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4A31" w14:textId="7B923D9D" w:rsidR="00FC529F" w:rsidRPr="005675A4" w:rsidRDefault="00FC529F" w:rsidP="005675A4">
      <w:pPr>
        <w:pageBreakBefore/>
        <w:suppressAutoHyphens/>
        <w:spacing w:after="0" w:line="240" w:lineRule="auto"/>
        <w:jc w:val="center"/>
        <w:rPr>
          <w:rFonts w:ascii="Times New Roman" w:eastAsia="Times New Roman" w:hAnsi="Times New Roman" w:cs="Times New Roman"/>
          <w:b/>
          <w:bCs/>
          <w:kern w:val="1"/>
          <w:sz w:val="24"/>
          <w:szCs w:val="24"/>
          <w:lang w:eastAsia="ar-SA"/>
        </w:rPr>
      </w:pPr>
      <w:r w:rsidRPr="005675A4">
        <w:rPr>
          <w:rFonts w:ascii="Times New Roman" w:eastAsia="Times New Roman" w:hAnsi="Times New Roman" w:cs="Times New Roman"/>
          <w:b/>
          <w:bCs/>
          <w:kern w:val="1"/>
          <w:sz w:val="24"/>
          <w:szCs w:val="24"/>
          <w:lang w:eastAsia="ar-SA"/>
        </w:rPr>
        <w:t>МУНИЦИПАЛЬНОЕ ОБРАЗОВАНИЕ «ЦИЛЬНИНСКИЙ РАЙОН»</w:t>
      </w:r>
    </w:p>
    <w:p w14:paraId="44293BCD"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b/>
          <w:bCs/>
          <w:kern w:val="1"/>
          <w:sz w:val="24"/>
          <w:szCs w:val="24"/>
          <w:lang w:eastAsia="ar-SA"/>
        </w:rPr>
        <w:t>УЛЬЯНОВСКОЙ ОБЛАСТИ</w:t>
      </w:r>
    </w:p>
    <w:p w14:paraId="7CE80701"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C61A1E7"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788D148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57595163"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189434C9"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08B9B321"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24"/>
          <w:szCs w:val="24"/>
          <w:lang w:eastAsia="ar-SA"/>
        </w:rPr>
      </w:pPr>
    </w:p>
    <w:p w14:paraId="57199DA1"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ОТЧЕТ</w:t>
      </w:r>
    </w:p>
    <w:p w14:paraId="0CC0FC83"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О ПРОДЕЛАННОЙ РАБОТЕ</w:t>
      </w:r>
    </w:p>
    <w:p w14:paraId="62A3EAF4"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ОТДЕЛОВ, КОМИТЕТОВ,</w:t>
      </w:r>
    </w:p>
    <w:p w14:paraId="457989C7" w14:textId="77777777" w:rsidR="00FC529F" w:rsidRPr="005675A4" w:rsidRDefault="00FC529F" w:rsidP="005675A4">
      <w:pPr>
        <w:suppressAutoHyphens/>
        <w:spacing w:after="0" w:line="240" w:lineRule="auto"/>
        <w:jc w:val="center"/>
        <w:rPr>
          <w:rFonts w:ascii="Times New Roman" w:eastAsia="Times New Roman" w:hAnsi="Times New Roman" w:cs="Times New Roman"/>
          <w:b/>
          <w:bCs/>
          <w:i/>
          <w:iCs/>
          <w:kern w:val="1"/>
          <w:sz w:val="56"/>
          <w:szCs w:val="56"/>
          <w:lang w:eastAsia="ar-SA"/>
        </w:rPr>
      </w:pPr>
      <w:r w:rsidRPr="005675A4">
        <w:rPr>
          <w:rFonts w:ascii="Times New Roman" w:eastAsia="Times New Roman" w:hAnsi="Times New Roman" w:cs="Times New Roman"/>
          <w:b/>
          <w:bCs/>
          <w:i/>
          <w:iCs/>
          <w:kern w:val="1"/>
          <w:sz w:val="56"/>
          <w:szCs w:val="56"/>
          <w:lang w:eastAsia="ar-SA"/>
        </w:rPr>
        <w:t>УПРАВЛЕНИЙ, ПРЕДПРИЯТИЙ И ОРГАНИЗАЦИЙ</w:t>
      </w:r>
    </w:p>
    <w:p w14:paraId="62A769CA" w14:textId="3FF16FEE" w:rsidR="00FC529F" w:rsidRPr="005675A4" w:rsidRDefault="00FC529F" w:rsidP="005675A4">
      <w:pPr>
        <w:suppressAutoHyphens/>
        <w:spacing w:after="0" w:line="240" w:lineRule="auto"/>
        <w:jc w:val="center"/>
        <w:rPr>
          <w:rFonts w:ascii="Times New Roman" w:eastAsia="Times New Roman" w:hAnsi="Times New Roman" w:cs="Times New Roman"/>
          <w:b/>
          <w:bCs/>
          <w:kern w:val="1"/>
          <w:sz w:val="56"/>
          <w:szCs w:val="56"/>
          <w:lang w:eastAsia="ar-SA"/>
        </w:rPr>
      </w:pPr>
      <w:r w:rsidRPr="005675A4">
        <w:rPr>
          <w:rFonts w:ascii="Times New Roman" w:eastAsia="Times New Roman" w:hAnsi="Times New Roman" w:cs="Times New Roman"/>
          <w:b/>
          <w:bCs/>
          <w:i/>
          <w:iCs/>
          <w:kern w:val="1"/>
          <w:sz w:val="56"/>
          <w:szCs w:val="56"/>
          <w:lang w:eastAsia="ar-SA"/>
        </w:rPr>
        <w:t xml:space="preserve">за </w:t>
      </w:r>
      <w:r w:rsidR="00FA73E8" w:rsidRPr="005675A4">
        <w:rPr>
          <w:rFonts w:ascii="Times New Roman" w:eastAsia="Times New Roman" w:hAnsi="Times New Roman" w:cs="Times New Roman"/>
          <w:b/>
          <w:bCs/>
          <w:i/>
          <w:iCs/>
          <w:kern w:val="1"/>
          <w:sz w:val="56"/>
          <w:szCs w:val="56"/>
          <w:lang w:eastAsia="ar-SA"/>
        </w:rPr>
        <w:t>9 месяцев</w:t>
      </w:r>
      <w:r w:rsidR="00927A2A" w:rsidRPr="005675A4">
        <w:rPr>
          <w:rFonts w:ascii="Times New Roman" w:eastAsia="Times New Roman" w:hAnsi="Times New Roman" w:cs="Times New Roman"/>
          <w:b/>
          <w:bCs/>
          <w:i/>
          <w:iCs/>
          <w:kern w:val="1"/>
          <w:sz w:val="56"/>
          <w:szCs w:val="56"/>
          <w:lang w:eastAsia="ar-SA"/>
        </w:rPr>
        <w:t xml:space="preserve"> </w:t>
      </w:r>
      <w:r w:rsidRPr="005675A4">
        <w:rPr>
          <w:rFonts w:ascii="Times New Roman" w:eastAsia="Times New Roman" w:hAnsi="Times New Roman" w:cs="Times New Roman"/>
          <w:b/>
          <w:bCs/>
          <w:i/>
          <w:iCs/>
          <w:kern w:val="1"/>
          <w:sz w:val="56"/>
          <w:szCs w:val="56"/>
          <w:lang w:eastAsia="ar-SA"/>
        </w:rPr>
        <w:t>202</w:t>
      </w:r>
      <w:r w:rsidR="00927A2A" w:rsidRPr="005675A4">
        <w:rPr>
          <w:rFonts w:ascii="Times New Roman" w:eastAsia="Times New Roman" w:hAnsi="Times New Roman" w:cs="Times New Roman"/>
          <w:b/>
          <w:bCs/>
          <w:i/>
          <w:iCs/>
          <w:kern w:val="1"/>
          <w:sz w:val="56"/>
          <w:szCs w:val="56"/>
          <w:lang w:eastAsia="ar-SA"/>
        </w:rPr>
        <w:t>4</w:t>
      </w:r>
      <w:r w:rsidRPr="005675A4">
        <w:rPr>
          <w:rFonts w:ascii="Times New Roman" w:eastAsia="Times New Roman" w:hAnsi="Times New Roman" w:cs="Times New Roman"/>
          <w:b/>
          <w:bCs/>
          <w:i/>
          <w:iCs/>
          <w:kern w:val="1"/>
          <w:sz w:val="56"/>
          <w:szCs w:val="56"/>
          <w:lang w:eastAsia="ar-SA"/>
        </w:rPr>
        <w:t xml:space="preserve"> год</w:t>
      </w:r>
      <w:r w:rsidR="00927A2A" w:rsidRPr="005675A4">
        <w:rPr>
          <w:rFonts w:ascii="Times New Roman" w:eastAsia="Times New Roman" w:hAnsi="Times New Roman" w:cs="Times New Roman"/>
          <w:b/>
          <w:bCs/>
          <w:i/>
          <w:iCs/>
          <w:kern w:val="1"/>
          <w:sz w:val="56"/>
          <w:szCs w:val="56"/>
          <w:lang w:eastAsia="ar-SA"/>
        </w:rPr>
        <w:t>а</w:t>
      </w:r>
    </w:p>
    <w:p w14:paraId="4B9243B2" w14:textId="77777777" w:rsidR="00FC529F" w:rsidRPr="005675A4" w:rsidRDefault="00FC529F" w:rsidP="005675A4">
      <w:pPr>
        <w:suppressAutoHyphens/>
        <w:spacing w:after="0" w:line="240" w:lineRule="auto"/>
        <w:jc w:val="center"/>
        <w:rPr>
          <w:rFonts w:ascii="Times New Roman" w:eastAsia="Times New Roman" w:hAnsi="Times New Roman" w:cs="Times New Roman"/>
          <w:b/>
          <w:bCs/>
          <w:kern w:val="1"/>
          <w:sz w:val="44"/>
          <w:szCs w:val="44"/>
          <w:lang w:eastAsia="ar-SA"/>
        </w:rPr>
      </w:pPr>
    </w:p>
    <w:p w14:paraId="453BF149"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44"/>
          <w:szCs w:val="44"/>
          <w:lang w:eastAsia="ar-SA"/>
        </w:rPr>
      </w:pPr>
    </w:p>
    <w:p w14:paraId="27A44D65"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539E74B"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796B0CA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1AD1256F"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495C0CE"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012827D"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4124E594"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3F883562"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774C98A"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664A447"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5DFEF5E8"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192CB560"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6336F38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4E2938BD"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1E729B6E"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2DC18C99"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753BA7EA"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CA5B02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4B636A43"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3FF0589E"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2847BCB"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2F8DDEC8" w14:textId="77777777" w:rsidR="00FC529F" w:rsidRPr="005675A4" w:rsidRDefault="00FC529F" w:rsidP="005675A4">
      <w:pPr>
        <w:suppressAutoHyphens/>
        <w:spacing w:after="0" w:line="240" w:lineRule="auto"/>
        <w:rPr>
          <w:rFonts w:ascii="Times New Roman" w:eastAsia="Times New Roman" w:hAnsi="Times New Roman" w:cs="Times New Roman"/>
          <w:kern w:val="1"/>
          <w:sz w:val="24"/>
          <w:szCs w:val="24"/>
          <w:lang w:eastAsia="ar-SA"/>
        </w:rPr>
      </w:pPr>
    </w:p>
    <w:p w14:paraId="70A875CC"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9BC0D79"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E5D7FE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34006316" w14:textId="77777777" w:rsidR="00FC529F" w:rsidRPr="005675A4" w:rsidRDefault="00FC529F" w:rsidP="005675A4">
      <w:pPr>
        <w:suppressAutoHyphens/>
        <w:spacing w:after="0" w:line="240" w:lineRule="auto"/>
        <w:jc w:val="center"/>
        <w:rPr>
          <w:rFonts w:ascii="Times New Roman" w:eastAsia="Times New Roman" w:hAnsi="Times New Roman" w:cs="Times New Roman"/>
          <w:kern w:val="1"/>
          <w:sz w:val="24"/>
          <w:szCs w:val="24"/>
          <w:lang w:eastAsia="ar-SA"/>
        </w:rPr>
      </w:pPr>
    </w:p>
    <w:p w14:paraId="0DE6163E" w14:textId="77777777" w:rsidR="00FC529F" w:rsidRPr="005675A4" w:rsidRDefault="00FC529F" w:rsidP="005675A4">
      <w:pPr>
        <w:suppressAutoHyphens/>
        <w:spacing w:after="0" w:line="240" w:lineRule="auto"/>
        <w:jc w:val="center"/>
        <w:rPr>
          <w:rFonts w:ascii="Times New Roman" w:eastAsia="Times New Roman" w:hAnsi="Times New Roman" w:cs="Times New Roman"/>
          <w:b/>
          <w:bCs/>
          <w:kern w:val="1"/>
          <w:sz w:val="24"/>
          <w:szCs w:val="24"/>
          <w:lang w:eastAsia="ar-SA"/>
        </w:rPr>
      </w:pPr>
      <w:r w:rsidRPr="005675A4">
        <w:rPr>
          <w:rFonts w:ascii="Times New Roman" w:eastAsia="Times New Roman" w:hAnsi="Times New Roman" w:cs="Times New Roman"/>
          <w:kern w:val="1"/>
          <w:sz w:val="24"/>
          <w:szCs w:val="24"/>
          <w:lang w:eastAsia="ar-SA"/>
        </w:rPr>
        <w:t>с. Большое Нагаткино</w:t>
      </w:r>
    </w:p>
    <w:p w14:paraId="0817ED78" w14:textId="77777777" w:rsidR="00F527A9" w:rsidRPr="005675A4" w:rsidRDefault="00F527A9" w:rsidP="005675A4">
      <w:pPr>
        <w:suppressAutoHyphens/>
        <w:spacing w:after="0" w:line="240" w:lineRule="auto"/>
        <w:jc w:val="center"/>
        <w:rPr>
          <w:rFonts w:ascii="Times New Roman" w:eastAsia="Times New Roman" w:hAnsi="Times New Roman" w:cs="Times New Roman"/>
          <w:b/>
          <w:bCs/>
          <w:kern w:val="1"/>
          <w:sz w:val="24"/>
          <w:szCs w:val="24"/>
          <w:lang w:eastAsia="ar-SA"/>
        </w:rPr>
      </w:pPr>
      <w:r w:rsidRPr="005675A4">
        <w:rPr>
          <w:rFonts w:ascii="Times New Roman" w:eastAsia="Times New Roman" w:hAnsi="Times New Roman" w:cs="Times New Roman"/>
          <w:b/>
          <w:bCs/>
          <w:kern w:val="1"/>
          <w:sz w:val="24"/>
          <w:szCs w:val="24"/>
          <w:lang w:eastAsia="ar-SA"/>
        </w:rPr>
        <w:lastRenderedPageBreak/>
        <w:t xml:space="preserve">СОДЕРЖАНИЕ </w:t>
      </w:r>
    </w:p>
    <w:p w14:paraId="18FDCEAA" w14:textId="77777777" w:rsidR="00F527A9" w:rsidRPr="005675A4" w:rsidRDefault="00F527A9" w:rsidP="005675A4">
      <w:pPr>
        <w:suppressAutoHyphens/>
        <w:spacing w:after="0" w:line="240" w:lineRule="auto"/>
        <w:jc w:val="center"/>
        <w:rPr>
          <w:rFonts w:ascii="Times New Roman" w:eastAsia="Times New Roman" w:hAnsi="Times New Roman" w:cs="Times New Roman"/>
          <w:b/>
          <w:bCs/>
          <w:kern w:val="1"/>
          <w:sz w:val="24"/>
          <w:szCs w:val="24"/>
          <w:lang w:eastAsia="ar-SA"/>
        </w:rPr>
      </w:pPr>
    </w:p>
    <w:tbl>
      <w:tblPr>
        <w:tblW w:w="9788" w:type="dxa"/>
        <w:tblInd w:w="60" w:type="dxa"/>
        <w:tblLayout w:type="fixed"/>
        <w:tblCellMar>
          <w:top w:w="60" w:type="dxa"/>
          <w:left w:w="60" w:type="dxa"/>
          <w:bottom w:w="60" w:type="dxa"/>
          <w:right w:w="60" w:type="dxa"/>
        </w:tblCellMar>
        <w:tblLook w:val="0000" w:firstRow="0" w:lastRow="0" w:firstColumn="0" w:lastColumn="0" w:noHBand="0" w:noVBand="0"/>
      </w:tblPr>
      <w:tblGrid>
        <w:gridCol w:w="771"/>
        <w:gridCol w:w="7228"/>
        <w:gridCol w:w="1789"/>
      </w:tblGrid>
      <w:tr w:rsidR="00F527A9" w:rsidRPr="005675A4" w14:paraId="258DEBDE" w14:textId="77777777" w:rsidTr="00F527A9">
        <w:trPr>
          <w:trHeight w:val="324"/>
        </w:trPr>
        <w:tc>
          <w:tcPr>
            <w:tcW w:w="771" w:type="dxa"/>
            <w:tcBorders>
              <w:top w:val="single" w:sz="4" w:space="0" w:color="000000"/>
              <w:left w:val="single" w:sz="4" w:space="0" w:color="000000"/>
              <w:bottom w:val="single" w:sz="4" w:space="0" w:color="000000"/>
            </w:tcBorders>
            <w:shd w:val="clear" w:color="auto" w:fill="auto"/>
          </w:tcPr>
          <w:p w14:paraId="5BEE20D4"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596E5362"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Консолидированный бюджет</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881C5CB" w14:textId="396492DA"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3-13</w:t>
            </w:r>
          </w:p>
        </w:tc>
      </w:tr>
      <w:tr w:rsidR="00F527A9" w:rsidRPr="005675A4" w14:paraId="65F21628" w14:textId="77777777" w:rsidTr="00F527A9">
        <w:trPr>
          <w:trHeight w:val="283"/>
        </w:trPr>
        <w:tc>
          <w:tcPr>
            <w:tcW w:w="771" w:type="dxa"/>
            <w:tcBorders>
              <w:top w:val="single" w:sz="4" w:space="0" w:color="000000"/>
              <w:left w:val="single" w:sz="4" w:space="0" w:color="000000"/>
              <w:bottom w:val="single" w:sz="4" w:space="0" w:color="000000"/>
            </w:tcBorders>
            <w:shd w:val="clear" w:color="auto" w:fill="auto"/>
          </w:tcPr>
          <w:p w14:paraId="509E6582"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67A91F77"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Финансово-экономические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290001" w14:textId="33E4C448"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13-15</w:t>
            </w:r>
          </w:p>
        </w:tc>
      </w:tr>
      <w:tr w:rsidR="00F527A9" w:rsidRPr="005675A4" w14:paraId="4F91E457"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348D6AC"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2.1</w:t>
            </w:r>
          </w:p>
        </w:tc>
        <w:tc>
          <w:tcPr>
            <w:tcW w:w="7228" w:type="dxa"/>
            <w:tcBorders>
              <w:top w:val="single" w:sz="4" w:space="0" w:color="000000"/>
              <w:left w:val="single" w:sz="4" w:space="0" w:color="000000"/>
              <w:bottom w:val="single" w:sz="4" w:space="0" w:color="000000"/>
            </w:tcBorders>
            <w:shd w:val="clear" w:color="auto" w:fill="auto"/>
          </w:tcPr>
          <w:p w14:paraId="6C604BAA"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Основные социально-экономические показатели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543A807" w14:textId="5BCFCBBB"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13-14</w:t>
            </w:r>
          </w:p>
        </w:tc>
      </w:tr>
      <w:tr w:rsidR="00F527A9" w:rsidRPr="005675A4" w14:paraId="02709F44" w14:textId="77777777" w:rsidTr="00F527A9">
        <w:trPr>
          <w:trHeight w:val="281"/>
        </w:trPr>
        <w:tc>
          <w:tcPr>
            <w:tcW w:w="771" w:type="dxa"/>
            <w:tcBorders>
              <w:top w:val="single" w:sz="4" w:space="0" w:color="000000"/>
              <w:left w:val="single" w:sz="4" w:space="0" w:color="000000"/>
              <w:bottom w:val="single" w:sz="4" w:space="0" w:color="000000"/>
            </w:tcBorders>
            <w:shd w:val="clear" w:color="auto" w:fill="auto"/>
          </w:tcPr>
          <w:p w14:paraId="2AF1C89B"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2.2</w:t>
            </w:r>
          </w:p>
        </w:tc>
        <w:tc>
          <w:tcPr>
            <w:tcW w:w="7228" w:type="dxa"/>
            <w:tcBorders>
              <w:top w:val="single" w:sz="4" w:space="0" w:color="000000"/>
              <w:left w:val="single" w:sz="4" w:space="0" w:color="000000"/>
              <w:bottom w:val="single" w:sz="4" w:space="0" w:color="000000"/>
            </w:tcBorders>
            <w:shd w:val="clear" w:color="auto" w:fill="auto"/>
          </w:tcPr>
          <w:p w14:paraId="18A9A479"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Анализ заработной платы</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F177858" w14:textId="01BD9A18"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r>
      <w:tr w:rsidR="00F527A9" w:rsidRPr="005675A4" w14:paraId="1AD88F73"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359A9845"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2.3</w:t>
            </w:r>
          </w:p>
        </w:tc>
        <w:tc>
          <w:tcPr>
            <w:tcW w:w="7228" w:type="dxa"/>
            <w:tcBorders>
              <w:top w:val="single" w:sz="4" w:space="0" w:color="000000"/>
              <w:left w:val="single" w:sz="4" w:space="0" w:color="000000"/>
              <w:bottom w:val="single" w:sz="4" w:space="0" w:color="000000"/>
            </w:tcBorders>
            <w:shd w:val="clear" w:color="auto" w:fill="auto"/>
          </w:tcPr>
          <w:p w14:paraId="06D05B20"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Инвестиции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2448CC2" w14:textId="4DA65798"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14-15</w:t>
            </w:r>
          </w:p>
        </w:tc>
      </w:tr>
      <w:tr w:rsidR="00F527A9" w:rsidRPr="005675A4" w14:paraId="261AEEB2" w14:textId="77777777" w:rsidTr="00F527A9">
        <w:trPr>
          <w:trHeight w:val="292"/>
        </w:trPr>
        <w:tc>
          <w:tcPr>
            <w:tcW w:w="771" w:type="dxa"/>
            <w:tcBorders>
              <w:top w:val="single" w:sz="4" w:space="0" w:color="000000"/>
              <w:left w:val="single" w:sz="4" w:space="0" w:color="000000"/>
              <w:bottom w:val="single" w:sz="4" w:space="0" w:color="000000"/>
            </w:tcBorders>
            <w:shd w:val="clear" w:color="auto" w:fill="auto"/>
          </w:tcPr>
          <w:p w14:paraId="0103DF43"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0C98C577"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 xml:space="preserve">Демография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BDC1B94" w14:textId="72C3FA33"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r>
      <w:tr w:rsidR="00F527A9" w:rsidRPr="005675A4" w14:paraId="461D6158" w14:textId="77777777" w:rsidTr="00F527A9">
        <w:trPr>
          <w:trHeight w:val="271"/>
        </w:trPr>
        <w:tc>
          <w:tcPr>
            <w:tcW w:w="771" w:type="dxa"/>
            <w:tcBorders>
              <w:top w:val="single" w:sz="4" w:space="0" w:color="000000"/>
              <w:left w:val="single" w:sz="4" w:space="0" w:color="000000"/>
              <w:bottom w:val="single" w:sz="4" w:space="0" w:color="000000"/>
            </w:tcBorders>
            <w:shd w:val="clear" w:color="auto" w:fill="auto"/>
          </w:tcPr>
          <w:p w14:paraId="7243F070"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w:t>
            </w:r>
          </w:p>
        </w:tc>
        <w:tc>
          <w:tcPr>
            <w:tcW w:w="7228" w:type="dxa"/>
            <w:tcBorders>
              <w:top w:val="single" w:sz="4" w:space="0" w:color="000000"/>
              <w:left w:val="single" w:sz="4" w:space="0" w:color="000000"/>
              <w:bottom w:val="single" w:sz="4" w:space="0" w:color="000000"/>
            </w:tcBorders>
            <w:shd w:val="clear" w:color="auto" w:fill="auto"/>
          </w:tcPr>
          <w:p w14:paraId="336BE75C"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Занятость и трудоустройство</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9772D6" w14:textId="688A4ED7"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16-22</w:t>
            </w:r>
          </w:p>
        </w:tc>
      </w:tr>
      <w:tr w:rsidR="00F527A9" w:rsidRPr="005675A4" w14:paraId="317FF518" w14:textId="77777777" w:rsidTr="00F527A9">
        <w:trPr>
          <w:trHeight w:val="277"/>
        </w:trPr>
        <w:tc>
          <w:tcPr>
            <w:tcW w:w="771" w:type="dxa"/>
            <w:tcBorders>
              <w:top w:val="single" w:sz="4" w:space="0" w:color="000000"/>
              <w:left w:val="single" w:sz="4" w:space="0" w:color="000000"/>
              <w:bottom w:val="single" w:sz="4" w:space="0" w:color="000000"/>
            </w:tcBorders>
            <w:shd w:val="clear" w:color="auto" w:fill="auto"/>
          </w:tcPr>
          <w:p w14:paraId="702C527E"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6F65B0B2"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Здравоохранение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B387F7F" w14:textId="239CC396"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23-25</w:t>
            </w:r>
          </w:p>
        </w:tc>
      </w:tr>
      <w:tr w:rsidR="00F527A9" w:rsidRPr="005675A4" w14:paraId="1AE69A93" w14:textId="77777777" w:rsidTr="00F527A9">
        <w:trPr>
          <w:trHeight w:val="297"/>
        </w:trPr>
        <w:tc>
          <w:tcPr>
            <w:tcW w:w="771" w:type="dxa"/>
            <w:tcBorders>
              <w:top w:val="single" w:sz="4" w:space="0" w:color="000000"/>
              <w:left w:val="single" w:sz="4" w:space="0" w:color="000000"/>
              <w:bottom w:val="single" w:sz="4" w:space="0" w:color="000000"/>
            </w:tcBorders>
            <w:shd w:val="clear" w:color="auto" w:fill="auto"/>
          </w:tcPr>
          <w:p w14:paraId="14EA57EA"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7D3B5657"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Образование</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86C397F" w14:textId="47F882E4"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25-35</w:t>
            </w:r>
          </w:p>
        </w:tc>
      </w:tr>
      <w:tr w:rsidR="00F527A9" w:rsidRPr="005675A4" w14:paraId="67BC8882"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1BC4C049" w14:textId="77777777" w:rsidR="00F527A9" w:rsidRPr="005675A4" w:rsidRDefault="00F527A9"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7</w:t>
            </w:r>
          </w:p>
        </w:tc>
        <w:tc>
          <w:tcPr>
            <w:tcW w:w="7228" w:type="dxa"/>
            <w:tcBorders>
              <w:top w:val="single" w:sz="4" w:space="0" w:color="000000"/>
              <w:left w:val="single" w:sz="4" w:space="0" w:color="000000"/>
              <w:bottom w:val="single" w:sz="4" w:space="0" w:color="000000"/>
            </w:tcBorders>
            <w:shd w:val="clear" w:color="auto" w:fill="auto"/>
          </w:tcPr>
          <w:p w14:paraId="661183EA"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Социальная политика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8FE8837" w14:textId="064B3D15"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35-45</w:t>
            </w:r>
          </w:p>
        </w:tc>
      </w:tr>
      <w:tr w:rsidR="00F527A9" w:rsidRPr="005675A4" w14:paraId="3CC7BDF2" w14:textId="77777777" w:rsidTr="00F527A9">
        <w:trPr>
          <w:trHeight w:val="287"/>
        </w:trPr>
        <w:tc>
          <w:tcPr>
            <w:tcW w:w="771" w:type="dxa"/>
            <w:tcBorders>
              <w:top w:val="single" w:sz="4" w:space="0" w:color="000000"/>
              <w:left w:val="single" w:sz="4" w:space="0" w:color="000000"/>
              <w:bottom w:val="single" w:sz="4" w:space="0" w:color="000000"/>
            </w:tcBorders>
            <w:shd w:val="clear" w:color="auto" w:fill="auto"/>
          </w:tcPr>
          <w:p w14:paraId="46CDDDF6" w14:textId="77777777" w:rsidR="00F527A9" w:rsidRPr="005675A4" w:rsidRDefault="00F527A9"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8</w:t>
            </w:r>
          </w:p>
        </w:tc>
        <w:tc>
          <w:tcPr>
            <w:tcW w:w="7228" w:type="dxa"/>
            <w:tcBorders>
              <w:top w:val="single" w:sz="4" w:space="0" w:color="000000"/>
              <w:left w:val="single" w:sz="4" w:space="0" w:color="000000"/>
              <w:bottom w:val="single" w:sz="4" w:space="0" w:color="000000"/>
            </w:tcBorders>
            <w:shd w:val="clear" w:color="auto" w:fill="auto"/>
          </w:tcPr>
          <w:p w14:paraId="62C8EE12"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Культура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1622239" w14:textId="3D4E7E4A" w:rsidR="00F527A9" w:rsidRPr="005675A4" w:rsidRDefault="00717A12" w:rsidP="005675A4">
            <w:pPr>
              <w:tabs>
                <w:tab w:val="left" w:pos="420"/>
                <w:tab w:val="center" w:pos="713"/>
              </w:tabs>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45-53</w:t>
            </w:r>
          </w:p>
        </w:tc>
      </w:tr>
      <w:tr w:rsidR="00F527A9" w:rsidRPr="005675A4" w14:paraId="1F8A780C" w14:textId="77777777" w:rsidTr="00F527A9">
        <w:trPr>
          <w:trHeight w:val="284"/>
        </w:trPr>
        <w:tc>
          <w:tcPr>
            <w:tcW w:w="771" w:type="dxa"/>
            <w:tcBorders>
              <w:top w:val="single" w:sz="4" w:space="0" w:color="000000"/>
              <w:left w:val="single" w:sz="4" w:space="0" w:color="000000"/>
              <w:bottom w:val="single" w:sz="4" w:space="0" w:color="000000"/>
            </w:tcBorders>
            <w:shd w:val="clear" w:color="auto" w:fill="auto"/>
          </w:tcPr>
          <w:p w14:paraId="55CED391" w14:textId="77777777" w:rsidR="00F527A9" w:rsidRPr="005675A4" w:rsidRDefault="00F527A9"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w:t>
            </w:r>
          </w:p>
        </w:tc>
        <w:tc>
          <w:tcPr>
            <w:tcW w:w="7228" w:type="dxa"/>
            <w:tcBorders>
              <w:top w:val="single" w:sz="4" w:space="0" w:color="000000"/>
              <w:left w:val="single" w:sz="4" w:space="0" w:color="000000"/>
              <w:bottom w:val="single" w:sz="4" w:space="0" w:color="000000"/>
            </w:tcBorders>
            <w:shd w:val="clear" w:color="auto" w:fill="auto"/>
          </w:tcPr>
          <w:p w14:paraId="7A9735AB"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Управление муниципальным имуществом и по земельным отношениям</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5F2D2B7" w14:textId="7AC16364"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53-54</w:t>
            </w:r>
          </w:p>
        </w:tc>
      </w:tr>
      <w:tr w:rsidR="00F527A9" w:rsidRPr="005675A4" w14:paraId="14B171C5" w14:textId="77777777" w:rsidTr="00F527A9">
        <w:trPr>
          <w:trHeight w:val="289"/>
        </w:trPr>
        <w:tc>
          <w:tcPr>
            <w:tcW w:w="771" w:type="dxa"/>
            <w:tcBorders>
              <w:top w:val="single" w:sz="4" w:space="0" w:color="000000"/>
              <w:left w:val="single" w:sz="4" w:space="0" w:color="000000"/>
              <w:bottom w:val="single" w:sz="4" w:space="0" w:color="000000"/>
            </w:tcBorders>
            <w:shd w:val="clear" w:color="auto" w:fill="auto"/>
          </w:tcPr>
          <w:p w14:paraId="42E5186B" w14:textId="3F9F9522"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0</w:t>
            </w:r>
          </w:p>
        </w:tc>
        <w:tc>
          <w:tcPr>
            <w:tcW w:w="7228" w:type="dxa"/>
            <w:tcBorders>
              <w:top w:val="single" w:sz="4" w:space="0" w:color="000000"/>
              <w:left w:val="single" w:sz="4" w:space="0" w:color="000000"/>
              <w:bottom w:val="single" w:sz="4" w:space="0" w:color="000000"/>
            </w:tcBorders>
            <w:shd w:val="clear" w:color="auto" w:fill="auto"/>
          </w:tcPr>
          <w:p w14:paraId="69E6911E"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Совет депутатов МО «Цильнинский район»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D5A1A58" w14:textId="29208D67"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54-57</w:t>
            </w:r>
          </w:p>
        </w:tc>
      </w:tr>
      <w:tr w:rsidR="00F527A9" w:rsidRPr="005675A4" w14:paraId="3F3CD01F" w14:textId="77777777" w:rsidTr="00F527A9">
        <w:trPr>
          <w:trHeight w:val="294"/>
        </w:trPr>
        <w:tc>
          <w:tcPr>
            <w:tcW w:w="771" w:type="dxa"/>
            <w:tcBorders>
              <w:top w:val="single" w:sz="4" w:space="0" w:color="000000"/>
              <w:left w:val="single" w:sz="4" w:space="0" w:color="000000"/>
              <w:bottom w:val="single" w:sz="4" w:space="0" w:color="000000"/>
            </w:tcBorders>
            <w:shd w:val="clear" w:color="auto" w:fill="auto"/>
          </w:tcPr>
          <w:p w14:paraId="76665733" w14:textId="0A0E9945"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1</w:t>
            </w:r>
          </w:p>
        </w:tc>
        <w:tc>
          <w:tcPr>
            <w:tcW w:w="7228" w:type="dxa"/>
            <w:tcBorders>
              <w:top w:val="single" w:sz="4" w:space="0" w:color="000000"/>
              <w:left w:val="single" w:sz="4" w:space="0" w:color="000000"/>
              <w:bottom w:val="single" w:sz="4" w:space="0" w:color="000000"/>
            </w:tcBorders>
            <w:shd w:val="clear" w:color="auto" w:fill="auto"/>
          </w:tcPr>
          <w:p w14:paraId="4F2C280D"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 работе с обращениями граждан</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09638C" w14:textId="4BAA73E9"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57-60</w:t>
            </w:r>
          </w:p>
        </w:tc>
      </w:tr>
      <w:tr w:rsidR="00F527A9" w:rsidRPr="005675A4" w14:paraId="5C75E402" w14:textId="77777777" w:rsidTr="00F527A9">
        <w:trPr>
          <w:trHeight w:val="279"/>
        </w:trPr>
        <w:tc>
          <w:tcPr>
            <w:tcW w:w="771" w:type="dxa"/>
            <w:tcBorders>
              <w:top w:val="single" w:sz="4" w:space="0" w:color="000000"/>
              <w:left w:val="single" w:sz="4" w:space="0" w:color="000000"/>
              <w:bottom w:val="single" w:sz="4" w:space="0" w:color="000000"/>
            </w:tcBorders>
            <w:shd w:val="clear" w:color="auto" w:fill="auto"/>
          </w:tcPr>
          <w:p w14:paraId="1B08FC39" w14:textId="331695C5"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2</w:t>
            </w:r>
          </w:p>
        </w:tc>
        <w:tc>
          <w:tcPr>
            <w:tcW w:w="7228" w:type="dxa"/>
            <w:tcBorders>
              <w:top w:val="single" w:sz="4" w:space="0" w:color="000000"/>
              <w:left w:val="single" w:sz="4" w:space="0" w:color="000000"/>
              <w:bottom w:val="single" w:sz="4" w:space="0" w:color="000000"/>
            </w:tcBorders>
            <w:shd w:val="clear" w:color="auto" w:fill="auto"/>
          </w:tcPr>
          <w:p w14:paraId="42C0CAB5"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Отчет по делопроизводству</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92D5DD6" w14:textId="40C2AA7A"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60-61</w:t>
            </w:r>
          </w:p>
        </w:tc>
      </w:tr>
      <w:tr w:rsidR="00F527A9" w:rsidRPr="005675A4" w14:paraId="30E937EB"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31B917F0" w14:textId="369EEFBB"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3</w:t>
            </w:r>
          </w:p>
        </w:tc>
        <w:tc>
          <w:tcPr>
            <w:tcW w:w="7228" w:type="dxa"/>
            <w:tcBorders>
              <w:top w:val="single" w:sz="4" w:space="0" w:color="000000"/>
              <w:left w:val="single" w:sz="4" w:space="0" w:color="000000"/>
              <w:bottom w:val="single" w:sz="4" w:space="0" w:color="000000"/>
            </w:tcBorders>
            <w:shd w:val="clear" w:color="auto" w:fill="auto"/>
          </w:tcPr>
          <w:p w14:paraId="24D82BA7"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Сектор по делам молодежи</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40F7ADD" w14:textId="79BF5676"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62</w:t>
            </w:r>
          </w:p>
        </w:tc>
      </w:tr>
      <w:tr w:rsidR="00F527A9" w:rsidRPr="005675A4" w14:paraId="74F603E5" w14:textId="77777777" w:rsidTr="00F527A9">
        <w:trPr>
          <w:trHeight w:val="285"/>
        </w:trPr>
        <w:tc>
          <w:tcPr>
            <w:tcW w:w="771" w:type="dxa"/>
            <w:tcBorders>
              <w:left w:val="single" w:sz="4" w:space="0" w:color="000000"/>
              <w:bottom w:val="single" w:sz="4" w:space="0" w:color="000000"/>
            </w:tcBorders>
            <w:shd w:val="clear" w:color="auto" w:fill="auto"/>
          </w:tcPr>
          <w:p w14:paraId="7E12FEB8" w14:textId="1390F0A8"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4</w:t>
            </w:r>
          </w:p>
        </w:tc>
        <w:tc>
          <w:tcPr>
            <w:tcW w:w="7228" w:type="dxa"/>
            <w:tcBorders>
              <w:left w:val="single" w:sz="4" w:space="0" w:color="000000"/>
              <w:bottom w:val="single" w:sz="4" w:space="0" w:color="000000"/>
            </w:tcBorders>
            <w:shd w:val="clear" w:color="auto" w:fill="auto"/>
          </w:tcPr>
          <w:p w14:paraId="39C2DC92"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Отдел по муниципальным закупкам</w:t>
            </w:r>
          </w:p>
        </w:tc>
        <w:tc>
          <w:tcPr>
            <w:tcW w:w="1789" w:type="dxa"/>
            <w:tcBorders>
              <w:left w:val="single" w:sz="4" w:space="0" w:color="000000"/>
              <w:bottom w:val="single" w:sz="4" w:space="0" w:color="000000"/>
              <w:right w:val="single" w:sz="4" w:space="0" w:color="000000"/>
            </w:tcBorders>
            <w:shd w:val="clear" w:color="auto" w:fill="auto"/>
          </w:tcPr>
          <w:p w14:paraId="03948D1B" w14:textId="0629E5D3"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63</w:t>
            </w:r>
          </w:p>
        </w:tc>
      </w:tr>
      <w:tr w:rsidR="00F527A9" w:rsidRPr="005675A4" w14:paraId="0B523162" w14:textId="77777777" w:rsidTr="00F527A9">
        <w:trPr>
          <w:trHeight w:val="285"/>
        </w:trPr>
        <w:tc>
          <w:tcPr>
            <w:tcW w:w="771" w:type="dxa"/>
            <w:tcBorders>
              <w:top w:val="single" w:sz="4" w:space="0" w:color="000000"/>
              <w:left w:val="single" w:sz="4" w:space="0" w:color="000000"/>
              <w:bottom w:val="single" w:sz="4" w:space="0" w:color="000000"/>
            </w:tcBorders>
            <w:shd w:val="clear" w:color="auto" w:fill="auto"/>
          </w:tcPr>
          <w:p w14:paraId="1D006626" w14:textId="080A7B47"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5</w:t>
            </w:r>
          </w:p>
        </w:tc>
        <w:tc>
          <w:tcPr>
            <w:tcW w:w="7228" w:type="dxa"/>
            <w:tcBorders>
              <w:top w:val="single" w:sz="4" w:space="0" w:color="000000"/>
              <w:left w:val="single" w:sz="4" w:space="0" w:color="000000"/>
              <w:bottom w:val="single" w:sz="4" w:space="0" w:color="000000"/>
            </w:tcBorders>
            <w:shd w:val="clear" w:color="auto" w:fill="auto"/>
          </w:tcPr>
          <w:p w14:paraId="335B8052" w14:textId="385B7CE0"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Промышленность</w:t>
            </w:r>
            <w:r w:rsidR="00546148" w:rsidRPr="005675A4">
              <w:rPr>
                <w:rFonts w:ascii="Times New Roman" w:eastAsia="Times New Roman" w:hAnsi="Times New Roman" w:cs="Times New Roman"/>
                <w:kern w:val="1"/>
                <w:sz w:val="24"/>
                <w:szCs w:val="24"/>
                <w:lang w:eastAsia="ar-SA"/>
              </w:rPr>
              <w:t xml:space="preserve"> </w:t>
            </w:r>
            <w:r w:rsidR="00164C26" w:rsidRPr="005675A4">
              <w:rPr>
                <w:rFonts w:ascii="Times New Roman" w:eastAsia="Times New Roman" w:hAnsi="Times New Roman" w:cs="Times New Roman"/>
                <w:kern w:val="1"/>
                <w:sz w:val="24"/>
                <w:szCs w:val="24"/>
                <w:lang w:eastAsia="ar-SA"/>
              </w:rPr>
              <w:t xml:space="preserve">- </w:t>
            </w:r>
            <w:r w:rsidR="00546148" w:rsidRPr="005675A4">
              <w:rPr>
                <w:rFonts w:ascii="Times New Roman" w:eastAsia="Times New Roman" w:hAnsi="Times New Roman" w:cs="Times New Roman"/>
                <w:kern w:val="1"/>
                <w:sz w:val="24"/>
                <w:szCs w:val="24"/>
                <w:lang w:eastAsia="ar-SA"/>
              </w:rPr>
              <w:t>АО «Ульяновский сахарный завод</w:t>
            </w:r>
            <w:r w:rsidR="00164C26" w:rsidRPr="005675A4">
              <w:rPr>
                <w:rFonts w:ascii="Times New Roman" w:eastAsia="Times New Roman" w:hAnsi="Times New Roman" w:cs="Times New Roman"/>
                <w:kern w:val="1"/>
                <w:sz w:val="24"/>
                <w:szCs w:val="24"/>
                <w:lang w:eastAsia="ar-SA"/>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8568C53" w14:textId="21B387B8"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63-64</w:t>
            </w:r>
          </w:p>
        </w:tc>
      </w:tr>
      <w:tr w:rsidR="00F527A9" w:rsidRPr="005675A4" w14:paraId="645EC9DD" w14:textId="77777777" w:rsidTr="00F527A9">
        <w:trPr>
          <w:trHeight w:val="290"/>
        </w:trPr>
        <w:tc>
          <w:tcPr>
            <w:tcW w:w="771" w:type="dxa"/>
            <w:tcBorders>
              <w:top w:val="single" w:sz="4" w:space="0" w:color="000000"/>
              <w:left w:val="single" w:sz="4" w:space="0" w:color="000000"/>
              <w:bottom w:val="single" w:sz="4" w:space="0" w:color="000000"/>
            </w:tcBorders>
            <w:shd w:val="clear" w:color="auto" w:fill="auto"/>
          </w:tcPr>
          <w:p w14:paraId="6FC9DA1D" w14:textId="3BDB92DC"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6</w:t>
            </w:r>
          </w:p>
        </w:tc>
        <w:tc>
          <w:tcPr>
            <w:tcW w:w="7228" w:type="dxa"/>
            <w:tcBorders>
              <w:top w:val="single" w:sz="4" w:space="0" w:color="000000"/>
              <w:left w:val="single" w:sz="4" w:space="0" w:color="000000"/>
              <w:bottom w:val="single" w:sz="4" w:space="0" w:color="000000"/>
            </w:tcBorders>
            <w:shd w:val="clear" w:color="auto" w:fill="auto"/>
          </w:tcPr>
          <w:p w14:paraId="2DC17FE0"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ЖКХ</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353793B" w14:textId="7DFD02F2"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64-76</w:t>
            </w:r>
          </w:p>
        </w:tc>
      </w:tr>
      <w:tr w:rsidR="00F527A9" w:rsidRPr="005675A4" w14:paraId="75487486" w14:textId="77777777" w:rsidTr="005675A4">
        <w:trPr>
          <w:trHeight w:val="290"/>
        </w:trPr>
        <w:tc>
          <w:tcPr>
            <w:tcW w:w="771" w:type="dxa"/>
            <w:tcBorders>
              <w:left w:val="single" w:sz="4" w:space="0" w:color="000000"/>
              <w:bottom w:val="single" w:sz="4" w:space="0" w:color="auto"/>
            </w:tcBorders>
            <w:shd w:val="clear" w:color="auto" w:fill="auto"/>
          </w:tcPr>
          <w:p w14:paraId="2372FFD3" w14:textId="4EABA908"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7</w:t>
            </w:r>
            <w:r w:rsidRPr="005675A4">
              <w:rPr>
                <w:rFonts w:ascii="Times New Roman" w:eastAsia="Times New Roman" w:hAnsi="Times New Roman" w:cs="Times New Roman"/>
                <w:kern w:val="1"/>
                <w:sz w:val="24"/>
                <w:szCs w:val="24"/>
                <w:lang w:eastAsia="ar-SA"/>
              </w:rPr>
              <w:t>.1</w:t>
            </w:r>
          </w:p>
        </w:tc>
        <w:tc>
          <w:tcPr>
            <w:tcW w:w="7228" w:type="dxa"/>
            <w:tcBorders>
              <w:left w:val="single" w:sz="4" w:space="0" w:color="000000"/>
              <w:bottom w:val="single" w:sz="4" w:space="0" w:color="auto"/>
            </w:tcBorders>
            <w:shd w:val="clear" w:color="auto" w:fill="auto"/>
          </w:tcPr>
          <w:p w14:paraId="0DCD01A5" w14:textId="77777777"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МКП «Цильна»</w:t>
            </w:r>
          </w:p>
        </w:tc>
        <w:tc>
          <w:tcPr>
            <w:tcW w:w="1789" w:type="dxa"/>
            <w:tcBorders>
              <w:left w:val="single" w:sz="4" w:space="0" w:color="000000"/>
              <w:bottom w:val="single" w:sz="4" w:space="0" w:color="auto"/>
              <w:right w:val="single" w:sz="4" w:space="0" w:color="000000"/>
            </w:tcBorders>
            <w:shd w:val="clear" w:color="auto" w:fill="auto"/>
          </w:tcPr>
          <w:p w14:paraId="0CC4CF11" w14:textId="706CC0A6"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64-69</w:t>
            </w:r>
          </w:p>
        </w:tc>
      </w:tr>
      <w:tr w:rsidR="00F527A9" w:rsidRPr="005675A4" w14:paraId="6AF96C19" w14:textId="77777777" w:rsidTr="005675A4">
        <w:trPr>
          <w:trHeight w:val="290"/>
        </w:trPr>
        <w:tc>
          <w:tcPr>
            <w:tcW w:w="771" w:type="dxa"/>
            <w:tcBorders>
              <w:top w:val="single" w:sz="4" w:space="0" w:color="auto"/>
              <w:left w:val="single" w:sz="4" w:space="0" w:color="auto"/>
              <w:bottom w:val="single" w:sz="4" w:space="0" w:color="auto"/>
              <w:right w:val="single" w:sz="4" w:space="0" w:color="auto"/>
            </w:tcBorders>
            <w:shd w:val="clear" w:color="auto" w:fill="auto"/>
          </w:tcPr>
          <w:p w14:paraId="77AB1F1B" w14:textId="1BEC05D2" w:rsidR="00F527A9" w:rsidRPr="005675A4" w:rsidRDefault="0088015B"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7</w:t>
            </w:r>
            <w:r w:rsidRPr="005675A4">
              <w:rPr>
                <w:rFonts w:ascii="Times New Roman" w:eastAsia="Times New Roman" w:hAnsi="Times New Roman" w:cs="Times New Roman"/>
                <w:kern w:val="1"/>
                <w:sz w:val="24"/>
                <w:szCs w:val="24"/>
                <w:lang w:eastAsia="ar-SA"/>
              </w:rPr>
              <w:t>.2</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7AD53455" w14:textId="719860DA" w:rsidR="00F527A9" w:rsidRPr="005675A4" w:rsidRDefault="00F527A9"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ООО «</w:t>
            </w:r>
            <w:r w:rsidR="00546148" w:rsidRPr="005675A4">
              <w:rPr>
                <w:rFonts w:ascii="Times New Roman" w:eastAsia="Times New Roman" w:hAnsi="Times New Roman" w:cs="Times New Roman"/>
                <w:kern w:val="1"/>
                <w:sz w:val="24"/>
                <w:szCs w:val="24"/>
                <w:lang w:eastAsia="ar-SA"/>
              </w:rPr>
              <w:t xml:space="preserve">Большенагаткинская управляющая компания </w:t>
            </w:r>
            <w:r w:rsidRPr="005675A4">
              <w:rPr>
                <w:rFonts w:ascii="Times New Roman" w:eastAsia="Times New Roman" w:hAnsi="Times New Roman" w:cs="Times New Roman"/>
                <w:kern w:val="1"/>
                <w:sz w:val="24"/>
                <w:szCs w:val="24"/>
                <w:lang w:eastAsia="ar-SA"/>
              </w:rPr>
              <w:t>Уют»</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6045A5E0" w14:textId="1D3DDD4D" w:rsidR="00F527A9"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69-74</w:t>
            </w:r>
          </w:p>
        </w:tc>
      </w:tr>
      <w:tr w:rsidR="00782CFD" w:rsidRPr="005675A4" w14:paraId="7B5B939C" w14:textId="77777777" w:rsidTr="005675A4">
        <w:trPr>
          <w:trHeight w:val="290"/>
        </w:trPr>
        <w:tc>
          <w:tcPr>
            <w:tcW w:w="771" w:type="dxa"/>
            <w:tcBorders>
              <w:top w:val="single" w:sz="4" w:space="0" w:color="auto"/>
              <w:left w:val="single" w:sz="4" w:space="0" w:color="auto"/>
              <w:bottom w:val="single" w:sz="4" w:space="0" w:color="auto"/>
              <w:right w:val="single" w:sz="4" w:space="0" w:color="auto"/>
            </w:tcBorders>
            <w:shd w:val="clear" w:color="auto" w:fill="auto"/>
          </w:tcPr>
          <w:p w14:paraId="684FD5BE" w14:textId="7216E029" w:rsidR="00782CFD" w:rsidRPr="005675A4" w:rsidRDefault="00782CFD"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w:t>
            </w:r>
            <w:r w:rsidR="005675A4" w:rsidRPr="005675A4">
              <w:rPr>
                <w:rFonts w:ascii="Times New Roman" w:eastAsia="Times New Roman" w:hAnsi="Times New Roman" w:cs="Times New Roman"/>
                <w:kern w:val="1"/>
                <w:sz w:val="24"/>
                <w:szCs w:val="24"/>
                <w:lang w:eastAsia="ar-SA"/>
              </w:rPr>
              <w:t>7</w:t>
            </w:r>
            <w:r w:rsidRPr="005675A4">
              <w:rPr>
                <w:rFonts w:ascii="Times New Roman" w:eastAsia="Times New Roman" w:hAnsi="Times New Roman" w:cs="Times New Roman"/>
                <w:kern w:val="1"/>
                <w:sz w:val="24"/>
                <w:szCs w:val="24"/>
                <w:lang w:eastAsia="ar-SA"/>
              </w:rPr>
              <w:t>.3</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59C7B882" w14:textId="485D98AA" w:rsidR="00782CFD" w:rsidRPr="005675A4" w:rsidRDefault="00782CFD"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ООО «Цильнадом»</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5DFE2EF0" w14:textId="33E7610B" w:rsidR="00782CFD"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74-76</w:t>
            </w:r>
          </w:p>
        </w:tc>
      </w:tr>
      <w:tr w:rsidR="005675A4" w:rsidRPr="005675A4" w14:paraId="68B07D15" w14:textId="77777777" w:rsidTr="005675A4">
        <w:trPr>
          <w:trHeight w:val="290"/>
        </w:trPr>
        <w:tc>
          <w:tcPr>
            <w:tcW w:w="771" w:type="dxa"/>
            <w:tcBorders>
              <w:top w:val="single" w:sz="4" w:space="0" w:color="auto"/>
              <w:left w:val="single" w:sz="4" w:space="0" w:color="auto"/>
              <w:bottom w:val="single" w:sz="4" w:space="0" w:color="auto"/>
              <w:right w:val="single" w:sz="4" w:space="0" w:color="auto"/>
            </w:tcBorders>
            <w:shd w:val="clear" w:color="auto" w:fill="auto"/>
          </w:tcPr>
          <w:p w14:paraId="46B03573" w14:textId="22C69569" w:rsidR="005675A4" w:rsidRPr="005675A4" w:rsidRDefault="005675A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18</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70FF53C4" w14:textId="72C9AF2E" w:rsidR="005675A4" w:rsidRPr="005675A4" w:rsidRDefault="005675A4" w:rsidP="005675A4">
            <w:pPr>
              <w:suppressAutoHyphens/>
              <w:spacing w:after="0" w:line="240" w:lineRule="auto"/>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Сельское хозяйство</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0E3D81FD" w14:textId="31B3D478" w:rsidR="005675A4" w:rsidRPr="005675A4" w:rsidRDefault="00717A12"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76-88</w:t>
            </w:r>
            <w:bookmarkStart w:id="0" w:name="_GoBack"/>
            <w:bookmarkEnd w:id="0"/>
          </w:p>
        </w:tc>
      </w:tr>
    </w:tbl>
    <w:p w14:paraId="13DF2A63" w14:textId="77777777" w:rsidR="00F527A9" w:rsidRPr="005675A4" w:rsidRDefault="00F527A9"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369D960" w14:textId="77777777" w:rsidR="00F527A9" w:rsidRPr="005675A4" w:rsidRDefault="00F527A9"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3EC527AB" w14:textId="77777777" w:rsidR="00F527A9" w:rsidRPr="005675A4" w:rsidRDefault="00F527A9"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C8FA543" w14:textId="77777777" w:rsidR="00F527A9" w:rsidRPr="005675A4" w:rsidRDefault="00F527A9"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DC3C286" w14:textId="77777777" w:rsidR="00F527A9" w:rsidRPr="005675A4" w:rsidRDefault="00F527A9"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A0A5795" w14:textId="4B68E193" w:rsidR="00F527A9" w:rsidRPr="005675A4" w:rsidRDefault="00F527A9"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1A2AA3C" w14:textId="73A10EFB" w:rsidR="00DD6E0E" w:rsidRPr="005675A4" w:rsidRDefault="00DD6E0E" w:rsidP="005675A4">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4C8A4A1" w14:textId="0548F03C" w:rsidR="00F355D1" w:rsidRPr="00395959" w:rsidRDefault="00F355D1"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5A34D3C9" w14:textId="37ADA362" w:rsidR="00395959" w:rsidRPr="00395959" w:rsidRDefault="0039595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1B61A685" w14:textId="77777777" w:rsidR="00395959" w:rsidRPr="00395959" w:rsidRDefault="0039595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6F9AC00F" w14:textId="3E525F30" w:rsidR="00DD6E0E" w:rsidRDefault="00DD6E0E"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1A886E" w14:textId="77777777" w:rsidR="005675A4" w:rsidRPr="00395959" w:rsidRDefault="005675A4"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79CEE536" w14:textId="3D2410C8" w:rsidR="00F527A9" w:rsidRPr="00395959" w:rsidRDefault="00F527A9"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2BA48E1E" w14:textId="62ECD6FC" w:rsidR="003D53B0" w:rsidRPr="00395959" w:rsidRDefault="003D53B0" w:rsidP="00395959">
      <w:pPr>
        <w:suppressAutoHyphens/>
        <w:spacing w:after="0" w:line="240" w:lineRule="auto"/>
        <w:ind w:right="-5"/>
        <w:jc w:val="center"/>
        <w:rPr>
          <w:rFonts w:ascii="Times New Roman" w:eastAsia="Times New Roman" w:hAnsi="Times New Roman" w:cs="Times New Roman"/>
          <w:b/>
          <w:bCs/>
          <w:iCs/>
          <w:kern w:val="1"/>
          <w:sz w:val="24"/>
          <w:szCs w:val="24"/>
          <w:lang w:eastAsia="ar-SA"/>
        </w:rPr>
      </w:pPr>
    </w:p>
    <w:p w14:paraId="06F3E8A7" w14:textId="30EF68EE" w:rsidR="004D7937" w:rsidRPr="005675A4" w:rsidRDefault="004D7937" w:rsidP="005675A4">
      <w:pPr>
        <w:spacing w:after="0" w:line="240" w:lineRule="auto"/>
        <w:ind w:right="-5"/>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lastRenderedPageBreak/>
        <w:t>1.</w:t>
      </w:r>
      <w:r w:rsidR="003D53B0" w:rsidRPr="005675A4">
        <w:rPr>
          <w:rFonts w:ascii="Times New Roman" w:eastAsia="Times New Roman" w:hAnsi="Times New Roman" w:cs="Times New Roman"/>
          <w:b/>
          <w:bCs/>
          <w:sz w:val="24"/>
          <w:szCs w:val="24"/>
          <w:lang w:eastAsia="ru-RU"/>
        </w:rPr>
        <w:t xml:space="preserve"> </w:t>
      </w:r>
      <w:r w:rsidRPr="005675A4">
        <w:rPr>
          <w:rFonts w:ascii="Times New Roman" w:eastAsia="Times New Roman" w:hAnsi="Times New Roman" w:cs="Times New Roman"/>
          <w:b/>
          <w:bCs/>
          <w:sz w:val="24"/>
          <w:szCs w:val="24"/>
          <w:lang w:eastAsia="ru-RU"/>
        </w:rPr>
        <w:t>КОНСОЛИДИРОВАННЫЙ БЮДЖЕТ</w:t>
      </w:r>
    </w:p>
    <w:p w14:paraId="096005A7" w14:textId="6BC58585" w:rsidR="002D3B58" w:rsidRPr="005675A4" w:rsidRDefault="002D3B58" w:rsidP="005675A4">
      <w:pPr>
        <w:spacing w:after="0" w:line="240" w:lineRule="auto"/>
        <w:ind w:right="-5"/>
        <w:jc w:val="both"/>
        <w:rPr>
          <w:rFonts w:ascii="Times New Roman" w:eastAsia="Times New Roman" w:hAnsi="Times New Roman" w:cs="Times New Roman"/>
          <w:i/>
          <w:iCs/>
          <w:sz w:val="24"/>
          <w:szCs w:val="24"/>
          <w:lang w:eastAsia="ru-RU"/>
        </w:rPr>
      </w:pPr>
    </w:p>
    <w:p w14:paraId="4AD34BCE" w14:textId="77777777" w:rsidR="00FA73E8" w:rsidRPr="005675A4" w:rsidRDefault="002D3B58" w:rsidP="005675A4">
      <w:pPr>
        <w:spacing w:after="0" w:line="240" w:lineRule="auto"/>
        <w:ind w:right="-5"/>
        <w:jc w:val="both"/>
        <w:rPr>
          <w:rFonts w:ascii="Times New Roman" w:eastAsia="Times New Roman" w:hAnsi="Times New Roman" w:cs="Times New Roman"/>
          <w:iCs/>
          <w:sz w:val="24"/>
          <w:szCs w:val="24"/>
          <w:lang w:eastAsia="ru-RU"/>
        </w:rPr>
      </w:pPr>
      <w:r w:rsidRPr="005675A4">
        <w:rPr>
          <w:rFonts w:ascii="Times New Roman" w:eastAsia="Times New Roman" w:hAnsi="Times New Roman" w:cs="Times New Roman"/>
          <w:iCs/>
          <w:sz w:val="24"/>
          <w:szCs w:val="24"/>
          <w:lang w:eastAsia="ru-RU"/>
        </w:rPr>
        <w:t xml:space="preserve">           </w:t>
      </w:r>
      <w:r w:rsidR="00FA73E8" w:rsidRPr="005675A4">
        <w:rPr>
          <w:rFonts w:ascii="Times New Roman" w:eastAsia="Times New Roman" w:hAnsi="Times New Roman" w:cs="Times New Roman"/>
          <w:iCs/>
          <w:sz w:val="24"/>
          <w:szCs w:val="24"/>
          <w:lang w:eastAsia="ru-RU"/>
        </w:rPr>
        <w:t>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14:paraId="270FEA7D"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p>
    <w:p w14:paraId="28A39048"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Таблица 1</w:t>
      </w:r>
    </w:p>
    <w:tbl>
      <w:tblPr>
        <w:tblW w:w="9815" w:type="dxa"/>
        <w:tblInd w:w="-34" w:type="dxa"/>
        <w:tblLayout w:type="fixed"/>
        <w:tblLook w:val="0000" w:firstRow="0" w:lastRow="0" w:firstColumn="0" w:lastColumn="0" w:noHBand="0" w:noVBand="0"/>
      </w:tblPr>
      <w:tblGrid>
        <w:gridCol w:w="2586"/>
        <w:gridCol w:w="992"/>
        <w:gridCol w:w="992"/>
        <w:gridCol w:w="709"/>
        <w:gridCol w:w="992"/>
        <w:gridCol w:w="851"/>
        <w:gridCol w:w="992"/>
        <w:gridCol w:w="851"/>
        <w:gridCol w:w="850"/>
      </w:tblGrid>
      <w:tr w:rsidR="00FA73E8" w:rsidRPr="00C15638" w14:paraId="66900CFE" w14:textId="77777777" w:rsidTr="005675A4">
        <w:trPr>
          <w:trHeight w:val="331"/>
        </w:trPr>
        <w:tc>
          <w:tcPr>
            <w:tcW w:w="9815" w:type="dxa"/>
            <w:gridSpan w:val="9"/>
            <w:noWrap/>
            <w:vAlign w:val="bottom"/>
          </w:tcPr>
          <w:p w14:paraId="25E2EFF3" w14:textId="77777777" w:rsidR="00FA73E8" w:rsidRPr="00C15638" w:rsidRDefault="00FA73E8" w:rsidP="005675A4">
            <w:pPr>
              <w:keepNext/>
              <w:autoSpaceDN w:val="0"/>
              <w:spacing w:after="0" w:line="240" w:lineRule="auto"/>
              <w:ind w:right="-5"/>
              <w:jc w:val="center"/>
              <w:outlineLvl w:val="5"/>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Исполнение доходной части консолидированного бюджета МО "Цильнинский район"</w:t>
            </w:r>
          </w:p>
          <w:p w14:paraId="0E1C164C" w14:textId="77777777" w:rsidR="00FA73E8" w:rsidRPr="00C15638" w:rsidRDefault="00FA73E8" w:rsidP="005675A4">
            <w:pPr>
              <w:spacing w:after="0" w:line="240" w:lineRule="auto"/>
              <w:jc w:val="right"/>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тыс. руб.</w:t>
            </w:r>
          </w:p>
        </w:tc>
      </w:tr>
      <w:tr w:rsidR="00FA73E8" w:rsidRPr="00C15638" w14:paraId="000B688E" w14:textId="77777777" w:rsidTr="005675A4">
        <w:trPr>
          <w:cantSplit/>
          <w:trHeight w:val="150"/>
        </w:trPr>
        <w:tc>
          <w:tcPr>
            <w:tcW w:w="2586" w:type="dxa"/>
            <w:vMerge w:val="restart"/>
            <w:tcBorders>
              <w:top w:val="single" w:sz="4" w:space="0" w:color="auto"/>
              <w:left w:val="single" w:sz="4" w:space="0" w:color="auto"/>
              <w:bottom w:val="single" w:sz="4" w:space="0" w:color="auto"/>
              <w:right w:val="single" w:sz="4" w:space="0" w:color="auto"/>
            </w:tcBorders>
            <w:vAlign w:val="center"/>
          </w:tcPr>
          <w:p w14:paraId="3F4F4CA2"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Доходы</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03BACF4"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val="en-US" w:eastAsia="ru-RU"/>
              </w:rPr>
              <w:t>III</w:t>
            </w:r>
            <w:r w:rsidRPr="00C15638">
              <w:rPr>
                <w:rFonts w:ascii="Times New Roman" w:eastAsia="Times New Roman" w:hAnsi="Times New Roman" w:cs="Times New Roman"/>
                <w:lang w:eastAsia="ru-RU"/>
              </w:rPr>
              <w:t xml:space="preserve"> кв.  2023г</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C66FF21"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val="en-US" w:eastAsia="ru-RU"/>
              </w:rPr>
              <w:t>III</w:t>
            </w:r>
            <w:r w:rsidRPr="00C15638">
              <w:rPr>
                <w:rFonts w:ascii="Times New Roman" w:eastAsia="Times New Roman" w:hAnsi="Times New Roman" w:cs="Times New Roman"/>
                <w:lang w:eastAsia="ru-RU"/>
              </w:rPr>
              <w:t xml:space="preserve"> кв. 2024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5683CF"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Отклонения факт 2024г. к факту 2023г.</w:t>
            </w:r>
          </w:p>
        </w:tc>
      </w:tr>
      <w:tr w:rsidR="00FA73E8" w:rsidRPr="00C15638" w14:paraId="4B5F6DB5" w14:textId="77777777" w:rsidTr="005675A4">
        <w:trPr>
          <w:cantSplit/>
          <w:trHeight w:val="228"/>
        </w:trPr>
        <w:tc>
          <w:tcPr>
            <w:tcW w:w="2586" w:type="dxa"/>
            <w:vMerge/>
            <w:tcBorders>
              <w:top w:val="single" w:sz="4" w:space="0" w:color="auto"/>
              <w:left w:val="single" w:sz="4" w:space="0" w:color="auto"/>
              <w:bottom w:val="single" w:sz="4" w:space="0" w:color="auto"/>
              <w:right w:val="single" w:sz="4" w:space="0" w:color="auto"/>
            </w:tcBorders>
            <w:vAlign w:val="center"/>
          </w:tcPr>
          <w:p w14:paraId="50B6C695" w14:textId="77777777" w:rsidR="00FA73E8" w:rsidRPr="00C15638" w:rsidRDefault="00FA73E8" w:rsidP="005675A4">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14:paraId="0EED2869"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план</w:t>
            </w:r>
          </w:p>
        </w:tc>
        <w:tc>
          <w:tcPr>
            <w:tcW w:w="992" w:type="dxa"/>
            <w:tcBorders>
              <w:top w:val="single" w:sz="4" w:space="0" w:color="auto"/>
              <w:left w:val="nil"/>
              <w:bottom w:val="single" w:sz="4" w:space="0" w:color="auto"/>
              <w:right w:val="single" w:sz="4" w:space="0" w:color="auto"/>
            </w:tcBorders>
            <w:vAlign w:val="center"/>
          </w:tcPr>
          <w:p w14:paraId="3B3402EF"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факт</w:t>
            </w:r>
          </w:p>
        </w:tc>
        <w:tc>
          <w:tcPr>
            <w:tcW w:w="709" w:type="dxa"/>
            <w:tcBorders>
              <w:top w:val="single" w:sz="4" w:space="0" w:color="auto"/>
              <w:left w:val="nil"/>
              <w:bottom w:val="single" w:sz="4" w:space="0" w:color="auto"/>
              <w:right w:val="single" w:sz="4" w:space="0" w:color="auto"/>
            </w:tcBorders>
            <w:vAlign w:val="center"/>
          </w:tcPr>
          <w:p w14:paraId="55616CE8"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59BD135"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план</w:t>
            </w:r>
          </w:p>
        </w:tc>
        <w:tc>
          <w:tcPr>
            <w:tcW w:w="851" w:type="dxa"/>
            <w:tcBorders>
              <w:top w:val="single" w:sz="4" w:space="0" w:color="auto"/>
              <w:left w:val="nil"/>
              <w:bottom w:val="single" w:sz="4" w:space="0" w:color="auto"/>
              <w:right w:val="single" w:sz="4" w:space="0" w:color="auto"/>
            </w:tcBorders>
            <w:vAlign w:val="center"/>
          </w:tcPr>
          <w:p w14:paraId="15B59854"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факт</w:t>
            </w:r>
          </w:p>
        </w:tc>
        <w:tc>
          <w:tcPr>
            <w:tcW w:w="992" w:type="dxa"/>
            <w:tcBorders>
              <w:top w:val="single" w:sz="4" w:space="0" w:color="auto"/>
              <w:left w:val="nil"/>
              <w:bottom w:val="single" w:sz="4" w:space="0" w:color="auto"/>
              <w:right w:val="single" w:sz="4" w:space="0" w:color="auto"/>
            </w:tcBorders>
            <w:vAlign w:val="center"/>
          </w:tcPr>
          <w:p w14:paraId="72A17939"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14:paraId="37B46E14"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 -</w:t>
            </w:r>
          </w:p>
        </w:tc>
        <w:tc>
          <w:tcPr>
            <w:tcW w:w="850" w:type="dxa"/>
            <w:tcBorders>
              <w:top w:val="single" w:sz="4" w:space="0" w:color="auto"/>
              <w:left w:val="nil"/>
              <w:bottom w:val="single" w:sz="4" w:space="0" w:color="auto"/>
              <w:right w:val="single" w:sz="4" w:space="0" w:color="auto"/>
            </w:tcBorders>
            <w:vAlign w:val="center"/>
          </w:tcPr>
          <w:p w14:paraId="1FEFBE2C" w14:textId="77777777" w:rsidR="00FA73E8" w:rsidRPr="00C15638" w:rsidRDefault="00FA73E8" w:rsidP="005675A4">
            <w:pPr>
              <w:autoSpaceDN w:val="0"/>
              <w:spacing w:after="0" w:line="240" w:lineRule="auto"/>
              <w:ind w:right="-5"/>
              <w:jc w:val="center"/>
              <w:rPr>
                <w:rFonts w:ascii="Times New Roman" w:eastAsia="Times New Roman" w:hAnsi="Times New Roman" w:cs="Times New Roman"/>
                <w:lang w:eastAsia="ru-RU"/>
              </w:rPr>
            </w:pPr>
            <w:r w:rsidRPr="00C15638">
              <w:rPr>
                <w:rFonts w:ascii="Times New Roman" w:eastAsia="Times New Roman" w:hAnsi="Times New Roman" w:cs="Times New Roman"/>
                <w:lang w:eastAsia="ru-RU"/>
              </w:rPr>
              <w:t>%</w:t>
            </w:r>
          </w:p>
        </w:tc>
      </w:tr>
      <w:tr w:rsidR="00FA73E8" w:rsidRPr="00C15638" w14:paraId="33BCC98D" w14:textId="77777777" w:rsidTr="005675A4">
        <w:trPr>
          <w:trHeight w:val="375"/>
        </w:trPr>
        <w:tc>
          <w:tcPr>
            <w:tcW w:w="2586" w:type="dxa"/>
            <w:tcBorders>
              <w:top w:val="single" w:sz="4" w:space="0" w:color="auto"/>
              <w:left w:val="single" w:sz="4" w:space="0" w:color="auto"/>
              <w:bottom w:val="single" w:sz="4" w:space="0" w:color="auto"/>
              <w:right w:val="single" w:sz="4" w:space="0" w:color="auto"/>
            </w:tcBorders>
            <w:vAlign w:val="bottom"/>
          </w:tcPr>
          <w:p w14:paraId="27009CC9"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Всего поступило</w:t>
            </w:r>
          </w:p>
        </w:tc>
        <w:tc>
          <w:tcPr>
            <w:tcW w:w="992" w:type="dxa"/>
            <w:tcBorders>
              <w:top w:val="single" w:sz="4" w:space="0" w:color="auto"/>
              <w:left w:val="nil"/>
              <w:bottom w:val="single" w:sz="4" w:space="0" w:color="auto"/>
              <w:right w:val="single" w:sz="4" w:space="0" w:color="auto"/>
            </w:tcBorders>
            <w:noWrap/>
            <w:vAlign w:val="bottom"/>
          </w:tcPr>
          <w:p w14:paraId="5D8B914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546350,2</w:t>
            </w:r>
          </w:p>
        </w:tc>
        <w:tc>
          <w:tcPr>
            <w:tcW w:w="992" w:type="dxa"/>
            <w:tcBorders>
              <w:top w:val="single" w:sz="4" w:space="0" w:color="auto"/>
              <w:left w:val="nil"/>
              <w:bottom w:val="single" w:sz="4" w:space="0" w:color="auto"/>
              <w:right w:val="single" w:sz="4" w:space="0" w:color="auto"/>
            </w:tcBorders>
            <w:noWrap/>
            <w:vAlign w:val="bottom"/>
          </w:tcPr>
          <w:p w14:paraId="4E521F5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544846,5</w:t>
            </w:r>
          </w:p>
        </w:tc>
        <w:tc>
          <w:tcPr>
            <w:tcW w:w="709" w:type="dxa"/>
            <w:tcBorders>
              <w:top w:val="single" w:sz="4" w:space="0" w:color="auto"/>
              <w:left w:val="nil"/>
              <w:bottom w:val="single" w:sz="4" w:space="0" w:color="auto"/>
              <w:right w:val="single" w:sz="4" w:space="0" w:color="auto"/>
            </w:tcBorders>
            <w:noWrap/>
            <w:vAlign w:val="bottom"/>
          </w:tcPr>
          <w:p w14:paraId="3F89742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99,7</w:t>
            </w:r>
          </w:p>
        </w:tc>
        <w:tc>
          <w:tcPr>
            <w:tcW w:w="992" w:type="dxa"/>
            <w:tcBorders>
              <w:top w:val="single" w:sz="4" w:space="0" w:color="auto"/>
              <w:left w:val="nil"/>
              <w:bottom w:val="single" w:sz="4" w:space="0" w:color="auto"/>
              <w:right w:val="single" w:sz="4" w:space="0" w:color="auto"/>
            </w:tcBorders>
            <w:noWrap/>
            <w:vAlign w:val="bottom"/>
          </w:tcPr>
          <w:p w14:paraId="17398EF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584777,1</w:t>
            </w:r>
          </w:p>
        </w:tc>
        <w:tc>
          <w:tcPr>
            <w:tcW w:w="851" w:type="dxa"/>
            <w:tcBorders>
              <w:top w:val="single" w:sz="4" w:space="0" w:color="auto"/>
              <w:left w:val="nil"/>
              <w:bottom w:val="single" w:sz="4" w:space="0" w:color="auto"/>
              <w:right w:val="single" w:sz="4" w:space="0" w:color="auto"/>
            </w:tcBorders>
            <w:noWrap/>
            <w:vAlign w:val="bottom"/>
          </w:tcPr>
          <w:p w14:paraId="162ED701"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571329,0</w:t>
            </w:r>
          </w:p>
        </w:tc>
        <w:tc>
          <w:tcPr>
            <w:tcW w:w="992" w:type="dxa"/>
            <w:tcBorders>
              <w:top w:val="single" w:sz="4" w:space="0" w:color="auto"/>
              <w:left w:val="nil"/>
              <w:bottom w:val="single" w:sz="4" w:space="0" w:color="auto"/>
              <w:right w:val="single" w:sz="4" w:space="0" w:color="auto"/>
            </w:tcBorders>
            <w:noWrap/>
            <w:vAlign w:val="bottom"/>
          </w:tcPr>
          <w:p w14:paraId="1DFAEE1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97,7</w:t>
            </w:r>
          </w:p>
        </w:tc>
        <w:tc>
          <w:tcPr>
            <w:tcW w:w="851" w:type="dxa"/>
            <w:tcBorders>
              <w:top w:val="single" w:sz="4" w:space="0" w:color="auto"/>
              <w:left w:val="nil"/>
              <w:bottom w:val="single" w:sz="4" w:space="0" w:color="auto"/>
              <w:right w:val="single" w:sz="4" w:space="0" w:color="auto"/>
            </w:tcBorders>
            <w:noWrap/>
            <w:vAlign w:val="bottom"/>
          </w:tcPr>
          <w:p w14:paraId="3E8CF96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26482,5</w:t>
            </w:r>
          </w:p>
        </w:tc>
        <w:tc>
          <w:tcPr>
            <w:tcW w:w="850" w:type="dxa"/>
            <w:tcBorders>
              <w:top w:val="single" w:sz="4" w:space="0" w:color="auto"/>
              <w:left w:val="nil"/>
              <w:bottom w:val="single" w:sz="4" w:space="0" w:color="auto"/>
              <w:right w:val="single" w:sz="4" w:space="0" w:color="auto"/>
            </w:tcBorders>
            <w:noWrap/>
            <w:vAlign w:val="bottom"/>
          </w:tcPr>
          <w:p w14:paraId="41494A8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104,9</w:t>
            </w:r>
          </w:p>
        </w:tc>
      </w:tr>
      <w:tr w:rsidR="00FA73E8" w:rsidRPr="00C15638" w14:paraId="6E687AF8" w14:textId="77777777" w:rsidTr="005675A4">
        <w:trPr>
          <w:trHeight w:val="166"/>
        </w:trPr>
        <w:tc>
          <w:tcPr>
            <w:tcW w:w="2586" w:type="dxa"/>
            <w:tcBorders>
              <w:top w:val="single" w:sz="4" w:space="0" w:color="auto"/>
              <w:left w:val="single" w:sz="4" w:space="0" w:color="auto"/>
              <w:bottom w:val="single" w:sz="4" w:space="0" w:color="auto"/>
              <w:right w:val="single" w:sz="4" w:space="0" w:color="auto"/>
            </w:tcBorders>
            <w:vAlign w:val="bottom"/>
          </w:tcPr>
          <w:p w14:paraId="6C8CFC03"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в т.ч.</w:t>
            </w:r>
          </w:p>
        </w:tc>
        <w:tc>
          <w:tcPr>
            <w:tcW w:w="992" w:type="dxa"/>
            <w:tcBorders>
              <w:top w:val="single" w:sz="4" w:space="0" w:color="auto"/>
              <w:left w:val="nil"/>
              <w:bottom w:val="single" w:sz="4" w:space="0" w:color="auto"/>
              <w:right w:val="single" w:sz="4" w:space="0" w:color="auto"/>
            </w:tcBorders>
            <w:noWrap/>
            <w:vAlign w:val="bottom"/>
          </w:tcPr>
          <w:p w14:paraId="77ACFE7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42AB135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single" w:sz="4" w:space="0" w:color="auto"/>
            </w:tcBorders>
            <w:noWrap/>
            <w:vAlign w:val="bottom"/>
          </w:tcPr>
          <w:p w14:paraId="3811D10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1E8D3DB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2B8510C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2AE0D1AC"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0DD87C3E"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noWrap/>
            <w:vAlign w:val="bottom"/>
          </w:tcPr>
          <w:p w14:paraId="4523184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r>
      <w:tr w:rsidR="00FA73E8" w:rsidRPr="00C15638" w14:paraId="2745013A" w14:textId="77777777" w:rsidTr="005675A4">
        <w:trPr>
          <w:trHeight w:val="375"/>
        </w:trPr>
        <w:tc>
          <w:tcPr>
            <w:tcW w:w="2586" w:type="dxa"/>
            <w:tcBorders>
              <w:top w:val="single" w:sz="4" w:space="0" w:color="auto"/>
              <w:left w:val="single" w:sz="4" w:space="0" w:color="auto"/>
              <w:bottom w:val="single" w:sz="4" w:space="0" w:color="auto"/>
              <w:right w:val="single" w:sz="4" w:space="0" w:color="auto"/>
            </w:tcBorders>
            <w:vAlign w:val="bottom"/>
          </w:tcPr>
          <w:p w14:paraId="394267FE"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Собственные доходы</w:t>
            </w:r>
          </w:p>
        </w:tc>
        <w:tc>
          <w:tcPr>
            <w:tcW w:w="992" w:type="dxa"/>
            <w:tcBorders>
              <w:top w:val="single" w:sz="4" w:space="0" w:color="auto"/>
              <w:left w:val="nil"/>
              <w:bottom w:val="single" w:sz="4" w:space="0" w:color="auto"/>
              <w:right w:val="single" w:sz="4" w:space="0" w:color="auto"/>
            </w:tcBorders>
            <w:noWrap/>
            <w:vAlign w:val="bottom"/>
          </w:tcPr>
          <w:p w14:paraId="439C445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109556,0</w:t>
            </w:r>
          </w:p>
        </w:tc>
        <w:tc>
          <w:tcPr>
            <w:tcW w:w="992" w:type="dxa"/>
            <w:tcBorders>
              <w:top w:val="single" w:sz="4" w:space="0" w:color="auto"/>
              <w:left w:val="nil"/>
              <w:bottom w:val="single" w:sz="4" w:space="0" w:color="auto"/>
              <w:right w:val="single" w:sz="4" w:space="0" w:color="auto"/>
            </w:tcBorders>
            <w:noWrap/>
            <w:vAlign w:val="bottom"/>
          </w:tcPr>
          <w:p w14:paraId="5CF6282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109557,5</w:t>
            </w:r>
          </w:p>
        </w:tc>
        <w:tc>
          <w:tcPr>
            <w:tcW w:w="709" w:type="dxa"/>
            <w:tcBorders>
              <w:top w:val="single" w:sz="4" w:space="0" w:color="auto"/>
              <w:left w:val="nil"/>
              <w:bottom w:val="single" w:sz="4" w:space="0" w:color="auto"/>
              <w:right w:val="single" w:sz="4" w:space="0" w:color="auto"/>
            </w:tcBorders>
            <w:noWrap/>
            <w:vAlign w:val="bottom"/>
          </w:tcPr>
          <w:p w14:paraId="6A702222"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noWrap/>
            <w:vAlign w:val="bottom"/>
          </w:tcPr>
          <w:p w14:paraId="6ADA5FB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115513,0</w:t>
            </w:r>
          </w:p>
        </w:tc>
        <w:tc>
          <w:tcPr>
            <w:tcW w:w="851" w:type="dxa"/>
            <w:tcBorders>
              <w:top w:val="single" w:sz="4" w:space="0" w:color="auto"/>
              <w:left w:val="nil"/>
              <w:bottom w:val="single" w:sz="4" w:space="0" w:color="auto"/>
              <w:right w:val="single" w:sz="4" w:space="0" w:color="auto"/>
            </w:tcBorders>
            <w:noWrap/>
            <w:vAlign w:val="bottom"/>
          </w:tcPr>
          <w:p w14:paraId="569803B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115652,1</w:t>
            </w:r>
          </w:p>
        </w:tc>
        <w:tc>
          <w:tcPr>
            <w:tcW w:w="992" w:type="dxa"/>
            <w:tcBorders>
              <w:top w:val="single" w:sz="4" w:space="0" w:color="auto"/>
              <w:left w:val="nil"/>
              <w:bottom w:val="single" w:sz="4" w:space="0" w:color="auto"/>
              <w:right w:val="single" w:sz="4" w:space="0" w:color="auto"/>
            </w:tcBorders>
            <w:noWrap/>
            <w:vAlign w:val="bottom"/>
          </w:tcPr>
          <w:p w14:paraId="20D381E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100,1</w:t>
            </w:r>
          </w:p>
        </w:tc>
        <w:tc>
          <w:tcPr>
            <w:tcW w:w="851" w:type="dxa"/>
            <w:tcBorders>
              <w:top w:val="single" w:sz="4" w:space="0" w:color="auto"/>
              <w:left w:val="nil"/>
              <w:bottom w:val="single" w:sz="4" w:space="0" w:color="auto"/>
              <w:right w:val="single" w:sz="4" w:space="0" w:color="auto"/>
            </w:tcBorders>
            <w:noWrap/>
            <w:vAlign w:val="bottom"/>
          </w:tcPr>
          <w:p w14:paraId="6D2AA55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6094,6</w:t>
            </w:r>
          </w:p>
        </w:tc>
        <w:tc>
          <w:tcPr>
            <w:tcW w:w="850" w:type="dxa"/>
            <w:tcBorders>
              <w:top w:val="single" w:sz="4" w:space="0" w:color="auto"/>
              <w:left w:val="nil"/>
              <w:bottom w:val="single" w:sz="4" w:space="0" w:color="auto"/>
              <w:right w:val="single" w:sz="4" w:space="0" w:color="auto"/>
            </w:tcBorders>
            <w:noWrap/>
            <w:vAlign w:val="bottom"/>
          </w:tcPr>
          <w:p w14:paraId="181636E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105,6</w:t>
            </w:r>
          </w:p>
        </w:tc>
      </w:tr>
      <w:tr w:rsidR="00FA73E8" w:rsidRPr="00C15638" w14:paraId="6E4C219F" w14:textId="77777777" w:rsidTr="005675A4">
        <w:trPr>
          <w:trHeight w:val="104"/>
        </w:trPr>
        <w:tc>
          <w:tcPr>
            <w:tcW w:w="2586" w:type="dxa"/>
            <w:tcBorders>
              <w:top w:val="single" w:sz="4" w:space="0" w:color="auto"/>
              <w:left w:val="single" w:sz="4" w:space="0" w:color="auto"/>
              <w:bottom w:val="single" w:sz="4" w:space="0" w:color="auto"/>
              <w:right w:val="single" w:sz="4" w:space="0" w:color="auto"/>
            </w:tcBorders>
            <w:vAlign w:val="bottom"/>
          </w:tcPr>
          <w:p w14:paraId="1D4CE896"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из них</w:t>
            </w:r>
          </w:p>
        </w:tc>
        <w:tc>
          <w:tcPr>
            <w:tcW w:w="992" w:type="dxa"/>
            <w:tcBorders>
              <w:top w:val="single" w:sz="4" w:space="0" w:color="auto"/>
              <w:left w:val="nil"/>
              <w:bottom w:val="single" w:sz="4" w:space="0" w:color="auto"/>
              <w:right w:val="single" w:sz="4" w:space="0" w:color="auto"/>
            </w:tcBorders>
            <w:noWrap/>
            <w:vAlign w:val="bottom"/>
          </w:tcPr>
          <w:p w14:paraId="2A83862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12BE60D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single" w:sz="4" w:space="0" w:color="auto"/>
            </w:tcBorders>
            <w:noWrap/>
            <w:vAlign w:val="bottom"/>
          </w:tcPr>
          <w:p w14:paraId="2C959CF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02B3F53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4CD41DD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008ABF6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65DD45D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noWrap/>
            <w:vAlign w:val="bottom"/>
          </w:tcPr>
          <w:p w14:paraId="74CCC26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r>
      <w:tr w:rsidR="00FA73E8" w:rsidRPr="00C15638" w14:paraId="41A6DE10" w14:textId="77777777" w:rsidTr="005675A4">
        <w:trPr>
          <w:trHeight w:val="375"/>
        </w:trPr>
        <w:tc>
          <w:tcPr>
            <w:tcW w:w="2586" w:type="dxa"/>
            <w:tcBorders>
              <w:top w:val="single" w:sz="4" w:space="0" w:color="auto"/>
              <w:left w:val="single" w:sz="4" w:space="0" w:color="auto"/>
              <w:bottom w:val="single" w:sz="4" w:space="0" w:color="auto"/>
              <w:right w:val="single" w:sz="4" w:space="0" w:color="auto"/>
            </w:tcBorders>
            <w:vAlign w:val="bottom"/>
          </w:tcPr>
          <w:p w14:paraId="79B2AFFE"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Налоговые</w:t>
            </w:r>
          </w:p>
        </w:tc>
        <w:tc>
          <w:tcPr>
            <w:tcW w:w="992" w:type="dxa"/>
            <w:tcBorders>
              <w:top w:val="single" w:sz="4" w:space="0" w:color="auto"/>
              <w:left w:val="nil"/>
              <w:bottom w:val="single" w:sz="4" w:space="0" w:color="auto"/>
              <w:right w:val="single" w:sz="4" w:space="0" w:color="auto"/>
            </w:tcBorders>
            <w:noWrap/>
            <w:vAlign w:val="bottom"/>
          </w:tcPr>
          <w:p w14:paraId="57169E61"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96798</w:t>
            </w:r>
          </w:p>
        </w:tc>
        <w:tc>
          <w:tcPr>
            <w:tcW w:w="992" w:type="dxa"/>
            <w:tcBorders>
              <w:top w:val="single" w:sz="4" w:space="0" w:color="auto"/>
              <w:left w:val="nil"/>
              <w:bottom w:val="single" w:sz="4" w:space="0" w:color="auto"/>
              <w:right w:val="single" w:sz="4" w:space="0" w:color="auto"/>
            </w:tcBorders>
            <w:noWrap/>
            <w:vAlign w:val="bottom"/>
          </w:tcPr>
          <w:p w14:paraId="19C6D9D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96567,4</w:t>
            </w:r>
          </w:p>
        </w:tc>
        <w:tc>
          <w:tcPr>
            <w:tcW w:w="709" w:type="dxa"/>
            <w:tcBorders>
              <w:top w:val="single" w:sz="4" w:space="0" w:color="auto"/>
              <w:left w:val="nil"/>
              <w:bottom w:val="single" w:sz="4" w:space="0" w:color="auto"/>
              <w:right w:val="single" w:sz="4" w:space="0" w:color="auto"/>
            </w:tcBorders>
            <w:noWrap/>
            <w:vAlign w:val="bottom"/>
          </w:tcPr>
          <w:p w14:paraId="7CA0B8F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99,8</w:t>
            </w:r>
          </w:p>
        </w:tc>
        <w:tc>
          <w:tcPr>
            <w:tcW w:w="992" w:type="dxa"/>
            <w:tcBorders>
              <w:top w:val="single" w:sz="4" w:space="0" w:color="auto"/>
              <w:left w:val="nil"/>
              <w:bottom w:val="single" w:sz="4" w:space="0" w:color="auto"/>
              <w:right w:val="single" w:sz="4" w:space="0" w:color="auto"/>
            </w:tcBorders>
            <w:noWrap/>
            <w:vAlign w:val="bottom"/>
          </w:tcPr>
          <w:p w14:paraId="3CE4D91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101051,7</w:t>
            </w:r>
          </w:p>
        </w:tc>
        <w:tc>
          <w:tcPr>
            <w:tcW w:w="851" w:type="dxa"/>
            <w:tcBorders>
              <w:top w:val="single" w:sz="4" w:space="0" w:color="auto"/>
              <w:left w:val="nil"/>
              <w:bottom w:val="single" w:sz="4" w:space="0" w:color="auto"/>
              <w:right w:val="single" w:sz="4" w:space="0" w:color="auto"/>
            </w:tcBorders>
            <w:noWrap/>
            <w:vAlign w:val="bottom"/>
          </w:tcPr>
          <w:p w14:paraId="3268F67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99865,2</w:t>
            </w:r>
          </w:p>
        </w:tc>
        <w:tc>
          <w:tcPr>
            <w:tcW w:w="992" w:type="dxa"/>
            <w:tcBorders>
              <w:top w:val="single" w:sz="4" w:space="0" w:color="auto"/>
              <w:left w:val="nil"/>
              <w:bottom w:val="single" w:sz="4" w:space="0" w:color="auto"/>
              <w:right w:val="single" w:sz="4" w:space="0" w:color="auto"/>
            </w:tcBorders>
            <w:noWrap/>
            <w:vAlign w:val="bottom"/>
          </w:tcPr>
          <w:p w14:paraId="7FC4D68C"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98,8</w:t>
            </w:r>
          </w:p>
        </w:tc>
        <w:tc>
          <w:tcPr>
            <w:tcW w:w="851" w:type="dxa"/>
            <w:tcBorders>
              <w:top w:val="single" w:sz="4" w:space="0" w:color="auto"/>
              <w:left w:val="nil"/>
              <w:bottom w:val="single" w:sz="4" w:space="0" w:color="auto"/>
              <w:right w:val="single" w:sz="4" w:space="0" w:color="auto"/>
            </w:tcBorders>
            <w:noWrap/>
            <w:vAlign w:val="bottom"/>
          </w:tcPr>
          <w:p w14:paraId="3D67C17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3297,8</w:t>
            </w:r>
          </w:p>
        </w:tc>
        <w:tc>
          <w:tcPr>
            <w:tcW w:w="850" w:type="dxa"/>
            <w:tcBorders>
              <w:top w:val="single" w:sz="4" w:space="0" w:color="auto"/>
              <w:left w:val="nil"/>
              <w:bottom w:val="single" w:sz="4" w:space="0" w:color="auto"/>
              <w:right w:val="single" w:sz="4" w:space="0" w:color="auto"/>
            </w:tcBorders>
            <w:noWrap/>
            <w:vAlign w:val="bottom"/>
          </w:tcPr>
          <w:p w14:paraId="50755E1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103,4</w:t>
            </w:r>
          </w:p>
        </w:tc>
      </w:tr>
      <w:tr w:rsidR="00FA73E8" w:rsidRPr="00C15638" w14:paraId="23499763" w14:textId="77777777" w:rsidTr="005675A4">
        <w:trPr>
          <w:trHeight w:val="375"/>
        </w:trPr>
        <w:tc>
          <w:tcPr>
            <w:tcW w:w="2586" w:type="dxa"/>
            <w:tcBorders>
              <w:top w:val="single" w:sz="4" w:space="0" w:color="auto"/>
              <w:left w:val="single" w:sz="4" w:space="0" w:color="auto"/>
              <w:bottom w:val="single" w:sz="4" w:space="0" w:color="auto"/>
              <w:right w:val="single" w:sz="4" w:space="0" w:color="auto"/>
            </w:tcBorders>
            <w:vAlign w:val="bottom"/>
          </w:tcPr>
          <w:p w14:paraId="39A1D984"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Неналоговые</w:t>
            </w:r>
          </w:p>
        </w:tc>
        <w:tc>
          <w:tcPr>
            <w:tcW w:w="992" w:type="dxa"/>
            <w:tcBorders>
              <w:top w:val="single" w:sz="4" w:space="0" w:color="auto"/>
              <w:left w:val="nil"/>
              <w:bottom w:val="single" w:sz="4" w:space="0" w:color="auto"/>
              <w:right w:val="single" w:sz="4" w:space="0" w:color="auto"/>
            </w:tcBorders>
            <w:noWrap/>
            <w:vAlign w:val="bottom"/>
          </w:tcPr>
          <w:p w14:paraId="11225E4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12758</w:t>
            </w:r>
          </w:p>
        </w:tc>
        <w:tc>
          <w:tcPr>
            <w:tcW w:w="992" w:type="dxa"/>
            <w:tcBorders>
              <w:top w:val="single" w:sz="4" w:space="0" w:color="auto"/>
              <w:left w:val="nil"/>
              <w:bottom w:val="single" w:sz="4" w:space="0" w:color="auto"/>
              <w:right w:val="single" w:sz="4" w:space="0" w:color="auto"/>
            </w:tcBorders>
            <w:noWrap/>
            <w:vAlign w:val="bottom"/>
          </w:tcPr>
          <w:p w14:paraId="6E8825B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12990,0</w:t>
            </w:r>
          </w:p>
        </w:tc>
        <w:tc>
          <w:tcPr>
            <w:tcW w:w="709" w:type="dxa"/>
            <w:tcBorders>
              <w:top w:val="single" w:sz="4" w:space="0" w:color="auto"/>
              <w:left w:val="nil"/>
              <w:bottom w:val="single" w:sz="4" w:space="0" w:color="auto"/>
              <w:right w:val="single" w:sz="4" w:space="0" w:color="auto"/>
            </w:tcBorders>
            <w:noWrap/>
            <w:vAlign w:val="bottom"/>
          </w:tcPr>
          <w:p w14:paraId="781B6F0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101,8</w:t>
            </w:r>
          </w:p>
        </w:tc>
        <w:tc>
          <w:tcPr>
            <w:tcW w:w="992" w:type="dxa"/>
            <w:tcBorders>
              <w:top w:val="single" w:sz="4" w:space="0" w:color="auto"/>
              <w:left w:val="nil"/>
              <w:bottom w:val="single" w:sz="4" w:space="0" w:color="auto"/>
              <w:right w:val="single" w:sz="4" w:space="0" w:color="auto"/>
            </w:tcBorders>
            <w:noWrap/>
            <w:vAlign w:val="bottom"/>
          </w:tcPr>
          <w:p w14:paraId="4F7EB36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14461,3</w:t>
            </w:r>
          </w:p>
        </w:tc>
        <w:tc>
          <w:tcPr>
            <w:tcW w:w="851" w:type="dxa"/>
            <w:tcBorders>
              <w:top w:val="single" w:sz="4" w:space="0" w:color="auto"/>
              <w:left w:val="nil"/>
              <w:bottom w:val="single" w:sz="4" w:space="0" w:color="auto"/>
              <w:right w:val="single" w:sz="4" w:space="0" w:color="auto"/>
            </w:tcBorders>
            <w:noWrap/>
            <w:vAlign w:val="bottom"/>
          </w:tcPr>
          <w:p w14:paraId="4AB59D9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15786,9</w:t>
            </w:r>
          </w:p>
        </w:tc>
        <w:tc>
          <w:tcPr>
            <w:tcW w:w="992" w:type="dxa"/>
            <w:tcBorders>
              <w:top w:val="single" w:sz="4" w:space="0" w:color="auto"/>
              <w:left w:val="nil"/>
              <w:bottom w:val="single" w:sz="4" w:space="0" w:color="auto"/>
              <w:right w:val="single" w:sz="4" w:space="0" w:color="auto"/>
            </w:tcBorders>
            <w:noWrap/>
            <w:vAlign w:val="bottom"/>
          </w:tcPr>
          <w:p w14:paraId="346B402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109,2</w:t>
            </w:r>
          </w:p>
        </w:tc>
        <w:tc>
          <w:tcPr>
            <w:tcW w:w="851" w:type="dxa"/>
            <w:tcBorders>
              <w:top w:val="single" w:sz="4" w:space="0" w:color="auto"/>
              <w:left w:val="nil"/>
              <w:bottom w:val="single" w:sz="4" w:space="0" w:color="auto"/>
              <w:right w:val="single" w:sz="4" w:space="0" w:color="auto"/>
            </w:tcBorders>
            <w:noWrap/>
            <w:vAlign w:val="bottom"/>
          </w:tcPr>
          <w:p w14:paraId="118A29D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2796,9</w:t>
            </w:r>
          </w:p>
        </w:tc>
        <w:tc>
          <w:tcPr>
            <w:tcW w:w="850" w:type="dxa"/>
            <w:tcBorders>
              <w:top w:val="single" w:sz="4" w:space="0" w:color="auto"/>
              <w:left w:val="nil"/>
              <w:bottom w:val="single" w:sz="4" w:space="0" w:color="auto"/>
              <w:right w:val="single" w:sz="4" w:space="0" w:color="auto"/>
            </w:tcBorders>
            <w:noWrap/>
            <w:vAlign w:val="bottom"/>
          </w:tcPr>
          <w:p w14:paraId="7C74AE2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121,5</w:t>
            </w:r>
          </w:p>
        </w:tc>
      </w:tr>
      <w:tr w:rsidR="00FA73E8" w:rsidRPr="00C15638" w14:paraId="0C670B87" w14:textId="77777777" w:rsidTr="005675A4">
        <w:trPr>
          <w:cantSplit/>
          <w:trHeight w:val="380"/>
        </w:trPr>
        <w:tc>
          <w:tcPr>
            <w:tcW w:w="2586" w:type="dxa"/>
            <w:tcBorders>
              <w:top w:val="single" w:sz="4" w:space="0" w:color="auto"/>
              <w:left w:val="single" w:sz="4" w:space="0" w:color="auto"/>
              <w:bottom w:val="single" w:sz="4" w:space="0" w:color="auto"/>
              <w:right w:val="single" w:sz="4" w:space="0" w:color="auto"/>
            </w:tcBorders>
            <w:vAlign w:val="bottom"/>
          </w:tcPr>
          <w:p w14:paraId="594171A0"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в т.ч.доходы  от предпринимательской деятельности</w:t>
            </w:r>
          </w:p>
        </w:tc>
        <w:tc>
          <w:tcPr>
            <w:tcW w:w="992" w:type="dxa"/>
            <w:tcBorders>
              <w:top w:val="single" w:sz="4" w:space="0" w:color="auto"/>
              <w:left w:val="nil"/>
              <w:bottom w:val="single" w:sz="4" w:space="0" w:color="auto"/>
              <w:right w:val="single" w:sz="4" w:space="0" w:color="auto"/>
            </w:tcBorders>
            <w:noWrap/>
            <w:vAlign w:val="bottom"/>
          </w:tcPr>
          <w:p w14:paraId="3EB0FDF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5181,5</w:t>
            </w:r>
          </w:p>
        </w:tc>
        <w:tc>
          <w:tcPr>
            <w:tcW w:w="992" w:type="dxa"/>
            <w:tcBorders>
              <w:top w:val="single" w:sz="4" w:space="0" w:color="auto"/>
              <w:left w:val="nil"/>
              <w:bottom w:val="single" w:sz="4" w:space="0" w:color="auto"/>
              <w:right w:val="single" w:sz="4" w:space="0" w:color="auto"/>
            </w:tcBorders>
            <w:noWrap/>
            <w:vAlign w:val="bottom"/>
          </w:tcPr>
          <w:p w14:paraId="270BA35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3903</w:t>
            </w:r>
          </w:p>
        </w:tc>
        <w:tc>
          <w:tcPr>
            <w:tcW w:w="709" w:type="dxa"/>
            <w:tcBorders>
              <w:top w:val="single" w:sz="4" w:space="0" w:color="auto"/>
              <w:left w:val="nil"/>
              <w:bottom w:val="single" w:sz="4" w:space="0" w:color="auto"/>
              <w:right w:val="single" w:sz="4" w:space="0" w:color="auto"/>
            </w:tcBorders>
            <w:noWrap/>
            <w:vAlign w:val="bottom"/>
          </w:tcPr>
          <w:p w14:paraId="04869D7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75,3</w:t>
            </w:r>
          </w:p>
        </w:tc>
        <w:tc>
          <w:tcPr>
            <w:tcW w:w="992" w:type="dxa"/>
            <w:tcBorders>
              <w:top w:val="single" w:sz="4" w:space="0" w:color="auto"/>
              <w:left w:val="nil"/>
              <w:bottom w:val="single" w:sz="4" w:space="0" w:color="auto"/>
              <w:right w:val="single" w:sz="4" w:space="0" w:color="auto"/>
            </w:tcBorders>
            <w:noWrap/>
            <w:vAlign w:val="bottom"/>
          </w:tcPr>
          <w:p w14:paraId="3B54D6E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4250</w:t>
            </w:r>
          </w:p>
        </w:tc>
        <w:tc>
          <w:tcPr>
            <w:tcW w:w="851" w:type="dxa"/>
            <w:tcBorders>
              <w:top w:val="single" w:sz="4" w:space="0" w:color="auto"/>
              <w:left w:val="nil"/>
              <w:bottom w:val="single" w:sz="4" w:space="0" w:color="auto"/>
              <w:right w:val="single" w:sz="4" w:space="0" w:color="auto"/>
            </w:tcBorders>
            <w:noWrap/>
            <w:vAlign w:val="bottom"/>
          </w:tcPr>
          <w:p w14:paraId="40C4ED2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4253,4</w:t>
            </w:r>
          </w:p>
        </w:tc>
        <w:tc>
          <w:tcPr>
            <w:tcW w:w="992" w:type="dxa"/>
            <w:tcBorders>
              <w:top w:val="single" w:sz="4" w:space="0" w:color="auto"/>
              <w:left w:val="nil"/>
              <w:bottom w:val="single" w:sz="4" w:space="0" w:color="auto"/>
              <w:right w:val="single" w:sz="4" w:space="0" w:color="auto"/>
            </w:tcBorders>
            <w:noWrap/>
            <w:vAlign w:val="bottom"/>
          </w:tcPr>
          <w:p w14:paraId="5DCAC27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100,1</w:t>
            </w:r>
          </w:p>
        </w:tc>
        <w:tc>
          <w:tcPr>
            <w:tcW w:w="851" w:type="dxa"/>
            <w:tcBorders>
              <w:top w:val="single" w:sz="4" w:space="0" w:color="auto"/>
              <w:left w:val="nil"/>
              <w:bottom w:val="single" w:sz="4" w:space="0" w:color="auto"/>
              <w:right w:val="single" w:sz="4" w:space="0" w:color="auto"/>
            </w:tcBorders>
            <w:noWrap/>
            <w:vAlign w:val="bottom"/>
          </w:tcPr>
          <w:p w14:paraId="46932C2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350,4</w:t>
            </w:r>
          </w:p>
        </w:tc>
        <w:tc>
          <w:tcPr>
            <w:tcW w:w="850" w:type="dxa"/>
            <w:tcBorders>
              <w:top w:val="single" w:sz="4" w:space="0" w:color="auto"/>
              <w:left w:val="nil"/>
              <w:bottom w:val="single" w:sz="4" w:space="0" w:color="auto"/>
              <w:right w:val="single" w:sz="4" w:space="0" w:color="auto"/>
            </w:tcBorders>
            <w:noWrap/>
            <w:vAlign w:val="bottom"/>
          </w:tcPr>
          <w:p w14:paraId="171143E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109,0</w:t>
            </w:r>
          </w:p>
        </w:tc>
      </w:tr>
      <w:tr w:rsidR="00FA73E8" w:rsidRPr="00C15638" w14:paraId="29EB3664" w14:textId="77777777" w:rsidTr="005675A4">
        <w:trPr>
          <w:trHeight w:val="795"/>
        </w:trPr>
        <w:tc>
          <w:tcPr>
            <w:tcW w:w="2586" w:type="dxa"/>
            <w:tcBorders>
              <w:top w:val="single" w:sz="4" w:space="0" w:color="auto"/>
              <w:left w:val="single" w:sz="4" w:space="0" w:color="auto"/>
              <w:bottom w:val="single" w:sz="4" w:space="0" w:color="auto"/>
              <w:right w:val="single" w:sz="4" w:space="0" w:color="auto"/>
            </w:tcBorders>
            <w:vAlign w:val="bottom"/>
          </w:tcPr>
          <w:p w14:paraId="6831F143"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xml:space="preserve">Безвозмездные поступления из средств областного бюджета </w:t>
            </w:r>
          </w:p>
        </w:tc>
        <w:tc>
          <w:tcPr>
            <w:tcW w:w="992" w:type="dxa"/>
            <w:tcBorders>
              <w:top w:val="single" w:sz="4" w:space="0" w:color="auto"/>
              <w:left w:val="nil"/>
              <w:bottom w:val="single" w:sz="4" w:space="0" w:color="auto"/>
              <w:right w:val="single" w:sz="4" w:space="0" w:color="auto"/>
            </w:tcBorders>
            <w:noWrap/>
            <w:vAlign w:val="bottom"/>
          </w:tcPr>
          <w:p w14:paraId="5F01928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436794,2</w:t>
            </w:r>
          </w:p>
        </w:tc>
        <w:tc>
          <w:tcPr>
            <w:tcW w:w="992" w:type="dxa"/>
            <w:tcBorders>
              <w:top w:val="single" w:sz="4" w:space="0" w:color="auto"/>
              <w:left w:val="nil"/>
              <w:bottom w:val="single" w:sz="4" w:space="0" w:color="auto"/>
              <w:right w:val="single" w:sz="4" w:space="0" w:color="auto"/>
            </w:tcBorders>
            <w:noWrap/>
            <w:vAlign w:val="bottom"/>
          </w:tcPr>
          <w:p w14:paraId="5A5EE9D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435289,0</w:t>
            </w:r>
          </w:p>
        </w:tc>
        <w:tc>
          <w:tcPr>
            <w:tcW w:w="709" w:type="dxa"/>
            <w:tcBorders>
              <w:top w:val="single" w:sz="4" w:space="0" w:color="auto"/>
              <w:left w:val="nil"/>
              <w:bottom w:val="single" w:sz="4" w:space="0" w:color="auto"/>
              <w:right w:val="single" w:sz="4" w:space="0" w:color="auto"/>
            </w:tcBorders>
            <w:noWrap/>
            <w:vAlign w:val="bottom"/>
          </w:tcPr>
          <w:p w14:paraId="063D715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99,7</w:t>
            </w:r>
          </w:p>
        </w:tc>
        <w:tc>
          <w:tcPr>
            <w:tcW w:w="992" w:type="dxa"/>
            <w:tcBorders>
              <w:top w:val="single" w:sz="4" w:space="0" w:color="auto"/>
              <w:left w:val="nil"/>
              <w:bottom w:val="single" w:sz="4" w:space="0" w:color="auto"/>
              <w:right w:val="single" w:sz="4" w:space="0" w:color="auto"/>
            </w:tcBorders>
            <w:noWrap/>
            <w:vAlign w:val="bottom"/>
          </w:tcPr>
          <w:p w14:paraId="7E31CBB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469264,1</w:t>
            </w:r>
          </w:p>
        </w:tc>
        <w:tc>
          <w:tcPr>
            <w:tcW w:w="851" w:type="dxa"/>
            <w:tcBorders>
              <w:top w:val="single" w:sz="4" w:space="0" w:color="auto"/>
              <w:left w:val="nil"/>
              <w:bottom w:val="single" w:sz="4" w:space="0" w:color="auto"/>
              <w:right w:val="single" w:sz="4" w:space="0" w:color="auto"/>
            </w:tcBorders>
            <w:noWrap/>
            <w:vAlign w:val="bottom"/>
          </w:tcPr>
          <w:p w14:paraId="5761967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455676,9</w:t>
            </w:r>
          </w:p>
        </w:tc>
        <w:tc>
          <w:tcPr>
            <w:tcW w:w="992" w:type="dxa"/>
            <w:tcBorders>
              <w:top w:val="single" w:sz="4" w:space="0" w:color="auto"/>
              <w:left w:val="nil"/>
              <w:bottom w:val="single" w:sz="4" w:space="0" w:color="auto"/>
              <w:right w:val="single" w:sz="4" w:space="0" w:color="auto"/>
            </w:tcBorders>
            <w:noWrap/>
            <w:vAlign w:val="bottom"/>
          </w:tcPr>
          <w:p w14:paraId="55D5D1F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97,1</w:t>
            </w:r>
          </w:p>
        </w:tc>
        <w:tc>
          <w:tcPr>
            <w:tcW w:w="851" w:type="dxa"/>
            <w:tcBorders>
              <w:top w:val="single" w:sz="4" w:space="0" w:color="auto"/>
              <w:left w:val="nil"/>
              <w:bottom w:val="single" w:sz="4" w:space="0" w:color="auto"/>
              <w:right w:val="single" w:sz="4" w:space="0" w:color="auto"/>
            </w:tcBorders>
            <w:noWrap/>
            <w:vAlign w:val="bottom"/>
          </w:tcPr>
          <w:p w14:paraId="06E47A7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20387,9</w:t>
            </w:r>
          </w:p>
        </w:tc>
        <w:tc>
          <w:tcPr>
            <w:tcW w:w="850" w:type="dxa"/>
            <w:tcBorders>
              <w:top w:val="single" w:sz="4" w:space="0" w:color="auto"/>
              <w:left w:val="nil"/>
              <w:bottom w:val="single" w:sz="4" w:space="0" w:color="auto"/>
              <w:right w:val="single" w:sz="4" w:space="0" w:color="auto"/>
            </w:tcBorders>
            <w:noWrap/>
            <w:vAlign w:val="bottom"/>
          </w:tcPr>
          <w:p w14:paraId="063B3EF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104,7</w:t>
            </w:r>
          </w:p>
        </w:tc>
      </w:tr>
      <w:tr w:rsidR="00FA73E8" w:rsidRPr="00C15638" w14:paraId="1F84D12C" w14:textId="77777777" w:rsidTr="005675A4">
        <w:trPr>
          <w:trHeight w:val="70"/>
        </w:trPr>
        <w:tc>
          <w:tcPr>
            <w:tcW w:w="2586" w:type="dxa"/>
            <w:tcBorders>
              <w:top w:val="single" w:sz="4" w:space="0" w:color="auto"/>
              <w:left w:val="single" w:sz="4" w:space="0" w:color="auto"/>
              <w:bottom w:val="single" w:sz="4" w:space="0" w:color="auto"/>
              <w:right w:val="single" w:sz="4" w:space="0" w:color="auto"/>
            </w:tcBorders>
            <w:vAlign w:val="bottom"/>
          </w:tcPr>
          <w:p w14:paraId="3F9257B2"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в т.ч.</w:t>
            </w:r>
          </w:p>
        </w:tc>
        <w:tc>
          <w:tcPr>
            <w:tcW w:w="992" w:type="dxa"/>
            <w:tcBorders>
              <w:top w:val="single" w:sz="4" w:space="0" w:color="auto"/>
              <w:left w:val="nil"/>
              <w:bottom w:val="single" w:sz="4" w:space="0" w:color="auto"/>
              <w:right w:val="single" w:sz="4" w:space="0" w:color="auto"/>
            </w:tcBorders>
            <w:noWrap/>
            <w:vAlign w:val="bottom"/>
          </w:tcPr>
          <w:p w14:paraId="6C3B186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3225532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single" w:sz="4" w:space="0" w:color="auto"/>
            </w:tcBorders>
            <w:noWrap/>
            <w:vAlign w:val="bottom"/>
          </w:tcPr>
          <w:p w14:paraId="5CF50B7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3FC5A27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1BF62E42"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4E5965F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56A9228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noWrap/>
            <w:vAlign w:val="bottom"/>
          </w:tcPr>
          <w:p w14:paraId="319E433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r>
      <w:tr w:rsidR="00FA73E8" w:rsidRPr="00C15638" w14:paraId="32AE0858" w14:textId="77777777" w:rsidTr="005675A4">
        <w:trPr>
          <w:trHeight w:val="375"/>
        </w:trPr>
        <w:tc>
          <w:tcPr>
            <w:tcW w:w="2586" w:type="dxa"/>
            <w:tcBorders>
              <w:top w:val="single" w:sz="4" w:space="0" w:color="auto"/>
              <w:left w:val="single" w:sz="4" w:space="0" w:color="auto"/>
              <w:bottom w:val="single" w:sz="4" w:space="0" w:color="auto"/>
              <w:right w:val="single" w:sz="4" w:space="0" w:color="auto"/>
            </w:tcBorders>
            <w:vAlign w:val="bottom"/>
          </w:tcPr>
          <w:p w14:paraId="45595010" w14:textId="77777777" w:rsidR="00FA73E8" w:rsidRPr="00C15638" w:rsidRDefault="00FA73E8" w:rsidP="005675A4">
            <w:pPr>
              <w:spacing w:after="0" w:line="240" w:lineRule="auto"/>
              <w:jc w:val="both"/>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xml:space="preserve">Дотации </w:t>
            </w:r>
          </w:p>
        </w:tc>
        <w:tc>
          <w:tcPr>
            <w:tcW w:w="992" w:type="dxa"/>
            <w:tcBorders>
              <w:top w:val="single" w:sz="4" w:space="0" w:color="auto"/>
              <w:left w:val="nil"/>
              <w:bottom w:val="single" w:sz="4" w:space="0" w:color="auto"/>
              <w:right w:val="single" w:sz="4" w:space="0" w:color="auto"/>
            </w:tcBorders>
            <w:noWrap/>
            <w:vAlign w:val="bottom"/>
          </w:tcPr>
          <w:p w14:paraId="0E614FCE"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144807,2</w:t>
            </w:r>
          </w:p>
        </w:tc>
        <w:tc>
          <w:tcPr>
            <w:tcW w:w="992" w:type="dxa"/>
            <w:tcBorders>
              <w:top w:val="single" w:sz="4" w:space="0" w:color="auto"/>
              <w:left w:val="nil"/>
              <w:bottom w:val="single" w:sz="4" w:space="0" w:color="auto"/>
              <w:right w:val="single" w:sz="4" w:space="0" w:color="auto"/>
            </w:tcBorders>
            <w:noWrap/>
            <w:vAlign w:val="bottom"/>
          </w:tcPr>
          <w:p w14:paraId="463F4B1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144807,2</w:t>
            </w:r>
          </w:p>
        </w:tc>
        <w:tc>
          <w:tcPr>
            <w:tcW w:w="709" w:type="dxa"/>
            <w:tcBorders>
              <w:top w:val="single" w:sz="4" w:space="0" w:color="auto"/>
              <w:left w:val="nil"/>
              <w:bottom w:val="single" w:sz="4" w:space="0" w:color="auto"/>
              <w:right w:val="single" w:sz="4" w:space="0" w:color="auto"/>
            </w:tcBorders>
            <w:noWrap/>
            <w:vAlign w:val="bottom"/>
          </w:tcPr>
          <w:p w14:paraId="053035C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noWrap/>
            <w:vAlign w:val="bottom"/>
          </w:tcPr>
          <w:p w14:paraId="258BE245"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144807,2</w:t>
            </w:r>
          </w:p>
        </w:tc>
        <w:tc>
          <w:tcPr>
            <w:tcW w:w="851" w:type="dxa"/>
            <w:tcBorders>
              <w:top w:val="single" w:sz="4" w:space="0" w:color="auto"/>
              <w:left w:val="nil"/>
              <w:bottom w:val="single" w:sz="4" w:space="0" w:color="auto"/>
              <w:right w:val="single" w:sz="4" w:space="0" w:color="auto"/>
            </w:tcBorders>
            <w:noWrap/>
            <w:vAlign w:val="bottom"/>
          </w:tcPr>
          <w:p w14:paraId="027435C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139560,7</w:t>
            </w:r>
          </w:p>
        </w:tc>
        <w:tc>
          <w:tcPr>
            <w:tcW w:w="992" w:type="dxa"/>
            <w:tcBorders>
              <w:top w:val="single" w:sz="4" w:space="0" w:color="auto"/>
              <w:left w:val="nil"/>
              <w:bottom w:val="single" w:sz="4" w:space="0" w:color="auto"/>
              <w:right w:val="single" w:sz="4" w:space="0" w:color="auto"/>
            </w:tcBorders>
            <w:noWrap/>
            <w:vAlign w:val="bottom"/>
          </w:tcPr>
          <w:p w14:paraId="3F3FDC6C"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96,4</w:t>
            </w:r>
          </w:p>
        </w:tc>
        <w:tc>
          <w:tcPr>
            <w:tcW w:w="851" w:type="dxa"/>
            <w:tcBorders>
              <w:top w:val="single" w:sz="4" w:space="0" w:color="auto"/>
              <w:left w:val="nil"/>
              <w:bottom w:val="single" w:sz="4" w:space="0" w:color="auto"/>
              <w:right w:val="single" w:sz="4" w:space="0" w:color="auto"/>
            </w:tcBorders>
            <w:noWrap/>
            <w:vAlign w:val="bottom"/>
          </w:tcPr>
          <w:p w14:paraId="0FF7FFDE"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-5246,5</w:t>
            </w:r>
          </w:p>
        </w:tc>
        <w:tc>
          <w:tcPr>
            <w:tcW w:w="850" w:type="dxa"/>
            <w:tcBorders>
              <w:top w:val="single" w:sz="4" w:space="0" w:color="auto"/>
              <w:left w:val="nil"/>
              <w:bottom w:val="single" w:sz="4" w:space="0" w:color="auto"/>
              <w:right w:val="single" w:sz="4" w:space="0" w:color="auto"/>
            </w:tcBorders>
            <w:noWrap/>
            <w:vAlign w:val="bottom"/>
          </w:tcPr>
          <w:p w14:paraId="381FAFF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96,4</w:t>
            </w:r>
          </w:p>
        </w:tc>
      </w:tr>
      <w:tr w:rsidR="00FA73E8" w:rsidRPr="00C15638" w14:paraId="6FB96D40" w14:textId="77777777" w:rsidTr="005675A4">
        <w:trPr>
          <w:trHeight w:val="433"/>
        </w:trPr>
        <w:tc>
          <w:tcPr>
            <w:tcW w:w="2586" w:type="dxa"/>
            <w:tcBorders>
              <w:top w:val="single" w:sz="4" w:space="0" w:color="auto"/>
              <w:left w:val="single" w:sz="4" w:space="0" w:color="auto"/>
              <w:bottom w:val="single" w:sz="4" w:space="0" w:color="auto"/>
              <w:right w:val="single" w:sz="4" w:space="0" w:color="auto"/>
            </w:tcBorders>
            <w:vAlign w:val="bottom"/>
          </w:tcPr>
          <w:p w14:paraId="5982F69A"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Субсидии</w:t>
            </w:r>
          </w:p>
        </w:tc>
        <w:tc>
          <w:tcPr>
            <w:tcW w:w="992" w:type="dxa"/>
            <w:tcBorders>
              <w:top w:val="single" w:sz="4" w:space="0" w:color="auto"/>
              <w:left w:val="nil"/>
              <w:bottom w:val="single" w:sz="4" w:space="0" w:color="auto"/>
              <w:right w:val="single" w:sz="4" w:space="0" w:color="auto"/>
            </w:tcBorders>
            <w:noWrap/>
            <w:vAlign w:val="bottom"/>
          </w:tcPr>
          <w:p w14:paraId="103B5B9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64135,9</w:t>
            </w:r>
          </w:p>
        </w:tc>
        <w:tc>
          <w:tcPr>
            <w:tcW w:w="992" w:type="dxa"/>
            <w:tcBorders>
              <w:top w:val="single" w:sz="4" w:space="0" w:color="auto"/>
              <w:left w:val="nil"/>
              <w:bottom w:val="single" w:sz="4" w:space="0" w:color="auto"/>
              <w:right w:val="single" w:sz="4" w:space="0" w:color="auto"/>
            </w:tcBorders>
            <w:noWrap/>
            <w:vAlign w:val="bottom"/>
          </w:tcPr>
          <w:p w14:paraId="5035B46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64135,9</w:t>
            </w:r>
          </w:p>
        </w:tc>
        <w:tc>
          <w:tcPr>
            <w:tcW w:w="709" w:type="dxa"/>
            <w:tcBorders>
              <w:top w:val="single" w:sz="4" w:space="0" w:color="auto"/>
              <w:left w:val="nil"/>
              <w:bottom w:val="single" w:sz="4" w:space="0" w:color="auto"/>
              <w:right w:val="single" w:sz="4" w:space="0" w:color="auto"/>
            </w:tcBorders>
            <w:noWrap/>
            <w:vAlign w:val="bottom"/>
          </w:tcPr>
          <w:p w14:paraId="3756B99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noWrap/>
            <w:vAlign w:val="bottom"/>
          </w:tcPr>
          <w:p w14:paraId="151BD950"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66966,7</w:t>
            </w:r>
          </w:p>
        </w:tc>
        <w:tc>
          <w:tcPr>
            <w:tcW w:w="851" w:type="dxa"/>
            <w:tcBorders>
              <w:top w:val="single" w:sz="4" w:space="0" w:color="auto"/>
              <w:left w:val="nil"/>
              <w:bottom w:val="single" w:sz="4" w:space="0" w:color="auto"/>
              <w:right w:val="single" w:sz="4" w:space="0" w:color="auto"/>
            </w:tcBorders>
            <w:noWrap/>
            <w:vAlign w:val="bottom"/>
          </w:tcPr>
          <w:p w14:paraId="686C8FA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66966,7</w:t>
            </w:r>
          </w:p>
        </w:tc>
        <w:tc>
          <w:tcPr>
            <w:tcW w:w="992" w:type="dxa"/>
            <w:tcBorders>
              <w:top w:val="single" w:sz="4" w:space="0" w:color="auto"/>
              <w:left w:val="nil"/>
              <w:bottom w:val="single" w:sz="4" w:space="0" w:color="auto"/>
              <w:right w:val="single" w:sz="4" w:space="0" w:color="auto"/>
            </w:tcBorders>
            <w:noWrap/>
            <w:vAlign w:val="bottom"/>
          </w:tcPr>
          <w:p w14:paraId="27CFDF5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851" w:type="dxa"/>
            <w:tcBorders>
              <w:top w:val="single" w:sz="4" w:space="0" w:color="auto"/>
              <w:left w:val="nil"/>
              <w:bottom w:val="single" w:sz="4" w:space="0" w:color="auto"/>
              <w:right w:val="single" w:sz="4" w:space="0" w:color="auto"/>
            </w:tcBorders>
            <w:noWrap/>
            <w:vAlign w:val="bottom"/>
          </w:tcPr>
          <w:p w14:paraId="6CB81F7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2830,8</w:t>
            </w:r>
          </w:p>
        </w:tc>
        <w:tc>
          <w:tcPr>
            <w:tcW w:w="850" w:type="dxa"/>
            <w:tcBorders>
              <w:top w:val="single" w:sz="4" w:space="0" w:color="auto"/>
              <w:left w:val="nil"/>
              <w:bottom w:val="single" w:sz="4" w:space="0" w:color="auto"/>
              <w:right w:val="single" w:sz="4" w:space="0" w:color="auto"/>
            </w:tcBorders>
            <w:noWrap/>
            <w:vAlign w:val="bottom"/>
          </w:tcPr>
          <w:p w14:paraId="6E9BF2A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104,4</w:t>
            </w:r>
          </w:p>
        </w:tc>
      </w:tr>
      <w:tr w:rsidR="00FA73E8" w:rsidRPr="00C15638" w14:paraId="1A03EBFA" w14:textId="77777777" w:rsidTr="005675A4">
        <w:trPr>
          <w:trHeight w:val="285"/>
        </w:trPr>
        <w:tc>
          <w:tcPr>
            <w:tcW w:w="2586" w:type="dxa"/>
            <w:tcBorders>
              <w:top w:val="single" w:sz="4" w:space="0" w:color="auto"/>
              <w:left w:val="single" w:sz="4" w:space="0" w:color="auto"/>
              <w:bottom w:val="single" w:sz="4" w:space="0" w:color="auto"/>
              <w:right w:val="single" w:sz="4" w:space="0" w:color="auto"/>
            </w:tcBorders>
            <w:vAlign w:val="bottom"/>
          </w:tcPr>
          <w:p w14:paraId="37A11614"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Субвенции</w:t>
            </w:r>
          </w:p>
        </w:tc>
        <w:tc>
          <w:tcPr>
            <w:tcW w:w="992" w:type="dxa"/>
            <w:tcBorders>
              <w:top w:val="single" w:sz="4" w:space="0" w:color="auto"/>
              <w:left w:val="nil"/>
              <w:bottom w:val="single" w:sz="4" w:space="0" w:color="auto"/>
              <w:right w:val="single" w:sz="4" w:space="0" w:color="auto"/>
            </w:tcBorders>
            <w:noWrap/>
            <w:vAlign w:val="bottom"/>
          </w:tcPr>
          <w:p w14:paraId="39D8D16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206687,1</w:t>
            </w:r>
          </w:p>
        </w:tc>
        <w:tc>
          <w:tcPr>
            <w:tcW w:w="992" w:type="dxa"/>
            <w:tcBorders>
              <w:top w:val="single" w:sz="4" w:space="0" w:color="auto"/>
              <w:left w:val="nil"/>
              <w:bottom w:val="single" w:sz="4" w:space="0" w:color="auto"/>
              <w:right w:val="single" w:sz="4" w:space="0" w:color="auto"/>
            </w:tcBorders>
            <w:noWrap/>
            <w:vAlign w:val="bottom"/>
          </w:tcPr>
          <w:p w14:paraId="4DE6824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206687,1</w:t>
            </w:r>
          </w:p>
        </w:tc>
        <w:tc>
          <w:tcPr>
            <w:tcW w:w="709" w:type="dxa"/>
            <w:tcBorders>
              <w:top w:val="single" w:sz="4" w:space="0" w:color="auto"/>
              <w:left w:val="nil"/>
              <w:bottom w:val="single" w:sz="4" w:space="0" w:color="auto"/>
              <w:right w:val="single" w:sz="4" w:space="0" w:color="auto"/>
            </w:tcBorders>
            <w:noWrap/>
            <w:vAlign w:val="bottom"/>
          </w:tcPr>
          <w:p w14:paraId="1F21F06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noWrap/>
            <w:vAlign w:val="bottom"/>
          </w:tcPr>
          <w:p w14:paraId="740FB7B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235767,1</w:t>
            </w:r>
          </w:p>
        </w:tc>
        <w:tc>
          <w:tcPr>
            <w:tcW w:w="851" w:type="dxa"/>
            <w:tcBorders>
              <w:top w:val="single" w:sz="4" w:space="0" w:color="auto"/>
              <w:left w:val="nil"/>
              <w:bottom w:val="single" w:sz="4" w:space="0" w:color="auto"/>
              <w:right w:val="single" w:sz="4" w:space="0" w:color="auto"/>
            </w:tcBorders>
            <w:noWrap/>
            <w:vAlign w:val="bottom"/>
          </w:tcPr>
          <w:p w14:paraId="1A07D8B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235767,1</w:t>
            </w:r>
          </w:p>
        </w:tc>
        <w:tc>
          <w:tcPr>
            <w:tcW w:w="992" w:type="dxa"/>
            <w:tcBorders>
              <w:top w:val="single" w:sz="4" w:space="0" w:color="auto"/>
              <w:left w:val="nil"/>
              <w:bottom w:val="single" w:sz="4" w:space="0" w:color="auto"/>
              <w:right w:val="single" w:sz="4" w:space="0" w:color="auto"/>
            </w:tcBorders>
            <w:noWrap/>
            <w:vAlign w:val="bottom"/>
          </w:tcPr>
          <w:p w14:paraId="3A111030"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851" w:type="dxa"/>
            <w:tcBorders>
              <w:top w:val="single" w:sz="4" w:space="0" w:color="auto"/>
              <w:left w:val="nil"/>
              <w:bottom w:val="single" w:sz="4" w:space="0" w:color="auto"/>
              <w:right w:val="single" w:sz="4" w:space="0" w:color="auto"/>
            </w:tcBorders>
            <w:noWrap/>
            <w:vAlign w:val="bottom"/>
          </w:tcPr>
          <w:p w14:paraId="3BA6CE04"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29080,0</w:t>
            </w:r>
          </w:p>
        </w:tc>
        <w:tc>
          <w:tcPr>
            <w:tcW w:w="850" w:type="dxa"/>
            <w:tcBorders>
              <w:top w:val="single" w:sz="4" w:space="0" w:color="auto"/>
              <w:left w:val="nil"/>
              <w:bottom w:val="single" w:sz="4" w:space="0" w:color="auto"/>
              <w:right w:val="single" w:sz="4" w:space="0" w:color="auto"/>
            </w:tcBorders>
            <w:noWrap/>
            <w:vAlign w:val="bottom"/>
          </w:tcPr>
          <w:p w14:paraId="093A3B5C"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114,1</w:t>
            </w:r>
          </w:p>
        </w:tc>
      </w:tr>
      <w:tr w:rsidR="00FA73E8" w:rsidRPr="00C15638" w14:paraId="698E8E8C" w14:textId="77777777" w:rsidTr="005675A4">
        <w:trPr>
          <w:trHeight w:val="430"/>
        </w:trPr>
        <w:tc>
          <w:tcPr>
            <w:tcW w:w="2586" w:type="dxa"/>
            <w:tcBorders>
              <w:top w:val="single" w:sz="4" w:space="0" w:color="auto"/>
              <w:left w:val="single" w:sz="4" w:space="0" w:color="auto"/>
              <w:bottom w:val="single" w:sz="4" w:space="0" w:color="auto"/>
              <w:right w:val="single" w:sz="4" w:space="0" w:color="auto"/>
            </w:tcBorders>
            <w:vAlign w:val="bottom"/>
          </w:tcPr>
          <w:p w14:paraId="23808819"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Межбюджетные  трансферты</w:t>
            </w:r>
          </w:p>
        </w:tc>
        <w:tc>
          <w:tcPr>
            <w:tcW w:w="992" w:type="dxa"/>
            <w:tcBorders>
              <w:top w:val="single" w:sz="4" w:space="0" w:color="auto"/>
              <w:left w:val="nil"/>
              <w:bottom w:val="single" w:sz="4" w:space="0" w:color="auto"/>
              <w:right w:val="single" w:sz="4" w:space="0" w:color="auto"/>
            </w:tcBorders>
            <w:noWrap/>
            <w:vAlign w:val="bottom"/>
          </w:tcPr>
          <w:p w14:paraId="14F1FC5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16063,9</w:t>
            </w:r>
          </w:p>
        </w:tc>
        <w:tc>
          <w:tcPr>
            <w:tcW w:w="992" w:type="dxa"/>
            <w:tcBorders>
              <w:top w:val="single" w:sz="4" w:space="0" w:color="auto"/>
              <w:left w:val="nil"/>
              <w:bottom w:val="single" w:sz="4" w:space="0" w:color="auto"/>
              <w:right w:val="single" w:sz="4" w:space="0" w:color="auto"/>
            </w:tcBorders>
            <w:noWrap/>
            <w:vAlign w:val="bottom"/>
          </w:tcPr>
          <w:p w14:paraId="226AD74C"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16063,9</w:t>
            </w:r>
          </w:p>
        </w:tc>
        <w:tc>
          <w:tcPr>
            <w:tcW w:w="709" w:type="dxa"/>
            <w:tcBorders>
              <w:top w:val="single" w:sz="4" w:space="0" w:color="auto"/>
              <w:left w:val="nil"/>
              <w:bottom w:val="single" w:sz="4" w:space="0" w:color="auto"/>
              <w:right w:val="single" w:sz="4" w:space="0" w:color="auto"/>
            </w:tcBorders>
            <w:noWrap/>
            <w:vAlign w:val="bottom"/>
          </w:tcPr>
          <w:p w14:paraId="77D246D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noWrap/>
            <w:vAlign w:val="bottom"/>
          </w:tcPr>
          <w:p w14:paraId="58F483D7"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20785,0</w:t>
            </w:r>
          </w:p>
        </w:tc>
        <w:tc>
          <w:tcPr>
            <w:tcW w:w="851" w:type="dxa"/>
            <w:tcBorders>
              <w:top w:val="single" w:sz="4" w:space="0" w:color="auto"/>
              <w:left w:val="nil"/>
              <w:bottom w:val="single" w:sz="4" w:space="0" w:color="auto"/>
              <w:right w:val="single" w:sz="4" w:space="0" w:color="auto"/>
            </w:tcBorders>
            <w:noWrap/>
            <w:vAlign w:val="bottom"/>
          </w:tcPr>
          <w:p w14:paraId="3772B1F0"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20785,0</w:t>
            </w:r>
          </w:p>
        </w:tc>
        <w:tc>
          <w:tcPr>
            <w:tcW w:w="992" w:type="dxa"/>
            <w:tcBorders>
              <w:top w:val="single" w:sz="4" w:space="0" w:color="auto"/>
              <w:left w:val="nil"/>
              <w:bottom w:val="single" w:sz="4" w:space="0" w:color="auto"/>
              <w:right w:val="single" w:sz="4" w:space="0" w:color="auto"/>
            </w:tcBorders>
            <w:noWrap/>
            <w:vAlign w:val="bottom"/>
          </w:tcPr>
          <w:p w14:paraId="46210E11"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851" w:type="dxa"/>
            <w:tcBorders>
              <w:top w:val="single" w:sz="4" w:space="0" w:color="auto"/>
              <w:left w:val="nil"/>
              <w:bottom w:val="single" w:sz="4" w:space="0" w:color="auto"/>
              <w:right w:val="single" w:sz="4" w:space="0" w:color="auto"/>
            </w:tcBorders>
            <w:noWrap/>
            <w:vAlign w:val="bottom"/>
          </w:tcPr>
          <w:p w14:paraId="7D257FC2"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4721,1</w:t>
            </w:r>
          </w:p>
        </w:tc>
        <w:tc>
          <w:tcPr>
            <w:tcW w:w="850" w:type="dxa"/>
            <w:tcBorders>
              <w:top w:val="single" w:sz="4" w:space="0" w:color="auto"/>
              <w:left w:val="nil"/>
              <w:bottom w:val="single" w:sz="4" w:space="0" w:color="auto"/>
              <w:right w:val="single" w:sz="4" w:space="0" w:color="auto"/>
            </w:tcBorders>
            <w:noWrap/>
            <w:vAlign w:val="bottom"/>
          </w:tcPr>
          <w:p w14:paraId="22A330A9"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129,4</w:t>
            </w:r>
          </w:p>
        </w:tc>
      </w:tr>
      <w:tr w:rsidR="00FA73E8" w:rsidRPr="00C15638" w14:paraId="42E626BF" w14:textId="77777777" w:rsidTr="005675A4">
        <w:trPr>
          <w:trHeight w:val="165"/>
        </w:trPr>
        <w:tc>
          <w:tcPr>
            <w:tcW w:w="2586" w:type="dxa"/>
            <w:tcBorders>
              <w:top w:val="single" w:sz="4" w:space="0" w:color="auto"/>
              <w:left w:val="single" w:sz="4" w:space="0" w:color="auto"/>
              <w:bottom w:val="single" w:sz="4" w:space="0" w:color="auto"/>
              <w:right w:val="single" w:sz="4" w:space="0" w:color="auto"/>
            </w:tcBorders>
            <w:vAlign w:val="bottom"/>
          </w:tcPr>
          <w:p w14:paraId="1CFF71D2"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Прочие безвозмездные поступления</w:t>
            </w:r>
          </w:p>
        </w:tc>
        <w:tc>
          <w:tcPr>
            <w:tcW w:w="992" w:type="dxa"/>
            <w:tcBorders>
              <w:top w:val="single" w:sz="4" w:space="0" w:color="auto"/>
              <w:left w:val="nil"/>
              <w:bottom w:val="single" w:sz="4" w:space="0" w:color="auto"/>
              <w:right w:val="single" w:sz="4" w:space="0" w:color="auto"/>
            </w:tcBorders>
            <w:noWrap/>
            <w:vAlign w:val="bottom"/>
          </w:tcPr>
          <w:p w14:paraId="0EBE3A6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5100,1</w:t>
            </w:r>
          </w:p>
        </w:tc>
        <w:tc>
          <w:tcPr>
            <w:tcW w:w="992" w:type="dxa"/>
            <w:tcBorders>
              <w:top w:val="single" w:sz="4" w:space="0" w:color="auto"/>
              <w:left w:val="nil"/>
              <w:bottom w:val="single" w:sz="4" w:space="0" w:color="auto"/>
              <w:right w:val="single" w:sz="4" w:space="0" w:color="auto"/>
            </w:tcBorders>
            <w:noWrap/>
            <w:vAlign w:val="bottom"/>
          </w:tcPr>
          <w:p w14:paraId="32D3C60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5100,1</w:t>
            </w:r>
          </w:p>
        </w:tc>
        <w:tc>
          <w:tcPr>
            <w:tcW w:w="709" w:type="dxa"/>
            <w:tcBorders>
              <w:top w:val="single" w:sz="4" w:space="0" w:color="auto"/>
              <w:left w:val="nil"/>
              <w:bottom w:val="single" w:sz="4" w:space="0" w:color="auto"/>
              <w:right w:val="single" w:sz="4" w:space="0" w:color="auto"/>
            </w:tcBorders>
            <w:noWrap/>
            <w:vAlign w:val="bottom"/>
          </w:tcPr>
          <w:p w14:paraId="0160EC5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992" w:type="dxa"/>
            <w:tcBorders>
              <w:top w:val="single" w:sz="4" w:space="0" w:color="auto"/>
              <w:left w:val="nil"/>
              <w:bottom w:val="single" w:sz="4" w:space="0" w:color="auto"/>
              <w:right w:val="single" w:sz="4" w:space="0" w:color="auto"/>
            </w:tcBorders>
            <w:noWrap/>
            <w:vAlign w:val="bottom"/>
          </w:tcPr>
          <w:p w14:paraId="7E585BE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938,1</w:t>
            </w:r>
          </w:p>
        </w:tc>
        <w:tc>
          <w:tcPr>
            <w:tcW w:w="851" w:type="dxa"/>
            <w:tcBorders>
              <w:top w:val="single" w:sz="4" w:space="0" w:color="auto"/>
              <w:left w:val="nil"/>
              <w:bottom w:val="single" w:sz="4" w:space="0" w:color="auto"/>
              <w:right w:val="single" w:sz="4" w:space="0" w:color="auto"/>
            </w:tcBorders>
            <w:noWrap/>
            <w:vAlign w:val="bottom"/>
          </w:tcPr>
          <w:p w14:paraId="1ECA04D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938,1</w:t>
            </w:r>
          </w:p>
        </w:tc>
        <w:tc>
          <w:tcPr>
            <w:tcW w:w="992" w:type="dxa"/>
            <w:tcBorders>
              <w:top w:val="single" w:sz="4" w:space="0" w:color="auto"/>
              <w:left w:val="nil"/>
              <w:bottom w:val="single" w:sz="4" w:space="0" w:color="auto"/>
              <w:right w:val="single" w:sz="4" w:space="0" w:color="auto"/>
            </w:tcBorders>
            <w:noWrap/>
            <w:vAlign w:val="bottom"/>
          </w:tcPr>
          <w:p w14:paraId="47283E0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100,0</w:t>
            </w:r>
          </w:p>
        </w:tc>
        <w:tc>
          <w:tcPr>
            <w:tcW w:w="851" w:type="dxa"/>
            <w:tcBorders>
              <w:top w:val="single" w:sz="4" w:space="0" w:color="auto"/>
              <w:left w:val="nil"/>
              <w:bottom w:val="single" w:sz="4" w:space="0" w:color="auto"/>
              <w:right w:val="single" w:sz="4" w:space="0" w:color="auto"/>
            </w:tcBorders>
            <w:noWrap/>
            <w:vAlign w:val="bottom"/>
          </w:tcPr>
          <w:p w14:paraId="6DDFE2BC"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-4162,0</w:t>
            </w:r>
          </w:p>
        </w:tc>
        <w:tc>
          <w:tcPr>
            <w:tcW w:w="850" w:type="dxa"/>
            <w:tcBorders>
              <w:top w:val="single" w:sz="4" w:space="0" w:color="auto"/>
              <w:left w:val="nil"/>
              <w:bottom w:val="single" w:sz="4" w:space="0" w:color="auto"/>
              <w:right w:val="single" w:sz="4" w:space="0" w:color="auto"/>
            </w:tcBorders>
            <w:noWrap/>
            <w:vAlign w:val="bottom"/>
          </w:tcPr>
          <w:p w14:paraId="410A4AD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18,4</w:t>
            </w:r>
          </w:p>
        </w:tc>
      </w:tr>
      <w:tr w:rsidR="00FA73E8" w:rsidRPr="00C15638" w14:paraId="5CEE379F" w14:textId="77777777" w:rsidTr="005675A4">
        <w:trPr>
          <w:trHeight w:val="165"/>
        </w:trPr>
        <w:tc>
          <w:tcPr>
            <w:tcW w:w="2586" w:type="dxa"/>
            <w:tcBorders>
              <w:top w:val="single" w:sz="4" w:space="0" w:color="auto"/>
              <w:left w:val="single" w:sz="4" w:space="0" w:color="auto"/>
              <w:bottom w:val="single" w:sz="4" w:space="0" w:color="auto"/>
              <w:right w:val="single" w:sz="4" w:space="0" w:color="auto"/>
            </w:tcBorders>
            <w:vAlign w:val="bottom"/>
          </w:tcPr>
          <w:p w14:paraId="126944E8"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Перечисления для осуществления возврата</w:t>
            </w:r>
          </w:p>
        </w:tc>
        <w:tc>
          <w:tcPr>
            <w:tcW w:w="992" w:type="dxa"/>
            <w:tcBorders>
              <w:top w:val="single" w:sz="4" w:space="0" w:color="auto"/>
              <w:left w:val="nil"/>
              <w:bottom w:val="single" w:sz="4" w:space="0" w:color="auto"/>
              <w:right w:val="single" w:sz="4" w:space="0" w:color="auto"/>
            </w:tcBorders>
            <w:noWrap/>
            <w:vAlign w:val="bottom"/>
          </w:tcPr>
          <w:p w14:paraId="6B8531C0"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6FD278CD"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single" w:sz="4" w:space="0" w:color="auto"/>
            </w:tcBorders>
            <w:noWrap/>
            <w:vAlign w:val="bottom"/>
          </w:tcPr>
          <w:p w14:paraId="7871399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992" w:type="dxa"/>
            <w:tcBorders>
              <w:top w:val="single" w:sz="4" w:space="0" w:color="auto"/>
              <w:left w:val="nil"/>
              <w:bottom w:val="single" w:sz="4" w:space="0" w:color="auto"/>
              <w:right w:val="single" w:sz="4" w:space="0" w:color="auto"/>
            </w:tcBorders>
            <w:noWrap/>
            <w:vAlign w:val="bottom"/>
          </w:tcPr>
          <w:p w14:paraId="2ABB766E"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74BB1753"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487AC24A"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noWrap/>
            <w:vAlign w:val="bottom"/>
          </w:tcPr>
          <w:p w14:paraId="287C6388"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0" w:type="dxa"/>
            <w:tcBorders>
              <w:top w:val="single" w:sz="4" w:space="0" w:color="auto"/>
              <w:left w:val="nil"/>
              <w:bottom w:val="single" w:sz="4" w:space="0" w:color="auto"/>
              <w:right w:val="single" w:sz="4" w:space="0" w:color="auto"/>
            </w:tcBorders>
            <w:noWrap/>
            <w:vAlign w:val="bottom"/>
          </w:tcPr>
          <w:p w14:paraId="4703194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r>
      <w:tr w:rsidR="00FA73E8" w:rsidRPr="00C15638" w14:paraId="0A1FCCCF" w14:textId="77777777" w:rsidTr="005675A4">
        <w:trPr>
          <w:trHeight w:val="330"/>
        </w:trPr>
        <w:tc>
          <w:tcPr>
            <w:tcW w:w="2586" w:type="dxa"/>
            <w:tcBorders>
              <w:top w:val="single" w:sz="4" w:space="0" w:color="auto"/>
              <w:left w:val="single" w:sz="4" w:space="0" w:color="auto"/>
              <w:bottom w:val="single" w:sz="4" w:space="0" w:color="auto"/>
              <w:right w:val="single" w:sz="4" w:space="0" w:color="auto"/>
            </w:tcBorders>
            <w:vAlign w:val="bottom"/>
          </w:tcPr>
          <w:p w14:paraId="39D8C5C0" w14:textId="77777777" w:rsidR="00FA73E8" w:rsidRPr="00C15638" w:rsidRDefault="00FA73E8" w:rsidP="005675A4">
            <w:pPr>
              <w:spacing w:after="0" w:line="240" w:lineRule="auto"/>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Возврат остатков субсидий и субвенций прошлых лет</w:t>
            </w:r>
          </w:p>
        </w:tc>
        <w:tc>
          <w:tcPr>
            <w:tcW w:w="992" w:type="dxa"/>
            <w:tcBorders>
              <w:top w:val="single" w:sz="4" w:space="0" w:color="auto"/>
              <w:left w:val="nil"/>
              <w:bottom w:val="single" w:sz="4" w:space="0" w:color="auto"/>
              <w:right w:val="single" w:sz="4" w:space="0" w:color="auto"/>
            </w:tcBorders>
            <w:noWrap/>
            <w:vAlign w:val="bottom"/>
          </w:tcPr>
          <w:p w14:paraId="4C271B4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noWrap/>
            <w:vAlign w:val="bottom"/>
          </w:tcPr>
          <w:p w14:paraId="134F8742"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-1505,3</w:t>
            </w:r>
          </w:p>
        </w:tc>
        <w:tc>
          <w:tcPr>
            <w:tcW w:w="709" w:type="dxa"/>
            <w:tcBorders>
              <w:top w:val="single" w:sz="4" w:space="0" w:color="auto"/>
              <w:left w:val="nil"/>
              <w:bottom w:val="single" w:sz="4" w:space="0" w:color="auto"/>
              <w:right w:val="single" w:sz="4" w:space="0" w:color="auto"/>
            </w:tcBorders>
            <w:noWrap/>
            <w:vAlign w:val="bottom"/>
          </w:tcPr>
          <w:p w14:paraId="6D04B57B"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992" w:type="dxa"/>
            <w:tcBorders>
              <w:top w:val="single" w:sz="4" w:space="0" w:color="auto"/>
              <w:left w:val="nil"/>
              <w:bottom w:val="single" w:sz="4" w:space="0" w:color="auto"/>
              <w:right w:val="single" w:sz="4" w:space="0" w:color="auto"/>
            </w:tcBorders>
            <w:noWrap/>
            <w:vAlign w:val="bottom"/>
          </w:tcPr>
          <w:p w14:paraId="68B32CF6"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 </w:t>
            </w:r>
          </w:p>
        </w:tc>
        <w:tc>
          <w:tcPr>
            <w:tcW w:w="851" w:type="dxa"/>
            <w:tcBorders>
              <w:top w:val="single" w:sz="4" w:space="0" w:color="auto"/>
              <w:left w:val="nil"/>
              <w:bottom w:val="single" w:sz="4" w:space="0" w:color="auto"/>
              <w:right w:val="single" w:sz="4" w:space="0" w:color="auto"/>
            </w:tcBorders>
            <w:noWrap/>
            <w:vAlign w:val="bottom"/>
          </w:tcPr>
          <w:p w14:paraId="3CD0CE2E"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-8340,7</w:t>
            </w:r>
          </w:p>
        </w:tc>
        <w:tc>
          <w:tcPr>
            <w:tcW w:w="992" w:type="dxa"/>
            <w:tcBorders>
              <w:top w:val="single" w:sz="4" w:space="0" w:color="auto"/>
              <w:left w:val="nil"/>
              <w:bottom w:val="single" w:sz="4" w:space="0" w:color="auto"/>
              <w:right w:val="single" w:sz="4" w:space="0" w:color="auto"/>
            </w:tcBorders>
            <w:noWrap/>
            <w:vAlign w:val="bottom"/>
          </w:tcPr>
          <w:p w14:paraId="31829B5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noWrap/>
            <w:vAlign w:val="bottom"/>
          </w:tcPr>
          <w:p w14:paraId="7A8F4B1F"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-6835,4</w:t>
            </w:r>
          </w:p>
        </w:tc>
        <w:tc>
          <w:tcPr>
            <w:tcW w:w="850" w:type="dxa"/>
            <w:tcBorders>
              <w:top w:val="single" w:sz="4" w:space="0" w:color="auto"/>
              <w:left w:val="nil"/>
              <w:bottom w:val="single" w:sz="4" w:space="0" w:color="auto"/>
              <w:right w:val="single" w:sz="4" w:space="0" w:color="auto"/>
            </w:tcBorders>
            <w:noWrap/>
            <w:vAlign w:val="bottom"/>
          </w:tcPr>
          <w:p w14:paraId="6641ECA1" w14:textId="77777777" w:rsidR="00FA73E8" w:rsidRPr="00C15638" w:rsidRDefault="00FA73E8" w:rsidP="005675A4">
            <w:pPr>
              <w:spacing w:after="0" w:line="240" w:lineRule="auto"/>
              <w:jc w:val="center"/>
              <w:rPr>
                <w:rFonts w:ascii="Times New Roman" w:eastAsia="Times New Roman" w:hAnsi="Times New Roman" w:cs="Times New Roman"/>
                <w:color w:val="000000"/>
                <w:lang w:eastAsia="ru-RU"/>
              </w:rPr>
            </w:pPr>
            <w:r w:rsidRPr="00C15638">
              <w:rPr>
                <w:rFonts w:ascii="Times New Roman" w:eastAsia="Times New Roman" w:hAnsi="Times New Roman" w:cs="Times New Roman"/>
                <w:color w:val="000000"/>
                <w:lang w:eastAsia="ru-RU"/>
              </w:rPr>
              <w:t>554,1</w:t>
            </w:r>
          </w:p>
        </w:tc>
      </w:tr>
    </w:tbl>
    <w:p w14:paraId="0100DF65"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p>
    <w:p w14:paraId="1986D007"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Анализ  исполнения  доходной </w:t>
      </w:r>
      <w:r w:rsidRPr="005675A4">
        <w:rPr>
          <w:rFonts w:ascii="Times New Roman" w:eastAsia="Times New Roman" w:hAnsi="Times New Roman" w:cs="Times New Roman"/>
          <w:b/>
          <w:sz w:val="24"/>
          <w:szCs w:val="24"/>
          <w:lang w:eastAsia="ru-RU"/>
        </w:rPr>
        <w:t>части   консолидированного  бюджета</w:t>
      </w:r>
      <w:r w:rsidRPr="005675A4">
        <w:rPr>
          <w:rFonts w:ascii="Times New Roman" w:eastAsia="Times New Roman" w:hAnsi="Times New Roman" w:cs="Times New Roman"/>
          <w:sz w:val="24"/>
          <w:szCs w:val="24"/>
          <w:lang w:eastAsia="ru-RU"/>
        </w:rPr>
        <w:t xml:space="preserve">   показал,  что  общий  план поступлений за 3 квартал 2024 года  выполнен  на  97,7 %,  выполнение  в  абсолютном  выражении    составляет </w:t>
      </w:r>
      <w:r w:rsidRPr="005675A4">
        <w:rPr>
          <w:rFonts w:ascii="Times New Roman" w:eastAsia="Times New Roman" w:hAnsi="Times New Roman" w:cs="Times New Roman"/>
          <w:b/>
          <w:bCs/>
          <w:sz w:val="24"/>
          <w:szCs w:val="24"/>
          <w:lang w:eastAsia="ru-RU"/>
        </w:rPr>
        <w:t xml:space="preserve">571329,0 </w:t>
      </w:r>
      <w:r w:rsidRPr="005675A4">
        <w:rPr>
          <w:rFonts w:ascii="Times New Roman" w:eastAsia="Times New Roman" w:hAnsi="Times New Roman" w:cs="Times New Roman"/>
          <w:b/>
          <w:sz w:val="24"/>
          <w:szCs w:val="24"/>
          <w:lang w:eastAsia="ru-RU"/>
        </w:rPr>
        <w:t>тыс. руб</w:t>
      </w:r>
      <w:r w:rsidRPr="005675A4">
        <w:rPr>
          <w:rFonts w:ascii="Times New Roman" w:eastAsia="Times New Roman" w:hAnsi="Times New Roman" w:cs="Times New Roman"/>
          <w:sz w:val="24"/>
          <w:szCs w:val="24"/>
          <w:lang w:eastAsia="ru-RU"/>
        </w:rPr>
        <w:t xml:space="preserve">.  По  сравнению  с  аналогичным  периодом  прошлого  года  данный показатель увеличился, что в абсолютном выражении составляет </w:t>
      </w:r>
      <w:r w:rsidRPr="005675A4">
        <w:rPr>
          <w:rFonts w:ascii="Times New Roman" w:eastAsia="Times New Roman" w:hAnsi="Times New Roman" w:cs="Times New Roman"/>
          <w:b/>
          <w:sz w:val="24"/>
          <w:szCs w:val="24"/>
          <w:lang w:eastAsia="ru-RU"/>
        </w:rPr>
        <w:t>26482,5 тыс. руб.</w:t>
      </w:r>
      <w:r w:rsidRPr="005675A4">
        <w:rPr>
          <w:rFonts w:ascii="Times New Roman" w:eastAsia="Times New Roman" w:hAnsi="Times New Roman" w:cs="Times New Roman"/>
          <w:sz w:val="24"/>
          <w:szCs w:val="24"/>
          <w:lang w:eastAsia="ru-RU"/>
        </w:rPr>
        <w:t xml:space="preserve"> </w:t>
      </w:r>
    </w:p>
    <w:p w14:paraId="63E76812" w14:textId="77777777" w:rsidR="00FA73E8" w:rsidRPr="005675A4" w:rsidRDefault="00FA73E8" w:rsidP="005675A4">
      <w:pPr>
        <w:spacing w:after="0" w:line="240" w:lineRule="auto"/>
        <w:ind w:right="-5"/>
        <w:jc w:val="both"/>
        <w:rPr>
          <w:rFonts w:ascii="Times New Roman" w:eastAsia="Times New Roman" w:hAnsi="Times New Roman" w:cs="Times New Roman"/>
          <w:sz w:val="24"/>
          <w:szCs w:val="24"/>
          <w:lang w:eastAsia="ru-RU"/>
        </w:rPr>
      </w:pPr>
    </w:p>
    <w:p w14:paraId="2EAD6437"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i/>
          <w:sz w:val="24"/>
          <w:szCs w:val="24"/>
          <w:lang w:eastAsia="ru-RU"/>
        </w:rPr>
        <w:lastRenderedPageBreak/>
        <w:t>Комплексный  анализ  поступления  собственных  доходов рассмотрен в таблице 2</w:t>
      </w:r>
    </w:p>
    <w:p w14:paraId="4CEA562A"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p>
    <w:p w14:paraId="54F86E56"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Таблица №2.</w:t>
      </w:r>
    </w:p>
    <w:tbl>
      <w:tblPr>
        <w:tblW w:w="10348" w:type="dxa"/>
        <w:tblInd w:w="-318" w:type="dxa"/>
        <w:tblLayout w:type="fixed"/>
        <w:tblLook w:val="0000" w:firstRow="0" w:lastRow="0" w:firstColumn="0" w:lastColumn="0" w:noHBand="0" w:noVBand="0"/>
      </w:tblPr>
      <w:tblGrid>
        <w:gridCol w:w="2553"/>
        <w:gridCol w:w="992"/>
        <w:gridCol w:w="992"/>
        <w:gridCol w:w="881"/>
        <w:gridCol w:w="1104"/>
        <w:gridCol w:w="992"/>
        <w:gridCol w:w="850"/>
        <w:gridCol w:w="993"/>
        <w:gridCol w:w="97"/>
        <w:gridCol w:w="894"/>
      </w:tblGrid>
      <w:tr w:rsidR="00FA73E8" w:rsidRPr="005675A4" w14:paraId="54C4B181" w14:textId="77777777" w:rsidTr="00FA73E8">
        <w:trPr>
          <w:trHeight w:val="255"/>
        </w:trPr>
        <w:tc>
          <w:tcPr>
            <w:tcW w:w="10348" w:type="dxa"/>
            <w:gridSpan w:val="10"/>
            <w:vAlign w:val="bottom"/>
          </w:tcPr>
          <w:p w14:paraId="59ADB45B"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Анализ поступлений собственных доходов</w:t>
            </w:r>
          </w:p>
          <w:p w14:paraId="77ECDC19"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highlight w:val="yellow"/>
                <w:lang w:eastAsia="ru-RU"/>
              </w:rPr>
            </w:pPr>
            <w:r w:rsidRPr="005675A4">
              <w:rPr>
                <w:rFonts w:ascii="Times New Roman" w:eastAsia="Times New Roman" w:hAnsi="Times New Roman" w:cs="Times New Roman"/>
                <w:sz w:val="24"/>
                <w:szCs w:val="24"/>
                <w:lang w:eastAsia="ru-RU"/>
              </w:rPr>
              <w:t>За 2023-2024 г.</w:t>
            </w:r>
          </w:p>
        </w:tc>
      </w:tr>
      <w:tr w:rsidR="00FA73E8" w:rsidRPr="005675A4" w14:paraId="5FA6E501" w14:textId="77777777" w:rsidTr="00FA73E8">
        <w:trPr>
          <w:trHeight w:val="255"/>
        </w:trPr>
        <w:tc>
          <w:tcPr>
            <w:tcW w:w="2553" w:type="dxa"/>
            <w:vAlign w:val="bottom"/>
          </w:tcPr>
          <w:p w14:paraId="18DA769C"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c>
          <w:tcPr>
            <w:tcW w:w="2865" w:type="dxa"/>
            <w:gridSpan w:val="3"/>
            <w:noWrap/>
            <w:vAlign w:val="bottom"/>
          </w:tcPr>
          <w:p w14:paraId="100502DC"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c>
          <w:tcPr>
            <w:tcW w:w="2946" w:type="dxa"/>
            <w:gridSpan w:val="3"/>
            <w:noWrap/>
            <w:vAlign w:val="bottom"/>
          </w:tcPr>
          <w:p w14:paraId="2B4B70A3"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highlight w:val="yellow"/>
                <w:lang w:eastAsia="ru-RU"/>
              </w:rPr>
            </w:pPr>
          </w:p>
        </w:tc>
        <w:tc>
          <w:tcPr>
            <w:tcW w:w="1090" w:type="dxa"/>
            <w:gridSpan w:val="2"/>
            <w:noWrap/>
            <w:vAlign w:val="bottom"/>
          </w:tcPr>
          <w:p w14:paraId="082CF855"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тыс.руб.</w:t>
            </w:r>
          </w:p>
        </w:tc>
        <w:tc>
          <w:tcPr>
            <w:tcW w:w="894" w:type="dxa"/>
            <w:noWrap/>
            <w:vAlign w:val="bottom"/>
          </w:tcPr>
          <w:p w14:paraId="403F838F"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r>
      <w:tr w:rsidR="00FA73E8" w:rsidRPr="005675A4" w14:paraId="36CF36CB" w14:textId="77777777" w:rsidTr="00FA73E8">
        <w:trPr>
          <w:trHeight w:val="240"/>
        </w:trPr>
        <w:tc>
          <w:tcPr>
            <w:tcW w:w="2553" w:type="dxa"/>
            <w:tcBorders>
              <w:top w:val="single" w:sz="4" w:space="0" w:color="auto"/>
              <w:left w:val="single" w:sz="4" w:space="0" w:color="auto"/>
              <w:bottom w:val="nil"/>
              <w:right w:val="nil"/>
            </w:tcBorders>
          </w:tcPr>
          <w:p w14:paraId="20AC5253"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Всего поступило</w:t>
            </w:r>
          </w:p>
        </w:tc>
        <w:tc>
          <w:tcPr>
            <w:tcW w:w="2865" w:type="dxa"/>
            <w:gridSpan w:val="3"/>
            <w:tcBorders>
              <w:top w:val="single" w:sz="4" w:space="0" w:color="auto"/>
              <w:left w:val="single" w:sz="4" w:space="0" w:color="auto"/>
              <w:bottom w:val="single" w:sz="4" w:space="0" w:color="auto"/>
              <w:right w:val="nil"/>
            </w:tcBorders>
            <w:noWrap/>
          </w:tcPr>
          <w:p w14:paraId="0DDEF067"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З квартал 2023 г.</w:t>
            </w:r>
          </w:p>
        </w:tc>
        <w:tc>
          <w:tcPr>
            <w:tcW w:w="2946" w:type="dxa"/>
            <w:gridSpan w:val="3"/>
            <w:tcBorders>
              <w:top w:val="single" w:sz="4" w:space="0" w:color="auto"/>
              <w:left w:val="single" w:sz="4" w:space="0" w:color="auto"/>
              <w:bottom w:val="single" w:sz="4" w:space="0" w:color="auto"/>
              <w:right w:val="nil"/>
            </w:tcBorders>
            <w:noWrap/>
          </w:tcPr>
          <w:p w14:paraId="3CB96660"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З квартал 2024 г.</w:t>
            </w:r>
          </w:p>
        </w:tc>
        <w:tc>
          <w:tcPr>
            <w:tcW w:w="1984" w:type="dxa"/>
            <w:gridSpan w:val="3"/>
            <w:tcBorders>
              <w:top w:val="single" w:sz="4" w:space="0" w:color="auto"/>
              <w:left w:val="single" w:sz="4" w:space="0" w:color="auto"/>
              <w:bottom w:val="single" w:sz="4" w:space="0" w:color="auto"/>
              <w:right w:val="single" w:sz="4" w:space="0" w:color="auto"/>
            </w:tcBorders>
            <w:noWrap/>
            <w:vAlign w:val="bottom"/>
          </w:tcPr>
          <w:p w14:paraId="2F994B3D" w14:textId="77777777" w:rsidR="00FA73E8" w:rsidRPr="005675A4" w:rsidRDefault="00FA73E8" w:rsidP="005675A4">
            <w:pPr>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 xml:space="preserve">Отношение 2024г. к </w:t>
            </w:r>
          </w:p>
          <w:p w14:paraId="26E83F40"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2023 г.</w:t>
            </w:r>
          </w:p>
        </w:tc>
      </w:tr>
      <w:tr w:rsidR="00FA73E8" w:rsidRPr="005675A4" w14:paraId="25717815" w14:textId="77777777" w:rsidTr="00FA73E8">
        <w:trPr>
          <w:trHeight w:val="255"/>
        </w:trPr>
        <w:tc>
          <w:tcPr>
            <w:tcW w:w="2553" w:type="dxa"/>
            <w:tcBorders>
              <w:top w:val="nil"/>
              <w:left w:val="single" w:sz="4" w:space="0" w:color="auto"/>
              <w:bottom w:val="single" w:sz="4" w:space="0" w:color="auto"/>
              <w:right w:val="single" w:sz="4" w:space="0" w:color="auto"/>
            </w:tcBorders>
            <w:vAlign w:val="bottom"/>
          </w:tcPr>
          <w:p w14:paraId="4675DA98"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noWrap/>
            <w:vAlign w:val="bottom"/>
          </w:tcPr>
          <w:p w14:paraId="324FD2AF"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план</w:t>
            </w:r>
          </w:p>
        </w:tc>
        <w:tc>
          <w:tcPr>
            <w:tcW w:w="992" w:type="dxa"/>
            <w:tcBorders>
              <w:top w:val="nil"/>
              <w:left w:val="nil"/>
              <w:bottom w:val="single" w:sz="4" w:space="0" w:color="auto"/>
              <w:right w:val="single" w:sz="4" w:space="0" w:color="auto"/>
            </w:tcBorders>
            <w:noWrap/>
            <w:vAlign w:val="bottom"/>
          </w:tcPr>
          <w:p w14:paraId="3B5258C5"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факт</w:t>
            </w:r>
          </w:p>
        </w:tc>
        <w:tc>
          <w:tcPr>
            <w:tcW w:w="881" w:type="dxa"/>
            <w:tcBorders>
              <w:top w:val="nil"/>
              <w:left w:val="nil"/>
              <w:bottom w:val="single" w:sz="4" w:space="0" w:color="auto"/>
              <w:right w:val="single" w:sz="4" w:space="0" w:color="auto"/>
            </w:tcBorders>
            <w:noWrap/>
            <w:vAlign w:val="bottom"/>
          </w:tcPr>
          <w:p w14:paraId="61244532"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w:t>
            </w:r>
          </w:p>
        </w:tc>
        <w:tc>
          <w:tcPr>
            <w:tcW w:w="1104" w:type="dxa"/>
            <w:tcBorders>
              <w:top w:val="nil"/>
              <w:left w:val="nil"/>
              <w:bottom w:val="single" w:sz="4" w:space="0" w:color="auto"/>
              <w:right w:val="single" w:sz="4" w:space="0" w:color="auto"/>
            </w:tcBorders>
            <w:noWrap/>
            <w:vAlign w:val="bottom"/>
          </w:tcPr>
          <w:p w14:paraId="477F81E1"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план</w:t>
            </w:r>
          </w:p>
        </w:tc>
        <w:tc>
          <w:tcPr>
            <w:tcW w:w="992" w:type="dxa"/>
            <w:tcBorders>
              <w:top w:val="nil"/>
              <w:left w:val="nil"/>
              <w:bottom w:val="single" w:sz="4" w:space="0" w:color="auto"/>
              <w:right w:val="single" w:sz="4" w:space="0" w:color="auto"/>
            </w:tcBorders>
            <w:noWrap/>
            <w:vAlign w:val="bottom"/>
          </w:tcPr>
          <w:p w14:paraId="01A6721A"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факт</w:t>
            </w:r>
          </w:p>
        </w:tc>
        <w:tc>
          <w:tcPr>
            <w:tcW w:w="850" w:type="dxa"/>
            <w:tcBorders>
              <w:top w:val="nil"/>
              <w:left w:val="nil"/>
              <w:bottom w:val="single" w:sz="4" w:space="0" w:color="auto"/>
              <w:right w:val="single" w:sz="4" w:space="0" w:color="auto"/>
            </w:tcBorders>
            <w:noWrap/>
            <w:vAlign w:val="bottom"/>
          </w:tcPr>
          <w:p w14:paraId="69740F5B"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w:t>
            </w:r>
          </w:p>
        </w:tc>
        <w:tc>
          <w:tcPr>
            <w:tcW w:w="993" w:type="dxa"/>
            <w:tcBorders>
              <w:top w:val="nil"/>
              <w:left w:val="nil"/>
              <w:bottom w:val="single" w:sz="4" w:space="0" w:color="auto"/>
              <w:right w:val="single" w:sz="4" w:space="0" w:color="auto"/>
            </w:tcBorders>
            <w:noWrap/>
            <w:vAlign w:val="bottom"/>
          </w:tcPr>
          <w:p w14:paraId="247E13F1"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w:t>
            </w:r>
          </w:p>
        </w:tc>
        <w:tc>
          <w:tcPr>
            <w:tcW w:w="991" w:type="dxa"/>
            <w:gridSpan w:val="2"/>
            <w:tcBorders>
              <w:top w:val="nil"/>
              <w:left w:val="nil"/>
              <w:bottom w:val="single" w:sz="4" w:space="0" w:color="auto"/>
              <w:right w:val="single" w:sz="4" w:space="0" w:color="auto"/>
            </w:tcBorders>
            <w:noWrap/>
            <w:vAlign w:val="bottom"/>
          </w:tcPr>
          <w:p w14:paraId="13CFC97D"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w:t>
            </w:r>
          </w:p>
        </w:tc>
      </w:tr>
      <w:tr w:rsidR="00FA73E8" w:rsidRPr="005675A4" w14:paraId="1D12A7C1" w14:textId="77777777" w:rsidTr="00FA73E8">
        <w:trPr>
          <w:trHeight w:val="255"/>
        </w:trPr>
        <w:tc>
          <w:tcPr>
            <w:tcW w:w="2553" w:type="dxa"/>
            <w:tcBorders>
              <w:top w:val="single" w:sz="4" w:space="0" w:color="auto"/>
              <w:left w:val="single" w:sz="4" w:space="0" w:color="auto"/>
              <w:bottom w:val="single" w:sz="4" w:space="0" w:color="auto"/>
              <w:right w:val="single" w:sz="4" w:space="0" w:color="auto"/>
            </w:tcBorders>
            <w:vAlign w:val="bottom"/>
          </w:tcPr>
          <w:p w14:paraId="0D1895E6"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b/>
                <w:bCs/>
                <w:lang w:eastAsia="ru-RU"/>
              </w:rPr>
            </w:pPr>
            <w:r w:rsidRPr="005675A4">
              <w:rPr>
                <w:rFonts w:ascii="Times New Roman" w:eastAsia="Times New Roman" w:hAnsi="Times New Roman" w:cs="Times New Roman"/>
                <w:b/>
                <w:bCs/>
                <w:lang w:eastAsia="ru-RU"/>
              </w:rPr>
              <w:t>Всего собственных доходов</w:t>
            </w:r>
          </w:p>
        </w:tc>
        <w:tc>
          <w:tcPr>
            <w:tcW w:w="992" w:type="dxa"/>
            <w:tcBorders>
              <w:top w:val="single" w:sz="4" w:space="0" w:color="auto"/>
              <w:left w:val="nil"/>
              <w:bottom w:val="single" w:sz="4" w:space="0" w:color="auto"/>
              <w:right w:val="single" w:sz="4" w:space="0" w:color="auto"/>
            </w:tcBorders>
            <w:noWrap/>
            <w:vAlign w:val="bottom"/>
          </w:tcPr>
          <w:p w14:paraId="033B4AF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109556,0</w:t>
            </w:r>
          </w:p>
        </w:tc>
        <w:tc>
          <w:tcPr>
            <w:tcW w:w="992" w:type="dxa"/>
            <w:tcBorders>
              <w:top w:val="single" w:sz="4" w:space="0" w:color="auto"/>
              <w:left w:val="nil"/>
              <w:bottom w:val="single" w:sz="4" w:space="0" w:color="auto"/>
              <w:right w:val="single" w:sz="4" w:space="0" w:color="auto"/>
            </w:tcBorders>
            <w:noWrap/>
            <w:vAlign w:val="bottom"/>
          </w:tcPr>
          <w:p w14:paraId="14B86264"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109557,5</w:t>
            </w:r>
          </w:p>
        </w:tc>
        <w:tc>
          <w:tcPr>
            <w:tcW w:w="881" w:type="dxa"/>
            <w:tcBorders>
              <w:top w:val="single" w:sz="4" w:space="0" w:color="auto"/>
              <w:left w:val="nil"/>
              <w:bottom w:val="single" w:sz="4" w:space="0" w:color="auto"/>
              <w:right w:val="single" w:sz="4" w:space="0" w:color="auto"/>
            </w:tcBorders>
            <w:noWrap/>
            <w:vAlign w:val="bottom"/>
          </w:tcPr>
          <w:p w14:paraId="00A35CB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1627ABE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115513,0</w:t>
            </w:r>
          </w:p>
        </w:tc>
        <w:tc>
          <w:tcPr>
            <w:tcW w:w="992" w:type="dxa"/>
            <w:tcBorders>
              <w:top w:val="single" w:sz="4" w:space="0" w:color="auto"/>
              <w:left w:val="nil"/>
              <w:bottom w:val="single" w:sz="4" w:space="0" w:color="auto"/>
              <w:right w:val="single" w:sz="4" w:space="0" w:color="auto"/>
            </w:tcBorders>
            <w:noWrap/>
            <w:vAlign w:val="bottom"/>
          </w:tcPr>
          <w:p w14:paraId="0AFB4A5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115652,1</w:t>
            </w:r>
          </w:p>
        </w:tc>
        <w:tc>
          <w:tcPr>
            <w:tcW w:w="850" w:type="dxa"/>
            <w:tcBorders>
              <w:top w:val="single" w:sz="4" w:space="0" w:color="auto"/>
              <w:left w:val="nil"/>
              <w:bottom w:val="single" w:sz="4" w:space="0" w:color="auto"/>
              <w:right w:val="single" w:sz="4" w:space="0" w:color="auto"/>
            </w:tcBorders>
            <w:noWrap/>
            <w:vAlign w:val="bottom"/>
          </w:tcPr>
          <w:p w14:paraId="656097A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tcPr>
          <w:p w14:paraId="45A6DD4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6094,6</w:t>
            </w:r>
          </w:p>
        </w:tc>
        <w:tc>
          <w:tcPr>
            <w:tcW w:w="991" w:type="dxa"/>
            <w:gridSpan w:val="2"/>
            <w:tcBorders>
              <w:top w:val="single" w:sz="4" w:space="0" w:color="auto"/>
              <w:left w:val="nil"/>
              <w:bottom w:val="single" w:sz="4" w:space="0" w:color="auto"/>
              <w:right w:val="single" w:sz="4" w:space="0" w:color="auto"/>
            </w:tcBorders>
            <w:noWrap/>
            <w:vAlign w:val="bottom"/>
          </w:tcPr>
          <w:p w14:paraId="2D83319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105,6</w:t>
            </w:r>
          </w:p>
        </w:tc>
      </w:tr>
      <w:tr w:rsidR="00FA73E8" w:rsidRPr="005675A4" w14:paraId="0D140FA5" w14:textId="77777777" w:rsidTr="00FA73E8">
        <w:trPr>
          <w:trHeight w:val="420"/>
        </w:trPr>
        <w:tc>
          <w:tcPr>
            <w:tcW w:w="2553" w:type="dxa"/>
            <w:tcBorders>
              <w:top w:val="single" w:sz="4" w:space="0" w:color="auto"/>
              <w:left w:val="single" w:sz="4" w:space="0" w:color="auto"/>
              <w:bottom w:val="single" w:sz="4" w:space="0" w:color="auto"/>
              <w:right w:val="single" w:sz="4" w:space="0" w:color="auto"/>
            </w:tcBorders>
            <w:vAlign w:val="bottom"/>
          </w:tcPr>
          <w:p w14:paraId="6FBA638A"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Налог на доходы физических лиц</w:t>
            </w:r>
          </w:p>
        </w:tc>
        <w:tc>
          <w:tcPr>
            <w:tcW w:w="992" w:type="dxa"/>
            <w:tcBorders>
              <w:top w:val="single" w:sz="4" w:space="0" w:color="auto"/>
              <w:left w:val="nil"/>
              <w:bottom w:val="single" w:sz="4" w:space="0" w:color="auto"/>
              <w:right w:val="single" w:sz="4" w:space="0" w:color="auto"/>
            </w:tcBorders>
            <w:noWrap/>
            <w:vAlign w:val="bottom"/>
          </w:tcPr>
          <w:p w14:paraId="5C89897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51050,0</w:t>
            </w:r>
          </w:p>
        </w:tc>
        <w:tc>
          <w:tcPr>
            <w:tcW w:w="992" w:type="dxa"/>
            <w:tcBorders>
              <w:top w:val="single" w:sz="4" w:space="0" w:color="auto"/>
              <w:left w:val="nil"/>
              <w:bottom w:val="single" w:sz="4" w:space="0" w:color="auto"/>
              <w:right w:val="single" w:sz="4" w:space="0" w:color="auto"/>
            </w:tcBorders>
            <w:noWrap/>
            <w:vAlign w:val="bottom"/>
          </w:tcPr>
          <w:p w14:paraId="236B561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51069,2</w:t>
            </w:r>
          </w:p>
        </w:tc>
        <w:tc>
          <w:tcPr>
            <w:tcW w:w="881" w:type="dxa"/>
            <w:tcBorders>
              <w:top w:val="single" w:sz="4" w:space="0" w:color="auto"/>
              <w:left w:val="nil"/>
              <w:bottom w:val="single" w:sz="4" w:space="0" w:color="auto"/>
              <w:right w:val="single" w:sz="4" w:space="0" w:color="auto"/>
            </w:tcBorders>
            <w:noWrap/>
            <w:vAlign w:val="bottom"/>
          </w:tcPr>
          <w:p w14:paraId="67D2DBF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1F4C84BE"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57100,0</w:t>
            </w:r>
          </w:p>
        </w:tc>
        <w:tc>
          <w:tcPr>
            <w:tcW w:w="992" w:type="dxa"/>
            <w:tcBorders>
              <w:top w:val="single" w:sz="4" w:space="0" w:color="auto"/>
              <w:left w:val="nil"/>
              <w:bottom w:val="single" w:sz="4" w:space="0" w:color="auto"/>
              <w:right w:val="single" w:sz="4" w:space="0" w:color="auto"/>
            </w:tcBorders>
            <w:noWrap/>
            <w:vAlign w:val="bottom"/>
          </w:tcPr>
          <w:p w14:paraId="558D3ED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57108,3</w:t>
            </w:r>
          </w:p>
        </w:tc>
        <w:tc>
          <w:tcPr>
            <w:tcW w:w="850" w:type="dxa"/>
            <w:tcBorders>
              <w:top w:val="single" w:sz="4" w:space="0" w:color="auto"/>
              <w:left w:val="nil"/>
              <w:bottom w:val="single" w:sz="4" w:space="0" w:color="auto"/>
              <w:right w:val="single" w:sz="4" w:space="0" w:color="auto"/>
            </w:tcBorders>
            <w:noWrap/>
            <w:vAlign w:val="bottom"/>
          </w:tcPr>
          <w:p w14:paraId="26B0CBC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6787171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6039,1</w:t>
            </w:r>
          </w:p>
        </w:tc>
        <w:tc>
          <w:tcPr>
            <w:tcW w:w="991" w:type="dxa"/>
            <w:gridSpan w:val="2"/>
            <w:tcBorders>
              <w:top w:val="single" w:sz="4" w:space="0" w:color="auto"/>
              <w:left w:val="nil"/>
              <w:bottom w:val="single" w:sz="4" w:space="0" w:color="auto"/>
              <w:right w:val="single" w:sz="4" w:space="0" w:color="auto"/>
            </w:tcBorders>
            <w:noWrap/>
            <w:vAlign w:val="bottom"/>
          </w:tcPr>
          <w:p w14:paraId="448DC03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111,8</w:t>
            </w:r>
          </w:p>
        </w:tc>
      </w:tr>
      <w:tr w:rsidR="00FA73E8" w:rsidRPr="005675A4" w14:paraId="66C12B8B" w14:textId="77777777" w:rsidTr="00FA73E8">
        <w:trPr>
          <w:trHeight w:val="395"/>
        </w:trPr>
        <w:tc>
          <w:tcPr>
            <w:tcW w:w="2553" w:type="dxa"/>
            <w:tcBorders>
              <w:top w:val="single" w:sz="4" w:space="0" w:color="auto"/>
              <w:left w:val="single" w:sz="4" w:space="0" w:color="auto"/>
              <w:bottom w:val="single" w:sz="4" w:space="0" w:color="auto"/>
              <w:right w:val="single" w:sz="4" w:space="0" w:color="auto"/>
            </w:tcBorders>
          </w:tcPr>
          <w:p w14:paraId="55A8E49D" w14:textId="77777777" w:rsidR="00FA73E8" w:rsidRPr="005675A4" w:rsidRDefault="00FA73E8" w:rsidP="005675A4">
            <w:pPr>
              <w:widowControl w:val="0"/>
              <w:autoSpaceDE w:val="0"/>
              <w:autoSpaceDN w:val="0"/>
              <w:adjustRightInd w:val="0"/>
              <w:spacing w:after="0" w:line="240" w:lineRule="auto"/>
              <w:ind w:right="-5"/>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Акцизы на нефтепродукты</w:t>
            </w:r>
          </w:p>
        </w:tc>
        <w:tc>
          <w:tcPr>
            <w:tcW w:w="992" w:type="dxa"/>
            <w:tcBorders>
              <w:top w:val="single" w:sz="4" w:space="0" w:color="auto"/>
              <w:left w:val="nil"/>
              <w:bottom w:val="single" w:sz="4" w:space="0" w:color="auto"/>
              <w:right w:val="single" w:sz="4" w:space="0" w:color="auto"/>
            </w:tcBorders>
            <w:noWrap/>
            <w:vAlign w:val="bottom"/>
          </w:tcPr>
          <w:p w14:paraId="4B57334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12880,0</w:t>
            </w:r>
          </w:p>
        </w:tc>
        <w:tc>
          <w:tcPr>
            <w:tcW w:w="992" w:type="dxa"/>
            <w:tcBorders>
              <w:top w:val="single" w:sz="4" w:space="0" w:color="auto"/>
              <w:left w:val="nil"/>
              <w:bottom w:val="single" w:sz="4" w:space="0" w:color="auto"/>
              <w:right w:val="single" w:sz="4" w:space="0" w:color="auto"/>
            </w:tcBorders>
            <w:noWrap/>
            <w:vAlign w:val="bottom"/>
          </w:tcPr>
          <w:p w14:paraId="6B57E9C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12881,6</w:t>
            </w:r>
          </w:p>
        </w:tc>
        <w:tc>
          <w:tcPr>
            <w:tcW w:w="881" w:type="dxa"/>
            <w:tcBorders>
              <w:top w:val="single" w:sz="4" w:space="0" w:color="auto"/>
              <w:left w:val="nil"/>
              <w:bottom w:val="single" w:sz="4" w:space="0" w:color="auto"/>
              <w:right w:val="single" w:sz="4" w:space="0" w:color="auto"/>
            </w:tcBorders>
            <w:noWrap/>
            <w:vAlign w:val="bottom"/>
          </w:tcPr>
          <w:p w14:paraId="26AFC10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3F8DAFB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12450,0</w:t>
            </w:r>
          </w:p>
        </w:tc>
        <w:tc>
          <w:tcPr>
            <w:tcW w:w="992" w:type="dxa"/>
            <w:tcBorders>
              <w:top w:val="single" w:sz="4" w:space="0" w:color="auto"/>
              <w:left w:val="nil"/>
              <w:bottom w:val="single" w:sz="4" w:space="0" w:color="auto"/>
              <w:right w:val="single" w:sz="4" w:space="0" w:color="auto"/>
            </w:tcBorders>
            <w:noWrap/>
            <w:vAlign w:val="bottom"/>
          </w:tcPr>
          <w:p w14:paraId="399AEED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12463,0</w:t>
            </w:r>
          </w:p>
        </w:tc>
        <w:tc>
          <w:tcPr>
            <w:tcW w:w="850" w:type="dxa"/>
            <w:tcBorders>
              <w:top w:val="single" w:sz="4" w:space="0" w:color="auto"/>
              <w:left w:val="nil"/>
              <w:bottom w:val="single" w:sz="4" w:space="0" w:color="auto"/>
              <w:right w:val="single" w:sz="4" w:space="0" w:color="auto"/>
            </w:tcBorders>
            <w:noWrap/>
            <w:vAlign w:val="bottom"/>
          </w:tcPr>
          <w:p w14:paraId="07C8EB5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tcPr>
          <w:p w14:paraId="41F96EE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-418,6</w:t>
            </w:r>
          </w:p>
        </w:tc>
        <w:tc>
          <w:tcPr>
            <w:tcW w:w="991" w:type="dxa"/>
            <w:gridSpan w:val="2"/>
            <w:tcBorders>
              <w:top w:val="single" w:sz="4" w:space="0" w:color="auto"/>
              <w:left w:val="nil"/>
              <w:bottom w:val="single" w:sz="4" w:space="0" w:color="auto"/>
              <w:right w:val="single" w:sz="4" w:space="0" w:color="auto"/>
            </w:tcBorders>
            <w:noWrap/>
            <w:vAlign w:val="bottom"/>
          </w:tcPr>
          <w:p w14:paraId="191F746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96,8</w:t>
            </w:r>
          </w:p>
        </w:tc>
      </w:tr>
      <w:tr w:rsidR="00FA73E8" w:rsidRPr="005675A4" w14:paraId="5EF6D685" w14:textId="77777777" w:rsidTr="00FA73E8">
        <w:trPr>
          <w:trHeight w:val="510"/>
        </w:trPr>
        <w:tc>
          <w:tcPr>
            <w:tcW w:w="2553" w:type="dxa"/>
            <w:tcBorders>
              <w:top w:val="single" w:sz="4" w:space="0" w:color="auto"/>
              <w:left w:val="single" w:sz="4" w:space="0" w:color="auto"/>
              <w:bottom w:val="single" w:sz="4" w:space="0" w:color="auto"/>
              <w:right w:val="single" w:sz="4" w:space="0" w:color="auto"/>
            </w:tcBorders>
            <w:vAlign w:val="bottom"/>
          </w:tcPr>
          <w:p w14:paraId="1BB06012"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14:paraId="58624D9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18170,0</w:t>
            </w:r>
          </w:p>
        </w:tc>
        <w:tc>
          <w:tcPr>
            <w:tcW w:w="992" w:type="dxa"/>
            <w:tcBorders>
              <w:top w:val="single" w:sz="4" w:space="0" w:color="auto"/>
              <w:left w:val="nil"/>
              <w:bottom w:val="single" w:sz="4" w:space="0" w:color="auto"/>
              <w:right w:val="single" w:sz="4" w:space="0" w:color="auto"/>
            </w:tcBorders>
            <w:noWrap/>
            <w:vAlign w:val="bottom"/>
          </w:tcPr>
          <w:p w14:paraId="4E472C1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18168,0</w:t>
            </w:r>
          </w:p>
        </w:tc>
        <w:tc>
          <w:tcPr>
            <w:tcW w:w="881" w:type="dxa"/>
            <w:tcBorders>
              <w:top w:val="single" w:sz="4" w:space="0" w:color="auto"/>
              <w:left w:val="nil"/>
              <w:bottom w:val="single" w:sz="4" w:space="0" w:color="auto"/>
              <w:right w:val="single" w:sz="4" w:space="0" w:color="auto"/>
            </w:tcBorders>
            <w:noWrap/>
            <w:vAlign w:val="bottom"/>
          </w:tcPr>
          <w:p w14:paraId="1B7240F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09335E2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12589,0</w:t>
            </w:r>
          </w:p>
        </w:tc>
        <w:tc>
          <w:tcPr>
            <w:tcW w:w="992" w:type="dxa"/>
            <w:tcBorders>
              <w:top w:val="single" w:sz="4" w:space="0" w:color="auto"/>
              <w:left w:val="nil"/>
              <w:bottom w:val="single" w:sz="4" w:space="0" w:color="auto"/>
              <w:right w:val="single" w:sz="4" w:space="0" w:color="auto"/>
            </w:tcBorders>
            <w:noWrap/>
            <w:vAlign w:val="bottom"/>
          </w:tcPr>
          <w:p w14:paraId="12B00C3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11289,8</w:t>
            </w:r>
          </w:p>
        </w:tc>
        <w:tc>
          <w:tcPr>
            <w:tcW w:w="850" w:type="dxa"/>
            <w:tcBorders>
              <w:top w:val="single" w:sz="4" w:space="0" w:color="auto"/>
              <w:left w:val="nil"/>
              <w:bottom w:val="single" w:sz="4" w:space="0" w:color="auto"/>
              <w:right w:val="single" w:sz="4" w:space="0" w:color="auto"/>
            </w:tcBorders>
            <w:noWrap/>
            <w:vAlign w:val="bottom"/>
          </w:tcPr>
          <w:p w14:paraId="06D21C4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89,7</w:t>
            </w:r>
          </w:p>
        </w:tc>
        <w:tc>
          <w:tcPr>
            <w:tcW w:w="993" w:type="dxa"/>
            <w:tcBorders>
              <w:top w:val="single" w:sz="4" w:space="0" w:color="auto"/>
              <w:left w:val="nil"/>
              <w:bottom w:val="single" w:sz="4" w:space="0" w:color="auto"/>
              <w:right w:val="single" w:sz="4" w:space="0" w:color="auto"/>
            </w:tcBorders>
            <w:noWrap/>
            <w:vAlign w:val="bottom"/>
          </w:tcPr>
          <w:p w14:paraId="4592EE3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-6878,2</w:t>
            </w:r>
          </w:p>
        </w:tc>
        <w:tc>
          <w:tcPr>
            <w:tcW w:w="991" w:type="dxa"/>
            <w:gridSpan w:val="2"/>
            <w:tcBorders>
              <w:top w:val="single" w:sz="4" w:space="0" w:color="auto"/>
              <w:left w:val="nil"/>
              <w:bottom w:val="single" w:sz="4" w:space="0" w:color="auto"/>
              <w:right w:val="single" w:sz="4" w:space="0" w:color="auto"/>
            </w:tcBorders>
            <w:noWrap/>
            <w:vAlign w:val="bottom"/>
          </w:tcPr>
          <w:p w14:paraId="30CA60F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62,1</w:t>
            </w:r>
          </w:p>
        </w:tc>
      </w:tr>
      <w:tr w:rsidR="00FA73E8" w:rsidRPr="005675A4" w14:paraId="704368C3" w14:textId="77777777" w:rsidTr="00FA73E8">
        <w:trPr>
          <w:trHeight w:val="510"/>
        </w:trPr>
        <w:tc>
          <w:tcPr>
            <w:tcW w:w="2553" w:type="dxa"/>
            <w:tcBorders>
              <w:top w:val="single" w:sz="4" w:space="0" w:color="auto"/>
              <w:left w:val="single" w:sz="4" w:space="0" w:color="auto"/>
              <w:bottom w:val="single" w:sz="4" w:space="0" w:color="auto"/>
              <w:right w:val="single" w:sz="4" w:space="0" w:color="auto"/>
            </w:tcBorders>
            <w:vAlign w:val="bottom"/>
          </w:tcPr>
          <w:p w14:paraId="3E9090A5"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vAlign w:val="bottom"/>
          </w:tcPr>
          <w:p w14:paraId="4B09EC1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14:paraId="56B352F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-56,6</w:t>
            </w:r>
          </w:p>
        </w:tc>
        <w:tc>
          <w:tcPr>
            <w:tcW w:w="881" w:type="dxa"/>
            <w:tcBorders>
              <w:top w:val="single" w:sz="4" w:space="0" w:color="auto"/>
              <w:left w:val="nil"/>
              <w:bottom w:val="single" w:sz="4" w:space="0" w:color="auto"/>
              <w:right w:val="single" w:sz="4" w:space="0" w:color="auto"/>
            </w:tcBorders>
            <w:noWrap/>
            <w:vAlign w:val="bottom"/>
          </w:tcPr>
          <w:p w14:paraId="3882F6C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1104" w:type="dxa"/>
            <w:tcBorders>
              <w:top w:val="single" w:sz="4" w:space="0" w:color="auto"/>
              <w:left w:val="nil"/>
              <w:bottom w:val="single" w:sz="4" w:space="0" w:color="auto"/>
              <w:right w:val="single" w:sz="4" w:space="0" w:color="auto"/>
            </w:tcBorders>
            <w:noWrap/>
            <w:vAlign w:val="bottom"/>
          </w:tcPr>
          <w:p w14:paraId="1341B504"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14:paraId="5ACA1EF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36,9</w:t>
            </w:r>
          </w:p>
        </w:tc>
        <w:tc>
          <w:tcPr>
            <w:tcW w:w="850" w:type="dxa"/>
            <w:tcBorders>
              <w:top w:val="single" w:sz="4" w:space="0" w:color="auto"/>
              <w:left w:val="nil"/>
              <w:bottom w:val="single" w:sz="4" w:space="0" w:color="auto"/>
              <w:right w:val="single" w:sz="4" w:space="0" w:color="auto"/>
            </w:tcBorders>
            <w:noWrap/>
            <w:vAlign w:val="bottom"/>
          </w:tcPr>
          <w:p w14:paraId="1711B7C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tcPr>
          <w:p w14:paraId="1DC417E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93,5</w:t>
            </w:r>
          </w:p>
        </w:tc>
        <w:tc>
          <w:tcPr>
            <w:tcW w:w="991" w:type="dxa"/>
            <w:gridSpan w:val="2"/>
            <w:tcBorders>
              <w:top w:val="single" w:sz="4" w:space="0" w:color="auto"/>
              <w:left w:val="nil"/>
              <w:bottom w:val="single" w:sz="4" w:space="0" w:color="auto"/>
              <w:right w:val="single" w:sz="4" w:space="0" w:color="auto"/>
            </w:tcBorders>
            <w:noWrap/>
            <w:vAlign w:val="bottom"/>
          </w:tcPr>
          <w:p w14:paraId="06D68F4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-65,2</w:t>
            </w:r>
          </w:p>
        </w:tc>
      </w:tr>
      <w:tr w:rsidR="00FA73E8" w:rsidRPr="005675A4" w14:paraId="1EB3A770" w14:textId="77777777" w:rsidTr="00FA73E8">
        <w:trPr>
          <w:trHeight w:val="420"/>
        </w:trPr>
        <w:tc>
          <w:tcPr>
            <w:tcW w:w="2553" w:type="dxa"/>
            <w:tcBorders>
              <w:top w:val="single" w:sz="4" w:space="0" w:color="auto"/>
              <w:left w:val="single" w:sz="4" w:space="0" w:color="auto"/>
              <w:bottom w:val="single" w:sz="4" w:space="0" w:color="auto"/>
              <w:right w:val="single" w:sz="4" w:space="0" w:color="auto"/>
            </w:tcBorders>
            <w:vAlign w:val="bottom"/>
          </w:tcPr>
          <w:p w14:paraId="6516F61A"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vAlign w:val="bottom"/>
          </w:tcPr>
          <w:p w14:paraId="3CEC27A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6981,0</w:t>
            </w:r>
          </w:p>
        </w:tc>
        <w:tc>
          <w:tcPr>
            <w:tcW w:w="992" w:type="dxa"/>
            <w:tcBorders>
              <w:top w:val="single" w:sz="4" w:space="0" w:color="auto"/>
              <w:left w:val="nil"/>
              <w:bottom w:val="single" w:sz="4" w:space="0" w:color="auto"/>
              <w:right w:val="single" w:sz="4" w:space="0" w:color="auto"/>
            </w:tcBorders>
            <w:noWrap/>
            <w:vAlign w:val="bottom"/>
          </w:tcPr>
          <w:p w14:paraId="4AB8F95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6981,2</w:t>
            </w:r>
          </w:p>
        </w:tc>
        <w:tc>
          <w:tcPr>
            <w:tcW w:w="881" w:type="dxa"/>
            <w:tcBorders>
              <w:top w:val="single" w:sz="4" w:space="0" w:color="auto"/>
              <w:left w:val="nil"/>
              <w:bottom w:val="single" w:sz="4" w:space="0" w:color="auto"/>
              <w:right w:val="single" w:sz="4" w:space="0" w:color="auto"/>
            </w:tcBorders>
            <w:noWrap/>
            <w:vAlign w:val="bottom"/>
          </w:tcPr>
          <w:p w14:paraId="3542851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53F9120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4957,0</w:t>
            </w:r>
          </w:p>
        </w:tc>
        <w:tc>
          <w:tcPr>
            <w:tcW w:w="992" w:type="dxa"/>
            <w:tcBorders>
              <w:top w:val="single" w:sz="4" w:space="0" w:color="auto"/>
              <w:left w:val="nil"/>
              <w:bottom w:val="single" w:sz="4" w:space="0" w:color="auto"/>
              <w:right w:val="single" w:sz="4" w:space="0" w:color="auto"/>
            </w:tcBorders>
            <w:noWrap/>
            <w:vAlign w:val="bottom"/>
          </w:tcPr>
          <w:p w14:paraId="1534AF3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4971,4</w:t>
            </w:r>
          </w:p>
        </w:tc>
        <w:tc>
          <w:tcPr>
            <w:tcW w:w="850" w:type="dxa"/>
            <w:tcBorders>
              <w:top w:val="single" w:sz="4" w:space="0" w:color="auto"/>
              <w:left w:val="nil"/>
              <w:bottom w:val="single" w:sz="4" w:space="0" w:color="auto"/>
              <w:right w:val="single" w:sz="4" w:space="0" w:color="auto"/>
            </w:tcBorders>
            <w:noWrap/>
            <w:vAlign w:val="bottom"/>
          </w:tcPr>
          <w:p w14:paraId="2132BEA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100,3</w:t>
            </w:r>
          </w:p>
        </w:tc>
        <w:tc>
          <w:tcPr>
            <w:tcW w:w="993" w:type="dxa"/>
            <w:tcBorders>
              <w:top w:val="single" w:sz="4" w:space="0" w:color="auto"/>
              <w:left w:val="nil"/>
              <w:bottom w:val="single" w:sz="4" w:space="0" w:color="auto"/>
              <w:right w:val="single" w:sz="4" w:space="0" w:color="auto"/>
            </w:tcBorders>
            <w:noWrap/>
            <w:vAlign w:val="bottom"/>
          </w:tcPr>
          <w:p w14:paraId="32C9C9B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-2009,8</w:t>
            </w:r>
          </w:p>
        </w:tc>
        <w:tc>
          <w:tcPr>
            <w:tcW w:w="991" w:type="dxa"/>
            <w:gridSpan w:val="2"/>
            <w:tcBorders>
              <w:top w:val="single" w:sz="4" w:space="0" w:color="auto"/>
              <w:left w:val="nil"/>
              <w:bottom w:val="single" w:sz="4" w:space="0" w:color="auto"/>
              <w:right w:val="single" w:sz="4" w:space="0" w:color="auto"/>
            </w:tcBorders>
            <w:noWrap/>
            <w:vAlign w:val="bottom"/>
          </w:tcPr>
          <w:p w14:paraId="024B52C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71,2</w:t>
            </w:r>
          </w:p>
        </w:tc>
      </w:tr>
      <w:tr w:rsidR="00FA73E8" w:rsidRPr="005675A4" w14:paraId="4F12B89A" w14:textId="77777777" w:rsidTr="00FA73E8">
        <w:trPr>
          <w:trHeight w:val="420"/>
        </w:trPr>
        <w:tc>
          <w:tcPr>
            <w:tcW w:w="2553" w:type="dxa"/>
            <w:tcBorders>
              <w:top w:val="single" w:sz="4" w:space="0" w:color="auto"/>
              <w:left w:val="single" w:sz="4" w:space="0" w:color="auto"/>
              <w:bottom w:val="single" w:sz="4" w:space="0" w:color="auto"/>
              <w:right w:val="single" w:sz="4" w:space="0" w:color="auto"/>
            </w:tcBorders>
            <w:vAlign w:val="bottom"/>
          </w:tcPr>
          <w:p w14:paraId="6D2B32ED"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vAlign w:val="bottom"/>
          </w:tcPr>
          <w:p w14:paraId="2D4DAAA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575,0</w:t>
            </w:r>
          </w:p>
        </w:tc>
        <w:tc>
          <w:tcPr>
            <w:tcW w:w="992" w:type="dxa"/>
            <w:tcBorders>
              <w:top w:val="single" w:sz="4" w:space="0" w:color="auto"/>
              <w:left w:val="nil"/>
              <w:bottom w:val="single" w:sz="4" w:space="0" w:color="auto"/>
              <w:right w:val="single" w:sz="4" w:space="0" w:color="auto"/>
            </w:tcBorders>
            <w:noWrap/>
            <w:vAlign w:val="bottom"/>
          </w:tcPr>
          <w:p w14:paraId="1797B82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528,4</w:t>
            </w:r>
          </w:p>
        </w:tc>
        <w:tc>
          <w:tcPr>
            <w:tcW w:w="881" w:type="dxa"/>
            <w:tcBorders>
              <w:top w:val="single" w:sz="4" w:space="0" w:color="auto"/>
              <w:left w:val="nil"/>
              <w:bottom w:val="single" w:sz="4" w:space="0" w:color="auto"/>
              <w:right w:val="single" w:sz="4" w:space="0" w:color="auto"/>
            </w:tcBorders>
            <w:noWrap/>
            <w:vAlign w:val="bottom"/>
          </w:tcPr>
          <w:p w14:paraId="327FBB6E"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91,9</w:t>
            </w:r>
          </w:p>
        </w:tc>
        <w:tc>
          <w:tcPr>
            <w:tcW w:w="1104" w:type="dxa"/>
            <w:tcBorders>
              <w:top w:val="single" w:sz="4" w:space="0" w:color="auto"/>
              <w:left w:val="nil"/>
              <w:bottom w:val="single" w:sz="4" w:space="0" w:color="auto"/>
              <w:right w:val="single" w:sz="4" w:space="0" w:color="auto"/>
            </w:tcBorders>
            <w:noWrap/>
            <w:vAlign w:val="bottom"/>
          </w:tcPr>
          <w:p w14:paraId="694644F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1710,0</w:t>
            </w:r>
          </w:p>
        </w:tc>
        <w:tc>
          <w:tcPr>
            <w:tcW w:w="992" w:type="dxa"/>
            <w:tcBorders>
              <w:top w:val="single" w:sz="4" w:space="0" w:color="auto"/>
              <w:left w:val="nil"/>
              <w:bottom w:val="single" w:sz="4" w:space="0" w:color="auto"/>
              <w:right w:val="single" w:sz="4" w:space="0" w:color="auto"/>
            </w:tcBorders>
            <w:noWrap/>
            <w:vAlign w:val="bottom"/>
          </w:tcPr>
          <w:p w14:paraId="47CFFDE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1712,4</w:t>
            </w:r>
          </w:p>
        </w:tc>
        <w:tc>
          <w:tcPr>
            <w:tcW w:w="850" w:type="dxa"/>
            <w:tcBorders>
              <w:top w:val="single" w:sz="4" w:space="0" w:color="auto"/>
              <w:left w:val="nil"/>
              <w:bottom w:val="single" w:sz="4" w:space="0" w:color="auto"/>
              <w:right w:val="single" w:sz="4" w:space="0" w:color="auto"/>
            </w:tcBorders>
            <w:noWrap/>
            <w:vAlign w:val="bottom"/>
          </w:tcPr>
          <w:p w14:paraId="114BBE9E"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tcPr>
          <w:p w14:paraId="21DC5C0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1184,0</w:t>
            </w:r>
          </w:p>
        </w:tc>
        <w:tc>
          <w:tcPr>
            <w:tcW w:w="991" w:type="dxa"/>
            <w:gridSpan w:val="2"/>
            <w:tcBorders>
              <w:top w:val="single" w:sz="4" w:space="0" w:color="auto"/>
              <w:left w:val="nil"/>
              <w:bottom w:val="single" w:sz="4" w:space="0" w:color="auto"/>
              <w:right w:val="single" w:sz="4" w:space="0" w:color="auto"/>
            </w:tcBorders>
            <w:noWrap/>
            <w:vAlign w:val="bottom"/>
          </w:tcPr>
          <w:p w14:paraId="1DC2A3C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324,1</w:t>
            </w:r>
          </w:p>
        </w:tc>
      </w:tr>
      <w:tr w:rsidR="00FA73E8" w:rsidRPr="005675A4" w14:paraId="309554B6" w14:textId="77777777" w:rsidTr="00FA73E8">
        <w:trPr>
          <w:trHeight w:val="255"/>
        </w:trPr>
        <w:tc>
          <w:tcPr>
            <w:tcW w:w="2553" w:type="dxa"/>
            <w:tcBorders>
              <w:top w:val="single" w:sz="4" w:space="0" w:color="auto"/>
              <w:left w:val="single" w:sz="4" w:space="0" w:color="auto"/>
              <w:bottom w:val="single" w:sz="4" w:space="0" w:color="auto"/>
              <w:right w:val="single" w:sz="4" w:space="0" w:color="auto"/>
            </w:tcBorders>
            <w:vAlign w:val="bottom"/>
          </w:tcPr>
          <w:p w14:paraId="1C40D094"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Налог на имущество физ.лиц</w:t>
            </w:r>
          </w:p>
        </w:tc>
        <w:tc>
          <w:tcPr>
            <w:tcW w:w="992" w:type="dxa"/>
            <w:tcBorders>
              <w:top w:val="single" w:sz="4" w:space="0" w:color="auto"/>
              <w:left w:val="nil"/>
              <w:bottom w:val="single" w:sz="4" w:space="0" w:color="auto"/>
              <w:right w:val="single" w:sz="4" w:space="0" w:color="auto"/>
            </w:tcBorders>
            <w:noWrap/>
            <w:vAlign w:val="bottom"/>
          </w:tcPr>
          <w:p w14:paraId="7D8E6F1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345,0</w:t>
            </w:r>
          </w:p>
        </w:tc>
        <w:tc>
          <w:tcPr>
            <w:tcW w:w="992" w:type="dxa"/>
            <w:tcBorders>
              <w:top w:val="single" w:sz="4" w:space="0" w:color="auto"/>
              <w:left w:val="nil"/>
              <w:bottom w:val="single" w:sz="4" w:space="0" w:color="auto"/>
              <w:right w:val="single" w:sz="4" w:space="0" w:color="auto"/>
            </w:tcBorders>
            <w:noWrap/>
            <w:vAlign w:val="bottom"/>
          </w:tcPr>
          <w:p w14:paraId="5C47CCF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214,6</w:t>
            </w:r>
          </w:p>
        </w:tc>
        <w:tc>
          <w:tcPr>
            <w:tcW w:w="881" w:type="dxa"/>
            <w:tcBorders>
              <w:top w:val="single" w:sz="4" w:space="0" w:color="auto"/>
              <w:left w:val="nil"/>
              <w:bottom w:val="single" w:sz="4" w:space="0" w:color="auto"/>
              <w:right w:val="single" w:sz="4" w:space="0" w:color="auto"/>
            </w:tcBorders>
            <w:noWrap/>
            <w:vAlign w:val="bottom"/>
          </w:tcPr>
          <w:p w14:paraId="498E3DC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62,2</w:t>
            </w:r>
          </w:p>
        </w:tc>
        <w:tc>
          <w:tcPr>
            <w:tcW w:w="1104" w:type="dxa"/>
            <w:tcBorders>
              <w:top w:val="single" w:sz="4" w:space="0" w:color="auto"/>
              <w:left w:val="nil"/>
              <w:bottom w:val="single" w:sz="4" w:space="0" w:color="auto"/>
              <w:right w:val="single" w:sz="4" w:space="0" w:color="auto"/>
            </w:tcBorders>
            <w:noWrap/>
            <w:vAlign w:val="bottom"/>
          </w:tcPr>
          <w:p w14:paraId="70E5ABC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1005,7</w:t>
            </w:r>
          </w:p>
        </w:tc>
        <w:tc>
          <w:tcPr>
            <w:tcW w:w="992" w:type="dxa"/>
            <w:tcBorders>
              <w:top w:val="single" w:sz="4" w:space="0" w:color="auto"/>
              <w:left w:val="nil"/>
              <w:bottom w:val="single" w:sz="4" w:space="0" w:color="auto"/>
              <w:right w:val="single" w:sz="4" w:space="0" w:color="auto"/>
            </w:tcBorders>
            <w:noWrap/>
            <w:vAlign w:val="bottom"/>
          </w:tcPr>
          <w:p w14:paraId="35FCB88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1008,7</w:t>
            </w:r>
          </w:p>
        </w:tc>
        <w:tc>
          <w:tcPr>
            <w:tcW w:w="850" w:type="dxa"/>
            <w:tcBorders>
              <w:top w:val="single" w:sz="4" w:space="0" w:color="auto"/>
              <w:left w:val="nil"/>
              <w:bottom w:val="single" w:sz="4" w:space="0" w:color="auto"/>
              <w:right w:val="single" w:sz="4" w:space="0" w:color="auto"/>
            </w:tcBorders>
            <w:noWrap/>
            <w:vAlign w:val="bottom"/>
          </w:tcPr>
          <w:p w14:paraId="3B3F0F6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100,3</w:t>
            </w:r>
          </w:p>
        </w:tc>
        <w:tc>
          <w:tcPr>
            <w:tcW w:w="993" w:type="dxa"/>
            <w:tcBorders>
              <w:top w:val="single" w:sz="4" w:space="0" w:color="auto"/>
              <w:left w:val="nil"/>
              <w:bottom w:val="single" w:sz="4" w:space="0" w:color="auto"/>
              <w:right w:val="single" w:sz="4" w:space="0" w:color="auto"/>
            </w:tcBorders>
            <w:noWrap/>
            <w:vAlign w:val="bottom"/>
          </w:tcPr>
          <w:p w14:paraId="7D3E6A0F"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794,1</w:t>
            </w:r>
          </w:p>
        </w:tc>
        <w:tc>
          <w:tcPr>
            <w:tcW w:w="991" w:type="dxa"/>
            <w:gridSpan w:val="2"/>
            <w:tcBorders>
              <w:top w:val="single" w:sz="4" w:space="0" w:color="auto"/>
              <w:left w:val="nil"/>
              <w:bottom w:val="single" w:sz="4" w:space="0" w:color="auto"/>
              <w:right w:val="single" w:sz="4" w:space="0" w:color="auto"/>
            </w:tcBorders>
            <w:noWrap/>
            <w:vAlign w:val="bottom"/>
          </w:tcPr>
          <w:p w14:paraId="5E77AF84"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470,0</w:t>
            </w:r>
          </w:p>
        </w:tc>
      </w:tr>
      <w:tr w:rsidR="00FA73E8" w:rsidRPr="005675A4" w14:paraId="62112CCA" w14:textId="77777777" w:rsidTr="00FA73E8">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tcPr>
          <w:p w14:paraId="6BDFAA53"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 xml:space="preserve">Земельный налог </w:t>
            </w:r>
          </w:p>
        </w:tc>
        <w:tc>
          <w:tcPr>
            <w:tcW w:w="992" w:type="dxa"/>
            <w:tcBorders>
              <w:top w:val="single" w:sz="4" w:space="0" w:color="auto"/>
              <w:left w:val="nil"/>
              <w:bottom w:val="single" w:sz="4" w:space="0" w:color="auto"/>
              <w:right w:val="single" w:sz="4" w:space="0" w:color="auto"/>
            </w:tcBorders>
            <w:noWrap/>
            <w:vAlign w:val="bottom"/>
          </w:tcPr>
          <w:p w14:paraId="7E9614AE"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5437,0</w:t>
            </w:r>
          </w:p>
        </w:tc>
        <w:tc>
          <w:tcPr>
            <w:tcW w:w="992" w:type="dxa"/>
            <w:tcBorders>
              <w:top w:val="single" w:sz="4" w:space="0" w:color="auto"/>
              <w:left w:val="nil"/>
              <w:bottom w:val="single" w:sz="4" w:space="0" w:color="auto"/>
              <w:right w:val="single" w:sz="4" w:space="0" w:color="auto"/>
            </w:tcBorders>
            <w:noWrap/>
            <w:vAlign w:val="bottom"/>
          </w:tcPr>
          <w:p w14:paraId="5EA45204"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5437,4</w:t>
            </w:r>
          </w:p>
        </w:tc>
        <w:tc>
          <w:tcPr>
            <w:tcW w:w="881" w:type="dxa"/>
            <w:tcBorders>
              <w:top w:val="single" w:sz="4" w:space="0" w:color="auto"/>
              <w:left w:val="nil"/>
              <w:bottom w:val="single" w:sz="4" w:space="0" w:color="auto"/>
              <w:right w:val="single" w:sz="4" w:space="0" w:color="auto"/>
            </w:tcBorders>
            <w:noWrap/>
            <w:vAlign w:val="bottom"/>
          </w:tcPr>
          <w:p w14:paraId="60EB589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3FB188D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9650,0</w:t>
            </w:r>
          </w:p>
        </w:tc>
        <w:tc>
          <w:tcPr>
            <w:tcW w:w="992" w:type="dxa"/>
            <w:tcBorders>
              <w:top w:val="single" w:sz="4" w:space="0" w:color="auto"/>
              <w:left w:val="nil"/>
              <w:bottom w:val="single" w:sz="4" w:space="0" w:color="auto"/>
              <w:right w:val="single" w:sz="4" w:space="0" w:color="auto"/>
            </w:tcBorders>
            <w:noWrap/>
            <w:vAlign w:val="bottom"/>
          </w:tcPr>
          <w:p w14:paraId="18DB9BF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9681,9</w:t>
            </w:r>
          </w:p>
        </w:tc>
        <w:tc>
          <w:tcPr>
            <w:tcW w:w="850" w:type="dxa"/>
            <w:tcBorders>
              <w:top w:val="single" w:sz="4" w:space="0" w:color="auto"/>
              <w:left w:val="nil"/>
              <w:bottom w:val="single" w:sz="4" w:space="0" w:color="auto"/>
              <w:right w:val="single" w:sz="4" w:space="0" w:color="auto"/>
            </w:tcBorders>
            <w:noWrap/>
            <w:vAlign w:val="bottom"/>
          </w:tcPr>
          <w:p w14:paraId="3BFB0FDF"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100,3</w:t>
            </w:r>
          </w:p>
        </w:tc>
        <w:tc>
          <w:tcPr>
            <w:tcW w:w="993" w:type="dxa"/>
            <w:tcBorders>
              <w:top w:val="single" w:sz="4" w:space="0" w:color="auto"/>
              <w:left w:val="nil"/>
              <w:bottom w:val="single" w:sz="4" w:space="0" w:color="auto"/>
              <w:right w:val="single" w:sz="4" w:space="0" w:color="auto"/>
            </w:tcBorders>
            <w:noWrap/>
            <w:vAlign w:val="bottom"/>
          </w:tcPr>
          <w:p w14:paraId="299CC03F"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4244,5</w:t>
            </w:r>
          </w:p>
        </w:tc>
        <w:tc>
          <w:tcPr>
            <w:tcW w:w="991" w:type="dxa"/>
            <w:gridSpan w:val="2"/>
            <w:tcBorders>
              <w:top w:val="single" w:sz="4" w:space="0" w:color="auto"/>
              <w:left w:val="nil"/>
              <w:bottom w:val="single" w:sz="4" w:space="0" w:color="auto"/>
              <w:right w:val="single" w:sz="4" w:space="0" w:color="auto"/>
            </w:tcBorders>
            <w:noWrap/>
            <w:vAlign w:val="bottom"/>
          </w:tcPr>
          <w:p w14:paraId="7D87E96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178,1</w:t>
            </w:r>
          </w:p>
        </w:tc>
      </w:tr>
      <w:tr w:rsidR="00FA73E8" w:rsidRPr="005675A4" w14:paraId="044EC087" w14:textId="77777777" w:rsidTr="00FA73E8">
        <w:trPr>
          <w:cantSplit/>
          <w:trHeight w:val="105"/>
        </w:trPr>
        <w:tc>
          <w:tcPr>
            <w:tcW w:w="2553" w:type="dxa"/>
            <w:tcBorders>
              <w:top w:val="single" w:sz="4" w:space="0" w:color="auto"/>
              <w:left w:val="single" w:sz="4" w:space="0" w:color="auto"/>
              <w:bottom w:val="single" w:sz="4" w:space="0" w:color="auto"/>
              <w:right w:val="single" w:sz="4" w:space="0" w:color="auto"/>
            </w:tcBorders>
            <w:vAlign w:val="bottom"/>
          </w:tcPr>
          <w:p w14:paraId="47F039A4"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Госпошлина</w:t>
            </w:r>
          </w:p>
        </w:tc>
        <w:tc>
          <w:tcPr>
            <w:tcW w:w="992" w:type="dxa"/>
            <w:tcBorders>
              <w:top w:val="single" w:sz="4" w:space="0" w:color="auto"/>
              <w:left w:val="nil"/>
              <w:bottom w:val="single" w:sz="4" w:space="0" w:color="auto"/>
              <w:right w:val="single" w:sz="4" w:space="0" w:color="auto"/>
            </w:tcBorders>
            <w:noWrap/>
            <w:vAlign w:val="bottom"/>
          </w:tcPr>
          <w:p w14:paraId="65E036DF"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1360,0</w:t>
            </w:r>
          </w:p>
        </w:tc>
        <w:tc>
          <w:tcPr>
            <w:tcW w:w="992" w:type="dxa"/>
            <w:tcBorders>
              <w:top w:val="single" w:sz="4" w:space="0" w:color="auto"/>
              <w:left w:val="nil"/>
              <w:bottom w:val="single" w:sz="4" w:space="0" w:color="auto"/>
              <w:right w:val="single" w:sz="4" w:space="0" w:color="auto"/>
            </w:tcBorders>
            <w:noWrap/>
            <w:vAlign w:val="bottom"/>
          </w:tcPr>
          <w:p w14:paraId="65A5F13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1343,6</w:t>
            </w:r>
          </w:p>
        </w:tc>
        <w:tc>
          <w:tcPr>
            <w:tcW w:w="881" w:type="dxa"/>
            <w:tcBorders>
              <w:top w:val="single" w:sz="4" w:space="0" w:color="auto"/>
              <w:left w:val="nil"/>
              <w:bottom w:val="single" w:sz="4" w:space="0" w:color="auto"/>
              <w:right w:val="single" w:sz="4" w:space="0" w:color="auto"/>
            </w:tcBorders>
            <w:noWrap/>
            <w:vAlign w:val="bottom"/>
          </w:tcPr>
          <w:p w14:paraId="2A247E0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98,8</w:t>
            </w:r>
          </w:p>
        </w:tc>
        <w:tc>
          <w:tcPr>
            <w:tcW w:w="1104" w:type="dxa"/>
            <w:tcBorders>
              <w:top w:val="single" w:sz="4" w:space="0" w:color="auto"/>
              <w:left w:val="nil"/>
              <w:bottom w:val="single" w:sz="4" w:space="0" w:color="auto"/>
              <w:right w:val="single" w:sz="4" w:space="0" w:color="auto"/>
            </w:tcBorders>
            <w:noWrap/>
            <w:vAlign w:val="bottom"/>
          </w:tcPr>
          <w:p w14:paraId="5504070B"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1590,0</w:t>
            </w:r>
          </w:p>
        </w:tc>
        <w:tc>
          <w:tcPr>
            <w:tcW w:w="992" w:type="dxa"/>
            <w:tcBorders>
              <w:top w:val="single" w:sz="4" w:space="0" w:color="auto"/>
              <w:left w:val="nil"/>
              <w:bottom w:val="single" w:sz="4" w:space="0" w:color="auto"/>
              <w:right w:val="single" w:sz="4" w:space="0" w:color="auto"/>
            </w:tcBorders>
            <w:noWrap/>
            <w:vAlign w:val="bottom"/>
          </w:tcPr>
          <w:p w14:paraId="168F20CB"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1592,8</w:t>
            </w:r>
          </w:p>
        </w:tc>
        <w:tc>
          <w:tcPr>
            <w:tcW w:w="850" w:type="dxa"/>
            <w:tcBorders>
              <w:top w:val="single" w:sz="4" w:space="0" w:color="auto"/>
              <w:left w:val="nil"/>
              <w:bottom w:val="single" w:sz="4" w:space="0" w:color="auto"/>
              <w:right w:val="single" w:sz="4" w:space="0" w:color="auto"/>
            </w:tcBorders>
            <w:noWrap/>
            <w:vAlign w:val="bottom"/>
          </w:tcPr>
          <w:p w14:paraId="0BE9BF8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100,2</w:t>
            </w:r>
          </w:p>
        </w:tc>
        <w:tc>
          <w:tcPr>
            <w:tcW w:w="993" w:type="dxa"/>
            <w:tcBorders>
              <w:top w:val="single" w:sz="4" w:space="0" w:color="auto"/>
              <w:left w:val="nil"/>
              <w:bottom w:val="single" w:sz="4" w:space="0" w:color="auto"/>
              <w:right w:val="single" w:sz="4" w:space="0" w:color="auto"/>
            </w:tcBorders>
            <w:noWrap/>
            <w:vAlign w:val="bottom"/>
          </w:tcPr>
          <w:p w14:paraId="21653ED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249,2</w:t>
            </w:r>
          </w:p>
        </w:tc>
        <w:tc>
          <w:tcPr>
            <w:tcW w:w="991" w:type="dxa"/>
            <w:gridSpan w:val="2"/>
            <w:tcBorders>
              <w:top w:val="single" w:sz="4" w:space="0" w:color="auto"/>
              <w:left w:val="nil"/>
              <w:bottom w:val="single" w:sz="4" w:space="0" w:color="auto"/>
              <w:right w:val="single" w:sz="4" w:space="0" w:color="auto"/>
            </w:tcBorders>
            <w:noWrap/>
            <w:vAlign w:val="bottom"/>
          </w:tcPr>
          <w:p w14:paraId="44296D3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118,5</w:t>
            </w:r>
          </w:p>
        </w:tc>
      </w:tr>
      <w:tr w:rsidR="00FA73E8" w:rsidRPr="005675A4" w14:paraId="4C9A2446" w14:textId="77777777" w:rsidTr="00FA73E8">
        <w:trPr>
          <w:cantSplit/>
          <w:trHeight w:val="110"/>
        </w:trPr>
        <w:tc>
          <w:tcPr>
            <w:tcW w:w="2553" w:type="dxa"/>
            <w:tcBorders>
              <w:top w:val="single" w:sz="4" w:space="0" w:color="auto"/>
              <w:left w:val="single" w:sz="4" w:space="0" w:color="auto"/>
              <w:bottom w:val="single" w:sz="4" w:space="0" w:color="auto"/>
              <w:right w:val="single" w:sz="4" w:space="0" w:color="auto"/>
            </w:tcBorders>
            <w:vAlign w:val="bottom"/>
          </w:tcPr>
          <w:p w14:paraId="5C3CB8B5"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Отмененные налоги</w:t>
            </w:r>
          </w:p>
        </w:tc>
        <w:tc>
          <w:tcPr>
            <w:tcW w:w="992" w:type="dxa"/>
            <w:tcBorders>
              <w:top w:val="single" w:sz="4" w:space="0" w:color="auto"/>
              <w:left w:val="nil"/>
              <w:bottom w:val="single" w:sz="4" w:space="0" w:color="auto"/>
              <w:right w:val="single" w:sz="4" w:space="0" w:color="auto"/>
            </w:tcBorders>
            <w:noWrap/>
            <w:vAlign w:val="bottom"/>
          </w:tcPr>
          <w:p w14:paraId="2086E46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14:paraId="71F5056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w:t>
            </w:r>
          </w:p>
        </w:tc>
        <w:tc>
          <w:tcPr>
            <w:tcW w:w="881" w:type="dxa"/>
            <w:tcBorders>
              <w:top w:val="single" w:sz="4" w:space="0" w:color="auto"/>
              <w:left w:val="nil"/>
              <w:bottom w:val="single" w:sz="4" w:space="0" w:color="auto"/>
              <w:right w:val="single" w:sz="4" w:space="0" w:color="auto"/>
            </w:tcBorders>
            <w:noWrap/>
            <w:vAlign w:val="bottom"/>
          </w:tcPr>
          <w:p w14:paraId="5FDE27C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1104" w:type="dxa"/>
            <w:tcBorders>
              <w:top w:val="single" w:sz="4" w:space="0" w:color="auto"/>
              <w:left w:val="nil"/>
              <w:bottom w:val="single" w:sz="4" w:space="0" w:color="auto"/>
              <w:right w:val="single" w:sz="4" w:space="0" w:color="auto"/>
            </w:tcBorders>
            <w:noWrap/>
            <w:vAlign w:val="bottom"/>
          </w:tcPr>
          <w:p w14:paraId="68A8B67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14:paraId="2B6CBD6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w:t>
            </w:r>
          </w:p>
        </w:tc>
        <w:tc>
          <w:tcPr>
            <w:tcW w:w="850" w:type="dxa"/>
            <w:tcBorders>
              <w:top w:val="single" w:sz="4" w:space="0" w:color="auto"/>
              <w:left w:val="nil"/>
              <w:bottom w:val="single" w:sz="4" w:space="0" w:color="auto"/>
              <w:right w:val="single" w:sz="4" w:space="0" w:color="auto"/>
            </w:tcBorders>
            <w:noWrap/>
            <w:vAlign w:val="bottom"/>
          </w:tcPr>
          <w:p w14:paraId="05AB383E"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tcPr>
          <w:p w14:paraId="149966D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c>
          <w:tcPr>
            <w:tcW w:w="991" w:type="dxa"/>
            <w:gridSpan w:val="2"/>
            <w:tcBorders>
              <w:top w:val="single" w:sz="4" w:space="0" w:color="auto"/>
              <w:left w:val="nil"/>
              <w:bottom w:val="single" w:sz="4" w:space="0" w:color="auto"/>
              <w:right w:val="single" w:sz="4" w:space="0" w:color="auto"/>
            </w:tcBorders>
            <w:noWrap/>
            <w:vAlign w:val="bottom"/>
          </w:tcPr>
          <w:p w14:paraId="5C0BD29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0,0</w:t>
            </w:r>
          </w:p>
        </w:tc>
      </w:tr>
      <w:tr w:rsidR="00FA73E8" w:rsidRPr="005675A4" w14:paraId="60194B6F" w14:textId="77777777" w:rsidTr="00FA73E8">
        <w:trPr>
          <w:trHeight w:val="450"/>
        </w:trPr>
        <w:tc>
          <w:tcPr>
            <w:tcW w:w="2553" w:type="dxa"/>
            <w:tcBorders>
              <w:top w:val="single" w:sz="4" w:space="0" w:color="auto"/>
              <w:left w:val="single" w:sz="4" w:space="0" w:color="auto"/>
              <w:bottom w:val="single" w:sz="4" w:space="0" w:color="auto"/>
              <w:right w:val="single" w:sz="4" w:space="0" w:color="auto"/>
            </w:tcBorders>
            <w:vAlign w:val="bottom"/>
          </w:tcPr>
          <w:p w14:paraId="506E6739" w14:textId="77777777" w:rsidR="00FA73E8" w:rsidRPr="005675A4" w:rsidRDefault="00FA73E8" w:rsidP="005675A4">
            <w:pPr>
              <w:widowControl w:val="0"/>
              <w:autoSpaceDE w:val="0"/>
              <w:autoSpaceDN w:val="0"/>
              <w:adjustRightInd w:val="0"/>
              <w:spacing w:after="0" w:line="240" w:lineRule="auto"/>
              <w:ind w:right="-5"/>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vAlign w:val="bottom"/>
          </w:tcPr>
          <w:p w14:paraId="367ACEB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3231,0</w:t>
            </w:r>
          </w:p>
        </w:tc>
        <w:tc>
          <w:tcPr>
            <w:tcW w:w="992" w:type="dxa"/>
            <w:tcBorders>
              <w:top w:val="single" w:sz="4" w:space="0" w:color="auto"/>
              <w:left w:val="nil"/>
              <w:bottom w:val="single" w:sz="4" w:space="0" w:color="auto"/>
              <w:right w:val="single" w:sz="4" w:space="0" w:color="auto"/>
            </w:tcBorders>
            <w:noWrap/>
            <w:vAlign w:val="bottom"/>
          </w:tcPr>
          <w:p w14:paraId="205960F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3256,94</w:t>
            </w:r>
          </w:p>
        </w:tc>
        <w:tc>
          <w:tcPr>
            <w:tcW w:w="881" w:type="dxa"/>
            <w:tcBorders>
              <w:top w:val="single" w:sz="4" w:space="0" w:color="auto"/>
              <w:left w:val="nil"/>
              <w:bottom w:val="single" w:sz="4" w:space="0" w:color="auto"/>
              <w:right w:val="single" w:sz="4" w:space="0" w:color="auto"/>
            </w:tcBorders>
            <w:noWrap/>
            <w:vAlign w:val="bottom"/>
          </w:tcPr>
          <w:p w14:paraId="1FE9510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100,8</w:t>
            </w:r>
          </w:p>
        </w:tc>
        <w:tc>
          <w:tcPr>
            <w:tcW w:w="1104" w:type="dxa"/>
            <w:tcBorders>
              <w:top w:val="single" w:sz="4" w:space="0" w:color="auto"/>
              <w:left w:val="nil"/>
              <w:bottom w:val="single" w:sz="4" w:space="0" w:color="auto"/>
              <w:right w:val="single" w:sz="4" w:space="0" w:color="auto"/>
            </w:tcBorders>
            <w:noWrap/>
            <w:vAlign w:val="bottom"/>
          </w:tcPr>
          <w:p w14:paraId="54D5371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4020,0</w:t>
            </w:r>
          </w:p>
        </w:tc>
        <w:tc>
          <w:tcPr>
            <w:tcW w:w="992" w:type="dxa"/>
            <w:tcBorders>
              <w:top w:val="single" w:sz="4" w:space="0" w:color="auto"/>
              <w:left w:val="nil"/>
              <w:bottom w:val="single" w:sz="4" w:space="0" w:color="auto"/>
              <w:right w:val="single" w:sz="4" w:space="0" w:color="auto"/>
            </w:tcBorders>
            <w:noWrap/>
            <w:vAlign w:val="bottom"/>
          </w:tcPr>
          <w:p w14:paraId="12AFD2F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5323,2</w:t>
            </w:r>
          </w:p>
        </w:tc>
        <w:tc>
          <w:tcPr>
            <w:tcW w:w="850" w:type="dxa"/>
            <w:tcBorders>
              <w:top w:val="single" w:sz="4" w:space="0" w:color="auto"/>
              <w:left w:val="nil"/>
              <w:bottom w:val="single" w:sz="4" w:space="0" w:color="auto"/>
              <w:right w:val="single" w:sz="4" w:space="0" w:color="auto"/>
            </w:tcBorders>
            <w:noWrap/>
            <w:vAlign w:val="bottom"/>
          </w:tcPr>
          <w:p w14:paraId="7E3C09A4"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132,4</w:t>
            </w:r>
          </w:p>
        </w:tc>
        <w:tc>
          <w:tcPr>
            <w:tcW w:w="993" w:type="dxa"/>
            <w:tcBorders>
              <w:top w:val="single" w:sz="4" w:space="0" w:color="auto"/>
              <w:left w:val="nil"/>
              <w:bottom w:val="single" w:sz="4" w:space="0" w:color="auto"/>
              <w:right w:val="single" w:sz="4" w:space="0" w:color="auto"/>
            </w:tcBorders>
            <w:noWrap/>
            <w:vAlign w:val="bottom"/>
          </w:tcPr>
          <w:p w14:paraId="604ACB3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2066,3</w:t>
            </w:r>
          </w:p>
        </w:tc>
        <w:tc>
          <w:tcPr>
            <w:tcW w:w="991" w:type="dxa"/>
            <w:gridSpan w:val="2"/>
            <w:tcBorders>
              <w:top w:val="single" w:sz="4" w:space="0" w:color="auto"/>
              <w:left w:val="nil"/>
              <w:bottom w:val="single" w:sz="4" w:space="0" w:color="auto"/>
              <w:right w:val="single" w:sz="4" w:space="0" w:color="auto"/>
            </w:tcBorders>
            <w:noWrap/>
            <w:vAlign w:val="bottom"/>
          </w:tcPr>
          <w:p w14:paraId="3062F9E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163,4</w:t>
            </w:r>
          </w:p>
        </w:tc>
      </w:tr>
      <w:tr w:rsidR="00FA73E8" w:rsidRPr="005675A4" w14:paraId="3F75D89D" w14:textId="77777777" w:rsidTr="00FA73E8">
        <w:trPr>
          <w:trHeight w:val="465"/>
        </w:trPr>
        <w:tc>
          <w:tcPr>
            <w:tcW w:w="2553" w:type="dxa"/>
            <w:tcBorders>
              <w:top w:val="single" w:sz="4" w:space="0" w:color="auto"/>
              <w:left w:val="single" w:sz="4" w:space="0" w:color="auto"/>
              <w:bottom w:val="single" w:sz="4" w:space="0" w:color="auto"/>
              <w:right w:val="single" w:sz="4" w:space="0" w:color="auto"/>
            </w:tcBorders>
            <w:vAlign w:val="bottom"/>
          </w:tcPr>
          <w:p w14:paraId="456FD696" w14:textId="77777777" w:rsidR="00FA73E8" w:rsidRPr="005675A4" w:rsidRDefault="00FA73E8" w:rsidP="005675A4">
            <w:pPr>
              <w:widowControl w:val="0"/>
              <w:autoSpaceDE w:val="0"/>
              <w:autoSpaceDN w:val="0"/>
              <w:adjustRightInd w:val="0"/>
              <w:spacing w:after="0" w:line="240" w:lineRule="auto"/>
              <w:ind w:right="-5"/>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vAlign w:val="bottom"/>
          </w:tcPr>
          <w:p w14:paraId="6E881C9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86,0</w:t>
            </w:r>
          </w:p>
        </w:tc>
        <w:tc>
          <w:tcPr>
            <w:tcW w:w="992" w:type="dxa"/>
            <w:tcBorders>
              <w:top w:val="single" w:sz="4" w:space="0" w:color="auto"/>
              <w:left w:val="nil"/>
              <w:bottom w:val="single" w:sz="4" w:space="0" w:color="auto"/>
              <w:right w:val="single" w:sz="4" w:space="0" w:color="auto"/>
            </w:tcBorders>
            <w:noWrap/>
            <w:vAlign w:val="bottom"/>
          </w:tcPr>
          <w:p w14:paraId="76BDE6D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86,3</w:t>
            </w:r>
          </w:p>
        </w:tc>
        <w:tc>
          <w:tcPr>
            <w:tcW w:w="881" w:type="dxa"/>
            <w:tcBorders>
              <w:top w:val="single" w:sz="4" w:space="0" w:color="auto"/>
              <w:left w:val="nil"/>
              <w:bottom w:val="single" w:sz="4" w:space="0" w:color="auto"/>
              <w:right w:val="single" w:sz="4" w:space="0" w:color="auto"/>
            </w:tcBorders>
            <w:noWrap/>
            <w:vAlign w:val="bottom"/>
          </w:tcPr>
          <w:p w14:paraId="6E4D5DB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100,3</w:t>
            </w:r>
          </w:p>
        </w:tc>
        <w:tc>
          <w:tcPr>
            <w:tcW w:w="1104" w:type="dxa"/>
            <w:tcBorders>
              <w:top w:val="single" w:sz="4" w:space="0" w:color="auto"/>
              <w:left w:val="nil"/>
              <w:bottom w:val="single" w:sz="4" w:space="0" w:color="auto"/>
              <w:right w:val="single" w:sz="4" w:space="0" w:color="auto"/>
            </w:tcBorders>
            <w:noWrap/>
            <w:vAlign w:val="bottom"/>
          </w:tcPr>
          <w:p w14:paraId="2910CAF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76,0</w:t>
            </w:r>
          </w:p>
        </w:tc>
        <w:tc>
          <w:tcPr>
            <w:tcW w:w="992" w:type="dxa"/>
            <w:tcBorders>
              <w:top w:val="single" w:sz="4" w:space="0" w:color="auto"/>
              <w:left w:val="nil"/>
              <w:bottom w:val="single" w:sz="4" w:space="0" w:color="auto"/>
              <w:right w:val="single" w:sz="4" w:space="0" w:color="auto"/>
            </w:tcBorders>
            <w:noWrap/>
            <w:vAlign w:val="bottom"/>
          </w:tcPr>
          <w:p w14:paraId="0448047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79,5</w:t>
            </w:r>
          </w:p>
        </w:tc>
        <w:tc>
          <w:tcPr>
            <w:tcW w:w="850" w:type="dxa"/>
            <w:tcBorders>
              <w:top w:val="single" w:sz="4" w:space="0" w:color="auto"/>
              <w:left w:val="nil"/>
              <w:bottom w:val="single" w:sz="4" w:space="0" w:color="auto"/>
              <w:right w:val="single" w:sz="4" w:space="0" w:color="auto"/>
            </w:tcBorders>
            <w:noWrap/>
            <w:vAlign w:val="bottom"/>
          </w:tcPr>
          <w:p w14:paraId="59E0C1D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104,6</w:t>
            </w:r>
          </w:p>
        </w:tc>
        <w:tc>
          <w:tcPr>
            <w:tcW w:w="993" w:type="dxa"/>
            <w:tcBorders>
              <w:top w:val="single" w:sz="4" w:space="0" w:color="auto"/>
              <w:left w:val="nil"/>
              <w:bottom w:val="single" w:sz="4" w:space="0" w:color="auto"/>
              <w:right w:val="single" w:sz="4" w:space="0" w:color="auto"/>
            </w:tcBorders>
            <w:noWrap/>
            <w:vAlign w:val="bottom"/>
          </w:tcPr>
          <w:p w14:paraId="1E79492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-6,8</w:t>
            </w:r>
          </w:p>
        </w:tc>
        <w:tc>
          <w:tcPr>
            <w:tcW w:w="991" w:type="dxa"/>
            <w:gridSpan w:val="2"/>
            <w:tcBorders>
              <w:top w:val="single" w:sz="4" w:space="0" w:color="auto"/>
              <w:left w:val="nil"/>
              <w:bottom w:val="single" w:sz="4" w:space="0" w:color="auto"/>
              <w:right w:val="single" w:sz="4" w:space="0" w:color="auto"/>
            </w:tcBorders>
            <w:noWrap/>
            <w:vAlign w:val="bottom"/>
          </w:tcPr>
          <w:p w14:paraId="2DF8DE5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92,1</w:t>
            </w:r>
          </w:p>
        </w:tc>
      </w:tr>
      <w:tr w:rsidR="00FA73E8" w:rsidRPr="005675A4" w14:paraId="210C5A1A" w14:textId="77777777" w:rsidTr="00FA73E8">
        <w:trPr>
          <w:cantSplit/>
          <w:trHeight w:val="411"/>
        </w:trPr>
        <w:tc>
          <w:tcPr>
            <w:tcW w:w="2553" w:type="dxa"/>
            <w:tcBorders>
              <w:top w:val="single" w:sz="4" w:space="0" w:color="auto"/>
              <w:left w:val="single" w:sz="4" w:space="0" w:color="auto"/>
              <w:bottom w:val="single" w:sz="4" w:space="0" w:color="auto"/>
              <w:right w:val="single" w:sz="4" w:space="0" w:color="auto"/>
            </w:tcBorders>
            <w:vAlign w:val="bottom"/>
          </w:tcPr>
          <w:p w14:paraId="2703DD4C" w14:textId="77777777" w:rsidR="00FA73E8" w:rsidRPr="005675A4" w:rsidRDefault="00FA73E8" w:rsidP="005675A4">
            <w:pPr>
              <w:widowControl w:val="0"/>
              <w:autoSpaceDE w:val="0"/>
              <w:autoSpaceDN w:val="0"/>
              <w:adjustRightInd w:val="0"/>
              <w:spacing w:after="0" w:line="240" w:lineRule="auto"/>
              <w:ind w:right="-5"/>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Доходы от продажи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vAlign w:val="bottom"/>
          </w:tcPr>
          <w:p w14:paraId="5A4D736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3500,0</w:t>
            </w:r>
          </w:p>
        </w:tc>
        <w:tc>
          <w:tcPr>
            <w:tcW w:w="992" w:type="dxa"/>
            <w:tcBorders>
              <w:top w:val="single" w:sz="4" w:space="0" w:color="auto"/>
              <w:left w:val="nil"/>
              <w:bottom w:val="single" w:sz="4" w:space="0" w:color="auto"/>
              <w:right w:val="single" w:sz="4" w:space="0" w:color="auto"/>
            </w:tcBorders>
            <w:noWrap/>
            <w:vAlign w:val="bottom"/>
          </w:tcPr>
          <w:p w14:paraId="68519C4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3574</w:t>
            </w:r>
          </w:p>
        </w:tc>
        <w:tc>
          <w:tcPr>
            <w:tcW w:w="881" w:type="dxa"/>
            <w:tcBorders>
              <w:top w:val="single" w:sz="4" w:space="0" w:color="auto"/>
              <w:left w:val="nil"/>
              <w:bottom w:val="single" w:sz="4" w:space="0" w:color="auto"/>
              <w:right w:val="single" w:sz="4" w:space="0" w:color="auto"/>
            </w:tcBorders>
            <w:noWrap/>
            <w:vAlign w:val="bottom"/>
          </w:tcPr>
          <w:p w14:paraId="1DE5F3F1"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102,1</w:t>
            </w:r>
          </w:p>
        </w:tc>
        <w:tc>
          <w:tcPr>
            <w:tcW w:w="1104" w:type="dxa"/>
            <w:tcBorders>
              <w:top w:val="single" w:sz="4" w:space="0" w:color="auto"/>
              <w:left w:val="nil"/>
              <w:bottom w:val="single" w:sz="4" w:space="0" w:color="auto"/>
              <w:right w:val="single" w:sz="4" w:space="0" w:color="auto"/>
            </w:tcBorders>
            <w:noWrap/>
            <w:vAlign w:val="bottom"/>
          </w:tcPr>
          <w:p w14:paraId="19CC205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3570,0</w:t>
            </w:r>
          </w:p>
        </w:tc>
        <w:tc>
          <w:tcPr>
            <w:tcW w:w="992" w:type="dxa"/>
            <w:tcBorders>
              <w:top w:val="single" w:sz="4" w:space="0" w:color="auto"/>
              <w:left w:val="nil"/>
              <w:bottom w:val="single" w:sz="4" w:space="0" w:color="auto"/>
              <w:right w:val="single" w:sz="4" w:space="0" w:color="auto"/>
            </w:tcBorders>
            <w:noWrap/>
            <w:vAlign w:val="bottom"/>
          </w:tcPr>
          <w:p w14:paraId="4701A7D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3572,5</w:t>
            </w:r>
          </w:p>
        </w:tc>
        <w:tc>
          <w:tcPr>
            <w:tcW w:w="850" w:type="dxa"/>
            <w:tcBorders>
              <w:top w:val="single" w:sz="4" w:space="0" w:color="auto"/>
              <w:left w:val="nil"/>
              <w:bottom w:val="single" w:sz="4" w:space="0" w:color="auto"/>
              <w:right w:val="single" w:sz="4" w:space="0" w:color="auto"/>
            </w:tcBorders>
            <w:noWrap/>
            <w:vAlign w:val="bottom"/>
          </w:tcPr>
          <w:p w14:paraId="25917F3C"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tcPr>
          <w:p w14:paraId="59CAF23E"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-1,5</w:t>
            </w:r>
          </w:p>
        </w:tc>
        <w:tc>
          <w:tcPr>
            <w:tcW w:w="991" w:type="dxa"/>
            <w:gridSpan w:val="2"/>
            <w:tcBorders>
              <w:top w:val="single" w:sz="4" w:space="0" w:color="auto"/>
              <w:left w:val="nil"/>
              <w:bottom w:val="single" w:sz="4" w:space="0" w:color="auto"/>
              <w:right w:val="single" w:sz="4" w:space="0" w:color="auto"/>
            </w:tcBorders>
            <w:noWrap/>
            <w:vAlign w:val="bottom"/>
          </w:tcPr>
          <w:p w14:paraId="59BC1F5F"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r>
      <w:tr w:rsidR="00FA73E8" w:rsidRPr="005675A4" w14:paraId="5A0B457A" w14:textId="77777777" w:rsidTr="00FA73E8">
        <w:trPr>
          <w:trHeight w:val="255"/>
        </w:trPr>
        <w:tc>
          <w:tcPr>
            <w:tcW w:w="2553" w:type="dxa"/>
            <w:tcBorders>
              <w:top w:val="single" w:sz="4" w:space="0" w:color="auto"/>
              <w:left w:val="single" w:sz="4" w:space="0" w:color="auto"/>
              <w:bottom w:val="single" w:sz="4" w:space="0" w:color="auto"/>
              <w:right w:val="single" w:sz="4" w:space="0" w:color="auto"/>
            </w:tcBorders>
            <w:vAlign w:val="bottom"/>
          </w:tcPr>
          <w:p w14:paraId="71E96212"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vAlign w:val="bottom"/>
          </w:tcPr>
          <w:p w14:paraId="2164497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546,0</w:t>
            </w:r>
          </w:p>
        </w:tc>
        <w:tc>
          <w:tcPr>
            <w:tcW w:w="992" w:type="dxa"/>
            <w:tcBorders>
              <w:top w:val="single" w:sz="4" w:space="0" w:color="auto"/>
              <w:left w:val="nil"/>
              <w:bottom w:val="single" w:sz="4" w:space="0" w:color="auto"/>
              <w:right w:val="single" w:sz="4" w:space="0" w:color="auto"/>
            </w:tcBorders>
            <w:noWrap/>
            <w:vAlign w:val="bottom"/>
          </w:tcPr>
          <w:p w14:paraId="1F626C7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474,4</w:t>
            </w:r>
          </w:p>
        </w:tc>
        <w:tc>
          <w:tcPr>
            <w:tcW w:w="881" w:type="dxa"/>
            <w:tcBorders>
              <w:top w:val="single" w:sz="4" w:space="0" w:color="auto"/>
              <w:left w:val="nil"/>
              <w:bottom w:val="single" w:sz="4" w:space="0" w:color="auto"/>
              <w:right w:val="single" w:sz="4" w:space="0" w:color="auto"/>
            </w:tcBorders>
            <w:noWrap/>
            <w:vAlign w:val="bottom"/>
          </w:tcPr>
          <w:p w14:paraId="1DE7C0B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86,9</w:t>
            </w:r>
          </w:p>
        </w:tc>
        <w:tc>
          <w:tcPr>
            <w:tcW w:w="1104" w:type="dxa"/>
            <w:tcBorders>
              <w:top w:val="single" w:sz="4" w:space="0" w:color="auto"/>
              <w:left w:val="nil"/>
              <w:bottom w:val="single" w:sz="4" w:space="0" w:color="auto"/>
              <w:right w:val="single" w:sz="4" w:space="0" w:color="auto"/>
            </w:tcBorders>
            <w:noWrap/>
            <w:vAlign w:val="bottom"/>
          </w:tcPr>
          <w:p w14:paraId="5ED9CC4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395,3</w:t>
            </w:r>
          </w:p>
        </w:tc>
        <w:tc>
          <w:tcPr>
            <w:tcW w:w="992" w:type="dxa"/>
            <w:tcBorders>
              <w:top w:val="single" w:sz="4" w:space="0" w:color="auto"/>
              <w:left w:val="nil"/>
              <w:bottom w:val="single" w:sz="4" w:space="0" w:color="auto"/>
              <w:right w:val="single" w:sz="4" w:space="0" w:color="auto"/>
            </w:tcBorders>
            <w:noWrap/>
            <w:vAlign w:val="bottom"/>
          </w:tcPr>
          <w:p w14:paraId="647EB3C8"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397,5</w:t>
            </w:r>
          </w:p>
        </w:tc>
        <w:tc>
          <w:tcPr>
            <w:tcW w:w="850" w:type="dxa"/>
            <w:tcBorders>
              <w:top w:val="single" w:sz="4" w:space="0" w:color="auto"/>
              <w:left w:val="nil"/>
              <w:bottom w:val="single" w:sz="4" w:space="0" w:color="auto"/>
              <w:right w:val="single" w:sz="4" w:space="0" w:color="auto"/>
            </w:tcBorders>
            <w:noWrap/>
            <w:vAlign w:val="bottom"/>
          </w:tcPr>
          <w:p w14:paraId="6BC3E06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100,6</w:t>
            </w:r>
          </w:p>
        </w:tc>
        <w:tc>
          <w:tcPr>
            <w:tcW w:w="993" w:type="dxa"/>
            <w:tcBorders>
              <w:top w:val="single" w:sz="4" w:space="0" w:color="auto"/>
              <w:left w:val="nil"/>
              <w:bottom w:val="single" w:sz="4" w:space="0" w:color="auto"/>
              <w:right w:val="single" w:sz="4" w:space="0" w:color="auto"/>
            </w:tcBorders>
            <w:noWrap/>
            <w:vAlign w:val="bottom"/>
          </w:tcPr>
          <w:p w14:paraId="548422E9"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-76,9</w:t>
            </w:r>
          </w:p>
        </w:tc>
        <w:tc>
          <w:tcPr>
            <w:tcW w:w="991" w:type="dxa"/>
            <w:gridSpan w:val="2"/>
            <w:tcBorders>
              <w:top w:val="single" w:sz="4" w:space="0" w:color="auto"/>
              <w:left w:val="nil"/>
              <w:bottom w:val="single" w:sz="4" w:space="0" w:color="auto"/>
              <w:right w:val="single" w:sz="4" w:space="0" w:color="auto"/>
            </w:tcBorders>
            <w:noWrap/>
            <w:vAlign w:val="bottom"/>
          </w:tcPr>
          <w:p w14:paraId="6C3C22A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83,8</w:t>
            </w:r>
          </w:p>
        </w:tc>
      </w:tr>
      <w:tr w:rsidR="00FA73E8" w:rsidRPr="005675A4" w14:paraId="210D6BD7" w14:textId="77777777" w:rsidTr="00FA73E8">
        <w:trPr>
          <w:cantSplit/>
          <w:trHeight w:val="135"/>
        </w:trPr>
        <w:tc>
          <w:tcPr>
            <w:tcW w:w="2553" w:type="dxa"/>
            <w:tcBorders>
              <w:top w:val="single" w:sz="4" w:space="0" w:color="auto"/>
              <w:left w:val="single" w:sz="4" w:space="0" w:color="auto"/>
              <w:bottom w:val="single" w:sz="4" w:space="0" w:color="auto"/>
              <w:right w:val="single" w:sz="4" w:space="0" w:color="auto"/>
            </w:tcBorders>
            <w:vAlign w:val="bottom"/>
          </w:tcPr>
          <w:p w14:paraId="7D753242"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Прочие неналоговые платежи</w:t>
            </w:r>
          </w:p>
        </w:tc>
        <w:tc>
          <w:tcPr>
            <w:tcW w:w="992" w:type="dxa"/>
            <w:tcBorders>
              <w:top w:val="single" w:sz="4" w:space="0" w:color="auto"/>
              <w:left w:val="nil"/>
              <w:bottom w:val="single" w:sz="4" w:space="0" w:color="auto"/>
              <w:right w:val="single" w:sz="4" w:space="0" w:color="auto"/>
            </w:tcBorders>
            <w:noWrap/>
            <w:vAlign w:val="bottom"/>
          </w:tcPr>
          <w:p w14:paraId="1415FF1F"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1495,0</w:t>
            </w:r>
          </w:p>
        </w:tc>
        <w:tc>
          <w:tcPr>
            <w:tcW w:w="992" w:type="dxa"/>
            <w:tcBorders>
              <w:top w:val="single" w:sz="4" w:space="0" w:color="auto"/>
              <w:left w:val="nil"/>
              <w:bottom w:val="single" w:sz="4" w:space="0" w:color="auto"/>
              <w:right w:val="single" w:sz="4" w:space="0" w:color="auto"/>
            </w:tcBorders>
            <w:noWrap/>
            <w:vAlign w:val="bottom"/>
          </w:tcPr>
          <w:p w14:paraId="2AE9068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1695,4</w:t>
            </w:r>
          </w:p>
        </w:tc>
        <w:tc>
          <w:tcPr>
            <w:tcW w:w="881" w:type="dxa"/>
            <w:tcBorders>
              <w:top w:val="single" w:sz="4" w:space="0" w:color="auto"/>
              <w:left w:val="nil"/>
              <w:bottom w:val="single" w:sz="4" w:space="0" w:color="auto"/>
              <w:right w:val="single" w:sz="4" w:space="0" w:color="auto"/>
            </w:tcBorders>
            <w:noWrap/>
            <w:vAlign w:val="bottom"/>
          </w:tcPr>
          <w:p w14:paraId="48AC40B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113,4</w:t>
            </w:r>
          </w:p>
        </w:tc>
        <w:tc>
          <w:tcPr>
            <w:tcW w:w="1104" w:type="dxa"/>
            <w:tcBorders>
              <w:top w:val="single" w:sz="4" w:space="0" w:color="auto"/>
              <w:left w:val="nil"/>
              <w:bottom w:val="single" w:sz="4" w:space="0" w:color="auto"/>
              <w:right w:val="single" w:sz="4" w:space="0" w:color="auto"/>
            </w:tcBorders>
            <w:noWrap/>
            <w:vAlign w:val="bottom"/>
          </w:tcPr>
          <w:p w14:paraId="133B4D8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2150,0</w:t>
            </w:r>
          </w:p>
        </w:tc>
        <w:tc>
          <w:tcPr>
            <w:tcW w:w="992" w:type="dxa"/>
            <w:tcBorders>
              <w:top w:val="single" w:sz="4" w:space="0" w:color="auto"/>
              <w:left w:val="nil"/>
              <w:bottom w:val="single" w:sz="4" w:space="0" w:color="auto"/>
              <w:right w:val="single" w:sz="4" w:space="0" w:color="auto"/>
            </w:tcBorders>
            <w:noWrap/>
            <w:vAlign w:val="bottom"/>
          </w:tcPr>
          <w:p w14:paraId="6519EB7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2160,8</w:t>
            </w:r>
          </w:p>
        </w:tc>
        <w:tc>
          <w:tcPr>
            <w:tcW w:w="850" w:type="dxa"/>
            <w:tcBorders>
              <w:top w:val="single" w:sz="4" w:space="0" w:color="auto"/>
              <w:left w:val="nil"/>
              <w:bottom w:val="single" w:sz="4" w:space="0" w:color="auto"/>
              <w:right w:val="single" w:sz="4" w:space="0" w:color="auto"/>
            </w:tcBorders>
            <w:noWrap/>
            <w:vAlign w:val="bottom"/>
          </w:tcPr>
          <w:p w14:paraId="2E6C042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100,5</w:t>
            </w:r>
          </w:p>
        </w:tc>
        <w:tc>
          <w:tcPr>
            <w:tcW w:w="993" w:type="dxa"/>
            <w:tcBorders>
              <w:top w:val="single" w:sz="4" w:space="0" w:color="auto"/>
              <w:left w:val="nil"/>
              <w:bottom w:val="single" w:sz="4" w:space="0" w:color="auto"/>
              <w:right w:val="single" w:sz="4" w:space="0" w:color="auto"/>
            </w:tcBorders>
            <w:noWrap/>
            <w:vAlign w:val="bottom"/>
          </w:tcPr>
          <w:p w14:paraId="00E7718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465,4</w:t>
            </w:r>
          </w:p>
        </w:tc>
        <w:tc>
          <w:tcPr>
            <w:tcW w:w="991" w:type="dxa"/>
            <w:gridSpan w:val="2"/>
            <w:tcBorders>
              <w:top w:val="single" w:sz="4" w:space="0" w:color="auto"/>
              <w:left w:val="nil"/>
              <w:bottom w:val="single" w:sz="4" w:space="0" w:color="auto"/>
              <w:right w:val="single" w:sz="4" w:space="0" w:color="auto"/>
            </w:tcBorders>
            <w:noWrap/>
            <w:vAlign w:val="bottom"/>
          </w:tcPr>
          <w:p w14:paraId="49FA43F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127,5</w:t>
            </w:r>
          </w:p>
        </w:tc>
      </w:tr>
      <w:tr w:rsidR="00FA73E8" w:rsidRPr="005675A4" w14:paraId="6E83326F" w14:textId="77777777" w:rsidTr="00FA73E8">
        <w:trPr>
          <w:trHeight w:val="675"/>
        </w:trPr>
        <w:tc>
          <w:tcPr>
            <w:tcW w:w="2553" w:type="dxa"/>
            <w:tcBorders>
              <w:top w:val="single" w:sz="4" w:space="0" w:color="auto"/>
              <w:left w:val="single" w:sz="4" w:space="0" w:color="auto"/>
              <w:bottom w:val="single" w:sz="4" w:space="0" w:color="auto"/>
              <w:right w:val="single" w:sz="4" w:space="0" w:color="auto"/>
            </w:tcBorders>
            <w:vAlign w:val="bottom"/>
          </w:tcPr>
          <w:p w14:paraId="1AEEDCA4"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i/>
                <w:iCs/>
                <w:lang w:eastAsia="ru-RU"/>
              </w:rPr>
            </w:pPr>
            <w:r w:rsidRPr="005675A4">
              <w:rPr>
                <w:rFonts w:ascii="Times New Roman" w:eastAsia="Times New Roman" w:hAnsi="Times New Roman" w:cs="Times New Roman"/>
                <w:i/>
                <w:iCs/>
                <w:lang w:eastAsia="ru-RU"/>
              </w:rPr>
              <w:t xml:space="preserve">Доходы от предпринимательской и иной приносящей доход </w:t>
            </w:r>
            <w:r w:rsidRPr="005675A4">
              <w:rPr>
                <w:rFonts w:ascii="Times New Roman" w:eastAsia="Times New Roman" w:hAnsi="Times New Roman" w:cs="Times New Roman"/>
                <w:i/>
                <w:iCs/>
                <w:lang w:eastAsia="ru-RU"/>
              </w:rPr>
              <w:lastRenderedPageBreak/>
              <w:t xml:space="preserve">деятельности                                </w:t>
            </w:r>
          </w:p>
        </w:tc>
        <w:tc>
          <w:tcPr>
            <w:tcW w:w="992" w:type="dxa"/>
            <w:tcBorders>
              <w:top w:val="single" w:sz="4" w:space="0" w:color="auto"/>
              <w:left w:val="nil"/>
              <w:bottom w:val="single" w:sz="4" w:space="0" w:color="auto"/>
              <w:right w:val="single" w:sz="4" w:space="0" w:color="auto"/>
            </w:tcBorders>
            <w:noWrap/>
            <w:vAlign w:val="bottom"/>
          </w:tcPr>
          <w:p w14:paraId="589348A2"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lastRenderedPageBreak/>
              <w:t>3900,0</w:t>
            </w:r>
          </w:p>
        </w:tc>
        <w:tc>
          <w:tcPr>
            <w:tcW w:w="992" w:type="dxa"/>
            <w:tcBorders>
              <w:top w:val="single" w:sz="4" w:space="0" w:color="auto"/>
              <w:left w:val="nil"/>
              <w:bottom w:val="single" w:sz="4" w:space="0" w:color="auto"/>
              <w:right w:val="single" w:sz="4" w:space="0" w:color="auto"/>
            </w:tcBorders>
            <w:noWrap/>
            <w:vAlign w:val="bottom"/>
          </w:tcPr>
          <w:p w14:paraId="25564C84" w14:textId="77777777" w:rsidR="00FA73E8" w:rsidRPr="005675A4" w:rsidRDefault="00FA73E8"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3903,0</w:t>
            </w:r>
          </w:p>
        </w:tc>
        <w:tc>
          <w:tcPr>
            <w:tcW w:w="881" w:type="dxa"/>
            <w:tcBorders>
              <w:top w:val="single" w:sz="4" w:space="0" w:color="auto"/>
              <w:left w:val="nil"/>
              <w:bottom w:val="single" w:sz="4" w:space="0" w:color="auto"/>
              <w:right w:val="single" w:sz="4" w:space="0" w:color="auto"/>
            </w:tcBorders>
            <w:noWrap/>
            <w:vAlign w:val="bottom"/>
          </w:tcPr>
          <w:p w14:paraId="7AC21960"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100,1</w:t>
            </w:r>
          </w:p>
        </w:tc>
        <w:tc>
          <w:tcPr>
            <w:tcW w:w="1104" w:type="dxa"/>
            <w:tcBorders>
              <w:top w:val="single" w:sz="4" w:space="0" w:color="auto"/>
              <w:left w:val="nil"/>
              <w:bottom w:val="single" w:sz="4" w:space="0" w:color="auto"/>
              <w:right w:val="single" w:sz="4" w:space="0" w:color="auto"/>
            </w:tcBorders>
            <w:noWrap/>
            <w:vAlign w:val="bottom"/>
          </w:tcPr>
          <w:p w14:paraId="0354654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4250,0</w:t>
            </w:r>
          </w:p>
        </w:tc>
        <w:tc>
          <w:tcPr>
            <w:tcW w:w="992" w:type="dxa"/>
            <w:tcBorders>
              <w:top w:val="single" w:sz="4" w:space="0" w:color="auto"/>
              <w:left w:val="nil"/>
              <w:bottom w:val="single" w:sz="4" w:space="0" w:color="auto"/>
              <w:right w:val="single" w:sz="4" w:space="0" w:color="auto"/>
            </w:tcBorders>
            <w:noWrap/>
            <w:vAlign w:val="bottom"/>
          </w:tcPr>
          <w:p w14:paraId="57BDE966" w14:textId="77777777" w:rsidR="00FA73E8" w:rsidRPr="005675A4" w:rsidRDefault="00FA73E8"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4253,4</w:t>
            </w:r>
          </w:p>
        </w:tc>
        <w:tc>
          <w:tcPr>
            <w:tcW w:w="850" w:type="dxa"/>
            <w:tcBorders>
              <w:top w:val="single" w:sz="4" w:space="0" w:color="auto"/>
              <w:left w:val="nil"/>
              <w:bottom w:val="single" w:sz="4" w:space="0" w:color="auto"/>
              <w:right w:val="single" w:sz="4" w:space="0" w:color="auto"/>
            </w:tcBorders>
            <w:noWrap/>
            <w:vAlign w:val="bottom"/>
          </w:tcPr>
          <w:p w14:paraId="2BAFC606"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100,1</w:t>
            </w:r>
          </w:p>
        </w:tc>
        <w:tc>
          <w:tcPr>
            <w:tcW w:w="993" w:type="dxa"/>
            <w:tcBorders>
              <w:top w:val="single" w:sz="4" w:space="0" w:color="auto"/>
              <w:left w:val="nil"/>
              <w:bottom w:val="single" w:sz="4" w:space="0" w:color="auto"/>
              <w:right w:val="single" w:sz="4" w:space="0" w:color="auto"/>
            </w:tcBorders>
            <w:noWrap/>
            <w:vAlign w:val="bottom"/>
          </w:tcPr>
          <w:p w14:paraId="114CA81A"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350,4</w:t>
            </w:r>
          </w:p>
        </w:tc>
        <w:tc>
          <w:tcPr>
            <w:tcW w:w="991" w:type="dxa"/>
            <w:gridSpan w:val="2"/>
            <w:tcBorders>
              <w:top w:val="single" w:sz="4" w:space="0" w:color="auto"/>
              <w:left w:val="nil"/>
              <w:bottom w:val="single" w:sz="4" w:space="0" w:color="auto"/>
              <w:right w:val="single" w:sz="4" w:space="0" w:color="auto"/>
            </w:tcBorders>
            <w:noWrap/>
            <w:vAlign w:val="bottom"/>
          </w:tcPr>
          <w:p w14:paraId="44D9B1B4"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109,0</w:t>
            </w:r>
          </w:p>
        </w:tc>
      </w:tr>
      <w:tr w:rsidR="00FA73E8" w:rsidRPr="005675A4" w14:paraId="006C4D43" w14:textId="77777777" w:rsidTr="00FA73E8">
        <w:trPr>
          <w:trHeight w:val="255"/>
        </w:trPr>
        <w:tc>
          <w:tcPr>
            <w:tcW w:w="2553" w:type="dxa"/>
            <w:tcBorders>
              <w:top w:val="single" w:sz="4" w:space="0" w:color="auto"/>
              <w:left w:val="single" w:sz="4" w:space="0" w:color="auto"/>
              <w:bottom w:val="single" w:sz="4" w:space="0" w:color="auto"/>
              <w:right w:val="single" w:sz="4" w:space="0" w:color="auto"/>
            </w:tcBorders>
            <w:vAlign w:val="bottom"/>
          </w:tcPr>
          <w:p w14:paraId="3A32C9AE" w14:textId="77777777" w:rsidR="00FA73E8" w:rsidRPr="005675A4"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lang w:eastAsia="ru-RU"/>
              </w:rPr>
            </w:pPr>
            <w:r w:rsidRPr="005675A4">
              <w:rPr>
                <w:rFonts w:ascii="Times New Roman" w:eastAsia="Times New Roman" w:hAnsi="Times New Roman" w:cs="Times New Roman"/>
                <w:lang w:eastAsia="ru-RU"/>
              </w:rPr>
              <w:t xml:space="preserve">     в т.ч. РОО</w:t>
            </w:r>
          </w:p>
        </w:tc>
        <w:tc>
          <w:tcPr>
            <w:tcW w:w="992" w:type="dxa"/>
            <w:tcBorders>
              <w:top w:val="single" w:sz="4" w:space="0" w:color="auto"/>
              <w:left w:val="nil"/>
              <w:bottom w:val="single" w:sz="4" w:space="0" w:color="auto"/>
              <w:right w:val="single" w:sz="4" w:space="0" w:color="auto"/>
            </w:tcBorders>
            <w:noWrap/>
            <w:vAlign w:val="bottom"/>
          </w:tcPr>
          <w:p w14:paraId="496FEDB4" w14:textId="77777777" w:rsidR="00FA73E8" w:rsidRPr="005675A4" w:rsidRDefault="00FA73E8"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3782,2</w:t>
            </w:r>
          </w:p>
        </w:tc>
        <w:tc>
          <w:tcPr>
            <w:tcW w:w="992" w:type="dxa"/>
            <w:tcBorders>
              <w:top w:val="single" w:sz="4" w:space="0" w:color="auto"/>
              <w:left w:val="nil"/>
              <w:bottom w:val="single" w:sz="4" w:space="0" w:color="auto"/>
              <w:right w:val="single" w:sz="4" w:space="0" w:color="auto"/>
            </w:tcBorders>
            <w:noWrap/>
            <w:vAlign w:val="bottom"/>
          </w:tcPr>
          <w:p w14:paraId="65FEF5E5" w14:textId="77777777" w:rsidR="00FA73E8" w:rsidRPr="005675A4" w:rsidRDefault="00FA73E8"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3782,2</w:t>
            </w:r>
          </w:p>
        </w:tc>
        <w:tc>
          <w:tcPr>
            <w:tcW w:w="881" w:type="dxa"/>
            <w:tcBorders>
              <w:top w:val="single" w:sz="4" w:space="0" w:color="auto"/>
              <w:left w:val="nil"/>
              <w:bottom w:val="single" w:sz="4" w:space="0" w:color="auto"/>
              <w:right w:val="single" w:sz="4" w:space="0" w:color="auto"/>
            </w:tcBorders>
            <w:noWrap/>
            <w:vAlign w:val="bottom"/>
          </w:tcPr>
          <w:p w14:paraId="012C346D"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1104" w:type="dxa"/>
            <w:tcBorders>
              <w:top w:val="single" w:sz="4" w:space="0" w:color="auto"/>
              <w:left w:val="nil"/>
              <w:bottom w:val="single" w:sz="4" w:space="0" w:color="auto"/>
              <w:right w:val="single" w:sz="4" w:space="0" w:color="auto"/>
            </w:tcBorders>
            <w:noWrap/>
            <w:vAlign w:val="bottom"/>
          </w:tcPr>
          <w:p w14:paraId="17E3F219" w14:textId="77777777" w:rsidR="00FA73E8" w:rsidRPr="005675A4" w:rsidRDefault="00FA73E8"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3521,2</w:t>
            </w:r>
          </w:p>
        </w:tc>
        <w:tc>
          <w:tcPr>
            <w:tcW w:w="992" w:type="dxa"/>
            <w:tcBorders>
              <w:top w:val="single" w:sz="4" w:space="0" w:color="auto"/>
              <w:left w:val="nil"/>
              <w:bottom w:val="single" w:sz="4" w:space="0" w:color="auto"/>
              <w:right w:val="single" w:sz="4" w:space="0" w:color="auto"/>
            </w:tcBorders>
            <w:noWrap/>
            <w:vAlign w:val="bottom"/>
          </w:tcPr>
          <w:p w14:paraId="1ECB5AEA" w14:textId="77777777" w:rsidR="00FA73E8" w:rsidRPr="005675A4" w:rsidRDefault="00FA73E8"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3521,2</w:t>
            </w:r>
          </w:p>
        </w:tc>
        <w:tc>
          <w:tcPr>
            <w:tcW w:w="850" w:type="dxa"/>
            <w:tcBorders>
              <w:top w:val="single" w:sz="4" w:space="0" w:color="auto"/>
              <w:left w:val="nil"/>
              <w:bottom w:val="single" w:sz="4" w:space="0" w:color="auto"/>
              <w:right w:val="single" w:sz="4" w:space="0" w:color="auto"/>
            </w:tcBorders>
            <w:noWrap/>
            <w:vAlign w:val="bottom"/>
          </w:tcPr>
          <w:p w14:paraId="7A6B79F7"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100,0</w:t>
            </w:r>
          </w:p>
        </w:tc>
        <w:tc>
          <w:tcPr>
            <w:tcW w:w="993" w:type="dxa"/>
            <w:tcBorders>
              <w:top w:val="single" w:sz="4" w:space="0" w:color="auto"/>
              <w:left w:val="nil"/>
              <w:bottom w:val="single" w:sz="4" w:space="0" w:color="auto"/>
              <w:right w:val="single" w:sz="4" w:space="0" w:color="auto"/>
            </w:tcBorders>
            <w:noWrap/>
            <w:vAlign w:val="bottom"/>
          </w:tcPr>
          <w:p w14:paraId="0832EEB5"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-261,0</w:t>
            </w:r>
          </w:p>
        </w:tc>
        <w:tc>
          <w:tcPr>
            <w:tcW w:w="991" w:type="dxa"/>
            <w:gridSpan w:val="2"/>
            <w:tcBorders>
              <w:top w:val="single" w:sz="4" w:space="0" w:color="auto"/>
              <w:left w:val="nil"/>
              <w:bottom w:val="single" w:sz="4" w:space="0" w:color="auto"/>
              <w:right w:val="single" w:sz="4" w:space="0" w:color="auto"/>
            </w:tcBorders>
            <w:noWrap/>
            <w:vAlign w:val="bottom"/>
          </w:tcPr>
          <w:p w14:paraId="24FC5C43" w14:textId="77777777" w:rsidR="00FA73E8" w:rsidRPr="005675A4" w:rsidRDefault="00FA73E8" w:rsidP="005675A4">
            <w:pPr>
              <w:spacing w:after="0" w:line="240" w:lineRule="auto"/>
              <w:jc w:val="center"/>
              <w:rPr>
                <w:rFonts w:ascii="Times New Roman" w:eastAsia="Times New Roman" w:hAnsi="Times New Roman" w:cs="Times New Roman"/>
                <w:b/>
                <w:bCs/>
                <w:color w:val="000000"/>
                <w:sz w:val="20"/>
                <w:szCs w:val="20"/>
                <w:lang w:eastAsia="ru-RU"/>
              </w:rPr>
            </w:pPr>
            <w:r w:rsidRPr="005675A4">
              <w:rPr>
                <w:rFonts w:ascii="Times New Roman" w:eastAsia="Times New Roman" w:hAnsi="Times New Roman" w:cs="Times New Roman"/>
                <w:b/>
                <w:bCs/>
                <w:color w:val="000000"/>
                <w:sz w:val="20"/>
                <w:szCs w:val="20"/>
                <w:lang w:eastAsia="ru-RU"/>
              </w:rPr>
              <w:t>93,1</w:t>
            </w:r>
          </w:p>
        </w:tc>
      </w:tr>
    </w:tbl>
    <w:p w14:paraId="55DCAB6D"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p>
    <w:p w14:paraId="0DA95542"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Выполнение  плана  по  собственным  доходам  за 3 квартал 2024 года составило  100,1% или 115652,1 тыс. руб. </w:t>
      </w:r>
    </w:p>
    <w:p w14:paraId="3438900E" w14:textId="77777777" w:rsidR="00FA73E8" w:rsidRPr="005675A4" w:rsidRDefault="00FA73E8" w:rsidP="005675A4">
      <w:pPr>
        <w:spacing w:after="0" w:line="240" w:lineRule="auto"/>
        <w:jc w:val="both"/>
        <w:rPr>
          <w:rFonts w:ascii="Times New Roman" w:eastAsia="Times New Roman" w:hAnsi="Times New Roman" w:cs="Times New Roman"/>
          <w:b/>
          <w:i/>
          <w:sz w:val="24"/>
          <w:szCs w:val="24"/>
          <w:lang w:eastAsia="ru-RU"/>
        </w:rPr>
      </w:pPr>
    </w:p>
    <w:p w14:paraId="3FE4E5BD" w14:textId="77777777" w:rsidR="00FA73E8" w:rsidRPr="005675A4" w:rsidRDefault="00FA73E8" w:rsidP="005675A4">
      <w:pPr>
        <w:spacing w:after="0" w:line="240" w:lineRule="auto"/>
        <w:ind w:right="-5"/>
        <w:jc w:val="both"/>
        <w:rPr>
          <w:rFonts w:ascii="Times New Roman" w:eastAsia="Times New Roman" w:hAnsi="Times New Roman" w:cs="Times New Roman"/>
          <w:b/>
          <w:i/>
          <w:sz w:val="24"/>
          <w:szCs w:val="24"/>
          <w:lang w:eastAsia="ru-RU"/>
        </w:rPr>
      </w:pPr>
    </w:p>
    <w:p w14:paraId="4B4E52A2" w14:textId="77777777" w:rsidR="00FA73E8" w:rsidRPr="005675A4" w:rsidRDefault="00FA73E8" w:rsidP="005675A4">
      <w:pPr>
        <w:spacing w:after="0" w:line="240" w:lineRule="auto"/>
        <w:ind w:right="-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i/>
          <w:sz w:val="24"/>
          <w:szCs w:val="24"/>
          <w:lang w:eastAsia="ru-RU"/>
        </w:rPr>
        <w:t>В дальнейшем анализе  необходимо  рассмотреть  выполнение  плана  собственных  доходов  по  поселениям  МО  «Цильнинский  район»  за 3 квартал  2024  года (табл. № 3).</w:t>
      </w: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701"/>
        <w:gridCol w:w="709"/>
        <w:gridCol w:w="1012"/>
        <w:gridCol w:w="1800"/>
      </w:tblGrid>
      <w:tr w:rsidR="00FA73E8" w:rsidRPr="00C15638" w14:paraId="72787A2F" w14:textId="77777777" w:rsidTr="00FA73E8">
        <w:trPr>
          <w:cantSplit/>
          <w:trHeight w:val="1359"/>
        </w:trPr>
        <w:tc>
          <w:tcPr>
            <w:tcW w:w="3085" w:type="dxa"/>
            <w:tcBorders>
              <w:top w:val="single" w:sz="4" w:space="0" w:color="auto"/>
              <w:left w:val="single" w:sz="4" w:space="0" w:color="auto"/>
              <w:bottom w:val="single" w:sz="4" w:space="0" w:color="auto"/>
              <w:right w:val="nil"/>
            </w:tcBorders>
          </w:tcPr>
          <w:p w14:paraId="16C4FBED" w14:textId="77777777" w:rsidR="00FA73E8" w:rsidRPr="00C15638" w:rsidRDefault="00FA73E8" w:rsidP="005675A4">
            <w:pPr>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Муниципальное</w:t>
            </w:r>
          </w:p>
          <w:p w14:paraId="1E017C3B" w14:textId="77777777" w:rsidR="00FA73E8" w:rsidRPr="00C15638"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образование</w:t>
            </w:r>
          </w:p>
        </w:tc>
        <w:tc>
          <w:tcPr>
            <w:tcW w:w="1701" w:type="dxa"/>
            <w:tcBorders>
              <w:top w:val="single" w:sz="4" w:space="0" w:color="auto"/>
              <w:left w:val="single" w:sz="4" w:space="0" w:color="auto"/>
              <w:bottom w:val="single" w:sz="4" w:space="0" w:color="auto"/>
              <w:right w:val="single" w:sz="4" w:space="0" w:color="auto"/>
            </w:tcBorders>
          </w:tcPr>
          <w:p w14:paraId="3A07A1B3" w14:textId="77777777" w:rsidR="00FA73E8" w:rsidRPr="00C15638" w:rsidRDefault="00FA73E8" w:rsidP="005675A4">
            <w:pPr>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План по собственным</w:t>
            </w:r>
          </w:p>
          <w:p w14:paraId="51D327B1" w14:textId="77777777" w:rsidR="00FA73E8" w:rsidRPr="00C15638"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доходам</w:t>
            </w:r>
          </w:p>
        </w:tc>
        <w:tc>
          <w:tcPr>
            <w:tcW w:w="1701" w:type="dxa"/>
            <w:tcBorders>
              <w:top w:val="single" w:sz="4" w:space="0" w:color="auto"/>
              <w:left w:val="single" w:sz="4" w:space="0" w:color="auto"/>
              <w:bottom w:val="single" w:sz="4" w:space="0" w:color="auto"/>
              <w:right w:val="single" w:sz="4" w:space="0" w:color="auto"/>
            </w:tcBorders>
          </w:tcPr>
          <w:p w14:paraId="2CA69F12" w14:textId="77777777" w:rsidR="00FA73E8" w:rsidRPr="00C15638" w:rsidRDefault="00FA73E8" w:rsidP="005675A4">
            <w:pPr>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Факт по  собственным</w:t>
            </w:r>
          </w:p>
          <w:p w14:paraId="0F31535A" w14:textId="77777777" w:rsidR="00FA73E8" w:rsidRPr="00C15638"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доходам</w:t>
            </w:r>
          </w:p>
        </w:tc>
        <w:tc>
          <w:tcPr>
            <w:tcW w:w="709" w:type="dxa"/>
            <w:tcBorders>
              <w:top w:val="single" w:sz="4" w:space="0" w:color="auto"/>
              <w:left w:val="single" w:sz="4" w:space="0" w:color="auto"/>
              <w:bottom w:val="single" w:sz="4" w:space="0" w:color="auto"/>
              <w:right w:val="single" w:sz="4" w:space="0" w:color="auto"/>
            </w:tcBorders>
          </w:tcPr>
          <w:p w14:paraId="7257670E" w14:textId="77777777" w:rsidR="00FA73E8" w:rsidRPr="00C15638"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w:t>
            </w:r>
          </w:p>
        </w:tc>
        <w:tc>
          <w:tcPr>
            <w:tcW w:w="1012" w:type="dxa"/>
            <w:tcBorders>
              <w:top w:val="single" w:sz="4" w:space="0" w:color="auto"/>
              <w:left w:val="single" w:sz="4" w:space="0" w:color="auto"/>
              <w:bottom w:val="single" w:sz="4" w:space="0" w:color="auto"/>
              <w:right w:val="single" w:sz="4" w:space="0" w:color="auto"/>
            </w:tcBorders>
          </w:tcPr>
          <w:p w14:paraId="1E19693E" w14:textId="77777777" w:rsidR="00FA73E8" w:rsidRPr="00C15638"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Откл.</w:t>
            </w:r>
          </w:p>
        </w:tc>
        <w:tc>
          <w:tcPr>
            <w:tcW w:w="1800" w:type="dxa"/>
            <w:tcBorders>
              <w:top w:val="single" w:sz="4" w:space="0" w:color="auto"/>
              <w:left w:val="single" w:sz="4" w:space="0" w:color="auto"/>
              <w:bottom w:val="single" w:sz="4" w:space="0" w:color="auto"/>
              <w:right w:val="single" w:sz="4" w:space="0" w:color="auto"/>
            </w:tcBorders>
          </w:tcPr>
          <w:p w14:paraId="4FE72B64" w14:textId="77777777" w:rsidR="00FA73E8" w:rsidRPr="00C15638"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Доля  доходов муниц.образований в  общем  поступлении доходов</w:t>
            </w:r>
          </w:p>
        </w:tc>
      </w:tr>
      <w:tr w:rsidR="00FA73E8" w:rsidRPr="00C15638" w14:paraId="378D74DC" w14:textId="77777777" w:rsidTr="00FA73E8">
        <w:trPr>
          <w:trHeight w:val="241"/>
        </w:trPr>
        <w:tc>
          <w:tcPr>
            <w:tcW w:w="3085" w:type="dxa"/>
            <w:tcBorders>
              <w:top w:val="single" w:sz="4" w:space="0" w:color="auto"/>
              <w:left w:val="single" w:sz="4" w:space="0" w:color="auto"/>
              <w:bottom w:val="single" w:sz="4" w:space="0" w:color="auto"/>
              <w:right w:val="single" w:sz="4" w:space="0" w:color="auto"/>
            </w:tcBorders>
          </w:tcPr>
          <w:p w14:paraId="12F45BA2"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 xml:space="preserve">МО «Цильнинский район» </w:t>
            </w:r>
          </w:p>
          <w:p w14:paraId="436C0163"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17DFAE6"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76869,0</w:t>
            </w:r>
          </w:p>
        </w:tc>
        <w:tc>
          <w:tcPr>
            <w:tcW w:w="1701" w:type="dxa"/>
            <w:tcBorders>
              <w:top w:val="single" w:sz="4" w:space="0" w:color="auto"/>
              <w:left w:val="single" w:sz="4" w:space="0" w:color="auto"/>
              <w:bottom w:val="single" w:sz="4" w:space="0" w:color="auto"/>
              <w:right w:val="single" w:sz="4" w:space="0" w:color="auto"/>
            </w:tcBorders>
          </w:tcPr>
          <w:p w14:paraId="790F0B6A"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76750,2</w:t>
            </w:r>
          </w:p>
        </w:tc>
        <w:tc>
          <w:tcPr>
            <w:tcW w:w="709" w:type="dxa"/>
            <w:tcBorders>
              <w:top w:val="single" w:sz="4" w:space="0" w:color="auto"/>
              <w:left w:val="single" w:sz="4" w:space="0" w:color="auto"/>
              <w:bottom w:val="single" w:sz="4" w:space="0" w:color="auto"/>
              <w:right w:val="single" w:sz="4" w:space="0" w:color="auto"/>
            </w:tcBorders>
          </w:tcPr>
          <w:p w14:paraId="5135D4BF"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99,8</w:t>
            </w:r>
          </w:p>
        </w:tc>
        <w:tc>
          <w:tcPr>
            <w:tcW w:w="1012" w:type="dxa"/>
            <w:tcBorders>
              <w:top w:val="single" w:sz="4" w:space="0" w:color="auto"/>
              <w:left w:val="single" w:sz="4" w:space="0" w:color="auto"/>
              <w:bottom w:val="single" w:sz="4" w:space="0" w:color="auto"/>
              <w:right w:val="single" w:sz="4" w:space="0" w:color="auto"/>
            </w:tcBorders>
          </w:tcPr>
          <w:p w14:paraId="192F8B51"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-118,8</w:t>
            </w:r>
          </w:p>
        </w:tc>
        <w:tc>
          <w:tcPr>
            <w:tcW w:w="1800" w:type="dxa"/>
            <w:tcBorders>
              <w:top w:val="single" w:sz="4" w:space="0" w:color="auto"/>
              <w:left w:val="single" w:sz="4" w:space="0" w:color="auto"/>
              <w:bottom w:val="single" w:sz="4" w:space="0" w:color="auto"/>
              <w:right w:val="single" w:sz="4" w:space="0" w:color="auto"/>
            </w:tcBorders>
          </w:tcPr>
          <w:p w14:paraId="5000536E"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66,4</w:t>
            </w:r>
          </w:p>
        </w:tc>
      </w:tr>
      <w:tr w:rsidR="00FA73E8" w:rsidRPr="00C15638" w14:paraId="39111360" w14:textId="77777777" w:rsidTr="00FA73E8">
        <w:trPr>
          <w:trHeight w:val="345"/>
        </w:trPr>
        <w:tc>
          <w:tcPr>
            <w:tcW w:w="3085" w:type="dxa"/>
            <w:tcBorders>
              <w:top w:val="single" w:sz="4" w:space="0" w:color="auto"/>
              <w:left w:val="single" w:sz="4" w:space="0" w:color="auto"/>
              <w:bottom w:val="single" w:sz="4" w:space="0" w:color="auto"/>
              <w:right w:val="single" w:sz="4" w:space="0" w:color="auto"/>
            </w:tcBorders>
          </w:tcPr>
          <w:p w14:paraId="48C8E3DA"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«Цильнинское г.п.»</w:t>
            </w:r>
          </w:p>
        </w:tc>
        <w:tc>
          <w:tcPr>
            <w:tcW w:w="1701" w:type="dxa"/>
            <w:tcBorders>
              <w:top w:val="single" w:sz="4" w:space="0" w:color="auto"/>
              <w:left w:val="single" w:sz="4" w:space="0" w:color="auto"/>
              <w:bottom w:val="single" w:sz="4" w:space="0" w:color="auto"/>
              <w:right w:val="single" w:sz="4" w:space="0" w:color="auto"/>
            </w:tcBorders>
          </w:tcPr>
          <w:p w14:paraId="5DDA0A6B"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20344,8</w:t>
            </w:r>
          </w:p>
        </w:tc>
        <w:tc>
          <w:tcPr>
            <w:tcW w:w="1701" w:type="dxa"/>
            <w:tcBorders>
              <w:top w:val="single" w:sz="4" w:space="0" w:color="auto"/>
              <w:left w:val="single" w:sz="4" w:space="0" w:color="auto"/>
              <w:bottom w:val="single" w:sz="4" w:space="0" w:color="auto"/>
              <w:right w:val="single" w:sz="4" w:space="0" w:color="auto"/>
            </w:tcBorders>
          </w:tcPr>
          <w:p w14:paraId="10CE9E1D"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21165,3</w:t>
            </w:r>
          </w:p>
        </w:tc>
        <w:tc>
          <w:tcPr>
            <w:tcW w:w="709" w:type="dxa"/>
            <w:tcBorders>
              <w:top w:val="single" w:sz="4" w:space="0" w:color="auto"/>
              <w:left w:val="single" w:sz="4" w:space="0" w:color="auto"/>
              <w:bottom w:val="single" w:sz="4" w:space="0" w:color="auto"/>
              <w:right w:val="single" w:sz="4" w:space="0" w:color="auto"/>
            </w:tcBorders>
          </w:tcPr>
          <w:p w14:paraId="61947FF2"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104,0</w:t>
            </w:r>
          </w:p>
        </w:tc>
        <w:tc>
          <w:tcPr>
            <w:tcW w:w="1012" w:type="dxa"/>
            <w:tcBorders>
              <w:top w:val="single" w:sz="4" w:space="0" w:color="auto"/>
              <w:left w:val="single" w:sz="4" w:space="0" w:color="auto"/>
              <w:bottom w:val="single" w:sz="4" w:space="0" w:color="auto"/>
              <w:right w:val="single" w:sz="4" w:space="0" w:color="auto"/>
            </w:tcBorders>
          </w:tcPr>
          <w:p w14:paraId="18FD56B6"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820,54</w:t>
            </w:r>
          </w:p>
        </w:tc>
        <w:tc>
          <w:tcPr>
            <w:tcW w:w="1800" w:type="dxa"/>
            <w:tcBorders>
              <w:top w:val="single" w:sz="4" w:space="0" w:color="auto"/>
              <w:left w:val="single" w:sz="4" w:space="0" w:color="auto"/>
              <w:bottom w:val="single" w:sz="4" w:space="0" w:color="auto"/>
              <w:right w:val="single" w:sz="4" w:space="0" w:color="auto"/>
            </w:tcBorders>
          </w:tcPr>
          <w:p w14:paraId="49F437E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18,3</w:t>
            </w:r>
          </w:p>
        </w:tc>
      </w:tr>
      <w:tr w:rsidR="00FA73E8" w:rsidRPr="00C15638" w14:paraId="1CD59236" w14:textId="77777777" w:rsidTr="00FA73E8">
        <w:trPr>
          <w:trHeight w:val="341"/>
        </w:trPr>
        <w:tc>
          <w:tcPr>
            <w:tcW w:w="3085" w:type="dxa"/>
            <w:tcBorders>
              <w:top w:val="single" w:sz="4" w:space="0" w:color="auto"/>
              <w:left w:val="single" w:sz="4" w:space="0" w:color="auto"/>
              <w:bottom w:val="single" w:sz="4" w:space="0" w:color="auto"/>
              <w:right w:val="single" w:sz="4" w:space="0" w:color="auto"/>
            </w:tcBorders>
          </w:tcPr>
          <w:p w14:paraId="5F2112C7"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«Алгашинское с.п.»</w:t>
            </w:r>
          </w:p>
        </w:tc>
        <w:tc>
          <w:tcPr>
            <w:tcW w:w="1701" w:type="dxa"/>
            <w:tcBorders>
              <w:top w:val="single" w:sz="4" w:space="0" w:color="auto"/>
              <w:left w:val="single" w:sz="4" w:space="0" w:color="auto"/>
              <w:bottom w:val="single" w:sz="4" w:space="0" w:color="auto"/>
              <w:right w:val="single" w:sz="4" w:space="0" w:color="auto"/>
            </w:tcBorders>
          </w:tcPr>
          <w:p w14:paraId="12DA5262"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1858,1</w:t>
            </w:r>
          </w:p>
        </w:tc>
        <w:tc>
          <w:tcPr>
            <w:tcW w:w="1701" w:type="dxa"/>
            <w:tcBorders>
              <w:top w:val="single" w:sz="4" w:space="0" w:color="auto"/>
              <w:left w:val="single" w:sz="4" w:space="0" w:color="auto"/>
              <w:bottom w:val="single" w:sz="4" w:space="0" w:color="auto"/>
              <w:right w:val="single" w:sz="4" w:space="0" w:color="auto"/>
            </w:tcBorders>
          </w:tcPr>
          <w:p w14:paraId="5C97374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1552,3</w:t>
            </w:r>
          </w:p>
        </w:tc>
        <w:tc>
          <w:tcPr>
            <w:tcW w:w="709" w:type="dxa"/>
            <w:tcBorders>
              <w:top w:val="single" w:sz="4" w:space="0" w:color="auto"/>
              <w:left w:val="single" w:sz="4" w:space="0" w:color="auto"/>
              <w:bottom w:val="single" w:sz="4" w:space="0" w:color="auto"/>
              <w:right w:val="single" w:sz="4" w:space="0" w:color="auto"/>
            </w:tcBorders>
          </w:tcPr>
          <w:p w14:paraId="3030185A"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83,5</w:t>
            </w:r>
          </w:p>
        </w:tc>
        <w:tc>
          <w:tcPr>
            <w:tcW w:w="1012" w:type="dxa"/>
            <w:tcBorders>
              <w:top w:val="single" w:sz="4" w:space="0" w:color="auto"/>
              <w:left w:val="single" w:sz="4" w:space="0" w:color="auto"/>
              <w:bottom w:val="single" w:sz="4" w:space="0" w:color="auto"/>
              <w:right w:val="single" w:sz="4" w:space="0" w:color="auto"/>
            </w:tcBorders>
          </w:tcPr>
          <w:p w14:paraId="4022F6B5"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-305,8</w:t>
            </w:r>
          </w:p>
        </w:tc>
        <w:tc>
          <w:tcPr>
            <w:tcW w:w="1800" w:type="dxa"/>
            <w:tcBorders>
              <w:top w:val="single" w:sz="4" w:space="0" w:color="auto"/>
              <w:left w:val="single" w:sz="4" w:space="0" w:color="auto"/>
              <w:bottom w:val="single" w:sz="4" w:space="0" w:color="auto"/>
              <w:right w:val="single" w:sz="4" w:space="0" w:color="auto"/>
            </w:tcBorders>
          </w:tcPr>
          <w:p w14:paraId="185F5892"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1,3</w:t>
            </w:r>
          </w:p>
        </w:tc>
      </w:tr>
      <w:tr w:rsidR="00FA73E8" w:rsidRPr="00C15638" w14:paraId="4C78C664" w14:textId="77777777" w:rsidTr="00FA73E8">
        <w:trPr>
          <w:trHeight w:val="366"/>
        </w:trPr>
        <w:tc>
          <w:tcPr>
            <w:tcW w:w="3085" w:type="dxa"/>
            <w:tcBorders>
              <w:top w:val="single" w:sz="4" w:space="0" w:color="auto"/>
              <w:left w:val="single" w:sz="4" w:space="0" w:color="auto"/>
              <w:bottom w:val="single" w:sz="4" w:space="0" w:color="auto"/>
              <w:right w:val="single" w:sz="4" w:space="0" w:color="auto"/>
            </w:tcBorders>
          </w:tcPr>
          <w:p w14:paraId="4856EBCC"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«Анненковское с.п.»</w:t>
            </w:r>
          </w:p>
        </w:tc>
        <w:tc>
          <w:tcPr>
            <w:tcW w:w="1701" w:type="dxa"/>
            <w:tcBorders>
              <w:top w:val="single" w:sz="4" w:space="0" w:color="auto"/>
              <w:left w:val="single" w:sz="4" w:space="0" w:color="auto"/>
              <w:bottom w:val="single" w:sz="4" w:space="0" w:color="auto"/>
              <w:right w:val="single" w:sz="4" w:space="0" w:color="auto"/>
            </w:tcBorders>
          </w:tcPr>
          <w:p w14:paraId="49A0C43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1244,8</w:t>
            </w:r>
          </w:p>
        </w:tc>
        <w:tc>
          <w:tcPr>
            <w:tcW w:w="1701" w:type="dxa"/>
            <w:tcBorders>
              <w:top w:val="single" w:sz="4" w:space="0" w:color="auto"/>
              <w:left w:val="single" w:sz="4" w:space="0" w:color="auto"/>
              <w:bottom w:val="single" w:sz="4" w:space="0" w:color="auto"/>
              <w:right w:val="single" w:sz="4" w:space="0" w:color="auto"/>
            </w:tcBorders>
          </w:tcPr>
          <w:p w14:paraId="3793E997"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1028,6</w:t>
            </w:r>
          </w:p>
        </w:tc>
        <w:tc>
          <w:tcPr>
            <w:tcW w:w="709" w:type="dxa"/>
            <w:tcBorders>
              <w:top w:val="single" w:sz="4" w:space="0" w:color="auto"/>
              <w:left w:val="single" w:sz="4" w:space="0" w:color="auto"/>
              <w:bottom w:val="single" w:sz="4" w:space="0" w:color="auto"/>
              <w:right w:val="single" w:sz="4" w:space="0" w:color="auto"/>
            </w:tcBorders>
          </w:tcPr>
          <w:p w14:paraId="40751282"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82,6</w:t>
            </w:r>
          </w:p>
        </w:tc>
        <w:tc>
          <w:tcPr>
            <w:tcW w:w="1012" w:type="dxa"/>
            <w:tcBorders>
              <w:top w:val="single" w:sz="4" w:space="0" w:color="auto"/>
              <w:left w:val="single" w:sz="4" w:space="0" w:color="auto"/>
              <w:bottom w:val="single" w:sz="4" w:space="0" w:color="auto"/>
              <w:right w:val="single" w:sz="4" w:space="0" w:color="auto"/>
            </w:tcBorders>
          </w:tcPr>
          <w:p w14:paraId="6653D818"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-216,15</w:t>
            </w:r>
          </w:p>
        </w:tc>
        <w:tc>
          <w:tcPr>
            <w:tcW w:w="1800" w:type="dxa"/>
            <w:tcBorders>
              <w:top w:val="single" w:sz="4" w:space="0" w:color="auto"/>
              <w:left w:val="single" w:sz="4" w:space="0" w:color="auto"/>
              <w:bottom w:val="single" w:sz="4" w:space="0" w:color="auto"/>
              <w:right w:val="single" w:sz="4" w:space="0" w:color="auto"/>
            </w:tcBorders>
          </w:tcPr>
          <w:p w14:paraId="39960CE0"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0,9</w:t>
            </w:r>
          </w:p>
        </w:tc>
      </w:tr>
      <w:tr w:rsidR="00FA73E8" w:rsidRPr="00C15638" w14:paraId="4D37963D" w14:textId="77777777" w:rsidTr="00FA73E8">
        <w:tc>
          <w:tcPr>
            <w:tcW w:w="3085" w:type="dxa"/>
            <w:tcBorders>
              <w:top w:val="single" w:sz="4" w:space="0" w:color="auto"/>
              <w:left w:val="single" w:sz="4" w:space="0" w:color="auto"/>
              <w:bottom w:val="single" w:sz="4" w:space="0" w:color="auto"/>
              <w:right w:val="single" w:sz="4" w:space="0" w:color="auto"/>
            </w:tcBorders>
          </w:tcPr>
          <w:p w14:paraId="505FBC13"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«Большенагаткинское с.п.»</w:t>
            </w:r>
          </w:p>
          <w:p w14:paraId="03BF0544"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239A571"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9669,8</w:t>
            </w:r>
          </w:p>
        </w:tc>
        <w:tc>
          <w:tcPr>
            <w:tcW w:w="1701" w:type="dxa"/>
            <w:tcBorders>
              <w:top w:val="single" w:sz="4" w:space="0" w:color="auto"/>
              <w:left w:val="single" w:sz="4" w:space="0" w:color="auto"/>
              <w:bottom w:val="single" w:sz="4" w:space="0" w:color="auto"/>
              <w:right w:val="single" w:sz="4" w:space="0" w:color="auto"/>
            </w:tcBorders>
          </w:tcPr>
          <w:p w14:paraId="088CD28B"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9671,5</w:t>
            </w:r>
          </w:p>
        </w:tc>
        <w:tc>
          <w:tcPr>
            <w:tcW w:w="709" w:type="dxa"/>
            <w:tcBorders>
              <w:top w:val="single" w:sz="4" w:space="0" w:color="auto"/>
              <w:left w:val="single" w:sz="4" w:space="0" w:color="auto"/>
              <w:bottom w:val="single" w:sz="4" w:space="0" w:color="auto"/>
              <w:right w:val="single" w:sz="4" w:space="0" w:color="auto"/>
            </w:tcBorders>
          </w:tcPr>
          <w:p w14:paraId="1D75E6F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100,0</w:t>
            </w:r>
          </w:p>
        </w:tc>
        <w:tc>
          <w:tcPr>
            <w:tcW w:w="1012" w:type="dxa"/>
            <w:tcBorders>
              <w:top w:val="single" w:sz="4" w:space="0" w:color="auto"/>
              <w:left w:val="single" w:sz="4" w:space="0" w:color="auto"/>
              <w:bottom w:val="single" w:sz="4" w:space="0" w:color="auto"/>
              <w:right w:val="single" w:sz="4" w:space="0" w:color="auto"/>
            </w:tcBorders>
          </w:tcPr>
          <w:p w14:paraId="4F29EAEB"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1,7</w:t>
            </w:r>
          </w:p>
        </w:tc>
        <w:tc>
          <w:tcPr>
            <w:tcW w:w="1800" w:type="dxa"/>
            <w:tcBorders>
              <w:top w:val="single" w:sz="4" w:space="0" w:color="auto"/>
              <w:left w:val="single" w:sz="4" w:space="0" w:color="auto"/>
              <w:bottom w:val="single" w:sz="4" w:space="0" w:color="auto"/>
              <w:right w:val="single" w:sz="4" w:space="0" w:color="auto"/>
            </w:tcBorders>
          </w:tcPr>
          <w:p w14:paraId="16260FC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8,4</w:t>
            </w:r>
          </w:p>
        </w:tc>
      </w:tr>
      <w:tr w:rsidR="00FA73E8" w:rsidRPr="00C15638" w14:paraId="53471EAF" w14:textId="77777777" w:rsidTr="00FA73E8">
        <w:trPr>
          <w:trHeight w:val="413"/>
        </w:trPr>
        <w:tc>
          <w:tcPr>
            <w:tcW w:w="3085" w:type="dxa"/>
            <w:tcBorders>
              <w:top w:val="single" w:sz="4" w:space="0" w:color="auto"/>
              <w:left w:val="single" w:sz="4" w:space="0" w:color="auto"/>
              <w:bottom w:val="single" w:sz="4" w:space="0" w:color="auto"/>
              <w:right w:val="single" w:sz="4" w:space="0" w:color="auto"/>
            </w:tcBorders>
          </w:tcPr>
          <w:p w14:paraId="688B794D"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«Елховоозерское с.п.»</w:t>
            </w:r>
          </w:p>
        </w:tc>
        <w:tc>
          <w:tcPr>
            <w:tcW w:w="1701" w:type="dxa"/>
            <w:tcBorders>
              <w:top w:val="single" w:sz="4" w:space="0" w:color="auto"/>
              <w:left w:val="single" w:sz="4" w:space="0" w:color="auto"/>
              <w:bottom w:val="single" w:sz="4" w:space="0" w:color="auto"/>
              <w:right w:val="single" w:sz="4" w:space="0" w:color="auto"/>
            </w:tcBorders>
          </w:tcPr>
          <w:p w14:paraId="49B9625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794,5</w:t>
            </w:r>
          </w:p>
        </w:tc>
        <w:tc>
          <w:tcPr>
            <w:tcW w:w="1701" w:type="dxa"/>
            <w:tcBorders>
              <w:top w:val="single" w:sz="4" w:space="0" w:color="auto"/>
              <w:left w:val="single" w:sz="4" w:space="0" w:color="auto"/>
              <w:bottom w:val="single" w:sz="4" w:space="0" w:color="auto"/>
              <w:right w:val="single" w:sz="4" w:space="0" w:color="auto"/>
            </w:tcBorders>
          </w:tcPr>
          <w:p w14:paraId="67FE04CF"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818,8</w:t>
            </w:r>
          </w:p>
        </w:tc>
        <w:tc>
          <w:tcPr>
            <w:tcW w:w="709" w:type="dxa"/>
            <w:tcBorders>
              <w:top w:val="single" w:sz="4" w:space="0" w:color="auto"/>
              <w:left w:val="single" w:sz="4" w:space="0" w:color="auto"/>
              <w:bottom w:val="single" w:sz="4" w:space="0" w:color="auto"/>
              <w:right w:val="single" w:sz="4" w:space="0" w:color="auto"/>
            </w:tcBorders>
          </w:tcPr>
          <w:p w14:paraId="170B604E"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103,1</w:t>
            </w:r>
          </w:p>
        </w:tc>
        <w:tc>
          <w:tcPr>
            <w:tcW w:w="1012" w:type="dxa"/>
            <w:tcBorders>
              <w:top w:val="single" w:sz="4" w:space="0" w:color="auto"/>
              <w:left w:val="single" w:sz="4" w:space="0" w:color="auto"/>
              <w:bottom w:val="single" w:sz="4" w:space="0" w:color="auto"/>
              <w:right w:val="single" w:sz="4" w:space="0" w:color="auto"/>
            </w:tcBorders>
          </w:tcPr>
          <w:p w14:paraId="2A7A416A"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24,34</w:t>
            </w:r>
          </w:p>
        </w:tc>
        <w:tc>
          <w:tcPr>
            <w:tcW w:w="1800" w:type="dxa"/>
            <w:tcBorders>
              <w:top w:val="single" w:sz="4" w:space="0" w:color="auto"/>
              <w:left w:val="single" w:sz="4" w:space="0" w:color="auto"/>
              <w:bottom w:val="single" w:sz="4" w:space="0" w:color="auto"/>
              <w:right w:val="single" w:sz="4" w:space="0" w:color="auto"/>
            </w:tcBorders>
          </w:tcPr>
          <w:p w14:paraId="2F2C5860"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0,7</w:t>
            </w:r>
          </w:p>
        </w:tc>
      </w:tr>
      <w:tr w:rsidR="00FA73E8" w:rsidRPr="00C15638" w14:paraId="1E8B6207" w14:textId="77777777" w:rsidTr="00FA73E8">
        <w:trPr>
          <w:trHeight w:val="354"/>
        </w:trPr>
        <w:tc>
          <w:tcPr>
            <w:tcW w:w="3085" w:type="dxa"/>
            <w:tcBorders>
              <w:top w:val="single" w:sz="4" w:space="0" w:color="auto"/>
              <w:left w:val="single" w:sz="4" w:space="0" w:color="auto"/>
              <w:bottom w:val="single" w:sz="4" w:space="0" w:color="auto"/>
              <w:right w:val="single" w:sz="4" w:space="0" w:color="auto"/>
            </w:tcBorders>
          </w:tcPr>
          <w:p w14:paraId="6A71082C"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«Мокробугурнинское с.п.»</w:t>
            </w:r>
          </w:p>
        </w:tc>
        <w:tc>
          <w:tcPr>
            <w:tcW w:w="1701" w:type="dxa"/>
            <w:tcBorders>
              <w:top w:val="single" w:sz="4" w:space="0" w:color="auto"/>
              <w:left w:val="single" w:sz="4" w:space="0" w:color="auto"/>
              <w:bottom w:val="single" w:sz="4" w:space="0" w:color="auto"/>
              <w:right w:val="single" w:sz="4" w:space="0" w:color="auto"/>
            </w:tcBorders>
          </w:tcPr>
          <w:p w14:paraId="0D536FB5"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1095,1</w:t>
            </w:r>
          </w:p>
        </w:tc>
        <w:tc>
          <w:tcPr>
            <w:tcW w:w="1701" w:type="dxa"/>
            <w:tcBorders>
              <w:top w:val="single" w:sz="4" w:space="0" w:color="auto"/>
              <w:left w:val="single" w:sz="4" w:space="0" w:color="auto"/>
              <w:bottom w:val="single" w:sz="4" w:space="0" w:color="auto"/>
              <w:right w:val="single" w:sz="4" w:space="0" w:color="auto"/>
            </w:tcBorders>
          </w:tcPr>
          <w:p w14:paraId="54F11F8F"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1267,9</w:t>
            </w:r>
          </w:p>
        </w:tc>
        <w:tc>
          <w:tcPr>
            <w:tcW w:w="709" w:type="dxa"/>
            <w:tcBorders>
              <w:top w:val="single" w:sz="4" w:space="0" w:color="auto"/>
              <w:left w:val="single" w:sz="4" w:space="0" w:color="auto"/>
              <w:bottom w:val="single" w:sz="4" w:space="0" w:color="auto"/>
              <w:right w:val="single" w:sz="4" w:space="0" w:color="auto"/>
            </w:tcBorders>
          </w:tcPr>
          <w:p w14:paraId="4154A29E"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115,8</w:t>
            </w:r>
          </w:p>
        </w:tc>
        <w:tc>
          <w:tcPr>
            <w:tcW w:w="1012" w:type="dxa"/>
            <w:tcBorders>
              <w:top w:val="single" w:sz="4" w:space="0" w:color="auto"/>
              <w:left w:val="single" w:sz="4" w:space="0" w:color="auto"/>
              <w:bottom w:val="single" w:sz="4" w:space="0" w:color="auto"/>
              <w:right w:val="single" w:sz="4" w:space="0" w:color="auto"/>
            </w:tcBorders>
          </w:tcPr>
          <w:p w14:paraId="66EF4FED"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172,85</w:t>
            </w:r>
          </w:p>
        </w:tc>
        <w:tc>
          <w:tcPr>
            <w:tcW w:w="1800" w:type="dxa"/>
            <w:tcBorders>
              <w:top w:val="single" w:sz="4" w:space="0" w:color="auto"/>
              <w:left w:val="single" w:sz="4" w:space="0" w:color="auto"/>
              <w:bottom w:val="single" w:sz="4" w:space="0" w:color="auto"/>
              <w:right w:val="single" w:sz="4" w:space="0" w:color="auto"/>
            </w:tcBorders>
          </w:tcPr>
          <w:p w14:paraId="05DA30B6"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1,1</w:t>
            </w:r>
          </w:p>
        </w:tc>
      </w:tr>
      <w:tr w:rsidR="00FA73E8" w:rsidRPr="00C15638" w14:paraId="6B12D5D7" w14:textId="77777777" w:rsidTr="00FA73E8">
        <w:trPr>
          <w:trHeight w:val="349"/>
        </w:trPr>
        <w:tc>
          <w:tcPr>
            <w:tcW w:w="3085" w:type="dxa"/>
            <w:tcBorders>
              <w:top w:val="single" w:sz="4" w:space="0" w:color="auto"/>
              <w:left w:val="single" w:sz="4" w:space="0" w:color="auto"/>
              <w:bottom w:val="single" w:sz="4" w:space="0" w:color="auto"/>
              <w:right w:val="single" w:sz="4" w:space="0" w:color="auto"/>
            </w:tcBorders>
          </w:tcPr>
          <w:p w14:paraId="643C6AF3"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«Новоникулинское с.п.»</w:t>
            </w:r>
          </w:p>
        </w:tc>
        <w:tc>
          <w:tcPr>
            <w:tcW w:w="1701" w:type="dxa"/>
            <w:tcBorders>
              <w:top w:val="single" w:sz="4" w:space="0" w:color="auto"/>
              <w:left w:val="single" w:sz="4" w:space="0" w:color="auto"/>
              <w:bottom w:val="single" w:sz="4" w:space="0" w:color="auto"/>
              <w:right w:val="single" w:sz="4" w:space="0" w:color="auto"/>
            </w:tcBorders>
          </w:tcPr>
          <w:p w14:paraId="7CDFE642"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2188,5</w:t>
            </w:r>
          </w:p>
        </w:tc>
        <w:tc>
          <w:tcPr>
            <w:tcW w:w="1701" w:type="dxa"/>
            <w:tcBorders>
              <w:top w:val="single" w:sz="4" w:space="0" w:color="auto"/>
              <w:left w:val="single" w:sz="4" w:space="0" w:color="auto"/>
              <w:bottom w:val="single" w:sz="4" w:space="0" w:color="auto"/>
              <w:right w:val="single" w:sz="4" w:space="0" w:color="auto"/>
            </w:tcBorders>
          </w:tcPr>
          <w:p w14:paraId="34916717"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2008,3</w:t>
            </w:r>
          </w:p>
        </w:tc>
        <w:tc>
          <w:tcPr>
            <w:tcW w:w="709" w:type="dxa"/>
            <w:tcBorders>
              <w:top w:val="single" w:sz="4" w:space="0" w:color="auto"/>
              <w:left w:val="single" w:sz="4" w:space="0" w:color="auto"/>
              <w:bottom w:val="single" w:sz="4" w:space="0" w:color="auto"/>
              <w:right w:val="single" w:sz="4" w:space="0" w:color="auto"/>
            </w:tcBorders>
          </w:tcPr>
          <w:p w14:paraId="492CB399"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91,8</w:t>
            </w:r>
          </w:p>
        </w:tc>
        <w:tc>
          <w:tcPr>
            <w:tcW w:w="1012" w:type="dxa"/>
            <w:tcBorders>
              <w:top w:val="single" w:sz="4" w:space="0" w:color="auto"/>
              <w:left w:val="single" w:sz="4" w:space="0" w:color="auto"/>
              <w:bottom w:val="single" w:sz="4" w:space="0" w:color="auto"/>
              <w:right w:val="single" w:sz="4" w:space="0" w:color="auto"/>
            </w:tcBorders>
          </w:tcPr>
          <w:p w14:paraId="52F2D10B"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-180,2</w:t>
            </w:r>
          </w:p>
        </w:tc>
        <w:tc>
          <w:tcPr>
            <w:tcW w:w="1800" w:type="dxa"/>
            <w:tcBorders>
              <w:top w:val="single" w:sz="4" w:space="0" w:color="auto"/>
              <w:left w:val="single" w:sz="4" w:space="0" w:color="auto"/>
              <w:bottom w:val="single" w:sz="4" w:space="0" w:color="auto"/>
              <w:right w:val="single" w:sz="4" w:space="0" w:color="auto"/>
            </w:tcBorders>
          </w:tcPr>
          <w:p w14:paraId="484A7261"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1,7</w:t>
            </w:r>
          </w:p>
        </w:tc>
      </w:tr>
      <w:tr w:rsidR="00FA73E8" w:rsidRPr="00C15638" w14:paraId="77646480" w14:textId="77777777" w:rsidTr="00FA73E8">
        <w:trPr>
          <w:trHeight w:val="283"/>
        </w:trPr>
        <w:tc>
          <w:tcPr>
            <w:tcW w:w="3085" w:type="dxa"/>
            <w:tcBorders>
              <w:top w:val="single" w:sz="4" w:space="0" w:color="auto"/>
              <w:left w:val="single" w:sz="4" w:space="0" w:color="auto"/>
              <w:bottom w:val="single" w:sz="4" w:space="0" w:color="auto"/>
              <w:right w:val="single" w:sz="4" w:space="0" w:color="auto"/>
            </w:tcBorders>
          </w:tcPr>
          <w:p w14:paraId="4CA29ACE"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МО «Тимерсянское с.п.»</w:t>
            </w:r>
          </w:p>
          <w:p w14:paraId="1519BADD"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7226497"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1448,5</w:t>
            </w:r>
          </w:p>
        </w:tc>
        <w:tc>
          <w:tcPr>
            <w:tcW w:w="1701" w:type="dxa"/>
            <w:tcBorders>
              <w:top w:val="single" w:sz="4" w:space="0" w:color="auto"/>
              <w:left w:val="single" w:sz="4" w:space="0" w:color="auto"/>
              <w:bottom w:val="single" w:sz="4" w:space="0" w:color="auto"/>
              <w:right w:val="single" w:sz="4" w:space="0" w:color="auto"/>
            </w:tcBorders>
          </w:tcPr>
          <w:p w14:paraId="1D79A017"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1389,1</w:t>
            </w:r>
          </w:p>
        </w:tc>
        <w:tc>
          <w:tcPr>
            <w:tcW w:w="709" w:type="dxa"/>
            <w:tcBorders>
              <w:top w:val="single" w:sz="4" w:space="0" w:color="auto"/>
              <w:left w:val="single" w:sz="4" w:space="0" w:color="auto"/>
              <w:bottom w:val="single" w:sz="4" w:space="0" w:color="auto"/>
              <w:right w:val="single" w:sz="4" w:space="0" w:color="auto"/>
            </w:tcBorders>
          </w:tcPr>
          <w:p w14:paraId="5DFF64C6"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95,9</w:t>
            </w:r>
          </w:p>
        </w:tc>
        <w:tc>
          <w:tcPr>
            <w:tcW w:w="1012" w:type="dxa"/>
            <w:tcBorders>
              <w:top w:val="single" w:sz="4" w:space="0" w:color="auto"/>
              <w:left w:val="single" w:sz="4" w:space="0" w:color="auto"/>
              <w:bottom w:val="single" w:sz="4" w:space="0" w:color="auto"/>
              <w:right w:val="single" w:sz="4" w:space="0" w:color="auto"/>
            </w:tcBorders>
          </w:tcPr>
          <w:p w14:paraId="29C9F8A4"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-59,4</w:t>
            </w:r>
          </w:p>
        </w:tc>
        <w:tc>
          <w:tcPr>
            <w:tcW w:w="1800" w:type="dxa"/>
            <w:tcBorders>
              <w:top w:val="single" w:sz="4" w:space="0" w:color="auto"/>
              <w:left w:val="single" w:sz="4" w:space="0" w:color="auto"/>
              <w:bottom w:val="single" w:sz="4" w:space="0" w:color="auto"/>
              <w:right w:val="single" w:sz="4" w:space="0" w:color="auto"/>
            </w:tcBorders>
          </w:tcPr>
          <w:p w14:paraId="445476F5"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1,2</w:t>
            </w:r>
          </w:p>
        </w:tc>
      </w:tr>
      <w:tr w:rsidR="00FA73E8" w:rsidRPr="00C15638" w14:paraId="30EEB5BD" w14:textId="77777777" w:rsidTr="00FA73E8">
        <w:trPr>
          <w:trHeight w:val="366"/>
        </w:trPr>
        <w:tc>
          <w:tcPr>
            <w:tcW w:w="3085" w:type="dxa"/>
            <w:tcBorders>
              <w:top w:val="single" w:sz="4" w:space="0" w:color="auto"/>
              <w:left w:val="single" w:sz="4" w:space="0" w:color="auto"/>
              <w:bottom w:val="single" w:sz="4" w:space="0" w:color="auto"/>
              <w:right w:val="single" w:sz="4" w:space="0" w:color="auto"/>
            </w:tcBorders>
          </w:tcPr>
          <w:p w14:paraId="617077FC" w14:textId="77777777" w:rsidR="00FA73E8" w:rsidRPr="00C15638" w:rsidRDefault="00FA73E8" w:rsidP="005675A4">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 xml:space="preserve">Консолидированный  бюджет </w:t>
            </w:r>
          </w:p>
        </w:tc>
        <w:tc>
          <w:tcPr>
            <w:tcW w:w="1701" w:type="dxa"/>
            <w:tcBorders>
              <w:top w:val="single" w:sz="4" w:space="0" w:color="auto"/>
              <w:left w:val="single" w:sz="4" w:space="0" w:color="auto"/>
              <w:bottom w:val="single" w:sz="4" w:space="0" w:color="auto"/>
              <w:right w:val="single" w:sz="4" w:space="0" w:color="auto"/>
            </w:tcBorders>
          </w:tcPr>
          <w:p w14:paraId="32B7F78F"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115513,0</w:t>
            </w:r>
          </w:p>
        </w:tc>
        <w:tc>
          <w:tcPr>
            <w:tcW w:w="1701" w:type="dxa"/>
            <w:tcBorders>
              <w:top w:val="single" w:sz="4" w:space="0" w:color="auto"/>
              <w:left w:val="single" w:sz="4" w:space="0" w:color="auto"/>
              <w:bottom w:val="single" w:sz="4" w:space="0" w:color="auto"/>
              <w:right w:val="single" w:sz="4" w:space="0" w:color="auto"/>
            </w:tcBorders>
          </w:tcPr>
          <w:p w14:paraId="56A0E9D6"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115652,1</w:t>
            </w:r>
          </w:p>
        </w:tc>
        <w:tc>
          <w:tcPr>
            <w:tcW w:w="709" w:type="dxa"/>
            <w:tcBorders>
              <w:top w:val="single" w:sz="4" w:space="0" w:color="auto"/>
              <w:left w:val="single" w:sz="4" w:space="0" w:color="auto"/>
              <w:bottom w:val="single" w:sz="4" w:space="0" w:color="auto"/>
              <w:right w:val="single" w:sz="4" w:space="0" w:color="auto"/>
            </w:tcBorders>
          </w:tcPr>
          <w:p w14:paraId="76379C1E"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100,1</w:t>
            </w:r>
          </w:p>
        </w:tc>
        <w:tc>
          <w:tcPr>
            <w:tcW w:w="1012" w:type="dxa"/>
            <w:tcBorders>
              <w:top w:val="single" w:sz="4" w:space="0" w:color="auto"/>
              <w:left w:val="single" w:sz="4" w:space="0" w:color="auto"/>
              <w:bottom w:val="single" w:sz="4" w:space="0" w:color="auto"/>
              <w:right w:val="single" w:sz="4" w:space="0" w:color="auto"/>
            </w:tcBorders>
          </w:tcPr>
          <w:p w14:paraId="4E6D21E2"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139,08</w:t>
            </w:r>
          </w:p>
        </w:tc>
        <w:tc>
          <w:tcPr>
            <w:tcW w:w="1800" w:type="dxa"/>
            <w:tcBorders>
              <w:top w:val="single" w:sz="4" w:space="0" w:color="auto"/>
              <w:left w:val="single" w:sz="4" w:space="0" w:color="auto"/>
              <w:bottom w:val="single" w:sz="4" w:space="0" w:color="auto"/>
              <w:right w:val="single" w:sz="4" w:space="0" w:color="auto"/>
            </w:tcBorders>
          </w:tcPr>
          <w:p w14:paraId="4BB9C606" w14:textId="77777777" w:rsidR="00FA73E8" w:rsidRPr="00C15638" w:rsidRDefault="00FA73E8" w:rsidP="005675A4">
            <w:pPr>
              <w:spacing w:after="0" w:line="240" w:lineRule="auto"/>
              <w:jc w:val="center"/>
              <w:rPr>
                <w:rFonts w:ascii="Times New Roman" w:eastAsia="Times New Roman" w:hAnsi="Times New Roman" w:cs="Times New Roman"/>
                <w:color w:val="000000"/>
                <w:sz w:val="20"/>
                <w:szCs w:val="20"/>
                <w:lang w:eastAsia="ru-RU"/>
              </w:rPr>
            </w:pPr>
            <w:r w:rsidRPr="00C15638">
              <w:rPr>
                <w:rFonts w:ascii="Times New Roman" w:eastAsia="Times New Roman" w:hAnsi="Times New Roman" w:cs="Times New Roman"/>
                <w:color w:val="000000"/>
                <w:sz w:val="20"/>
                <w:szCs w:val="20"/>
                <w:lang w:eastAsia="ru-RU"/>
              </w:rPr>
              <w:t>100,0</w:t>
            </w:r>
          </w:p>
        </w:tc>
      </w:tr>
    </w:tbl>
    <w:p w14:paraId="50BEDA2B"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Таблица № 3.</w:t>
      </w:r>
    </w:p>
    <w:p w14:paraId="44C47A8A"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w:t>
      </w:r>
    </w:p>
    <w:p w14:paraId="409DCE95" w14:textId="77777777" w:rsidR="00FA73E8" w:rsidRPr="005675A4" w:rsidRDefault="00FA73E8" w:rsidP="005675A4">
      <w:pPr>
        <w:spacing w:after="0" w:line="240" w:lineRule="auto"/>
        <w:ind w:right="-5"/>
        <w:rPr>
          <w:rFonts w:ascii="Times New Roman" w:eastAsia="Times New Roman" w:hAnsi="Times New Roman" w:cs="Times New Roman"/>
          <w:b/>
          <w:i/>
          <w:sz w:val="24"/>
          <w:szCs w:val="24"/>
          <w:lang w:eastAsia="ru-RU"/>
        </w:rPr>
      </w:pPr>
    </w:p>
    <w:p w14:paraId="010B0ACA"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1FA9A700"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4A7866A5"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08069D67"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00D11EEF"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719C783C"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1ABD8598"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73BAD788"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61EB68E7"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1F24405C"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4CC5C61D"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5A4E2551"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02FA8C04"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60DA2508"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2BCB8ADD" w14:textId="77777777" w:rsidR="00FA73E8" w:rsidRPr="005675A4" w:rsidRDefault="00FA73E8" w:rsidP="005675A4">
      <w:pPr>
        <w:spacing w:after="0" w:line="240" w:lineRule="auto"/>
        <w:ind w:right="-5"/>
        <w:jc w:val="center"/>
        <w:rPr>
          <w:rFonts w:ascii="Times New Roman" w:eastAsia="Times New Roman" w:hAnsi="Times New Roman" w:cs="Times New Roman"/>
          <w:b/>
          <w:i/>
          <w:sz w:val="24"/>
          <w:szCs w:val="24"/>
          <w:lang w:eastAsia="ru-RU"/>
        </w:rPr>
      </w:pPr>
    </w:p>
    <w:p w14:paraId="09201B1C" w14:textId="77777777" w:rsidR="00FA73E8" w:rsidRPr="005675A4" w:rsidRDefault="00FA73E8" w:rsidP="00C15638">
      <w:pPr>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i/>
          <w:sz w:val="24"/>
          <w:szCs w:val="24"/>
          <w:lang w:eastAsia="ru-RU"/>
        </w:rPr>
        <w:lastRenderedPageBreak/>
        <w:t>Выполнение  плана  доходов  по  поселениям  и МО «Цильнинский район» в  разрезе  видов  поступлений за 3 квартал 2024 года рассмотрим в таблице №4 (тыс.руб.)</w:t>
      </w:r>
    </w:p>
    <w:tbl>
      <w:tblPr>
        <w:tblpPr w:leftFromText="180" w:rightFromText="180" w:vertAnchor="text" w:horzAnchor="page" w:tblpX="1342" w:tblpY="158"/>
        <w:tblW w:w="10008" w:type="dxa"/>
        <w:tblLayout w:type="fixed"/>
        <w:tblLook w:val="0000" w:firstRow="0" w:lastRow="0" w:firstColumn="0" w:lastColumn="0" w:noHBand="0" w:noVBand="0"/>
      </w:tblPr>
      <w:tblGrid>
        <w:gridCol w:w="3625"/>
        <w:gridCol w:w="1049"/>
        <w:gridCol w:w="1107"/>
        <w:gridCol w:w="1521"/>
        <w:gridCol w:w="1028"/>
        <w:gridCol w:w="1678"/>
      </w:tblGrid>
      <w:tr w:rsidR="00FA73E8" w:rsidRPr="005675A4" w14:paraId="18C26E17" w14:textId="77777777" w:rsidTr="00FA73E8">
        <w:trPr>
          <w:trHeight w:val="255"/>
        </w:trPr>
        <w:tc>
          <w:tcPr>
            <w:tcW w:w="10008" w:type="dxa"/>
            <w:gridSpan w:val="6"/>
            <w:tcBorders>
              <w:bottom w:val="single" w:sz="4" w:space="0" w:color="auto"/>
            </w:tcBorders>
            <w:noWrap/>
            <w:vAlign w:val="bottom"/>
          </w:tcPr>
          <w:p w14:paraId="2FBCBEB0"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Таблица № 4.</w:t>
            </w:r>
          </w:p>
          <w:p w14:paraId="76EC44A5"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p>
          <w:p w14:paraId="61125E8F" w14:textId="77777777" w:rsidR="00FA73E8" w:rsidRPr="005675A4" w:rsidRDefault="00FA73E8" w:rsidP="005675A4">
            <w:pPr>
              <w:autoSpaceDN w:val="0"/>
              <w:spacing w:after="0" w:line="240" w:lineRule="auto"/>
              <w:ind w:right="-5"/>
              <w:jc w:val="right"/>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sz w:val="24"/>
                <w:szCs w:val="24"/>
                <w:lang w:eastAsia="ru-RU"/>
              </w:rPr>
              <w:t>тыс. руб.</w:t>
            </w:r>
          </w:p>
        </w:tc>
      </w:tr>
      <w:tr w:rsidR="00FA73E8" w:rsidRPr="005675A4" w14:paraId="213A83E3" w14:textId="77777777" w:rsidTr="00FA73E8">
        <w:trPr>
          <w:cantSplit/>
          <w:trHeight w:val="255"/>
        </w:trPr>
        <w:tc>
          <w:tcPr>
            <w:tcW w:w="3625" w:type="dxa"/>
            <w:vMerge w:val="restart"/>
            <w:tcBorders>
              <w:top w:val="single" w:sz="4" w:space="0" w:color="auto"/>
              <w:left w:val="single" w:sz="4" w:space="0" w:color="auto"/>
              <w:bottom w:val="single" w:sz="4" w:space="0" w:color="auto"/>
              <w:right w:val="nil"/>
            </w:tcBorders>
            <w:noWrap/>
          </w:tcPr>
          <w:p w14:paraId="76062F89"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Наименование</w:t>
            </w:r>
          </w:p>
          <w:p w14:paraId="665A8A09"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муниципальных образований</w:t>
            </w:r>
          </w:p>
          <w:p w14:paraId="3A6E716F"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p>
          <w:p w14:paraId="3A0273F6"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p>
        </w:tc>
        <w:tc>
          <w:tcPr>
            <w:tcW w:w="1049" w:type="dxa"/>
            <w:vMerge w:val="restart"/>
            <w:tcBorders>
              <w:top w:val="single" w:sz="4" w:space="0" w:color="auto"/>
              <w:left w:val="single" w:sz="4" w:space="0" w:color="auto"/>
              <w:bottom w:val="single" w:sz="4" w:space="0" w:color="auto"/>
              <w:right w:val="single" w:sz="4" w:space="0" w:color="auto"/>
            </w:tcBorders>
            <w:noWrap/>
          </w:tcPr>
          <w:p w14:paraId="0B276688"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Всего</w:t>
            </w:r>
          </w:p>
          <w:p w14:paraId="019531CC"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доходов</w:t>
            </w:r>
          </w:p>
        </w:tc>
        <w:tc>
          <w:tcPr>
            <w:tcW w:w="3656" w:type="dxa"/>
            <w:gridSpan w:val="3"/>
            <w:tcBorders>
              <w:top w:val="single" w:sz="4" w:space="0" w:color="auto"/>
              <w:left w:val="nil"/>
              <w:bottom w:val="single" w:sz="4" w:space="0" w:color="auto"/>
              <w:right w:val="nil"/>
            </w:tcBorders>
            <w:noWrap/>
          </w:tcPr>
          <w:p w14:paraId="53A41009" w14:textId="77777777" w:rsidR="00FA73E8" w:rsidRPr="005675A4" w:rsidRDefault="00FA73E8" w:rsidP="005675A4">
            <w:pPr>
              <w:autoSpaceDN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 т.ч.</w:t>
            </w:r>
          </w:p>
        </w:tc>
        <w:tc>
          <w:tcPr>
            <w:tcW w:w="1678" w:type="dxa"/>
            <w:vMerge w:val="restart"/>
            <w:tcBorders>
              <w:top w:val="single" w:sz="4" w:space="0" w:color="auto"/>
              <w:left w:val="single" w:sz="4" w:space="0" w:color="auto"/>
              <w:right w:val="single" w:sz="4" w:space="0" w:color="auto"/>
            </w:tcBorders>
            <w:noWrap/>
          </w:tcPr>
          <w:p w14:paraId="58081A90" w14:textId="77777777" w:rsidR="00FA73E8" w:rsidRPr="005675A4" w:rsidRDefault="00FA73E8" w:rsidP="005675A4">
            <w:pPr>
              <w:autoSpaceDN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w:t>
            </w:r>
          </w:p>
          <w:p w14:paraId="49EFDDD4"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поступлений в</w:t>
            </w:r>
          </w:p>
          <w:p w14:paraId="121DEDDA"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общей сумме доходов</w:t>
            </w:r>
          </w:p>
        </w:tc>
      </w:tr>
      <w:tr w:rsidR="00FA73E8" w:rsidRPr="005675A4" w14:paraId="1BB0FE99" w14:textId="77777777" w:rsidTr="00FA73E8">
        <w:trPr>
          <w:cantSplit/>
          <w:trHeight w:val="187"/>
        </w:trPr>
        <w:tc>
          <w:tcPr>
            <w:tcW w:w="3625" w:type="dxa"/>
            <w:vMerge/>
            <w:tcBorders>
              <w:top w:val="single" w:sz="4" w:space="0" w:color="auto"/>
              <w:left w:val="single" w:sz="4" w:space="0" w:color="auto"/>
              <w:bottom w:val="single" w:sz="4" w:space="0" w:color="auto"/>
              <w:right w:val="nil"/>
            </w:tcBorders>
          </w:tcPr>
          <w:p w14:paraId="5CE25E1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p>
        </w:tc>
        <w:tc>
          <w:tcPr>
            <w:tcW w:w="1049" w:type="dxa"/>
            <w:vMerge/>
            <w:tcBorders>
              <w:top w:val="single" w:sz="4" w:space="0" w:color="auto"/>
              <w:left w:val="single" w:sz="4" w:space="0" w:color="auto"/>
              <w:bottom w:val="single" w:sz="4" w:space="0" w:color="auto"/>
              <w:right w:val="single" w:sz="4" w:space="0" w:color="auto"/>
            </w:tcBorders>
          </w:tcPr>
          <w:p w14:paraId="733FEB1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nil"/>
            </w:tcBorders>
            <w:noWrap/>
          </w:tcPr>
          <w:p w14:paraId="762B0302"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p>
          <w:p w14:paraId="6B1F5757"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налоговые</w:t>
            </w:r>
          </w:p>
        </w:tc>
        <w:tc>
          <w:tcPr>
            <w:tcW w:w="1521" w:type="dxa"/>
            <w:tcBorders>
              <w:top w:val="single" w:sz="4" w:space="0" w:color="auto"/>
              <w:left w:val="single" w:sz="4" w:space="0" w:color="auto"/>
              <w:bottom w:val="single" w:sz="4" w:space="0" w:color="auto"/>
              <w:right w:val="nil"/>
            </w:tcBorders>
            <w:noWrap/>
          </w:tcPr>
          <w:p w14:paraId="2C6688F0"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p>
          <w:p w14:paraId="74A01B0D"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неналоговые</w:t>
            </w:r>
          </w:p>
        </w:tc>
        <w:tc>
          <w:tcPr>
            <w:tcW w:w="1028" w:type="dxa"/>
            <w:tcBorders>
              <w:top w:val="single" w:sz="4" w:space="0" w:color="auto"/>
              <w:left w:val="single" w:sz="4" w:space="0" w:color="auto"/>
              <w:bottom w:val="single" w:sz="4" w:space="0" w:color="auto"/>
              <w:right w:val="single" w:sz="4" w:space="0" w:color="auto"/>
            </w:tcBorders>
            <w:noWrap/>
          </w:tcPr>
          <w:p w14:paraId="3D3AC6F2" w14:textId="77777777" w:rsidR="00FA73E8" w:rsidRPr="005675A4" w:rsidRDefault="00FA73E8" w:rsidP="005675A4">
            <w:pPr>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доходы от предпр.</w:t>
            </w:r>
          </w:p>
          <w:p w14:paraId="12EF0A42"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деятельности</w:t>
            </w:r>
          </w:p>
        </w:tc>
        <w:tc>
          <w:tcPr>
            <w:tcW w:w="1678" w:type="dxa"/>
            <w:vMerge/>
            <w:tcBorders>
              <w:left w:val="single" w:sz="4" w:space="0" w:color="auto"/>
              <w:bottom w:val="single" w:sz="4" w:space="0" w:color="auto"/>
              <w:right w:val="single" w:sz="4" w:space="0" w:color="auto"/>
            </w:tcBorders>
            <w:noWrap/>
          </w:tcPr>
          <w:p w14:paraId="77693F5E" w14:textId="77777777" w:rsidR="00FA73E8" w:rsidRPr="005675A4" w:rsidRDefault="00FA73E8" w:rsidP="005675A4">
            <w:pPr>
              <w:widowControl w:val="0"/>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p>
        </w:tc>
      </w:tr>
      <w:tr w:rsidR="00FA73E8" w:rsidRPr="005675A4" w14:paraId="54C5708F" w14:textId="77777777" w:rsidTr="00FA73E8">
        <w:trPr>
          <w:trHeight w:val="388"/>
        </w:trPr>
        <w:tc>
          <w:tcPr>
            <w:tcW w:w="3625" w:type="dxa"/>
            <w:tcBorders>
              <w:top w:val="single" w:sz="4" w:space="0" w:color="auto"/>
              <w:left w:val="single" w:sz="4" w:space="0" w:color="auto"/>
              <w:bottom w:val="single" w:sz="4" w:space="0" w:color="auto"/>
              <w:right w:val="single" w:sz="4" w:space="0" w:color="auto"/>
            </w:tcBorders>
            <w:noWrap/>
            <w:vAlign w:val="bottom"/>
          </w:tcPr>
          <w:p w14:paraId="7023FA63" w14:textId="77777777" w:rsidR="00FA73E8" w:rsidRPr="005675A4" w:rsidRDefault="00FA73E8" w:rsidP="005675A4">
            <w:pPr>
              <w:autoSpaceDN w:val="0"/>
              <w:spacing w:after="0" w:line="240" w:lineRule="auto"/>
              <w:ind w:right="-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 МО "Цильнинское гор.пос."</w:t>
            </w:r>
          </w:p>
        </w:tc>
        <w:tc>
          <w:tcPr>
            <w:tcW w:w="1049" w:type="dxa"/>
            <w:tcBorders>
              <w:top w:val="single" w:sz="4" w:space="0" w:color="auto"/>
              <w:left w:val="nil"/>
              <w:bottom w:val="single" w:sz="4" w:space="0" w:color="auto"/>
              <w:right w:val="single" w:sz="4" w:space="0" w:color="auto"/>
            </w:tcBorders>
            <w:noWrap/>
          </w:tcPr>
          <w:p w14:paraId="2F499AC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21165,3</w:t>
            </w:r>
          </w:p>
        </w:tc>
        <w:tc>
          <w:tcPr>
            <w:tcW w:w="1107" w:type="dxa"/>
            <w:tcBorders>
              <w:top w:val="single" w:sz="4" w:space="0" w:color="auto"/>
              <w:left w:val="nil"/>
              <w:bottom w:val="single" w:sz="4" w:space="0" w:color="auto"/>
              <w:right w:val="single" w:sz="4" w:space="0" w:color="auto"/>
            </w:tcBorders>
            <w:noWrap/>
          </w:tcPr>
          <w:p w14:paraId="35C2C27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17819,0</w:t>
            </w:r>
          </w:p>
        </w:tc>
        <w:tc>
          <w:tcPr>
            <w:tcW w:w="1521" w:type="dxa"/>
            <w:tcBorders>
              <w:top w:val="single" w:sz="4" w:space="0" w:color="auto"/>
              <w:left w:val="nil"/>
              <w:bottom w:val="single" w:sz="4" w:space="0" w:color="auto"/>
              <w:right w:val="single" w:sz="4" w:space="0" w:color="auto"/>
            </w:tcBorders>
            <w:noWrap/>
          </w:tcPr>
          <w:p w14:paraId="0BAA4B3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3346,3</w:t>
            </w:r>
          </w:p>
        </w:tc>
        <w:tc>
          <w:tcPr>
            <w:tcW w:w="1028" w:type="dxa"/>
            <w:tcBorders>
              <w:top w:val="single" w:sz="4" w:space="0" w:color="auto"/>
              <w:left w:val="nil"/>
              <w:bottom w:val="single" w:sz="4" w:space="0" w:color="auto"/>
              <w:right w:val="single" w:sz="4" w:space="0" w:color="auto"/>
            </w:tcBorders>
            <w:noWrap/>
          </w:tcPr>
          <w:p w14:paraId="1F14082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nil"/>
              <w:bottom w:val="single" w:sz="4" w:space="0" w:color="auto"/>
              <w:right w:val="single" w:sz="4" w:space="0" w:color="auto"/>
            </w:tcBorders>
            <w:noWrap/>
          </w:tcPr>
          <w:p w14:paraId="5E894FC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18,3</w:t>
            </w:r>
          </w:p>
        </w:tc>
      </w:tr>
      <w:tr w:rsidR="00FA73E8" w:rsidRPr="005675A4" w14:paraId="63E127EC" w14:textId="77777777" w:rsidTr="00FA73E8">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14:paraId="357C08CC"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2.МО " Алгашинское сел.пос."</w:t>
            </w:r>
          </w:p>
        </w:tc>
        <w:tc>
          <w:tcPr>
            <w:tcW w:w="1049" w:type="dxa"/>
            <w:tcBorders>
              <w:top w:val="single" w:sz="4" w:space="0" w:color="auto"/>
              <w:left w:val="nil"/>
              <w:bottom w:val="single" w:sz="4" w:space="0" w:color="auto"/>
              <w:right w:val="single" w:sz="4" w:space="0" w:color="auto"/>
            </w:tcBorders>
            <w:noWrap/>
          </w:tcPr>
          <w:p w14:paraId="726A54B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1552,3</w:t>
            </w:r>
          </w:p>
        </w:tc>
        <w:tc>
          <w:tcPr>
            <w:tcW w:w="1107" w:type="dxa"/>
            <w:tcBorders>
              <w:top w:val="single" w:sz="4" w:space="0" w:color="auto"/>
              <w:left w:val="nil"/>
              <w:bottom w:val="single" w:sz="4" w:space="0" w:color="auto"/>
              <w:right w:val="single" w:sz="4" w:space="0" w:color="auto"/>
            </w:tcBorders>
            <w:noWrap/>
          </w:tcPr>
          <w:p w14:paraId="744021A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1072,1</w:t>
            </w:r>
          </w:p>
        </w:tc>
        <w:tc>
          <w:tcPr>
            <w:tcW w:w="1521" w:type="dxa"/>
            <w:tcBorders>
              <w:top w:val="single" w:sz="4" w:space="0" w:color="auto"/>
              <w:left w:val="nil"/>
              <w:bottom w:val="single" w:sz="4" w:space="0" w:color="auto"/>
              <w:right w:val="single" w:sz="4" w:space="0" w:color="auto"/>
            </w:tcBorders>
            <w:noWrap/>
          </w:tcPr>
          <w:p w14:paraId="5B58009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480,1</w:t>
            </w:r>
          </w:p>
        </w:tc>
        <w:tc>
          <w:tcPr>
            <w:tcW w:w="1028" w:type="dxa"/>
            <w:tcBorders>
              <w:top w:val="single" w:sz="4" w:space="0" w:color="auto"/>
              <w:left w:val="nil"/>
              <w:bottom w:val="single" w:sz="4" w:space="0" w:color="auto"/>
              <w:right w:val="single" w:sz="4" w:space="0" w:color="auto"/>
            </w:tcBorders>
            <w:noWrap/>
          </w:tcPr>
          <w:p w14:paraId="5A1AD97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nil"/>
              <w:bottom w:val="single" w:sz="4" w:space="0" w:color="auto"/>
              <w:right w:val="single" w:sz="4" w:space="0" w:color="auto"/>
            </w:tcBorders>
            <w:noWrap/>
          </w:tcPr>
          <w:p w14:paraId="5314E6A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w:t>
            </w:r>
          </w:p>
        </w:tc>
      </w:tr>
      <w:tr w:rsidR="00FA73E8" w:rsidRPr="005675A4" w14:paraId="6A207865" w14:textId="77777777" w:rsidTr="00FA73E8">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14:paraId="4FC57CB9"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3.МО "Анненковское сел.пос."</w:t>
            </w:r>
          </w:p>
        </w:tc>
        <w:tc>
          <w:tcPr>
            <w:tcW w:w="1049" w:type="dxa"/>
            <w:tcBorders>
              <w:top w:val="single" w:sz="4" w:space="0" w:color="auto"/>
              <w:left w:val="nil"/>
              <w:bottom w:val="single" w:sz="4" w:space="0" w:color="auto"/>
              <w:right w:val="single" w:sz="4" w:space="0" w:color="auto"/>
            </w:tcBorders>
            <w:noWrap/>
          </w:tcPr>
          <w:p w14:paraId="664EA5F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1028,6</w:t>
            </w:r>
          </w:p>
        </w:tc>
        <w:tc>
          <w:tcPr>
            <w:tcW w:w="1107" w:type="dxa"/>
            <w:tcBorders>
              <w:top w:val="single" w:sz="4" w:space="0" w:color="auto"/>
              <w:left w:val="nil"/>
              <w:bottom w:val="single" w:sz="4" w:space="0" w:color="auto"/>
              <w:right w:val="single" w:sz="4" w:space="0" w:color="auto"/>
            </w:tcBorders>
            <w:noWrap/>
          </w:tcPr>
          <w:p w14:paraId="7240D52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506,8</w:t>
            </w:r>
          </w:p>
        </w:tc>
        <w:tc>
          <w:tcPr>
            <w:tcW w:w="1521" w:type="dxa"/>
            <w:tcBorders>
              <w:top w:val="single" w:sz="4" w:space="0" w:color="auto"/>
              <w:left w:val="nil"/>
              <w:bottom w:val="single" w:sz="4" w:space="0" w:color="auto"/>
              <w:right w:val="single" w:sz="4" w:space="0" w:color="auto"/>
            </w:tcBorders>
            <w:noWrap/>
          </w:tcPr>
          <w:p w14:paraId="3C3D573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521,8</w:t>
            </w:r>
          </w:p>
        </w:tc>
        <w:tc>
          <w:tcPr>
            <w:tcW w:w="1028" w:type="dxa"/>
            <w:tcBorders>
              <w:top w:val="single" w:sz="4" w:space="0" w:color="auto"/>
              <w:left w:val="nil"/>
              <w:bottom w:val="single" w:sz="4" w:space="0" w:color="auto"/>
              <w:right w:val="single" w:sz="4" w:space="0" w:color="auto"/>
            </w:tcBorders>
            <w:noWrap/>
          </w:tcPr>
          <w:p w14:paraId="1848899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nil"/>
              <w:bottom w:val="single" w:sz="4" w:space="0" w:color="auto"/>
              <w:right w:val="single" w:sz="4" w:space="0" w:color="auto"/>
            </w:tcBorders>
            <w:noWrap/>
          </w:tcPr>
          <w:p w14:paraId="31D2415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0,9</w:t>
            </w:r>
          </w:p>
        </w:tc>
      </w:tr>
      <w:tr w:rsidR="00FA73E8" w:rsidRPr="005675A4" w14:paraId="2677A751" w14:textId="77777777" w:rsidTr="00FA73E8">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14:paraId="7AB7AED4"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4.МО " Б.Нагаткинское  сел.поселение"</w:t>
            </w:r>
          </w:p>
        </w:tc>
        <w:tc>
          <w:tcPr>
            <w:tcW w:w="1049" w:type="dxa"/>
            <w:tcBorders>
              <w:top w:val="single" w:sz="4" w:space="0" w:color="auto"/>
              <w:left w:val="single" w:sz="4" w:space="0" w:color="auto"/>
              <w:bottom w:val="single" w:sz="4" w:space="0" w:color="auto"/>
              <w:right w:val="single" w:sz="4" w:space="0" w:color="auto"/>
            </w:tcBorders>
            <w:noWrap/>
          </w:tcPr>
          <w:p w14:paraId="73BAE9A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9671,5</w:t>
            </w:r>
          </w:p>
        </w:tc>
        <w:tc>
          <w:tcPr>
            <w:tcW w:w="1107" w:type="dxa"/>
            <w:tcBorders>
              <w:top w:val="single" w:sz="4" w:space="0" w:color="auto"/>
              <w:left w:val="single" w:sz="4" w:space="0" w:color="auto"/>
              <w:bottom w:val="single" w:sz="4" w:space="0" w:color="auto"/>
              <w:right w:val="single" w:sz="4" w:space="0" w:color="auto"/>
            </w:tcBorders>
            <w:noWrap/>
          </w:tcPr>
          <w:p w14:paraId="64A3C35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9268,6</w:t>
            </w:r>
          </w:p>
        </w:tc>
        <w:tc>
          <w:tcPr>
            <w:tcW w:w="1521" w:type="dxa"/>
            <w:tcBorders>
              <w:top w:val="single" w:sz="4" w:space="0" w:color="auto"/>
              <w:left w:val="single" w:sz="4" w:space="0" w:color="auto"/>
              <w:bottom w:val="single" w:sz="4" w:space="0" w:color="auto"/>
              <w:right w:val="single" w:sz="4" w:space="0" w:color="auto"/>
            </w:tcBorders>
            <w:noWrap/>
          </w:tcPr>
          <w:p w14:paraId="798A395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402,9</w:t>
            </w:r>
          </w:p>
        </w:tc>
        <w:tc>
          <w:tcPr>
            <w:tcW w:w="1028" w:type="dxa"/>
            <w:tcBorders>
              <w:top w:val="single" w:sz="4" w:space="0" w:color="auto"/>
              <w:left w:val="single" w:sz="4" w:space="0" w:color="auto"/>
              <w:bottom w:val="single" w:sz="4" w:space="0" w:color="auto"/>
              <w:right w:val="single" w:sz="4" w:space="0" w:color="auto"/>
            </w:tcBorders>
            <w:noWrap/>
          </w:tcPr>
          <w:p w14:paraId="46C7DE0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single" w:sz="4" w:space="0" w:color="auto"/>
              <w:bottom w:val="single" w:sz="4" w:space="0" w:color="auto"/>
              <w:right w:val="single" w:sz="4" w:space="0" w:color="auto"/>
            </w:tcBorders>
            <w:noWrap/>
          </w:tcPr>
          <w:p w14:paraId="7C9CCD2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8,4</w:t>
            </w:r>
          </w:p>
        </w:tc>
      </w:tr>
      <w:tr w:rsidR="00FA73E8" w:rsidRPr="005675A4" w14:paraId="7FBB7274" w14:textId="77777777" w:rsidTr="00FA73E8">
        <w:trPr>
          <w:trHeight w:val="375"/>
        </w:trPr>
        <w:tc>
          <w:tcPr>
            <w:tcW w:w="3625" w:type="dxa"/>
            <w:tcBorders>
              <w:top w:val="single" w:sz="4" w:space="0" w:color="auto"/>
              <w:left w:val="single" w:sz="4" w:space="0" w:color="auto"/>
              <w:bottom w:val="single" w:sz="4" w:space="0" w:color="auto"/>
              <w:right w:val="single" w:sz="4" w:space="0" w:color="auto"/>
            </w:tcBorders>
            <w:noWrap/>
            <w:vAlign w:val="bottom"/>
          </w:tcPr>
          <w:p w14:paraId="575A86FF"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5.МО "Елховоозерское сел.поселение"</w:t>
            </w:r>
          </w:p>
        </w:tc>
        <w:tc>
          <w:tcPr>
            <w:tcW w:w="1049" w:type="dxa"/>
            <w:tcBorders>
              <w:top w:val="single" w:sz="4" w:space="0" w:color="auto"/>
              <w:left w:val="nil"/>
              <w:bottom w:val="single" w:sz="4" w:space="0" w:color="auto"/>
              <w:right w:val="single" w:sz="4" w:space="0" w:color="auto"/>
            </w:tcBorders>
            <w:noWrap/>
          </w:tcPr>
          <w:p w14:paraId="46F9C3C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818,8</w:t>
            </w:r>
          </w:p>
        </w:tc>
        <w:tc>
          <w:tcPr>
            <w:tcW w:w="1107" w:type="dxa"/>
            <w:tcBorders>
              <w:top w:val="single" w:sz="4" w:space="0" w:color="auto"/>
              <w:left w:val="nil"/>
              <w:bottom w:val="single" w:sz="4" w:space="0" w:color="auto"/>
              <w:right w:val="single" w:sz="4" w:space="0" w:color="auto"/>
            </w:tcBorders>
            <w:noWrap/>
          </w:tcPr>
          <w:p w14:paraId="76D936C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809,9</w:t>
            </w:r>
          </w:p>
        </w:tc>
        <w:tc>
          <w:tcPr>
            <w:tcW w:w="1521" w:type="dxa"/>
            <w:tcBorders>
              <w:top w:val="single" w:sz="4" w:space="0" w:color="auto"/>
              <w:left w:val="nil"/>
              <w:bottom w:val="single" w:sz="4" w:space="0" w:color="auto"/>
              <w:right w:val="single" w:sz="4" w:space="0" w:color="auto"/>
            </w:tcBorders>
            <w:noWrap/>
          </w:tcPr>
          <w:p w14:paraId="06188AE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8,9</w:t>
            </w:r>
          </w:p>
        </w:tc>
        <w:tc>
          <w:tcPr>
            <w:tcW w:w="1028" w:type="dxa"/>
            <w:tcBorders>
              <w:top w:val="single" w:sz="4" w:space="0" w:color="auto"/>
              <w:left w:val="nil"/>
              <w:bottom w:val="single" w:sz="4" w:space="0" w:color="auto"/>
              <w:right w:val="single" w:sz="4" w:space="0" w:color="auto"/>
            </w:tcBorders>
            <w:noWrap/>
          </w:tcPr>
          <w:p w14:paraId="7695826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nil"/>
              <w:bottom w:val="single" w:sz="4" w:space="0" w:color="auto"/>
              <w:right w:val="single" w:sz="4" w:space="0" w:color="auto"/>
            </w:tcBorders>
            <w:noWrap/>
          </w:tcPr>
          <w:p w14:paraId="60B7A17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0,7</w:t>
            </w:r>
          </w:p>
        </w:tc>
      </w:tr>
      <w:tr w:rsidR="00FA73E8" w:rsidRPr="005675A4" w14:paraId="7A5643BB" w14:textId="77777777" w:rsidTr="00FA73E8">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14:paraId="5522CCDE"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 МО "Мокробугурнинское сел.поселение"</w:t>
            </w:r>
          </w:p>
        </w:tc>
        <w:tc>
          <w:tcPr>
            <w:tcW w:w="1049" w:type="dxa"/>
            <w:tcBorders>
              <w:top w:val="single" w:sz="4" w:space="0" w:color="auto"/>
              <w:left w:val="nil"/>
              <w:bottom w:val="single" w:sz="4" w:space="0" w:color="auto"/>
              <w:right w:val="single" w:sz="4" w:space="0" w:color="auto"/>
            </w:tcBorders>
            <w:noWrap/>
          </w:tcPr>
          <w:p w14:paraId="331A3CE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1267,9</w:t>
            </w:r>
          </w:p>
        </w:tc>
        <w:tc>
          <w:tcPr>
            <w:tcW w:w="1107" w:type="dxa"/>
            <w:tcBorders>
              <w:top w:val="single" w:sz="4" w:space="0" w:color="auto"/>
              <w:left w:val="nil"/>
              <w:bottom w:val="single" w:sz="4" w:space="0" w:color="auto"/>
              <w:right w:val="single" w:sz="4" w:space="0" w:color="auto"/>
            </w:tcBorders>
            <w:noWrap/>
          </w:tcPr>
          <w:p w14:paraId="109E9AF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1049,9</w:t>
            </w:r>
          </w:p>
        </w:tc>
        <w:tc>
          <w:tcPr>
            <w:tcW w:w="1521" w:type="dxa"/>
            <w:tcBorders>
              <w:top w:val="single" w:sz="4" w:space="0" w:color="auto"/>
              <w:left w:val="nil"/>
              <w:bottom w:val="single" w:sz="4" w:space="0" w:color="auto"/>
              <w:right w:val="single" w:sz="4" w:space="0" w:color="auto"/>
            </w:tcBorders>
            <w:noWrap/>
          </w:tcPr>
          <w:p w14:paraId="2FAAFE8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136,1</w:t>
            </w:r>
          </w:p>
        </w:tc>
        <w:tc>
          <w:tcPr>
            <w:tcW w:w="1028" w:type="dxa"/>
            <w:tcBorders>
              <w:top w:val="single" w:sz="4" w:space="0" w:color="auto"/>
              <w:left w:val="nil"/>
              <w:bottom w:val="single" w:sz="4" w:space="0" w:color="auto"/>
              <w:right w:val="single" w:sz="4" w:space="0" w:color="auto"/>
            </w:tcBorders>
            <w:noWrap/>
          </w:tcPr>
          <w:p w14:paraId="4DF30E8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81,9</w:t>
            </w:r>
          </w:p>
        </w:tc>
        <w:tc>
          <w:tcPr>
            <w:tcW w:w="1678" w:type="dxa"/>
            <w:tcBorders>
              <w:top w:val="single" w:sz="4" w:space="0" w:color="auto"/>
              <w:left w:val="nil"/>
              <w:bottom w:val="single" w:sz="4" w:space="0" w:color="auto"/>
              <w:right w:val="single" w:sz="4" w:space="0" w:color="auto"/>
            </w:tcBorders>
            <w:noWrap/>
          </w:tcPr>
          <w:p w14:paraId="0081459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1,1</w:t>
            </w:r>
          </w:p>
        </w:tc>
      </w:tr>
      <w:tr w:rsidR="00FA73E8" w:rsidRPr="005675A4" w14:paraId="39217F15" w14:textId="77777777" w:rsidTr="00FA73E8">
        <w:trPr>
          <w:trHeight w:val="511"/>
        </w:trPr>
        <w:tc>
          <w:tcPr>
            <w:tcW w:w="3625" w:type="dxa"/>
            <w:tcBorders>
              <w:top w:val="single" w:sz="4" w:space="0" w:color="auto"/>
              <w:left w:val="single" w:sz="4" w:space="0" w:color="auto"/>
              <w:bottom w:val="single" w:sz="4" w:space="0" w:color="auto"/>
              <w:right w:val="single" w:sz="4" w:space="0" w:color="auto"/>
            </w:tcBorders>
            <w:noWrap/>
            <w:vAlign w:val="bottom"/>
          </w:tcPr>
          <w:p w14:paraId="5A715365"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7.МО " Новоникулинское сел.поселение"</w:t>
            </w:r>
          </w:p>
        </w:tc>
        <w:tc>
          <w:tcPr>
            <w:tcW w:w="1049" w:type="dxa"/>
            <w:tcBorders>
              <w:top w:val="single" w:sz="4" w:space="0" w:color="auto"/>
              <w:left w:val="nil"/>
              <w:bottom w:val="single" w:sz="4" w:space="0" w:color="auto"/>
              <w:right w:val="single" w:sz="4" w:space="0" w:color="auto"/>
            </w:tcBorders>
            <w:noWrap/>
          </w:tcPr>
          <w:p w14:paraId="489935D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2008,3</w:t>
            </w:r>
          </w:p>
        </w:tc>
        <w:tc>
          <w:tcPr>
            <w:tcW w:w="1107" w:type="dxa"/>
            <w:tcBorders>
              <w:top w:val="single" w:sz="4" w:space="0" w:color="auto"/>
              <w:left w:val="nil"/>
              <w:bottom w:val="single" w:sz="4" w:space="0" w:color="auto"/>
              <w:right w:val="single" w:sz="4" w:space="0" w:color="auto"/>
            </w:tcBorders>
            <w:noWrap/>
          </w:tcPr>
          <w:p w14:paraId="38B24A8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1665,6</w:t>
            </w:r>
          </w:p>
        </w:tc>
        <w:tc>
          <w:tcPr>
            <w:tcW w:w="1521" w:type="dxa"/>
            <w:tcBorders>
              <w:top w:val="single" w:sz="4" w:space="0" w:color="auto"/>
              <w:left w:val="nil"/>
              <w:bottom w:val="single" w:sz="4" w:space="0" w:color="auto"/>
              <w:right w:val="single" w:sz="4" w:space="0" w:color="auto"/>
            </w:tcBorders>
            <w:noWrap/>
          </w:tcPr>
          <w:p w14:paraId="2AE1C7F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342,7</w:t>
            </w:r>
          </w:p>
        </w:tc>
        <w:tc>
          <w:tcPr>
            <w:tcW w:w="1028" w:type="dxa"/>
            <w:tcBorders>
              <w:top w:val="single" w:sz="4" w:space="0" w:color="auto"/>
              <w:left w:val="nil"/>
              <w:bottom w:val="single" w:sz="4" w:space="0" w:color="auto"/>
              <w:right w:val="single" w:sz="4" w:space="0" w:color="auto"/>
            </w:tcBorders>
            <w:noWrap/>
          </w:tcPr>
          <w:p w14:paraId="32C19EB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nil"/>
              <w:bottom w:val="single" w:sz="4" w:space="0" w:color="auto"/>
              <w:right w:val="single" w:sz="4" w:space="0" w:color="auto"/>
            </w:tcBorders>
            <w:noWrap/>
          </w:tcPr>
          <w:p w14:paraId="48F34EC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1,7</w:t>
            </w:r>
          </w:p>
        </w:tc>
      </w:tr>
      <w:tr w:rsidR="00FA73E8" w:rsidRPr="005675A4" w14:paraId="394A6DB0" w14:textId="77777777" w:rsidTr="00FA73E8">
        <w:trPr>
          <w:trHeight w:val="330"/>
        </w:trPr>
        <w:tc>
          <w:tcPr>
            <w:tcW w:w="3625" w:type="dxa"/>
            <w:tcBorders>
              <w:top w:val="single" w:sz="4" w:space="0" w:color="auto"/>
              <w:left w:val="single" w:sz="4" w:space="0" w:color="auto"/>
              <w:bottom w:val="single" w:sz="4" w:space="0" w:color="auto"/>
              <w:right w:val="single" w:sz="4" w:space="0" w:color="auto"/>
            </w:tcBorders>
            <w:noWrap/>
            <w:vAlign w:val="bottom"/>
          </w:tcPr>
          <w:p w14:paraId="55152637" w14:textId="77777777" w:rsidR="00FA73E8" w:rsidRPr="005675A4" w:rsidRDefault="00FA73E8" w:rsidP="005675A4">
            <w:pPr>
              <w:autoSpaceDN w:val="0"/>
              <w:spacing w:after="0" w:line="240" w:lineRule="auto"/>
              <w:ind w:right="-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8.МО " Тимерсянское с.поселение"</w:t>
            </w:r>
          </w:p>
        </w:tc>
        <w:tc>
          <w:tcPr>
            <w:tcW w:w="1049" w:type="dxa"/>
            <w:tcBorders>
              <w:top w:val="single" w:sz="4" w:space="0" w:color="auto"/>
              <w:left w:val="nil"/>
              <w:bottom w:val="single" w:sz="4" w:space="0" w:color="auto"/>
              <w:right w:val="single" w:sz="4" w:space="0" w:color="auto"/>
            </w:tcBorders>
            <w:noWrap/>
          </w:tcPr>
          <w:p w14:paraId="2767E0C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1389,1</w:t>
            </w:r>
          </w:p>
        </w:tc>
        <w:tc>
          <w:tcPr>
            <w:tcW w:w="1107" w:type="dxa"/>
            <w:tcBorders>
              <w:top w:val="single" w:sz="4" w:space="0" w:color="auto"/>
              <w:left w:val="nil"/>
              <w:bottom w:val="single" w:sz="4" w:space="0" w:color="auto"/>
              <w:right w:val="single" w:sz="4" w:space="0" w:color="auto"/>
            </w:tcBorders>
            <w:noWrap/>
          </w:tcPr>
          <w:p w14:paraId="5727E3A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828,0</w:t>
            </w:r>
          </w:p>
        </w:tc>
        <w:tc>
          <w:tcPr>
            <w:tcW w:w="1521" w:type="dxa"/>
            <w:tcBorders>
              <w:top w:val="single" w:sz="4" w:space="0" w:color="auto"/>
              <w:left w:val="nil"/>
              <w:bottom w:val="single" w:sz="4" w:space="0" w:color="auto"/>
              <w:right w:val="single" w:sz="4" w:space="0" w:color="auto"/>
            </w:tcBorders>
            <w:noWrap/>
          </w:tcPr>
          <w:p w14:paraId="3054521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561,1</w:t>
            </w:r>
          </w:p>
        </w:tc>
        <w:tc>
          <w:tcPr>
            <w:tcW w:w="1028" w:type="dxa"/>
            <w:tcBorders>
              <w:top w:val="single" w:sz="4" w:space="0" w:color="auto"/>
              <w:left w:val="nil"/>
              <w:bottom w:val="single" w:sz="4" w:space="0" w:color="auto"/>
              <w:right w:val="single" w:sz="4" w:space="0" w:color="auto"/>
            </w:tcBorders>
            <w:noWrap/>
          </w:tcPr>
          <w:p w14:paraId="2DDDCB1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p>
        </w:tc>
        <w:tc>
          <w:tcPr>
            <w:tcW w:w="1678" w:type="dxa"/>
            <w:tcBorders>
              <w:top w:val="single" w:sz="4" w:space="0" w:color="auto"/>
              <w:left w:val="nil"/>
              <w:bottom w:val="single" w:sz="4" w:space="0" w:color="auto"/>
              <w:right w:val="single" w:sz="4" w:space="0" w:color="auto"/>
            </w:tcBorders>
            <w:noWrap/>
          </w:tcPr>
          <w:p w14:paraId="30C60F6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1,2</w:t>
            </w:r>
          </w:p>
        </w:tc>
      </w:tr>
      <w:tr w:rsidR="00FA73E8" w:rsidRPr="005675A4" w14:paraId="58B55E19" w14:textId="77777777" w:rsidTr="00FA73E8">
        <w:trPr>
          <w:trHeight w:val="183"/>
        </w:trPr>
        <w:tc>
          <w:tcPr>
            <w:tcW w:w="3625" w:type="dxa"/>
            <w:tcBorders>
              <w:top w:val="single" w:sz="4" w:space="0" w:color="auto"/>
              <w:left w:val="single" w:sz="4" w:space="0" w:color="auto"/>
              <w:bottom w:val="single" w:sz="4" w:space="0" w:color="auto"/>
              <w:right w:val="single" w:sz="4" w:space="0" w:color="auto"/>
            </w:tcBorders>
            <w:noWrap/>
            <w:vAlign w:val="bottom"/>
          </w:tcPr>
          <w:p w14:paraId="775ECF67" w14:textId="77777777" w:rsidR="00FA73E8" w:rsidRPr="005675A4" w:rsidRDefault="00FA73E8" w:rsidP="005675A4">
            <w:pPr>
              <w:autoSpaceDN w:val="0"/>
              <w:spacing w:after="0" w:line="240" w:lineRule="auto"/>
              <w:ind w:right="-5"/>
              <w:jc w:val="both"/>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Итого по поселениям</w:t>
            </w:r>
          </w:p>
        </w:tc>
        <w:tc>
          <w:tcPr>
            <w:tcW w:w="1049" w:type="dxa"/>
            <w:tcBorders>
              <w:top w:val="single" w:sz="4" w:space="0" w:color="auto"/>
              <w:left w:val="nil"/>
              <w:bottom w:val="single" w:sz="4" w:space="0" w:color="auto"/>
              <w:right w:val="single" w:sz="4" w:space="0" w:color="auto"/>
            </w:tcBorders>
            <w:noWrap/>
          </w:tcPr>
          <w:p w14:paraId="0B4793CA"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38901,9</w:t>
            </w:r>
          </w:p>
        </w:tc>
        <w:tc>
          <w:tcPr>
            <w:tcW w:w="1107" w:type="dxa"/>
            <w:tcBorders>
              <w:top w:val="single" w:sz="4" w:space="0" w:color="auto"/>
              <w:left w:val="nil"/>
              <w:bottom w:val="single" w:sz="4" w:space="0" w:color="auto"/>
              <w:right w:val="single" w:sz="4" w:space="0" w:color="auto"/>
            </w:tcBorders>
            <w:noWrap/>
          </w:tcPr>
          <w:p w14:paraId="53FD591D"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33020,0</w:t>
            </w:r>
          </w:p>
        </w:tc>
        <w:tc>
          <w:tcPr>
            <w:tcW w:w="1521" w:type="dxa"/>
            <w:tcBorders>
              <w:top w:val="single" w:sz="4" w:space="0" w:color="auto"/>
              <w:left w:val="nil"/>
              <w:bottom w:val="single" w:sz="4" w:space="0" w:color="auto"/>
              <w:right w:val="single" w:sz="4" w:space="0" w:color="auto"/>
            </w:tcBorders>
            <w:noWrap/>
          </w:tcPr>
          <w:p w14:paraId="3950983C"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5799,9</w:t>
            </w:r>
          </w:p>
        </w:tc>
        <w:tc>
          <w:tcPr>
            <w:tcW w:w="1028" w:type="dxa"/>
            <w:tcBorders>
              <w:top w:val="single" w:sz="4" w:space="0" w:color="auto"/>
              <w:left w:val="nil"/>
              <w:bottom w:val="single" w:sz="4" w:space="0" w:color="auto"/>
              <w:right w:val="single" w:sz="4" w:space="0" w:color="auto"/>
            </w:tcBorders>
            <w:noWrap/>
          </w:tcPr>
          <w:p w14:paraId="63ED0272"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81,9</w:t>
            </w:r>
          </w:p>
        </w:tc>
        <w:tc>
          <w:tcPr>
            <w:tcW w:w="1678" w:type="dxa"/>
            <w:tcBorders>
              <w:top w:val="single" w:sz="4" w:space="0" w:color="auto"/>
              <w:left w:val="nil"/>
              <w:bottom w:val="single" w:sz="4" w:space="0" w:color="auto"/>
              <w:right w:val="single" w:sz="4" w:space="0" w:color="auto"/>
            </w:tcBorders>
            <w:noWrap/>
          </w:tcPr>
          <w:p w14:paraId="1683C8A7"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33,6</w:t>
            </w:r>
          </w:p>
        </w:tc>
      </w:tr>
      <w:tr w:rsidR="00FA73E8" w:rsidRPr="005675A4" w14:paraId="444C2B98" w14:textId="77777777" w:rsidTr="00FA73E8">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14:paraId="40E7BE19" w14:textId="77777777" w:rsidR="00FA73E8" w:rsidRPr="005675A4" w:rsidRDefault="00FA73E8" w:rsidP="005675A4">
            <w:pPr>
              <w:autoSpaceDN w:val="0"/>
              <w:spacing w:after="0" w:line="240" w:lineRule="auto"/>
              <w:ind w:right="-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tcPr>
          <w:p w14:paraId="157496D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96,7</w:t>
            </w:r>
          </w:p>
        </w:tc>
        <w:tc>
          <w:tcPr>
            <w:tcW w:w="1107" w:type="dxa"/>
            <w:tcBorders>
              <w:top w:val="single" w:sz="4" w:space="0" w:color="auto"/>
              <w:left w:val="nil"/>
              <w:bottom w:val="single" w:sz="4" w:space="0" w:color="auto"/>
              <w:right w:val="single" w:sz="4" w:space="0" w:color="auto"/>
            </w:tcBorders>
            <w:noWrap/>
          </w:tcPr>
          <w:p w14:paraId="34CB236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84,9</w:t>
            </w:r>
          </w:p>
        </w:tc>
        <w:tc>
          <w:tcPr>
            <w:tcW w:w="1521" w:type="dxa"/>
            <w:tcBorders>
              <w:top w:val="single" w:sz="4" w:space="0" w:color="auto"/>
              <w:left w:val="nil"/>
              <w:bottom w:val="single" w:sz="4" w:space="0" w:color="auto"/>
              <w:right w:val="single" w:sz="4" w:space="0" w:color="auto"/>
            </w:tcBorders>
            <w:noWrap/>
          </w:tcPr>
          <w:p w14:paraId="7018E3F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14,9</w:t>
            </w:r>
          </w:p>
        </w:tc>
        <w:tc>
          <w:tcPr>
            <w:tcW w:w="1028" w:type="dxa"/>
            <w:tcBorders>
              <w:top w:val="single" w:sz="4" w:space="0" w:color="auto"/>
              <w:left w:val="nil"/>
              <w:bottom w:val="single" w:sz="4" w:space="0" w:color="auto"/>
              <w:right w:val="single" w:sz="4" w:space="0" w:color="auto"/>
            </w:tcBorders>
            <w:noWrap/>
          </w:tcPr>
          <w:p w14:paraId="05EEE05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0,2</w:t>
            </w:r>
          </w:p>
        </w:tc>
        <w:tc>
          <w:tcPr>
            <w:tcW w:w="1678" w:type="dxa"/>
            <w:tcBorders>
              <w:top w:val="single" w:sz="4" w:space="0" w:color="auto"/>
              <w:left w:val="nil"/>
              <w:bottom w:val="single" w:sz="4" w:space="0" w:color="auto"/>
              <w:right w:val="single" w:sz="4" w:space="0" w:color="auto"/>
            </w:tcBorders>
            <w:noWrap/>
          </w:tcPr>
          <w:p w14:paraId="3820258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Х</w:t>
            </w:r>
          </w:p>
        </w:tc>
      </w:tr>
      <w:tr w:rsidR="00FA73E8" w:rsidRPr="005675A4" w14:paraId="63BEF29B" w14:textId="77777777" w:rsidTr="00FA73E8">
        <w:trPr>
          <w:trHeight w:val="329"/>
        </w:trPr>
        <w:tc>
          <w:tcPr>
            <w:tcW w:w="3625" w:type="dxa"/>
            <w:tcBorders>
              <w:top w:val="single" w:sz="4" w:space="0" w:color="auto"/>
              <w:left w:val="single" w:sz="4" w:space="0" w:color="auto"/>
              <w:bottom w:val="single" w:sz="4" w:space="0" w:color="auto"/>
              <w:right w:val="single" w:sz="4" w:space="0" w:color="auto"/>
            </w:tcBorders>
            <w:noWrap/>
            <w:vAlign w:val="bottom"/>
          </w:tcPr>
          <w:p w14:paraId="39313C9D" w14:textId="77777777" w:rsidR="00FA73E8" w:rsidRPr="005675A4" w:rsidRDefault="00FA73E8" w:rsidP="005675A4">
            <w:pPr>
              <w:autoSpaceDN w:val="0"/>
              <w:spacing w:after="0" w:line="240" w:lineRule="auto"/>
              <w:ind w:right="-5"/>
              <w:jc w:val="both"/>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9.МО "Цильнинский район"</w:t>
            </w:r>
          </w:p>
        </w:tc>
        <w:tc>
          <w:tcPr>
            <w:tcW w:w="1049" w:type="dxa"/>
            <w:tcBorders>
              <w:top w:val="single" w:sz="4" w:space="0" w:color="auto"/>
              <w:left w:val="nil"/>
              <w:bottom w:val="single" w:sz="4" w:space="0" w:color="auto"/>
              <w:right w:val="single" w:sz="4" w:space="0" w:color="auto"/>
            </w:tcBorders>
            <w:noWrap/>
          </w:tcPr>
          <w:p w14:paraId="30EF1712"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76750,2</w:t>
            </w:r>
          </w:p>
        </w:tc>
        <w:tc>
          <w:tcPr>
            <w:tcW w:w="1107" w:type="dxa"/>
            <w:tcBorders>
              <w:top w:val="single" w:sz="4" w:space="0" w:color="auto"/>
              <w:left w:val="nil"/>
              <w:bottom w:val="single" w:sz="4" w:space="0" w:color="auto"/>
              <w:right w:val="single" w:sz="4" w:space="0" w:color="auto"/>
            </w:tcBorders>
            <w:noWrap/>
          </w:tcPr>
          <w:p w14:paraId="5F54E4AE"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66845,2</w:t>
            </w:r>
          </w:p>
        </w:tc>
        <w:tc>
          <w:tcPr>
            <w:tcW w:w="1521" w:type="dxa"/>
            <w:tcBorders>
              <w:top w:val="single" w:sz="4" w:space="0" w:color="auto"/>
              <w:left w:val="nil"/>
              <w:bottom w:val="single" w:sz="4" w:space="0" w:color="auto"/>
              <w:right w:val="single" w:sz="4" w:space="0" w:color="auto"/>
            </w:tcBorders>
            <w:noWrap/>
          </w:tcPr>
          <w:p w14:paraId="56D5CA91"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6267,2</w:t>
            </w:r>
          </w:p>
        </w:tc>
        <w:tc>
          <w:tcPr>
            <w:tcW w:w="1028" w:type="dxa"/>
            <w:tcBorders>
              <w:top w:val="single" w:sz="4" w:space="0" w:color="auto"/>
              <w:left w:val="nil"/>
              <w:bottom w:val="single" w:sz="4" w:space="0" w:color="auto"/>
              <w:right w:val="single" w:sz="4" w:space="0" w:color="auto"/>
            </w:tcBorders>
            <w:noWrap/>
          </w:tcPr>
          <w:p w14:paraId="62C8F0F8"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3637,9</w:t>
            </w:r>
          </w:p>
        </w:tc>
        <w:tc>
          <w:tcPr>
            <w:tcW w:w="1678" w:type="dxa"/>
            <w:tcBorders>
              <w:top w:val="single" w:sz="4" w:space="0" w:color="auto"/>
              <w:left w:val="nil"/>
              <w:bottom w:val="single" w:sz="4" w:space="0" w:color="auto"/>
              <w:right w:val="single" w:sz="4" w:space="0" w:color="auto"/>
            </w:tcBorders>
            <w:noWrap/>
          </w:tcPr>
          <w:p w14:paraId="51D14132"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66,4</w:t>
            </w:r>
          </w:p>
        </w:tc>
      </w:tr>
      <w:tr w:rsidR="00FA73E8" w:rsidRPr="005675A4" w14:paraId="3DBFF7F3" w14:textId="77777777" w:rsidTr="00FA73E8">
        <w:trPr>
          <w:trHeight w:val="389"/>
        </w:trPr>
        <w:tc>
          <w:tcPr>
            <w:tcW w:w="3625" w:type="dxa"/>
            <w:tcBorders>
              <w:top w:val="single" w:sz="4" w:space="0" w:color="auto"/>
              <w:left w:val="single" w:sz="4" w:space="0" w:color="auto"/>
              <w:bottom w:val="single" w:sz="4" w:space="0" w:color="auto"/>
              <w:right w:val="single" w:sz="4" w:space="0" w:color="auto"/>
            </w:tcBorders>
            <w:noWrap/>
            <w:vAlign w:val="bottom"/>
          </w:tcPr>
          <w:p w14:paraId="2F6DFD2D" w14:textId="77777777" w:rsidR="00FA73E8" w:rsidRPr="005675A4" w:rsidRDefault="00FA73E8" w:rsidP="005675A4">
            <w:pPr>
              <w:autoSpaceDN w:val="0"/>
              <w:spacing w:after="0" w:line="240" w:lineRule="auto"/>
              <w:ind w:right="-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tcPr>
          <w:p w14:paraId="29966B2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105,4</w:t>
            </w:r>
          </w:p>
        </w:tc>
        <w:tc>
          <w:tcPr>
            <w:tcW w:w="1107" w:type="dxa"/>
            <w:tcBorders>
              <w:top w:val="single" w:sz="4" w:space="0" w:color="auto"/>
              <w:left w:val="nil"/>
              <w:bottom w:val="single" w:sz="4" w:space="0" w:color="auto"/>
              <w:right w:val="single" w:sz="4" w:space="0" w:color="auto"/>
            </w:tcBorders>
            <w:noWrap/>
          </w:tcPr>
          <w:p w14:paraId="0A99C62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87,1</w:t>
            </w:r>
          </w:p>
        </w:tc>
        <w:tc>
          <w:tcPr>
            <w:tcW w:w="1521" w:type="dxa"/>
            <w:tcBorders>
              <w:top w:val="single" w:sz="4" w:space="0" w:color="auto"/>
              <w:left w:val="nil"/>
              <w:bottom w:val="single" w:sz="4" w:space="0" w:color="auto"/>
              <w:right w:val="single" w:sz="4" w:space="0" w:color="auto"/>
            </w:tcBorders>
            <w:noWrap/>
          </w:tcPr>
          <w:p w14:paraId="4852CFB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8,2</w:t>
            </w:r>
          </w:p>
        </w:tc>
        <w:tc>
          <w:tcPr>
            <w:tcW w:w="1028" w:type="dxa"/>
            <w:tcBorders>
              <w:top w:val="single" w:sz="4" w:space="0" w:color="auto"/>
              <w:left w:val="nil"/>
              <w:bottom w:val="single" w:sz="4" w:space="0" w:color="auto"/>
              <w:right w:val="single" w:sz="4" w:space="0" w:color="auto"/>
            </w:tcBorders>
            <w:noWrap/>
          </w:tcPr>
          <w:p w14:paraId="2BF725E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4,7</w:t>
            </w:r>
          </w:p>
        </w:tc>
        <w:tc>
          <w:tcPr>
            <w:tcW w:w="1678" w:type="dxa"/>
            <w:tcBorders>
              <w:top w:val="single" w:sz="4" w:space="0" w:color="auto"/>
              <w:left w:val="nil"/>
              <w:bottom w:val="single" w:sz="4" w:space="0" w:color="auto"/>
              <w:right w:val="single" w:sz="4" w:space="0" w:color="auto"/>
            </w:tcBorders>
            <w:noWrap/>
          </w:tcPr>
          <w:p w14:paraId="4376C06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Х</w:t>
            </w:r>
          </w:p>
        </w:tc>
      </w:tr>
      <w:tr w:rsidR="00FA73E8" w:rsidRPr="005675A4" w14:paraId="25674496" w14:textId="77777777" w:rsidTr="00FA73E8">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14:paraId="0897F887" w14:textId="77777777" w:rsidR="00FA73E8" w:rsidRPr="005675A4" w:rsidRDefault="00FA73E8" w:rsidP="005675A4">
            <w:pPr>
              <w:autoSpaceDN w:val="0"/>
              <w:spacing w:after="0" w:line="240" w:lineRule="auto"/>
              <w:ind w:right="-5"/>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tcPr>
          <w:p w14:paraId="4925FEF3"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115652,1</w:t>
            </w:r>
          </w:p>
        </w:tc>
        <w:tc>
          <w:tcPr>
            <w:tcW w:w="1107" w:type="dxa"/>
            <w:tcBorders>
              <w:top w:val="single" w:sz="4" w:space="0" w:color="auto"/>
              <w:left w:val="nil"/>
              <w:bottom w:val="single" w:sz="4" w:space="0" w:color="auto"/>
              <w:right w:val="single" w:sz="4" w:space="0" w:color="auto"/>
            </w:tcBorders>
            <w:noWrap/>
          </w:tcPr>
          <w:p w14:paraId="51B29B0D"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99865,2</w:t>
            </w:r>
          </w:p>
        </w:tc>
        <w:tc>
          <w:tcPr>
            <w:tcW w:w="1521" w:type="dxa"/>
            <w:tcBorders>
              <w:top w:val="single" w:sz="4" w:space="0" w:color="auto"/>
              <w:left w:val="nil"/>
              <w:bottom w:val="single" w:sz="4" w:space="0" w:color="auto"/>
              <w:right w:val="single" w:sz="4" w:space="0" w:color="auto"/>
            </w:tcBorders>
            <w:noWrap/>
          </w:tcPr>
          <w:p w14:paraId="4BF31558"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12067,1</w:t>
            </w:r>
          </w:p>
        </w:tc>
        <w:tc>
          <w:tcPr>
            <w:tcW w:w="1028" w:type="dxa"/>
            <w:tcBorders>
              <w:top w:val="single" w:sz="4" w:space="0" w:color="auto"/>
              <w:left w:val="nil"/>
              <w:bottom w:val="single" w:sz="4" w:space="0" w:color="auto"/>
              <w:right w:val="single" w:sz="4" w:space="0" w:color="auto"/>
            </w:tcBorders>
            <w:noWrap/>
          </w:tcPr>
          <w:p w14:paraId="47869FB8"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3719,8</w:t>
            </w:r>
          </w:p>
        </w:tc>
        <w:tc>
          <w:tcPr>
            <w:tcW w:w="1678" w:type="dxa"/>
            <w:tcBorders>
              <w:top w:val="single" w:sz="4" w:space="0" w:color="auto"/>
              <w:left w:val="nil"/>
              <w:bottom w:val="single" w:sz="4" w:space="0" w:color="auto"/>
              <w:right w:val="single" w:sz="4" w:space="0" w:color="auto"/>
            </w:tcBorders>
            <w:noWrap/>
          </w:tcPr>
          <w:p w14:paraId="12AA2C04" w14:textId="77777777" w:rsidR="00FA73E8" w:rsidRPr="005675A4" w:rsidRDefault="00FA73E8"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100,0</w:t>
            </w:r>
          </w:p>
        </w:tc>
      </w:tr>
      <w:tr w:rsidR="00FA73E8" w:rsidRPr="005675A4" w14:paraId="5E5D6D76" w14:textId="77777777" w:rsidTr="00FA73E8">
        <w:trPr>
          <w:trHeight w:val="321"/>
        </w:trPr>
        <w:tc>
          <w:tcPr>
            <w:tcW w:w="3625" w:type="dxa"/>
            <w:tcBorders>
              <w:top w:val="single" w:sz="4" w:space="0" w:color="auto"/>
              <w:left w:val="single" w:sz="4" w:space="0" w:color="auto"/>
              <w:bottom w:val="single" w:sz="4" w:space="0" w:color="auto"/>
              <w:right w:val="single" w:sz="4" w:space="0" w:color="auto"/>
            </w:tcBorders>
            <w:noWrap/>
            <w:vAlign w:val="bottom"/>
          </w:tcPr>
          <w:p w14:paraId="05BEEBA3" w14:textId="77777777" w:rsidR="00FA73E8" w:rsidRPr="005675A4" w:rsidRDefault="00FA73E8" w:rsidP="005675A4">
            <w:pPr>
              <w:autoSpaceDN w:val="0"/>
              <w:spacing w:after="0" w:line="240" w:lineRule="auto"/>
              <w:ind w:right="-5"/>
              <w:jc w:val="both"/>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sz w:val="24"/>
                <w:szCs w:val="24"/>
                <w:lang w:eastAsia="ru-RU"/>
              </w:rPr>
              <w:t>% поступлений в общей сумме</w:t>
            </w:r>
          </w:p>
        </w:tc>
        <w:tc>
          <w:tcPr>
            <w:tcW w:w="1049" w:type="dxa"/>
            <w:tcBorders>
              <w:top w:val="single" w:sz="4" w:space="0" w:color="auto"/>
              <w:left w:val="nil"/>
              <w:bottom w:val="single" w:sz="4" w:space="0" w:color="auto"/>
              <w:right w:val="single" w:sz="4" w:space="0" w:color="auto"/>
            </w:tcBorders>
            <w:noWrap/>
          </w:tcPr>
          <w:p w14:paraId="0862881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102,5</w:t>
            </w:r>
          </w:p>
        </w:tc>
        <w:tc>
          <w:tcPr>
            <w:tcW w:w="1107" w:type="dxa"/>
            <w:tcBorders>
              <w:top w:val="single" w:sz="4" w:space="0" w:color="auto"/>
              <w:left w:val="nil"/>
              <w:bottom w:val="single" w:sz="4" w:space="0" w:color="auto"/>
              <w:right w:val="single" w:sz="4" w:space="0" w:color="auto"/>
            </w:tcBorders>
            <w:noWrap/>
          </w:tcPr>
          <w:p w14:paraId="470B6C7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86,3</w:t>
            </w:r>
          </w:p>
        </w:tc>
        <w:tc>
          <w:tcPr>
            <w:tcW w:w="1521" w:type="dxa"/>
            <w:tcBorders>
              <w:top w:val="single" w:sz="4" w:space="0" w:color="auto"/>
              <w:left w:val="nil"/>
              <w:bottom w:val="single" w:sz="4" w:space="0" w:color="auto"/>
              <w:right w:val="single" w:sz="4" w:space="0" w:color="auto"/>
            </w:tcBorders>
            <w:noWrap/>
          </w:tcPr>
          <w:p w14:paraId="1C4DCF9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10,4</w:t>
            </w:r>
          </w:p>
        </w:tc>
        <w:tc>
          <w:tcPr>
            <w:tcW w:w="1028" w:type="dxa"/>
            <w:tcBorders>
              <w:top w:val="single" w:sz="4" w:space="0" w:color="auto"/>
              <w:left w:val="nil"/>
              <w:bottom w:val="single" w:sz="4" w:space="0" w:color="auto"/>
              <w:right w:val="single" w:sz="4" w:space="0" w:color="auto"/>
            </w:tcBorders>
            <w:noWrap/>
          </w:tcPr>
          <w:p w14:paraId="702218C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3,2</w:t>
            </w:r>
          </w:p>
        </w:tc>
        <w:tc>
          <w:tcPr>
            <w:tcW w:w="1678" w:type="dxa"/>
            <w:tcBorders>
              <w:top w:val="single" w:sz="4" w:space="0" w:color="auto"/>
              <w:left w:val="nil"/>
              <w:bottom w:val="single" w:sz="4" w:space="0" w:color="auto"/>
              <w:right w:val="single" w:sz="4" w:space="0" w:color="auto"/>
            </w:tcBorders>
            <w:noWrap/>
          </w:tcPr>
          <w:p w14:paraId="671CFE8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Х</w:t>
            </w:r>
          </w:p>
        </w:tc>
      </w:tr>
    </w:tbl>
    <w:p w14:paraId="73FA48BC" w14:textId="77777777" w:rsidR="00C15638" w:rsidRDefault="00FA73E8" w:rsidP="005675A4">
      <w:pPr>
        <w:spacing w:after="0" w:line="240" w:lineRule="auto"/>
        <w:ind w:right="-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14:paraId="4F34444D" w14:textId="63C54609" w:rsidR="00FA73E8" w:rsidRPr="005675A4" w:rsidRDefault="00FA73E8" w:rsidP="00C15638">
      <w:pPr>
        <w:spacing w:after="0" w:line="240" w:lineRule="auto"/>
        <w:ind w:right="-5" w:firstLine="708"/>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Наибольшую  долю  в  общей  сумме  доходов среди поселений  имеют: МО «Цильнинское г/п» - 18,3% и  МО « Б.Нагаткинское  с/п» - 8,4 %; самая низкая доля у МО «Елховоозерское с/п»– 0,7 % . Доля бюджета  МО  «Цильнинский  район»   -   66,4 %  всех  собственных  доходов. Как  видно  из  таблицы  сумма  налоговых  поступлений  в  общей  сумме  доходов поселений составила    84,+ %, а  в  целом  по консолидированному району  86,3 %. </w:t>
      </w:r>
    </w:p>
    <w:p w14:paraId="232D12B8"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p>
    <w:p w14:paraId="1333E108" w14:textId="77777777" w:rsidR="00FA73E8" w:rsidRPr="005675A4" w:rsidRDefault="00FA73E8" w:rsidP="005675A4">
      <w:pPr>
        <w:spacing w:after="0" w:line="240" w:lineRule="auto"/>
        <w:ind w:right="-5"/>
        <w:jc w:val="right"/>
        <w:rPr>
          <w:rFonts w:ascii="Times New Roman" w:eastAsia="Times New Roman" w:hAnsi="Times New Roman" w:cs="Times New Roman"/>
          <w:b/>
          <w:sz w:val="24"/>
          <w:szCs w:val="24"/>
          <w:lang w:eastAsia="ru-RU"/>
        </w:rPr>
      </w:pPr>
    </w:p>
    <w:p w14:paraId="7C2DECE1" w14:textId="77777777" w:rsidR="00FA73E8" w:rsidRPr="005675A4" w:rsidRDefault="00FA73E8" w:rsidP="005675A4">
      <w:pPr>
        <w:spacing w:after="0" w:line="240" w:lineRule="auto"/>
        <w:ind w:right="-5"/>
        <w:jc w:val="right"/>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eastAsia="ru-RU"/>
        </w:rPr>
        <w:t xml:space="preserve">В следующей таблице  (№5) представлен расчет доходов местных бюджетов на 1 человека                                                                                                             </w:t>
      </w:r>
      <w:r w:rsidRPr="005675A4">
        <w:rPr>
          <w:rFonts w:ascii="Times New Roman" w:eastAsia="Times New Roman" w:hAnsi="Times New Roman" w:cs="Times New Roman"/>
          <w:sz w:val="24"/>
          <w:szCs w:val="24"/>
          <w:lang w:eastAsia="ru-RU"/>
        </w:rPr>
        <w:t>Таблица № 5</w:t>
      </w:r>
    </w:p>
    <w:tbl>
      <w:tblPr>
        <w:tblW w:w="9463" w:type="dxa"/>
        <w:tblInd w:w="442" w:type="dxa"/>
        <w:tblCellMar>
          <w:left w:w="0" w:type="dxa"/>
          <w:right w:w="0" w:type="dxa"/>
        </w:tblCellMar>
        <w:tblLook w:val="0000" w:firstRow="0" w:lastRow="0" w:firstColumn="0" w:lastColumn="0" w:noHBand="0" w:noVBand="0"/>
      </w:tblPr>
      <w:tblGrid>
        <w:gridCol w:w="4279"/>
        <w:gridCol w:w="1604"/>
        <w:gridCol w:w="1459"/>
        <w:gridCol w:w="2121"/>
      </w:tblGrid>
      <w:tr w:rsidR="00FA73E8" w:rsidRPr="005675A4" w14:paraId="4EF36C4B" w14:textId="77777777" w:rsidTr="00FA73E8">
        <w:trPr>
          <w:trHeight w:val="810"/>
        </w:trPr>
        <w:tc>
          <w:tcPr>
            <w:tcW w:w="427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8E55E4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Наименование поселения</w:t>
            </w:r>
          </w:p>
        </w:tc>
        <w:tc>
          <w:tcPr>
            <w:tcW w:w="1604"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25EFBB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Численность проживающего населения,чел.</w:t>
            </w:r>
          </w:p>
        </w:tc>
        <w:tc>
          <w:tcPr>
            <w:tcW w:w="1459"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0ECB76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Всего доходы местных бюджетов (собственные + </w:t>
            </w:r>
            <w:r w:rsidRPr="005675A4">
              <w:rPr>
                <w:rFonts w:ascii="Times New Roman" w:eastAsia="Times New Roman" w:hAnsi="Times New Roman" w:cs="Times New Roman"/>
                <w:sz w:val="24"/>
                <w:szCs w:val="24"/>
                <w:lang w:eastAsia="ru-RU"/>
              </w:rPr>
              <w:lastRenderedPageBreak/>
              <w:t>фин.помощь), тыс.руб.</w:t>
            </w:r>
          </w:p>
        </w:tc>
        <w:tc>
          <w:tcPr>
            <w:tcW w:w="2121"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4446107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Доходы местных бюджетов (собственные + фин.помощь),  на 1 человека ,руб.</w:t>
            </w:r>
          </w:p>
        </w:tc>
      </w:tr>
      <w:tr w:rsidR="00FA73E8" w:rsidRPr="005675A4" w14:paraId="485EAC5A"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B8E4DC3"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D4A2DD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4676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31CDA8F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31491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9D8AC81"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6734,6</w:t>
            </w:r>
          </w:p>
        </w:tc>
      </w:tr>
      <w:tr w:rsidR="00FA73E8" w:rsidRPr="005675A4" w14:paraId="43C4577A"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306CA37"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668891CB"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204E15A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14221,4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EA179A3"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4716,9</w:t>
            </w:r>
          </w:p>
        </w:tc>
      </w:tr>
      <w:tr w:rsidR="00FA73E8" w:rsidRPr="005675A4" w14:paraId="1E7A5518"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E5CC77F"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285E4DB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840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4D86BF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3031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DB33162"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3608,3</w:t>
            </w:r>
          </w:p>
        </w:tc>
      </w:tr>
      <w:tr w:rsidR="00FA73E8" w:rsidRPr="005675A4" w14:paraId="46B6434D"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61F410D"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080F669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7726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1DE902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30888,9</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24D334F"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3998,0</w:t>
            </w:r>
          </w:p>
        </w:tc>
      </w:tr>
      <w:tr w:rsidR="00FA73E8" w:rsidRPr="005675A4" w14:paraId="5559C013"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940C68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250BFB1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1388</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7AB512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7375,5</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254414B"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5313,8</w:t>
            </w:r>
          </w:p>
        </w:tc>
      </w:tr>
      <w:tr w:rsidR="00FA73E8" w:rsidRPr="005675A4" w14:paraId="6CCC104A"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2A6CF8"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49A35EA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B73108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5459,2</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84EA992"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3427,0</w:t>
            </w:r>
          </w:p>
        </w:tc>
      </w:tr>
      <w:tr w:rsidR="00FA73E8" w:rsidRPr="005675A4" w14:paraId="6B75620F"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B99E74F"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0A4BA86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138938A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7146,7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24E934B"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5163,8</w:t>
            </w:r>
          </w:p>
        </w:tc>
      </w:tr>
      <w:tr w:rsidR="00FA73E8" w:rsidRPr="005675A4" w14:paraId="2548185D"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113FD40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8B6170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2385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C9EB63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15344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FC074A7"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6433,5</w:t>
            </w:r>
          </w:p>
        </w:tc>
      </w:tr>
      <w:tr w:rsidR="00FA73E8" w:rsidRPr="005675A4" w14:paraId="488EDB90" w14:textId="77777777" w:rsidTr="00FA73E8">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9DB7EA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5495ADF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23007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14:paraId="0D3FE7E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114957,7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AF3B9D" w14:textId="77777777" w:rsidR="00FA73E8" w:rsidRPr="005675A4" w:rsidRDefault="00FA73E8" w:rsidP="005675A4">
            <w:pPr>
              <w:spacing w:after="0" w:line="240" w:lineRule="auto"/>
              <w:jc w:val="right"/>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4996,6</w:t>
            </w:r>
          </w:p>
        </w:tc>
      </w:tr>
    </w:tbl>
    <w:p w14:paraId="2B8A01E0"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p>
    <w:p w14:paraId="6876AAB1" w14:textId="77777777" w:rsidR="00FA73E8" w:rsidRPr="005675A4" w:rsidRDefault="00FA73E8"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Анализ доходов бюджетов поселений показал, что в среднем по району на 1 душу населения приходится </w:t>
      </w:r>
      <w:r w:rsidRPr="005675A4">
        <w:rPr>
          <w:rFonts w:ascii="Times New Roman" w:eastAsia="Times New Roman" w:hAnsi="Times New Roman" w:cs="Times New Roman"/>
          <w:color w:val="000000"/>
          <w:sz w:val="24"/>
          <w:szCs w:val="24"/>
          <w:lang w:eastAsia="ru-RU"/>
        </w:rPr>
        <w:t xml:space="preserve">4996,6 </w:t>
      </w:r>
      <w:r w:rsidRPr="005675A4">
        <w:rPr>
          <w:rFonts w:ascii="Times New Roman" w:eastAsia="Times New Roman" w:hAnsi="Times New Roman" w:cs="Times New Roman"/>
          <w:sz w:val="24"/>
          <w:szCs w:val="24"/>
          <w:lang w:eastAsia="ru-RU"/>
        </w:rPr>
        <w:t xml:space="preserve">руб. доходов. Самый высокий показатель в МО " Цильнинское городское  поселение" – </w:t>
      </w:r>
      <w:r w:rsidRPr="005675A4">
        <w:rPr>
          <w:rFonts w:ascii="Times New Roman" w:eastAsia="Times New Roman" w:hAnsi="Times New Roman" w:cs="Times New Roman"/>
          <w:color w:val="000000"/>
          <w:sz w:val="24"/>
          <w:szCs w:val="24"/>
          <w:lang w:eastAsia="ru-RU"/>
        </w:rPr>
        <w:t xml:space="preserve">6734,6 </w:t>
      </w:r>
      <w:r w:rsidRPr="005675A4">
        <w:rPr>
          <w:rFonts w:ascii="Times New Roman" w:eastAsia="Times New Roman" w:hAnsi="Times New Roman" w:cs="Times New Roman"/>
          <w:sz w:val="24"/>
          <w:szCs w:val="24"/>
          <w:lang w:eastAsia="ru-RU"/>
        </w:rPr>
        <w:t>руб., что выше среднерайонного на 1738,0 руб., самый низкий показатель в МО «Мокробугурнинское сельское  поселение» -  3427,0 руб., ниже среднерайонного на 1569,6 руб. Причина в низком сборе собственных доходов и различной плотности заселения территорий поселений.</w:t>
      </w:r>
    </w:p>
    <w:p w14:paraId="2B7F2A9C" w14:textId="77777777" w:rsidR="00FA73E8" w:rsidRPr="005675A4" w:rsidRDefault="00FA73E8" w:rsidP="005675A4">
      <w:pPr>
        <w:spacing w:after="0" w:line="240" w:lineRule="auto"/>
        <w:jc w:val="both"/>
        <w:rPr>
          <w:rFonts w:ascii="Times New Roman" w:eastAsia="Times New Roman" w:hAnsi="Times New Roman" w:cs="Times New Roman"/>
          <w:b/>
          <w:sz w:val="24"/>
          <w:szCs w:val="24"/>
          <w:lang w:eastAsia="ru-RU"/>
        </w:rPr>
      </w:pPr>
    </w:p>
    <w:p w14:paraId="48926223" w14:textId="77777777" w:rsidR="00FA73E8" w:rsidRPr="005675A4" w:rsidRDefault="00FA73E8" w:rsidP="005675A4">
      <w:pPr>
        <w:spacing w:after="0" w:line="240" w:lineRule="auto"/>
        <w:jc w:val="both"/>
        <w:rPr>
          <w:rFonts w:ascii="Times New Roman" w:eastAsia="Times New Roman" w:hAnsi="Times New Roman" w:cs="Times New Roman"/>
          <w:b/>
          <w:sz w:val="24"/>
          <w:szCs w:val="24"/>
          <w:lang w:eastAsia="ru-RU"/>
        </w:rPr>
      </w:pPr>
    </w:p>
    <w:p w14:paraId="32CBACC9" w14:textId="77777777" w:rsidR="00FA73E8" w:rsidRPr="005675A4" w:rsidRDefault="00FA73E8" w:rsidP="005675A4">
      <w:pPr>
        <w:spacing w:after="0" w:line="240" w:lineRule="auto"/>
        <w:jc w:val="both"/>
        <w:rPr>
          <w:rFonts w:ascii="Times New Roman" w:eastAsia="Times New Roman" w:hAnsi="Times New Roman" w:cs="Times New Roman"/>
          <w:b/>
          <w:sz w:val="24"/>
          <w:szCs w:val="24"/>
          <w:lang w:eastAsia="ru-RU"/>
        </w:rPr>
      </w:pPr>
    </w:p>
    <w:p w14:paraId="4AB06D37" w14:textId="7B1F4329" w:rsidR="00FA73E8" w:rsidRPr="005675A4" w:rsidRDefault="00FA73E8" w:rsidP="005675A4">
      <w:pPr>
        <w:spacing w:after="0" w:line="240" w:lineRule="auto"/>
        <w:jc w:val="center"/>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noProof/>
          <w:sz w:val="24"/>
          <w:szCs w:val="24"/>
          <w:lang w:eastAsia="ru-RU"/>
        </w:rPr>
        <w:lastRenderedPageBreak/>
        <w:drawing>
          <wp:inline distT="0" distB="0" distL="0" distR="0" wp14:anchorId="5F211D34" wp14:editId="3B2AFC56">
            <wp:extent cx="6720840" cy="79502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5ABAC8" w14:textId="77777777" w:rsidR="00FA73E8" w:rsidRPr="005675A4" w:rsidRDefault="00FA73E8" w:rsidP="005675A4">
      <w:pPr>
        <w:spacing w:after="0" w:line="240" w:lineRule="auto"/>
        <w:jc w:val="center"/>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br w:type="page"/>
      </w:r>
    </w:p>
    <w:p w14:paraId="4CBC88C3" w14:textId="77777777" w:rsidR="00FA73E8" w:rsidRPr="005675A4" w:rsidRDefault="00FA73E8" w:rsidP="005675A4">
      <w:pPr>
        <w:spacing w:after="0" w:line="240" w:lineRule="auto"/>
        <w:jc w:val="center"/>
        <w:rPr>
          <w:rFonts w:ascii="Times New Roman" w:eastAsia="Times New Roman" w:hAnsi="Times New Roman" w:cs="Times New Roman"/>
          <w:b/>
          <w:i/>
          <w:sz w:val="24"/>
          <w:szCs w:val="24"/>
          <w:lang w:eastAsia="ru-RU"/>
        </w:rPr>
      </w:pPr>
      <w:r w:rsidRPr="005675A4">
        <w:rPr>
          <w:rFonts w:ascii="Times New Roman" w:eastAsia="Times New Roman" w:hAnsi="Times New Roman" w:cs="Times New Roman"/>
          <w:b/>
          <w:i/>
          <w:sz w:val="24"/>
          <w:szCs w:val="24"/>
          <w:lang w:eastAsia="ru-RU"/>
        </w:rPr>
        <w:lastRenderedPageBreak/>
        <w:t xml:space="preserve"> В таблице №6 произведен расчет суммы собственных доходов на 1 человека</w:t>
      </w:r>
    </w:p>
    <w:p w14:paraId="77D76F49" w14:textId="77777777" w:rsidR="00FA73E8" w:rsidRPr="005675A4" w:rsidRDefault="00FA73E8" w:rsidP="005675A4">
      <w:pPr>
        <w:spacing w:after="0" w:line="240" w:lineRule="auto"/>
        <w:jc w:val="right"/>
        <w:rPr>
          <w:rFonts w:ascii="Times New Roman" w:eastAsia="Times New Roman" w:hAnsi="Times New Roman" w:cs="Times New Roman"/>
          <w:bCs/>
          <w:iCs/>
          <w:sz w:val="24"/>
          <w:szCs w:val="24"/>
          <w:lang w:eastAsia="ru-RU"/>
        </w:rPr>
      </w:pPr>
    </w:p>
    <w:p w14:paraId="1ED54A8B" w14:textId="77777777" w:rsidR="00FA73E8" w:rsidRPr="005675A4" w:rsidRDefault="00FA73E8" w:rsidP="005675A4">
      <w:pPr>
        <w:spacing w:after="0" w:line="240" w:lineRule="auto"/>
        <w:jc w:val="center"/>
        <w:rPr>
          <w:rFonts w:ascii="Times New Roman" w:eastAsia="Times New Roman" w:hAnsi="Times New Roman" w:cs="Times New Roman"/>
          <w:bCs/>
          <w:iCs/>
          <w:sz w:val="24"/>
          <w:szCs w:val="24"/>
          <w:lang w:eastAsia="ru-RU"/>
        </w:rPr>
      </w:pPr>
      <w:r w:rsidRPr="005675A4">
        <w:rPr>
          <w:rFonts w:ascii="Times New Roman" w:eastAsia="Times New Roman" w:hAnsi="Times New Roman" w:cs="Times New Roman"/>
          <w:bCs/>
          <w:iCs/>
          <w:sz w:val="24"/>
          <w:szCs w:val="24"/>
          <w:lang w:eastAsia="ru-RU"/>
        </w:rPr>
        <w:t xml:space="preserve">                                                                                                                  Таблица №6</w:t>
      </w:r>
    </w:p>
    <w:tbl>
      <w:tblPr>
        <w:tblW w:w="9563" w:type="dxa"/>
        <w:tblLayout w:type="fixed"/>
        <w:tblCellMar>
          <w:left w:w="0" w:type="dxa"/>
          <w:right w:w="0" w:type="dxa"/>
        </w:tblCellMar>
        <w:tblLook w:val="0000" w:firstRow="0" w:lastRow="0" w:firstColumn="0" w:lastColumn="0" w:noHBand="0" w:noVBand="0"/>
      </w:tblPr>
      <w:tblGrid>
        <w:gridCol w:w="3223"/>
        <w:gridCol w:w="1473"/>
        <w:gridCol w:w="1267"/>
        <w:gridCol w:w="1267"/>
        <w:gridCol w:w="1066"/>
        <w:gridCol w:w="1267"/>
      </w:tblGrid>
      <w:tr w:rsidR="00FA73E8" w:rsidRPr="005675A4" w14:paraId="429DED92" w14:textId="77777777" w:rsidTr="00FA73E8">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799764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555AB1E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Численность проживаю-</w:t>
            </w:r>
          </w:p>
          <w:p w14:paraId="13686C9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щего</w:t>
            </w:r>
          </w:p>
          <w:p w14:paraId="281AF67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населения,</w:t>
            </w:r>
          </w:p>
          <w:p w14:paraId="2D6DCE4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88F699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0D279A1"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Налоговые и неналоговые доходы  на 1 человека,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0591030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272E392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w:t>
            </w:r>
          </w:p>
          <w:p w14:paraId="3354431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покрытия расходов собственными доходами</w:t>
            </w:r>
          </w:p>
        </w:tc>
      </w:tr>
      <w:tr w:rsidR="00FA73E8" w:rsidRPr="005675A4" w14:paraId="23E2A0E8"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3FAFC05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471F22A"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4676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2641012"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21165,3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3C96213"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4526,4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FC43D1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22 449,4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66821B9"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94,3</w:t>
            </w:r>
          </w:p>
        </w:tc>
      </w:tr>
      <w:tr w:rsidR="00FA73E8" w:rsidRPr="005675A4" w14:paraId="20C0AE17"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4843B0EF"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7E793B1"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3015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A19E975"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1552,3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F1E0686"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514,9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DECEE11"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5 855,4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575BC2B"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26,5</w:t>
            </w:r>
          </w:p>
        </w:tc>
      </w:tr>
      <w:tr w:rsidR="00FA73E8" w:rsidRPr="005675A4" w14:paraId="25F802F1"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AE3747C"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2F88181"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840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28CFE24"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1028,6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5FE8178"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1224,5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FB9C2F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2892,4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47A616A"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35,6</w:t>
            </w:r>
          </w:p>
        </w:tc>
      </w:tr>
      <w:tr w:rsidR="00FA73E8" w:rsidRPr="005675A4" w14:paraId="72908EDC"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958C73"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239FAC2"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7726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555BC4B"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9671,5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5255E96"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1251,8</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5AA9C6C"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16 580,5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D3FC5B5"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58,3</w:t>
            </w:r>
          </w:p>
        </w:tc>
      </w:tr>
      <w:tr w:rsidR="00FA73E8" w:rsidRPr="005675A4" w14:paraId="040CD7CF"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EC59385"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CB92A0F"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1388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68F6C00"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818,8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72EFADE"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589,9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05AD95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3 316,6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850850B"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24,7</w:t>
            </w:r>
          </w:p>
        </w:tc>
      </w:tr>
      <w:tr w:rsidR="00FA73E8" w:rsidRPr="005675A4" w14:paraId="527FCB22"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7BBFD5C5"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978E1E7"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1593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D7F0DCA"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1267,9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E410B67"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795,9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05F1C3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4 310,3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BC9A9B2"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29,4</w:t>
            </w:r>
          </w:p>
        </w:tc>
      </w:tr>
      <w:tr w:rsidR="00FA73E8" w:rsidRPr="005675A4" w14:paraId="456DE919"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0BA0BD68"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08F0165"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1384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9354585"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2008,3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BB90A9D"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1451,1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4D8CFEC"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4 791,9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CAD74FE"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41,9</w:t>
            </w:r>
          </w:p>
        </w:tc>
      </w:tr>
      <w:tr w:rsidR="00FA73E8" w:rsidRPr="005675A4" w14:paraId="5D9298C5"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494401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66BB4A7"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2385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CFE6600"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1389,1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69BE717"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582,4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5FD361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6 770,7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E102CC6"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20,5</w:t>
            </w:r>
          </w:p>
        </w:tc>
      </w:tr>
      <w:tr w:rsidR="00FA73E8" w:rsidRPr="005675A4" w14:paraId="304FDCD5" w14:textId="77777777" w:rsidTr="00FA73E8">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FBAC8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116DDFB"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23007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54EDAB2"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38901,8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D28C9CF"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1690,9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0D300AA"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66967,2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9CD33FA" w14:textId="77777777" w:rsidR="00FA73E8" w:rsidRPr="005675A4" w:rsidRDefault="00FA73E8" w:rsidP="005675A4">
            <w:pPr>
              <w:spacing w:after="0" w:line="240" w:lineRule="auto"/>
              <w:jc w:val="center"/>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58,1</w:t>
            </w:r>
          </w:p>
        </w:tc>
      </w:tr>
    </w:tbl>
    <w:p w14:paraId="02D79726" w14:textId="77777777" w:rsidR="00FA73E8" w:rsidRPr="005675A4" w:rsidRDefault="00FA73E8" w:rsidP="005675A4">
      <w:pPr>
        <w:spacing w:after="0" w:line="240" w:lineRule="auto"/>
        <w:jc w:val="both"/>
        <w:rPr>
          <w:rFonts w:ascii="Times New Roman" w:eastAsia="Times New Roman" w:hAnsi="Times New Roman" w:cs="Times New Roman"/>
          <w:bCs/>
          <w:sz w:val="24"/>
          <w:szCs w:val="24"/>
          <w:lang w:eastAsia="ru-RU"/>
        </w:rPr>
      </w:pPr>
      <w:r w:rsidRPr="005675A4">
        <w:rPr>
          <w:rFonts w:ascii="Times New Roman" w:eastAsia="Times New Roman" w:hAnsi="Times New Roman" w:cs="Times New Roman"/>
          <w:bCs/>
          <w:sz w:val="24"/>
          <w:szCs w:val="24"/>
          <w:lang w:eastAsia="ru-RU"/>
        </w:rPr>
        <w:tab/>
      </w:r>
    </w:p>
    <w:p w14:paraId="23CE3006" w14:textId="77777777" w:rsidR="00FA73E8" w:rsidRPr="005675A4" w:rsidRDefault="00FA73E8" w:rsidP="005675A4">
      <w:pPr>
        <w:spacing w:after="0" w:line="240" w:lineRule="auto"/>
        <w:jc w:val="both"/>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bCs/>
          <w:sz w:val="24"/>
          <w:szCs w:val="24"/>
          <w:lang w:eastAsia="ru-RU"/>
        </w:rPr>
        <w:t xml:space="preserve">На 1 душу населения собственных доходов приходится в среднем по поселениям </w:t>
      </w:r>
      <w:r w:rsidRPr="005675A4">
        <w:rPr>
          <w:rFonts w:ascii="Times New Roman" w:eastAsia="Times New Roman" w:hAnsi="Times New Roman" w:cs="Times New Roman"/>
          <w:color w:val="000000"/>
          <w:sz w:val="24"/>
          <w:szCs w:val="24"/>
          <w:lang w:eastAsia="ru-RU"/>
        </w:rPr>
        <w:t xml:space="preserve">1690,9 </w:t>
      </w:r>
      <w:r w:rsidRPr="005675A4">
        <w:rPr>
          <w:rFonts w:ascii="Times New Roman" w:eastAsia="Times New Roman" w:hAnsi="Times New Roman" w:cs="Times New Roman"/>
          <w:bCs/>
          <w:sz w:val="24"/>
          <w:szCs w:val="24"/>
          <w:lang w:eastAsia="ru-RU"/>
        </w:rPr>
        <w:t>руб. Самый высокий показатель в МО «</w:t>
      </w:r>
      <w:r w:rsidRPr="005675A4">
        <w:rPr>
          <w:rFonts w:ascii="Times New Roman" w:eastAsia="Times New Roman" w:hAnsi="Times New Roman" w:cs="Times New Roman"/>
          <w:sz w:val="24"/>
          <w:szCs w:val="24"/>
          <w:lang w:eastAsia="ru-RU"/>
        </w:rPr>
        <w:t>Цильнинское гор.пос.</w:t>
      </w:r>
      <w:r w:rsidRPr="005675A4">
        <w:rPr>
          <w:rFonts w:ascii="Times New Roman" w:eastAsia="Times New Roman" w:hAnsi="Times New Roman" w:cs="Times New Roman"/>
          <w:bCs/>
          <w:sz w:val="24"/>
          <w:szCs w:val="24"/>
          <w:lang w:eastAsia="ru-RU"/>
        </w:rPr>
        <w:t>» - 4526,4</w:t>
      </w:r>
      <w:r w:rsidRPr="005675A4">
        <w:rPr>
          <w:rFonts w:ascii="Times New Roman" w:eastAsia="Times New Roman" w:hAnsi="Times New Roman" w:cs="Times New Roman"/>
          <w:color w:val="000000"/>
          <w:sz w:val="24"/>
          <w:szCs w:val="24"/>
          <w:lang w:eastAsia="ru-RU"/>
        </w:rPr>
        <w:t xml:space="preserve"> </w:t>
      </w:r>
      <w:r w:rsidRPr="005675A4">
        <w:rPr>
          <w:rFonts w:ascii="Times New Roman" w:eastAsia="Times New Roman" w:hAnsi="Times New Roman" w:cs="Times New Roman"/>
          <w:bCs/>
          <w:sz w:val="24"/>
          <w:szCs w:val="24"/>
          <w:lang w:eastAsia="ru-RU"/>
        </w:rPr>
        <w:t>руб., что выше среднего на 2835,5 руб., самый низкий в МО «</w:t>
      </w:r>
      <w:r w:rsidRPr="005675A4">
        <w:rPr>
          <w:rFonts w:ascii="Times New Roman" w:eastAsia="Times New Roman" w:hAnsi="Times New Roman" w:cs="Times New Roman"/>
          <w:sz w:val="24"/>
          <w:szCs w:val="24"/>
          <w:lang w:eastAsia="ru-RU"/>
        </w:rPr>
        <w:t>Елховоозерское</w:t>
      </w:r>
      <w:r w:rsidRPr="005675A4">
        <w:rPr>
          <w:rFonts w:ascii="Times New Roman" w:eastAsia="Times New Roman" w:hAnsi="Times New Roman" w:cs="Times New Roman"/>
          <w:bCs/>
          <w:sz w:val="24"/>
          <w:szCs w:val="24"/>
          <w:lang w:eastAsia="ru-RU"/>
        </w:rPr>
        <w:t xml:space="preserve"> </w:t>
      </w:r>
      <w:r w:rsidRPr="005675A4">
        <w:rPr>
          <w:rFonts w:ascii="Times New Roman" w:eastAsia="Times New Roman" w:hAnsi="Times New Roman" w:cs="Times New Roman"/>
          <w:sz w:val="24"/>
          <w:szCs w:val="24"/>
          <w:lang w:eastAsia="ru-RU"/>
        </w:rPr>
        <w:t xml:space="preserve"> сельское поселение</w:t>
      </w:r>
      <w:r w:rsidRPr="005675A4">
        <w:rPr>
          <w:rFonts w:ascii="Times New Roman" w:eastAsia="Times New Roman" w:hAnsi="Times New Roman" w:cs="Times New Roman"/>
          <w:bCs/>
          <w:sz w:val="24"/>
          <w:szCs w:val="24"/>
          <w:lang w:eastAsia="ru-RU"/>
        </w:rPr>
        <w:t>» - 589,9 руб. или на 1101,0 руб. ниже среднего, % покрытия расходов собственными доходами колеблется от 20,5 % в МО «</w:t>
      </w:r>
      <w:r w:rsidRPr="005675A4">
        <w:rPr>
          <w:rFonts w:ascii="Times New Roman" w:eastAsia="Times New Roman" w:hAnsi="Times New Roman" w:cs="Times New Roman"/>
          <w:sz w:val="24"/>
          <w:szCs w:val="24"/>
          <w:lang w:eastAsia="ru-RU"/>
        </w:rPr>
        <w:t xml:space="preserve">Тимерсянское сельское поселение" , </w:t>
      </w:r>
      <w:r w:rsidRPr="005675A4">
        <w:rPr>
          <w:rFonts w:ascii="Times New Roman" w:eastAsia="Times New Roman" w:hAnsi="Times New Roman" w:cs="Times New Roman"/>
          <w:bCs/>
          <w:sz w:val="24"/>
          <w:szCs w:val="24"/>
          <w:lang w:eastAsia="ru-RU"/>
        </w:rPr>
        <w:t>до 94,3 %  в МО «</w:t>
      </w:r>
      <w:r w:rsidRPr="005675A4">
        <w:rPr>
          <w:rFonts w:ascii="Times New Roman" w:eastAsia="Times New Roman" w:hAnsi="Times New Roman" w:cs="Times New Roman"/>
          <w:sz w:val="24"/>
          <w:szCs w:val="24"/>
          <w:lang w:eastAsia="ru-RU"/>
        </w:rPr>
        <w:t>Цильнинское городское поселение</w:t>
      </w:r>
      <w:r w:rsidRPr="005675A4">
        <w:rPr>
          <w:rFonts w:ascii="Times New Roman" w:eastAsia="Times New Roman" w:hAnsi="Times New Roman" w:cs="Times New Roman"/>
          <w:bCs/>
          <w:sz w:val="24"/>
          <w:szCs w:val="24"/>
          <w:lang w:eastAsia="ru-RU"/>
        </w:rPr>
        <w:t xml:space="preserve">». </w:t>
      </w:r>
    </w:p>
    <w:p w14:paraId="381517E5" w14:textId="77777777" w:rsidR="00FA73E8" w:rsidRPr="005675A4" w:rsidRDefault="00FA73E8" w:rsidP="005675A4">
      <w:pPr>
        <w:spacing w:after="0" w:line="240" w:lineRule="auto"/>
        <w:jc w:val="both"/>
        <w:rPr>
          <w:rFonts w:ascii="Times New Roman" w:eastAsia="Times New Roman" w:hAnsi="Times New Roman" w:cs="Times New Roman"/>
          <w:bCs/>
          <w:sz w:val="24"/>
          <w:szCs w:val="24"/>
          <w:lang w:eastAsia="ru-RU"/>
        </w:rPr>
      </w:pPr>
    </w:p>
    <w:p w14:paraId="1C428223" w14:textId="77777777" w:rsidR="00FA73E8" w:rsidRPr="005675A4" w:rsidRDefault="00FA73E8" w:rsidP="005675A4">
      <w:pPr>
        <w:spacing w:after="0" w:line="240" w:lineRule="auto"/>
        <w:jc w:val="both"/>
        <w:rPr>
          <w:rFonts w:ascii="Times New Roman" w:eastAsia="Times New Roman" w:hAnsi="Times New Roman" w:cs="Times New Roman"/>
          <w:bCs/>
          <w:sz w:val="24"/>
          <w:szCs w:val="24"/>
          <w:lang w:eastAsia="ru-RU"/>
        </w:rPr>
      </w:pPr>
    </w:p>
    <w:p w14:paraId="3E87394E" w14:textId="29267F02" w:rsidR="00FA73E8" w:rsidRPr="005675A4" w:rsidRDefault="00FA73E8" w:rsidP="005675A4">
      <w:pPr>
        <w:spacing w:after="0" w:line="240" w:lineRule="auto"/>
        <w:jc w:val="center"/>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noProof/>
          <w:sz w:val="24"/>
          <w:szCs w:val="24"/>
          <w:lang w:eastAsia="ru-RU"/>
        </w:rPr>
        <w:lastRenderedPageBreak/>
        <w:drawing>
          <wp:inline distT="0" distB="0" distL="0" distR="0" wp14:anchorId="146A3DD8" wp14:editId="680BD63B">
            <wp:extent cx="7167880" cy="427228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AE2ED7" w14:textId="77777777" w:rsidR="00FA73E8" w:rsidRPr="005675A4" w:rsidRDefault="00FA73E8" w:rsidP="005675A4">
      <w:pPr>
        <w:spacing w:after="0" w:line="240" w:lineRule="auto"/>
        <w:jc w:val="center"/>
        <w:rPr>
          <w:rFonts w:ascii="Times New Roman" w:eastAsia="Times New Roman" w:hAnsi="Times New Roman" w:cs="Times New Roman"/>
          <w:b/>
          <w:i/>
          <w:sz w:val="24"/>
          <w:szCs w:val="24"/>
          <w:lang w:eastAsia="ru-RU"/>
        </w:rPr>
      </w:pPr>
      <w:r w:rsidRPr="005675A4">
        <w:rPr>
          <w:rFonts w:ascii="Times New Roman" w:eastAsia="Times New Roman" w:hAnsi="Times New Roman" w:cs="Times New Roman"/>
          <w:b/>
          <w:sz w:val="24"/>
          <w:szCs w:val="24"/>
          <w:lang w:eastAsia="ru-RU"/>
        </w:rPr>
        <w:br w:type="page"/>
      </w:r>
      <w:r w:rsidRPr="005675A4">
        <w:rPr>
          <w:rFonts w:ascii="Times New Roman" w:eastAsia="Times New Roman" w:hAnsi="Times New Roman" w:cs="Times New Roman"/>
          <w:b/>
          <w:i/>
          <w:sz w:val="24"/>
          <w:szCs w:val="24"/>
          <w:lang w:eastAsia="ru-RU"/>
        </w:rPr>
        <w:lastRenderedPageBreak/>
        <w:t>Расчет суммы собственных доходов на 1 руб. доходов местных бюджетов приведен в</w:t>
      </w:r>
    </w:p>
    <w:p w14:paraId="0947CF37" w14:textId="77777777" w:rsidR="00FA73E8" w:rsidRPr="005675A4" w:rsidRDefault="00FA73E8" w:rsidP="005675A4">
      <w:pPr>
        <w:spacing w:after="0" w:line="240" w:lineRule="auto"/>
        <w:jc w:val="center"/>
        <w:rPr>
          <w:rFonts w:ascii="Times New Roman" w:eastAsia="Times New Roman" w:hAnsi="Times New Roman" w:cs="Times New Roman"/>
          <w:b/>
          <w:i/>
          <w:sz w:val="24"/>
          <w:szCs w:val="24"/>
          <w:lang w:eastAsia="ru-RU"/>
        </w:rPr>
      </w:pPr>
      <w:r w:rsidRPr="005675A4">
        <w:rPr>
          <w:rFonts w:ascii="Times New Roman" w:eastAsia="Times New Roman" w:hAnsi="Times New Roman" w:cs="Times New Roman"/>
          <w:b/>
          <w:i/>
          <w:sz w:val="24"/>
          <w:szCs w:val="24"/>
          <w:lang w:eastAsia="ru-RU"/>
        </w:rPr>
        <w:t xml:space="preserve"> таблице №7.</w:t>
      </w:r>
    </w:p>
    <w:p w14:paraId="22E5340B" w14:textId="77777777" w:rsidR="00FA73E8" w:rsidRPr="005675A4" w:rsidRDefault="00FA73E8" w:rsidP="005675A4">
      <w:pPr>
        <w:spacing w:after="0" w:line="240" w:lineRule="auto"/>
        <w:jc w:val="center"/>
        <w:rPr>
          <w:rFonts w:ascii="Times New Roman" w:eastAsia="Times New Roman" w:hAnsi="Times New Roman" w:cs="Times New Roman"/>
          <w:bCs/>
          <w:iCs/>
          <w:sz w:val="24"/>
          <w:szCs w:val="24"/>
          <w:lang w:eastAsia="ru-RU"/>
        </w:rPr>
      </w:pPr>
      <w:r w:rsidRPr="005675A4">
        <w:rPr>
          <w:rFonts w:ascii="Times New Roman" w:eastAsia="Times New Roman" w:hAnsi="Times New Roman" w:cs="Times New Roman"/>
          <w:bCs/>
          <w:iCs/>
          <w:sz w:val="24"/>
          <w:szCs w:val="24"/>
          <w:lang w:eastAsia="ru-RU"/>
        </w:rPr>
        <w:t xml:space="preserve">                                                                                                      Таблица № 7</w:t>
      </w:r>
    </w:p>
    <w:tbl>
      <w:tblPr>
        <w:tblW w:w="9999" w:type="dxa"/>
        <w:tblInd w:w="-252" w:type="dxa"/>
        <w:tblLayout w:type="fixed"/>
        <w:tblLook w:val="0000" w:firstRow="0" w:lastRow="0" w:firstColumn="0" w:lastColumn="0" w:noHBand="0" w:noVBand="0"/>
      </w:tblPr>
      <w:tblGrid>
        <w:gridCol w:w="9999"/>
      </w:tblGrid>
      <w:tr w:rsidR="00FA73E8" w:rsidRPr="005675A4" w14:paraId="36B4715C" w14:textId="77777777" w:rsidTr="00FA73E8">
        <w:trPr>
          <w:trHeight w:val="255"/>
        </w:trPr>
        <w:tc>
          <w:tcPr>
            <w:tcW w:w="9999" w:type="dxa"/>
            <w:tcBorders>
              <w:top w:val="nil"/>
              <w:left w:val="nil"/>
              <w:bottom w:val="nil"/>
              <w:right w:val="nil"/>
            </w:tcBorders>
            <w:noWrap/>
            <w:vAlign w:val="bottom"/>
          </w:tcPr>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5"/>
              <w:gridCol w:w="1447"/>
              <w:gridCol w:w="1453"/>
              <w:gridCol w:w="1360"/>
              <w:gridCol w:w="1320"/>
            </w:tblGrid>
            <w:tr w:rsidR="00FA73E8" w:rsidRPr="005675A4" w14:paraId="613E85C0" w14:textId="77777777" w:rsidTr="00C15638">
              <w:trPr>
                <w:trHeight w:val="1380"/>
              </w:trPr>
              <w:tc>
                <w:tcPr>
                  <w:tcW w:w="3975" w:type="dxa"/>
                  <w:noWrap/>
                  <w:tcMar>
                    <w:top w:w="16" w:type="dxa"/>
                    <w:left w:w="16" w:type="dxa"/>
                    <w:bottom w:w="0" w:type="dxa"/>
                    <w:right w:w="16" w:type="dxa"/>
                  </w:tcMar>
                </w:tcPr>
                <w:p w14:paraId="4E0A534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Наименование поселения</w:t>
                  </w:r>
                </w:p>
              </w:tc>
              <w:tc>
                <w:tcPr>
                  <w:tcW w:w="1447" w:type="dxa"/>
                  <w:tcMar>
                    <w:top w:w="16" w:type="dxa"/>
                    <w:left w:w="16" w:type="dxa"/>
                    <w:bottom w:w="0" w:type="dxa"/>
                    <w:right w:w="16" w:type="dxa"/>
                  </w:tcMar>
                </w:tcPr>
                <w:p w14:paraId="7D2996F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Численность проживаю-щего населения, чел.</w:t>
                  </w:r>
                </w:p>
              </w:tc>
              <w:tc>
                <w:tcPr>
                  <w:tcW w:w="1453" w:type="dxa"/>
                  <w:tcMar>
                    <w:top w:w="16" w:type="dxa"/>
                    <w:left w:w="16" w:type="dxa"/>
                    <w:bottom w:w="0" w:type="dxa"/>
                    <w:right w:w="16" w:type="dxa"/>
                  </w:tcMar>
                </w:tcPr>
                <w:p w14:paraId="3F92841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Доходы местных бюджетов (собственные + фин. помощь), тыс. руб.</w:t>
                  </w:r>
                </w:p>
              </w:tc>
              <w:tc>
                <w:tcPr>
                  <w:tcW w:w="1360" w:type="dxa"/>
                  <w:tcBorders>
                    <w:right w:val="single" w:sz="4" w:space="0" w:color="auto"/>
                  </w:tcBorders>
                  <w:tcMar>
                    <w:top w:w="16" w:type="dxa"/>
                    <w:left w:w="16" w:type="dxa"/>
                    <w:bottom w:w="0" w:type="dxa"/>
                    <w:right w:w="16" w:type="dxa"/>
                  </w:tcMar>
                </w:tcPr>
                <w:p w14:paraId="72E121F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1E0FDDC"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Собственные доходы на 1 руб. доходов местных бюджетов, </w:t>
                  </w:r>
                </w:p>
                <w:p w14:paraId="6F77C7F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руб.</w:t>
                  </w:r>
                </w:p>
              </w:tc>
            </w:tr>
            <w:tr w:rsidR="00FA73E8" w:rsidRPr="005675A4" w14:paraId="397814AF" w14:textId="77777777" w:rsidTr="00C15638">
              <w:trPr>
                <w:trHeight w:val="255"/>
              </w:trPr>
              <w:tc>
                <w:tcPr>
                  <w:tcW w:w="3975" w:type="dxa"/>
                  <w:noWrap/>
                  <w:tcMar>
                    <w:top w:w="16" w:type="dxa"/>
                    <w:left w:w="16" w:type="dxa"/>
                    <w:bottom w:w="0" w:type="dxa"/>
                    <w:right w:w="16" w:type="dxa"/>
                  </w:tcMar>
                  <w:vAlign w:val="bottom"/>
                </w:tcPr>
                <w:p w14:paraId="369DF3E3"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"Цильнинское гор.поселение"</w:t>
                  </w:r>
                </w:p>
              </w:tc>
              <w:tc>
                <w:tcPr>
                  <w:tcW w:w="1447" w:type="dxa"/>
                  <w:noWrap/>
                  <w:tcMar>
                    <w:top w:w="16" w:type="dxa"/>
                    <w:left w:w="16" w:type="dxa"/>
                    <w:bottom w:w="0" w:type="dxa"/>
                    <w:right w:w="16" w:type="dxa"/>
                  </w:tcMar>
                  <w:vAlign w:val="center"/>
                </w:tcPr>
                <w:p w14:paraId="64A21CD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4676</w:t>
                  </w:r>
                </w:p>
              </w:tc>
              <w:tc>
                <w:tcPr>
                  <w:tcW w:w="1453" w:type="dxa"/>
                  <w:noWrap/>
                  <w:tcMar>
                    <w:top w:w="16" w:type="dxa"/>
                    <w:left w:w="16" w:type="dxa"/>
                    <w:bottom w:w="0" w:type="dxa"/>
                    <w:right w:w="16" w:type="dxa"/>
                  </w:tcMar>
                  <w:vAlign w:val="center"/>
                </w:tcPr>
                <w:p w14:paraId="3A39219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31491</w:t>
                  </w:r>
                </w:p>
              </w:tc>
              <w:tc>
                <w:tcPr>
                  <w:tcW w:w="1360" w:type="dxa"/>
                  <w:tcBorders>
                    <w:right w:val="single" w:sz="4" w:space="0" w:color="auto"/>
                  </w:tcBorders>
                  <w:noWrap/>
                  <w:tcMar>
                    <w:top w:w="16" w:type="dxa"/>
                    <w:left w:w="16" w:type="dxa"/>
                    <w:bottom w:w="0" w:type="dxa"/>
                    <w:right w:w="16" w:type="dxa"/>
                  </w:tcMar>
                  <w:vAlign w:val="center"/>
                </w:tcPr>
                <w:p w14:paraId="3CCBAF7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21165,3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6D177F3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0,67</w:t>
                  </w:r>
                </w:p>
              </w:tc>
            </w:tr>
            <w:tr w:rsidR="00FA73E8" w:rsidRPr="005675A4" w14:paraId="264647D7" w14:textId="77777777" w:rsidTr="00C15638">
              <w:trPr>
                <w:trHeight w:val="255"/>
              </w:trPr>
              <w:tc>
                <w:tcPr>
                  <w:tcW w:w="3975" w:type="dxa"/>
                  <w:noWrap/>
                  <w:tcMar>
                    <w:top w:w="16" w:type="dxa"/>
                    <w:left w:w="16" w:type="dxa"/>
                    <w:bottom w:w="0" w:type="dxa"/>
                    <w:right w:w="16" w:type="dxa"/>
                  </w:tcMar>
                  <w:vAlign w:val="bottom"/>
                </w:tcPr>
                <w:p w14:paraId="4EBE3DF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"Алгашинское сел.поселение"</w:t>
                  </w:r>
                </w:p>
              </w:tc>
              <w:tc>
                <w:tcPr>
                  <w:tcW w:w="1447" w:type="dxa"/>
                  <w:noWrap/>
                  <w:tcMar>
                    <w:top w:w="16" w:type="dxa"/>
                    <w:left w:w="16" w:type="dxa"/>
                    <w:bottom w:w="0" w:type="dxa"/>
                    <w:right w:w="16" w:type="dxa"/>
                  </w:tcMar>
                  <w:vAlign w:val="center"/>
                </w:tcPr>
                <w:p w14:paraId="735AFB2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3015</w:t>
                  </w:r>
                </w:p>
              </w:tc>
              <w:tc>
                <w:tcPr>
                  <w:tcW w:w="1453" w:type="dxa"/>
                  <w:noWrap/>
                  <w:tcMar>
                    <w:top w:w="16" w:type="dxa"/>
                    <w:left w:w="16" w:type="dxa"/>
                    <w:bottom w:w="0" w:type="dxa"/>
                    <w:right w:w="16" w:type="dxa"/>
                  </w:tcMar>
                  <w:vAlign w:val="center"/>
                </w:tcPr>
                <w:p w14:paraId="0461CE4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14221,4</w:t>
                  </w:r>
                </w:p>
              </w:tc>
              <w:tc>
                <w:tcPr>
                  <w:tcW w:w="1360" w:type="dxa"/>
                  <w:tcBorders>
                    <w:right w:val="single" w:sz="4" w:space="0" w:color="auto"/>
                  </w:tcBorders>
                  <w:noWrap/>
                  <w:tcMar>
                    <w:top w:w="16" w:type="dxa"/>
                    <w:left w:w="16" w:type="dxa"/>
                    <w:bottom w:w="0" w:type="dxa"/>
                    <w:right w:w="16" w:type="dxa"/>
                  </w:tcMar>
                  <w:vAlign w:val="center"/>
                </w:tcPr>
                <w:p w14:paraId="37333BC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1552,3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438A28A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0,11</w:t>
                  </w:r>
                </w:p>
              </w:tc>
            </w:tr>
            <w:tr w:rsidR="00FA73E8" w:rsidRPr="005675A4" w14:paraId="7AE812D5" w14:textId="77777777" w:rsidTr="00C15638">
              <w:trPr>
                <w:trHeight w:val="255"/>
              </w:trPr>
              <w:tc>
                <w:tcPr>
                  <w:tcW w:w="3975" w:type="dxa"/>
                  <w:noWrap/>
                  <w:tcMar>
                    <w:top w:w="16" w:type="dxa"/>
                    <w:left w:w="16" w:type="dxa"/>
                    <w:bottom w:w="0" w:type="dxa"/>
                    <w:right w:w="16" w:type="dxa"/>
                  </w:tcMar>
                  <w:vAlign w:val="bottom"/>
                </w:tcPr>
                <w:p w14:paraId="713ECD48"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"Анненковское</w:t>
                  </w:r>
                </w:p>
                <w:p w14:paraId="11563C9E"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сел.поселение"</w:t>
                  </w:r>
                </w:p>
              </w:tc>
              <w:tc>
                <w:tcPr>
                  <w:tcW w:w="1447" w:type="dxa"/>
                  <w:noWrap/>
                  <w:tcMar>
                    <w:top w:w="16" w:type="dxa"/>
                    <w:left w:w="16" w:type="dxa"/>
                    <w:bottom w:w="0" w:type="dxa"/>
                    <w:right w:w="16" w:type="dxa"/>
                  </w:tcMar>
                  <w:vAlign w:val="center"/>
                </w:tcPr>
                <w:p w14:paraId="34603DC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840</w:t>
                  </w:r>
                </w:p>
              </w:tc>
              <w:tc>
                <w:tcPr>
                  <w:tcW w:w="1453" w:type="dxa"/>
                  <w:noWrap/>
                  <w:tcMar>
                    <w:top w:w="16" w:type="dxa"/>
                    <w:left w:w="16" w:type="dxa"/>
                    <w:bottom w:w="0" w:type="dxa"/>
                    <w:right w:w="16" w:type="dxa"/>
                  </w:tcMar>
                  <w:vAlign w:val="center"/>
                </w:tcPr>
                <w:p w14:paraId="6B3001D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3031</w:t>
                  </w:r>
                </w:p>
              </w:tc>
              <w:tc>
                <w:tcPr>
                  <w:tcW w:w="1360" w:type="dxa"/>
                  <w:tcBorders>
                    <w:right w:val="single" w:sz="4" w:space="0" w:color="auto"/>
                  </w:tcBorders>
                  <w:noWrap/>
                  <w:tcMar>
                    <w:top w:w="16" w:type="dxa"/>
                    <w:left w:w="16" w:type="dxa"/>
                    <w:bottom w:w="0" w:type="dxa"/>
                    <w:right w:w="16" w:type="dxa"/>
                  </w:tcMar>
                  <w:vAlign w:val="center"/>
                </w:tcPr>
                <w:p w14:paraId="2BC2A40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1028,6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651BE9E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0,34</w:t>
                  </w:r>
                </w:p>
              </w:tc>
            </w:tr>
            <w:tr w:rsidR="00FA73E8" w:rsidRPr="005675A4" w14:paraId="54B64A56" w14:textId="77777777" w:rsidTr="00C15638">
              <w:trPr>
                <w:trHeight w:val="255"/>
              </w:trPr>
              <w:tc>
                <w:tcPr>
                  <w:tcW w:w="3975" w:type="dxa"/>
                  <w:noWrap/>
                  <w:tcMar>
                    <w:top w:w="16" w:type="dxa"/>
                    <w:left w:w="16" w:type="dxa"/>
                    <w:bottom w:w="0" w:type="dxa"/>
                    <w:right w:w="16" w:type="dxa"/>
                  </w:tcMar>
                  <w:vAlign w:val="bottom"/>
                </w:tcPr>
                <w:p w14:paraId="34277B2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"Большенагаткинское сел.пос."</w:t>
                  </w:r>
                </w:p>
              </w:tc>
              <w:tc>
                <w:tcPr>
                  <w:tcW w:w="1447" w:type="dxa"/>
                  <w:noWrap/>
                  <w:tcMar>
                    <w:top w:w="16" w:type="dxa"/>
                    <w:left w:w="16" w:type="dxa"/>
                    <w:bottom w:w="0" w:type="dxa"/>
                    <w:right w:w="16" w:type="dxa"/>
                  </w:tcMar>
                  <w:vAlign w:val="center"/>
                </w:tcPr>
                <w:p w14:paraId="69AB5D4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7726</w:t>
                  </w:r>
                </w:p>
              </w:tc>
              <w:tc>
                <w:tcPr>
                  <w:tcW w:w="1453" w:type="dxa"/>
                  <w:noWrap/>
                  <w:tcMar>
                    <w:top w:w="16" w:type="dxa"/>
                    <w:left w:w="16" w:type="dxa"/>
                    <w:bottom w:w="0" w:type="dxa"/>
                    <w:right w:w="16" w:type="dxa"/>
                  </w:tcMar>
                  <w:vAlign w:val="center"/>
                </w:tcPr>
                <w:p w14:paraId="6E275BA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30888,9</w:t>
                  </w:r>
                </w:p>
              </w:tc>
              <w:tc>
                <w:tcPr>
                  <w:tcW w:w="1360" w:type="dxa"/>
                  <w:tcBorders>
                    <w:right w:val="single" w:sz="4" w:space="0" w:color="auto"/>
                  </w:tcBorders>
                  <w:noWrap/>
                  <w:tcMar>
                    <w:top w:w="16" w:type="dxa"/>
                    <w:left w:w="16" w:type="dxa"/>
                    <w:bottom w:w="0" w:type="dxa"/>
                    <w:right w:w="16" w:type="dxa"/>
                  </w:tcMar>
                  <w:vAlign w:val="center"/>
                </w:tcPr>
                <w:p w14:paraId="76F3886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9671,5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77C4D1E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0,31</w:t>
                  </w:r>
                </w:p>
              </w:tc>
            </w:tr>
            <w:tr w:rsidR="00FA73E8" w:rsidRPr="005675A4" w14:paraId="338C3BC3" w14:textId="77777777" w:rsidTr="00C15638">
              <w:trPr>
                <w:trHeight w:val="466"/>
              </w:trPr>
              <w:tc>
                <w:tcPr>
                  <w:tcW w:w="3975" w:type="dxa"/>
                  <w:noWrap/>
                  <w:tcMar>
                    <w:top w:w="16" w:type="dxa"/>
                    <w:left w:w="16" w:type="dxa"/>
                    <w:bottom w:w="0" w:type="dxa"/>
                    <w:right w:w="16" w:type="dxa"/>
                  </w:tcMar>
                  <w:vAlign w:val="bottom"/>
                </w:tcPr>
                <w:p w14:paraId="704EABF7"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"Елховоозерское сел.пос."</w:t>
                  </w:r>
                </w:p>
              </w:tc>
              <w:tc>
                <w:tcPr>
                  <w:tcW w:w="1447" w:type="dxa"/>
                  <w:noWrap/>
                  <w:tcMar>
                    <w:top w:w="16" w:type="dxa"/>
                    <w:left w:w="16" w:type="dxa"/>
                    <w:bottom w:w="0" w:type="dxa"/>
                    <w:right w:w="16" w:type="dxa"/>
                  </w:tcMar>
                  <w:vAlign w:val="center"/>
                </w:tcPr>
                <w:p w14:paraId="1528240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1388</w:t>
                  </w:r>
                </w:p>
              </w:tc>
              <w:tc>
                <w:tcPr>
                  <w:tcW w:w="1453" w:type="dxa"/>
                  <w:noWrap/>
                  <w:tcMar>
                    <w:top w:w="16" w:type="dxa"/>
                    <w:left w:w="16" w:type="dxa"/>
                    <w:bottom w:w="0" w:type="dxa"/>
                    <w:right w:w="16" w:type="dxa"/>
                  </w:tcMar>
                  <w:vAlign w:val="center"/>
                </w:tcPr>
                <w:p w14:paraId="3FFC1AB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7375,5</w:t>
                  </w:r>
                </w:p>
              </w:tc>
              <w:tc>
                <w:tcPr>
                  <w:tcW w:w="1360" w:type="dxa"/>
                  <w:tcBorders>
                    <w:right w:val="single" w:sz="4" w:space="0" w:color="auto"/>
                  </w:tcBorders>
                  <w:noWrap/>
                  <w:tcMar>
                    <w:top w:w="16" w:type="dxa"/>
                    <w:left w:w="16" w:type="dxa"/>
                    <w:bottom w:w="0" w:type="dxa"/>
                    <w:right w:w="16" w:type="dxa"/>
                  </w:tcMar>
                  <w:vAlign w:val="center"/>
                </w:tcPr>
                <w:p w14:paraId="459961A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818,8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2843291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0,11</w:t>
                  </w:r>
                </w:p>
              </w:tc>
            </w:tr>
            <w:tr w:rsidR="00FA73E8" w:rsidRPr="005675A4" w14:paraId="4DE44BE8" w14:textId="77777777" w:rsidTr="00C15638">
              <w:trPr>
                <w:trHeight w:val="255"/>
              </w:trPr>
              <w:tc>
                <w:tcPr>
                  <w:tcW w:w="3975" w:type="dxa"/>
                  <w:noWrap/>
                  <w:tcMar>
                    <w:top w:w="16" w:type="dxa"/>
                    <w:left w:w="16" w:type="dxa"/>
                    <w:bottom w:w="0" w:type="dxa"/>
                    <w:right w:w="16" w:type="dxa"/>
                  </w:tcMar>
                  <w:vAlign w:val="bottom"/>
                </w:tcPr>
                <w:p w14:paraId="25DD6A9A"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"Мокробугурнинское сел.пос."</w:t>
                  </w:r>
                </w:p>
              </w:tc>
              <w:tc>
                <w:tcPr>
                  <w:tcW w:w="1447" w:type="dxa"/>
                  <w:noWrap/>
                  <w:tcMar>
                    <w:top w:w="16" w:type="dxa"/>
                    <w:left w:w="16" w:type="dxa"/>
                    <w:bottom w:w="0" w:type="dxa"/>
                    <w:right w:w="16" w:type="dxa"/>
                  </w:tcMar>
                  <w:vAlign w:val="center"/>
                </w:tcPr>
                <w:p w14:paraId="3A4F69B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1593</w:t>
                  </w:r>
                </w:p>
              </w:tc>
              <w:tc>
                <w:tcPr>
                  <w:tcW w:w="1453" w:type="dxa"/>
                  <w:noWrap/>
                  <w:tcMar>
                    <w:top w:w="16" w:type="dxa"/>
                    <w:left w:w="16" w:type="dxa"/>
                    <w:bottom w:w="0" w:type="dxa"/>
                    <w:right w:w="16" w:type="dxa"/>
                  </w:tcMar>
                  <w:vAlign w:val="center"/>
                </w:tcPr>
                <w:p w14:paraId="13976E2B"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5459,2</w:t>
                  </w:r>
                </w:p>
              </w:tc>
              <w:tc>
                <w:tcPr>
                  <w:tcW w:w="1360" w:type="dxa"/>
                  <w:tcBorders>
                    <w:right w:val="single" w:sz="4" w:space="0" w:color="auto"/>
                  </w:tcBorders>
                  <w:noWrap/>
                  <w:tcMar>
                    <w:top w:w="16" w:type="dxa"/>
                    <w:left w:w="16" w:type="dxa"/>
                    <w:bottom w:w="0" w:type="dxa"/>
                    <w:right w:w="16" w:type="dxa"/>
                  </w:tcMar>
                  <w:vAlign w:val="center"/>
                </w:tcPr>
                <w:p w14:paraId="336A358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1267,9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0C95121B"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0,23</w:t>
                  </w:r>
                </w:p>
              </w:tc>
            </w:tr>
            <w:tr w:rsidR="00FA73E8" w:rsidRPr="005675A4" w14:paraId="55728585" w14:textId="77777777" w:rsidTr="00C15638">
              <w:trPr>
                <w:trHeight w:val="255"/>
              </w:trPr>
              <w:tc>
                <w:tcPr>
                  <w:tcW w:w="3975" w:type="dxa"/>
                  <w:noWrap/>
                  <w:tcMar>
                    <w:top w:w="16" w:type="dxa"/>
                    <w:left w:w="16" w:type="dxa"/>
                    <w:bottom w:w="0" w:type="dxa"/>
                    <w:right w:w="16" w:type="dxa"/>
                  </w:tcMar>
                  <w:vAlign w:val="bottom"/>
                </w:tcPr>
                <w:p w14:paraId="4A40E2AA"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"Новоникулинское сел.пос."</w:t>
                  </w:r>
                </w:p>
              </w:tc>
              <w:tc>
                <w:tcPr>
                  <w:tcW w:w="1447" w:type="dxa"/>
                  <w:noWrap/>
                  <w:tcMar>
                    <w:top w:w="16" w:type="dxa"/>
                    <w:left w:w="16" w:type="dxa"/>
                    <w:bottom w:w="0" w:type="dxa"/>
                    <w:right w:w="16" w:type="dxa"/>
                  </w:tcMar>
                  <w:vAlign w:val="center"/>
                </w:tcPr>
                <w:p w14:paraId="3644765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1384</w:t>
                  </w:r>
                </w:p>
              </w:tc>
              <w:tc>
                <w:tcPr>
                  <w:tcW w:w="1453" w:type="dxa"/>
                  <w:noWrap/>
                  <w:tcMar>
                    <w:top w:w="16" w:type="dxa"/>
                    <w:left w:w="16" w:type="dxa"/>
                    <w:bottom w:w="0" w:type="dxa"/>
                    <w:right w:w="16" w:type="dxa"/>
                  </w:tcMar>
                  <w:vAlign w:val="center"/>
                </w:tcPr>
                <w:p w14:paraId="7B7DA91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7146,7</w:t>
                  </w:r>
                </w:p>
              </w:tc>
              <w:tc>
                <w:tcPr>
                  <w:tcW w:w="1360" w:type="dxa"/>
                  <w:tcBorders>
                    <w:right w:val="single" w:sz="4" w:space="0" w:color="auto"/>
                  </w:tcBorders>
                  <w:noWrap/>
                  <w:tcMar>
                    <w:top w:w="16" w:type="dxa"/>
                    <w:left w:w="16" w:type="dxa"/>
                    <w:bottom w:w="0" w:type="dxa"/>
                    <w:right w:w="16" w:type="dxa"/>
                  </w:tcMar>
                  <w:vAlign w:val="center"/>
                </w:tcPr>
                <w:p w14:paraId="1ECDF43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2008,3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5E1E8F7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0,28</w:t>
                  </w:r>
                </w:p>
              </w:tc>
            </w:tr>
            <w:tr w:rsidR="00FA73E8" w:rsidRPr="005675A4" w14:paraId="052B8129" w14:textId="77777777" w:rsidTr="00C15638">
              <w:trPr>
                <w:trHeight w:val="255"/>
              </w:trPr>
              <w:tc>
                <w:tcPr>
                  <w:tcW w:w="3975" w:type="dxa"/>
                  <w:noWrap/>
                  <w:tcMar>
                    <w:top w:w="16" w:type="dxa"/>
                    <w:left w:w="16" w:type="dxa"/>
                    <w:bottom w:w="0" w:type="dxa"/>
                    <w:right w:w="16" w:type="dxa"/>
                  </w:tcMar>
                  <w:vAlign w:val="bottom"/>
                </w:tcPr>
                <w:p w14:paraId="25792F7C"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"Тимерсянское сел.пос."</w:t>
                  </w:r>
                </w:p>
              </w:tc>
              <w:tc>
                <w:tcPr>
                  <w:tcW w:w="1447" w:type="dxa"/>
                  <w:noWrap/>
                  <w:tcMar>
                    <w:top w:w="16" w:type="dxa"/>
                    <w:left w:w="16" w:type="dxa"/>
                    <w:bottom w:w="0" w:type="dxa"/>
                    <w:right w:w="16" w:type="dxa"/>
                  </w:tcMar>
                  <w:vAlign w:val="center"/>
                </w:tcPr>
                <w:p w14:paraId="351F7EA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2385</w:t>
                  </w:r>
                </w:p>
              </w:tc>
              <w:tc>
                <w:tcPr>
                  <w:tcW w:w="1453" w:type="dxa"/>
                  <w:noWrap/>
                  <w:tcMar>
                    <w:top w:w="16" w:type="dxa"/>
                    <w:left w:w="16" w:type="dxa"/>
                    <w:bottom w:w="0" w:type="dxa"/>
                    <w:right w:w="16" w:type="dxa"/>
                  </w:tcMar>
                  <w:vAlign w:val="center"/>
                </w:tcPr>
                <w:p w14:paraId="144B18B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15344</w:t>
                  </w:r>
                </w:p>
              </w:tc>
              <w:tc>
                <w:tcPr>
                  <w:tcW w:w="1360" w:type="dxa"/>
                  <w:tcBorders>
                    <w:right w:val="single" w:sz="4" w:space="0" w:color="auto"/>
                  </w:tcBorders>
                  <w:noWrap/>
                  <w:tcMar>
                    <w:top w:w="16" w:type="dxa"/>
                    <w:left w:w="16" w:type="dxa"/>
                    <w:bottom w:w="0" w:type="dxa"/>
                    <w:right w:w="16" w:type="dxa"/>
                  </w:tcMar>
                  <w:vAlign w:val="center"/>
                </w:tcPr>
                <w:p w14:paraId="1FFF55C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1389,1</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218BA451"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0,09</w:t>
                  </w:r>
                </w:p>
              </w:tc>
            </w:tr>
            <w:tr w:rsidR="00FA73E8" w:rsidRPr="005675A4" w14:paraId="639AB728" w14:textId="77777777" w:rsidTr="00C15638">
              <w:trPr>
                <w:trHeight w:val="255"/>
              </w:trPr>
              <w:tc>
                <w:tcPr>
                  <w:tcW w:w="3975" w:type="dxa"/>
                  <w:noWrap/>
                  <w:tcMar>
                    <w:top w:w="16" w:type="dxa"/>
                    <w:left w:w="16" w:type="dxa"/>
                    <w:bottom w:w="0" w:type="dxa"/>
                    <w:right w:w="16" w:type="dxa"/>
                  </w:tcMar>
                  <w:vAlign w:val="bottom"/>
                </w:tcPr>
                <w:p w14:paraId="7106AB2D"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Итого по поселениям</w:t>
                  </w:r>
                </w:p>
              </w:tc>
              <w:tc>
                <w:tcPr>
                  <w:tcW w:w="1447" w:type="dxa"/>
                  <w:noWrap/>
                  <w:tcMar>
                    <w:top w:w="16" w:type="dxa"/>
                    <w:left w:w="16" w:type="dxa"/>
                    <w:bottom w:w="0" w:type="dxa"/>
                    <w:right w:w="16" w:type="dxa"/>
                  </w:tcMar>
                  <w:vAlign w:val="center"/>
                </w:tcPr>
                <w:p w14:paraId="27E1E0C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23007</w:t>
                  </w:r>
                </w:p>
              </w:tc>
              <w:tc>
                <w:tcPr>
                  <w:tcW w:w="1453" w:type="dxa"/>
                  <w:noWrap/>
                  <w:tcMar>
                    <w:top w:w="16" w:type="dxa"/>
                    <w:left w:w="16" w:type="dxa"/>
                    <w:bottom w:w="0" w:type="dxa"/>
                    <w:right w:w="16" w:type="dxa"/>
                  </w:tcMar>
                  <w:vAlign w:val="center"/>
                </w:tcPr>
                <w:p w14:paraId="1F78D67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114957,7</w:t>
                  </w:r>
                </w:p>
              </w:tc>
              <w:tc>
                <w:tcPr>
                  <w:tcW w:w="1360" w:type="dxa"/>
                  <w:tcBorders>
                    <w:right w:val="single" w:sz="4" w:space="0" w:color="auto"/>
                  </w:tcBorders>
                  <w:noWrap/>
                  <w:tcMar>
                    <w:top w:w="16" w:type="dxa"/>
                    <w:left w:w="16" w:type="dxa"/>
                    <w:bottom w:w="0" w:type="dxa"/>
                    <w:right w:w="16" w:type="dxa"/>
                  </w:tcMar>
                  <w:vAlign w:val="center"/>
                </w:tcPr>
                <w:p w14:paraId="79C9229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38901,9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14:paraId="344203DB"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0,34</w:t>
                  </w:r>
                </w:p>
              </w:tc>
            </w:tr>
          </w:tbl>
          <w:p w14:paraId="4171682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r>
    </w:tbl>
    <w:p w14:paraId="436DB92D" w14:textId="77777777" w:rsidR="00FA73E8" w:rsidRPr="005675A4" w:rsidRDefault="00FA73E8" w:rsidP="005675A4">
      <w:pPr>
        <w:spacing w:after="0" w:line="240" w:lineRule="auto"/>
        <w:jc w:val="both"/>
        <w:rPr>
          <w:rFonts w:ascii="Times New Roman" w:eastAsia="Times New Roman" w:hAnsi="Times New Roman" w:cs="Times New Roman"/>
          <w:bCs/>
          <w:iCs/>
          <w:sz w:val="24"/>
          <w:szCs w:val="24"/>
          <w:lang w:eastAsia="ru-RU"/>
        </w:rPr>
      </w:pPr>
      <w:r w:rsidRPr="005675A4">
        <w:rPr>
          <w:rFonts w:ascii="Times New Roman" w:eastAsia="Times New Roman" w:hAnsi="Times New Roman" w:cs="Times New Roman"/>
          <w:bCs/>
          <w:iCs/>
          <w:sz w:val="24"/>
          <w:szCs w:val="24"/>
          <w:lang w:eastAsia="ru-RU"/>
        </w:rPr>
        <w:tab/>
      </w:r>
    </w:p>
    <w:p w14:paraId="6365DC9F" w14:textId="77777777" w:rsidR="00FA73E8" w:rsidRPr="005675A4" w:rsidRDefault="00FA73E8" w:rsidP="005675A4">
      <w:pPr>
        <w:spacing w:after="0" w:line="240" w:lineRule="auto"/>
        <w:jc w:val="both"/>
        <w:rPr>
          <w:rFonts w:ascii="Times New Roman" w:eastAsia="Times New Roman" w:hAnsi="Times New Roman" w:cs="Times New Roman"/>
          <w:bCs/>
          <w:iCs/>
          <w:sz w:val="24"/>
          <w:szCs w:val="24"/>
          <w:lang w:eastAsia="ru-RU"/>
        </w:rPr>
      </w:pPr>
      <w:r w:rsidRPr="005675A4">
        <w:rPr>
          <w:rFonts w:ascii="Times New Roman" w:eastAsia="Times New Roman" w:hAnsi="Times New Roman" w:cs="Times New Roman"/>
          <w:bCs/>
          <w:iCs/>
          <w:sz w:val="24"/>
          <w:szCs w:val="24"/>
          <w:lang w:eastAsia="ru-RU"/>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34 коп. собственных средств. Самый низкий показатель – 09 коп. в МО «</w:t>
      </w:r>
      <w:r w:rsidRPr="005675A4">
        <w:rPr>
          <w:rFonts w:ascii="Times New Roman" w:eastAsia="Times New Roman" w:hAnsi="Times New Roman" w:cs="Times New Roman"/>
          <w:sz w:val="24"/>
          <w:szCs w:val="24"/>
          <w:lang w:eastAsia="ru-RU"/>
        </w:rPr>
        <w:t xml:space="preserve">Тимерсянское сельское поселение </w:t>
      </w:r>
      <w:r w:rsidRPr="005675A4">
        <w:rPr>
          <w:rFonts w:ascii="Times New Roman" w:eastAsia="Times New Roman" w:hAnsi="Times New Roman" w:cs="Times New Roman"/>
          <w:bCs/>
          <w:iCs/>
          <w:sz w:val="24"/>
          <w:szCs w:val="24"/>
          <w:lang w:eastAsia="ru-RU"/>
        </w:rPr>
        <w:t xml:space="preserve">», самый высокий в МО </w:t>
      </w:r>
      <w:r w:rsidRPr="005675A4">
        <w:rPr>
          <w:rFonts w:ascii="Times New Roman" w:eastAsia="Times New Roman" w:hAnsi="Times New Roman" w:cs="Times New Roman"/>
          <w:sz w:val="24"/>
          <w:szCs w:val="24"/>
          <w:lang w:eastAsia="ru-RU"/>
        </w:rPr>
        <w:t xml:space="preserve">"Цильнинское городское поселение" - </w:t>
      </w:r>
      <w:r w:rsidRPr="005675A4">
        <w:rPr>
          <w:rFonts w:ascii="Times New Roman" w:eastAsia="Times New Roman" w:hAnsi="Times New Roman" w:cs="Times New Roman"/>
          <w:bCs/>
          <w:iCs/>
          <w:sz w:val="24"/>
          <w:szCs w:val="24"/>
          <w:lang w:eastAsia="ru-RU"/>
        </w:rPr>
        <w:t>67 коп. Данный расчет так же указывает  на недостаточность собственных средств в бюджетах поселений.</w:t>
      </w:r>
    </w:p>
    <w:p w14:paraId="55CDA178" w14:textId="77777777" w:rsidR="00FA73E8" w:rsidRPr="005675A4" w:rsidRDefault="00FA73E8" w:rsidP="005675A4">
      <w:pPr>
        <w:spacing w:after="0" w:line="240" w:lineRule="auto"/>
        <w:jc w:val="center"/>
        <w:rPr>
          <w:rFonts w:ascii="Times New Roman" w:eastAsia="Times New Roman" w:hAnsi="Times New Roman" w:cs="Times New Roman"/>
          <w:b/>
          <w:sz w:val="24"/>
          <w:szCs w:val="24"/>
          <w:lang w:eastAsia="ru-RU"/>
        </w:rPr>
      </w:pPr>
    </w:p>
    <w:p w14:paraId="4CB84D0A" w14:textId="434E0FB4" w:rsidR="00FA73E8" w:rsidRPr="005675A4" w:rsidRDefault="00FA73E8" w:rsidP="005675A4">
      <w:pPr>
        <w:tabs>
          <w:tab w:val="left" w:pos="5387"/>
        </w:tabs>
        <w:spacing w:after="0" w:line="240" w:lineRule="auto"/>
        <w:jc w:val="center"/>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noProof/>
          <w:sz w:val="24"/>
          <w:szCs w:val="24"/>
          <w:lang w:eastAsia="ru-RU"/>
        </w:rPr>
        <w:drawing>
          <wp:inline distT="0" distB="0" distL="0" distR="0" wp14:anchorId="391FB672" wp14:editId="1C59FD10">
            <wp:extent cx="6751320" cy="38608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70474E" w14:textId="77777777" w:rsidR="00FA73E8" w:rsidRPr="005675A4" w:rsidRDefault="00FA73E8" w:rsidP="005675A4">
      <w:pPr>
        <w:spacing w:after="0" w:line="240" w:lineRule="auto"/>
        <w:jc w:val="center"/>
        <w:rPr>
          <w:rFonts w:ascii="Times New Roman" w:eastAsia="Times New Roman" w:hAnsi="Times New Roman" w:cs="Times New Roman"/>
          <w:b/>
          <w:i/>
          <w:sz w:val="24"/>
          <w:szCs w:val="24"/>
          <w:lang w:eastAsia="ru-RU"/>
        </w:rPr>
      </w:pPr>
    </w:p>
    <w:p w14:paraId="4F6C70E6" w14:textId="77777777" w:rsidR="00FA73E8" w:rsidRPr="005675A4" w:rsidRDefault="00FA73E8" w:rsidP="005675A4">
      <w:pPr>
        <w:spacing w:after="0" w:line="240" w:lineRule="auto"/>
        <w:jc w:val="center"/>
        <w:rPr>
          <w:rFonts w:ascii="Times New Roman" w:eastAsia="Times New Roman" w:hAnsi="Times New Roman" w:cs="Times New Roman"/>
          <w:b/>
          <w:i/>
          <w:sz w:val="24"/>
          <w:szCs w:val="24"/>
          <w:lang w:eastAsia="ru-RU"/>
        </w:rPr>
      </w:pPr>
      <w:r w:rsidRPr="005675A4">
        <w:rPr>
          <w:rFonts w:ascii="Times New Roman" w:eastAsia="Times New Roman" w:hAnsi="Times New Roman" w:cs="Times New Roman"/>
          <w:b/>
          <w:i/>
          <w:sz w:val="24"/>
          <w:szCs w:val="24"/>
          <w:lang w:eastAsia="ru-RU"/>
        </w:rPr>
        <w:br w:type="page"/>
      </w:r>
    </w:p>
    <w:p w14:paraId="0E34012C" w14:textId="77777777" w:rsidR="00FA73E8" w:rsidRPr="005675A4" w:rsidRDefault="00FA73E8" w:rsidP="005675A4">
      <w:pPr>
        <w:spacing w:after="0" w:line="240" w:lineRule="auto"/>
        <w:jc w:val="center"/>
        <w:rPr>
          <w:rFonts w:ascii="Times New Roman" w:eastAsia="Times New Roman" w:hAnsi="Times New Roman" w:cs="Times New Roman"/>
          <w:b/>
          <w:i/>
          <w:sz w:val="24"/>
          <w:szCs w:val="24"/>
          <w:lang w:eastAsia="ru-RU"/>
        </w:rPr>
      </w:pPr>
      <w:r w:rsidRPr="005675A4">
        <w:rPr>
          <w:rFonts w:ascii="Times New Roman" w:eastAsia="Times New Roman" w:hAnsi="Times New Roman" w:cs="Times New Roman"/>
          <w:b/>
          <w:i/>
          <w:sz w:val="24"/>
          <w:szCs w:val="24"/>
          <w:lang w:eastAsia="ru-RU"/>
        </w:rPr>
        <w:lastRenderedPageBreak/>
        <w:t>Расчет финансовой помощи поселениям на  1 человека рассмотрим в таблице № 8</w:t>
      </w:r>
    </w:p>
    <w:p w14:paraId="7C1DB1BF" w14:textId="77777777" w:rsidR="00FA73E8" w:rsidRPr="005675A4" w:rsidRDefault="00FA73E8" w:rsidP="005675A4">
      <w:pPr>
        <w:spacing w:after="0" w:line="240" w:lineRule="auto"/>
        <w:jc w:val="center"/>
        <w:rPr>
          <w:rFonts w:ascii="Times New Roman" w:eastAsia="Times New Roman" w:hAnsi="Times New Roman" w:cs="Times New Roman"/>
          <w:bCs/>
          <w:iCs/>
          <w:sz w:val="24"/>
          <w:szCs w:val="24"/>
          <w:lang w:eastAsia="ru-RU"/>
        </w:rPr>
      </w:pPr>
      <w:r w:rsidRPr="005675A4">
        <w:rPr>
          <w:rFonts w:ascii="Times New Roman" w:eastAsia="Times New Roman" w:hAnsi="Times New Roman" w:cs="Times New Roman"/>
          <w:bCs/>
          <w:iCs/>
          <w:sz w:val="24"/>
          <w:szCs w:val="24"/>
          <w:lang w:eastAsia="ru-RU"/>
        </w:rPr>
        <w:t xml:space="preserve">                                                                                                                      Таблица №8</w:t>
      </w:r>
    </w:p>
    <w:tbl>
      <w:tblPr>
        <w:tblW w:w="21523" w:type="dxa"/>
        <w:tblInd w:w="93" w:type="dxa"/>
        <w:tblLook w:val="0000" w:firstRow="0" w:lastRow="0" w:firstColumn="0" w:lastColumn="0" w:noHBand="0" w:noVBand="0"/>
      </w:tblPr>
      <w:tblGrid>
        <w:gridCol w:w="11139"/>
        <w:gridCol w:w="3537"/>
        <w:gridCol w:w="1651"/>
        <w:gridCol w:w="2020"/>
        <w:gridCol w:w="1960"/>
        <w:gridCol w:w="960"/>
        <w:gridCol w:w="256"/>
      </w:tblGrid>
      <w:tr w:rsidR="00FA73E8" w:rsidRPr="005675A4" w14:paraId="1C351DAA" w14:textId="77777777" w:rsidTr="00FA73E8">
        <w:trPr>
          <w:trHeight w:val="255"/>
        </w:trPr>
        <w:tc>
          <w:tcPr>
            <w:tcW w:w="16327" w:type="dxa"/>
            <w:gridSpan w:val="3"/>
            <w:tcBorders>
              <w:top w:val="nil"/>
              <w:left w:val="nil"/>
              <w:bottom w:val="nil"/>
              <w:right w:val="nil"/>
            </w:tcBorders>
            <w:noWrap/>
            <w:vAlign w:val="bottom"/>
          </w:tcPr>
          <w:p w14:paraId="1A38F88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2020" w:type="dxa"/>
            <w:tcBorders>
              <w:top w:val="nil"/>
              <w:left w:val="nil"/>
              <w:bottom w:val="nil"/>
              <w:right w:val="nil"/>
            </w:tcBorders>
            <w:noWrap/>
            <w:vAlign w:val="bottom"/>
          </w:tcPr>
          <w:p w14:paraId="16A23A1E"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1960" w:type="dxa"/>
            <w:tcBorders>
              <w:top w:val="nil"/>
              <w:left w:val="nil"/>
              <w:bottom w:val="nil"/>
              <w:right w:val="nil"/>
            </w:tcBorders>
            <w:noWrap/>
            <w:vAlign w:val="bottom"/>
          </w:tcPr>
          <w:p w14:paraId="689C4EC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noWrap/>
            <w:vAlign w:val="bottom"/>
          </w:tcPr>
          <w:p w14:paraId="4F87769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256" w:type="dxa"/>
            <w:tcBorders>
              <w:top w:val="nil"/>
              <w:left w:val="nil"/>
              <w:bottom w:val="nil"/>
              <w:right w:val="nil"/>
            </w:tcBorders>
            <w:noWrap/>
            <w:vAlign w:val="bottom"/>
          </w:tcPr>
          <w:p w14:paraId="1ADC9B0E"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r>
      <w:tr w:rsidR="00FA73E8" w:rsidRPr="005675A4" w14:paraId="1F9D2813" w14:textId="77777777" w:rsidTr="00FA73E8">
        <w:trPr>
          <w:trHeight w:val="255"/>
        </w:trPr>
        <w:tc>
          <w:tcPr>
            <w:tcW w:w="11139" w:type="dxa"/>
            <w:tcBorders>
              <w:top w:val="nil"/>
              <w:left w:val="nil"/>
              <w:bottom w:val="nil"/>
              <w:right w:val="nil"/>
            </w:tcBorders>
            <w:noWrap/>
            <w:vAlign w:val="bottom"/>
          </w:tcPr>
          <w:tbl>
            <w:tblPr>
              <w:tblW w:w="9243" w:type="dxa"/>
              <w:tblInd w:w="15" w:type="dxa"/>
              <w:tblCellMar>
                <w:left w:w="0" w:type="dxa"/>
                <w:right w:w="0" w:type="dxa"/>
              </w:tblCellMar>
              <w:tblLook w:val="0000" w:firstRow="0" w:lastRow="0" w:firstColumn="0" w:lastColumn="0" w:noHBand="0" w:noVBand="0"/>
            </w:tblPr>
            <w:tblGrid>
              <w:gridCol w:w="3398"/>
              <w:gridCol w:w="1619"/>
              <w:gridCol w:w="2020"/>
              <w:gridCol w:w="2206"/>
            </w:tblGrid>
            <w:tr w:rsidR="00FA73E8" w:rsidRPr="005675A4" w14:paraId="31D38AB3" w14:textId="77777777" w:rsidTr="00FA73E8">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CBFB15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210415E1"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4C80B1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Финансовая помощь, тыс.руб.</w:t>
                  </w:r>
                </w:p>
              </w:tc>
              <w:tc>
                <w:tcPr>
                  <w:tcW w:w="220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95E4D9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Финансовая помощь поселениям на 1 чел., руб.</w:t>
                  </w:r>
                </w:p>
              </w:tc>
            </w:tr>
            <w:tr w:rsidR="00FA73E8" w:rsidRPr="005675A4" w14:paraId="7BF4B3CE"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1B7CBDC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1B8989C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4676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0678901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10325,7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A3D47B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2208,2</w:t>
                  </w:r>
                </w:p>
              </w:tc>
            </w:tr>
            <w:tr w:rsidR="00FA73E8" w:rsidRPr="005675A4" w14:paraId="320A14FA"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5A2E9DB"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05F278D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421364F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12669,1</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D1537C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4202,0</w:t>
                  </w:r>
                </w:p>
              </w:tc>
            </w:tr>
            <w:tr w:rsidR="00FA73E8" w:rsidRPr="005675A4" w14:paraId="2260A3B2"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7D3978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1B68242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840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053FC26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2002,4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A12129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2383,8</w:t>
                  </w:r>
                </w:p>
              </w:tc>
            </w:tr>
            <w:tr w:rsidR="00FA73E8" w:rsidRPr="005675A4" w14:paraId="3CF674A2"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0749FFB"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452A427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7726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01459B3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21217,4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661473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2746,2</w:t>
                  </w:r>
                </w:p>
              </w:tc>
            </w:tr>
            <w:tr w:rsidR="00FA73E8" w:rsidRPr="005675A4" w14:paraId="2BC678CF"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5E533C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54FF693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1388</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6573AD8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6556,7</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1D60D3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4723,8</w:t>
                  </w:r>
                </w:p>
              </w:tc>
            </w:tr>
            <w:tr w:rsidR="00FA73E8" w:rsidRPr="005675A4" w14:paraId="6770DD8C"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815780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6AA9EA9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139AC66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4191,3</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3B9514E"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2631,1</w:t>
                  </w:r>
                </w:p>
              </w:tc>
            </w:tr>
            <w:tr w:rsidR="00FA73E8" w:rsidRPr="005675A4" w14:paraId="39B7BD6D"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F0373F"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6D84619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0AA1123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5138,4</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0445D2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3712,7</w:t>
                  </w:r>
                </w:p>
              </w:tc>
            </w:tr>
            <w:tr w:rsidR="00FA73E8" w:rsidRPr="005675A4" w14:paraId="59DBE86B"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8EAC0E8"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40F77AF8"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2385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71354B2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13954,9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490961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5851,1</w:t>
                  </w:r>
                </w:p>
              </w:tc>
            </w:tr>
            <w:tr w:rsidR="00FA73E8" w:rsidRPr="005675A4" w14:paraId="2F503BE6" w14:textId="77777777" w:rsidTr="00FA73E8">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47043CF"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41E64E7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23007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14:paraId="3B5D052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76055,9</w:t>
                  </w:r>
                </w:p>
              </w:tc>
              <w:tc>
                <w:tcPr>
                  <w:tcW w:w="220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A9B351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3305,8</w:t>
                  </w:r>
                </w:p>
              </w:tc>
            </w:tr>
          </w:tbl>
          <w:p w14:paraId="3416B54E"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3537" w:type="dxa"/>
            <w:tcBorders>
              <w:top w:val="nil"/>
              <w:left w:val="nil"/>
              <w:bottom w:val="nil"/>
              <w:right w:val="nil"/>
            </w:tcBorders>
            <w:noWrap/>
            <w:vAlign w:val="bottom"/>
          </w:tcPr>
          <w:p w14:paraId="6636478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1651" w:type="dxa"/>
            <w:tcBorders>
              <w:top w:val="nil"/>
              <w:left w:val="nil"/>
              <w:bottom w:val="nil"/>
              <w:right w:val="nil"/>
            </w:tcBorders>
            <w:noWrap/>
            <w:vAlign w:val="bottom"/>
          </w:tcPr>
          <w:p w14:paraId="4B61F55B"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2020" w:type="dxa"/>
            <w:tcBorders>
              <w:top w:val="nil"/>
              <w:left w:val="nil"/>
              <w:bottom w:val="nil"/>
              <w:right w:val="nil"/>
            </w:tcBorders>
            <w:noWrap/>
            <w:vAlign w:val="bottom"/>
          </w:tcPr>
          <w:p w14:paraId="080E879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1960" w:type="dxa"/>
            <w:tcBorders>
              <w:top w:val="nil"/>
              <w:left w:val="nil"/>
              <w:bottom w:val="nil"/>
              <w:right w:val="nil"/>
            </w:tcBorders>
            <w:noWrap/>
            <w:vAlign w:val="bottom"/>
          </w:tcPr>
          <w:p w14:paraId="3073818B"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noWrap/>
            <w:vAlign w:val="bottom"/>
          </w:tcPr>
          <w:p w14:paraId="5A3D905B"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c>
          <w:tcPr>
            <w:tcW w:w="256" w:type="dxa"/>
            <w:tcBorders>
              <w:top w:val="nil"/>
              <w:left w:val="nil"/>
              <w:bottom w:val="nil"/>
              <w:right w:val="nil"/>
            </w:tcBorders>
            <w:noWrap/>
            <w:vAlign w:val="bottom"/>
          </w:tcPr>
          <w:p w14:paraId="06D7CB4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p>
        </w:tc>
      </w:tr>
    </w:tbl>
    <w:p w14:paraId="6B1721DD" w14:textId="77777777" w:rsidR="00FA73E8" w:rsidRPr="005675A4" w:rsidRDefault="00FA73E8" w:rsidP="005675A4">
      <w:pPr>
        <w:spacing w:after="0" w:line="240" w:lineRule="auto"/>
        <w:jc w:val="both"/>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ab/>
      </w:r>
    </w:p>
    <w:p w14:paraId="717B07A1" w14:textId="77777777" w:rsidR="00FA73E8" w:rsidRPr="005675A4" w:rsidRDefault="00FA73E8" w:rsidP="00C15638">
      <w:pPr>
        <w:spacing w:after="0" w:line="240" w:lineRule="auto"/>
        <w:ind w:firstLine="708"/>
        <w:jc w:val="both"/>
        <w:rPr>
          <w:rFonts w:ascii="Times New Roman" w:eastAsia="Times New Roman" w:hAnsi="Times New Roman" w:cs="Times New Roman"/>
          <w:color w:val="000000"/>
          <w:sz w:val="16"/>
          <w:szCs w:val="16"/>
          <w:lang w:eastAsia="ru-RU"/>
        </w:rPr>
      </w:pPr>
      <w:r w:rsidRPr="005675A4">
        <w:rPr>
          <w:rFonts w:ascii="Times New Roman" w:eastAsia="Times New Roman" w:hAnsi="Times New Roman" w:cs="Times New Roman"/>
          <w:sz w:val="24"/>
          <w:szCs w:val="24"/>
          <w:lang w:eastAsia="ru-RU"/>
        </w:rPr>
        <w:t>Бюджетам поселений за 9 месяцев 2024 года  предоставлена  безвозмездная финансовая помощь в виде дотации на выравнивание уровня бюджетной обеспеченности  в сумме 15091,9 тыс.руб., прочие дотации – 416,8 тыс.руб., субсидии на капитальный ремонт дорог в сумме – 27278,5 тыс. руб., субсидии на реализацию программы «Увековечение памяти погибших» – 500,0 тыс.руб., субсидии на укрепление базы домов культуры – 2954,6 тыс. руб., субсидии на КРСТ – 4338,6 тыс. руб., прочие субсидии – 10966,6 тыс.руб., субвенции на осуществление части полномочий по первичному воинскому учету на территориях, где отсутствуют воинские комиссариаты – 1038,1 тыс. руб.,  тыс.руб., межбюджетные трансферты на  осуществление части полномочий в поселениях – 12462,8 тыс.руб., иные межбюджетные трансферты – 796,0 тыс. руб., прочие безвозмездные поступления – 279,6 тыс.руб.(Возврат прочих остатков субсидий, субвенций и иных межбюджетных трансфертов, имеющих целевое назначение, прошлых лет из бюджетов городских поселений-67,7)</w:t>
      </w:r>
    </w:p>
    <w:p w14:paraId="17E09E82" w14:textId="77777777" w:rsidR="00FA73E8" w:rsidRPr="005675A4" w:rsidRDefault="00FA73E8" w:rsidP="005675A4">
      <w:pPr>
        <w:keepNext/>
        <w:spacing w:after="0" w:line="240" w:lineRule="auto"/>
        <w:jc w:val="center"/>
        <w:outlineLvl w:val="3"/>
        <w:rPr>
          <w:rFonts w:ascii="Times New Roman" w:eastAsia="Times New Roman" w:hAnsi="Times New Roman" w:cs="Times New Roman"/>
          <w:b/>
          <w:bCs/>
          <w:i/>
          <w:iCs/>
          <w:sz w:val="24"/>
          <w:szCs w:val="24"/>
          <w:lang w:eastAsia="ru-RU"/>
        </w:rPr>
      </w:pPr>
    </w:p>
    <w:p w14:paraId="1F2D8DD0" w14:textId="77777777" w:rsidR="00FA73E8" w:rsidRPr="005675A4" w:rsidRDefault="00FA73E8" w:rsidP="005675A4">
      <w:pPr>
        <w:keepNext/>
        <w:spacing w:after="0" w:line="240" w:lineRule="auto"/>
        <w:jc w:val="center"/>
        <w:outlineLvl w:val="3"/>
        <w:rPr>
          <w:rFonts w:ascii="Times New Roman" w:eastAsia="Times New Roman" w:hAnsi="Times New Roman" w:cs="Times New Roman"/>
          <w:b/>
          <w:bCs/>
          <w:i/>
          <w:iCs/>
          <w:sz w:val="24"/>
          <w:szCs w:val="24"/>
          <w:lang w:eastAsia="ru-RU"/>
        </w:rPr>
      </w:pPr>
      <w:r w:rsidRPr="005675A4">
        <w:rPr>
          <w:rFonts w:ascii="Times New Roman" w:eastAsia="Times New Roman" w:hAnsi="Times New Roman" w:cs="Times New Roman"/>
          <w:b/>
          <w:bCs/>
          <w:i/>
          <w:iCs/>
          <w:sz w:val="24"/>
          <w:szCs w:val="24"/>
          <w:lang w:eastAsia="ru-RU"/>
        </w:rPr>
        <w:t>Расчет суммы доходов поселений на 1 рубль собственных доходов</w:t>
      </w:r>
    </w:p>
    <w:p w14:paraId="31A61AF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Таблица №9</w:t>
      </w:r>
    </w:p>
    <w:tbl>
      <w:tblPr>
        <w:tblW w:w="9372" w:type="dxa"/>
        <w:tblLayout w:type="fixed"/>
        <w:tblCellMar>
          <w:left w:w="0" w:type="dxa"/>
          <w:right w:w="0" w:type="dxa"/>
        </w:tblCellMar>
        <w:tblLook w:val="0000" w:firstRow="0" w:lastRow="0" w:firstColumn="0" w:lastColumn="0" w:noHBand="0" w:noVBand="0"/>
      </w:tblPr>
      <w:tblGrid>
        <w:gridCol w:w="3256"/>
        <w:gridCol w:w="1620"/>
        <w:gridCol w:w="1440"/>
        <w:gridCol w:w="1440"/>
        <w:gridCol w:w="1616"/>
      </w:tblGrid>
      <w:tr w:rsidR="00FA73E8" w:rsidRPr="005675A4" w14:paraId="2DEEC753" w14:textId="77777777" w:rsidTr="00FA73E8">
        <w:trPr>
          <w:trHeight w:val="1125"/>
        </w:trPr>
        <w:tc>
          <w:tcPr>
            <w:tcW w:w="325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C65244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Наименование поселения</w:t>
            </w:r>
          </w:p>
        </w:tc>
        <w:tc>
          <w:tcPr>
            <w:tcW w:w="162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5F2CF07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Численность проживающего населения, чел.</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5A11BBB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Доходы местных бюджетов (собственные + фин. помощь), тыс. 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55AC44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Собственные доходы местных бюджетов , тыс.руб.</w:t>
            </w:r>
          </w:p>
        </w:tc>
        <w:tc>
          <w:tcPr>
            <w:tcW w:w="161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627BF9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Доходы местного бюджета на 1 руб. собственных доходов</w:t>
            </w:r>
          </w:p>
        </w:tc>
      </w:tr>
      <w:tr w:rsidR="00FA73E8" w:rsidRPr="005675A4" w14:paraId="0BD72887"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C61741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"Цильнинское гор.поселение"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1AFBEB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4676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E34784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31491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DF80B8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21165,34</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FDFE81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1,49</w:t>
            </w:r>
          </w:p>
        </w:tc>
      </w:tr>
      <w:tr w:rsidR="00FA73E8" w:rsidRPr="005675A4" w14:paraId="6ECE42EA"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83A6DAD"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"Алгашинское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48E6D3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3015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701FD3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14221,4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25B7C4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1552,3</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ABB4EE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9,16</w:t>
            </w:r>
          </w:p>
        </w:tc>
      </w:tr>
      <w:tr w:rsidR="00FA73E8" w:rsidRPr="005675A4" w14:paraId="27B7098E"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9E9ECC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"Анненковское сел.поселение"</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E2DDCD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840</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07F289B"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3031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945BB1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1028,6</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3275A1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2,95</w:t>
            </w:r>
          </w:p>
        </w:tc>
      </w:tr>
      <w:tr w:rsidR="00FA73E8" w:rsidRPr="005675A4" w14:paraId="2FA6C2D4"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3F65C16"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"Большенагаткинское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D37871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7726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6475C8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30888,9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AB627C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9671,5</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91FAFC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3,19</w:t>
            </w:r>
          </w:p>
        </w:tc>
      </w:tr>
      <w:tr w:rsidR="00FA73E8" w:rsidRPr="005675A4" w14:paraId="7BA49252"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B8D0394"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"Елховоозерское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BCEFFF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F3E46E0"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7375,5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331D64C"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818,84</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9F6C9B3"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9,01</w:t>
            </w:r>
          </w:p>
        </w:tc>
      </w:tr>
      <w:tr w:rsidR="00FA73E8" w:rsidRPr="005675A4" w14:paraId="4C915261"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38E50C4"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МО "Мокробугурнинское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5BD6E82"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1593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F453C1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5459,2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E1EB6B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1267,9</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B54501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4,31</w:t>
            </w:r>
          </w:p>
        </w:tc>
      </w:tr>
      <w:tr w:rsidR="00FA73E8" w:rsidRPr="005675A4" w14:paraId="09E1F54E"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E122CC6"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"Новоникулинское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A4CAA7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A340E2B"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7146,7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A103BED"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2008,3</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BD79E55"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3,56</w:t>
            </w:r>
          </w:p>
        </w:tc>
      </w:tr>
      <w:tr w:rsidR="00FA73E8" w:rsidRPr="005675A4" w14:paraId="011250D1"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C8C5D5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 "Тимерсянское сел.пос."</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FE4DE2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2385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A2BE71F"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15344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14E5F76"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1389,1</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6B10B7A"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11,05</w:t>
            </w:r>
          </w:p>
        </w:tc>
      </w:tr>
      <w:tr w:rsidR="00FA73E8" w:rsidRPr="005675A4" w14:paraId="70662969" w14:textId="77777777" w:rsidTr="00FA73E8">
        <w:trPr>
          <w:trHeight w:val="255"/>
        </w:trPr>
        <w:tc>
          <w:tcPr>
            <w:tcW w:w="3256"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B32164"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Итого по поселениям</w:t>
            </w:r>
          </w:p>
        </w:tc>
        <w:tc>
          <w:tcPr>
            <w:tcW w:w="162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114CD6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23007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6189FB7"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114957,7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9B40B44"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38901,88</w:t>
            </w:r>
          </w:p>
        </w:tc>
        <w:tc>
          <w:tcPr>
            <w:tcW w:w="161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B211D19" w14:textId="77777777" w:rsidR="00FA73E8" w:rsidRPr="005675A4" w:rsidRDefault="00FA73E8" w:rsidP="005675A4">
            <w:pPr>
              <w:spacing w:after="0" w:line="240" w:lineRule="auto"/>
              <w:jc w:val="center"/>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2,96</w:t>
            </w:r>
          </w:p>
        </w:tc>
      </w:tr>
    </w:tbl>
    <w:p w14:paraId="1A4F9F8D" w14:textId="77777777" w:rsidR="00FA73E8" w:rsidRPr="005675A4" w:rsidRDefault="00FA73E8" w:rsidP="005675A4">
      <w:pPr>
        <w:spacing w:after="0" w:line="240" w:lineRule="auto"/>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ab/>
      </w:r>
    </w:p>
    <w:p w14:paraId="7BA8A82E" w14:textId="77777777" w:rsidR="00FA73E8" w:rsidRPr="005675A4" w:rsidRDefault="00FA73E8" w:rsidP="005675A4">
      <w:pPr>
        <w:spacing w:after="0" w:line="240" w:lineRule="auto"/>
        <w:jc w:val="both"/>
        <w:rPr>
          <w:rFonts w:ascii="Times New Roman" w:eastAsia="Times New Roman" w:hAnsi="Times New Roman" w:cs="Times New Roman"/>
          <w:bCs/>
          <w:sz w:val="24"/>
          <w:szCs w:val="24"/>
          <w:lang w:eastAsia="ru-RU"/>
        </w:rPr>
      </w:pPr>
      <w:r w:rsidRPr="005675A4">
        <w:rPr>
          <w:rFonts w:ascii="Times New Roman" w:eastAsia="Times New Roman" w:hAnsi="Times New Roman" w:cs="Times New Roman"/>
          <w:b/>
          <w:color w:val="FF0000"/>
          <w:sz w:val="24"/>
          <w:szCs w:val="24"/>
          <w:lang w:eastAsia="ru-RU"/>
        </w:rPr>
        <w:t xml:space="preserve">              </w:t>
      </w:r>
      <w:r w:rsidRPr="005675A4">
        <w:rPr>
          <w:rFonts w:ascii="Times New Roman" w:eastAsia="Times New Roman" w:hAnsi="Times New Roman" w:cs="Times New Roman"/>
          <w:bCs/>
          <w:sz w:val="24"/>
          <w:szCs w:val="24"/>
          <w:lang w:eastAsia="ru-RU"/>
        </w:rPr>
        <w:t>Расчет суммы доходов поселений на 1 рубль собственных доходов  показал, что на каждый рубль собственных доходов приходится в среднем 2,96 руб. всех доходов. Так,  самый высокий показатель в МО «</w:t>
      </w:r>
      <w:r w:rsidRPr="005675A4">
        <w:rPr>
          <w:rFonts w:ascii="Times New Roman" w:eastAsia="Times New Roman" w:hAnsi="Times New Roman" w:cs="Times New Roman"/>
          <w:sz w:val="24"/>
          <w:szCs w:val="24"/>
          <w:lang w:eastAsia="ru-RU"/>
        </w:rPr>
        <w:t>Тимерсянское сельское поселение</w:t>
      </w:r>
      <w:r w:rsidRPr="005675A4">
        <w:rPr>
          <w:rFonts w:ascii="Times New Roman" w:eastAsia="Times New Roman" w:hAnsi="Times New Roman" w:cs="Times New Roman"/>
          <w:bCs/>
          <w:sz w:val="24"/>
          <w:szCs w:val="24"/>
          <w:lang w:eastAsia="ru-RU"/>
        </w:rPr>
        <w:t xml:space="preserve">»  на 1 рубль собственных доходов приходится </w:t>
      </w:r>
      <w:r w:rsidRPr="005675A4">
        <w:rPr>
          <w:rFonts w:ascii="Times New Roman" w:eastAsia="Times New Roman" w:hAnsi="Times New Roman" w:cs="Times New Roman"/>
          <w:color w:val="000000"/>
          <w:sz w:val="24"/>
          <w:szCs w:val="24"/>
          <w:lang w:eastAsia="ru-RU"/>
        </w:rPr>
        <w:t xml:space="preserve">11,05 </w:t>
      </w:r>
      <w:r w:rsidRPr="005675A4">
        <w:rPr>
          <w:rFonts w:ascii="Times New Roman" w:eastAsia="Times New Roman" w:hAnsi="Times New Roman" w:cs="Times New Roman"/>
          <w:bCs/>
          <w:sz w:val="24"/>
          <w:szCs w:val="24"/>
          <w:lang w:eastAsia="ru-RU"/>
        </w:rPr>
        <w:t>руб. общих доходов, в остальных поселениях этот показатель колеблется от 1,49 руб. до 9,16 руб. Данный показатель так же указывает на то, что доля собственных доходов в бюджетах  поселений очень низкая, без финансовой помощи поселения не смогут прожить.</w:t>
      </w:r>
    </w:p>
    <w:p w14:paraId="0DD64D43" w14:textId="025DAF77" w:rsidR="002D3B58" w:rsidRPr="005675A4" w:rsidRDefault="002D3B58" w:rsidP="005675A4">
      <w:pPr>
        <w:spacing w:after="0" w:line="240" w:lineRule="auto"/>
        <w:ind w:right="-5"/>
        <w:jc w:val="both"/>
        <w:rPr>
          <w:rFonts w:ascii="Times New Roman" w:hAnsi="Times New Roman" w:cs="Times New Roman"/>
          <w:b/>
          <w:bCs/>
          <w:sz w:val="24"/>
          <w:szCs w:val="24"/>
        </w:rPr>
      </w:pPr>
    </w:p>
    <w:p w14:paraId="07CE8869" w14:textId="544C4A96" w:rsidR="00AF6D3A" w:rsidRPr="005675A4" w:rsidRDefault="004D7937" w:rsidP="005675A4">
      <w:pPr>
        <w:spacing w:after="0" w:line="240" w:lineRule="auto"/>
        <w:ind w:right="-5"/>
        <w:jc w:val="center"/>
        <w:rPr>
          <w:rFonts w:ascii="Times New Roman" w:hAnsi="Times New Roman" w:cs="Times New Roman"/>
          <w:b/>
          <w:bCs/>
          <w:sz w:val="24"/>
          <w:szCs w:val="24"/>
        </w:rPr>
      </w:pPr>
      <w:r w:rsidRPr="005675A4">
        <w:rPr>
          <w:rFonts w:ascii="Times New Roman" w:hAnsi="Times New Roman" w:cs="Times New Roman"/>
          <w:b/>
          <w:bCs/>
          <w:sz w:val="24"/>
          <w:szCs w:val="24"/>
        </w:rPr>
        <w:t xml:space="preserve">2. ФИНАНСОВО-ЭКОНОМИЧЕСКИЕ ПОКАЗАТЕЛИ </w:t>
      </w:r>
    </w:p>
    <w:p w14:paraId="2AA4CF88" w14:textId="4342DBB0" w:rsidR="00EA384A" w:rsidRPr="005675A4" w:rsidRDefault="004D7937" w:rsidP="005675A4">
      <w:pPr>
        <w:spacing w:after="0" w:line="240" w:lineRule="auto"/>
        <w:ind w:right="-5"/>
        <w:jc w:val="center"/>
        <w:rPr>
          <w:rFonts w:ascii="Times New Roman" w:hAnsi="Times New Roman" w:cs="Times New Roman"/>
          <w:b/>
          <w:bCs/>
          <w:sz w:val="24"/>
          <w:szCs w:val="24"/>
        </w:rPr>
      </w:pPr>
      <w:r w:rsidRPr="005675A4">
        <w:rPr>
          <w:rFonts w:ascii="Times New Roman" w:hAnsi="Times New Roman" w:cs="Times New Roman"/>
          <w:b/>
          <w:bCs/>
          <w:sz w:val="24"/>
          <w:szCs w:val="24"/>
        </w:rPr>
        <w:t>МО «Ц</w:t>
      </w:r>
      <w:r w:rsidR="002D6D65" w:rsidRPr="005675A4">
        <w:rPr>
          <w:rFonts w:ascii="Times New Roman" w:hAnsi="Times New Roman" w:cs="Times New Roman"/>
          <w:b/>
          <w:bCs/>
          <w:sz w:val="24"/>
          <w:szCs w:val="24"/>
        </w:rPr>
        <w:t>ИЛЬНИНСКИЙ РАЙОН</w:t>
      </w:r>
      <w:r w:rsidRPr="005675A4">
        <w:rPr>
          <w:rFonts w:ascii="Times New Roman" w:hAnsi="Times New Roman" w:cs="Times New Roman"/>
          <w:b/>
          <w:bCs/>
          <w:sz w:val="24"/>
          <w:szCs w:val="24"/>
        </w:rPr>
        <w:t>»</w:t>
      </w:r>
    </w:p>
    <w:p w14:paraId="76F2C63A" w14:textId="5AAB905C" w:rsidR="003F724B" w:rsidRPr="005675A4" w:rsidRDefault="003F724B" w:rsidP="005675A4">
      <w:pPr>
        <w:spacing w:after="0" w:line="240" w:lineRule="auto"/>
        <w:ind w:right="-5"/>
        <w:jc w:val="center"/>
        <w:rPr>
          <w:rFonts w:ascii="Times New Roman" w:hAnsi="Times New Roman" w:cs="Times New Roman"/>
          <w:b/>
          <w:bCs/>
          <w:sz w:val="24"/>
          <w:szCs w:val="24"/>
        </w:rPr>
      </w:pPr>
    </w:p>
    <w:p w14:paraId="35A8F898" w14:textId="77777777" w:rsidR="003F724B" w:rsidRPr="005675A4" w:rsidRDefault="003F724B"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 xml:space="preserve">2.1. ОСНОВНЫЕ СОЦИАЛЬНО-ЭКОНОМИЧЕСКИЕ ПОКАЗАТЕЛИ </w:t>
      </w:r>
    </w:p>
    <w:p w14:paraId="39878320" w14:textId="08AA3691" w:rsidR="00FA73E8" w:rsidRPr="005675A4" w:rsidRDefault="003F724B" w:rsidP="005675A4">
      <w:pPr>
        <w:spacing w:after="0" w:line="240" w:lineRule="auto"/>
        <w:jc w:val="center"/>
        <w:rPr>
          <w:rFonts w:ascii="Times New Roman" w:hAnsi="Times New Roman" w:cs="Times New Roman"/>
          <w:sz w:val="24"/>
          <w:szCs w:val="24"/>
        </w:rPr>
      </w:pPr>
      <w:r w:rsidRPr="005675A4">
        <w:rPr>
          <w:rFonts w:ascii="Times New Roman" w:hAnsi="Times New Roman" w:cs="Times New Roman"/>
          <w:b/>
          <w:bCs/>
          <w:sz w:val="24"/>
          <w:szCs w:val="24"/>
        </w:rPr>
        <w:t>МО «ЦИЛЬНИНСКИЙ РАЙОН»</w:t>
      </w:r>
      <w:r w:rsidRPr="005675A4">
        <w:rPr>
          <w:rFonts w:ascii="Times New Roman" w:hAnsi="Times New Roman" w:cs="Times New Roman"/>
          <w:sz w:val="24"/>
          <w:szCs w:val="24"/>
        </w:rPr>
        <w:t xml:space="preserve"> </w:t>
      </w:r>
    </w:p>
    <w:p w14:paraId="04FC1718" w14:textId="77777777" w:rsidR="00FA73E8" w:rsidRPr="005675A4" w:rsidRDefault="00FA73E8" w:rsidP="005675A4">
      <w:pPr>
        <w:spacing w:after="0" w:line="240" w:lineRule="auto"/>
        <w:jc w:val="center"/>
        <w:rPr>
          <w:rFonts w:ascii="Times New Roman" w:hAnsi="Times New Roman" w:cs="Times New Roman"/>
          <w:b/>
          <w:bCs/>
          <w:sz w:val="24"/>
          <w:szCs w:val="24"/>
        </w:rPr>
      </w:pPr>
    </w:p>
    <w:tbl>
      <w:tblPr>
        <w:tblW w:w="8700" w:type="dxa"/>
        <w:tblLook w:val="04A0" w:firstRow="1" w:lastRow="0" w:firstColumn="1" w:lastColumn="0" w:noHBand="0" w:noVBand="1"/>
      </w:tblPr>
      <w:tblGrid>
        <w:gridCol w:w="3510"/>
        <w:gridCol w:w="1262"/>
        <w:gridCol w:w="1262"/>
        <w:gridCol w:w="1217"/>
        <w:gridCol w:w="1449"/>
      </w:tblGrid>
      <w:tr w:rsidR="00FA73E8" w:rsidRPr="005675A4" w14:paraId="49984A12" w14:textId="77777777" w:rsidTr="00FA73E8">
        <w:trPr>
          <w:trHeight w:val="960"/>
        </w:trPr>
        <w:tc>
          <w:tcPr>
            <w:tcW w:w="3643" w:type="dxa"/>
            <w:tcBorders>
              <w:top w:val="single" w:sz="8" w:space="0" w:color="auto"/>
              <w:left w:val="single" w:sz="8" w:space="0" w:color="auto"/>
              <w:bottom w:val="single" w:sz="8" w:space="0" w:color="auto"/>
              <w:right w:val="single" w:sz="8" w:space="0" w:color="auto"/>
            </w:tcBorders>
            <w:shd w:val="clear" w:color="000000" w:fill="FFFFFF"/>
            <w:hideMark/>
          </w:tcPr>
          <w:p w14:paraId="1EBE2D7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Показатели</w:t>
            </w:r>
          </w:p>
        </w:tc>
        <w:tc>
          <w:tcPr>
            <w:tcW w:w="1273" w:type="dxa"/>
            <w:tcBorders>
              <w:top w:val="single" w:sz="8" w:space="0" w:color="auto"/>
              <w:left w:val="nil"/>
              <w:bottom w:val="single" w:sz="8" w:space="0" w:color="auto"/>
              <w:right w:val="single" w:sz="8" w:space="0" w:color="auto"/>
            </w:tcBorders>
            <w:shd w:val="clear" w:color="000000" w:fill="FFFFFF"/>
            <w:hideMark/>
          </w:tcPr>
          <w:p w14:paraId="00E38CC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Январь-сентябрь 2023г</w:t>
            </w:r>
          </w:p>
        </w:tc>
        <w:tc>
          <w:tcPr>
            <w:tcW w:w="1273" w:type="dxa"/>
            <w:tcBorders>
              <w:top w:val="single" w:sz="8" w:space="0" w:color="auto"/>
              <w:left w:val="nil"/>
              <w:bottom w:val="single" w:sz="8" w:space="0" w:color="auto"/>
              <w:right w:val="single" w:sz="8" w:space="0" w:color="auto"/>
            </w:tcBorders>
            <w:shd w:val="clear" w:color="000000" w:fill="FFFFFF"/>
            <w:hideMark/>
          </w:tcPr>
          <w:p w14:paraId="349C272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Январь-сентябрь 2024г</w:t>
            </w:r>
          </w:p>
        </w:tc>
        <w:tc>
          <w:tcPr>
            <w:tcW w:w="1248" w:type="dxa"/>
            <w:tcBorders>
              <w:top w:val="single" w:sz="8" w:space="0" w:color="auto"/>
              <w:left w:val="nil"/>
              <w:bottom w:val="single" w:sz="8" w:space="0" w:color="auto"/>
              <w:right w:val="single" w:sz="8" w:space="0" w:color="auto"/>
            </w:tcBorders>
            <w:shd w:val="clear" w:color="000000" w:fill="FFFFFF"/>
            <w:hideMark/>
          </w:tcPr>
          <w:p w14:paraId="6597B95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Темп роста, %</w:t>
            </w:r>
          </w:p>
        </w:tc>
        <w:tc>
          <w:tcPr>
            <w:tcW w:w="1263" w:type="dxa"/>
            <w:tcBorders>
              <w:top w:val="single" w:sz="8" w:space="0" w:color="auto"/>
              <w:left w:val="nil"/>
              <w:bottom w:val="single" w:sz="8" w:space="0" w:color="auto"/>
              <w:right w:val="single" w:sz="8" w:space="0" w:color="auto"/>
            </w:tcBorders>
            <w:shd w:val="clear" w:color="000000" w:fill="FFFFFF"/>
            <w:hideMark/>
          </w:tcPr>
          <w:p w14:paraId="08AF568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Отклонение</w:t>
            </w:r>
          </w:p>
        </w:tc>
      </w:tr>
      <w:tr w:rsidR="00FA73E8" w:rsidRPr="005675A4" w14:paraId="12C3FDF3" w14:textId="77777777" w:rsidTr="00FA73E8">
        <w:trPr>
          <w:trHeight w:val="975"/>
        </w:trPr>
        <w:tc>
          <w:tcPr>
            <w:tcW w:w="3643" w:type="dxa"/>
            <w:tcBorders>
              <w:top w:val="nil"/>
              <w:left w:val="single" w:sz="8" w:space="0" w:color="auto"/>
              <w:bottom w:val="single" w:sz="8" w:space="0" w:color="auto"/>
              <w:right w:val="single" w:sz="8" w:space="0" w:color="auto"/>
            </w:tcBorders>
            <w:shd w:val="clear" w:color="000000" w:fill="FFFFFF"/>
            <w:hideMark/>
          </w:tcPr>
          <w:p w14:paraId="725E6F2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Оборот организаций по всем видам экономической деятельности, млн. руб.</w:t>
            </w:r>
          </w:p>
        </w:tc>
        <w:tc>
          <w:tcPr>
            <w:tcW w:w="1273" w:type="dxa"/>
            <w:tcBorders>
              <w:top w:val="nil"/>
              <w:left w:val="nil"/>
              <w:bottom w:val="single" w:sz="8" w:space="0" w:color="auto"/>
              <w:right w:val="single" w:sz="8" w:space="0" w:color="auto"/>
            </w:tcBorders>
            <w:shd w:val="clear" w:color="000000" w:fill="FFFFFF"/>
            <w:hideMark/>
          </w:tcPr>
          <w:p w14:paraId="2BDA0F9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7387,9</w:t>
            </w:r>
          </w:p>
        </w:tc>
        <w:tc>
          <w:tcPr>
            <w:tcW w:w="1273" w:type="dxa"/>
            <w:tcBorders>
              <w:top w:val="nil"/>
              <w:left w:val="nil"/>
              <w:bottom w:val="single" w:sz="8" w:space="0" w:color="auto"/>
              <w:right w:val="single" w:sz="8" w:space="0" w:color="auto"/>
            </w:tcBorders>
            <w:shd w:val="clear" w:color="000000" w:fill="FFFFFF"/>
            <w:hideMark/>
          </w:tcPr>
          <w:p w14:paraId="6795F6F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9907,2</w:t>
            </w:r>
          </w:p>
        </w:tc>
        <w:tc>
          <w:tcPr>
            <w:tcW w:w="1248" w:type="dxa"/>
            <w:tcBorders>
              <w:top w:val="nil"/>
              <w:left w:val="nil"/>
              <w:bottom w:val="single" w:sz="8" w:space="0" w:color="auto"/>
              <w:right w:val="single" w:sz="8" w:space="0" w:color="auto"/>
            </w:tcBorders>
            <w:shd w:val="clear" w:color="000000" w:fill="FFFFFF"/>
            <w:hideMark/>
          </w:tcPr>
          <w:p w14:paraId="7F2F4D8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134,1</w:t>
            </w:r>
          </w:p>
        </w:tc>
        <w:tc>
          <w:tcPr>
            <w:tcW w:w="1263" w:type="dxa"/>
            <w:tcBorders>
              <w:top w:val="nil"/>
              <w:left w:val="nil"/>
              <w:bottom w:val="single" w:sz="8" w:space="0" w:color="auto"/>
              <w:right w:val="single" w:sz="8" w:space="0" w:color="auto"/>
            </w:tcBorders>
            <w:shd w:val="clear" w:color="000000" w:fill="FFFFFF"/>
            <w:hideMark/>
          </w:tcPr>
          <w:p w14:paraId="54BDDC9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2519,3</w:t>
            </w:r>
          </w:p>
        </w:tc>
      </w:tr>
      <w:tr w:rsidR="00FA73E8" w:rsidRPr="005675A4" w14:paraId="00272B7C" w14:textId="77777777" w:rsidTr="00FA73E8">
        <w:trPr>
          <w:trHeight w:val="1350"/>
        </w:trPr>
        <w:tc>
          <w:tcPr>
            <w:tcW w:w="3643" w:type="dxa"/>
            <w:tcBorders>
              <w:top w:val="nil"/>
              <w:left w:val="single" w:sz="8" w:space="0" w:color="auto"/>
              <w:bottom w:val="single" w:sz="8" w:space="0" w:color="auto"/>
              <w:right w:val="single" w:sz="8" w:space="0" w:color="auto"/>
            </w:tcBorders>
            <w:shd w:val="clear" w:color="000000" w:fill="FFFFFF"/>
            <w:hideMark/>
          </w:tcPr>
          <w:p w14:paraId="03F20123"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Отгружено товаров собственного производства, выполнено работ и услуг собственными силами, млн. руб.</w:t>
            </w:r>
          </w:p>
        </w:tc>
        <w:tc>
          <w:tcPr>
            <w:tcW w:w="1273" w:type="dxa"/>
            <w:tcBorders>
              <w:top w:val="nil"/>
              <w:left w:val="nil"/>
              <w:bottom w:val="single" w:sz="8" w:space="0" w:color="auto"/>
              <w:right w:val="single" w:sz="8" w:space="0" w:color="auto"/>
            </w:tcBorders>
            <w:shd w:val="clear" w:color="000000" w:fill="FFFFFF"/>
            <w:hideMark/>
          </w:tcPr>
          <w:p w14:paraId="7622557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5772,8</w:t>
            </w:r>
          </w:p>
        </w:tc>
        <w:tc>
          <w:tcPr>
            <w:tcW w:w="1273" w:type="dxa"/>
            <w:tcBorders>
              <w:top w:val="nil"/>
              <w:left w:val="nil"/>
              <w:bottom w:val="single" w:sz="8" w:space="0" w:color="auto"/>
              <w:right w:val="single" w:sz="8" w:space="0" w:color="auto"/>
            </w:tcBorders>
            <w:shd w:val="clear" w:color="000000" w:fill="FFFFFF"/>
            <w:hideMark/>
          </w:tcPr>
          <w:p w14:paraId="1E36519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7695,1</w:t>
            </w:r>
          </w:p>
        </w:tc>
        <w:tc>
          <w:tcPr>
            <w:tcW w:w="1248" w:type="dxa"/>
            <w:tcBorders>
              <w:top w:val="nil"/>
              <w:left w:val="nil"/>
              <w:bottom w:val="single" w:sz="8" w:space="0" w:color="auto"/>
              <w:right w:val="single" w:sz="8" w:space="0" w:color="auto"/>
            </w:tcBorders>
            <w:shd w:val="clear" w:color="000000" w:fill="FFFFFF"/>
            <w:hideMark/>
          </w:tcPr>
          <w:p w14:paraId="24E5A65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133,3</w:t>
            </w:r>
          </w:p>
        </w:tc>
        <w:tc>
          <w:tcPr>
            <w:tcW w:w="1263" w:type="dxa"/>
            <w:tcBorders>
              <w:top w:val="nil"/>
              <w:left w:val="nil"/>
              <w:bottom w:val="single" w:sz="8" w:space="0" w:color="auto"/>
              <w:right w:val="single" w:sz="8" w:space="0" w:color="auto"/>
            </w:tcBorders>
            <w:shd w:val="clear" w:color="000000" w:fill="FFFFFF"/>
            <w:hideMark/>
          </w:tcPr>
          <w:p w14:paraId="192A205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1922,3</w:t>
            </w:r>
          </w:p>
        </w:tc>
      </w:tr>
      <w:tr w:rsidR="00FA73E8" w:rsidRPr="005675A4" w14:paraId="7814C02D" w14:textId="77777777" w:rsidTr="00FA73E8">
        <w:trPr>
          <w:trHeight w:val="690"/>
        </w:trPr>
        <w:tc>
          <w:tcPr>
            <w:tcW w:w="3643" w:type="dxa"/>
            <w:tcBorders>
              <w:top w:val="nil"/>
              <w:left w:val="single" w:sz="8" w:space="0" w:color="auto"/>
              <w:bottom w:val="single" w:sz="8" w:space="0" w:color="auto"/>
              <w:right w:val="single" w:sz="8" w:space="0" w:color="auto"/>
            </w:tcBorders>
            <w:shd w:val="clear" w:color="000000" w:fill="FFFFFF"/>
            <w:hideMark/>
          </w:tcPr>
          <w:p w14:paraId="79BBD5E9"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Оборот розничной торговли, млн. руб.</w:t>
            </w:r>
          </w:p>
        </w:tc>
        <w:tc>
          <w:tcPr>
            <w:tcW w:w="1273" w:type="dxa"/>
            <w:tcBorders>
              <w:top w:val="nil"/>
              <w:left w:val="nil"/>
              <w:bottom w:val="single" w:sz="8" w:space="0" w:color="auto"/>
              <w:right w:val="single" w:sz="8" w:space="0" w:color="auto"/>
            </w:tcBorders>
            <w:shd w:val="clear" w:color="000000" w:fill="FFFFFF"/>
            <w:hideMark/>
          </w:tcPr>
          <w:p w14:paraId="360A4FB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870,2</w:t>
            </w:r>
          </w:p>
        </w:tc>
        <w:tc>
          <w:tcPr>
            <w:tcW w:w="1273" w:type="dxa"/>
            <w:tcBorders>
              <w:top w:val="nil"/>
              <w:left w:val="nil"/>
              <w:bottom w:val="single" w:sz="8" w:space="0" w:color="auto"/>
              <w:right w:val="single" w:sz="8" w:space="0" w:color="auto"/>
            </w:tcBorders>
            <w:shd w:val="clear" w:color="000000" w:fill="FFFFFF"/>
            <w:hideMark/>
          </w:tcPr>
          <w:p w14:paraId="44A21D3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1108,6</w:t>
            </w:r>
          </w:p>
        </w:tc>
        <w:tc>
          <w:tcPr>
            <w:tcW w:w="1248" w:type="dxa"/>
            <w:tcBorders>
              <w:top w:val="nil"/>
              <w:left w:val="nil"/>
              <w:bottom w:val="single" w:sz="8" w:space="0" w:color="auto"/>
              <w:right w:val="single" w:sz="8" w:space="0" w:color="auto"/>
            </w:tcBorders>
            <w:shd w:val="clear" w:color="000000" w:fill="FFFFFF"/>
            <w:hideMark/>
          </w:tcPr>
          <w:p w14:paraId="1A48989C"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127,4</w:t>
            </w:r>
          </w:p>
        </w:tc>
        <w:tc>
          <w:tcPr>
            <w:tcW w:w="1263" w:type="dxa"/>
            <w:tcBorders>
              <w:top w:val="nil"/>
              <w:left w:val="nil"/>
              <w:bottom w:val="single" w:sz="8" w:space="0" w:color="auto"/>
              <w:right w:val="single" w:sz="8" w:space="0" w:color="auto"/>
            </w:tcBorders>
            <w:shd w:val="clear" w:color="000000" w:fill="FFFFFF"/>
            <w:hideMark/>
          </w:tcPr>
          <w:p w14:paraId="6E135E4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238,4</w:t>
            </w:r>
          </w:p>
        </w:tc>
      </w:tr>
      <w:tr w:rsidR="00FA73E8" w:rsidRPr="005675A4" w14:paraId="7A777548" w14:textId="77777777" w:rsidTr="00FA73E8">
        <w:trPr>
          <w:trHeight w:val="645"/>
        </w:trPr>
        <w:tc>
          <w:tcPr>
            <w:tcW w:w="3643" w:type="dxa"/>
            <w:tcBorders>
              <w:top w:val="nil"/>
              <w:left w:val="single" w:sz="8" w:space="0" w:color="auto"/>
              <w:bottom w:val="single" w:sz="8" w:space="0" w:color="auto"/>
              <w:right w:val="single" w:sz="8" w:space="0" w:color="auto"/>
            </w:tcBorders>
            <w:shd w:val="clear" w:color="000000" w:fill="FFFFFF"/>
            <w:hideMark/>
          </w:tcPr>
          <w:p w14:paraId="4F1D7E4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Оборот общественного питания, млн.руб. </w:t>
            </w:r>
          </w:p>
        </w:tc>
        <w:tc>
          <w:tcPr>
            <w:tcW w:w="1273" w:type="dxa"/>
            <w:tcBorders>
              <w:top w:val="nil"/>
              <w:left w:val="nil"/>
              <w:bottom w:val="single" w:sz="8" w:space="0" w:color="auto"/>
              <w:right w:val="single" w:sz="8" w:space="0" w:color="auto"/>
            </w:tcBorders>
            <w:shd w:val="clear" w:color="000000" w:fill="FFFFFF"/>
            <w:hideMark/>
          </w:tcPr>
          <w:p w14:paraId="3981397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13,435</w:t>
            </w:r>
          </w:p>
        </w:tc>
        <w:tc>
          <w:tcPr>
            <w:tcW w:w="1273" w:type="dxa"/>
            <w:tcBorders>
              <w:top w:val="nil"/>
              <w:left w:val="nil"/>
              <w:bottom w:val="single" w:sz="8" w:space="0" w:color="auto"/>
              <w:right w:val="single" w:sz="8" w:space="0" w:color="auto"/>
            </w:tcBorders>
            <w:shd w:val="clear" w:color="000000" w:fill="FFFFFF"/>
            <w:hideMark/>
          </w:tcPr>
          <w:p w14:paraId="2D873AE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14,833</w:t>
            </w:r>
          </w:p>
        </w:tc>
        <w:tc>
          <w:tcPr>
            <w:tcW w:w="1248" w:type="dxa"/>
            <w:tcBorders>
              <w:top w:val="nil"/>
              <w:left w:val="nil"/>
              <w:bottom w:val="single" w:sz="8" w:space="0" w:color="auto"/>
              <w:right w:val="single" w:sz="8" w:space="0" w:color="auto"/>
            </w:tcBorders>
            <w:shd w:val="clear" w:color="000000" w:fill="FFFFFF"/>
            <w:hideMark/>
          </w:tcPr>
          <w:p w14:paraId="37EB056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110,4</w:t>
            </w:r>
          </w:p>
        </w:tc>
        <w:tc>
          <w:tcPr>
            <w:tcW w:w="1263" w:type="dxa"/>
            <w:tcBorders>
              <w:top w:val="nil"/>
              <w:left w:val="nil"/>
              <w:bottom w:val="single" w:sz="8" w:space="0" w:color="auto"/>
              <w:right w:val="single" w:sz="8" w:space="0" w:color="auto"/>
            </w:tcBorders>
            <w:shd w:val="clear" w:color="000000" w:fill="FFFFFF"/>
            <w:hideMark/>
          </w:tcPr>
          <w:p w14:paraId="4E3C4D8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1,398</w:t>
            </w:r>
          </w:p>
        </w:tc>
      </w:tr>
      <w:tr w:rsidR="00FA73E8" w:rsidRPr="005675A4" w14:paraId="34428735"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53DB364E"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Численность населения, чел</w:t>
            </w:r>
          </w:p>
        </w:tc>
        <w:tc>
          <w:tcPr>
            <w:tcW w:w="1273" w:type="dxa"/>
            <w:tcBorders>
              <w:top w:val="nil"/>
              <w:left w:val="nil"/>
              <w:bottom w:val="single" w:sz="8" w:space="0" w:color="auto"/>
              <w:right w:val="single" w:sz="8" w:space="0" w:color="auto"/>
            </w:tcBorders>
            <w:shd w:val="clear" w:color="000000" w:fill="FFFFFF"/>
            <w:hideMark/>
          </w:tcPr>
          <w:p w14:paraId="1BBF1E9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23000</w:t>
            </w:r>
          </w:p>
        </w:tc>
        <w:tc>
          <w:tcPr>
            <w:tcW w:w="1273" w:type="dxa"/>
            <w:tcBorders>
              <w:top w:val="nil"/>
              <w:left w:val="nil"/>
              <w:bottom w:val="single" w:sz="8" w:space="0" w:color="auto"/>
              <w:right w:val="single" w:sz="8" w:space="0" w:color="auto"/>
            </w:tcBorders>
            <w:shd w:val="clear" w:color="000000" w:fill="FFFFFF"/>
            <w:hideMark/>
          </w:tcPr>
          <w:p w14:paraId="0E05289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23007</w:t>
            </w:r>
          </w:p>
        </w:tc>
        <w:tc>
          <w:tcPr>
            <w:tcW w:w="1248" w:type="dxa"/>
            <w:tcBorders>
              <w:top w:val="nil"/>
              <w:left w:val="nil"/>
              <w:bottom w:val="single" w:sz="8" w:space="0" w:color="auto"/>
              <w:right w:val="single" w:sz="8" w:space="0" w:color="auto"/>
            </w:tcBorders>
            <w:shd w:val="clear" w:color="000000" w:fill="FFFFFF"/>
            <w:hideMark/>
          </w:tcPr>
          <w:p w14:paraId="76F25F3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100,0</w:t>
            </w:r>
          </w:p>
        </w:tc>
        <w:tc>
          <w:tcPr>
            <w:tcW w:w="1263" w:type="dxa"/>
            <w:tcBorders>
              <w:top w:val="nil"/>
              <w:left w:val="nil"/>
              <w:bottom w:val="single" w:sz="8" w:space="0" w:color="auto"/>
              <w:right w:val="single" w:sz="8" w:space="0" w:color="auto"/>
            </w:tcBorders>
            <w:shd w:val="clear" w:color="000000" w:fill="FFFFFF"/>
            <w:hideMark/>
          </w:tcPr>
          <w:p w14:paraId="4B3B128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w:t>
            </w:r>
          </w:p>
        </w:tc>
      </w:tr>
      <w:tr w:rsidR="00FA73E8" w:rsidRPr="005675A4" w14:paraId="20854BB6" w14:textId="77777777" w:rsidTr="00FA73E8">
        <w:trPr>
          <w:trHeight w:val="675"/>
        </w:trPr>
        <w:tc>
          <w:tcPr>
            <w:tcW w:w="3643" w:type="dxa"/>
            <w:tcBorders>
              <w:top w:val="nil"/>
              <w:left w:val="single" w:sz="8" w:space="0" w:color="auto"/>
              <w:bottom w:val="single" w:sz="8" w:space="0" w:color="auto"/>
              <w:right w:val="single" w:sz="8" w:space="0" w:color="auto"/>
            </w:tcBorders>
            <w:shd w:val="clear" w:color="000000" w:fill="FFFFFF"/>
            <w:hideMark/>
          </w:tcPr>
          <w:p w14:paraId="7749BEA3"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Число родившихся, чел. </w:t>
            </w:r>
          </w:p>
        </w:tc>
        <w:tc>
          <w:tcPr>
            <w:tcW w:w="1273" w:type="dxa"/>
            <w:tcBorders>
              <w:top w:val="nil"/>
              <w:left w:val="nil"/>
              <w:bottom w:val="single" w:sz="8" w:space="0" w:color="auto"/>
              <w:right w:val="single" w:sz="8" w:space="0" w:color="auto"/>
            </w:tcBorders>
            <w:shd w:val="clear" w:color="000000" w:fill="FFFFFF"/>
            <w:hideMark/>
          </w:tcPr>
          <w:p w14:paraId="632370D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137</w:t>
            </w:r>
          </w:p>
        </w:tc>
        <w:tc>
          <w:tcPr>
            <w:tcW w:w="1273" w:type="dxa"/>
            <w:tcBorders>
              <w:top w:val="nil"/>
              <w:left w:val="nil"/>
              <w:bottom w:val="single" w:sz="8" w:space="0" w:color="auto"/>
              <w:right w:val="single" w:sz="8" w:space="0" w:color="auto"/>
            </w:tcBorders>
            <w:shd w:val="clear" w:color="000000" w:fill="FFFFFF"/>
            <w:hideMark/>
          </w:tcPr>
          <w:p w14:paraId="61ADE60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89</w:t>
            </w:r>
          </w:p>
        </w:tc>
        <w:tc>
          <w:tcPr>
            <w:tcW w:w="1248" w:type="dxa"/>
            <w:tcBorders>
              <w:top w:val="nil"/>
              <w:left w:val="nil"/>
              <w:bottom w:val="single" w:sz="8" w:space="0" w:color="auto"/>
              <w:right w:val="single" w:sz="8" w:space="0" w:color="auto"/>
            </w:tcBorders>
            <w:shd w:val="clear" w:color="000000" w:fill="FFFFFF"/>
            <w:hideMark/>
          </w:tcPr>
          <w:p w14:paraId="675DFA7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65,0</w:t>
            </w:r>
          </w:p>
        </w:tc>
        <w:tc>
          <w:tcPr>
            <w:tcW w:w="1263" w:type="dxa"/>
            <w:tcBorders>
              <w:top w:val="nil"/>
              <w:left w:val="nil"/>
              <w:bottom w:val="single" w:sz="8" w:space="0" w:color="auto"/>
              <w:right w:val="single" w:sz="8" w:space="0" w:color="auto"/>
            </w:tcBorders>
            <w:shd w:val="clear" w:color="000000" w:fill="FFFFFF"/>
            <w:hideMark/>
          </w:tcPr>
          <w:p w14:paraId="1B5ED7B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-48</w:t>
            </w:r>
          </w:p>
        </w:tc>
      </w:tr>
      <w:tr w:rsidR="00FA73E8" w:rsidRPr="005675A4" w14:paraId="204E2CFE"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34B6579D"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Число умерших, чел. </w:t>
            </w:r>
          </w:p>
        </w:tc>
        <w:tc>
          <w:tcPr>
            <w:tcW w:w="1273" w:type="dxa"/>
            <w:tcBorders>
              <w:top w:val="nil"/>
              <w:left w:val="nil"/>
              <w:bottom w:val="single" w:sz="8" w:space="0" w:color="auto"/>
              <w:right w:val="single" w:sz="8" w:space="0" w:color="auto"/>
            </w:tcBorders>
            <w:shd w:val="clear" w:color="000000" w:fill="FFFFFF"/>
            <w:hideMark/>
          </w:tcPr>
          <w:p w14:paraId="524BFB5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232</w:t>
            </w:r>
          </w:p>
        </w:tc>
        <w:tc>
          <w:tcPr>
            <w:tcW w:w="1273" w:type="dxa"/>
            <w:tcBorders>
              <w:top w:val="nil"/>
              <w:left w:val="nil"/>
              <w:bottom w:val="single" w:sz="8" w:space="0" w:color="auto"/>
              <w:right w:val="single" w:sz="8" w:space="0" w:color="auto"/>
            </w:tcBorders>
            <w:shd w:val="clear" w:color="000000" w:fill="FFFFFF"/>
            <w:hideMark/>
          </w:tcPr>
          <w:p w14:paraId="47F672F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255</w:t>
            </w:r>
          </w:p>
        </w:tc>
        <w:tc>
          <w:tcPr>
            <w:tcW w:w="1248" w:type="dxa"/>
            <w:tcBorders>
              <w:top w:val="nil"/>
              <w:left w:val="nil"/>
              <w:bottom w:val="single" w:sz="8" w:space="0" w:color="auto"/>
              <w:right w:val="single" w:sz="8" w:space="0" w:color="auto"/>
            </w:tcBorders>
            <w:shd w:val="clear" w:color="000000" w:fill="FFFFFF"/>
            <w:hideMark/>
          </w:tcPr>
          <w:p w14:paraId="54A4CA8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109,9</w:t>
            </w:r>
          </w:p>
        </w:tc>
        <w:tc>
          <w:tcPr>
            <w:tcW w:w="1263" w:type="dxa"/>
            <w:tcBorders>
              <w:top w:val="nil"/>
              <w:left w:val="nil"/>
              <w:bottom w:val="single" w:sz="8" w:space="0" w:color="auto"/>
              <w:right w:val="single" w:sz="8" w:space="0" w:color="auto"/>
            </w:tcBorders>
            <w:shd w:val="clear" w:color="000000" w:fill="FFFFFF"/>
            <w:hideMark/>
          </w:tcPr>
          <w:p w14:paraId="50F9F58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23</w:t>
            </w:r>
          </w:p>
        </w:tc>
      </w:tr>
      <w:tr w:rsidR="00FA73E8" w:rsidRPr="005675A4" w14:paraId="4D5AD4F7"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7220CF08"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Число браков </w:t>
            </w:r>
          </w:p>
        </w:tc>
        <w:tc>
          <w:tcPr>
            <w:tcW w:w="1273" w:type="dxa"/>
            <w:tcBorders>
              <w:top w:val="nil"/>
              <w:left w:val="nil"/>
              <w:bottom w:val="single" w:sz="8" w:space="0" w:color="auto"/>
              <w:right w:val="single" w:sz="8" w:space="0" w:color="auto"/>
            </w:tcBorders>
            <w:shd w:val="clear" w:color="000000" w:fill="FFFFFF"/>
            <w:hideMark/>
          </w:tcPr>
          <w:p w14:paraId="6FB3600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96</w:t>
            </w:r>
          </w:p>
        </w:tc>
        <w:tc>
          <w:tcPr>
            <w:tcW w:w="1273" w:type="dxa"/>
            <w:tcBorders>
              <w:top w:val="nil"/>
              <w:left w:val="nil"/>
              <w:bottom w:val="single" w:sz="8" w:space="0" w:color="auto"/>
              <w:right w:val="single" w:sz="8" w:space="0" w:color="auto"/>
            </w:tcBorders>
            <w:shd w:val="clear" w:color="000000" w:fill="FFFFFF"/>
            <w:hideMark/>
          </w:tcPr>
          <w:p w14:paraId="4F783C7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82</w:t>
            </w:r>
          </w:p>
        </w:tc>
        <w:tc>
          <w:tcPr>
            <w:tcW w:w="1248" w:type="dxa"/>
            <w:tcBorders>
              <w:top w:val="nil"/>
              <w:left w:val="nil"/>
              <w:bottom w:val="single" w:sz="8" w:space="0" w:color="auto"/>
              <w:right w:val="single" w:sz="8" w:space="0" w:color="auto"/>
            </w:tcBorders>
            <w:shd w:val="clear" w:color="000000" w:fill="FFFFFF"/>
            <w:hideMark/>
          </w:tcPr>
          <w:p w14:paraId="52B4A38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85,4</w:t>
            </w:r>
          </w:p>
        </w:tc>
        <w:tc>
          <w:tcPr>
            <w:tcW w:w="1263" w:type="dxa"/>
            <w:tcBorders>
              <w:top w:val="nil"/>
              <w:left w:val="nil"/>
              <w:bottom w:val="single" w:sz="8" w:space="0" w:color="auto"/>
              <w:right w:val="single" w:sz="8" w:space="0" w:color="auto"/>
            </w:tcBorders>
            <w:shd w:val="clear" w:color="000000" w:fill="FFFFFF"/>
            <w:hideMark/>
          </w:tcPr>
          <w:p w14:paraId="76F26D5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-14</w:t>
            </w:r>
          </w:p>
        </w:tc>
      </w:tr>
      <w:tr w:rsidR="00FA73E8" w:rsidRPr="005675A4" w14:paraId="5D00587A"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30A8E086"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Число разводов</w:t>
            </w:r>
          </w:p>
        </w:tc>
        <w:tc>
          <w:tcPr>
            <w:tcW w:w="1273" w:type="dxa"/>
            <w:tcBorders>
              <w:top w:val="nil"/>
              <w:left w:val="nil"/>
              <w:bottom w:val="single" w:sz="8" w:space="0" w:color="auto"/>
              <w:right w:val="single" w:sz="8" w:space="0" w:color="auto"/>
            </w:tcBorders>
            <w:shd w:val="clear" w:color="000000" w:fill="FFFFFF"/>
            <w:hideMark/>
          </w:tcPr>
          <w:p w14:paraId="59BA318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28</w:t>
            </w:r>
          </w:p>
        </w:tc>
        <w:tc>
          <w:tcPr>
            <w:tcW w:w="1273" w:type="dxa"/>
            <w:tcBorders>
              <w:top w:val="nil"/>
              <w:left w:val="nil"/>
              <w:bottom w:val="single" w:sz="8" w:space="0" w:color="auto"/>
              <w:right w:val="single" w:sz="8" w:space="0" w:color="auto"/>
            </w:tcBorders>
            <w:shd w:val="clear" w:color="000000" w:fill="FFFFFF"/>
            <w:hideMark/>
          </w:tcPr>
          <w:p w14:paraId="570AA80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49</w:t>
            </w:r>
          </w:p>
        </w:tc>
        <w:tc>
          <w:tcPr>
            <w:tcW w:w="1248" w:type="dxa"/>
            <w:tcBorders>
              <w:top w:val="nil"/>
              <w:left w:val="nil"/>
              <w:bottom w:val="single" w:sz="8" w:space="0" w:color="auto"/>
              <w:right w:val="single" w:sz="8" w:space="0" w:color="auto"/>
            </w:tcBorders>
            <w:shd w:val="clear" w:color="000000" w:fill="FFFFFF"/>
            <w:hideMark/>
          </w:tcPr>
          <w:p w14:paraId="4EDD509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175,0</w:t>
            </w:r>
          </w:p>
        </w:tc>
        <w:tc>
          <w:tcPr>
            <w:tcW w:w="1263" w:type="dxa"/>
            <w:tcBorders>
              <w:top w:val="nil"/>
              <w:left w:val="nil"/>
              <w:bottom w:val="single" w:sz="8" w:space="0" w:color="auto"/>
              <w:right w:val="single" w:sz="8" w:space="0" w:color="auto"/>
            </w:tcBorders>
            <w:shd w:val="clear" w:color="000000" w:fill="FFFFFF"/>
            <w:hideMark/>
          </w:tcPr>
          <w:p w14:paraId="1B6A6DB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21</w:t>
            </w:r>
          </w:p>
        </w:tc>
      </w:tr>
      <w:tr w:rsidR="00FA73E8" w:rsidRPr="005675A4" w14:paraId="7886D16A"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714F2D57"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Уровень безработицы, % </w:t>
            </w:r>
          </w:p>
        </w:tc>
        <w:tc>
          <w:tcPr>
            <w:tcW w:w="1273" w:type="dxa"/>
            <w:tcBorders>
              <w:top w:val="nil"/>
              <w:left w:val="nil"/>
              <w:bottom w:val="single" w:sz="8" w:space="0" w:color="auto"/>
              <w:right w:val="single" w:sz="8" w:space="0" w:color="auto"/>
            </w:tcBorders>
            <w:shd w:val="clear" w:color="000000" w:fill="FFFFFF"/>
            <w:hideMark/>
          </w:tcPr>
          <w:p w14:paraId="058B477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0,38</w:t>
            </w:r>
          </w:p>
        </w:tc>
        <w:tc>
          <w:tcPr>
            <w:tcW w:w="1273" w:type="dxa"/>
            <w:tcBorders>
              <w:top w:val="nil"/>
              <w:left w:val="nil"/>
              <w:bottom w:val="single" w:sz="8" w:space="0" w:color="auto"/>
              <w:right w:val="single" w:sz="8" w:space="0" w:color="auto"/>
            </w:tcBorders>
            <w:shd w:val="clear" w:color="000000" w:fill="FFFFFF"/>
            <w:hideMark/>
          </w:tcPr>
          <w:p w14:paraId="4B41403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0,24</w:t>
            </w:r>
          </w:p>
        </w:tc>
        <w:tc>
          <w:tcPr>
            <w:tcW w:w="1248" w:type="dxa"/>
            <w:tcBorders>
              <w:top w:val="nil"/>
              <w:left w:val="nil"/>
              <w:bottom w:val="single" w:sz="8" w:space="0" w:color="auto"/>
              <w:right w:val="single" w:sz="8" w:space="0" w:color="auto"/>
            </w:tcBorders>
            <w:shd w:val="clear" w:color="000000" w:fill="FFFFFF"/>
            <w:hideMark/>
          </w:tcPr>
          <w:p w14:paraId="2149BA0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63,2</w:t>
            </w:r>
          </w:p>
        </w:tc>
        <w:tc>
          <w:tcPr>
            <w:tcW w:w="1263" w:type="dxa"/>
            <w:tcBorders>
              <w:top w:val="nil"/>
              <w:left w:val="nil"/>
              <w:bottom w:val="single" w:sz="8" w:space="0" w:color="auto"/>
              <w:right w:val="single" w:sz="8" w:space="0" w:color="auto"/>
            </w:tcBorders>
            <w:shd w:val="clear" w:color="000000" w:fill="FFFFFF"/>
            <w:hideMark/>
          </w:tcPr>
          <w:p w14:paraId="24735B6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-0,14</w:t>
            </w:r>
          </w:p>
        </w:tc>
      </w:tr>
      <w:tr w:rsidR="00FA73E8" w:rsidRPr="005675A4" w14:paraId="7FA3D7D0"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671CBC87"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Число безработных, чел </w:t>
            </w:r>
          </w:p>
        </w:tc>
        <w:tc>
          <w:tcPr>
            <w:tcW w:w="1273" w:type="dxa"/>
            <w:tcBorders>
              <w:top w:val="nil"/>
              <w:left w:val="nil"/>
              <w:bottom w:val="single" w:sz="8" w:space="0" w:color="auto"/>
              <w:right w:val="single" w:sz="8" w:space="0" w:color="auto"/>
            </w:tcBorders>
            <w:shd w:val="clear" w:color="000000" w:fill="FFFFFF"/>
            <w:hideMark/>
          </w:tcPr>
          <w:p w14:paraId="54796BF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44</w:t>
            </w:r>
          </w:p>
        </w:tc>
        <w:tc>
          <w:tcPr>
            <w:tcW w:w="1273" w:type="dxa"/>
            <w:tcBorders>
              <w:top w:val="nil"/>
              <w:left w:val="nil"/>
              <w:bottom w:val="single" w:sz="8" w:space="0" w:color="auto"/>
              <w:right w:val="single" w:sz="8" w:space="0" w:color="auto"/>
            </w:tcBorders>
            <w:shd w:val="clear" w:color="000000" w:fill="FFFFFF"/>
            <w:hideMark/>
          </w:tcPr>
          <w:p w14:paraId="512FFCA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28</w:t>
            </w:r>
          </w:p>
        </w:tc>
        <w:tc>
          <w:tcPr>
            <w:tcW w:w="1248" w:type="dxa"/>
            <w:tcBorders>
              <w:top w:val="nil"/>
              <w:left w:val="nil"/>
              <w:bottom w:val="single" w:sz="8" w:space="0" w:color="auto"/>
              <w:right w:val="single" w:sz="8" w:space="0" w:color="auto"/>
            </w:tcBorders>
            <w:shd w:val="clear" w:color="000000" w:fill="FFFFFF"/>
            <w:hideMark/>
          </w:tcPr>
          <w:p w14:paraId="38FBB02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63,6</w:t>
            </w:r>
          </w:p>
        </w:tc>
        <w:tc>
          <w:tcPr>
            <w:tcW w:w="1263" w:type="dxa"/>
            <w:tcBorders>
              <w:top w:val="nil"/>
              <w:left w:val="nil"/>
              <w:bottom w:val="single" w:sz="8" w:space="0" w:color="auto"/>
              <w:right w:val="single" w:sz="8" w:space="0" w:color="auto"/>
            </w:tcBorders>
            <w:shd w:val="clear" w:color="000000" w:fill="FFFFFF"/>
            <w:hideMark/>
          </w:tcPr>
          <w:p w14:paraId="2AA10E0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-16</w:t>
            </w:r>
          </w:p>
        </w:tc>
      </w:tr>
      <w:tr w:rsidR="00FA73E8" w:rsidRPr="005675A4" w14:paraId="0483B12F"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4B9B4C6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Миграция населения:</w:t>
            </w:r>
          </w:p>
        </w:tc>
        <w:tc>
          <w:tcPr>
            <w:tcW w:w="1273" w:type="dxa"/>
            <w:tcBorders>
              <w:top w:val="nil"/>
              <w:left w:val="nil"/>
              <w:bottom w:val="single" w:sz="8" w:space="0" w:color="auto"/>
              <w:right w:val="single" w:sz="8" w:space="0" w:color="auto"/>
            </w:tcBorders>
            <w:shd w:val="clear" w:color="000000" w:fill="FFFFFF"/>
            <w:hideMark/>
          </w:tcPr>
          <w:p w14:paraId="1FCE355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73" w:type="dxa"/>
            <w:tcBorders>
              <w:top w:val="nil"/>
              <w:left w:val="nil"/>
              <w:bottom w:val="single" w:sz="8" w:space="0" w:color="auto"/>
              <w:right w:val="single" w:sz="8" w:space="0" w:color="auto"/>
            </w:tcBorders>
            <w:shd w:val="clear" w:color="000000" w:fill="FFFFFF"/>
            <w:hideMark/>
          </w:tcPr>
          <w:p w14:paraId="44E0964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48" w:type="dxa"/>
            <w:tcBorders>
              <w:top w:val="nil"/>
              <w:left w:val="nil"/>
              <w:bottom w:val="single" w:sz="8" w:space="0" w:color="auto"/>
              <w:right w:val="single" w:sz="8" w:space="0" w:color="auto"/>
            </w:tcBorders>
            <w:shd w:val="clear" w:color="000000" w:fill="FFFFFF"/>
            <w:hideMark/>
          </w:tcPr>
          <w:p w14:paraId="76F3106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63" w:type="dxa"/>
            <w:tcBorders>
              <w:top w:val="nil"/>
              <w:left w:val="nil"/>
              <w:bottom w:val="single" w:sz="8" w:space="0" w:color="auto"/>
              <w:right w:val="single" w:sz="8" w:space="0" w:color="auto"/>
            </w:tcBorders>
            <w:shd w:val="clear" w:color="000000" w:fill="FFFFFF"/>
            <w:hideMark/>
          </w:tcPr>
          <w:p w14:paraId="65C9A9C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r>
      <w:tr w:rsidR="00FA73E8" w:rsidRPr="005675A4" w14:paraId="0E589E7D"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4B3102C8"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Прибыло (январь-июль)</w:t>
            </w:r>
          </w:p>
        </w:tc>
        <w:tc>
          <w:tcPr>
            <w:tcW w:w="1273" w:type="dxa"/>
            <w:tcBorders>
              <w:top w:val="nil"/>
              <w:left w:val="nil"/>
              <w:bottom w:val="single" w:sz="8" w:space="0" w:color="auto"/>
              <w:right w:val="single" w:sz="8" w:space="0" w:color="auto"/>
            </w:tcBorders>
            <w:shd w:val="clear" w:color="000000" w:fill="FFFFFF"/>
            <w:hideMark/>
          </w:tcPr>
          <w:p w14:paraId="3244A10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370</w:t>
            </w:r>
          </w:p>
        </w:tc>
        <w:tc>
          <w:tcPr>
            <w:tcW w:w="1273" w:type="dxa"/>
            <w:tcBorders>
              <w:top w:val="nil"/>
              <w:left w:val="nil"/>
              <w:bottom w:val="single" w:sz="8" w:space="0" w:color="auto"/>
              <w:right w:val="single" w:sz="8" w:space="0" w:color="auto"/>
            </w:tcBorders>
            <w:shd w:val="clear" w:color="000000" w:fill="FFFFFF"/>
            <w:hideMark/>
          </w:tcPr>
          <w:p w14:paraId="0DE2526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311</w:t>
            </w:r>
          </w:p>
        </w:tc>
        <w:tc>
          <w:tcPr>
            <w:tcW w:w="1248" w:type="dxa"/>
            <w:tcBorders>
              <w:top w:val="nil"/>
              <w:left w:val="nil"/>
              <w:bottom w:val="single" w:sz="8" w:space="0" w:color="auto"/>
              <w:right w:val="single" w:sz="8" w:space="0" w:color="auto"/>
            </w:tcBorders>
            <w:shd w:val="clear" w:color="000000" w:fill="FFFFFF"/>
            <w:hideMark/>
          </w:tcPr>
          <w:p w14:paraId="3E7EF5A1"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84,1</w:t>
            </w:r>
          </w:p>
        </w:tc>
        <w:tc>
          <w:tcPr>
            <w:tcW w:w="1263" w:type="dxa"/>
            <w:tcBorders>
              <w:top w:val="nil"/>
              <w:left w:val="nil"/>
              <w:bottom w:val="single" w:sz="8" w:space="0" w:color="auto"/>
              <w:right w:val="single" w:sz="8" w:space="0" w:color="auto"/>
            </w:tcBorders>
            <w:shd w:val="clear" w:color="000000" w:fill="FFFFFF"/>
            <w:hideMark/>
          </w:tcPr>
          <w:p w14:paraId="27A209A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-59</w:t>
            </w:r>
          </w:p>
        </w:tc>
      </w:tr>
      <w:tr w:rsidR="00FA73E8" w:rsidRPr="005675A4" w14:paraId="38C70BD0"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78C4E6F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Выбыло (январь-июль)</w:t>
            </w:r>
          </w:p>
        </w:tc>
        <w:tc>
          <w:tcPr>
            <w:tcW w:w="1273" w:type="dxa"/>
            <w:tcBorders>
              <w:top w:val="nil"/>
              <w:left w:val="nil"/>
              <w:bottom w:val="single" w:sz="8" w:space="0" w:color="auto"/>
              <w:right w:val="single" w:sz="8" w:space="0" w:color="auto"/>
            </w:tcBorders>
            <w:shd w:val="clear" w:color="000000" w:fill="FFFFFF"/>
            <w:hideMark/>
          </w:tcPr>
          <w:p w14:paraId="34DC9AF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280</w:t>
            </w:r>
          </w:p>
        </w:tc>
        <w:tc>
          <w:tcPr>
            <w:tcW w:w="1273" w:type="dxa"/>
            <w:tcBorders>
              <w:top w:val="nil"/>
              <w:left w:val="nil"/>
              <w:bottom w:val="single" w:sz="8" w:space="0" w:color="auto"/>
              <w:right w:val="single" w:sz="8" w:space="0" w:color="auto"/>
            </w:tcBorders>
            <w:shd w:val="clear" w:color="000000" w:fill="FFFFFF"/>
            <w:hideMark/>
          </w:tcPr>
          <w:p w14:paraId="0E31F9D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276</w:t>
            </w:r>
          </w:p>
        </w:tc>
        <w:tc>
          <w:tcPr>
            <w:tcW w:w="1248" w:type="dxa"/>
            <w:tcBorders>
              <w:top w:val="nil"/>
              <w:left w:val="nil"/>
              <w:bottom w:val="single" w:sz="8" w:space="0" w:color="auto"/>
              <w:right w:val="single" w:sz="8" w:space="0" w:color="auto"/>
            </w:tcBorders>
            <w:shd w:val="clear" w:color="000000" w:fill="FFFFFF"/>
            <w:hideMark/>
          </w:tcPr>
          <w:p w14:paraId="2E4A1CC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98,6</w:t>
            </w:r>
          </w:p>
        </w:tc>
        <w:tc>
          <w:tcPr>
            <w:tcW w:w="1263" w:type="dxa"/>
            <w:tcBorders>
              <w:top w:val="nil"/>
              <w:left w:val="nil"/>
              <w:bottom w:val="single" w:sz="8" w:space="0" w:color="auto"/>
              <w:right w:val="single" w:sz="8" w:space="0" w:color="auto"/>
            </w:tcBorders>
            <w:shd w:val="clear" w:color="000000" w:fill="FFFFFF"/>
            <w:hideMark/>
          </w:tcPr>
          <w:p w14:paraId="6C3E9AD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w:t>
            </w:r>
          </w:p>
        </w:tc>
      </w:tr>
      <w:tr w:rsidR="00FA73E8" w:rsidRPr="005675A4" w14:paraId="4AB3DB2C"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471CFF0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 xml:space="preserve">миграционный прирост </w:t>
            </w:r>
          </w:p>
        </w:tc>
        <w:tc>
          <w:tcPr>
            <w:tcW w:w="1273" w:type="dxa"/>
            <w:tcBorders>
              <w:top w:val="nil"/>
              <w:left w:val="nil"/>
              <w:bottom w:val="single" w:sz="8" w:space="0" w:color="auto"/>
              <w:right w:val="single" w:sz="8" w:space="0" w:color="auto"/>
            </w:tcBorders>
            <w:shd w:val="clear" w:color="000000" w:fill="FFFFFF"/>
            <w:hideMark/>
          </w:tcPr>
          <w:p w14:paraId="3E6FBE6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90</w:t>
            </w:r>
          </w:p>
        </w:tc>
        <w:tc>
          <w:tcPr>
            <w:tcW w:w="1273" w:type="dxa"/>
            <w:tcBorders>
              <w:top w:val="nil"/>
              <w:left w:val="nil"/>
              <w:bottom w:val="single" w:sz="8" w:space="0" w:color="auto"/>
              <w:right w:val="single" w:sz="8" w:space="0" w:color="auto"/>
            </w:tcBorders>
            <w:shd w:val="clear" w:color="000000" w:fill="FFFFFF"/>
            <w:hideMark/>
          </w:tcPr>
          <w:p w14:paraId="5FE8449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35</w:t>
            </w:r>
          </w:p>
        </w:tc>
        <w:tc>
          <w:tcPr>
            <w:tcW w:w="1248" w:type="dxa"/>
            <w:tcBorders>
              <w:top w:val="nil"/>
              <w:left w:val="nil"/>
              <w:bottom w:val="single" w:sz="8" w:space="0" w:color="auto"/>
              <w:right w:val="single" w:sz="8" w:space="0" w:color="auto"/>
            </w:tcBorders>
            <w:shd w:val="clear" w:color="000000" w:fill="FFFFFF"/>
            <w:hideMark/>
          </w:tcPr>
          <w:p w14:paraId="6C9D3B0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63" w:type="dxa"/>
            <w:tcBorders>
              <w:top w:val="nil"/>
              <w:left w:val="nil"/>
              <w:bottom w:val="single" w:sz="8" w:space="0" w:color="auto"/>
              <w:right w:val="single" w:sz="8" w:space="0" w:color="auto"/>
            </w:tcBorders>
            <w:shd w:val="clear" w:color="000000" w:fill="FFFFFF"/>
            <w:hideMark/>
          </w:tcPr>
          <w:p w14:paraId="66EDC53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r>
      <w:tr w:rsidR="00FA73E8" w:rsidRPr="005675A4" w14:paraId="1767DCD4" w14:textId="77777777" w:rsidTr="00FA73E8">
        <w:trPr>
          <w:trHeight w:val="660"/>
        </w:trPr>
        <w:tc>
          <w:tcPr>
            <w:tcW w:w="3643" w:type="dxa"/>
            <w:tcBorders>
              <w:top w:val="nil"/>
              <w:left w:val="single" w:sz="8" w:space="0" w:color="auto"/>
              <w:bottom w:val="single" w:sz="8" w:space="0" w:color="auto"/>
              <w:right w:val="single" w:sz="8" w:space="0" w:color="auto"/>
            </w:tcBorders>
            <w:shd w:val="clear" w:color="000000" w:fill="FFFFFF"/>
            <w:hideMark/>
          </w:tcPr>
          <w:p w14:paraId="70EBFB0D"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Среднемесячная заработная плата, руб.</w:t>
            </w:r>
          </w:p>
        </w:tc>
        <w:tc>
          <w:tcPr>
            <w:tcW w:w="1273" w:type="dxa"/>
            <w:tcBorders>
              <w:top w:val="nil"/>
              <w:left w:val="nil"/>
              <w:bottom w:val="single" w:sz="8" w:space="0" w:color="auto"/>
              <w:right w:val="single" w:sz="8" w:space="0" w:color="auto"/>
            </w:tcBorders>
            <w:shd w:val="clear" w:color="000000" w:fill="FFFFFF"/>
            <w:hideMark/>
          </w:tcPr>
          <w:p w14:paraId="280B1A4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38617,3</w:t>
            </w:r>
          </w:p>
        </w:tc>
        <w:tc>
          <w:tcPr>
            <w:tcW w:w="1273" w:type="dxa"/>
            <w:tcBorders>
              <w:top w:val="nil"/>
              <w:left w:val="nil"/>
              <w:bottom w:val="single" w:sz="8" w:space="0" w:color="auto"/>
              <w:right w:val="single" w:sz="8" w:space="0" w:color="auto"/>
            </w:tcBorders>
            <w:shd w:val="clear" w:color="000000" w:fill="FFFFFF"/>
            <w:hideMark/>
          </w:tcPr>
          <w:p w14:paraId="4CFC200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44989,1</w:t>
            </w:r>
          </w:p>
        </w:tc>
        <w:tc>
          <w:tcPr>
            <w:tcW w:w="1248" w:type="dxa"/>
            <w:tcBorders>
              <w:top w:val="nil"/>
              <w:left w:val="nil"/>
              <w:bottom w:val="single" w:sz="8" w:space="0" w:color="auto"/>
              <w:right w:val="single" w:sz="8" w:space="0" w:color="auto"/>
            </w:tcBorders>
            <w:shd w:val="clear" w:color="000000" w:fill="FFFFFF"/>
            <w:hideMark/>
          </w:tcPr>
          <w:p w14:paraId="7F65D7F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116,5</w:t>
            </w:r>
          </w:p>
        </w:tc>
        <w:tc>
          <w:tcPr>
            <w:tcW w:w="1263" w:type="dxa"/>
            <w:tcBorders>
              <w:top w:val="nil"/>
              <w:left w:val="nil"/>
              <w:bottom w:val="single" w:sz="8" w:space="0" w:color="auto"/>
              <w:right w:val="single" w:sz="8" w:space="0" w:color="auto"/>
            </w:tcBorders>
            <w:shd w:val="clear" w:color="000000" w:fill="FFFFFF"/>
            <w:hideMark/>
          </w:tcPr>
          <w:p w14:paraId="011B8271"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6371,8</w:t>
            </w:r>
          </w:p>
        </w:tc>
      </w:tr>
      <w:tr w:rsidR="00FA73E8" w:rsidRPr="005675A4" w14:paraId="2CE9303E" w14:textId="77777777" w:rsidTr="00FA73E8">
        <w:trPr>
          <w:trHeight w:val="960"/>
        </w:trPr>
        <w:tc>
          <w:tcPr>
            <w:tcW w:w="3643" w:type="dxa"/>
            <w:tcBorders>
              <w:top w:val="nil"/>
              <w:left w:val="single" w:sz="8" w:space="0" w:color="auto"/>
              <w:bottom w:val="single" w:sz="8" w:space="0" w:color="auto"/>
              <w:right w:val="single" w:sz="8" w:space="0" w:color="auto"/>
            </w:tcBorders>
            <w:shd w:val="clear" w:color="000000" w:fill="FFFFFF"/>
            <w:hideMark/>
          </w:tcPr>
          <w:p w14:paraId="068F7834"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Финансовый результат крупных и средних организаций, млн. руб. (январь-август)</w:t>
            </w:r>
          </w:p>
        </w:tc>
        <w:tc>
          <w:tcPr>
            <w:tcW w:w="1273" w:type="dxa"/>
            <w:tcBorders>
              <w:top w:val="nil"/>
              <w:left w:val="nil"/>
              <w:bottom w:val="single" w:sz="8" w:space="0" w:color="auto"/>
              <w:right w:val="single" w:sz="8" w:space="0" w:color="auto"/>
            </w:tcBorders>
            <w:shd w:val="clear" w:color="000000" w:fill="FFFFFF"/>
            <w:hideMark/>
          </w:tcPr>
          <w:p w14:paraId="490310E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167,1</w:t>
            </w:r>
          </w:p>
        </w:tc>
        <w:tc>
          <w:tcPr>
            <w:tcW w:w="1273" w:type="dxa"/>
            <w:tcBorders>
              <w:top w:val="nil"/>
              <w:left w:val="nil"/>
              <w:bottom w:val="single" w:sz="8" w:space="0" w:color="auto"/>
              <w:right w:val="single" w:sz="8" w:space="0" w:color="auto"/>
            </w:tcBorders>
            <w:shd w:val="clear" w:color="000000" w:fill="FFFFFF"/>
            <w:hideMark/>
          </w:tcPr>
          <w:p w14:paraId="15AD7F3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827,8</w:t>
            </w:r>
          </w:p>
        </w:tc>
        <w:tc>
          <w:tcPr>
            <w:tcW w:w="1248" w:type="dxa"/>
            <w:tcBorders>
              <w:top w:val="nil"/>
              <w:left w:val="nil"/>
              <w:bottom w:val="single" w:sz="8" w:space="0" w:color="auto"/>
              <w:right w:val="single" w:sz="8" w:space="0" w:color="auto"/>
            </w:tcBorders>
            <w:shd w:val="clear" w:color="000000" w:fill="FFFFFF"/>
            <w:hideMark/>
          </w:tcPr>
          <w:p w14:paraId="3BF5859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495,4</w:t>
            </w:r>
          </w:p>
        </w:tc>
        <w:tc>
          <w:tcPr>
            <w:tcW w:w="1263" w:type="dxa"/>
            <w:tcBorders>
              <w:top w:val="nil"/>
              <w:left w:val="nil"/>
              <w:bottom w:val="single" w:sz="8" w:space="0" w:color="auto"/>
              <w:right w:val="single" w:sz="8" w:space="0" w:color="auto"/>
            </w:tcBorders>
            <w:shd w:val="clear" w:color="000000" w:fill="FFFFFF"/>
            <w:hideMark/>
          </w:tcPr>
          <w:p w14:paraId="5511F4C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660,7</w:t>
            </w:r>
          </w:p>
        </w:tc>
      </w:tr>
      <w:tr w:rsidR="00FA73E8" w:rsidRPr="005675A4" w14:paraId="7EFFF396" w14:textId="77777777" w:rsidTr="00FA73E8">
        <w:trPr>
          <w:trHeight w:val="645"/>
        </w:trPr>
        <w:tc>
          <w:tcPr>
            <w:tcW w:w="3643" w:type="dxa"/>
            <w:tcBorders>
              <w:top w:val="nil"/>
              <w:left w:val="single" w:sz="8" w:space="0" w:color="auto"/>
              <w:bottom w:val="single" w:sz="8" w:space="0" w:color="auto"/>
              <w:right w:val="single" w:sz="8" w:space="0" w:color="auto"/>
            </w:tcBorders>
            <w:shd w:val="clear" w:color="000000" w:fill="FFFFFF"/>
            <w:hideMark/>
          </w:tcPr>
          <w:p w14:paraId="08EC9737"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Доля убыточных организаций, % (январь-август)</w:t>
            </w:r>
          </w:p>
        </w:tc>
        <w:tc>
          <w:tcPr>
            <w:tcW w:w="1273" w:type="dxa"/>
            <w:tcBorders>
              <w:top w:val="nil"/>
              <w:left w:val="nil"/>
              <w:bottom w:val="single" w:sz="8" w:space="0" w:color="auto"/>
              <w:right w:val="single" w:sz="8" w:space="0" w:color="auto"/>
            </w:tcBorders>
            <w:shd w:val="clear" w:color="000000" w:fill="FFFFFF"/>
            <w:hideMark/>
          </w:tcPr>
          <w:p w14:paraId="7771C08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50</w:t>
            </w:r>
          </w:p>
        </w:tc>
        <w:tc>
          <w:tcPr>
            <w:tcW w:w="1273" w:type="dxa"/>
            <w:tcBorders>
              <w:top w:val="nil"/>
              <w:left w:val="nil"/>
              <w:bottom w:val="single" w:sz="8" w:space="0" w:color="auto"/>
              <w:right w:val="single" w:sz="8" w:space="0" w:color="auto"/>
            </w:tcBorders>
            <w:shd w:val="clear" w:color="000000" w:fill="FFFFFF"/>
            <w:hideMark/>
          </w:tcPr>
          <w:p w14:paraId="61F46AB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50</w:t>
            </w:r>
          </w:p>
        </w:tc>
        <w:tc>
          <w:tcPr>
            <w:tcW w:w="1248" w:type="dxa"/>
            <w:tcBorders>
              <w:top w:val="nil"/>
              <w:left w:val="nil"/>
              <w:bottom w:val="single" w:sz="8" w:space="0" w:color="auto"/>
              <w:right w:val="single" w:sz="8" w:space="0" w:color="auto"/>
            </w:tcBorders>
            <w:shd w:val="clear" w:color="000000" w:fill="FFFFFF"/>
            <w:hideMark/>
          </w:tcPr>
          <w:p w14:paraId="78AFB13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100,0</w:t>
            </w:r>
          </w:p>
        </w:tc>
        <w:tc>
          <w:tcPr>
            <w:tcW w:w="1263" w:type="dxa"/>
            <w:tcBorders>
              <w:top w:val="nil"/>
              <w:left w:val="nil"/>
              <w:bottom w:val="single" w:sz="8" w:space="0" w:color="auto"/>
              <w:right w:val="single" w:sz="8" w:space="0" w:color="auto"/>
            </w:tcBorders>
            <w:shd w:val="clear" w:color="000000" w:fill="FFFFFF"/>
            <w:hideMark/>
          </w:tcPr>
          <w:p w14:paraId="072DB185"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w:t>
            </w:r>
          </w:p>
        </w:tc>
      </w:tr>
      <w:tr w:rsidR="00FA73E8" w:rsidRPr="005675A4" w14:paraId="2AC1E291" w14:textId="77777777" w:rsidTr="00FA73E8">
        <w:trPr>
          <w:trHeight w:val="645"/>
        </w:trPr>
        <w:tc>
          <w:tcPr>
            <w:tcW w:w="3643" w:type="dxa"/>
            <w:tcBorders>
              <w:top w:val="nil"/>
              <w:left w:val="single" w:sz="8" w:space="0" w:color="auto"/>
              <w:bottom w:val="single" w:sz="8" w:space="0" w:color="auto"/>
              <w:right w:val="single" w:sz="8" w:space="0" w:color="auto"/>
            </w:tcBorders>
            <w:shd w:val="clear" w:color="000000" w:fill="FFFFFF"/>
            <w:hideMark/>
          </w:tcPr>
          <w:p w14:paraId="3C30AB24"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Инвестиции в основной капитал, млн. руб. </w:t>
            </w:r>
          </w:p>
        </w:tc>
        <w:tc>
          <w:tcPr>
            <w:tcW w:w="1273" w:type="dxa"/>
            <w:tcBorders>
              <w:top w:val="nil"/>
              <w:left w:val="nil"/>
              <w:bottom w:val="single" w:sz="8" w:space="0" w:color="auto"/>
              <w:right w:val="single" w:sz="8" w:space="0" w:color="auto"/>
            </w:tcBorders>
            <w:shd w:val="clear" w:color="000000" w:fill="FFFFFF"/>
            <w:hideMark/>
          </w:tcPr>
          <w:p w14:paraId="3222626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487,5</w:t>
            </w:r>
          </w:p>
        </w:tc>
        <w:tc>
          <w:tcPr>
            <w:tcW w:w="1273" w:type="dxa"/>
            <w:tcBorders>
              <w:top w:val="nil"/>
              <w:left w:val="nil"/>
              <w:bottom w:val="single" w:sz="8" w:space="0" w:color="auto"/>
              <w:right w:val="single" w:sz="8" w:space="0" w:color="auto"/>
            </w:tcBorders>
            <w:shd w:val="clear" w:color="000000" w:fill="FFFFFF"/>
            <w:hideMark/>
          </w:tcPr>
          <w:p w14:paraId="6C264A4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549,4</w:t>
            </w:r>
          </w:p>
        </w:tc>
        <w:tc>
          <w:tcPr>
            <w:tcW w:w="1248" w:type="dxa"/>
            <w:tcBorders>
              <w:top w:val="nil"/>
              <w:left w:val="nil"/>
              <w:bottom w:val="single" w:sz="8" w:space="0" w:color="auto"/>
              <w:right w:val="single" w:sz="8" w:space="0" w:color="auto"/>
            </w:tcBorders>
            <w:shd w:val="clear" w:color="000000" w:fill="FFFFFF"/>
            <w:hideMark/>
          </w:tcPr>
          <w:p w14:paraId="13FC9AD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112,7</w:t>
            </w:r>
          </w:p>
        </w:tc>
        <w:tc>
          <w:tcPr>
            <w:tcW w:w="1263" w:type="dxa"/>
            <w:tcBorders>
              <w:top w:val="nil"/>
              <w:left w:val="nil"/>
              <w:bottom w:val="single" w:sz="8" w:space="0" w:color="auto"/>
              <w:right w:val="single" w:sz="8" w:space="0" w:color="auto"/>
            </w:tcBorders>
            <w:shd w:val="clear" w:color="000000" w:fill="FFFFFF"/>
            <w:hideMark/>
          </w:tcPr>
          <w:p w14:paraId="5CCC756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61,9</w:t>
            </w:r>
          </w:p>
        </w:tc>
      </w:tr>
      <w:tr w:rsidR="00FA73E8" w:rsidRPr="005675A4" w14:paraId="4E1B0AEB"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6B1D93D7"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Ввод жилья, кв. м</w:t>
            </w:r>
          </w:p>
        </w:tc>
        <w:tc>
          <w:tcPr>
            <w:tcW w:w="1273" w:type="dxa"/>
            <w:tcBorders>
              <w:top w:val="nil"/>
              <w:left w:val="nil"/>
              <w:bottom w:val="single" w:sz="8" w:space="0" w:color="auto"/>
              <w:right w:val="single" w:sz="8" w:space="0" w:color="auto"/>
            </w:tcBorders>
            <w:shd w:val="clear" w:color="000000" w:fill="FFFFFF"/>
            <w:hideMark/>
          </w:tcPr>
          <w:p w14:paraId="68BD7DA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4025</w:t>
            </w:r>
          </w:p>
        </w:tc>
        <w:tc>
          <w:tcPr>
            <w:tcW w:w="1273" w:type="dxa"/>
            <w:tcBorders>
              <w:top w:val="nil"/>
              <w:left w:val="nil"/>
              <w:bottom w:val="single" w:sz="8" w:space="0" w:color="auto"/>
              <w:right w:val="single" w:sz="8" w:space="0" w:color="auto"/>
            </w:tcBorders>
            <w:shd w:val="clear" w:color="000000" w:fill="FFFFFF"/>
            <w:hideMark/>
          </w:tcPr>
          <w:p w14:paraId="488AC59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4233</w:t>
            </w:r>
          </w:p>
        </w:tc>
        <w:tc>
          <w:tcPr>
            <w:tcW w:w="1248" w:type="dxa"/>
            <w:tcBorders>
              <w:top w:val="nil"/>
              <w:left w:val="nil"/>
              <w:bottom w:val="single" w:sz="8" w:space="0" w:color="auto"/>
              <w:right w:val="single" w:sz="8" w:space="0" w:color="auto"/>
            </w:tcBorders>
            <w:shd w:val="clear" w:color="000000" w:fill="FFFFFF"/>
            <w:hideMark/>
          </w:tcPr>
          <w:p w14:paraId="0ECAFBBD"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105,2</w:t>
            </w:r>
          </w:p>
        </w:tc>
        <w:tc>
          <w:tcPr>
            <w:tcW w:w="1263" w:type="dxa"/>
            <w:tcBorders>
              <w:top w:val="nil"/>
              <w:left w:val="nil"/>
              <w:bottom w:val="single" w:sz="8" w:space="0" w:color="auto"/>
              <w:right w:val="single" w:sz="8" w:space="0" w:color="auto"/>
            </w:tcBorders>
            <w:shd w:val="clear" w:color="000000" w:fill="FFFFFF"/>
            <w:hideMark/>
          </w:tcPr>
          <w:p w14:paraId="1C2838E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208</w:t>
            </w:r>
          </w:p>
        </w:tc>
      </w:tr>
      <w:tr w:rsidR="00FA73E8" w:rsidRPr="005675A4" w14:paraId="6DCABCD6"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7E7ECAE2"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Введено квартир, ед.</w:t>
            </w:r>
          </w:p>
        </w:tc>
        <w:tc>
          <w:tcPr>
            <w:tcW w:w="1273" w:type="dxa"/>
            <w:tcBorders>
              <w:top w:val="nil"/>
              <w:left w:val="nil"/>
              <w:bottom w:val="single" w:sz="8" w:space="0" w:color="auto"/>
              <w:right w:val="single" w:sz="8" w:space="0" w:color="auto"/>
            </w:tcBorders>
            <w:shd w:val="clear" w:color="000000" w:fill="FFFFFF"/>
            <w:hideMark/>
          </w:tcPr>
          <w:p w14:paraId="613A476C"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28</w:t>
            </w:r>
          </w:p>
        </w:tc>
        <w:tc>
          <w:tcPr>
            <w:tcW w:w="1273" w:type="dxa"/>
            <w:tcBorders>
              <w:top w:val="nil"/>
              <w:left w:val="nil"/>
              <w:bottom w:val="single" w:sz="8" w:space="0" w:color="auto"/>
              <w:right w:val="single" w:sz="8" w:space="0" w:color="auto"/>
            </w:tcBorders>
            <w:shd w:val="clear" w:color="000000" w:fill="FFFFFF"/>
            <w:hideMark/>
          </w:tcPr>
          <w:p w14:paraId="13D2D5E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40</w:t>
            </w:r>
          </w:p>
        </w:tc>
        <w:tc>
          <w:tcPr>
            <w:tcW w:w="1248" w:type="dxa"/>
            <w:tcBorders>
              <w:top w:val="nil"/>
              <w:left w:val="nil"/>
              <w:bottom w:val="single" w:sz="8" w:space="0" w:color="auto"/>
              <w:right w:val="single" w:sz="8" w:space="0" w:color="auto"/>
            </w:tcBorders>
            <w:shd w:val="clear" w:color="000000" w:fill="FFFFFF"/>
            <w:hideMark/>
          </w:tcPr>
          <w:p w14:paraId="1A63AB7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142,9</w:t>
            </w:r>
          </w:p>
        </w:tc>
        <w:tc>
          <w:tcPr>
            <w:tcW w:w="1263" w:type="dxa"/>
            <w:tcBorders>
              <w:top w:val="nil"/>
              <w:left w:val="nil"/>
              <w:bottom w:val="single" w:sz="8" w:space="0" w:color="auto"/>
              <w:right w:val="single" w:sz="8" w:space="0" w:color="auto"/>
            </w:tcBorders>
            <w:shd w:val="clear" w:color="000000" w:fill="FFFFFF"/>
            <w:hideMark/>
          </w:tcPr>
          <w:p w14:paraId="7CB6042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12</w:t>
            </w:r>
          </w:p>
        </w:tc>
      </w:tr>
      <w:tr w:rsidR="00FA73E8" w:rsidRPr="005675A4" w14:paraId="53482CBB"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15BB481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Производство молока, т</w:t>
            </w:r>
          </w:p>
        </w:tc>
        <w:tc>
          <w:tcPr>
            <w:tcW w:w="1273" w:type="dxa"/>
            <w:tcBorders>
              <w:top w:val="nil"/>
              <w:left w:val="nil"/>
              <w:bottom w:val="single" w:sz="8" w:space="0" w:color="auto"/>
              <w:right w:val="single" w:sz="8" w:space="0" w:color="auto"/>
            </w:tcBorders>
            <w:shd w:val="clear" w:color="000000" w:fill="FFFFFF"/>
            <w:hideMark/>
          </w:tcPr>
          <w:p w14:paraId="4CC8846C"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1172,3</w:t>
            </w:r>
          </w:p>
        </w:tc>
        <w:tc>
          <w:tcPr>
            <w:tcW w:w="1273" w:type="dxa"/>
            <w:tcBorders>
              <w:top w:val="nil"/>
              <w:left w:val="nil"/>
              <w:bottom w:val="single" w:sz="8" w:space="0" w:color="auto"/>
              <w:right w:val="single" w:sz="8" w:space="0" w:color="auto"/>
            </w:tcBorders>
            <w:shd w:val="clear" w:color="000000" w:fill="FFFFFF"/>
            <w:hideMark/>
          </w:tcPr>
          <w:p w14:paraId="438D11AE"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619,1</w:t>
            </w:r>
          </w:p>
        </w:tc>
        <w:tc>
          <w:tcPr>
            <w:tcW w:w="1248" w:type="dxa"/>
            <w:tcBorders>
              <w:top w:val="nil"/>
              <w:left w:val="nil"/>
              <w:bottom w:val="single" w:sz="8" w:space="0" w:color="auto"/>
              <w:right w:val="single" w:sz="8" w:space="0" w:color="auto"/>
            </w:tcBorders>
            <w:shd w:val="clear" w:color="000000" w:fill="FFFFFF"/>
            <w:hideMark/>
          </w:tcPr>
          <w:p w14:paraId="15EC1003"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52,8</w:t>
            </w:r>
          </w:p>
        </w:tc>
        <w:tc>
          <w:tcPr>
            <w:tcW w:w="1263" w:type="dxa"/>
            <w:tcBorders>
              <w:top w:val="nil"/>
              <w:left w:val="nil"/>
              <w:bottom w:val="single" w:sz="8" w:space="0" w:color="auto"/>
              <w:right w:val="single" w:sz="8" w:space="0" w:color="auto"/>
            </w:tcBorders>
            <w:shd w:val="clear" w:color="000000" w:fill="FFFFFF"/>
            <w:hideMark/>
          </w:tcPr>
          <w:p w14:paraId="1C2F07BA"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-553,2</w:t>
            </w:r>
          </w:p>
        </w:tc>
      </w:tr>
      <w:tr w:rsidR="00FA73E8" w:rsidRPr="005675A4" w14:paraId="4E66D5B1"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12E8EAB0"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Наличие скота, голов</w:t>
            </w:r>
          </w:p>
        </w:tc>
        <w:tc>
          <w:tcPr>
            <w:tcW w:w="1273" w:type="dxa"/>
            <w:tcBorders>
              <w:top w:val="nil"/>
              <w:left w:val="nil"/>
              <w:bottom w:val="single" w:sz="8" w:space="0" w:color="auto"/>
              <w:right w:val="single" w:sz="8" w:space="0" w:color="auto"/>
            </w:tcBorders>
            <w:shd w:val="clear" w:color="000000" w:fill="FFFFFF"/>
            <w:hideMark/>
          </w:tcPr>
          <w:p w14:paraId="0C8012DF"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73" w:type="dxa"/>
            <w:tcBorders>
              <w:top w:val="nil"/>
              <w:left w:val="nil"/>
              <w:bottom w:val="single" w:sz="8" w:space="0" w:color="auto"/>
              <w:right w:val="single" w:sz="8" w:space="0" w:color="auto"/>
            </w:tcBorders>
            <w:shd w:val="clear" w:color="000000" w:fill="FFFFFF"/>
            <w:hideMark/>
          </w:tcPr>
          <w:p w14:paraId="28609994"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48" w:type="dxa"/>
            <w:tcBorders>
              <w:top w:val="nil"/>
              <w:left w:val="nil"/>
              <w:bottom w:val="single" w:sz="8" w:space="0" w:color="auto"/>
              <w:right w:val="single" w:sz="8" w:space="0" w:color="auto"/>
            </w:tcBorders>
            <w:shd w:val="clear" w:color="000000" w:fill="FFFFFF"/>
            <w:hideMark/>
          </w:tcPr>
          <w:p w14:paraId="1CF08ED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c>
          <w:tcPr>
            <w:tcW w:w="1263" w:type="dxa"/>
            <w:tcBorders>
              <w:top w:val="nil"/>
              <w:left w:val="nil"/>
              <w:bottom w:val="single" w:sz="8" w:space="0" w:color="auto"/>
              <w:right w:val="single" w:sz="8" w:space="0" w:color="auto"/>
            </w:tcBorders>
            <w:shd w:val="clear" w:color="000000" w:fill="FFFFFF"/>
            <w:hideMark/>
          </w:tcPr>
          <w:p w14:paraId="53A3CFC7"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w:t>
            </w:r>
          </w:p>
        </w:tc>
      </w:tr>
      <w:tr w:rsidR="00FA73E8" w:rsidRPr="005675A4" w14:paraId="599DDF1A"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5A20BD51"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-КРС</w:t>
            </w:r>
          </w:p>
        </w:tc>
        <w:tc>
          <w:tcPr>
            <w:tcW w:w="1273" w:type="dxa"/>
            <w:tcBorders>
              <w:top w:val="nil"/>
              <w:left w:val="nil"/>
              <w:bottom w:val="single" w:sz="8" w:space="0" w:color="auto"/>
              <w:right w:val="single" w:sz="8" w:space="0" w:color="auto"/>
            </w:tcBorders>
            <w:shd w:val="clear" w:color="000000" w:fill="FFFFFF"/>
            <w:hideMark/>
          </w:tcPr>
          <w:p w14:paraId="350BBA59"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1189</w:t>
            </w:r>
          </w:p>
        </w:tc>
        <w:tc>
          <w:tcPr>
            <w:tcW w:w="1273" w:type="dxa"/>
            <w:tcBorders>
              <w:top w:val="nil"/>
              <w:left w:val="nil"/>
              <w:bottom w:val="single" w:sz="8" w:space="0" w:color="auto"/>
              <w:right w:val="single" w:sz="8" w:space="0" w:color="auto"/>
            </w:tcBorders>
            <w:shd w:val="clear" w:color="000000" w:fill="FFFFFF"/>
            <w:hideMark/>
          </w:tcPr>
          <w:p w14:paraId="1DF8ADB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815</w:t>
            </w:r>
          </w:p>
        </w:tc>
        <w:tc>
          <w:tcPr>
            <w:tcW w:w="1248" w:type="dxa"/>
            <w:tcBorders>
              <w:top w:val="nil"/>
              <w:left w:val="nil"/>
              <w:bottom w:val="single" w:sz="8" w:space="0" w:color="auto"/>
              <w:right w:val="single" w:sz="8" w:space="0" w:color="auto"/>
            </w:tcBorders>
            <w:shd w:val="clear" w:color="000000" w:fill="FFFFFF"/>
            <w:hideMark/>
          </w:tcPr>
          <w:p w14:paraId="682D26F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68,5</w:t>
            </w:r>
          </w:p>
        </w:tc>
        <w:tc>
          <w:tcPr>
            <w:tcW w:w="1263" w:type="dxa"/>
            <w:tcBorders>
              <w:top w:val="nil"/>
              <w:left w:val="nil"/>
              <w:bottom w:val="single" w:sz="8" w:space="0" w:color="auto"/>
              <w:right w:val="single" w:sz="8" w:space="0" w:color="auto"/>
            </w:tcBorders>
            <w:shd w:val="clear" w:color="000000" w:fill="FFFFFF"/>
            <w:hideMark/>
          </w:tcPr>
          <w:p w14:paraId="273C9146"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-374</w:t>
            </w:r>
          </w:p>
        </w:tc>
      </w:tr>
      <w:tr w:rsidR="00FA73E8" w:rsidRPr="005675A4" w14:paraId="0B5E3660" w14:textId="77777777" w:rsidTr="00FA73E8">
        <w:trPr>
          <w:trHeight w:val="330"/>
        </w:trPr>
        <w:tc>
          <w:tcPr>
            <w:tcW w:w="3643" w:type="dxa"/>
            <w:tcBorders>
              <w:top w:val="nil"/>
              <w:left w:val="single" w:sz="8" w:space="0" w:color="auto"/>
              <w:bottom w:val="single" w:sz="8" w:space="0" w:color="auto"/>
              <w:right w:val="single" w:sz="8" w:space="0" w:color="auto"/>
            </w:tcBorders>
            <w:shd w:val="clear" w:color="000000" w:fill="FFFFFF"/>
            <w:hideMark/>
          </w:tcPr>
          <w:p w14:paraId="1884DCE3" w14:textId="77777777" w:rsidR="00FA73E8" w:rsidRPr="005675A4" w:rsidRDefault="00FA73E8"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 т.ч. коров</w:t>
            </w:r>
          </w:p>
        </w:tc>
        <w:tc>
          <w:tcPr>
            <w:tcW w:w="1273" w:type="dxa"/>
            <w:tcBorders>
              <w:top w:val="nil"/>
              <w:left w:val="nil"/>
              <w:bottom w:val="single" w:sz="8" w:space="0" w:color="auto"/>
              <w:right w:val="single" w:sz="8" w:space="0" w:color="auto"/>
            </w:tcBorders>
            <w:shd w:val="clear" w:color="000000" w:fill="FFFFFF"/>
            <w:hideMark/>
          </w:tcPr>
          <w:p w14:paraId="3C1AAE48"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382</w:t>
            </w:r>
          </w:p>
        </w:tc>
        <w:tc>
          <w:tcPr>
            <w:tcW w:w="1273" w:type="dxa"/>
            <w:tcBorders>
              <w:top w:val="nil"/>
              <w:left w:val="nil"/>
              <w:bottom w:val="single" w:sz="8" w:space="0" w:color="auto"/>
              <w:right w:val="single" w:sz="8" w:space="0" w:color="auto"/>
            </w:tcBorders>
            <w:shd w:val="clear" w:color="000000" w:fill="FFFFFF"/>
            <w:hideMark/>
          </w:tcPr>
          <w:p w14:paraId="669CD460"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185</w:t>
            </w:r>
          </w:p>
        </w:tc>
        <w:tc>
          <w:tcPr>
            <w:tcW w:w="1248" w:type="dxa"/>
            <w:tcBorders>
              <w:top w:val="nil"/>
              <w:left w:val="nil"/>
              <w:bottom w:val="single" w:sz="8" w:space="0" w:color="auto"/>
              <w:right w:val="single" w:sz="8" w:space="0" w:color="auto"/>
            </w:tcBorders>
            <w:shd w:val="clear" w:color="000000" w:fill="FFFFFF"/>
            <w:hideMark/>
          </w:tcPr>
          <w:p w14:paraId="298C4702"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48,4</w:t>
            </w:r>
          </w:p>
        </w:tc>
        <w:tc>
          <w:tcPr>
            <w:tcW w:w="1263" w:type="dxa"/>
            <w:tcBorders>
              <w:top w:val="nil"/>
              <w:left w:val="nil"/>
              <w:bottom w:val="single" w:sz="8" w:space="0" w:color="auto"/>
              <w:right w:val="single" w:sz="8" w:space="0" w:color="auto"/>
            </w:tcBorders>
            <w:shd w:val="clear" w:color="000000" w:fill="FFFFFF"/>
            <w:hideMark/>
          </w:tcPr>
          <w:p w14:paraId="058CF34B" w14:textId="77777777" w:rsidR="00FA73E8" w:rsidRPr="005675A4" w:rsidRDefault="00FA73E8"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-197</w:t>
            </w:r>
          </w:p>
        </w:tc>
      </w:tr>
    </w:tbl>
    <w:p w14:paraId="0CF44689" w14:textId="77777777" w:rsidR="00FA73E8" w:rsidRPr="005675A4" w:rsidRDefault="00FA73E8" w:rsidP="005675A4">
      <w:pPr>
        <w:spacing w:after="0" w:line="240" w:lineRule="auto"/>
        <w:jc w:val="center"/>
        <w:rPr>
          <w:rFonts w:ascii="Times New Roman" w:hAnsi="Times New Roman" w:cs="Times New Roman"/>
          <w:b/>
          <w:bCs/>
          <w:sz w:val="24"/>
          <w:szCs w:val="24"/>
        </w:rPr>
      </w:pPr>
    </w:p>
    <w:p w14:paraId="68282C83" w14:textId="560EB2F5" w:rsidR="0052563E" w:rsidRPr="005675A4" w:rsidRDefault="004D7937"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2.2.</w:t>
      </w:r>
      <w:r w:rsidR="00FC529F" w:rsidRPr="005675A4">
        <w:rPr>
          <w:rFonts w:ascii="Times New Roman" w:hAnsi="Times New Roman" w:cs="Times New Roman"/>
          <w:b/>
          <w:bCs/>
          <w:sz w:val="24"/>
          <w:szCs w:val="24"/>
        </w:rPr>
        <w:t xml:space="preserve"> </w:t>
      </w:r>
      <w:r w:rsidRPr="005675A4">
        <w:rPr>
          <w:rFonts w:ascii="Times New Roman" w:hAnsi="Times New Roman" w:cs="Times New Roman"/>
          <w:b/>
          <w:bCs/>
          <w:sz w:val="24"/>
          <w:szCs w:val="24"/>
        </w:rPr>
        <w:t>АНАЛИЗ ЗАРАБОТНОЙ ПЛАТЫ</w:t>
      </w:r>
    </w:p>
    <w:p w14:paraId="1D4FCADC" w14:textId="77777777" w:rsidR="00F725CF" w:rsidRPr="005675A4" w:rsidRDefault="00F725CF" w:rsidP="005675A4">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14:paraId="0325CB5C" w14:textId="77777777" w:rsidR="00D42645" w:rsidRPr="005675A4" w:rsidRDefault="00D42645" w:rsidP="005675A4">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bookmarkStart w:id="1" w:name="_Hlk179372009"/>
      <w:r w:rsidRPr="005675A4">
        <w:rPr>
          <w:rFonts w:ascii="Times New Roman" w:eastAsia="Lucida Sans Unicode" w:hAnsi="Times New Roman" w:cs="Times New Roman"/>
          <w:kern w:val="1"/>
          <w:sz w:val="24"/>
          <w:szCs w:val="24"/>
          <w:lang w:eastAsia="hi-IN" w:bidi="hi-IN"/>
        </w:rPr>
        <w:t>Среднемесячная заработная плата в районе в целом по предприятиям и организациям, включая сельскохозяйственные, за январь-сентябрь 2024 года составила 44989,1 руб, или 116,6</w:t>
      </w:r>
      <w:r w:rsidRPr="005675A4">
        <w:rPr>
          <w:rFonts w:ascii="Times New Roman" w:eastAsia="Lucida Sans Unicode" w:hAnsi="Times New Roman" w:cs="Times New Roman"/>
          <w:bCs/>
          <w:kern w:val="1"/>
          <w:sz w:val="24"/>
          <w:szCs w:val="24"/>
          <w:lang w:eastAsia="hi-IN" w:bidi="hi-IN"/>
        </w:rPr>
        <w:t>%</w:t>
      </w:r>
      <w:r w:rsidRPr="005675A4">
        <w:rPr>
          <w:rFonts w:ascii="Times New Roman" w:eastAsia="Lucida Sans Unicode" w:hAnsi="Times New Roman" w:cs="Times New Roman"/>
          <w:kern w:val="1"/>
          <w:sz w:val="24"/>
          <w:szCs w:val="24"/>
          <w:lang w:eastAsia="hi-IN" w:bidi="hi-IN"/>
        </w:rPr>
        <w:t xml:space="preserve"> к аналогичному периоду прошлого года (38617,3 руб.). </w:t>
      </w:r>
    </w:p>
    <w:p w14:paraId="5BF740D7" w14:textId="77777777" w:rsidR="00D42645" w:rsidRPr="005675A4" w:rsidRDefault="00D42645" w:rsidP="005675A4">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 xml:space="preserve">При сравнении среднемесячной заработной платы с величиной </w:t>
      </w:r>
      <w:r w:rsidRPr="005675A4">
        <w:rPr>
          <w:rFonts w:ascii="Times New Roman" w:eastAsia="Lucida Sans Unicode" w:hAnsi="Times New Roman" w:cs="Times New Roman"/>
          <w:bCs/>
          <w:kern w:val="1"/>
          <w:sz w:val="24"/>
          <w:szCs w:val="24"/>
          <w:lang w:eastAsia="hi-IN" w:bidi="hi-IN"/>
        </w:rPr>
        <w:t>прожиточного минимума в Ульяновской области для трудоспособного населения</w:t>
      </w:r>
      <w:r w:rsidRPr="005675A4">
        <w:rPr>
          <w:rFonts w:ascii="Times New Roman" w:eastAsia="Lucida Sans Unicode" w:hAnsi="Times New Roman" w:cs="Times New Roman"/>
          <w:kern w:val="1"/>
          <w:sz w:val="24"/>
          <w:szCs w:val="24"/>
          <w:lang w:eastAsia="hi-IN" w:bidi="hi-IN"/>
        </w:rPr>
        <w:t xml:space="preserve"> на 2024 год (14991 руб) оказалось, что в целом по району заработная плата (44989,1 руб.) выше на 29998,1 руб.  </w:t>
      </w:r>
    </w:p>
    <w:p w14:paraId="377F6FB2" w14:textId="77777777" w:rsidR="00D42645" w:rsidRPr="005675A4" w:rsidRDefault="00D42645" w:rsidP="005675A4">
      <w:pPr>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Заработная плата на АО «Ульяновский сахарный завод» по итогам за 9 месяцев  2024г сложилась в размере 74,4</w:t>
      </w:r>
      <w:r w:rsidRPr="005675A4">
        <w:rPr>
          <w:rFonts w:ascii="Times New Roman" w:eastAsia="Lucida Sans Unicode" w:hAnsi="Times New Roman" w:cs="Times New Roman"/>
          <w:b/>
          <w:bCs/>
          <w:kern w:val="1"/>
          <w:sz w:val="24"/>
          <w:szCs w:val="24"/>
          <w:lang w:eastAsia="hi-IN" w:bidi="hi-IN"/>
        </w:rPr>
        <w:t xml:space="preserve"> </w:t>
      </w:r>
      <w:r w:rsidRPr="005675A4">
        <w:rPr>
          <w:rFonts w:ascii="Times New Roman" w:eastAsia="Lucida Sans Unicode" w:hAnsi="Times New Roman" w:cs="Times New Roman"/>
          <w:kern w:val="1"/>
          <w:sz w:val="24"/>
          <w:szCs w:val="24"/>
          <w:lang w:eastAsia="hi-IN" w:bidi="hi-IN"/>
        </w:rPr>
        <w:t>тыс.рублей, что составило 113% к аналогичному периоду 2023г при среднесписочной численности 454 человека.</w:t>
      </w:r>
    </w:p>
    <w:bookmarkEnd w:id="1"/>
    <w:p w14:paraId="19EC8BFE" w14:textId="77777777" w:rsidR="00F725CF" w:rsidRPr="005675A4" w:rsidRDefault="00F725CF" w:rsidP="005675A4">
      <w:pPr>
        <w:spacing w:after="0" w:line="240" w:lineRule="auto"/>
        <w:jc w:val="center"/>
        <w:rPr>
          <w:rFonts w:ascii="Times New Roman" w:hAnsi="Times New Roman" w:cs="Times New Roman"/>
          <w:b/>
          <w:bCs/>
          <w:sz w:val="24"/>
          <w:szCs w:val="24"/>
        </w:rPr>
      </w:pPr>
    </w:p>
    <w:p w14:paraId="0DE54AF4" w14:textId="77777777" w:rsidR="00F135C6" w:rsidRPr="005675A4" w:rsidRDefault="00F135C6" w:rsidP="005675A4">
      <w:pPr>
        <w:spacing w:after="0" w:line="240" w:lineRule="auto"/>
        <w:ind w:firstLine="708"/>
        <w:jc w:val="both"/>
        <w:rPr>
          <w:rFonts w:ascii="Times New Roman" w:hAnsi="Times New Roman" w:cs="Times New Roman"/>
          <w:sz w:val="24"/>
          <w:szCs w:val="24"/>
        </w:rPr>
      </w:pPr>
    </w:p>
    <w:p w14:paraId="04236DCB" w14:textId="1C1B584E" w:rsidR="001B6111" w:rsidRPr="005675A4" w:rsidRDefault="00562990" w:rsidP="005675A4">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5675A4">
        <w:rPr>
          <w:rFonts w:ascii="Times New Roman" w:eastAsia="Lucida Sans Unicode" w:hAnsi="Times New Roman" w:cs="Times New Roman"/>
          <w:b/>
          <w:bCs/>
          <w:kern w:val="1"/>
          <w:sz w:val="24"/>
          <w:szCs w:val="24"/>
          <w:lang w:eastAsia="hi-IN" w:bidi="hi-IN"/>
        </w:rPr>
        <w:t>2.3. ИНВЕСТИЦИИ</w:t>
      </w:r>
    </w:p>
    <w:p w14:paraId="0E606AC3" w14:textId="77777777" w:rsidR="001B6111" w:rsidRPr="005675A4" w:rsidRDefault="001B6111" w:rsidP="005675A4">
      <w:pPr>
        <w:suppressAutoHyphens/>
        <w:spacing w:after="0" w:line="240" w:lineRule="auto"/>
        <w:rPr>
          <w:rFonts w:ascii="Times New Roman" w:eastAsia="Lucida Sans Unicode" w:hAnsi="Times New Roman" w:cs="Times New Roman"/>
          <w:bCs/>
          <w:kern w:val="1"/>
          <w:sz w:val="24"/>
          <w:szCs w:val="24"/>
          <w:lang w:eastAsia="hi-IN" w:bidi="hi-IN"/>
        </w:rPr>
      </w:pPr>
    </w:p>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1411"/>
        <w:gridCol w:w="1417"/>
        <w:gridCol w:w="1276"/>
        <w:gridCol w:w="1276"/>
        <w:gridCol w:w="1910"/>
        <w:gridCol w:w="2100"/>
      </w:tblGrid>
      <w:tr w:rsidR="001B6111" w:rsidRPr="005675A4" w14:paraId="10B43AE3" w14:textId="77777777" w:rsidTr="00B3280D">
        <w:tc>
          <w:tcPr>
            <w:tcW w:w="1411" w:type="dxa"/>
            <w:tcBorders>
              <w:top w:val="single" w:sz="1" w:space="0" w:color="000000"/>
              <w:left w:val="single" w:sz="1" w:space="0" w:color="000000"/>
              <w:bottom w:val="single" w:sz="1" w:space="0" w:color="000000"/>
            </w:tcBorders>
            <w:shd w:val="clear" w:color="auto" w:fill="auto"/>
          </w:tcPr>
          <w:p w14:paraId="23EC7C41" w14:textId="77777777"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p>
        </w:tc>
        <w:tc>
          <w:tcPr>
            <w:tcW w:w="1417" w:type="dxa"/>
            <w:tcBorders>
              <w:top w:val="single" w:sz="1" w:space="0" w:color="000000"/>
              <w:left w:val="single" w:sz="1" w:space="0" w:color="000000"/>
              <w:bottom w:val="single" w:sz="1" w:space="0" w:color="000000"/>
            </w:tcBorders>
            <w:shd w:val="clear" w:color="auto" w:fill="auto"/>
          </w:tcPr>
          <w:p w14:paraId="4267930B"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Инвестиции в основной капитал, тыс.руб.</w:t>
            </w:r>
          </w:p>
        </w:tc>
        <w:tc>
          <w:tcPr>
            <w:tcW w:w="1276" w:type="dxa"/>
            <w:tcBorders>
              <w:top w:val="single" w:sz="1" w:space="0" w:color="000000"/>
              <w:left w:val="single" w:sz="1" w:space="0" w:color="000000"/>
              <w:bottom w:val="single" w:sz="1" w:space="0" w:color="000000"/>
            </w:tcBorders>
            <w:shd w:val="clear" w:color="auto" w:fill="auto"/>
          </w:tcPr>
          <w:p w14:paraId="1A80E723"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Численность населения, чел.</w:t>
            </w:r>
          </w:p>
        </w:tc>
        <w:tc>
          <w:tcPr>
            <w:tcW w:w="1276" w:type="dxa"/>
            <w:tcBorders>
              <w:top w:val="single" w:sz="1" w:space="0" w:color="000000"/>
              <w:left w:val="single" w:sz="1" w:space="0" w:color="000000"/>
              <w:bottom w:val="single" w:sz="1" w:space="0" w:color="000000"/>
            </w:tcBorders>
            <w:shd w:val="clear" w:color="auto" w:fill="auto"/>
          </w:tcPr>
          <w:p w14:paraId="5E2FF0E5"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Численность работающих, чел</w:t>
            </w:r>
          </w:p>
        </w:tc>
        <w:tc>
          <w:tcPr>
            <w:tcW w:w="1910" w:type="dxa"/>
            <w:tcBorders>
              <w:top w:val="single" w:sz="1" w:space="0" w:color="000000"/>
              <w:left w:val="single" w:sz="1" w:space="0" w:color="000000"/>
              <w:bottom w:val="single" w:sz="1" w:space="0" w:color="000000"/>
            </w:tcBorders>
            <w:shd w:val="clear" w:color="auto" w:fill="auto"/>
          </w:tcPr>
          <w:p w14:paraId="70397075"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Объем инвестиций в основной капитал на душу населения, руб.</w:t>
            </w:r>
          </w:p>
        </w:tc>
        <w:tc>
          <w:tcPr>
            <w:tcW w:w="2100" w:type="dxa"/>
            <w:tcBorders>
              <w:top w:val="single" w:sz="1" w:space="0" w:color="000000"/>
              <w:left w:val="single" w:sz="1" w:space="0" w:color="000000"/>
              <w:bottom w:val="single" w:sz="1" w:space="0" w:color="000000"/>
              <w:right w:val="single" w:sz="1" w:space="0" w:color="000000"/>
            </w:tcBorders>
            <w:shd w:val="clear" w:color="auto" w:fill="auto"/>
          </w:tcPr>
          <w:p w14:paraId="669C2E97"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Объем инвестиций в основной капитал на 1 работающего, руб.</w:t>
            </w:r>
          </w:p>
        </w:tc>
      </w:tr>
      <w:tr w:rsidR="001B6111" w:rsidRPr="005675A4" w14:paraId="15B3CEEC" w14:textId="77777777" w:rsidTr="00B3280D">
        <w:tc>
          <w:tcPr>
            <w:tcW w:w="1411" w:type="dxa"/>
            <w:tcBorders>
              <w:left w:val="single" w:sz="1" w:space="0" w:color="000000"/>
              <w:bottom w:val="single" w:sz="1" w:space="0" w:color="000000"/>
            </w:tcBorders>
            <w:shd w:val="clear" w:color="auto" w:fill="auto"/>
          </w:tcPr>
          <w:p w14:paraId="6D43DCBF" w14:textId="43B9ABBA"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 xml:space="preserve">Январь- </w:t>
            </w:r>
            <w:r w:rsidR="00FA73E8" w:rsidRPr="005675A4">
              <w:rPr>
                <w:rFonts w:ascii="Times New Roman" w:eastAsia="Lucida Sans Unicode" w:hAnsi="Times New Roman" w:cs="Times New Roman"/>
                <w:kern w:val="1"/>
                <w:sz w:val="24"/>
                <w:szCs w:val="24"/>
                <w:lang w:eastAsia="hi-IN" w:bidi="hi-IN"/>
              </w:rPr>
              <w:t>сентябрь</w:t>
            </w:r>
            <w:r w:rsidRPr="005675A4">
              <w:rPr>
                <w:rFonts w:ascii="Times New Roman" w:eastAsia="Lucida Sans Unicode" w:hAnsi="Times New Roman" w:cs="Times New Roman"/>
                <w:kern w:val="1"/>
                <w:sz w:val="24"/>
                <w:szCs w:val="24"/>
                <w:lang w:eastAsia="hi-IN" w:bidi="hi-IN"/>
              </w:rPr>
              <w:t xml:space="preserve"> 2023 г</w:t>
            </w:r>
          </w:p>
        </w:tc>
        <w:tc>
          <w:tcPr>
            <w:tcW w:w="1417" w:type="dxa"/>
            <w:tcBorders>
              <w:left w:val="single" w:sz="1" w:space="0" w:color="000000"/>
              <w:bottom w:val="single" w:sz="1" w:space="0" w:color="000000"/>
            </w:tcBorders>
            <w:shd w:val="clear" w:color="auto" w:fill="auto"/>
          </w:tcPr>
          <w:p w14:paraId="5F7873C3" w14:textId="4919F413"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487473</w:t>
            </w:r>
          </w:p>
        </w:tc>
        <w:tc>
          <w:tcPr>
            <w:tcW w:w="1276" w:type="dxa"/>
            <w:tcBorders>
              <w:left w:val="single" w:sz="1" w:space="0" w:color="000000"/>
              <w:bottom w:val="single" w:sz="1" w:space="0" w:color="000000"/>
            </w:tcBorders>
            <w:shd w:val="clear" w:color="auto" w:fill="auto"/>
          </w:tcPr>
          <w:p w14:paraId="2AFDDABB"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23000</w:t>
            </w:r>
          </w:p>
        </w:tc>
        <w:tc>
          <w:tcPr>
            <w:tcW w:w="1276" w:type="dxa"/>
            <w:tcBorders>
              <w:left w:val="single" w:sz="1" w:space="0" w:color="000000"/>
              <w:bottom w:val="single" w:sz="1" w:space="0" w:color="000000"/>
            </w:tcBorders>
            <w:shd w:val="clear" w:color="auto" w:fill="auto"/>
          </w:tcPr>
          <w:p w14:paraId="67BCF812" w14:textId="0C0403BC"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2868</w:t>
            </w:r>
          </w:p>
        </w:tc>
        <w:tc>
          <w:tcPr>
            <w:tcW w:w="1910" w:type="dxa"/>
            <w:tcBorders>
              <w:left w:val="single" w:sz="1" w:space="0" w:color="000000"/>
              <w:bottom w:val="single" w:sz="1" w:space="0" w:color="000000"/>
            </w:tcBorders>
            <w:shd w:val="clear" w:color="auto" w:fill="auto"/>
          </w:tcPr>
          <w:p w14:paraId="5785B6F6" w14:textId="342322D4"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21194</w:t>
            </w:r>
          </w:p>
        </w:tc>
        <w:tc>
          <w:tcPr>
            <w:tcW w:w="2100" w:type="dxa"/>
            <w:tcBorders>
              <w:left w:val="single" w:sz="1" w:space="0" w:color="000000"/>
              <w:bottom w:val="single" w:sz="1" w:space="0" w:color="000000"/>
              <w:right w:val="single" w:sz="1" w:space="0" w:color="000000"/>
            </w:tcBorders>
            <w:shd w:val="clear" w:color="auto" w:fill="auto"/>
          </w:tcPr>
          <w:p w14:paraId="3FC8CED6" w14:textId="52F1A38E"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169969</w:t>
            </w:r>
          </w:p>
        </w:tc>
      </w:tr>
      <w:tr w:rsidR="001B6111" w:rsidRPr="005675A4" w14:paraId="72D245F0" w14:textId="77777777" w:rsidTr="00B3280D">
        <w:tc>
          <w:tcPr>
            <w:tcW w:w="1411" w:type="dxa"/>
            <w:tcBorders>
              <w:left w:val="single" w:sz="1" w:space="0" w:color="000000"/>
              <w:bottom w:val="single" w:sz="1" w:space="0" w:color="000000"/>
            </w:tcBorders>
            <w:shd w:val="clear" w:color="auto" w:fill="auto"/>
          </w:tcPr>
          <w:p w14:paraId="2E15EBC8" w14:textId="793EDAC2"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 xml:space="preserve">Январь- </w:t>
            </w:r>
            <w:r w:rsidR="00FA73E8" w:rsidRPr="005675A4">
              <w:rPr>
                <w:rFonts w:ascii="Times New Roman" w:eastAsia="Lucida Sans Unicode" w:hAnsi="Times New Roman" w:cs="Times New Roman"/>
                <w:kern w:val="1"/>
                <w:sz w:val="24"/>
                <w:szCs w:val="24"/>
                <w:lang w:eastAsia="hi-IN" w:bidi="hi-IN"/>
              </w:rPr>
              <w:t>сентябрь</w:t>
            </w:r>
            <w:r w:rsidRPr="005675A4">
              <w:rPr>
                <w:rFonts w:ascii="Times New Roman" w:eastAsia="Lucida Sans Unicode" w:hAnsi="Times New Roman" w:cs="Times New Roman"/>
                <w:kern w:val="1"/>
                <w:sz w:val="24"/>
                <w:szCs w:val="24"/>
                <w:lang w:eastAsia="hi-IN" w:bidi="hi-IN"/>
              </w:rPr>
              <w:t xml:space="preserve"> 2024 г</w:t>
            </w:r>
          </w:p>
        </w:tc>
        <w:tc>
          <w:tcPr>
            <w:tcW w:w="1417" w:type="dxa"/>
            <w:tcBorders>
              <w:left w:val="single" w:sz="1" w:space="0" w:color="000000"/>
              <w:bottom w:val="single" w:sz="1" w:space="0" w:color="000000"/>
            </w:tcBorders>
            <w:shd w:val="clear" w:color="auto" w:fill="auto"/>
          </w:tcPr>
          <w:p w14:paraId="1A032C67" w14:textId="1C0C0B1E" w:rsidR="001B6111" w:rsidRPr="005675A4" w:rsidRDefault="00FA73E8"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549383</w:t>
            </w:r>
          </w:p>
        </w:tc>
        <w:tc>
          <w:tcPr>
            <w:tcW w:w="1276" w:type="dxa"/>
            <w:tcBorders>
              <w:left w:val="single" w:sz="1" w:space="0" w:color="000000"/>
              <w:bottom w:val="single" w:sz="1" w:space="0" w:color="000000"/>
            </w:tcBorders>
            <w:shd w:val="clear" w:color="auto" w:fill="auto"/>
          </w:tcPr>
          <w:p w14:paraId="06CB2F9B"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23007</w:t>
            </w:r>
          </w:p>
        </w:tc>
        <w:tc>
          <w:tcPr>
            <w:tcW w:w="1276" w:type="dxa"/>
            <w:tcBorders>
              <w:left w:val="single" w:sz="1" w:space="0" w:color="000000"/>
              <w:bottom w:val="single" w:sz="1" w:space="0" w:color="000000"/>
            </w:tcBorders>
            <w:shd w:val="clear" w:color="auto" w:fill="auto"/>
          </w:tcPr>
          <w:p w14:paraId="3BEE0C06" w14:textId="1D4512AB"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2816</w:t>
            </w:r>
          </w:p>
        </w:tc>
        <w:tc>
          <w:tcPr>
            <w:tcW w:w="1910" w:type="dxa"/>
            <w:tcBorders>
              <w:left w:val="single" w:sz="1" w:space="0" w:color="000000"/>
              <w:bottom w:val="single" w:sz="1" w:space="0" w:color="000000"/>
            </w:tcBorders>
            <w:shd w:val="clear" w:color="auto" w:fill="auto"/>
          </w:tcPr>
          <w:p w14:paraId="36501D4B" w14:textId="0AEB5B6E"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23879</w:t>
            </w:r>
          </w:p>
        </w:tc>
        <w:tc>
          <w:tcPr>
            <w:tcW w:w="2100" w:type="dxa"/>
            <w:tcBorders>
              <w:left w:val="single" w:sz="1" w:space="0" w:color="000000"/>
              <w:bottom w:val="single" w:sz="1" w:space="0" w:color="000000"/>
              <w:right w:val="single" w:sz="1" w:space="0" w:color="000000"/>
            </w:tcBorders>
            <w:shd w:val="clear" w:color="auto" w:fill="auto"/>
          </w:tcPr>
          <w:p w14:paraId="3A809B4A" w14:textId="707AD7F3"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195093</w:t>
            </w:r>
          </w:p>
        </w:tc>
      </w:tr>
    </w:tbl>
    <w:p w14:paraId="07D20326" w14:textId="77777777"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p>
    <w:p w14:paraId="1ECF7F21" w14:textId="77777777" w:rsidR="001B6111" w:rsidRPr="005675A4" w:rsidRDefault="001B6111" w:rsidP="005675A4">
      <w:pPr>
        <w:suppressAutoHyphens/>
        <w:spacing w:after="0" w:line="240" w:lineRule="auto"/>
        <w:rPr>
          <w:rFonts w:ascii="Times New Roman" w:eastAsia="Lucida Sans Unicode" w:hAnsi="Times New Roman" w:cs="Times New Roman"/>
          <w:bCs/>
          <w:i/>
          <w:iCs/>
          <w:kern w:val="1"/>
          <w:sz w:val="24"/>
          <w:szCs w:val="24"/>
          <w:lang w:eastAsia="hi-IN" w:bidi="hi-IN"/>
        </w:rPr>
      </w:pPr>
    </w:p>
    <w:p w14:paraId="194CE2EB" w14:textId="77777777"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bCs/>
          <w:i/>
          <w:iCs/>
          <w:kern w:val="1"/>
          <w:sz w:val="24"/>
          <w:szCs w:val="24"/>
          <w:lang w:eastAsia="hi-IN" w:bidi="hi-IN"/>
        </w:rPr>
        <w:t>Объем инвестиций по источникам финансирования</w:t>
      </w:r>
    </w:p>
    <w:tbl>
      <w:tblPr>
        <w:tblW w:w="0" w:type="auto"/>
        <w:tblInd w:w="70" w:type="dxa"/>
        <w:tblLayout w:type="fixed"/>
        <w:tblCellMar>
          <w:top w:w="55" w:type="dxa"/>
          <w:left w:w="55" w:type="dxa"/>
          <w:bottom w:w="55" w:type="dxa"/>
          <w:right w:w="55" w:type="dxa"/>
        </w:tblCellMar>
        <w:tblLook w:val="0000" w:firstRow="0" w:lastRow="0" w:firstColumn="0" w:lastColumn="0" w:noHBand="0" w:noVBand="0"/>
      </w:tblPr>
      <w:tblGrid>
        <w:gridCol w:w="4247"/>
        <w:gridCol w:w="1804"/>
        <w:gridCol w:w="1786"/>
        <w:gridCol w:w="1557"/>
      </w:tblGrid>
      <w:tr w:rsidR="001B6111" w:rsidRPr="005675A4" w14:paraId="798D3125" w14:textId="77777777" w:rsidTr="00B3280D">
        <w:tc>
          <w:tcPr>
            <w:tcW w:w="4247" w:type="dxa"/>
            <w:tcBorders>
              <w:top w:val="single" w:sz="1" w:space="0" w:color="000000"/>
              <w:left w:val="single" w:sz="1" w:space="0" w:color="000000"/>
              <w:bottom w:val="single" w:sz="1" w:space="0" w:color="000000"/>
            </w:tcBorders>
            <w:shd w:val="clear" w:color="auto" w:fill="auto"/>
          </w:tcPr>
          <w:p w14:paraId="35AA0140"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lastRenderedPageBreak/>
              <w:t>Источники финансирования</w:t>
            </w:r>
          </w:p>
        </w:tc>
        <w:tc>
          <w:tcPr>
            <w:tcW w:w="1804" w:type="dxa"/>
            <w:tcBorders>
              <w:top w:val="single" w:sz="1" w:space="0" w:color="000000"/>
              <w:left w:val="single" w:sz="1" w:space="0" w:color="000000"/>
              <w:bottom w:val="single" w:sz="1" w:space="0" w:color="000000"/>
            </w:tcBorders>
            <w:shd w:val="clear" w:color="auto" w:fill="auto"/>
          </w:tcPr>
          <w:p w14:paraId="55FED0B6" w14:textId="7D8EEE18"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 xml:space="preserve">Январь - </w:t>
            </w:r>
            <w:r w:rsidR="00D42645" w:rsidRPr="005675A4">
              <w:rPr>
                <w:rFonts w:ascii="Times New Roman" w:eastAsia="Lucida Sans Unicode" w:hAnsi="Times New Roman" w:cs="Times New Roman"/>
                <w:kern w:val="1"/>
                <w:sz w:val="24"/>
                <w:szCs w:val="24"/>
                <w:lang w:eastAsia="hi-IN" w:bidi="hi-IN"/>
              </w:rPr>
              <w:t>сентябрь</w:t>
            </w:r>
            <w:r w:rsidRPr="005675A4">
              <w:rPr>
                <w:rFonts w:ascii="Times New Roman" w:eastAsia="Lucida Sans Unicode" w:hAnsi="Times New Roman" w:cs="Times New Roman"/>
                <w:kern w:val="1"/>
                <w:sz w:val="24"/>
                <w:szCs w:val="24"/>
                <w:lang w:eastAsia="hi-IN" w:bidi="hi-IN"/>
              </w:rPr>
              <w:t xml:space="preserve"> 2023 г</w:t>
            </w:r>
          </w:p>
        </w:tc>
        <w:tc>
          <w:tcPr>
            <w:tcW w:w="1786" w:type="dxa"/>
            <w:tcBorders>
              <w:top w:val="single" w:sz="1" w:space="0" w:color="000000"/>
              <w:left w:val="single" w:sz="1" w:space="0" w:color="000000"/>
              <w:bottom w:val="single" w:sz="1" w:space="0" w:color="000000"/>
            </w:tcBorders>
            <w:shd w:val="clear" w:color="auto" w:fill="auto"/>
          </w:tcPr>
          <w:p w14:paraId="2B99B581" w14:textId="15349435"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 xml:space="preserve">Январь - </w:t>
            </w:r>
            <w:r w:rsidR="00D42645" w:rsidRPr="005675A4">
              <w:rPr>
                <w:rFonts w:ascii="Times New Roman" w:eastAsia="Lucida Sans Unicode" w:hAnsi="Times New Roman" w:cs="Times New Roman"/>
                <w:kern w:val="1"/>
                <w:sz w:val="24"/>
                <w:szCs w:val="24"/>
                <w:lang w:eastAsia="hi-IN" w:bidi="hi-IN"/>
              </w:rPr>
              <w:t>сентябрь</w:t>
            </w:r>
            <w:r w:rsidRPr="005675A4">
              <w:rPr>
                <w:rFonts w:ascii="Times New Roman" w:eastAsia="Lucida Sans Unicode" w:hAnsi="Times New Roman" w:cs="Times New Roman"/>
                <w:kern w:val="1"/>
                <w:sz w:val="24"/>
                <w:szCs w:val="24"/>
                <w:lang w:eastAsia="hi-IN" w:bidi="hi-IN"/>
              </w:rPr>
              <w:t xml:space="preserve"> 2024 г</w:t>
            </w:r>
          </w:p>
        </w:tc>
        <w:tc>
          <w:tcPr>
            <w:tcW w:w="1557" w:type="dxa"/>
            <w:tcBorders>
              <w:top w:val="single" w:sz="1" w:space="0" w:color="000000"/>
              <w:left w:val="single" w:sz="1" w:space="0" w:color="000000"/>
              <w:bottom w:val="single" w:sz="1" w:space="0" w:color="000000"/>
              <w:right w:val="single" w:sz="1" w:space="0" w:color="000000"/>
            </w:tcBorders>
            <w:shd w:val="clear" w:color="auto" w:fill="auto"/>
          </w:tcPr>
          <w:p w14:paraId="42D4D21B"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Отклонение, +, -</w:t>
            </w:r>
          </w:p>
        </w:tc>
      </w:tr>
      <w:tr w:rsidR="001B6111" w:rsidRPr="005675A4" w14:paraId="4B78D438" w14:textId="77777777" w:rsidTr="00B3280D">
        <w:tc>
          <w:tcPr>
            <w:tcW w:w="4247" w:type="dxa"/>
            <w:tcBorders>
              <w:left w:val="single" w:sz="1" w:space="0" w:color="000000"/>
              <w:bottom w:val="single" w:sz="1" w:space="0" w:color="000000"/>
            </w:tcBorders>
            <w:shd w:val="clear" w:color="auto" w:fill="auto"/>
          </w:tcPr>
          <w:p w14:paraId="38A34264" w14:textId="77777777" w:rsidR="001B6111" w:rsidRPr="005675A4" w:rsidRDefault="001B6111" w:rsidP="005675A4">
            <w:pPr>
              <w:suppressAutoHyphens/>
              <w:spacing w:after="0" w:line="240" w:lineRule="auto"/>
              <w:rPr>
                <w:rFonts w:ascii="Times New Roman" w:eastAsia="Lucida Sans Unicode" w:hAnsi="Times New Roman" w:cs="Times New Roman"/>
                <w:bCs/>
                <w:kern w:val="1"/>
                <w:sz w:val="24"/>
                <w:szCs w:val="24"/>
                <w:lang w:eastAsia="hi-IN" w:bidi="hi-IN"/>
              </w:rPr>
            </w:pPr>
            <w:r w:rsidRPr="005675A4">
              <w:rPr>
                <w:rFonts w:ascii="Times New Roman" w:eastAsia="Lucida Sans Unicode" w:hAnsi="Times New Roman" w:cs="Times New Roman"/>
                <w:bCs/>
                <w:kern w:val="1"/>
                <w:sz w:val="24"/>
                <w:szCs w:val="24"/>
                <w:lang w:eastAsia="hi-IN" w:bidi="hi-IN"/>
              </w:rPr>
              <w:t>Инвестиции в основной капитал, всего (тыс.руб.)</w:t>
            </w:r>
          </w:p>
        </w:tc>
        <w:tc>
          <w:tcPr>
            <w:tcW w:w="1804" w:type="dxa"/>
            <w:tcBorders>
              <w:left w:val="single" w:sz="1" w:space="0" w:color="000000"/>
              <w:bottom w:val="single" w:sz="1" w:space="0" w:color="000000"/>
            </w:tcBorders>
            <w:shd w:val="clear" w:color="auto" w:fill="auto"/>
          </w:tcPr>
          <w:p w14:paraId="6A36CA2C" w14:textId="1C5C922F" w:rsidR="001B6111" w:rsidRPr="005675A4" w:rsidRDefault="00D42645" w:rsidP="005675A4">
            <w:pPr>
              <w:suppressAutoHyphens/>
              <w:spacing w:after="0" w:line="240" w:lineRule="auto"/>
              <w:jc w:val="center"/>
              <w:rPr>
                <w:rFonts w:ascii="Times New Roman" w:eastAsia="Lucida Sans Unicode" w:hAnsi="Times New Roman" w:cs="Times New Roman"/>
                <w:bCs/>
                <w:kern w:val="1"/>
                <w:sz w:val="24"/>
                <w:szCs w:val="24"/>
                <w:lang w:eastAsia="hi-IN" w:bidi="hi-IN"/>
              </w:rPr>
            </w:pPr>
            <w:r w:rsidRPr="005675A4">
              <w:rPr>
                <w:rFonts w:ascii="Times New Roman" w:eastAsia="Lucida Sans Unicode" w:hAnsi="Times New Roman" w:cs="Times New Roman"/>
                <w:kern w:val="1"/>
                <w:sz w:val="24"/>
                <w:szCs w:val="24"/>
                <w:lang w:eastAsia="hi-IN" w:bidi="hi-IN"/>
              </w:rPr>
              <w:t>487473</w:t>
            </w:r>
          </w:p>
        </w:tc>
        <w:tc>
          <w:tcPr>
            <w:tcW w:w="1786" w:type="dxa"/>
            <w:tcBorders>
              <w:left w:val="single" w:sz="1" w:space="0" w:color="000000"/>
              <w:bottom w:val="single" w:sz="1" w:space="0" w:color="000000"/>
            </w:tcBorders>
            <w:shd w:val="clear" w:color="auto" w:fill="auto"/>
          </w:tcPr>
          <w:p w14:paraId="52F6DDA3" w14:textId="23312840" w:rsidR="001B6111" w:rsidRPr="005675A4" w:rsidRDefault="00D42645" w:rsidP="005675A4">
            <w:pPr>
              <w:suppressAutoHyphens/>
              <w:spacing w:after="0" w:line="240" w:lineRule="auto"/>
              <w:jc w:val="center"/>
              <w:rPr>
                <w:rFonts w:ascii="Times New Roman" w:eastAsia="Lucida Sans Unicode" w:hAnsi="Times New Roman" w:cs="Times New Roman"/>
                <w:bCs/>
                <w:kern w:val="1"/>
                <w:sz w:val="24"/>
                <w:szCs w:val="24"/>
                <w:lang w:eastAsia="hi-IN" w:bidi="hi-IN"/>
              </w:rPr>
            </w:pPr>
            <w:r w:rsidRPr="005675A4">
              <w:rPr>
                <w:rFonts w:ascii="Times New Roman" w:eastAsia="Lucida Sans Unicode" w:hAnsi="Times New Roman" w:cs="Times New Roman"/>
                <w:kern w:val="1"/>
                <w:sz w:val="24"/>
                <w:szCs w:val="24"/>
                <w:lang w:eastAsia="hi-IN" w:bidi="hi-IN"/>
              </w:rPr>
              <w:t>549383</w:t>
            </w:r>
          </w:p>
        </w:tc>
        <w:tc>
          <w:tcPr>
            <w:tcW w:w="1557" w:type="dxa"/>
            <w:tcBorders>
              <w:left w:val="single" w:sz="1" w:space="0" w:color="000000"/>
              <w:bottom w:val="single" w:sz="1" w:space="0" w:color="000000"/>
              <w:right w:val="single" w:sz="1" w:space="0" w:color="000000"/>
            </w:tcBorders>
            <w:shd w:val="clear" w:color="auto" w:fill="auto"/>
          </w:tcPr>
          <w:p w14:paraId="63A1A661" w14:textId="72741685"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61910</w:t>
            </w:r>
          </w:p>
        </w:tc>
      </w:tr>
      <w:tr w:rsidR="001B6111" w:rsidRPr="005675A4" w14:paraId="4D9FFB6C" w14:textId="77777777" w:rsidTr="00B3280D">
        <w:tc>
          <w:tcPr>
            <w:tcW w:w="4247" w:type="dxa"/>
            <w:tcBorders>
              <w:left w:val="single" w:sz="1" w:space="0" w:color="000000"/>
              <w:bottom w:val="single" w:sz="1" w:space="0" w:color="000000"/>
            </w:tcBorders>
            <w:shd w:val="clear" w:color="auto" w:fill="auto"/>
          </w:tcPr>
          <w:p w14:paraId="75724148" w14:textId="77777777"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в том числе по источникам финансирования:</w:t>
            </w:r>
          </w:p>
        </w:tc>
        <w:tc>
          <w:tcPr>
            <w:tcW w:w="1804" w:type="dxa"/>
            <w:tcBorders>
              <w:left w:val="single" w:sz="1" w:space="0" w:color="000000"/>
              <w:bottom w:val="single" w:sz="1" w:space="0" w:color="000000"/>
            </w:tcBorders>
            <w:shd w:val="clear" w:color="auto" w:fill="auto"/>
          </w:tcPr>
          <w:p w14:paraId="3B3F584C"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786" w:type="dxa"/>
            <w:tcBorders>
              <w:left w:val="single" w:sz="1" w:space="0" w:color="000000"/>
              <w:bottom w:val="single" w:sz="1" w:space="0" w:color="000000"/>
            </w:tcBorders>
            <w:shd w:val="clear" w:color="auto" w:fill="auto"/>
          </w:tcPr>
          <w:p w14:paraId="082B403E"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p>
        </w:tc>
        <w:tc>
          <w:tcPr>
            <w:tcW w:w="1557" w:type="dxa"/>
            <w:tcBorders>
              <w:left w:val="single" w:sz="1" w:space="0" w:color="000000"/>
              <w:bottom w:val="single" w:sz="1" w:space="0" w:color="000000"/>
              <w:right w:val="single" w:sz="1" w:space="0" w:color="000000"/>
            </w:tcBorders>
            <w:shd w:val="clear" w:color="auto" w:fill="auto"/>
          </w:tcPr>
          <w:p w14:paraId="7E4C3BD3" w14:textId="77777777" w:rsidR="001B6111" w:rsidRPr="005675A4" w:rsidRDefault="001B6111" w:rsidP="005675A4">
            <w:pPr>
              <w:suppressAutoHyphens/>
              <w:spacing w:after="0" w:line="240" w:lineRule="auto"/>
              <w:jc w:val="center"/>
              <w:rPr>
                <w:rFonts w:ascii="Times New Roman" w:eastAsia="Lucida Sans Unicode" w:hAnsi="Times New Roman" w:cs="Times New Roman"/>
                <w:kern w:val="1"/>
                <w:sz w:val="24"/>
                <w:szCs w:val="24"/>
                <w:lang w:eastAsia="hi-IN" w:bidi="hi-IN"/>
              </w:rPr>
            </w:pPr>
          </w:p>
        </w:tc>
      </w:tr>
      <w:tr w:rsidR="001B6111" w:rsidRPr="005675A4" w14:paraId="3EEC2923" w14:textId="77777777" w:rsidTr="00B3280D">
        <w:tc>
          <w:tcPr>
            <w:tcW w:w="4247" w:type="dxa"/>
            <w:tcBorders>
              <w:left w:val="single" w:sz="1" w:space="0" w:color="000000"/>
              <w:bottom w:val="single" w:sz="1" w:space="0" w:color="000000"/>
            </w:tcBorders>
            <w:shd w:val="clear" w:color="auto" w:fill="auto"/>
          </w:tcPr>
          <w:p w14:paraId="0D7D3C1F" w14:textId="77777777"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w:t>
            </w:r>
            <w:r w:rsidRPr="005675A4">
              <w:rPr>
                <w:rFonts w:ascii="Times New Roman" w:eastAsia="Lucida Sans Unicode" w:hAnsi="Times New Roman" w:cs="Times New Roman"/>
                <w:i/>
                <w:iCs/>
                <w:kern w:val="1"/>
                <w:sz w:val="24"/>
                <w:szCs w:val="24"/>
                <w:lang w:eastAsia="hi-IN" w:bidi="hi-IN"/>
              </w:rPr>
              <w:t>собственные средства</w:t>
            </w:r>
          </w:p>
        </w:tc>
        <w:tc>
          <w:tcPr>
            <w:tcW w:w="1804" w:type="dxa"/>
            <w:tcBorders>
              <w:left w:val="single" w:sz="1" w:space="0" w:color="000000"/>
              <w:bottom w:val="single" w:sz="1" w:space="0" w:color="000000"/>
            </w:tcBorders>
            <w:shd w:val="clear" w:color="auto" w:fill="auto"/>
          </w:tcPr>
          <w:p w14:paraId="18783B98" w14:textId="454FC14F"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59472</w:t>
            </w:r>
          </w:p>
        </w:tc>
        <w:tc>
          <w:tcPr>
            <w:tcW w:w="1786" w:type="dxa"/>
            <w:tcBorders>
              <w:left w:val="single" w:sz="1" w:space="0" w:color="000000"/>
              <w:bottom w:val="single" w:sz="1" w:space="0" w:color="000000"/>
            </w:tcBorders>
            <w:shd w:val="clear" w:color="auto" w:fill="auto"/>
          </w:tcPr>
          <w:p w14:paraId="5792F0E3" w14:textId="5D90030F"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67207</w:t>
            </w:r>
          </w:p>
        </w:tc>
        <w:tc>
          <w:tcPr>
            <w:tcW w:w="1557" w:type="dxa"/>
            <w:tcBorders>
              <w:left w:val="single" w:sz="1" w:space="0" w:color="000000"/>
              <w:bottom w:val="single" w:sz="1" w:space="0" w:color="000000"/>
              <w:right w:val="single" w:sz="1" w:space="0" w:color="000000"/>
            </w:tcBorders>
            <w:shd w:val="clear" w:color="auto" w:fill="auto"/>
          </w:tcPr>
          <w:p w14:paraId="3B3016EC" w14:textId="7E13C414"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7735</w:t>
            </w:r>
          </w:p>
        </w:tc>
      </w:tr>
      <w:tr w:rsidR="001B6111" w:rsidRPr="005675A4" w14:paraId="6001DF5E" w14:textId="77777777" w:rsidTr="00B3280D">
        <w:tc>
          <w:tcPr>
            <w:tcW w:w="4247" w:type="dxa"/>
            <w:tcBorders>
              <w:left w:val="single" w:sz="1" w:space="0" w:color="000000"/>
              <w:bottom w:val="single" w:sz="1" w:space="0" w:color="000000"/>
            </w:tcBorders>
            <w:shd w:val="clear" w:color="auto" w:fill="auto"/>
          </w:tcPr>
          <w:p w14:paraId="04F2EF8C" w14:textId="77777777" w:rsidR="001B6111" w:rsidRPr="005675A4" w:rsidRDefault="001B6111" w:rsidP="005675A4">
            <w:pPr>
              <w:suppressAutoHyphens/>
              <w:spacing w:after="0" w:line="240" w:lineRule="auto"/>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w:t>
            </w:r>
            <w:r w:rsidRPr="005675A4">
              <w:rPr>
                <w:rFonts w:ascii="Times New Roman" w:eastAsia="Lucida Sans Unicode" w:hAnsi="Times New Roman" w:cs="Times New Roman"/>
                <w:i/>
                <w:iCs/>
                <w:kern w:val="1"/>
                <w:sz w:val="24"/>
                <w:szCs w:val="24"/>
                <w:lang w:eastAsia="hi-IN" w:bidi="hi-IN"/>
              </w:rPr>
              <w:t>привлеченные средства</w:t>
            </w:r>
          </w:p>
        </w:tc>
        <w:tc>
          <w:tcPr>
            <w:tcW w:w="1804" w:type="dxa"/>
            <w:tcBorders>
              <w:left w:val="single" w:sz="1" w:space="0" w:color="000000"/>
              <w:bottom w:val="single" w:sz="1" w:space="0" w:color="000000"/>
            </w:tcBorders>
            <w:shd w:val="clear" w:color="auto" w:fill="auto"/>
          </w:tcPr>
          <w:p w14:paraId="76DC7A70" w14:textId="399B6BBE"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428001</w:t>
            </w:r>
          </w:p>
        </w:tc>
        <w:tc>
          <w:tcPr>
            <w:tcW w:w="1786" w:type="dxa"/>
            <w:tcBorders>
              <w:left w:val="single" w:sz="1" w:space="0" w:color="000000"/>
              <w:bottom w:val="single" w:sz="1" w:space="0" w:color="000000"/>
            </w:tcBorders>
            <w:shd w:val="clear" w:color="auto" w:fill="auto"/>
          </w:tcPr>
          <w:p w14:paraId="03521DD1" w14:textId="6BC26693"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482176</w:t>
            </w:r>
          </w:p>
        </w:tc>
        <w:tc>
          <w:tcPr>
            <w:tcW w:w="1557" w:type="dxa"/>
            <w:tcBorders>
              <w:left w:val="single" w:sz="1" w:space="0" w:color="000000"/>
              <w:bottom w:val="single" w:sz="1" w:space="0" w:color="000000"/>
              <w:right w:val="single" w:sz="1" w:space="0" w:color="000000"/>
            </w:tcBorders>
            <w:shd w:val="clear" w:color="auto" w:fill="auto"/>
          </w:tcPr>
          <w:p w14:paraId="004E899C" w14:textId="382C599F" w:rsidR="001B6111" w:rsidRPr="005675A4" w:rsidRDefault="00D42645" w:rsidP="005675A4">
            <w:pPr>
              <w:suppressAutoHyphens/>
              <w:spacing w:after="0" w:line="240" w:lineRule="auto"/>
              <w:jc w:val="center"/>
              <w:rPr>
                <w:rFonts w:ascii="Times New Roman" w:eastAsia="Lucida Sans Unicode" w:hAnsi="Times New Roman" w:cs="Times New Roman"/>
                <w:kern w:val="1"/>
                <w:sz w:val="24"/>
                <w:szCs w:val="24"/>
                <w:lang w:eastAsia="hi-IN" w:bidi="hi-IN"/>
              </w:rPr>
            </w:pPr>
            <w:r w:rsidRPr="005675A4">
              <w:rPr>
                <w:rFonts w:ascii="Times New Roman" w:eastAsia="Lucida Sans Unicode" w:hAnsi="Times New Roman" w:cs="Times New Roman"/>
                <w:kern w:val="1"/>
                <w:sz w:val="24"/>
                <w:szCs w:val="24"/>
                <w:lang w:eastAsia="hi-IN" w:bidi="hi-IN"/>
              </w:rPr>
              <w:t>54175</w:t>
            </w:r>
          </w:p>
        </w:tc>
      </w:tr>
    </w:tbl>
    <w:p w14:paraId="0EBFE2D7" w14:textId="77777777" w:rsidR="00562990" w:rsidRPr="005675A4" w:rsidRDefault="00562990" w:rsidP="005675A4">
      <w:pPr>
        <w:suppressAutoHyphens/>
        <w:spacing w:after="0" w:line="240" w:lineRule="auto"/>
        <w:rPr>
          <w:rFonts w:ascii="Times New Roman" w:eastAsia="Lucida Sans Unicode" w:hAnsi="Times New Roman" w:cs="Times New Roman"/>
          <w:kern w:val="1"/>
          <w:sz w:val="24"/>
          <w:szCs w:val="24"/>
          <w:lang w:eastAsia="hi-IN" w:bidi="hi-IN"/>
        </w:rPr>
      </w:pPr>
    </w:p>
    <w:p w14:paraId="42963F4F" w14:textId="18720389" w:rsidR="00EF690F" w:rsidRPr="005675A4" w:rsidRDefault="004D7937"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3.</w:t>
      </w:r>
      <w:r w:rsidR="00FC529F" w:rsidRPr="005675A4">
        <w:rPr>
          <w:rFonts w:ascii="Times New Roman" w:hAnsi="Times New Roman" w:cs="Times New Roman"/>
          <w:b/>
          <w:bCs/>
          <w:sz w:val="24"/>
          <w:szCs w:val="24"/>
        </w:rPr>
        <w:t xml:space="preserve"> </w:t>
      </w:r>
      <w:r w:rsidRPr="005675A4">
        <w:rPr>
          <w:rFonts w:ascii="Times New Roman" w:hAnsi="Times New Roman" w:cs="Times New Roman"/>
          <w:b/>
          <w:bCs/>
          <w:sz w:val="24"/>
          <w:szCs w:val="24"/>
        </w:rPr>
        <w:t>ДЕМОГРАФИЯ</w:t>
      </w:r>
    </w:p>
    <w:p w14:paraId="68FE63B4" w14:textId="77777777" w:rsidR="00F03B4C" w:rsidRPr="005675A4" w:rsidRDefault="00F03B4C" w:rsidP="005675A4">
      <w:pPr>
        <w:spacing w:after="0" w:line="240" w:lineRule="auto"/>
        <w:jc w:val="center"/>
        <w:rPr>
          <w:rFonts w:ascii="Times New Roman" w:hAnsi="Times New Roman" w:cs="Times New Roman"/>
          <w:b/>
          <w:bCs/>
          <w:sz w:val="24"/>
          <w:szCs w:val="24"/>
        </w:rPr>
      </w:pPr>
    </w:p>
    <w:tbl>
      <w:tblPr>
        <w:tblW w:w="9630" w:type="dxa"/>
        <w:tblInd w:w="48" w:type="dxa"/>
        <w:tblLayout w:type="fixed"/>
        <w:tblCellMar>
          <w:left w:w="10" w:type="dxa"/>
          <w:right w:w="10" w:type="dxa"/>
        </w:tblCellMar>
        <w:tblLook w:val="04A0" w:firstRow="1" w:lastRow="0" w:firstColumn="1" w:lastColumn="0" w:noHBand="0" w:noVBand="1"/>
      </w:tblPr>
      <w:tblGrid>
        <w:gridCol w:w="467"/>
        <w:gridCol w:w="7137"/>
        <w:gridCol w:w="2026"/>
      </w:tblGrid>
      <w:tr w:rsidR="00E648C5" w:rsidRPr="005675A4" w14:paraId="00303BD9"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6B8AA0B"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99C3F0D"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Мероприятия с начала года</w:t>
            </w:r>
          </w:p>
          <w:p w14:paraId="55605251" w14:textId="77BF1BD9"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6B42E3F6"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Количество</w:t>
            </w:r>
          </w:p>
        </w:tc>
      </w:tr>
      <w:tr w:rsidR="00E648C5" w:rsidRPr="005675A4" w14:paraId="3F2EAF92"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574A176"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1</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6631D75"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Количество зарегистрированных актов всего</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36E07D1"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350</w:t>
            </w:r>
          </w:p>
        </w:tc>
      </w:tr>
      <w:tr w:rsidR="00E648C5" w:rsidRPr="005675A4" w14:paraId="1F327D2A"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D125B49"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4450B43"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в т. ч. о рождении</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7CDDA0A"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55</w:t>
            </w:r>
          </w:p>
        </w:tc>
      </w:tr>
      <w:tr w:rsidR="00E648C5" w:rsidRPr="005675A4" w14:paraId="005AEBC0"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EF86B54"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B3A62C3"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о смерти</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9EBA663"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210</w:t>
            </w:r>
          </w:p>
        </w:tc>
      </w:tr>
      <w:tr w:rsidR="00E648C5" w:rsidRPr="005675A4" w14:paraId="3C388D1F"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B12D8AD"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5D0F39F7" w14:textId="77777777" w:rsidR="00E648C5" w:rsidRPr="005675A4" w:rsidRDefault="00E648C5" w:rsidP="005675A4">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о заключении брака</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C2FAE25"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24</w:t>
            </w:r>
          </w:p>
        </w:tc>
      </w:tr>
      <w:tr w:rsidR="00E648C5" w:rsidRPr="005675A4" w14:paraId="79460BBC"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08AA345"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1A67312" w14:textId="77777777" w:rsidR="00E648C5" w:rsidRPr="005675A4" w:rsidRDefault="00E648C5" w:rsidP="005675A4">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о расторжении брака всего:</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9994DAF"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36</w:t>
            </w:r>
          </w:p>
        </w:tc>
      </w:tr>
      <w:tr w:rsidR="00E648C5" w:rsidRPr="005675A4" w14:paraId="3661EECF"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F3D3159"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99AD529" w14:textId="77777777" w:rsidR="00E648C5" w:rsidRPr="005675A4" w:rsidRDefault="00E648C5" w:rsidP="005675A4">
            <w:pPr>
              <w:widowControl w:val="0"/>
              <w:suppressLineNumbers/>
              <w:suppressAutoHyphens/>
              <w:autoSpaceDN w:val="0"/>
              <w:spacing w:after="0" w:line="240" w:lineRule="auto"/>
              <w:jc w:val="both"/>
              <w:textAlignment w:val="baseline"/>
              <w:rPr>
                <w:rFonts w:ascii="Times New Roman" w:eastAsia="Lucida Sans Unicode" w:hAnsi="Times New Roman" w:cs="Times New Roman"/>
                <w:color w:val="00000A"/>
                <w:kern w:val="3"/>
                <w:sz w:val="21"/>
                <w:szCs w:val="24"/>
                <w:lang w:eastAsia="ru-RU"/>
              </w:rPr>
            </w:pPr>
            <w:r w:rsidRPr="005675A4">
              <w:rPr>
                <w:rFonts w:ascii="Times New Roman" w:eastAsia="Lucida Sans Unicode" w:hAnsi="Times New Roman" w:cs="Times New Roman"/>
                <w:color w:val="00000A"/>
                <w:kern w:val="3"/>
                <w:sz w:val="24"/>
                <w:szCs w:val="24"/>
                <w:lang w:eastAsia="ru-RU"/>
              </w:rPr>
              <w:t>-</w:t>
            </w:r>
            <w:r w:rsidRPr="005675A4">
              <w:rPr>
                <w:rFonts w:ascii="Times New Roman" w:eastAsia="Lucida Sans Unicode" w:hAnsi="Times New Roman" w:cs="Times New Roman"/>
                <w:i/>
                <w:color w:val="00000A"/>
                <w:kern w:val="3"/>
                <w:sz w:val="24"/>
                <w:szCs w:val="24"/>
                <w:lang w:eastAsia="ru-RU"/>
              </w:rPr>
              <w:t>в том числе по решению суда</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3F057B8"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31</w:t>
            </w:r>
          </w:p>
        </w:tc>
      </w:tr>
      <w:tr w:rsidR="00E648C5" w:rsidRPr="005675A4" w14:paraId="143CAF11"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613412E"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BB87494"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об установления отцовства</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E5D16B3"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18</w:t>
            </w:r>
          </w:p>
        </w:tc>
      </w:tr>
      <w:tr w:rsidR="00E648C5" w:rsidRPr="005675A4" w14:paraId="1C8D1C8D"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714D113"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4A5C50E"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об усыновления</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6858D5E"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4</w:t>
            </w:r>
          </w:p>
        </w:tc>
      </w:tr>
      <w:tr w:rsidR="00E648C5" w:rsidRPr="005675A4" w14:paraId="44E7C8F1"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C8D190C"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7C06DAAA"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о перемене имени</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DFFAEF5"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w:t>
            </w:r>
          </w:p>
        </w:tc>
      </w:tr>
      <w:tr w:rsidR="00E648C5" w:rsidRPr="005675A4" w14:paraId="63261B5F"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0B149A86"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2</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3078B968"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Рассмотрено заявлений о внесении исправлений и изменений в актовые записи гражданского состояния</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26DA380"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92</w:t>
            </w:r>
          </w:p>
        </w:tc>
      </w:tr>
      <w:tr w:rsidR="00E648C5" w:rsidRPr="005675A4" w14:paraId="46D6349B"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7F4FC5B"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1C81F7AB"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1"/>
                <w:szCs w:val="24"/>
                <w:lang w:eastAsia="ru-RU"/>
              </w:rPr>
            </w:pPr>
            <w:r w:rsidRPr="005675A4">
              <w:rPr>
                <w:rFonts w:ascii="Times New Roman" w:eastAsia="Lucida Sans Unicode" w:hAnsi="Times New Roman" w:cs="Times New Roman"/>
                <w:color w:val="00000A"/>
                <w:kern w:val="3"/>
                <w:sz w:val="24"/>
                <w:szCs w:val="24"/>
                <w:lang w:eastAsia="ru-RU"/>
              </w:rPr>
              <w:t>Исполнено извещений о внесении исправлений и изменений в записи актов гражданского состояния, поступивших из органов ЗАГС РФ (установление отцовства, усыновление (удочерение), перемена имени)</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41070EF9"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36</w:t>
            </w:r>
          </w:p>
        </w:tc>
      </w:tr>
      <w:tr w:rsidR="00E648C5" w:rsidRPr="005675A4" w14:paraId="6E9A232E"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2AD0975"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4</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3509D9A"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Исполнено заключений органов ЗАГС о внесении исправлений и изменений в записи актов гражданского состояния</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26BAFD74"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115</w:t>
            </w:r>
          </w:p>
        </w:tc>
      </w:tr>
      <w:tr w:rsidR="00E648C5" w:rsidRPr="005675A4" w14:paraId="53661F8A" w14:textId="77777777" w:rsidTr="00E648C5">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2A4485F6"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5</w:t>
            </w:r>
          </w:p>
        </w:tc>
        <w:tc>
          <w:tcPr>
            <w:tcW w:w="7137" w:type="dxa"/>
            <w:tcBorders>
              <w:left w:val="single" w:sz="2" w:space="0" w:color="000001"/>
              <w:bottom w:val="single" w:sz="2" w:space="0" w:color="000001"/>
            </w:tcBorders>
            <w:shd w:val="clear" w:color="auto" w:fill="FFFFFF"/>
            <w:tcMar>
              <w:top w:w="55" w:type="dxa"/>
              <w:left w:w="16" w:type="dxa"/>
              <w:bottom w:w="55" w:type="dxa"/>
              <w:right w:w="55" w:type="dxa"/>
            </w:tcMar>
          </w:tcPr>
          <w:p w14:paraId="21D3F7B9"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Выдано повторных свидетельств</w:t>
            </w:r>
          </w:p>
        </w:tc>
        <w:tc>
          <w:tcPr>
            <w:tcW w:w="2026"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BD34760"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204</w:t>
            </w:r>
          </w:p>
        </w:tc>
      </w:tr>
      <w:tr w:rsidR="00E648C5" w:rsidRPr="005675A4" w14:paraId="79E6C396" w14:textId="77777777" w:rsidTr="00E648C5">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0FD4E008"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6</w:t>
            </w:r>
          </w:p>
        </w:tc>
        <w:tc>
          <w:tcPr>
            <w:tcW w:w="7137" w:type="dxa"/>
            <w:tcBorders>
              <w:left w:val="single" w:sz="2" w:space="0" w:color="000001"/>
              <w:bottom w:val="single" w:sz="2" w:space="0" w:color="000001"/>
            </w:tcBorders>
            <w:shd w:val="clear" w:color="auto" w:fill="FFFFFF"/>
            <w:tcMar>
              <w:top w:w="55" w:type="dxa"/>
              <w:left w:w="16" w:type="dxa"/>
              <w:bottom w:w="55" w:type="dxa"/>
              <w:right w:w="55" w:type="dxa"/>
            </w:tcMar>
          </w:tcPr>
          <w:p w14:paraId="74A33FC9"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Выдано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2026"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5D2FAA8"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381</w:t>
            </w:r>
          </w:p>
        </w:tc>
      </w:tr>
      <w:tr w:rsidR="00E648C5" w:rsidRPr="005675A4" w14:paraId="7C8AFCBD"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4EA596A"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7</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4D74FE2A"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1C47761D"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0</w:t>
            </w:r>
          </w:p>
        </w:tc>
      </w:tr>
      <w:tr w:rsidR="00E648C5" w:rsidRPr="005675A4" w14:paraId="34D9C245" w14:textId="77777777" w:rsidTr="00E648C5">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7B0EE66D"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8</w:t>
            </w:r>
          </w:p>
        </w:tc>
        <w:tc>
          <w:tcPr>
            <w:tcW w:w="7137" w:type="dxa"/>
            <w:tcBorders>
              <w:left w:val="single" w:sz="2" w:space="0" w:color="000001"/>
              <w:bottom w:val="single" w:sz="2" w:space="0" w:color="000001"/>
            </w:tcBorders>
            <w:shd w:val="clear" w:color="auto" w:fill="FFFFFF"/>
            <w:tcMar>
              <w:top w:w="55" w:type="dxa"/>
              <w:left w:w="16" w:type="dxa"/>
              <w:bottom w:w="55" w:type="dxa"/>
              <w:right w:w="55" w:type="dxa"/>
            </w:tcMar>
          </w:tcPr>
          <w:p w14:paraId="05AAE8E6"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Количество дооформленных записей актов о расторжении брака на основании заявления другого супруга</w:t>
            </w:r>
          </w:p>
        </w:tc>
        <w:tc>
          <w:tcPr>
            <w:tcW w:w="2026"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08B5786E"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32</w:t>
            </w:r>
          </w:p>
        </w:tc>
      </w:tr>
      <w:tr w:rsidR="00E648C5" w:rsidRPr="005675A4" w14:paraId="420424AD" w14:textId="77777777" w:rsidTr="00E648C5">
        <w:tc>
          <w:tcPr>
            <w:tcW w:w="46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20FE8E49"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9</w:t>
            </w:r>
          </w:p>
        </w:tc>
        <w:tc>
          <w:tcPr>
            <w:tcW w:w="7137" w:type="dxa"/>
            <w:tcBorders>
              <w:top w:val="single" w:sz="2" w:space="0" w:color="000001"/>
              <w:left w:val="single" w:sz="2" w:space="0" w:color="000001"/>
              <w:bottom w:val="single" w:sz="2" w:space="0" w:color="000001"/>
            </w:tcBorders>
            <w:shd w:val="clear" w:color="auto" w:fill="FFFFFF"/>
            <w:tcMar>
              <w:top w:w="55" w:type="dxa"/>
              <w:left w:w="16" w:type="dxa"/>
              <w:bottom w:w="55" w:type="dxa"/>
              <w:right w:w="55" w:type="dxa"/>
            </w:tcMar>
          </w:tcPr>
          <w:p w14:paraId="60A5495B"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Количество отметок, проставленных в записях актов гражданского состояния на основании решений судов</w:t>
            </w:r>
          </w:p>
        </w:tc>
        <w:tc>
          <w:tcPr>
            <w:tcW w:w="2026" w:type="dxa"/>
            <w:tcBorders>
              <w:top w:val="single" w:sz="2" w:space="0" w:color="000001"/>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3FFC02CC"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434</w:t>
            </w:r>
          </w:p>
        </w:tc>
      </w:tr>
      <w:tr w:rsidR="00E648C5" w:rsidRPr="005675A4" w14:paraId="402DC1E3" w14:textId="77777777" w:rsidTr="00E648C5">
        <w:tc>
          <w:tcPr>
            <w:tcW w:w="467" w:type="dxa"/>
            <w:tcBorders>
              <w:left w:val="single" w:sz="2" w:space="0" w:color="000001"/>
              <w:bottom w:val="single" w:sz="2" w:space="0" w:color="000001"/>
            </w:tcBorders>
            <w:shd w:val="clear" w:color="auto" w:fill="FFFFFF"/>
            <w:tcMar>
              <w:top w:w="55" w:type="dxa"/>
              <w:left w:w="16" w:type="dxa"/>
              <w:bottom w:w="55" w:type="dxa"/>
              <w:right w:w="55" w:type="dxa"/>
            </w:tcMar>
          </w:tcPr>
          <w:p w14:paraId="33FFCF26"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10</w:t>
            </w:r>
          </w:p>
        </w:tc>
        <w:tc>
          <w:tcPr>
            <w:tcW w:w="7137" w:type="dxa"/>
            <w:tcBorders>
              <w:left w:val="single" w:sz="2" w:space="0" w:color="000001"/>
              <w:bottom w:val="single" w:sz="2" w:space="0" w:color="000001"/>
            </w:tcBorders>
            <w:shd w:val="clear" w:color="auto" w:fill="FFFFFF"/>
            <w:tcMar>
              <w:top w:w="55" w:type="dxa"/>
              <w:left w:w="16" w:type="dxa"/>
              <w:bottom w:w="55" w:type="dxa"/>
              <w:right w:w="55" w:type="dxa"/>
            </w:tcMar>
          </w:tcPr>
          <w:p w14:paraId="77BAB786" w14:textId="77777777" w:rsidR="00E648C5" w:rsidRPr="005675A4" w:rsidRDefault="00E648C5" w:rsidP="005675A4">
            <w:pPr>
              <w:widowControl w:val="0"/>
              <w:suppressLineNumbers/>
              <w:suppressAutoHyphens/>
              <w:autoSpaceDN w:val="0"/>
              <w:spacing w:after="0" w:line="240" w:lineRule="auto"/>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Количество записей актов гражданского состояния, по которым предоставлены сведения по запросам уполномоченных органов</w:t>
            </w:r>
          </w:p>
        </w:tc>
        <w:tc>
          <w:tcPr>
            <w:tcW w:w="2026" w:type="dxa"/>
            <w:tcBorders>
              <w:left w:val="single" w:sz="2" w:space="0" w:color="000001"/>
              <w:bottom w:val="single" w:sz="2" w:space="0" w:color="000001"/>
              <w:right w:val="single" w:sz="2" w:space="0" w:color="000001"/>
            </w:tcBorders>
            <w:shd w:val="clear" w:color="auto" w:fill="FFFFFF"/>
            <w:tcMar>
              <w:top w:w="55" w:type="dxa"/>
              <w:left w:w="16" w:type="dxa"/>
              <w:bottom w:w="55" w:type="dxa"/>
              <w:right w:w="55" w:type="dxa"/>
            </w:tcMar>
          </w:tcPr>
          <w:p w14:paraId="511F7DE6" w14:textId="77777777" w:rsidR="00E648C5" w:rsidRPr="005675A4" w:rsidRDefault="00E648C5" w:rsidP="005675A4">
            <w:pPr>
              <w:widowControl w:val="0"/>
              <w:suppressLineNumbers/>
              <w:suppressAutoHyphens/>
              <w:autoSpaceDN w:val="0"/>
              <w:spacing w:after="0" w:line="240" w:lineRule="auto"/>
              <w:jc w:val="center"/>
              <w:textAlignment w:val="baseline"/>
              <w:rPr>
                <w:rFonts w:ascii="Times New Roman" w:eastAsia="Lucida Sans Unicode" w:hAnsi="Times New Roman" w:cs="Times New Roman"/>
                <w:color w:val="00000A"/>
                <w:kern w:val="3"/>
                <w:sz w:val="24"/>
                <w:szCs w:val="24"/>
                <w:lang w:eastAsia="ru-RU"/>
              </w:rPr>
            </w:pPr>
            <w:r w:rsidRPr="005675A4">
              <w:rPr>
                <w:rFonts w:ascii="Times New Roman" w:eastAsia="Lucida Sans Unicode" w:hAnsi="Times New Roman" w:cs="Times New Roman"/>
                <w:color w:val="00000A"/>
                <w:kern w:val="3"/>
                <w:sz w:val="24"/>
                <w:szCs w:val="24"/>
                <w:lang w:eastAsia="ru-RU"/>
              </w:rPr>
              <w:t>721</w:t>
            </w:r>
          </w:p>
        </w:tc>
      </w:tr>
    </w:tbl>
    <w:p w14:paraId="115A22B2" w14:textId="53FBE97D" w:rsidR="004D7937" w:rsidRPr="005675A4" w:rsidRDefault="004D7937"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lastRenderedPageBreak/>
        <w:t>4.</w:t>
      </w:r>
      <w:r w:rsidR="00EB15D9" w:rsidRPr="005675A4">
        <w:rPr>
          <w:rFonts w:ascii="Times New Roman" w:hAnsi="Times New Roman" w:cs="Times New Roman"/>
          <w:b/>
          <w:bCs/>
          <w:sz w:val="24"/>
          <w:szCs w:val="24"/>
        </w:rPr>
        <w:t xml:space="preserve"> </w:t>
      </w:r>
      <w:r w:rsidRPr="005675A4">
        <w:rPr>
          <w:rFonts w:ascii="Times New Roman" w:hAnsi="Times New Roman" w:cs="Times New Roman"/>
          <w:b/>
          <w:bCs/>
          <w:sz w:val="24"/>
          <w:szCs w:val="24"/>
        </w:rPr>
        <w:t>ЗАНЯТОСТЬ И ТРУДОУСТРОЙСТВО</w:t>
      </w:r>
    </w:p>
    <w:p w14:paraId="6B2C2E56" w14:textId="77777777" w:rsidR="00B3280D" w:rsidRPr="005675A4" w:rsidRDefault="00B3280D" w:rsidP="005675A4">
      <w:pPr>
        <w:spacing w:after="0" w:line="240" w:lineRule="auto"/>
        <w:ind w:firstLine="709"/>
        <w:jc w:val="both"/>
        <w:rPr>
          <w:rFonts w:ascii="Times New Roman" w:eastAsia="Times New Roman" w:hAnsi="Times New Roman" w:cs="Times New Roman"/>
          <w:sz w:val="24"/>
          <w:szCs w:val="24"/>
          <w:lang w:eastAsia="ru-RU"/>
        </w:rPr>
      </w:pPr>
    </w:p>
    <w:p w14:paraId="5020D78F"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14:paraId="16FA5DB2"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14:paraId="1DE939DA"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Перед службой занятости поставлены следующие задачи: </w:t>
      </w:r>
    </w:p>
    <w:p w14:paraId="175D1EEA"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учет свободных мест и граждан, нуждающихся в трудоустройстве;</w:t>
      </w:r>
    </w:p>
    <w:p w14:paraId="6A77ABC1"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информирование о возможностях трудоустройства;</w:t>
      </w:r>
    </w:p>
    <w:p w14:paraId="0C050686"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содействие гражданам в выборе подходящей работы и работодателям в подборе необходимых работников;</w:t>
      </w:r>
    </w:p>
    <w:p w14:paraId="37D7FC60"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сохранение и организация новых рабочих мест путем прямого инвестирования и кредитования;</w:t>
      </w:r>
    </w:p>
    <w:p w14:paraId="73F9C377"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организация общественных работ;</w:t>
      </w:r>
    </w:p>
    <w:p w14:paraId="4FCCAF34"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организация профессионального обучения и профессионального консультирования незанятых граждан;</w:t>
      </w:r>
    </w:p>
    <w:p w14:paraId="7A6A4B35"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оплата обучения, включая содержание (аренду) помещений и выплату стипендий;</w:t>
      </w:r>
    </w:p>
    <w:p w14:paraId="5AD430FB"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регистрация безработных;</w:t>
      </w:r>
    </w:p>
    <w:p w14:paraId="1967E96C"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выплата пособий по безработице и других видов материальной помощи;</w:t>
      </w:r>
    </w:p>
    <w:p w14:paraId="42729EB7"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оформление досрочного выхода на пенсию;</w:t>
      </w:r>
    </w:p>
    <w:p w14:paraId="423F9B16"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разработка программ занятости;</w:t>
      </w:r>
    </w:p>
    <w:p w14:paraId="1D2D7535" w14:textId="77777777" w:rsidR="00E648C5" w:rsidRPr="005675A4" w:rsidRDefault="00E648C5" w:rsidP="005675A4">
      <w:pPr>
        <w:numPr>
          <w:ilvl w:val="0"/>
          <w:numId w:val="2"/>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мероприятия по социальной защите различных групп населения.</w:t>
      </w:r>
    </w:p>
    <w:p w14:paraId="73F64067"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49119A91"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Государственная система службы занятости имеет три уровня подчиненности:</w:t>
      </w:r>
    </w:p>
    <w:p w14:paraId="43637CED"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I уровень — федеральная служба занятости;</w:t>
      </w:r>
    </w:p>
    <w:p w14:paraId="5ABC582D"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II уровень — региональные организации службы занятости;</w:t>
      </w:r>
    </w:p>
    <w:p w14:paraId="068FAC83"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III уровень — местные организации службы занятости, в том числе городские, районные организации, их филиалы, бюро, центры и т. д.</w:t>
      </w:r>
    </w:p>
    <w:p w14:paraId="50D9E239"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Для решения перечисленных выше задач каждый уровень системы службы занятости выполняет как общие, так и частные, присущие только ему функции.</w:t>
      </w:r>
    </w:p>
    <w:p w14:paraId="51C88D3B"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Общими функциями служб занятости всех уровней являются:</w:t>
      </w:r>
    </w:p>
    <w:p w14:paraId="15DEF930" w14:textId="77777777" w:rsidR="00E648C5" w:rsidRPr="005675A4" w:rsidRDefault="00E648C5" w:rsidP="005675A4">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анализ и прогнозирование спроса и предложения на рабочую силу;</w:t>
      </w:r>
    </w:p>
    <w:p w14:paraId="260A575E" w14:textId="77777777" w:rsidR="00E648C5" w:rsidRPr="005675A4" w:rsidRDefault="00E648C5" w:rsidP="005675A4">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оказание помощи в выборе работы;</w:t>
      </w:r>
    </w:p>
    <w:p w14:paraId="75C67C13" w14:textId="77777777" w:rsidR="00E648C5" w:rsidRPr="005675A4" w:rsidRDefault="00E648C5" w:rsidP="005675A4">
      <w:pPr>
        <w:numPr>
          <w:ilvl w:val="0"/>
          <w:numId w:val="3"/>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организация подготовки и переподготовки кадров. </w:t>
      </w:r>
    </w:p>
    <w:p w14:paraId="5A92D751" w14:textId="77777777" w:rsidR="00E648C5" w:rsidRPr="005675A4" w:rsidRDefault="00E648C5" w:rsidP="005675A4">
      <w:pPr>
        <w:spacing w:after="0" w:line="240" w:lineRule="auto"/>
        <w:ind w:left="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Для федеральной службы частными являются функции:</w:t>
      </w:r>
    </w:p>
    <w:p w14:paraId="4E5B265A" w14:textId="77777777" w:rsidR="00E648C5" w:rsidRPr="005675A4" w:rsidRDefault="00E648C5" w:rsidP="005675A4">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разработка целевых программ занятости, в том числе межрегиональных и региональных;</w:t>
      </w:r>
    </w:p>
    <w:p w14:paraId="19DB2210" w14:textId="77777777" w:rsidR="00E648C5" w:rsidRPr="005675A4" w:rsidRDefault="00E648C5" w:rsidP="005675A4">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поиск и разработка механизма финансирования этих программ;</w:t>
      </w:r>
    </w:p>
    <w:p w14:paraId="06B691B7" w14:textId="77777777" w:rsidR="00E648C5" w:rsidRPr="005675A4" w:rsidRDefault="00E648C5" w:rsidP="005675A4">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определение основных направлений профессионального обучения;</w:t>
      </w:r>
    </w:p>
    <w:p w14:paraId="2500BB0D" w14:textId="77777777" w:rsidR="00E648C5" w:rsidRPr="005675A4" w:rsidRDefault="00E648C5" w:rsidP="005675A4">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создание правовой и нормативной базы функционирования;</w:t>
      </w:r>
    </w:p>
    <w:p w14:paraId="2814A396" w14:textId="77777777" w:rsidR="00E648C5" w:rsidRPr="005675A4" w:rsidRDefault="00E648C5" w:rsidP="005675A4">
      <w:pPr>
        <w:numPr>
          <w:ilvl w:val="0"/>
          <w:numId w:val="4"/>
        </w:numPr>
        <w:suppressAutoHyphens/>
        <w:spacing w:after="0" w:line="240" w:lineRule="auto"/>
        <w:ind w:left="154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координация работы региональных и местных служб занятости.</w:t>
      </w:r>
    </w:p>
    <w:p w14:paraId="3AD47E5F"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0500C3EE"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w:t>
      </w:r>
      <w:r w:rsidRPr="005675A4">
        <w:rPr>
          <w:rFonts w:ascii="Times New Roman" w:eastAsia="Times New Roman" w:hAnsi="Times New Roman" w:cs="Times New Roman"/>
          <w:sz w:val="24"/>
          <w:szCs w:val="24"/>
          <w:lang w:eastAsia="ru-RU"/>
        </w:rPr>
        <w:lastRenderedPageBreak/>
        <w:t xml:space="preserve">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14:paraId="09692488"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АО «Ульяновский сахарный завод». Что вызывает значительные колебания численности граждан, не имеющих постоянную работу в течение года. </w:t>
      </w:r>
    </w:p>
    <w:p w14:paraId="21AB292F"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14:paraId="514551B9" w14:textId="77777777" w:rsidR="00C15638" w:rsidRDefault="00C15638" w:rsidP="005675A4">
      <w:pPr>
        <w:spacing w:after="0" w:line="240" w:lineRule="auto"/>
        <w:ind w:firstLine="709"/>
        <w:jc w:val="center"/>
        <w:rPr>
          <w:rFonts w:ascii="Times New Roman" w:eastAsia="Times New Roman" w:hAnsi="Times New Roman" w:cs="Times New Roman"/>
          <w:b/>
          <w:bCs/>
          <w:sz w:val="24"/>
          <w:szCs w:val="24"/>
          <w:lang w:eastAsia="ru-RU"/>
        </w:rPr>
      </w:pPr>
    </w:p>
    <w:p w14:paraId="3E57B742" w14:textId="0C0C5C80"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Численность, действующих на территории</w:t>
      </w:r>
      <w:r w:rsidRPr="005675A4">
        <w:rPr>
          <w:rFonts w:ascii="Times New Roman" w:eastAsia="Times New Roman" w:hAnsi="Times New Roman" w:cs="Times New Roman"/>
          <w:b/>
          <w:bCs/>
          <w:sz w:val="24"/>
          <w:szCs w:val="24"/>
          <w:lang w:eastAsia="ru-RU"/>
        </w:rPr>
        <w:br/>
        <w:t>          МО  «Цильнинский район», организаций</w:t>
      </w:r>
    </w:p>
    <w:p w14:paraId="461E27E2" w14:textId="77777777" w:rsidR="00E648C5" w:rsidRPr="005675A4" w:rsidRDefault="00E648C5" w:rsidP="005675A4">
      <w:pPr>
        <w:spacing w:after="0" w:line="240" w:lineRule="auto"/>
        <w:ind w:firstLine="708"/>
        <w:jc w:val="both"/>
        <w:rPr>
          <w:rFonts w:ascii="Times New Roman" w:eastAsia="Times New Roman" w:hAnsi="Times New Roman" w:cs="Times New Roman"/>
          <w:sz w:val="24"/>
          <w:szCs w:val="24"/>
          <w:lang w:eastAsia="ru-RU"/>
        </w:rPr>
      </w:pPr>
    </w:p>
    <w:p w14:paraId="0DECD8D4" w14:textId="77777777" w:rsidR="00E648C5" w:rsidRPr="005675A4" w:rsidRDefault="00E648C5" w:rsidP="005675A4">
      <w:pPr>
        <w:spacing w:after="0" w:line="240" w:lineRule="auto"/>
        <w:ind w:firstLine="708"/>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На территории района по данным органов государственной статистики зарегистрировано 185 юридических лиц и 508 индивидуальных предпринимателей. </w:t>
      </w:r>
    </w:p>
    <w:p w14:paraId="5246FAAE"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Промышленность района представлена следующими  предприятиями:  АО “Ульяновский сахарный завод”, ООО “Элеватор Цильна”, ООО «Нагаткинский перерабатывающий комбинат», ООО “Крона”, ООО «Еврохимсервис».</w:t>
      </w:r>
    </w:p>
    <w:p w14:paraId="080BD1DC"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Предприятия ЖКХ: МКП «Комбытсервис», ООО «УЮТ», МКП «Цильна», ООО «Цильнинская домоуправляющая компания»</w:t>
      </w:r>
    </w:p>
    <w:p w14:paraId="487EA6EF"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Организации сферы здравоохранения:</w:t>
      </w:r>
    </w:p>
    <w:p w14:paraId="3DD6F9A3"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Центральная районная больница, Цильнинская и Тимерсянская участковые больницы, 3 врачебные амбулатории, 24 фельдшерских пункта, 4 фельдшерско-акушерских пункта. Всего занято 330 человек. </w:t>
      </w:r>
    </w:p>
    <w:p w14:paraId="7B33C1BF"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Организации в сфере образования: 16 общеобразовательных школ, в которых обучаются 1968 детей, 7 дошкольных образовательных учреждений, 20 дошкольных групп при школах, в которых 565 воспитанников, 1 ДЮСШ, которую посещают 386 учащихся, 1 техникум. </w:t>
      </w:r>
    </w:p>
    <w:p w14:paraId="0B9CACEF"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Основным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w:t>
      </w:r>
    </w:p>
    <w:p w14:paraId="14A2F9B6"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За последний год значительного движения работников между отраслями не имелось.</w:t>
      </w:r>
    </w:p>
    <w:p w14:paraId="4B526706" w14:textId="77777777" w:rsidR="00E648C5" w:rsidRPr="005675A4" w:rsidRDefault="00E648C5" w:rsidP="005675A4">
      <w:pPr>
        <w:spacing w:after="0" w:line="240" w:lineRule="auto"/>
        <w:ind w:firstLine="705"/>
        <w:jc w:val="center"/>
        <w:rPr>
          <w:rFonts w:ascii="Times New Roman" w:eastAsia="Times New Roman" w:hAnsi="Times New Roman" w:cs="Times New Roman"/>
          <w:sz w:val="24"/>
          <w:szCs w:val="24"/>
          <w:lang w:eastAsia="ru-RU"/>
        </w:rPr>
      </w:pPr>
    </w:p>
    <w:p w14:paraId="33473BF4"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i/>
          <w:iCs/>
          <w:sz w:val="24"/>
          <w:szCs w:val="24"/>
          <w:lang w:eastAsia="ru-RU"/>
        </w:rPr>
        <w:t>Сельское хозяйство</w:t>
      </w:r>
    </w:p>
    <w:tbl>
      <w:tblPr>
        <w:tblW w:w="9870" w:type="dxa"/>
        <w:tblInd w:w="90" w:type="dxa"/>
        <w:tblLayout w:type="fixed"/>
        <w:tblCellMar>
          <w:left w:w="105" w:type="dxa"/>
          <w:right w:w="105" w:type="dxa"/>
        </w:tblCellMar>
        <w:tblLook w:val="04A0" w:firstRow="1" w:lastRow="0" w:firstColumn="1" w:lastColumn="0" w:noHBand="0" w:noVBand="1"/>
      </w:tblPr>
      <w:tblGrid>
        <w:gridCol w:w="531"/>
        <w:gridCol w:w="2490"/>
        <w:gridCol w:w="2551"/>
        <w:gridCol w:w="2218"/>
        <w:gridCol w:w="2080"/>
      </w:tblGrid>
      <w:tr w:rsidR="00E648C5" w:rsidRPr="005675A4" w14:paraId="7EA4EEA3" w14:textId="77777777" w:rsidTr="00C15638">
        <w:tc>
          <w:tcPr>
            <w:tcW w:w="531" w:type="dxa"/>
            <w:tcBorders>
              <w:top w:val="single" w:sz="6" w:space="0" w:color="000000"/>
              <w:left w:val="single" w:sz="6" w:space="0" w:color="000000"/>
              <w:bottom w:val="single" w:sz="6" w:space="0" w:color="000000"/>
            </w:tcBorders>
          </w:tcPr>
          <w:p w14:paraId="4ED3D343"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п/п</w:t>
            </w:r>
          </w:p>
        </w:tc>
        <w:tc>
          <w:tcPr>
            <w:tcW w:w="2490" w:type="dxa"/>
            <w:tcBorders>
              <w:top w:val="single" w:sz="6" w:space="0" w:color="000000"/>
              <w:left w:val="single" w:sz="6" w:space="0" w:color="000000"/>
              <w:bottom w:val="single" w:sz="6" w:space="0" w:color="000000"/>
            </w:tcBorders>
          </w:tcPr>
          <w:p w14:paraId="2F5C801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поселения</w:t>
            </w:r>
          </w:p>
        </w:tc>
        <w:tc>
          <w:tcPr>
            <w:tcW w:w="2551" w:type="dxa"/>
            <w:tcBorders>
              <w:top w:val="single" w:sz="6" w:space="0" w:color="000000"/>
              <w:left w:val="single" w:sz="6" w:space="0" w:color="000000"/>
              <w:bottom w:val="single" w:sz="6" w:space="0" w:color="000000"/>
            </w:tcBorders>
          </w:tcPr>
          <w:p w14:paraId="0AAAC88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организации</w:t>
            </w:r>
          </w:p>
        </w:tc>
        <w:tc>
          <w:tcPr>
            <w:tcW w:w="2218" w:type="dxa"/>
            <w:tcBorders>
              <w:top w:val="single" w:sz="6" w:space="0" w:color="000000"/>
              <w:left w:val="single" w:sz="6" w:space="0" w:color="000000"/>
              <w:bottom w:val="single" w:sz="6" w:space="0" w:color="000000"/>
            </w:tcBorders>
          </w:tcPr>
          <w:p w14:paraId="54DB922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Вид экономической деятельности</w:t>
            </w:r>
          </w:p>
        </w:tc>
        <w:tc>
          <w:tcPr>
            <w:tcW w:w="2080" w:type="dxa"/>
            <w:tcBorders>
              <w:top w:val="single" w:sz="6" w:space="0" w:color="000000"/>
              <w:left w:val="single" w:sz="6" w:space="0" w:color="000000"/>
              <w:bottom w:val="single" w:sz="6" w:space="0" w:color="000000"/>
              <w:right w:val="single" w:sz="6" w:space="0" w:color="000000"/>
            </w:tcBorders>
          </w:tcPr>
          <w:p w14:paraId="0683857E"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Среднесписочная численность работающих (чел.)</w:t>
            </w:r>
          </w:p>
        </w:tc>
      </w:tr>
      <w:tr w:rsidR="00E648C5" w:rsidRPr="005675A4" w14:paraId="0A974489" w14:textId="77777777" w:rsidTr="00C15638">
        <w:tc>
          <w:tcPr>
            <w:tcW w:w="531" w:type="dxa"/>
            <w:tcBorders>
              <w:left w:val="single" w:sz="6" w:space="0" w:color="000000"/>
              <w:bottom w:val="single" w:sz="6" w:space="0" w:color="000000"/>
            </w:tcBorders>
          </w:tcPr>
          <w:p w14:paraId="1863E87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w:t>
            </w:r>
          </w:p>
        </w:tc>
        <w:tc>
          <w:tcPr>
            <w:tcW w:w="2490" w:type="dxa"/>
            <w:tcBorders>
              <w:left w:val="single" w:sz="6" w:space="0" w:color="000000"/>
              <w:bottom w:val="single" w:sz="6" w:space="0" w:color="000000"/>
            </w:tcBorders>
          </w:tcPr>
          <w:p w14:paraId="4BD8E907"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Елховоозернское</w:t>
            </w:r>
          </w:p>
        </w:tc>
        <w:tc>
          <w:tcPr>
            <w:tcW w:w="2551" w:type="dxa"/>
            <w:tcBorders>
              <w:left w:val="single" w:sz="6" w:space="0" w:color="000000"/>
              <w:bottom w:val="single" w:sz="6" w:space="0" w:color="000000"/>
            </w:tcBorders>
          </w:tcPr>
          <w:p w14:paraId="5B70914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ООО «Волга»</w:t>
            </w:r>
          </w:p>
        </w:tc>
        <w:tc>
          <w:tcPr>
            <w:tcW w:w="2218" w:type="dxa"/>
            <w:tcBorders>
              <w:left w:val="single" w:sz="6" w:space="0" w:color="000000"/>
              <w:bottom w:val="single" w:sz="6" w:space="0" w:color="000000"/>
            </w:tcBorders>
          </w:tcPr>
          <w:p w14:paraId="0883160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27F2042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62</w:t>
            </w:r>
          </w:p>
        </w:tc>
      </w:tr>
      <w:tr w:rsidR="00E648C5" w:rsidRPr="005675A4" w14:paraId="105EAD17" w14:textId="77777777" w:rsidTr="00C15638">
        <w:tc>
          <w:tcPr>
            <w:tcW w:w="531" w:type="dxa"/>
            <w:tcBorders>
              <w:left w:val="single" w:sz="6" w:space="0" w:color="000000"/>
              <w:bottom w:val="single" w:sz="6" w:space="0" w:color="000000"/>
            </w:tcBorders>
          </w:tcPr>
          <w:p w14:paraId="682CFDD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w:t>
            </w:r>
          </w:p>
        </w:tc>
        <w:tc>
          <w:tcPr>
            <w:tcW w:w="2490" w:type="dxa"/>
            <w:tcBorders>
              <w:left w:val="single" w:sz="6" w:space="0" w:color="000000"/>
              <w:bottom w:val="single" w:sz="6" w:space="0" w:color="000000"/>
            </w:tcBorders>
          </w:tcPr>
          <w:p w14:paraId="21139C58"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Тимерсянское</w:t>
            </w:r>
          </w:p>
        </w:tc>
        <w:tc>
          <w:tcPr>
            <w:tcW w:w="2551" w:type="dxa"/>
            <w:tcBorders>
              <w:left w:val="single" w:sz="6" w:space="0" w:color="000000"/>
              <w:bottom w:val="single" w:sz="6" w:space="0" w:color="000000"/>
            </w:tcBorders>
          </w:tcPr>
          <w:p w14:paraId="08619106"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СПК «Родники»</w:t>
            </w:r>
          </w:p>
        </w:tc>
        <w:tc>
          <w:tcPr>
            <w:tcW w:w="2218" w:type="dxa"/>
            <w:tcBorders>
              <w:left w:val="single" w:sz="6" w:space="0" w:color="000000"/>
              <w:bottom w:val="single" w:sz="6" w:space="0" w:color="000000"/>
            </w:tcBorders>
          </w:tcPr>
          <w:p w14:paraId="2205375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3D2A0716"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60</w:t>
            </w:r>
          </w:p>
        </w:tc>
      </w:tr>
      <w:tr w:rsidR="00E648C5" w:rsidRPr="005675A4" w14:paraId="455AD553" w14:textId="77777777" w:rsidTr="00C15638">
        <w:tc>
          <w:tcPr>
            <w:tcW w:w="531" w:type="dxa"/>
            <w:tcBorders>
              <w:left w:val="single" w:sz="6" w:space="0" w:color="000000"/>
              <w:bottom w:val="single" w:sz="6" w:space="0" w:color="000000"/>
            </w:tcBorders>
          </w:tcPr>
          <w:p w14:paraId="1B22F385"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w:t>
            </w:r>
          </w:p>
        </w:tc>
        <w:tc>
          <w:tcPr>
            <w:tcW w:w="2490" w:type="dxa"/>
            <w:tcBorders>
              <w:left w:val="single" w:sz="6" w:space="0" w:color="000000"/>
              <w:bottom w:val="single" w:sz="6" w:space="0" w:color="000000"/>
            </w:tcBorders>
          </w:tcPr>
          <w:p w14:paraId="26E4F695"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2551" w:type="dxa"/>
            <w:tcBorders>
              <w:left w:val="single" w:sz="6" w:space="0" w:color="000000"/>
              <w:bottom w:val="single" w:sz="6" w:space="0" w:color="000000"/>
            </w:tcBorders>
          </w:tcPr>
          <w:p w14:paraId="38D46D9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СПК «Новотимерсянский»</w:t>
            </w:r>
          </w:p>
        </w:tc>
        <w:tc>
          <w:tcPr>
            <w:tcW w:w="2218" w:type="dxa"/>
            <w:tcBorders>
              <w:left w:val="single" w:sz="6" w:space="0" w:color="000000"/>
              <w:bottom w:val="single" w:sz="6" w:space="0" w:color="000000"/>
            </w:tcBorders>
          </w:tcPr>
          <w:p w14:paraId="487E4F2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30AF04E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48</w:t>
            </w:r>
          </w:p>
        </w:tc>
      </w:tr>
      <w:tr w:rsidR="00E648C5" w:rsidRPr="005675A4" w14:paraId="1BEF703B" w14:textId="77777777" w:rsidTr="00C15638">
        <w:tc>
          <w:tcPr>
            <w:tcW w:w="531" w:type="dxa"/>
            <w:tcBorders>
              <w:left w:val="single" w:sz="6" w:space="0" w:color="000000"/>
              <w:bottom w:val="single" w:sz="6" w:space="0" w:color="000000"/>
            </w:tcBorders>
          </w:tcPr>
          <w:p w14:paraId="48B6A3B9"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w:t>
            </w:r>
          </w:p>
        </w:tc>
        <w:tc>
          <w:tcPr>
            <w:tcW w:w="2490" w:type="dxa"/>
            <w:tcBorders>
              <w:left w:val="single" w:sz="6" w:space="0" w:color="000000"/>
              <w:bottom w:val="single" w:sz="6" w:space="0" w:color="000000"/>
            </w:tcBorders>
          </w:tcPr>
          <w:p w14:paraId="21B3D07E"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Новоникулинское</w:t>
            </w:r>
          </w:p>
        </w:tc>
        <w:tc>
          <w:tcPr>
            <w:tcW w:w="2551" w:type="dxa"/>
            <w:tcBorders>
              <w:left w:val="single" w:sz="6" w:space="0" w:color="000000"/>
              <w:bottom w:val="single" w:sz="6" w:space="0" w:color="000000"/>
            </w:tcBorders>
          </w:tcPr>
          <w:p w14:paraId="0A5234E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Опытная станция «Новоникулинская»</w:t>
            </w:r>
          </w:p>
        </w:tc>
        <w:tc>
          <w:tcPr>
            <w:tcW w:w="2218" w:type="dxa"/>
            <w:tcBorders>
              <w:left w:val="single" w:sz="6" w:space="0" w:color="000000"/>
              <w:bottom w:val="single" w:sz="6" w:space="0" w:color="000000"/>
            </w:tcBorders>
          </w:tcPr>
          <w:p w14:paraId="0EC49EE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28107F46"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39</w:t>
            </w:r>
          </w:p>
        </w:tc>
      </w:tr>
      <w:tr w:rsidR="00E648C5" w:rsidRPr="005675A4" w14:paraId="6B174811" w14:textId="77777777" w:rsidTr="00C15638">
        <w:tc>
          <w:tcPr>
            <w:tcW w:w="531" w:type="dxa"/>
            <w:tcBorders>
              <w:left w:val="single" w:sz="6" w:space="0" w:color="000000"/>
              <w:bottom w:val="single" w:sz="6" w:space="0" w:color="000000"/>
            </w:tcBorders>
          </w:tcPr>
          <w:p w14:paraId="4BB14C1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w:t>
            </w:r>
          </w:p>
        </w:tc>
        <w:tc>
          <w:tcPr>
            <w:tcW w:w="2490" w:type="dxa"/>
            <w:tcBorders>
              <w:left w:val="single" w:sz="6" w:space="0" w:color="000000"/>
              <w:bottom w:val="single" w:sz="6" w:space="0" w:color="000000"/>
            </w:tcBorders>
          </w:tcPr>
          <w:p w14:paraId="6BC010B3"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Мокробугурнинское</w:t>
            </w:r>
          </w:p>
        </w:tc>
        <w:tc>
          <w:tcPr>
            <w:tcW w:w="2551" w:type="dxa"/>
            <w:tcBorders>
              <w:left w:val="single" w:sz="6" w:space="0" w:color="000000"/>
              <w:bottom w:val="single" w:sz="6" w:space="0" w:color="000000"/>
            </w:tcBorders>
          </w:tcPr>
          <w:p w14:paraId="424D8BC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ООО «Новая жизнь»</w:t>
            </w:r>
          </w:p>
        </w:tc>
        <w:tc>
          <w:tcPr>
            <w:tcW w:w="2218" w:type="dxa"/>
            <w:tcBorders>
              <w:left w:val="single" w:sz="6" w:space="0" w:color="000000"/>
              <w:bottom w:val="single" w:sz="6" w:space="0" w:color="000000"/>
            </w:tcBorders>
          </w:tcPr>
          <w:p w14:paraId="33F828B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523F8D2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34</w:t>
            </w:r>
          </w:p>
        </w:tc>
      </w:tr>
      <w:tr w:rsidR="00E648C5" w:rsidRPr="005675A4" w14:paraId="16042B7C" w14:textId="77777777" w:rsidTr="00C15638">
        <w:tc>
          <w:tcPr>
            <w:tcW w:w="531" w:type="dxa"/>
            <w:tcBorders>
              <w:left w:val="single" w:sz="6" w:space="0" w:color="000000"/>
              <w:bottom w:val="single" w:sz="6" w:space="0" w:color="000000"/>
            </w:tcBorders>
          </w:tcPr>
          <w:p w14:paraId="77349CC6"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w:t>
            </w:r>
          </w:p>
        </w:tc>
        <w:tc>
          <w:tcPr>
            <w:tcW w:w="2490" w:type="dxa"/>
            <w:tcBorders>
              <w:left w:val="single" w:sz="6" w:space="0" w:color="000000"/>
              <w:bottom w:val="single" w:sz="6" w:space="0" w:color="000000"/>
            </w:tcBorders>
          </w:tcPr>
          <w:p w14:paraId="386F47A6"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Мокробугурнинское</w:t>
            </w:r>
          </w:p>
        </w:tc>
        <w:tc>
          <w:tcPr>
            <w:tcW w:w="2551" w:type="dxa"/>
            <w:tcBorders>
              <w:left w:val="single" w:sz="6" w:space="0" w:color="000000"/>
              <w:bottom w:val="single" w:sz="6" w:space="0" w:color="000000"/>
            </w:tcBorders>
          </w:tcPr>
          <w:p w14:paraId="201C7E8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СХПК «Победа»</w:t>
            </w:r>
          </w:p>
        </w:tc>
        <w:tc>
          <w:tcPr>
            <w:tcW w:w="2218" w:type="dxa"/>
            <w:tcBorders>
              <w:left w:val="single" w:sz="6" w:space="0" w:color="000000"/>
              <w:bottom w:val="single" w:sz="6" w:space="0" w:color="000000"/>
            </w:tcBorders>
          </w:tcPr>
          <w:p w14:paraId="002FB98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Растениеводство</w:t>
            </w:r>
          </w:p>
        </w:tc>
        <w:tc>
          <w:tcPr>
            <w:tcW w:w="2080" w:type="dxa"/>
            <w:tcBorders>
              <w:left w:val="single" w:sz="6" w:space="0" w:color="000000"/>
              <w:bottom w:val="single" w:sz="6" w:space="0" w:color="000000"/>
              <w:right w:val="single" w:sz="6" w:space="0" w:color="000000"/>
            </w:tcBorders>
          </w:tcPr>
          <w:p w14:paraId="41EC018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26</w:t>
            </w:r>
          </w:p>
        </w:tc>
      </w:tr>
    </w:tbl>
    <w:p w14:paraId="3904EAD2"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i/>
          <w:iCs/>
          <w:sz w:val="24"/>
          <w:szCs w:val="24"/>
          <w:lang w:eastAsia="ru-RU"/>
        </w:rPr>
        <w:t>Промышленность</w:t>
      </w:r>
    </w:p>
    <w:tbl>
      <w:tblPr>
        <w:tblW w:w="9870" w:type="dxa"/>
        <w:tblInd w:w="90" w:type="dxa"/>
        <w:tblLayout w:type="fixed"/>
        <w:tblCellMar>
          <w:left w:w="105" w:type="dxa"/>
          <w:right w:w="105" w:type="dxa"/>
        </w:tblCellMar>
        <w:tblLook w:val="04A0" w:firstRow="1" w:lastRow="0" w:firstColumn="1" w:lastColumn="0" w:noHBand="0" w:noVBand="1"/>
      </w:tblPr>
      <w:tblGrid>
        <w:gridCol w:w="539"/>
        <w:gridCol w:w="3071"/>
        <w:gridCol w:w="2236"/>
        <w:gridCol w:w="1891"/>
        <w:gridCol w:w="2133"/>
      </w:tblGrid>
      <w:tr w:rsidR="00E648C5" w:rsidRPr="005675A4" w14:paraId="719C6AFF" w14:textId="77777777" w:rsidTr="00E648C5">
        <w:tc>
          <w:tcPr>
            <w:tcW w:w="539" w:type="dxa"/>
            <w:tcBorders>
              <w:top w:val="single" w:sz="6" w:space="0" w:color="000000"/>
              <w:left w:val="single" w:sz="6" w:space="0" w:color="000000"/>
              <w:bottom w:val="single" w:sz="6" w:space="0" w:color="000000"/>
            </w:tcBorders>
          </w:tcPr>
          <w:p w14:paraId="0CB14BA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xml:space="preserve">№ </w:t>
            </w:r>
            <w:r w:rsidRPr="005675A4">
              <w:rPr>
                <w:rFonts w:ascii="Times New Roman" w:eastAsia="Times New Roman" w:hAnsi="Times New Roman" w:cs="Times New Roman"/>
                <w:b/>
                <w:bCs/>
                <w:sz w:val="24"/>
                <w:szCs w:val="24"/>
                <w:lang w:eastAsia="ru-RU"/>
              </w:rPr>
              <w:lastRenderedPageBreak/>
              <w:t>п/п</w:t>
            </w:r>
          </w:p>
        </w:tc>
        <w:tc>
          <w:tcPr>
            <w:tcW w:w="3071" w:type="dxa"/>
            <w:tcBorders>
              <w:top w:val="single" w:sz="6" w:space="0" w:color="000000"/>
              <w:left w:val="single" w:sz="6" w:space="0" w:color="000000"/>
              <w:bottom w:val="single" w:sz="6" w:space="0" w:color="000000"/>
            </w:tcBorders>
          </w:tcPr>
          <w:p w14:paraId="08B0764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lastRenderedPageBreak/>
              <w:t>Наименование  поселения</w:t>
            </w:r>
          </w:p>
        </w:tc>
        <w:tc>
          <w:tcPr>
            <w:tcW w:w="2236" w:type="dxa"/>
            <w:tcBorders>
              <w:top w:val="single" w:sz="6" w:space="0" w:color="000000"/>
              <w:left w:val="single" w:sz="6" w:space="0" w:color="000000"/>
              <w:bottom w:val="single" w:sz="6" w:space="0" w:color="000000"/>
            </w:tcBorders>
          </w:tcPr>
          <w:p w14:paraId="74B63A23"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xml:space="preserve">Наименование </w:t>
            </w:r>
            <w:r w:rsidRPr="005675A4">
              <w:rPr>
                <w:rFonts w:ascii="Times New Roman" w:eastAsia="Times New Roman" w:hAnsi="Times New Roman" w:cs="Times New Roman"/>
                <w:b/>
                <w:bCs/>
                <w:sz w:val="24"/>
                <w:szCs w:val="24"/>
                <w:lang w:eastAsia="ru-RU"/>
              </w:rPr>
              <w:lastRenderedPageBreak/>
              <w:t>организации</w:t>
            </w:r>
          </w:p>
        </w:tc>
        <w:tc>
          <w:tcPr>
            <w:tcW w:w="1891" w:type="dxa"/>
            <w:tcBorders>
              <w:top w:val="single" w:sz="6" w:space="0" w:color="000000"/>
              <w:left w:val="single" w:sz="6" w:space="0" w:color="000000"/>
              <w:bottom w:val="single" w:sz="6" w:space="0" w:color="000000"/>
            </w:tcBorders>
          </w:tcPr>
          <w:p w14:paraId="0DE14156"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lastRenderedPageBreak/>
              <w:t xml:space="preserve">Вид </w:t>
            </w:r>
            <w:r w:rsidRPr="005675A4">
              <w:rPr>
                <w:rFonts w:ascii="Times New Roman" w:eastAsia="Times New Roman" w:hAnsi="Times New Roman" w:cs="Times New Roman"/>
                <w:b/>
                <w:bCs/>
                <w:sz w:val="24"/>
                <w:szCs w:val="24"/>
                <w:lang w:eastAsia="ru-RU"/>
              </w:rPr>
              <w:lastRenderedPageBreak/>
              <w:t>экономической деятельности</w:t>
            </w:r>
          </w:p>
        </w:tc>
        <w:tc>
          <w:tcPr>
            <w:tcW w:w="2133" w:type="dxa"/>
            <w:tcBorders>
              <w:top w:val="single" w:sz="6" w:space="0" w:color="000000"/>
              <w:left w:val="single" w:sz="6" w:space="0" w:color="000000"/>
              <w:bottom w:val="single" w:sz="6" w:space="0" w:color="000000"/>
              <w:right w:val="single" w:sz="6" w:space="0" w:color="000000"/>
            </w:tcBorders>
          </w:tcPr>
          <w:p w14:paraId="1594340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lastRenderedPageBreak/>
              <w:t xml:space="preserve">Среднесписочная </w:t>
            </w:r>
            <w:r w:rsidRPr="005675A4">
              <w:rPr>
                <w:rFonts w:ascii="Times New Roman" w:eastAsia="Times New Roman" w:hAnsi="Times New Roman" w:cs="Times New Roman"/>
                <w:b/>
                <w:bCs/>
                <w:sz w:val="24"/>
                <w:szCs w:val="24"/>
                <w:lang w:eastAsia="ru-RU"/>
              </w:rPr>
              <w:lastRenderedPageBreak/>
              <w:t>численность работающих (чел.)</w:t>
            </w:r>
          </w:p>
        </w:tc>
      </w:tr>
      <w:tr w:rsidR="00E648C5" w:rsidRPr="005675A4" w14:paraId="61EDBE8F" w14:textId="77777777" w:rsidTr="00E648C5">
        <w:tc>
          <w:tcPr>
            <w:tcW w:w="539" w:type="dxa"/>
            <w:tcBorders>
              <w:left w:val="single" w:sz="6" w:space="0" w:color="000000"/>
              <w:bottom w:val="single" w:sz="6" w:space="0" w:color="000000"/>
            </w:tcBorders>
          </w:tcPr>
          <w:p w14:paraId="18C1A7E8"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1</w:t>
            </w:r>
          </w:p>
        </w:tc>
        <w:tc>
          <w:tcPr>
            <w:tcW w:w="3071" w:type="dxa"/>
            <w:tcBorders>
              <w:left w:val="single" w:sz="6" w:space="0" w:color="000000"/>
              <w:bottom w:val="single" w:sz="6" w:space="0" w:color="000000"/>
            </w:tcBorders>
          </w:tcPr>
          <w:p w14:paraId="58533F14"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Цильнинское</w:t>
            </w:r>
          </w:p>
        </w:tc>
        <w:tc>
          <w:tcPr>
            <w:tcW w:w="2236" w:type="dxa"/>
            <w:tcBorders>
              <w:left w:val="single" w:sz="6" w:space="0" w:color="000000"/>
              <w:bottom w:val="single" w:sz="6" w:space="0" w:color="000000"/>
            </w:tcBorders>
          </w:tcPr>
          <w:p w14:paraId="0CA7CD4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АО «Ульяновский сахарный завод»</w:t>
            </w:r>
          </w:p>
        </w:tc>
        <w:tc>
          <w:tcPr>
            <w:tcW w:w="1891" w:type="dxa"/>
            <w:tcBorders>
              <w:left w:val="single" w:sz="6" w:space="0" w:color="000000"/>
              <w:bottom w:val="single" w:sz="6" w:space="0" w:color="000000"/>
            </w:tcBorders>
          </w:tcPr>
          <w:p w14:paraId="1C7A6BDE"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Переработка сахара</w:t>
            </w:r>
          </w:p>
        </w:tc>
        <w:tc>
          <w:tcPr>
            <w:tcW w:w="2133" w:type="dxa"/>
            <w:tcBorders>
              <w:left w:val="single" w:sz="6" w:space="0" w:color="000000"/>
              <w:bottom w:val="single" w:sz="6" w:space="0" w:color="000000"/>
              <w:right w:val="single" w:sz="6" w:space="0" w:color="000000"/>
            </w:tcBorders>
          </w:tcPr>
          <w:p w14:paraId="1F88E60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554</w:t>
            </w:r>
          </w:p>
        </w:tc>
      </w:tr>
      <w:tr w:rsidR="00E648C5" w:rsidRPr="005675A4" w14:paraId="37086EEF" w14:textId="77777777" w:rsidTr="00E648C5">
        <w:tc>
          <w:tcPr>
            <w:tcW w:w="539" w:type="dxa"/>
            <w:tcBorders>
              <w:left w:val="single" w:sz="6" w:space="0" w:color="000000"/>
              <w:bottom w:val="single" w:sz="6" w:space="0" w:color="000000"/>
            </w:tcBorders>
          </w:tcPr>
          <w:p w14:paraId="78B4653D"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w:t>
            </w:r>
          </w:p>
        </w:tc>
        <w:tc>
          <w:tcPr>
            <w:tcW w:w="3071" w:type="dxa"/>
            <w:tcBorders>
              <w:left w:val="single" w:sz="6" w:space="0" w:color="000000"/>
              <w:bottom w:val="single" w:sz="6" w:space="0" w:color="000000"/>
            </w:tcBorders>
          </w:tcPr>
          <w:p w14:paraId="3B9CC794"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Цильнинское</w:t>
            </w:r>
          </w:p>
        </w:tc>
        <w:tc>
          <w:tcPr>
            <w:tcW w:w="2236" w:type="dxa"/>
            <w:tcBorders>
              <w:left w:val="single" w:sz="6" w:space="0" w:color="000000"/>
              <w:bottom w:val="single" w:sz="6" w:space="0" w:color="000000"/>
            </w:tcBorders>
          </w:tcPr>
          <w:p w14:paraId="08A13A5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ООО «Элеватор Цильна»</w:t>
            </w:r>
          </w:p>
        </w:tc>
        <w:tc>
          <w:tcPr>
            <w:tcW w:w="1891" w:type="dxa"/>
            <w:tcBorders>
              <w:left w:val="single" w:sz="6" w:space="0" w:color="000000"/>
              <w:bottom w:val="single" w:sz="6" w:space="0" w:color="000000"/>
            </w:tcBorders>
          </w:tcPr>
          <w:p w14:paraId="2C477FE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Хранение и складирование зерна</w:t>
            </w:r>
          </w:p>
        </w:tc>
        <w:tc>
          <w:tcPr>
            <w:tcW w:w="2133" w:type="dxa"/>
            <w:tcBorders>
              <w:left w:val="single" w:sz="6" w:space="0" w:color="000000"/>
              <w:bottom w:val="single" w:sz="6" w:space="0" w:color="000000"/>
              <w:right w:val="single" w:sz="6" w:space="0" w:color="000000"/>
            </w:tcBorders>
          </w:tcPr>
          <w:p w14:paraId="4E01D2F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54</w:t>
            </w:r>
          </w:p>
        </w:tc>
      </w:tr>
      <w:tr w:rsidR="00E648C5" w:rsidRPr="005675A4" w14:paraId="4FA9E867" w14:textId="77777777" w:rsidTr="00E648C5">
        <w:tc>
          <w:tcPr>
            <w:tcW w:w="539" w:type="dxa"/>
            <w:tcBorders>
              <w:left w:val="single" w:sz="6" w:space="0" w:color="000000"/>
              <w:bottom w:val="single" w:sz="6" w:space="0" w:color="000000"/>
            </w:tcBorders>
          </w:tcPr>
          <w:p w14:paraId="599488AF"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w:t>
            </w:r>
          </w:p>
        </w:tc>
        <w:tc>
          <w:tcPr>
            <w:tcW w:w="3071" w:type="dxa"/>
            <w:tcBorders>
              <w:left w:val="single" w:sz="6" w:space="0" w:color="000000"/>
              <w:bottom w:val="single" w:sz="6" w:space="0" w:color="000000"/>
            </w:tcBorders>
          </w:tcPr>
          <w:p w14:paraId="324C94D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Цильнинское</w:t>
            </w:r>
          </w:p>
        </w:tc>
        <w:tc>
          <w:tcPr>
            <w:tcW w:w="2236" w:type="dxa"/>
            <w:tcBorders>
              <w:left w:val="single" w:sz="6" w:space="0" w:color="000000"/>
              <w:bottom w:val="single" w:sz="6" w:space="0" w:color="000000"/>
            </w:tcBorders>
          </w:tcPr>
          <w:p w14:paraId="3EF5D75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ООО «Крона»</w:t>
            </w:r>
          </w:p>
        </w:tc>
        <w:tc>
          <w:tcPr>
            <w:tcW w:w="1891" w:type="dxa"/>
            <w:tcBorders>
              <w:left w:val="single" w:sz="6" w:space="0" w:color="000000"/>
              <w:bottom w:val="single" w:sz="6" w:space="0" w:color="000000"/>
            </w:tcBorders>
          </w:tcPr>
          <w:p w14:paraId="7852EE0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Переработка нефтепродуктов</w:t>
            </w:r>
          </w:p>
        </w:tc>
        <w:tc>
          <w:tcPr>
            <w:tcW w:w="2133" w:type="dxa"/>
            <w:tcBorders>
              <w:left w:val="single" w:sz="6" w:space="0" w:color="000000"/>
              <w:bottom w:val="single" w:sz="6" w:space="0" w:color="000000"/>
              <w:right w:val="single" w:sz="6" w:space="0" w:color="000000"/>
            </w:tcBorders>
          </w:tcPr>
          <w:p w14:paraId="2082A96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39</w:t>
            </w:r>
          </w:p>
        </w:tc>
      </w:tr>
      <w:tr w:rsidR="00E648C5" w:rsidRPr="005675A4" w14:paraId="082B248E" w14:textId="77777777" w:rsidTr="00E648C5">
        <w:tc>
          <w:tcPr>
            <w:tcW w:w="539" w:type="dxa"/>
            <w:tcBorders>
              <w:left w:val="single" w:sz="6" w:space="0" w:color="000000"/>
              <w:bottom w:val="single" w:sz="6" w:space="0" w:color="000000"/>
            </w:tcBorders>
          </w:tcPr>
          <w:p w14:paraId="4445874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w:t>
            </w:r>
          </w:p>
        </w:tc>
        <w:tc>
          <w:tcPr>
            <w:tcW w:w="3071" w:type="dxa"/>
            <w:tcBorders>
              <w:left w:val="single" w:sz="6" w:space="0" w:color="000000"/>
              <w:bottom w:val="single" w:sz="6" w:space="0" w:color="000000"/>
            </w:tcBorders>
          </w:tcPr>
          <w:p w14:paraId="3A6413D9"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Нагаткинское</w:t>
            </w:r>
          </w:p>
        </w:tc>
        <w:tc>
          <w:tcPr>
            <w:tcW w:w="2236" w:type="dxa"/>
            <w:tcBorders>
              <w:left w:val="single" w:sz="6" w:space="0" w:color="000000"/>
              <w:bottom w:val="single" w:sz="6" w:space="0" w:color="000000"/>
            </w:tcBorders>
          </w:tcPr>
          <w:p w14:paraId="2C5A503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ООО «Нагаткинский перерабатывающий комбинат»</w:t>
            </w:r>
          </w:p>
        </w:tc>
        <w:tc>
          <w:tcPr>
            <w:tcW w:w="1891" w:type="dxa"/>
            <w:tcBorders>
              <w:left w:val="single" w:sz="6" w:space="0" w:color="000000"/>
              <w:bottom w:val="single" w:sz="6" w:space="0" w:color="000000"/>
            </w:tcBorders>
          </w:tcPr>
          <w:p w14:paraId="1FC4F6E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Производство пищевых продуктов</w:t>
            </w:r>
          </w:p>
        </w:tc>
        <w:tc>
          <w:tcPr>
            <w:tcW w:w="2133" w:type="dxa"/>
            <w:tcBorders>
              <w:left w:val="single" w:sz="6" w:space="0" w:color="000000"/>
              <w:bottom w:val="single" w:sz="6" w:space="0" w:color="000000"/>
              <w:right w:val="single" w:sz="6" w:space="0" w:color="000000"/>
            </w:tcBorders>
          </w:tcPr>
          <w:p w14:paraId="62418F8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38</w:t>
            </w:r>
          </w:p>
        </w:tc>
      </w:tr>
    </w:tbl>
    <w:p w14:paraId="5F5F35DA"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62A1C3C9"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72E0DCD2"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i/>
          <w:iCs/>
          <w:sz w:val="24"/>
          <w:szCs w:val="24"/>
          <w:lang w:eastAsia="ru-RU"/>
        </w:rPr>
        <w:t>Жилищно-коммунальное хозяйство</w:t>
      </w:r>
    </w:p>
    <w:tbl>
      <w:tblPr>
        <w:tblW w:w="9565" w:type="dxa"/>
        <w:tblInd w:w="90" w:type="dxa"/>
        <w:tblLayout w:type="fixed"/>
        <w:tblCellMar>
          <w:left w:w="105" w:type="dxa"/>
          <w:right w:w="105" w:type="dxa"/>
        </w:tblCellMar>
        <w:tblLook w:val="04A0" w:firstRow="1" w:lastRow="0" w:firstColumn="1" w:lastColumn="0" w:noHBand="0" w:noVBand="1"/>
      </w:tblPr>
      <w:tblGrid>
        <w:gridCol w:w="549"/>
        <w:gridCol w:w="3057"/>
        <w:gridCol w:w="1956"/>
        <w:gridCol w:w="1870"/>
        <w:gridCol w:w="2133"/>
      </w:tblGrid>
      <w:tr w:rsidR="00E648C5" w:rsidRPr="005675A4" w14:paraId="0D9CC6D3" w14:textId="77777777" w:rsidTr="00E648C5">
        <w:tc>
          <w:tcPr>
            <w:tcW w:w="549" w:type="dxa"/>
            <w:tcBorders>
              <w:top w:val="single" w:sz="6" w:space="0" w:color="000000"/>
              <w:left w:val="single" w:sz="6" w:space="0" w:color="000000"/>
              <w:bottom w:val="single" w:sz="6" w:space="0" w:color="000000"/>
            </w:tcBorders>
          </w:tcPr>
          <w:p w14:paraId="3784463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п/п</w:t>
            </w:r>
          </w:p>
        </w:tc>
        <w:tc>
          <w:tcPr>
            <w:tcW w:w="3057" w:type="dxa"/>
            <w:tcBorders>
              <w:top w:val="single" w:sz="6" w:space="0" w:color="000000"/>
              <w:left w:val="single" w:sz="6" w:space="0" w:color="000000"/>
              <w:bottom w:val="single" w:sz="6" w:space="0" w:color="000000"/>
            </w:tcBorders>
          </w:tcPr>
          <w:p w14:paraId="6886BBC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поселения</w:t>
            </w:r>
          </w:p>
        </w:tc>
        <w:tc>
          <w:tcPr>
            <w:tcW w:w="1956" w:type="dxa"/>
            <w:tcBorders>
              <w:top w:val="single" w:sz="6" w:space="0" w:color="000000"/>
              <w:left w:val="single" w:sz="6" w:space="0" w:color="000000"/>
              <w:bottom w:val="single" w:sz="6" w:space="0" w:color="000000"/>
            </w:tcBorders>
          </w:tcPr>
          <w:p w14:paraId="13DE3DD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организации</w:t>
            </w:r>
          </w:p>
        </w:tc>
        <w:tc>
          <w:tcPr>
            <w:tcW w:w="1870" w:type="dxa"/>
            <w:tcBorders>
              <w:top w:val="single" w:sz="6" w:space="0" w:color="000000"/>
              <w:left w:val="single" w:sz="6" w:space="0" w:color="000000"/>
              <w:bottom w:val="single" w:sz="6" w:space="0" w:color="000000"/>
            </w:tcBorders>
          </w:tcPr>
          <w:p w14:paraId="4FF77A0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Вид экономической деятельности</w:t>
            </w:r>
          </w:p>
        </w:tc>
        <w:tc>
          <w:tcPr>
            <w:tcW w:w="2133" w:type="dxa"/>
            <w:tcBorders>
              <w:top w:val="single" w:sz="6" w:space="0" w:color="000000"/>
              <w:left w:val="single" w:sz="6" w:space="0" w:color="000000"/>
              <w:bottom w:val="single" w:sz="6" w:space="0" w:color="000000"/>
              <w:right w:val="single" w:sz="6" w:space="0" w:color="000000"/>
            </w:tcBorders>
          </w:tcPr>
          <w:p w14:paraId="64117AB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Среднесписочная численность работающих (чел.)</w:t>
            </w:r>
          </w:p>
        </w:tc>
      </w:tr>
      <w:tr w:rsidR="00E648C5" w:rsidRPr="005675A4" w14:paraId="3FF0D864" w14:textId="77777777" w:rsidTr="00E648C5">
        <w:tc>
          <w:tcPr>
            <w:tcW w:w="549" w:type="dxa"/>
            <w:tcBorders>
              <w:left w:val="single" w:sz="6" w:space="0" w:color="000000"/>
              <w:bottom w:val="single" w:sz="6" w:space="0" w:color="000000"/>
            </w:tcBorders>
          </w:tcPr>
          <w:p w14:paraId="52843D0E"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w:t>
            </w:r>
          </w:p>
        </w:tc>
        <w:tc>
          <w:tcPr>
            <w:tcW w:w="3057" w:type="dxa"/>
            <w:tcBorders>
              <w:left w:val="single" w:sz="6" w:space="0" w:color="000000"/>
              <w:bottom w:val="single" w:sz="6" w:space="0" w:color="000000"/>
            </w:tcBorders>
          </w:tcPr>
          <w:p w14:paraId="362728F7"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1956" w:type="dxa"/>
            <w:tcBorders>
              <w:left w:val="single" w:sz="6" w:space="0" w:color="000000"/>
              <w:bottom w:val="single" w:sz="6" w:space="0" w:color="000000"/>
            </w:tcBorders>
          </w:tcPr>
          <w:p w14:paraId="175B4E45"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МКП «Комбытсервис»</w:t>
            </w:r>
          </w:p>
        </w:tc>
        <w:tc>
          <w:tcPr>
            <w:tcW w:w="1870" w:type="dxa"/>
            <w:tcBorders>
              <w:left w:val="single" w:sz="6" w:space="0" w:color="000000"/>
              <w:bottom w:val="single" w:sz="6" w:space="0" w:color="000000"/>
            </w:tcBorders>
          </w:tcPr>
          <w:p w14:paraId="24D66BEF"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Управление эксплуатацией жилищного фонда</w:t>
            </w:r>
          </w:p>
        </w:tc>
        <w:tc>
          <w:tcPr>
            <w:tcW w:w="2133" w:type="dxa"/>
            <w:tcBorders>
              <w:left w:val="single" w:sz="6" w:space="0" w:color="000000"/>
              <w:bottom w:val="single" w:sz="6" w:space="0" w:color="000000"/>
              <w:right w:val="single" w:sz="6" w:space="0" w:color="000000"/>
            </w:tcBorders>
          </w:tcPr>
          <w:p w14:paraId="50F7728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40</w:t>
            </w:r>
          </w:p>
        </w:tc>
      </w:tr>
      <w:tr w:rsidR="00E648C5" w:rsidRPr="005675A4" w14:paraId="56CE351C" w14:textId="77777777" w:rsidTr="00E648C5">
        <w:tc>
          <w:tcPr>
            <w:tcW w:w="549" w:type="dxa"/>
            <w:tcBorders>
              <w:left w:val="single" w:sz="6" w:space="0" w:color="000000"/>
              <w:bottom w:val="single" w:sz="6" w:space="0" w:color="000000"/>
            </w:tcBorders>
          </w:tcPr>
          <w:p w14:paraId="15AA5523"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w:t>
            </w:r>
          </w:p>
        </w:tc>
        <w:tc>
          <w:tcPr>
            <w:tcW w:w="3057" w:type="dxa"/>
            <w:tcBorders>
              <w:left w:val="single" w:sz="6" w:space="0" w:color="000000"/>
              <w:bottom w:val="single" w:sz="6" w:space="0" w:color="000000"/>
            </w:tcBorders>
          </w:tcPr>
          <w:p w14:paraId="4290ED44"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Цильнинское</w:t>
            </w:r>
          </w:p>
        </w:tc>
        <w:tc>
          <w:tcPr>
            <w:tcW w:w="1956" w:type="dxa"/>
            <w:tcBorders>
              <w:left w:val="single" w:sz="6" w:space="0" w:color="000000"/>
              <w:bottom w:val="single" w:sz="6" w:space="0" w:color="000000"/>
            </w:tcBorders>
          </w:tcPr>
          <w:p w14:paraId="4CEB2377"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МКП «Цильна»</w:t>
            </w:r>
          </w:p>
        </w:tc>
        <w:tc>
          <w:tcPr>
            <w:tcW w:w="1870" w:type="dxa"/>
            <w:tcBorders>
              <w:left w:val="single" w:sz="6" w:space="0" w:color="000000"/>
              <w:bottom w:val="single" w:sz="6" w:space="0" w:color="000000"/>
            </w:tcBorders>
          </w:tcPr>
          <w:p w14:paraId="73BC7D4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Производство, передача и распре-деление пара и горячей воды</w:t>
            </w:r>
          </w:p>
        </w:tc>
        <w:tc>
          <w:tcPr>
            <w:tcW w:w="2133" w:type="dxa"/>
            <w:tcBorders>
              <w:left w:val="single" w:sz="6" w:space="0" w:color="000000"/>
              <w:bottom w:val="single" w:sz="6" w:space="0" w:color="000000"/>
              <w:right w:val="single" w:sz="6" w:space="0" w:color="000000"/>
            </w:tcBorders>
          </w:tcPr>
          <w:p w14:paraId="211FAA1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29</w:t>
            </w:r>
          </w:p>
        </w:tc>
      </w:tr>
    </w:tbl>
    <w:p w14:paraId="3FD868CF"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6C39ADC8" w14:textId="77777777" w:rsidR="00E648C5" w:rsidRPr="005675A4" w:rsidRDefault="00E648C5" w:rsidP="005675A4">
      <w:pPr>
        <w:spacing w:after="0" w:line="240" w:lineRule="auto"/>
        <w:ind w:left="705"/>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i/>
          <w:iCs/>
          <w:sz w:val="24"/>
          <w:szCs w:val="24"/>
          <w:lang w:eastAsia="ru-RU"/>
        </w:rPr>
        <w:t>Связь</w:t>
      </w:r>
    </w:p>
    <w:tbl>
      <w:tblPr>
        <w:tblW w:w="9870" w:type="dxa"/>
        <w:tblInd w:w="90" w:type="dxa"/>
        <w:tblLayout w:type="fixed"/>
        <w:tblCellMar>
          <w:left w:w="105" w:type="dxa"/>
          <w:right w:w="105" w:type="dxa"/>
        </w:tblCellMar>
        <w:tblLook w:val="04A0" w:firstRow="1" w:lastRow="0" w:firstColumn="1" w:lastColumn="0" w:noHBand="0" w:noVBand="1"/>
      </w:tblPr>
      <w:tblGrid>
        <w:gridCol w:w="531"/>
        <w:gridCol w:w="3032"/>
        <w:gridCol w:w="2357"/>
        <w:gridCol w:w="1838"/>
        <w:gridCol w:w="2112"/>
      </w:tblGrid>
      <w:tr w:rsidR="00E648C5" w:rsidRPr="005675A4" w14:paraId="0C3CC038" w14:textId="77777777" w:rsidTr="00E648C5">
        <w:tc>
          <w:tcPr>
            <w:tcW w:w="531" w:type="dxa"/>
            <w:tcBorders>
              <w:top w:val="single" w:sz="6" w:space="0" w:color="000000"/>
              <w:left w:val="single" w:sz="6" w:space="0" w:color="000000"/>
              <w:bottom w:val="single" w:sz="6" w:space="0" w:color="000000"/>
            </w:tcBorders>
          </w:tcPr>
          <w:p w14:paraId="7BCCB0A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п/п</w:t>
            </w:r>
          </w:p>
        </w:tc>
        <w:tc>
          <w:tcPr>
            <w:tcW w:w="3032" w:type="dxa"/>
            <w:tcBorders>
              <w:top w:val="single" w:sz="6" w:space="0" w:color="000000"/>
              <w:left w:val="single" w:sz="6" w:space="0" w:color="000000"/>
              <w:bottom w:val="single" w:sz="6" w:space="0" w:color="000000"/>
            </w:tcBorders>
          </w:tcPr>
          <w:p w14:paraId="76A24FE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поселения</w:t>
            </w:r>
          </w:p>
        </w:tc>
        <w:tc>
          <w:tcPr>
            <w:tcW w:w="2357" w:type="dxa"/>
            <w:tcBorders>
              <w:top w:val="single" w:sz="6" w:space="0" w:color="000000"/>
              <w:left w:val="single" w:sz="6" w:space="0" w:color="000000"/>
              <w:bottom w:val="single" w:sz="6" w:space="0" w:color="000000"/>
            </w:tcBorders>
          </w:tcPr>
          <w:p w14:paraId="4BDF811E"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организации</w:t>
            </w:r>
          </w:p>
        </w:tc>
        <w:tc>
          <w:tcPr>
            <w:tcW w:w="1838" w:type="dxa"/>
            <w:tcBorders>
              <w:top w:val="single" w:sz="6" w:space="0" w:color="000000"/>
              <w:left w:val="single" w:sz="6" w:space="0" w:color="000000"/>
              <w:bottom w:val="single" w:sz="6" w:space="0" w:color="000000"/>
            </w:tcBorders>
          </w:tcPr>
          <w:p w14:paraId="58694B0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Вид экономической деятельности</w:t>
            </w:r>
          </w:p>
        </w:tc>
        <w:tc>
          <w:tcPr>
            <w:tcW w:w="2112" w:type="dxa"/>
            <w:tcBorders>
              <w:top w:val="single" w:sz="6" w:space="0" w:color="000000"/>
              <w:left w:val="single" w:sz="6" w:space="0" w:color="000000"/>
              <w:bottom w:val="single" w:sz="6" w:space="0" w:color="000000"/>
              <w:right w:val="single" w:sz="6" w:space="0" w:color="000000"/>
            </w:tcBorders>
          </w:tcPr>
          <w:p w14:paraId="5A6FC09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Среднесписочная численность работающих (чел.)</w:t>
            </w:r>
          </w:p>
        </w:tc>
      </w:tr>
      <w:tr w:rsidR="00E648C5" w:rsidRPr="005675A4" w14:paraId="6650F6DE" w14:textId="77777777" w:rsidTr="00E648C5">
        <w:tc>
          <w:tcPr>
            <w:tcW w:w="531" w:type="dxa"/>
            <w:tcBorders>
              <w:left w:val="single" w:sz="6" w:space="0" w:color="000000"/>
              <w:bottom w:val="single" w:sz="6" w:space="0" w:color="000000"/>
            </w:tcBorders>
          </w:tcPr>
          <w:p w14:paraId="11A6E9E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w:t>
            </w:r>
          </w:p>
        </w:tc>
        <w:tc>
          <w:tcPr>
            <w:tcW w:w="3032" w:type="dxa"/>
            <w:tcBorders>
              <w:left w:val="single" w:sz="6" w:space="0" w:color="000000"/>
              <w:bottom w:val="single" w:sz="6" w:space="0" w:color="000000"/>
            </w:tcBorders>
          </w:tcPr>
          <w:p w14:paraId="4B6725C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2357" w:type="dxa"/>
            <w:tcBorders>
              <w:left w:val="single" w:sz="6" w:space="0" w:color="000000"/>
              <w:bottom w:val="single" w:sz="6" w:space="0" w:color="000000"/>
            </w:tcBorders>
          </w:tcPr>
          <w:p w14:paraId="4F21BA68"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Большенагаткинский почтампт ФГУП «Почта России»</w:t>
            </w:r>
          </w:p>
        </w:tc>
        <w:tc>
          <w:tcPr>
            <w:tcW w:w="1838" w:type="dxa"/>
            <w:tcBorders>
              <w:left w:val="single" w:sz="6" w:space="0" w:color="000000"/>
              <w:bottom w:val="single" w:sz="6" w:space="0" w:color="000000"/>
            </w:tcBorders>
          </w:tcPr>
          <w:p w14:paraId="5BF9039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Деятельность национальной почты</w:t>
            </w:r>
          </w:p>
        </w:tc>
        <w:tc>
          <w:tcPr>
            <w:tcW w:w="2112" w:type="dxa"/>
            <w:tcBorders>
              <w:left w:val="single" w:sz="6" w:space="0" w:color="000000"/>
              <w:bottom w:val="single" w:sz="6" w:space="0" w:color="000000"/>
              <w:right w:val="single" w:sz="6" w:space="0" w:color="000000"/>
            </w:tcBorders>
          </w:tcPr>
          <w:p w14:paraId="7B0ABF1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300</w:t>
            </w:r>
          </w:p>
        </w:tc>
      </w:tr>
    </w:tbl>
    <w:p w14:paraId="4B1BA10D"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7DFE59F8"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21CE6EAA"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i/>
          <w:iCs/>
          <w:sz w:val="24"/>
          <w:szCs w:val="24"/>
          <w:lang w:eastAsia="ru-RU"/>
        </w:rPr>
        <w:t>Образование</w:t>
      </w:r>
    </w:p>
    <w:tbl>
      <w:tblPr>
        <w:tblW w:w="9565" w:type="dxa"/>
        <w:tblInd w:w="90" w:type="dxa"/>
        <w:tblLayout w:type="fixed"/>
        <w:tblCellMar>
          <w:left w:w="105" w:type="dxa"/>
          <w:right w:w="105" w:type="dxa"/>
        </w:tblCellMar>
        <w:tblLook w:val="04A0" w:firstRow="1" w:lastRow="0" w:firstColumn="1" w:lastColumn="0" w:noHBand="0" w:noVBand="1"/>
      </w:tblPr>
      <w:tblGrid>
        <w:gridCol w:w="520"/>
        <w:gridCol w:w="2778"/>
        <w:gridCol w:w="2287"/>
        <w:gridCol w:w="2041"/>
        <w:gridCol w:w="1939"/>
      </w:tblGrid>
      <w:tr w:rsidR="00E648C5" w:rsidRPr="005675A4" w14:paraId="7F4ED748" w14:textId="77777777" w:rsidTr="00E648C5">
        <w:tc>
          <w:tcPr>
            <w:tcW w:w="520" w:type="dxa"/>
            <w:tcBorders>
              <w:top w:val="single" w:sz="6" w:space="0" w:color="000000"/>
              <w:left w:val="single" w:sz="6" w:space="0" w:color="000000"/>
              <w:bottom w:val="single" w:sz="6" w:space="0" w:color="000000"/>
            </w:tcBorders>
          </w:tcPr>
          <w:p w14:paraId="0778351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п/п</w:t>
            </w:r>
          </w:p>
        </w:tc>
        <w:tc>
          <w:tcPr>
            <w:tcW w:w="2778" w:type="dxa"/>
            <w:tcBorders>
              <w:top w:val="single" w:sz="6" w:space="0" w:color="000000"/>
              <w:left w:val="single" w:sz="6" w:space="0" w:color="000000"/>
              <w:bottom w:val="single" w:sz="6" w:space="0" w:color="000000"/>
            </w:tcBorders>
          </w:tcPr>
          <w:p w14:paraId="2998A7B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поселения</w:t>
            </w:r>
          </w:p>
        </w:tc>
        <w:tc>
          <w:tcPr>
            <w:tcW w:w="2287" w:type="dxa"/>
            <w:tcBorders>
              <w:top w:val="single" w:sz="6" w:space="0" w:color="000000"/>
              <w:left w:val="single" w:sz="6" w:space="0" w:color="000000"/>
              <w:bottom w:val="single" w:sz="6" w:space="0" w:color="000000"/>
            </w:tcBorders>
          </w:tcPr>
          <w:p w14:paraId="6065F4F6"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Наименование организации</w:t>
            </w:r>
          </w:p>
        </w:tc>
        <w:tc>
          <w:tcPr>
            <w:tcW w:w="2041" w:type="dxa"/>
            <w:tcBorders>
              <w:top w:val="single" w:sz="6" w:space="0" w:color="000000"/>
              <w:left w:val="single" w:sz="6" w:space="0" w:color="000000"/>
              <w:bottom w:val="single" w:sz="6" w:space="0" w:color="000000"/>
            </w:tcBorders>
          </w:tcPr>
          <w:p w14:paraId="42735C0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Вид экономической деятельности</w:t>
            </w:r>
          </w:p>
        </w:tc>
        <w:tc>
          <w:tcPr>
            <w:tcW w:w="1939" w:type="dxa"/>
            <w:tcBorders>
              <w:top w:val="single" w:sz="6" w:space="0" w:color="000000"/>
              <w:left w:val="single" w:sz="6" w:space="0" w:color="000000"/>
              <w:bottom w:val="single" w:sz="6" w:space="0" w:color="000000"/>
              <w:right w:val="single" w:sz="6" w:space="0" w:color="000000"/>
            </w:tcBorders>
          </w:tcPr>
          <w:p w14:paraId="5E9E708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Среднесписочная численность работающих (чел.)</w:t>
            </w:r>
          </w:p>
        </w:tc>
      </w:tr>
      <w:tr w:rsidR="00E648C5" w:rsidRPr="005675A4" w14:paraId="40978FE7" w14:textId="77777777" w:rsidTr="00E648C5">
        <w:tc>
          <w:tcPr>
            <w:tcW w:w="520" w:type="dxa"/>
            <w:tcBorders>
              <w:left w:val="single" w:sz="6" w:space="0" w:color="000000"/>
              <w:bottom w:val="single" w:sz="6" w:space="0" w:color="000000"/>
            </w:tcBorders>
          </w:tcPr>
          <w:p w14:paraId="0EA5DDDE"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w:t>
            </w:r>
          </w:p>
        </w:tc>
        <w:tc>
          <w:tcPr>
            <w:tcW w:w="2778" w:type="dxa"/>
            <w:tcBorders>
              <w:left w:val="single" w:sz="6" w:space="0" w:color="000000"/>
              <w:bottom w:val="single" w:sz="6" w:space="0" w:color="000000"/>
            </w:tcBorders>
          </w:tcPr>
          <w:p w14:paraId="0C3D591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289010EA"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«Большенагаткинская СОШ»</w:t>
            </w:r>
          </w:p>
        </w:tc>
        <w:tc>
          <w:tcPr>
            <w:tcW w:w="2041" w:type="dxa"/>
            <w:tcBorders>
              <w:left w:val="single" w:sz="6" w:space="0" w:color="000000"/>
              <w:bottom w:val="single" w:sz="6" w:space="0" w:color="000000"/>
            </w:tcBorders>
          </w:tcPr>
          <w:p w14:paraId="39E5AC03"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3B04C21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w:t>
            </w:r>
            <w:r w:rsidRPr="005675A4">
              <w:rPr>
                <w:rFonts w:ascii="Times New Roman" w:eastAsia="Times New Roman" w:hAnsi="Times New Roman" w:cs="Times New Roman"/>
                <w:sz w:val="24"/>
                <w:szCs w:val="24"/>
                <w:lang w:val="en-US" w:eastAsia="ru-RU"/>
              </w:rPr>
              <w:t>9</w:t>
            </w:r>
            <w:r w:rsidRPr="005675A4">
              <w:rPr>
                <w:rFonts w:ascii="Times New Roman" w:eastAsia="Times New Roman" w:hAnsi="Times New Roman" w:cs="Times New Roman"/>
                <w:sz w:val="24"/>
                <w:szCs w:val="24"/>
                <w:lang w:eastAsia="ru-RU"/>
              </w:rPr>
              <w:t>4</w:t>
            </w:r>
          </w:p>
        </w:tc>
      </w:tr>
      <w:tr w:rsidR="00E648C5" w:rsidRPr="005675A4" w14:paraId="11C3A2EE" w14:textId="77777777" w:rsidTr="00E648C5">
        <w:tc>
          <w:tcPr>
            <w:tcW w:w="520" w:type="dxa"/>
            <w:tcBorders>
              <w:left w:val="single" w:sz="6" w:space="0" w:color="000000"/>
              <w:bottom w:val="single" w:sz="6" w:space="0" w:color="000000"/>
            </w:tcBorders>
          </w:tcPr>
          <w:p w14:paraId="117861B2"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w:t>
            </w:r>
          </w:p>
        </w:tc>
        <w:tc>
          <w:tcPr>
            <w:tcW w:w="2778" w:type="dxa"/>
            <w:tcBorders>
              <w:left w:val="single" w:sz="6" w:space="0" w:color="000000"/>
              <w:bottom w:val="single" w:sz="6" w:space="0" w:color="000000"/>
            </w:tcBorders>
          </w:tcPr>
          <w:p w14:paraId="524895CC"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45A78C6D"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ОГБПОУ «Большенагаткинский техникум </w:t>
            </w:r>
            <w:r w:rsidRPr="005675A4">
              <w:rPr>
                <w:rFonts w:ascii="Times New Roman" w:eastAsia="Times New Roman" w:hAnsi="Times New Roman" w:cs="Times New Roman"/>
                <w:sz w:val="24"/>
                <w:szCs w:val="24"/>
                <w:lang w:eastAsia="ru-RU"/>
              </w:rPr>
              <w:lastRenderedPageBreak/>
              <w:t>технологии и сервиса»</w:t>
            </w:r>
          </w:p>
        </w:tc>
        <w:tc>
          <w:tcPr>
            <w:tcW w:w="2041" w:type="dxa"/>
            <w:tcBorders>
              <w:left w:val="single" w:sz="6" w:space="0" w:color="000000"/>
              <w:bottom w:val="single" w:sz="6" w:space="0" w:color="000000"/>
            </w:tcBorders>
          </w:tcPr>
          <w:p w14:paraId="47C2F8D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Обучение в ОУ среднего профессионально</w:t>
            </w:r>
            <w:r w:rsidRPr="005675A4">
              <w:rPr>
                <w:rFonts w:ascii="Times New Roman" w:eastAsia="Times New Roman" w:hAnsi="Times New Roman" w:cs="Times New Roman"/>
                <w:sz w:val="24"/>
                <w:szCs w:val="24"/>
                <w:lang w:eastAsia="ru-RU"/>
              </w:rPr>
              <w:lastRenderedPageBreak/>
              <w:t>го образования</w:t>
            </w:r>
          </w:p>
        </w:tc>
        <w:tc>
          <w:tcPr>
            <w:tcW w:w="1939" w:type="dxa"/>
            <w:tcBorders>
              <w:left w:val="single" w:sz="6" w:space="0" w:color="000000"/>
              <w:bottom w:val="single" w:sz="6" w:space="0" w:color="000000"/>
              <w:right w:val="single" w:sz="6" w:space="0" w:color="000000"/>
            </w:tcBorders>
          </w:tcPr>
          <w:p w14:paraId="1DD1B96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69</w:t>
            </w:r>
          </w:p>
        </w:tc>
      </w:tr>
      <w:tr w:rsidR="00E648C5" w:rsidRPr="005675A4" w14:paraId="114CD801" w14:textId="77777777" w:rsidTr="00E648C5">
        <w:tc>
          <w:tcPr>
            <w:tcW w:w="520" w:type="dxa"/>
            <w:tcBorders>
              <w:left w:val="single" w:sz="6" w:space="0" w:color="000000"/>
              <w:bottom w:val="single" w:sz="6" w:space="0" w:color="000000"/>
            </w:tcBorders>
          </w:tcPr>
          <w:p w14:paraId="194E428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w:t>
            </w:r>
          </w:p>
        </w:tc>
        <w:tc>
          <w:tcPr>
            <w:tcW w:w="2778" w:type="dxa"/>
            <w:tcBorders>
              <w:left w:val="single" w:sz="6" w:space="0" w:color="000000"/>
              <w:bottom w:val="single" w:sz="6" w:space="0" w:color="000000"/>
            </w:tcBorders>
          </w:tcPr>
          <w:p w14:paraId="6A5A119F"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Цильниснкое</w:t>
            </w:r>
          </w:p>
        </w:tc>
        <w:tc>
          <w:tcPr>
            <w:tcW w:w="2287" w:type="dxa"/>
            <w:tcBorders>
              <w:left w:val="single" w:sz="6" w:space="0" w:color="000000"/>
              <w:bottom w:val="single" w:sz="6" w:space="0" w:color="000000"/>
            </w:tcBorders>
          </w:tcPr>
          <w:p w14:paraId="1C62FAE6"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«Цильнинская СОШ»</w:t>
            </w:r>
          </w:p>
        </w:tc>
        <w:tc>
          <w:tcPr>
            <w:tcW w:w="2041" w:type="dxa"/>
            <w:tcBorders>
              <w:left w:val="single" w:sz="6" w:space="0" w:color="000000"/>
              <w:bottom w:val="single" w:sz="6" w:space="0" w:color="000000"/>
            </w:tcBorders>
          </w:tcPr>
          <w:p w14:paraId="1C3FFFE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5E4828A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104</w:t>
            </w:r>
          </w:p>
        </w:tc>
      </w:tr>
      <w:tr w:rsidR="00E648C5" w:rsidRPr="005675A4" w14:paraId="3D59C2C6" w14:textId="77777777" w:rsidTr="00E648C5">
        <w:tc>
          <w:tcPr>
            <w:tcW w:w="520" w:type="dxa"/>
            <w:tcBorders>
              <w:left w:val="single" w:sz="6" w:space="0" w:color="000000"/>
              <w:bottom w:val="single" w:sz="6" w:space="0" w:color="000000"/>
            </w:tcBorders>
          </w:tcPr>
          <w:p w14:paraId="4C075476"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w:t>
            </w:r>
          </w:p>
        </w:tc>
        <w:tc>
          <w:tcPr>
            <w:tcW w:w="2778" w:type="dxa"/>
            <w:tcBorders>
              <w:left w:val="single" w:sz="6" w:space="0" w:color="000000"/>
              <w:bottom w:val="single" w:sz="6" w:space="0" w:color="000000"/>
            </w:tcBorders>
          </w:tcPr>
          <w:p w14:paraId="50401240"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Цильнинское</w:t>
            </w:r>
          </w:p>
        </w:tc>
        <w:tc>
          <w:tcPr>
            <w:tcW w:w="2287" w:type="dxa"/>
            <w:tcBorders>
              <w:left w:val="single" w:sz="6" w:space="0" w:color="000000"/>
              <w:bottom w:val="single" w:sz="6" w:space="0" w:color="000000"/>
            </w:tcBorders>
          </w:tcPr>
          <w:p w14:paraId="450903DB"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МДОУ Детский сад «Терем-Теремок»</w:t>
            </w:r>
          </w:p>
        </w:tc>
        <w:tc>
          <w:tcPr>
            <w:tcW w:w="2041" w:type="dxa"/>
            <w:tcBorders>
              <w:left w:val="single" w:sz="6" w:space="0" w:color="000000"/>
              <w:bottom w:val="single" w:sz="6" w:space="0" w:color="000000"/>
            </w:tcBorders>
          </w:tcPr>
          <w:p w14:paraId="05E5C3E6"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5A99122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53</w:t>
            </w:r>
          </w:p>
        </w:tc>
      </w:tr>
      <w:tr w:rsidR="00E648C5" w:rsidRPr="005675A4" w14:paraId="32D4DE50" w14:textId="77777777" w:rsidTr="00E648C5">
        <w:tc>
          <w:tcPr>
            <w:tcW w:w="520" w:type="dxa"/>
            <w:tcBorders>
              <w:left w:val="single" w:sz="6" w:space="0" w:color="000000"/>
              <w:bottom w:val="single" w:sz="6" w:space="0" w:color="000000"/>
            </w:tcBorders>
          </w:tcPr>
          <w:p w14:paraId="3791FBA6"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w:t>
            </w:r>
          </w:p>
        </w:tc>
        <w:tc>
          <w:tcPr>
            <w:tcW w:w="2778" w:type="dxa"/>
            <w:tcBorders>
              <w:left w:val="single" w:sz="6" w:space="0" w:color="000000"/>
              <w:bottom w:val="single" w:sz="6" w:space="0" w:color="000000"/>
            </w:tcBorders>
          </w:tcPr>
          <w:p w14:paraId="766FE159"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Алгашниское</w:t>
            </w:r>
          </w:p>
        </w:tc>
        <w:tc>
          <w:tcPr>
            <w:tcW w:w="2287" w:type="dxa"/>
            <w:tcBorders>
              <w:left w:val="single" w:sz="6" w:space="0" w:color="000000"/>
              <w:bottom w:val="single" w:sz="6" w:space="0" w:color="000000"/>
            </w:tcBorders>
          </w:tcPr>
          <w:p w14:paraId="3D250F90"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«Староалгашинская СОШ»</w:t>
            </w:r>
          </w:p>
        </w:tc>
        <w:tc>
          <w:tcPr>
            <w:tcW w:w="2041" w:type="dxa"/>
            <w:tcBorders>
              <w:left w:val="single" w:sz="6" w:space="0" w:color="000000"/>
              <w:bottom w:val="single" w:sz="6" w:space="0" w:color="000000"/>
            </w:tcBorders>
          </w:tcPr>
          <w:p w14:paraId="51D2E772"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2305DBFB"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42</w:t>
            </w:r>
          </w:p>
        </w:tc>
      </w:tr>
      <w:tr w:rsidR="00E648C5" w:rsidRPr="005675A4" w14:paraId="4FADACF8" w14:textId="77777777" w:rsidTr="00E648C5">
        <w:tc>
          <w:tcPr>
            <w:tcW w:w="520" w:type="dxa"/>
            <w:tcBorders>
              <w:left w:val="single" w:sz="6" w:space="0" w:color="000000"/>
              <w:bottom w:val="single" w:sz="6" w:space="0" w:color="000000"/>
            </w:tcBorders>
          </w:tcPr>
          <w:p w14:paraId="2B616A65"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w:t>
            </w:r>
          </w:p>
        </w:tc>
        <w:tc>
          <w:tcPr>
            <w:tcW w:w="2778" w:type="dxa"/>
            <w:tcBorders>
              <w:left w:val="single" w:sz="6" w:space="0" w:color="000000"/>
              <w:bottom w:val="single" w:sz="6" w:space="0" w:color="000000"/>
            </w:tcBorders>
          </w:tcPr>
          <w:p w14:paraId="533B7B88"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Елховоозернс-кое</w:t>
            </w:r>
          </w:p>
        </w:tc>
        <w:tc>
          <w:tcPr>
            <w:tcW w:w="2287" w:type="dxa"/>
            <w:tcBorders>
              <w:left w:val="single" w:sz="6" w:space="0" w:color="000000"/>
              <w:bottom w:val="single" w:sz="6" w:space="0" w:color="000000"/>
            </w:tcBorders>
          </w:tcPr>
          <w:p w14:paraId="2BFEFE4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«Елховоозернская СОШ»</w:t>
            </w:r>
          </w:p>
        </w:tc>
        <w:tc>
          <w:tcPr>
            <w:tcW w:w="2041" w:type="dxa"/>
            <w:tcBorders>
              <w:left w:val="single" w:sz="6" w:space="0" w:color="000000"/>
              <w:bottom w:val="single" w:sz="6" w:space="0" w:color="000000"/>
            </w:tcBorders>
          </w:tcPr>
          <w:p w14:paraId="706CC207"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175C6C26"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42</w:t>
            </w:r>
          </w:p>
        </w:tc>
      </w:tr>
      <w:tr w:rsidR="00E648C5" w:rsidRPr="005675A4" w14:paraId="31DF6060" w14:textId="77777777" w:rsidTr="00E648C5">
        <w:tc>
          <w:tcPr>
            <w:tcW w:w="520" w:type="dxa"/>
            <w:tcBorders>
              <w:left w:val="single" w:sz="6" w:space="0" w:color="000000"/>
              <w:bottom w:val="single" w:sz="6" w:space="0" w:color="000000"/>
            </w:tcBorders>
          </w:tcPr>
          <w:p w14:paraId="54D184A7"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w:t>
            </w:r>
          </w:p>
        </w:tc>
        <w:tc>
          <w:tcPr>
            <w:tcW w:w="2778" w:type="dxa"/>
            <w:tcBorders>
              <w:left w:val="single" w:sz="6" w:space="0" w:color="000000"/>
              <w:bottom w:val="single" w:sz="6" w:space="0" w:color="000000"/>
            </w:tcBorders>
          </w:tcPr>
          <w:p w14:paraId="04DADD5A"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Алгашинское</w:t>
            </w:r>
          </w:p>
        </w:tc>
        <w:tc>
          <w:tcPr>
            <w:tcW w:w="2287" w:type="dxa"/>
            <w:tcBorders>
              <w:left w:val="single" w:sz="6" w:space="0" w:color="000000"/>
              <w:bottom w:val="single" w:sz="6" w:space="0" w:color="000000"/>
            </w:tcBorders>
          </w:tcPr>
          <w:p w14:paraId="5B6A81A3"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«Новоалгашинская СОШ»</w:t>
            </w:r>
          </w:p>
        </w:tc>
        <w:tc>
          <w:tcPr>
            <w:tcW w:w="2041" w:type="dxa"/>
            <w:tcBorders>
              <w:left w:val="single" w:sz="6" w:space="0" w:color="000000"/>
              <w:bottom w:val="single" w:sz="6" w:space="0" w:color="000000"/>
            </w:tcBorders>
          </w:tcPr>
          <w:p w14:paraId="1FFC300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28CBEA1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41</w:t>
            </w:r>
          </w:p>
        </w:tc>
      </w:tr>
      <w:tr w:rsidR="00E648C5" w:rsidRPr="005675A4" w14:paraId="3EF9C0D4" w14:textId="77777777" w:rsidTr="00E648C5">
        <w:tc>
          <w:tcPr>
            <w:tcW w:w="520" w:type="dxa"/>
            <w:tcBorders>
              <w:left w:val="single" w:sz="6" w:space="0" w:color="000000"/>
              <w:bottom w:val="single" w:sz="6" w:space="0" w:color="000000"/>
            </w:tcBorders>
          </w:tcPr>
          <w:p w14:paraId="61810051"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w:t>
            </w:r>
          </w:p>
        </w:tc>
        <w:tc>
          <w:tcPr>
            <w:tcW w:w="2778" w:type="dxa"/>
            <w:tcBorders>
              <w:left w:val="single" w:sz="6" w:space="0" w:color="000000"/>
              <w:bottom w:val="single" w:sz="6" w:space="0" w:color="000000"/>
            </w:tcBorders>
          </w:tcPr>
          <w:p w14:paraId="2CF5FB2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73B16EFE"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Малонагаткинская СОШ»</w:t>
            </w:r>
          </w:p>
        </w:tc>
        <w:tc>
          <w:tcPr>
            <w:tcW w:w="2041" w:type="dxa"/>
            <w:tcBorders>
              <w:left w:val="single" w:sz="6" w:space="0" w:color="000000"/>
              <w:bottom w:val="single" w:sz="6" w:space="0" w:color="000000"/>
            </w:tcBorders>
          </w:tcPr>
          <w:p w14:paraId="78FC0653"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78B8853"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40</w:t>
            </w:r>
          </w:p>
        </w:tc>
      </w:tr>
      <w:tr w:rsidR="00E648C5" w:rsidRPr="005675A4" w14:paraId="0E3CAB8B" w14:textId="77777777" w:rsidTr="00E648C5">
        <w:tc>
          <w:tcPr>
            <w:tcW w:w="520" w:type="dxa"/>
            <w:tcBorders>
              <w:left w:val="single" w:sz="6" w:space="0" w:color="000000"/>
              <w:bottom w:val="single" w:sz="6" w:space="0" w:color="000000"/>
            </w:tcBorders>
          </w:tcPr>
          <w:p w14:paraId="0E67556B"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w:t>
            </w:r>
          </w:p>
        </w:tc>
        <w:tc>
          <w:tcPr>
            <w:tcW w:w="2778" w:type="dxa"/>
            <w:tcBorders>
              <w:left w:val="single" w:sz="6" w:space="0" w:color="000000"/>
              <w:bottom w:val="single" w:sz="6" w:space="0" w:color="000000"/>
            </w:tcBorders>
          </w:tcPr>
          <w:p w14:paraId="2D449987"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Тимерсянское</w:t>
            </w:r>
          </w:p>
        </w:tc>
        <w:tc>
          <w:tcPr>
            <w:tcW w:w="2287" w:type="dxa"/>
            <w:tcBorders>
              <w:left w:val="single" w:sz="6" w:space="0" w:color="000000"/>
              <w:bottom w:val="single" w:sz="6" w:space="0" w:color="000000"/>
            </w:tcBorders>
          </w:tcPr>
          <w:p w14:paraId="3BC2979A" w14:textId="77777777" w:rsidR="00E648C5" w:rsidRPr="005675A4" w:rsidRDefault="00E648C5" w:rsidP="005675A4">
            <w:pPr>
              <w:widowControl w:val="0"/>
              <w:spacing w:after="0" w:line="240" w:lineRule="auto"/>
              <w:ind w:right="-10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«Верхнетимерсянская СОШ»</w:t>
            </w:r>
          </w:p>
        </w:tc>
        <w:tc>
          <w:tcPr>
            <w:tcW w:w="2041" w:type="dxa"/>
            <w:tcBorders>
              <w:left w:val="single" w:sz="6" w:space="0" w:color="000000"/>
              <w:bottom w:val="single" w:sz="6" w:space="0" w:color="000000"/>
            </w:tcBorders>
          </w:tcPr>
          <w:p w14:paraId="333EB454"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0798DC0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39</w:t>
            </w:r>
          </w:p>
        </w:tc>
      </w:tr>
      <w:tr w:rsidR="00E648C5" w:rsidRPr="005675A4" w14:paraId="3A06FDEB" w14:textId="77777777" w:rsidTr="00E648C5">
        <w:tc>
          <w:tcPr>
            <w:tcW w:w="520" w:type="dxa"/>
            <w:tcBorders>
              <w:left w:val="single" w:sz="6" w:space="0" w:color="000000"/>
              <w:bottom w:val="single" w:sz="6" w:space="0" w:color="000000"/>
            </w:tcBorders>
          </w:tcPr>
          <w:p w14:paraId="488DA82C"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10</w:t>
            </w:r>
          </w:p>
        </w:tc>
        <w:tc>
          <w:tcPr>
            <w:tcW w:w="2778" w:type="dxa"/>
            <w:tcBorders>
              <w:left w:val="single" w:sz="6" w:space="0" w:color="000000"/>
              <w:bottom w:val="single" w:sz="6" w:space="0" w:color="000000"/>
            </w:tcBorders>
          </w:tcPr>
          <w:p w14:paraId="7D796E0E"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Алгашинское</w:t>
            </w:r>
          </w:p>
        </w:tc>
        <w:tc>
          <w:tcPr>
            <w:tcW w:w="2287" w:type="dxa"/>
            <w:tcBorders>
              <w:left w:val="single" w:sz="6" w:space="0" w:color="000000"/>
              <w:bottom w:val="single" w:sz="6" w:space="0" w:color="000000"/>
            </w:tcBorders>
          </w:tcPr>
          <w:p w14:paraId="368019A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МОУ «Богдашкинская СОШ»</w:t>
            </w:r>
          </w:p>
        </w:tc>
        <w:tc>
          <w:tcPr>
            <w:tcW w:w="2041" w:type="dxa"/>
            <w:tcBorders>
              <w:left w:val="single" w:sz="6" w:space="0" w:color="000000"/>
              <w:bottom w:val="single" w:sz="6" w:space="0" w:color="000000"/>
            </w:tcBorders>
          </w:tcPr>
          <w:p w14:paraId="6B6409C8"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7D824C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38</w:t>
            </w:r>
          </w:p>
        </w:tc>
      </w:tr>
      <w:tr w:rsidR="00E648C5" w:rsidRPr="005675A4" w14:paraId="22A71E1F" w14:textId="77777777" w:rsidTr="00E648C5">
        <w:tc>
          <w:tcPr>
            <w:tcW w:w="520" w:type="dxa"/>
            <w:tcBorders>
              <w:left w:val="single" w:sz="6" w:space="0" w:color="000000"/>
              <w:bottom w:val="single" w:sz="6" w:space="0" w:color="000000"/>
            </w:tcBorders>
          </w:tcPr>
          <w:p w14:paraId="3947F950"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11</w:t>
            </w:r>
          </w:p>
        </w:tc>
        <w:tc>
          <w:tcPr>
            <w:tcW w:w="2778" w:type="dxa"/>
            <w:tcBorders>
              <w:left w:val="single" w:sz="6" w:space="0" w:color="000000"/>
              <w:bottom w:val="single" w:sz="6" w:space="0" w:color="000000"/>
            </w:tcBorders>
          </w:tcPr>
          <w:p w14:paraId="19343CD8"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w:t>
            </w:r>
          </w:p>
        </w:tc>
        <w:tc>
          <w:tcPr>
            <w:tcW w:w="2287" w:type="dxa"/>
            <w:tcBorders>
              <w:left w:val="single" w:sz="6" w:space="0" w:color="000000"/>
              <w:bottom w:val="single" w:sz="6" w:space="0" w:color="000000"/>
            </w:tcBorders>
          </w:tcPr>
          <w:p w14:paraId="040EE897"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МДОУ Детский сад «Сказка»</w:t>
            </w:r>
          </w:p>
        </w:tc>
        <w:tc>
          <w:tcPr>
            <w:tcW w:w="2041" w:type="dxa"/>
            <w:tcBorders>
              <w:left w:val="single" w:sz="6" w:space="0" w:color="000000"/>
              <w:bottom w:val="single" w:sz="6" w:space="0" w:color="000000"/>
            </w:tcBorders>
          </w:tcPr>
          <w:p w14:paraId="4AFD8C39" w14:textId="77777777" w:rsidR="00E648C5" w:rsidRPr="005675A4" w:rsidRDefault="00E648C5" w:rsidP="005675A4">
            <w:pPr>
              <w:widowControl w:val="0"/>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Среднее полное образование</w:t>
            </w:r>
          </w:p>
        </w:tc>
        <w:tc>
          <w:tcPr>
            <w:tcW w:w="1939" w:type="dxa"/>
            <w:tcBorders>
              <w:left w:val="single" w:sz="6" w:space="0" w:color="000000"/>
              <w:bottom w:val="single" w:sz="6" w:space="0" w:color="000000"/>
              <w:right w:val="single" w:sz="6" w:space="0" w:color="000000"/>
            </w:tcBorders>
          </w:tcPr>
          <w:p w14:paraId="7BF9365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35</w:t>
            </w:r>
          </w:p>
        </w:tc>
      </w:tr>
    </w:tbl>
    <w:p w14:paraId="003B55D2"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p>
    <w:p w14:paraId="7F58027F"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Организаций с численностью работающих более 100 человек на территории района зарегистрировано 4:</w:t>
      </w:r>
    </w:p>
    <w:p w14:paraId="6E64BE97"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АО «Ульяновский сахарный завод»          - 540</w:t>
      </w:r>
    </w:p>
    <w:p w14:paraId="29F0AA35"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ГУЗ «Большенагаткинская РБ»                  - 411</w:t>
      </w:r>
    </w:p>
    <w:p w14:paraId="10BE76C4"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МОУ «Большенагаткинская СОШ»          - 194</w:t>
      </w:r>
    </w:p>
    <w:p w14:paraId="75DF09ED" w14:textId="77777777" w:rsidR="00E648C5" w:rsidRPr="005675A4" w:rsidRDefault="00E648C5" w:rsidP="005675A4">
      <w:pPr>
        <w:spacing w:after="0" w:line="240" w:lineRule="auto"/>
        <w:ind w:firstLine="705"/>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МОУ «Цильнинская СОШ»                         - 103</w:t>
      </w:r>
    </w:p>
    <w:p w14:paraId="088CC94E"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1C1360B9"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Основной отраслью муниципального образования является сельское хозяйство и перерабатывающая промышленность, представленная АО «Ульяновский сахарный завод», ООО «Элеватор Цильна»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14:paraId="2E725334" w14:textId="77777777" w:rsidR="00E648C5" w:rsidRPr="005675A4" w:rsidRDefault="00E648C5" w:rsidP="005675A4">
      <w:pPr>
        <w:spacing w:after="0" w:line="240" w:lineRule="auto"/>
        <w:ind w:firstLine="705"/>
        <w:jc w:val="both"/>
        <w:rPr>
          <w:rFonts w:ascii="Times New Roman" w:eastAsia="Times New Roman" w:hAnsi="Times New Roman" w:cs="Times New Roman"/>
          <w:sz w:val="24"/>
          <w:szCs w:val="24"/>
          <w:lang w:eastAsia="ru-RU"/>
        </w:rPr>
      </w:pPr>
    </w:p>
    <w:p w14:paraId="72EEBBFE" w14:textId="77777777" w:rsidR="00E648C5" w:rsidRPr="005675A4" w:rsidRDefault="00E648C5" w:rsidP="005675A4">
      <w:pPr>
        <w:spacing w:after="0" w:line="240" w:lineRule="auto"/>
        <w:ind w:firstLine="705"/>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Обратившиеся в службу занятости населения за содействием в поиске подходящей работы</w:t>
      </w:r>
    </w:p>
    <w:p w14:paraId="4BAEF1C3" w14:textId="77777777" w:rsidR="00E648C5" w:rsidRPr="005675A4" w:rsidRDefault="00E648C5" w:rsidP="005675A4">
      <w:pPr>
        <w:spacing w:after="0" w:line="240" w:lineRule="auto"/>
        <w:ind w:firstLine="708"/>
        <w:rPr>
          <w:rFonts w:ascii="Times New Roman" w:eastAsia="Times New Roman" w:hAnsi="Times New Roman" w:cs="Times New Roman"/>
          <w:sz w:val="24"/>
          <w:szCs w:val="24"/>
          <w:lang w:eastAsia="ru-RU"/>
        </w:rPr>
      </w:pPr>
    </w:p>
    <w:p w14:paraId="117DB4A9" w14:textId="77777777" w:rsidR="00E648C5" w:rsidRPr="005675A4" w:rsidRDefault="00E648C5" w:rsidP="005675A4">
      <w:pPr>
        <w:spacing w:after="0" w:line="240" w:lineRule="auto"/>
        <w:ind w:firstLine="708"/>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За отчетный период в  центр занятости населения обратилось  200 человек, что на 13 человек меньше, чем за данный период прошлого года.</w:t>
      </w:r>
    </w:p>
    <w:p w14:paraId="3609BEE5" w14:textId="77777777" w:rsidR="00E648C5" w:rsidRPr="005675A4" w:rsidRDefault="00E648C5" w:rsidP="005675A4">
      <w:pPr>
        <w:spacing w:after="0" w:line="240" w:lineRule="auto"/>
        <w:ind w:left="705" w:firstLine="708"/>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Из них:                   </w:t>
      </w:r>
    </w:p>
    <w:tbl>
      <w:tblPr>
        <w:tblW w:w="9570" w:type="dxa"/>
        <w:tblInd w:w="135" w:type="dxa"/>
        <w:tblLayout w:type="fixed"/>
        <w:tblCellMar>
          <w:left w:w="75" w:type="dxa"/>
          <w:right w:w="75" w:type="dxa"/>
        </w:tblCellMar>
        <w:tblLook w:val="04A0" w:firstRow="1" w:lastRow="0" w:firstColumn="1" w:lastColumn="0" w:noHBand="0" w:noVBand="1"/>
      </w:tblPr>
      <w:tblGrid>
        <w:gridCol w:w="1224"/>
        <w:gridCol w:w="5431"/>
        <w:gridCol w:w="1527"/>
        <w:gridCol w:w="1388"/>
      </w:tblGrid>
      <w:tr w:rsidR="00E648C5" w:rsidRPr="005675A4" w14:paraId="3DFBC699" w14:textId="77777777" w:rsidTr="00E648C5">
        <w:tc>
          <w:tcPr>
            <w:tcW w:w="1224" w:type="dxa"/>
            <w:tcBorders>
              <w:top w:val="single" w:sz="6" w:space="0" w:color="000000"/>
              <w:left w:val="single" w:sz="6" w:space="0" w:color="000000"/>
              <w:bottom w:val="single" w:sz="6" w:space="0" w:color="000000"/>
              <w:right w:val="single" w:sz="6" w:space="0" w:color="000000"/>
            </w:tcBorders>
          </w:tcPr>
          <w:p w14:paraId="2EED2B7D" w14:textId="77777777" w:rsidR="00E648C5" w:rsidRPr="005675A4" w:rsidRDefault="00E648C5" w:rsidP="005675A4">
            <w:pPr>
              <w:widowControl w:val="0"/>
              <w:spacing w:after="0" w:line="240" w:lineRule="auto"/>
              <w:ind w:left="420"/>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   п.п.</w:t>
            </w:r>
          </w:p>
        </w:tc>
        <w:tc>
          <w:tcPr>
            <w:tcW w:w="5430" w:type="dxa"/>
            <w:tcBorders>
              <w:top w:val="single" w:sz="6" w:space="0" w:color="000000"/>
              <w:bottom w:val="single" w:sz="6" w:space="0" w:color="000000"/>
              <w:right w:val="single" w:sz="6" w:space="0" w:color="000000"/>
            </w:tcBorders>
          </w:tcPr>
          <w:p w14:paraId="5BAA1B26"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Категории граждан</w:t>
            </w:r>
          </w:p>
        </w:tc>
        <w:tc>
          <w:tcPr>
            <w:tcW w:w="1527" w:type="dxa"/>
            <w:tcBorders>
              <w:top w:val="single" w:sz="6" w:space="0" w:color="000000"/>
              <w:bottom w:val="single" w:sz="6" w:space="0" w:color="000000"/>
              <w:right w:val="single" w:sz="6" w:space="0" w:color="000000"/>
            </w:tcBorders>
          </w:tcPr>
          <w:p w14:paraId="27E0583F"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lang w:eastAsia="ru-RU"/>
              </w:rPr>
              <w:t>  3</w:t>
            </w:r>
            <w:r w:rsidRPr="005675A4">
              <w:rPr>
                <w:rFonts w:ascii="Times New Roman" w:eastAsia="Times New Roman" w:hAnsi="Times New Roman" w:cs="Times New Roman"/>
                <w:b/>
                <w:bCs/>
                <w:sz w:val="24"/>
                <w:szCs w:val="24"/>
                <w:lang w:eastAsia="ru-RU"/>
              </w:rPr>
              <w:t xml:space="preserve"> квартал</w:t>
            </w:r>
          </w:p>
          <w:p w14:paraId="64A641C0"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20</w:t>
            </w:r>
            <w:r w:rsidRPr="005675A4">
              <w:rPr>
                <w:rFonts w:ascii="Times New Roman" w:eastAsia="Times New Roman" w:hAnsi="Times New Roman" w:cs="Times New Roman"/>
                <w:b/>
                <w:bCs/>
                <w:sz w:val="24"/>
                <w:szCs w:val="24"/>
                <w:lang w:val="en-US" w:eastAsia="ru-RU"/>
              </w:rPr>
              <w:t>23</w:t>
            </w:r>
            <w:r w:rsidRPr="005675A4">
              <w:rPr>
                <w:rFonts w:ascii="Times New Roman" w:eastAsia="Times New Roman" w:hAnsi="Times New Roman" w:cs="Times New Roman"/>
                <w:b/>
                <w:bCs/>
                <w:sz w:val="24"/>
                <w:szCs w:val="24"/>
                <w:lang w:eastAsia="ru-RU"/>
              </w:rPr>
              <w:t xml:space="preserve"> года</w:t>
            </w:r>
          </w:p>
        </w:tc>
        <w:tc>
          <w:tcPr>
            <w:tcW w:w="1388" w:type="dxa"/>
            <w:tcBorders>
              <w:top w:val="single" w:sz="6" w:space="0" w:color="000000"/>
              <w:bottom w:val="single" w:sz="6" w:space="0" w:color="000000"/>
              <w:right w:val="single" w:sz="6" w:space="0" w:color="000000"/>
            </w:tcBorders>
          </w:tcPr>
          <w:p w14:paraId="59354CE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3 квартал</w:t>
            </w:r>
          </w:p>
          <w:p w14:paraId="6CD4E25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2024 года</w:t>
            </w:r>
          </w:p>
        </w:tc>
      </w:tr>
      <w:tr w:rsidR="00E648C5" w:rsidRPr="005675A4" w14:paraId="6207AB2D" w14:textId="77777777" w:rsidTr="00E648C5">
        <w:tc>
          <w:tcPr>
            <w:tcW w:w="1224" w:type="dxa"/>
            <w:tcBorders>
              <w:left w:val="single" w:sz="6" w:space="0" w:color="000000"/>
              <w:bottom w:val="single" w:sz="6" w:space="0" w:color="000000"/>
              <w:right w:val="single" w:sz="6" w:space="0" w:color="000000"/>
            </w:tcBorders>
          </w:tcPr>
          <w:p w14:paraId="7EFEAED3"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1.</w:t>
            </w:r>
          </w:p>
        </w:tc>
        <w:tc>
          <w:tcPr>
            <w:tcW w:w="5430" w:type="dxa"/>
            <w:tcBorders>
              <w:bottom w:val="single" w:sz="6" w:space="0" w:color="000000"/>
              <w:right w:val="single" w:sz="6" w:space="0" w:color="000000"/>
            </w:tcBorders>
          </w:tcPr>
          <w:p w14:paraId="0B85CD4A"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Обратилось   ВСЕГО</w:t>
            </w:r>
          </w:p>
        </w:tc>
        <w:tc>
          <w:tcPr>
            <w:tcW w:w="1527" w:type="dxa"/>
            <w:tcBorders>
              <w:bottom w:val="single" w:sz="6" w:space="0" w:color="000000"/>
              <w:right w:val="single" w:sz="6" w:space="0" w:color="000000"/>
            </w:tcBorders>
          </w:tcPr>
          <w:p w14:paraId="2721547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408</w:t>
            </w:r>
          </w:p>
        </w:tc>
        <w:tc>
          <w:tcPr>
            <w:tcW w:w="1388" w:type="dxa"/>
            <w:tcBorders>
              <w:bottom w:val="single" w:sz="6" w:space="0" w:color="000000"/>
              <w:right w:val="single" w:sz="6" w:space="0" w:color="000000"/>
            </w:tcBorders>
          </w:tcPr>
          <w:p w14:paraId="44B1549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341</w:t>
            </w:r>
          </w:p>
        </w:tc>
      </w:tr>
      <w:tr w:rsidR="00E648C5" w:rsidRPr="005675A4" w14:paraId="539E716E" w14:textId="77777777" w:rsidTr="00C15638">
        <w:trPr>
          <w:trHeight w:val="978"/>
        </w:trPr>
        <w:tc>
          <w:tcPr>
            <w:tcW w:w="1224" w:type="dxa"/>
            <w:tcBorders>
              <w:left w:val="single" w:sz="6" w:space="0" w:color="000000"/>
              <w:bottom w:val="single" w:sz="6" w:space="0" w:color="000000"/>
              <w:right w:val="single" w:sz="6" w:space="0" w:color="000000"/>
            </w:tcBorders>
          </w:tcPr>
          <w:p w14:paraId="5B3EDAA0"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   2.</w:t>
            </w:r>
          </w:p>
        </w:tc>
        <w:tc>
          <w:tcPr>
            <w:tcW w:w="5430" w:type="dxa"/>
            <w:tcBorders>
              <w:bottom w:val="single" w:sz="6" w:space="0" w:color="000000"/>
              <w:right w:val="single" w:sz="6" w:space="0" w:color="000000"/>
            </w:tcBorders>
          </w:tcPr>
          <w:p w14:paraId="155620F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В поисках работы впервые обратились</w:t>
            </w:r>
          </w:p>
          <w:p w14:paraId="243A77D9"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из них:  -  незанятые граждане</w:t>
            </w:r>
          </w:p>
          <w:p w14:paraId="72147F72"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  занятые граждане</w:t>
            </w:r>
          </w:p>
        </w:tc>
        <w:tc>
          <w:tcPr>
            <w:tcW w:w="1527" w:type="dxa"/>
            <w:tcBorders>
              <w:bottom w:val="single" w:sz="6" w:space="0" w:color="000000"/>
              <w:right w:val="single" w:sz="6" w:space="0" w:color="000000"/>
            </w:tcBorders>
          </w:tcPr>
          <w:p w14:paraId="176A1A6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213</w:t>
            </w:r>
          </w:p>
          <w:p w14:paraId="5C846B3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211</w:t>
            </w:r>
          </w:p>
          <w:p w14:paraId="5F10F4F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w:t>
            </w:r>
          </w:p>
        </w:tc>
        <w:tc>
          <w:tcPr>
            <w:tcW w:w="1388" w:type="dxa"/>
            <w:tcBorders>
              <w:bottom w:val="single" w:sz="6" w:space="0" w:color="000000"/>
              <w:right w:val="single" w:sz="6" w:space="0" w:color="000000"/>
            </w:tcBorders>
          </w:tcPr>
          <w:p w14:paraId="289384F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200</w:t>
            </w:r>
          </w:p>
          <w:p w14:paraId="3E610FF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180</w:t>
            </w:r>
          </w:p>
          <w:p w14:paraId="2CAF13F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20</w:t>
            </w:r>
          </w:p>
        </w:tc>
      </w:tr>
      <w:tr w:rsidR="00E648C5" w:rsidRPr="005675A4" w14:paraId="2A2C2B4B" w14:textId="77777777" w:rsidTr="00E648C5">
        <w:tc>
          <w:tcPr>
            <w:tcW w:w="1224" w:type="dxa"/>
            <w:tcBorders>
              <w:left w:val="single" w:sz="6" w:space="0" w:color="000000"/>
              <w:bottom w:val="single" w:sz="6" w:space="0" w:color="000000"/>
              <w:right w:val="single" w:sz="6" w:space="0" w:color="000000"/>
            </w:tcBorders>
          </w:tcPr>
          <w:p w14:paraId="00725C5C"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3.</w:t>
            </w:r>
          </w:p>
        </w:tc>
        <w:tc>
          <w:tcPr>
            <w:tcW w:w="5430" w:type="dxa"/>
            <w:tcBorders>
              <w:bottom w:val="single" w:sz="6" w:space="0" w:color="000000"/>
              <w:right w:val="single" w:sz="6" w:space="0" w:color="000000"/>
            </w:tcBorders>
          </w:tcPr>
          <w:p w14:paraId="3E4DEF44"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За консультацией</w:t>
            </w:r>
          </w:p>
          <w:p w14:paraId="4EE0E63C"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Из них: получили гос. услуги по   профоориентации</w:t>
            </w:r>
          </w:p>
        </w:tc>
        <w:tc>
          <w:tcPr>
            <w:tcW w:w="1527" w:type="dxa"/>
            <w:tcBorders>
              <w:bottom w:val="single" w:sz="6" w:space="0" w:color="000000"/>
              <w:right w:val="single" w:sz="6" w:space="0" w:color="000000"/>
            </w:tcBorders>
          </w:tcPr>
          <w:p w14:paraId="24ED6BA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195</w:t>
            </w:r>
          </w:p>
          <w:p w14:paraId="4346E58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180</w:t>
            </w:r>
          </w:p>
        </w:tc>
        <w:tc>
          <w:tcPr>
            <w:tcW w:w="1388" w:type="dxa"/>
            <w:tcBorders>
              <w:bottom w:val="single" w:sz="6" w:space="0" w:color="000000"/>
              <w:right w:val="single" w:sz="6" w:space="0" w:color="000000"/>
            </w:tcBorders>
          </w:tcPr>
          <w:p w14:paraId="11E0C81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141</w:t>
            </w:r>
          </w:p>
          <w:p w14:paraId="7769A00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134</w:t>
            </w:r>
          </w:p>
        </w:tc>
      </w:tr>
    </w:tbl>
    <w:p w14:paraId="7B85A97E" w14:textId="77777777" w:rsidR="00E648C5" w:rsidRPr="005675A4" w:rsidRDefault="00E648C5"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lang w:eastAsia="ru-RU"/>
        </w:rPr>
        <w:t xml:space="preserve">               </w:t>
      </w:r>
    </w:p>
    <w:p w14:paraId="51C45164" w14:textId="77777777" w:rsidR="00E648C5" w:rsidRPr="005675A4" w:rsidRDefault="00E648C5"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Из общей численности впервые обратившихся, составили:</w:t>
      </w:r>
    </w:p>
    <w:tbl>
      <w:tblPr>
        <w:tblW w:w="9570" w:type="dxa"/>
        <w:tblInd w:w="135" w:type="dxa"/>
        <w:tblLayout w:type="fixed"/>
        <w:tblCellMar>
          <w:left w:w="75" w:type="dxa"/>
          <w:right w:w="75" w:type="dxa"/>
        </w:tblCellMar>
        <w:tblLook w:val="04A0" w:firstRow="1" w:lastRow="0" w:firstColumn="1" w:lastColumn="0" w:noHBand="0" w:noVBand="1"/>
      </w:tblPr>
      <w:tblGrid>
        <w:gridCol w:w="992"/>
        <w:gridCol w:w="5604"/>
        <w:gridCol w:w="1563"/>
        <w:gridCol w:w="1411"/>
      </w:tblGrid>
      <w:tr w:rsidR="00E648C5" w:rsidRPr="005675A4" w14:paraId="3692BEE2" w14:textId="77777777" w:rsidTr="00E648C5">
        <w:tc>
          <w:tcPr>
            <w:tcW w:w="992" w:type="dxa"/>
            <w:tcBorders>
              <w:top w:val="single" w:sz="6" w:space="0" w:color="000000"/>
              <w:left w:val="single" w:sz="6" w:space="0" w:color="000000"/>
              <w:bottom w:val="single" w:sz="6" w:space="0" w:color="000000"/>
              <w:right w:val="single" w:sz="6" w:space="0" w:color="000000"/>
            </w:tcBorders>
          </w:tcPr>
          <w:p w14:paraId="737344AA"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w:t>
            </w:r>
          </w:p>
          <w:p w14:paraId="281E17B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п.п.</w:t>
            </w:r>
          </w:p>
        </w:tc>
        <w:tc>
          <w:tcPr>
            <w:tcW w:w="5603" w:type="dxa"/>
            <w:tcBorders>
              <w:top w:val="single" w:sz="6" w:space="0" w:color="000000"/>
              <w:bottom w:val="single" w:sz="6" w:space="0" w:color="000000"/>
              <w:right w:val="single" w:sz="6" w:space="0" w:color="000000"/>
            </w:tcBorders>
          </w:tcPr>
          <w:p w14:paraId="25804E9A"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Категории безработных</w:t>
            </w:r>
          </w:p>
          <w:p w14:paraId="4654273D"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Граждан</w:t>
            </w:r>
          </w:p>
        </w:tc>
        <w:tc>
          <w:tcPr>
            <w:tcW w:w="1563" w:type="dxa"/>
            <w:tcBorders>
              <w:top w:val="single" w:sz="6" w:space="0" w:color="000000"/>
              <w:bottom w:val="single" w:sz="6" w:space="0" w:color="000000"/>
              <w:right w:val="single" w:sz="6" w:space="0" w:color="000000"/>
            </w:tcBorders>
          </w:tcPr>
          <w:p w14:paraId="257218F7"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lang w:eastAsia="ru-RU"/>
              </w:rPr>
              <w:t>  3</w:t>
            </w:r>
            <w:r w:rsidRPr="005675A4">
              <w:rPr>
                <w:rFonts w:ascii="Times New Roman" w:eastAsia="Times New Roman" w:hAnsi="Times New Roman" w:cs="Times New Roman"/>
                <w:b/>
                <w:bCs/>
                <w:sz w:val="24"/>
                <w:szCs w:val="24"/>
                <w:lang w:val="en-US" w:eastAsia="ru-RU"/>
              </w:rPr>
              <w:t xml:space="preserve"> </w:t>
            </w:r>
            <w:r w:rsidRPr="005675A4">
              <w:rPr>
                <w:rFonts w:ascii="Times New Roman" w:eastAsia="Times New Roman" w:hAnsi="Times New Roman" w:cs="Times New Roman"/>
                <w:b/>
                <w:bCs/>
                <w:sz w:val="24"/>
                <w:szCs w:val="24"/>
                <w:lang w:eastAsia="ru-RU"/>
              </w:rPr>
              <w:t>квартал</w:t>
            </w:r>
          </w:p>
          <w:p w14:paraId="25349259"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20</w:t>
            </w:r>
            <w:r w:rsidRPr="005675A4">
              <w:rPr>
                <w:rFonts w:ascii="Times New Roman" w:eastAsia="Times New Roman" w:hAnsi="Times New Roman" w:cs="Times New Roman"/>
                <w:b/>
                <w:bCs/>
                <w:sz w:val="24"/>
                <w:szCs w:val="24"/>
                <w:lang w:val="en-US" w:eastAsia="ru-RU"/>
              </w:rPr>
              <w:t>23</w:t>
            </w:r>
            <w:r w:rsidRPr="005675A4">
              <w:rPr>
                <w:rFonts w:ascii="Times New Roman" w:eastAsia="Times New Roman" w:hAnsi="Times New Roman" w:cs="Times New Roman"/>
                <w:b/>
                <w:bCs/>
                <w:sz w:val="24"/>
                <w:szCs w:val="24"/>
                <w:lang w:eastAsia="ru-RU"/>
              </w:rPr>
              <w:t xml:space="preserve"> года</w:t>
            </w:r>
          </w:p>
        </w:tc>
        <w:tc>
          <w:tcPr>
            <w:tcW w:w="1411" w:type="dxa"/>
            <w:tcBorders>
              <w:top w:val="single" w:sz="6" w:space="0" w:color="000000"/>
              <w:bottom w:val="single" w:sz="6" w:space="0" w:color="000000"/>
              <w:right w:val="single" w:sz="6" w:space="0" w:color="000000"/>
            </w:tcBorders>
          </w:tcPr>
          <w:p w14:paraId="6CDF394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3 квартал</w:t>
            </w:r>
          </w:p>
          <w:p w14:paraId="4AA4FD3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2024 года</w:t>
            </w:r>
          </w:p>
        </w:tc>
      </w:tr>
      <w:tr w:rsidR="00E648C5" w:rsidRPr="005675A4" w14:paraId="5943F1D3" w14:textId="77777777" w:rsidTr="00E648C5">
        <w:tc>
          <w:tcPr>
            <w:tcW w:w="992" w:type="dxa"/>
            <w:tcBorders>
              <w:left w:val="single" w:sz="6" w:space="0" w:color="000000"/>
              <w:bottom w:val="single" w:sz="6" w:space="0" w:color="000000"/>
              <w:right w:val="single" w:sz="6" w:space="0" w:color="000000"/>
            </w:tcBorders>
          </w:tcPr>
          <w:p w14:paraId="36B1BBC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1.</w:t>
            </w:r>
          </w:p>
        </w:tc>
        <w:tc>
          <w:tcPr>
            <w:tcW w:w="5603" w:type="dxa"/>
            <w:tcBorders>
              <w:bottom w:val="single" w:sz="6" w:space="0" w:color="000000"/>
              <w:right w:val="single" w:sz="6" w:space="0" w:color="000000"/>
            </w:tcBorders>
          </w:tcPr>
          <w:p w14:paraId="5B7D3BF9"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Обратилось    ВСЕГО</w:t>
            </w:r>
          </w:p>
        </w:tc>
        <w:tc>
          <w:tcPr>
            <w:tcW w:w="1563" w:type="dxa"/>
            <w:tcBorders>
              <w:bottom w:val="single" w:sz="6" w:space="0" w:color="000000"/>
              <w:right w:val="single" w:sz="6" w:space="0" w:color="000000"/>
            </w:tcBorders>
          </w:tcPr>
          <w:p w14:paraId="6E729D4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213</w:t>
            </w:r>
          </w:p>
        </w:tc>
        <w:tc>
          <w:tcPr>
            <w:tcW w:w="1411" w:type="dxa"/>
            <w:tcBorders>
              <w:bottom w:val="single" w:sz="6" w:space="0" w:color="000000"/>
              <w:right w:val="single" w:sz="6" w:space="0" w:color="000000"/>
            </w:tcBorders>
          </w:tcPr>
          <w:p w14:paraId="3E08236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200</w:t>
            </w:r>
          </w:p>
        </w:tc>
      </w:tr>
      <w:tr w:rsidR="00E648C5" w:rsidRPr="005675A4" w14:paraId="6B4A4478" w14:textId="77777777" w:rsidTr="00E648C5">
        <w:tc>
          <w:tcPr>
            <w:tcW w:w="992" w:type="dxa"/>
            <w:tcBorders>
              <w:left w:val="single" w:sz="6" w:space="0" w:color="000000"/>
              <w:bottom w:val="single" w:sz="6" w:space="0" w:color="000000"/>
              <w:right w:val="single" w:sz="6" w:space="0" w:color="000000"/>
            </w:tcBorders>
          </w:tcPr>
          <w:p w14:paraId="1EA114B4"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2.</w:t>
            </w:r>
          </w:p>
        </w:tc>
        <w:tc>
          <w:tcPr>
            <w:tcW w:w="5603" w:type="dxa"/>
            <w:tcBorders>
              <w:bottom w:val="single" w:sz="6" w:space="0" w:color="000000"/>
              <w:right w:val="single" w:sz="6" w:space="0" w:color="000000"/>
            </w:tcBorders>
          </w:tcPr>
          <w:p w14:paraId="24A40A32"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Из них:    женщин</w:t>
            </w:r>
          </w:p>
        </w:tc>
        <w:tc>
          <w:tcPr>
            <w:tcW w:w="1563" w:type="dxa"/>
            <w:tcBorders>
              <w:bottom w:val="single" w:sz="6" w:space="0" w:color="000000"/>
              <w:right w:val="single" w:sz="6" w:space="0" w:color="000000"/>
            </w:tcBorders>
          </w:tcPr>
          <w:p w14:paraId="4427DA9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90</w:t>
            </w:r>
          </w:p>
        </w:tc>
        <w:tc>
          <w:tcPr>
            <w:tcW w:w="1411" w:type="dxa"/>
            <w:tcBorders>
              <w:bottom w:val="single" w:sz="6" w:space="0" w:color="000000"/>
              <w:right w:val="single" w:sz="6" w:space="0" w:color="000000"/>
            </w:tcBorders>
          </w:tcPr>
          <w:p w14:paraId="47FA6039"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92</w:t>
            </w:r>
          </w:p>
        </w:tc>
      </w:tr>
      <w:tr w:rsidR="00E648C5" w:rsidRPr="005675A4" w14:paraId="198247EA" w14:textId="77777777" w:rsidTr="00E648C5">
        <w:tc>
          <w:tcPr>
            <w:tcW w:w="992" w:type="dxa"/>
            <w:tcBorders>
              <w:left w:val="single" w:sz="6" w:space="0" w:color="000000"/>
              <w:bottom w:val="single" w:sz="6" w:space="0" w:color="000000"/>
              <w:right w:val="single" w:sz="6" w:space="0" w:color="000000"/>
            </w:tcBorders>
          </w:tcPr>
          <w:p w14:paraId="1B31A0AA"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3.</w:t>
            </w:r>
          </w:p>
        </w:tc>
        <w:tc>
          <w:tcPr>
            <w:tcW w:w="5603" w:type="dxa"/>
            <w:tcBorders>
              <w:bottom w:val="single" w:sz="6" w:space="0" w:color="000000"/>
              <w:right w:val="single" w:sz="6" w:space="0" w:color="000000"/>
            </w:tcBorders>
          </w:tcPr>
          <w:p w14:paraId="59ED50FB"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Представители рабочих профессий</w:t>
            </w:r>
          </w:p>
        </w:tc>
        <w:tc>
          <w:tcPr>
            <w:tcW w:w="1563" w:type="dxa"/>
            <w:tcBorders>
              <w:bottom w:val="single" w:sz="6" w:space="0" w:color="000000"/>
              <w:right w:val="single" w:sz="6" w:space="0" w:color="000000"/>
            </w:tcBorders>
          </w:tcPr>
          <w:p w14:paraId="0048820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122</w:t>
            </w:r>
          </w:p>
        </w:tc>
        <w:tc>
          <w:tcPr>
            <w:tcW w:w="1411" w:type="dxa"/>
            <w:tcBorders>
              <w:bottom w:val="single" w:sz="6" w:space="0" w:color="000000"/>
              <w:right w:val="single" w:sz="6" w:space="0" w:color="000000"/>
            </w:tcBorders>
          </w:tcPr>
          <w:p w14:paraId="78B02B83"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101</w:t>
            </w:r>
          </w:p>
        </w:tc>
      </w:tr>
      <w:tr w:rsidR="00E648C5" w:rsidRPr="005675A4" w14:paraId="0E15600D" w14:textId="77777777" w:rsidTr="00E648C5">
        <w:tc>
          <w:tcPr>
            <w:tcW w:w="992" w:type="dxa"/>
            <w:tcBorders>
              <w:left w:val="single" w:sz="6" w:space="0" w:color="000000"/>
              <w:bottom w:val="single" w:sz="6" w:space="0" w:color="000000"/>
              <w:right w:val="single" w:sz="6" w:space="0" w:color="000000"/>
            </w:tcBorders>
          </w:tcPr>
          <w:p w14:paraId="360D9F8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4.</w:t>
            </w:r>
          </w:p>
        </w:tc>
        <w:tc>
          <w:tcPr>
            <w:tcW w:w="5603" w:type="dxa"/>
            <w:tcBorders>
              <w:bottom w:val="single" w:sz="6" w:space="0" w:color="000000"/>
              <w:right w:val="single" w:sz="6" w:space="0" w:color="000000"/>
            </w:tcBorders>
          </w:tcPr>
          <w:p w14:paraId="43AD7E0B"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Специалисты и служащие</w:t>
            </w:r>
          </w:p>
        </w:tc>
        <w:tc>
          <w:tcPr>
            <w:tcW w:w="1563" w:type="dxa"/>
            <w:tcBorders>
              <w:bottom w:val="single" w:sz="6" w:space="0" w:color="000000"/>
              <w:right w:val="single" w:sz="6" w:space="0" w:color="000000"/>
            </w:tcBorders>
          </w:tcPr>
          <w:p w14:paraId="71C945D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49</w:t>
            </w:r>
          </w:p>
        </w:tc>
        <w:tc>
          <w:tcPr>
            <w:tcW w:w="1411" w:type="dxa"/>
            <w:tcBorders>
              <w:bottom w:val="single" w:sz="6" w:space="0" w:color="000000"/>
              <w:right w:val="single" w:sz="6" w:space="0" w:color="000000"/>
            </w:tcBorders>
          </w:tcPr>
          <w:p w14:paraId="5188F46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49</w:t>
            </w:r>
          </w:p>
        </w:tc>
      </w:tr>
      <w:tr w:rsidR="00E648C5" w:rsidRPr="005675A4" w14:paraId="0DCC77C7" w14:textId="77777777" w:rsidTr="00E648C5">
        <w:tc>
          <w:tcPr>
            <w:tcW w:w="992" w:type="dxa"/>
            <w:tcBorders>
              <w:left w:val="single" w:sz="6" w:space="0" w:color="000000"/>
              <w:bottom w:val="single" w:sz="6" w:space="0" w:color="000000"/>
              <w:right w:val="single" w:sz="6" w:space="0" w:color="000000"/>
            </w:tcBorders>
          </w:tcPr>
          <w:p w14:paraId="6512888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5.</w:t>
            </w:r>
          </w:p>
        </w:tc>
        <w:tc>
          <w:tcPr>
            <w:tcW w:w="5603" w:type="dxa"/>
            <w:tcBorders>
              <w:bottom w:val="single" w:sz="6" w:space="0" w:color="000000"/>
              <w:right w:val="single" w:sz="6" w:space="0" w:color="000000"/>
            </w:tcBorders>
          </w:tcPr>
          <w:p w14:paraId="130C403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Выпускники школ, СПТУ, ССУЗ-в, ВУЗ-в</w:t>
            </w:r>
          </w:p>
        </w:tc>
        <w:tc>
          <w:tcPr>
            <w:tcW w:w="1563" w:type="dxa"/>
            <w:tcBorders>
              <w:bottom w:val="single" w:sz="6" w:space="0" w:color="000000"/>
              <w:right w:val="single" w:sz="6" w:space="0" w:color="000000"/>
            </w:tcBorders>
          </w:tcPr>
          <w:p w14:paraId="5807648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w:t>
            </w:r>
          </w:p>
        </w:tc>
        <w:tc>
          <w:tcPr>
            <w:tcW w:w="1411" w:type="dxa"/>
            <w:tcBorders>
              <w:bottom w:val="single" w:sz="6" w:space="0" w:color="000000"/>
              <w:right w:val="single" w:sz="6" w:space="0" w:color="000000"/>
            </w:tcBorders>
          </w:tcPr>
          <w:p w14:paraId="2EA868E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w:t>
            </w:r>
          </w:p>
        </w:tc>
      </w:tr>
      <w:tr w:rsidR="00E648C5" w:rsidRPr="005675A4" w14:paraId="24E6E651" w14:textId="77777777" w:rsidTr="00E648C5">
        <w:trPr>
          <w:trHeight w:val="375"/>
        </w:trPr>
        <w:tc>
          <w:tcPr>
            <w:tcW w:w="992" w:type="dxa"/>
            <w:tcBorders>
              <w:left w:val="single" w:sz="6" w:space="0" w:color="000000"/>
              <w:bottom w:val="single" w:sz="6" w:space="0" w:color="000000"/>
              <w:right w:val="single" w:sz="6" w:space="0" w:color="000000"/>
            </w:tcBorders>
          </w:tcPr>
          <w:p w14:paraId="781BC05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6.</w:t>
            </w:r>
          </w:p>
        </w:tc>
        <w:tc>
          <w:tcPr>
            <w:tcW w:w="5603" w:type="dxa"/>
            <w:tcBorders>
              <w:bottom w:val="single" w:sz="6" w:space="0" w:color="000000"/>
              <w:right w:val="single" w:sz="6" w:space="0" w:color="000000"/>
            </w:tcBorders>
          </w:tcPr>
          <w:p w14:paraId="5BADD803"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Прочие категории населения</w:t>
            </w:r>
          </w:p>
        </w:tc>
        <w:tc>
          <w:tcPr>
            <w:tcW w:w="1563" w:type="dxa"/>
            <w:tcBorders>
              <w:bottom w:val="single" w:sz="6" w:space="0" w:color="000000"/>
              <w:right w:val="single" w:sz="6" w:space="0" w:color="000000"/>
            </w:tcBorders>
          </w:tcPr>
          <w:p w14:paraId="3744DD3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35</w:t>
            </w:r>
          </w:p>
        </w:tc>
        <w:tc>
          <w:tcPr>
            <w:tcW w:w="1411" w:type="dxa"/>
            <w:tcBorders>
              <w:bottom w:val="single" w:sz="6" w:space="0" w:color="000000"/>
              <w:right w:val="single" w:sz="6" w:space="0" w:color="000000"/>
            </w:tcBorders>
          </w:tcPr>
          <w:p w14:paraId="67E7063B"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46</w:t>
            </w:r>
          </w:p>
        </w:tc>
      </w:tr>
    </w:tbl>
    <w:p w14:paraId="491E85F2" w14:textId="77777777" w:rsidR="00E648C5" w:rsidRPr="005675A4" w:rsidRDefault="00E648C5"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lang w:eastAsia="ru-RU"/>
        </w:rPr>
        <w:t xml:space="preserve">                              </w:t>
      </w:r>
    </w:p>
    <w:p w14:paraId="33056A8F" w14:textId="77777777" w:rsidR="00E648C5" w:rsidRPr="005675A4" w:rsidRDefault="00E648C5"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По составу,  обратившиеся  составили:    </w:t>
      </w:r>
    </w:p>
    <w:tbl>
      <w:tblPr>
        <w:tblW w:w="9990" w:type="dxa"/>
        <w:tblInd w:w="135" w:type="dxa"/>
        <w:tblLayout w:type="fixed"/>
        <w:tblCellMar>
          <w:left w:w="75" w:type="dxa"/>
          <w:right w:w="75" w:type="dxa"/>
        </w:tblCellMar>
        <w:tblLook w:val="04A0" w:firstRow="1" w:lastRow="0" w:firstColumn="1" w:lastColumn="0" w:noHBand="0" w:noVBand="1"/>
      </w:tblPr>
      <w:tblGrid>
        <w:gridCol w:w="992"/>
        <w:gridCol w:w="5815"/>
        <w:gridCol w:w="1591"/>
        <w:gridCol w:w="1592"/>
      </w:tblGrid>
      <w:tr w:rsidR="00E648C5" w:rsidRPr="005675A4" w14:paraId="76CF00CF" w14:textId="77777777" w:rsidTr="00E648C5">
        <w:tc>
          <w:tcPr>
            <w:tcW w:w="992" w:type="dxa"/>
            <w:tcBorders>
              <w:top w:val="single" w:sz="6" w:space="0" w:color="000000"/>
              <w:left w:val="single" w:sz="6" w:space="0" w:color="000000"/>
              <w:bottom w:val="single" w:sz="6" w:space="0" w:color="000000"/>
              <w:right w:val="single" w:sz="6" w:space="0" w:color="000000"/>
            </w:tcBorders>
          </w:tcPr>
          <w:p w14:paraId="71D5BB06"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1.</w:t>
            </w:r>
          </w:p>
        </w:tc>
        <w:tc>
          <w:tcPr>
            <w:tcW w:w="5814" w:type="dxa"/>
            <w:tcBorders>
              <w:top w:val="single" w:sz="6" w:space="0" w:color="000000"/>
              <w:bottom w:val="single" w:sz="6" w:space="0" w:color="000000"/>
              <w:right w:val="single" w:sz="6" w:space="0" w:color="000000"/>
            </w:tcBorders>
          </w:tcPr>
          <w:p w14:paraId="2F74D588"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Высвобожденные, сокращенные</w:t>
            </w:r>
          </w:p>
        </w:tc>
        <w:tc>
          <w:tcPr>
            <w:tcW w:w="1591" w:type="dxa"/>
            <w:tcBorders>
              <w:top w:val="single" w:sz="6" w:space="0" w:color="000000"/>
              <w:bottom w:val="single" w:sz="6" w:space="0" w:color="000000"/>
              <w:right w:val="single" w:sz="6" w:space="0" w:color="000000"/>
            </w:tcBorders>
          </w:tcPr>
          <w:p w14:paraId="3030A21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w:t>
            </w:r>
          </w:p>
        </w:tc>
        <w:tc>
          <w:tcPr>
            <w:tcW w:w="1592" w:type="dxa"/>
            <w:tcBorders>
              <w:top w:val="single" w:sz="6" w:space="0" w:color="000000"/>
              <w:bottom w:val="single" w:sz="6" w:space="0" w:color="000000"/>
              <w:right w:val="single" w:sz="6" w:space="0" w:color="000000"/>
            </w:tcBorders>
          </w:tcPr>
          <w:p w14:paraId="54C7247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w:t>
            </w:r>
          </w:p>
        </w:tc>
      </w:tr>
      <w:tr w:rsidR="00E648C5" w:rsidRPr="005675A4" w14:paraId="584A2A05" w14:textId="77777777" w:rsidTr="00E648C5">
        <w:tc>
          <w:tcPr>
            <w:tcW w:w="992" w:type="dxa"/>
            <w:tcBorders>
              <w:left w:val="single" w:sz="6" w:space="0" w:color="000000"/>
              <w:bottom w:val="single" w:sz="6" w:space="0" w:color="000000"/>
              <w:right w:val="single" w:sz="6" w:space="0" w:color="000000"/>
            </w:tcBorders>
          </w:tcPr>
          <w:p w14:paraId="7E5EF0A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2.</w:t>
            </w:r>
          </w:p>
        </w:tc>
        <w:tc>
          <w:tcPr>
            <w:tcW w:w="5814" w:type="dxa"/>
            <w:tcBorders>
              <w:bottom w:val="single" w:sz="6" w:space="0" w:color="000000"/>
              <w:right w:val="single" w:sz="6" w:space="0" w:color="000000"/>
            </w:tcBorders>
          </w:tcPr>
          <w:p w14:paraId="1B42D61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Выпускники учебных заведений</w:t>
            </w:r>
          </w:p>
        </w:tc>
        <w:tc>
          <w:tcPr>
            <w:tcW w:w="1591" w:type="dxa"/>
            <w:tcBorders>
              <w:bottom w:val="single" w:sz="6" w:space="0" w:color="000000"/>
              <w:right w:val="single" w:sz="6" w:space="0" w:color="000000"/>
            </w:tcBorders>
          </w:tcPr>
          <w:p w14:paraId="6E1B01D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w:t>
            </w:r>
          </w:p>
        </w:tc>
        <w:tc>
          <w:tcPr>
            <w:tcW w:w="1592" w:type="dxa"/>
            <w:tcBorders>
              <w:bottom w:val="single" w:sz="6" w:space="0" w:color="000000"/>
              <w:right w:val="single" w:sz="6" w:space="0" w:color="000000"/>
            </w:tcBorders>
          </w:tcPr>
          <w:p w14:paraId="1D22BA1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w:t>
            </w:r>
          </w:p>
        </w:tc>
      </w:tr>
      <w:tr w:rsidR="00E648C5" w:rsidRPr="005675A4" w14:paraId="4527DE9D" w14:textId="77777777" w:rsidTr="00E648C5">
        <w:tc>
          <w:tcPr>
            <w:tcW w:w="992" w:type="dxa"/>
            <w:tcBorders>
              <w:left w:val="single" w:sz="6" w:space="0" w:color="000000"/>
              <w:bottom w:val="single" w:sz="6" w:space="0" w:color="000000"/>
              <w:right w:val="single" w:sz="6" w:space="0" w:color="000000"/>
            </w:tcBorders>
          </w:tcPr>
          <w:p w14:paraId="303AF2F6"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3.</w:t>
            </w:r>
          </w:p>
        </w:tc>
        <w:tc>
          <w:tcPr>
            <w:tcW w:w="5814" w:type="dxa"/>
            <w:tcBorders>
              <w:bottom w:val="single" w:sz="6" w:space="0" w:color="000000"/>
              <w:right w:val="single" w:sz="6" w:space="0" w:color="000000"/>
            </w:tcBorders>
          </w:tcPr>
          <w:p w14:paraId="6087857B"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Освобожденные из мест лишения свободы</w:t>
            </w:r>
          </w:p>
        </w:tc>
        <w:tc>
          <w:tcPr>
            <w:tcW w:w="1591" w:type="dxa"/>
            <w:tcBorders>
              <w:bottom w:val="single" w:sz="6" w:space="0" w:color="000000"/>
              <w:right w:val="single" w:sz="6" w:space="0" w:color="000000"/>
            </w:tcBorders>
          </w:tcPr>
          <w:p w14:paraId="4A18AFC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3</w:t>
            </w:r>
          </w:p>
        </w:tc>
        <w:tc>
          <w:tcPr>
            <w:tcW w:w="1592" w:type="dxa"/>
            <w:tcBorders>
              <w:bottom w:val="single" w:sz="6" w:space="0" w:color="000000"/>
              <w:right w:val="single" w:sz="6" w:space="0" w:color="000000"/>
            </w:tcBorders>
          </w:tcPr>
          <w:p w14:paraId="301C34F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5</w:t>
            </w:r>
          </w:p>
        </w:tc>
      </w:tr>
      <w:tr w:rsidR="00E648C5" w:rsidRPr="005675A4" w14:paraId="5384BD8F" w14:textId="77777777" w:rsidTr="00E648C5">
        <w:tc>
          <w:tcPr>
            <w:tcW w:w="992" w:type="dxa"/>
            <w:tcBorders>
              <w:left w:val="single" w:sz="6" w:space="0" w:color="000000"/>
              <w:bottom w:val="single" w:sz="6" w:space="0" w:color="000000"/>
              <w:right w:val="single" w:sz="6" w:space="0" w:color="000000"/>
            </w:tcBorders>
          </w:tcPr>
          <w:p w14:paraId="2593F77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4.</w:t>
            </w:r>
          </w:p>
        </w:tc>
        <w:tc>
          <w:tcPr>
            <w:tcW w:w="5814" w:type="dxa"/>
            <w:tcBorders>
              <w:bottom w:val="single" w:sz="6" w:space="0" w:color="000000"/>
              <w:right w:val="single" w:sz="6" w:space="0" w:color="000000"/>
            </w:tcBorders>
          </w:tcPr>
          <w:p w14:paraId="38886BB0"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Не работающие более года</w:t>
            </w:r>
          </w:p>
        </w:tc>
        <w:tc>
          <w:tcPr>
            <w:tcW w:w="1591" w:type="dxa"/>
            <w:tcBorders>
              <w:bottom w:val="single" w:sz="6" w:space="0" w:color="000000"/>
              <w:right w:val="single" w:sz="6" w:space="0" w:color="000000"/>
            </w:tcBorders>
          </w:tcPr>
          <w:p w14:paraId="64981D4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30</w:t>
            </w:r>
          </w:p>
        </w:tc>
        <w:tc>
          <w:tcPr>
            <w:tcW w:w="1592" w:type="dxa"/>
            <w:tcBorders>
              <w:bottom w:val="single" w:sz="6" w:space="0" w:color="000000"/>
              <w:right w:val="single" w:sz="6" w:space="0" w:color="000000"/>
            </w:tcBorders>
          </w:tcPr>
          <w:p w14:paraId="3AA7D435"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18</w:t>
            </w:r>
          </w:p>
        </w:tc>
      </w:tr>
      <w:tr w:rsidR="00E648C5" w:rsidRPr="005675A4" w14:paraId="643C261D" w14:textId="77777777" w:rsidTr="00E648C5">
        <w:tc>
          <w:tcPr>
            <w:tcW w:w="992" w:type="dxa"/>
            <w:tcBorders>
              <w:left w:val="single" w:sz="6" w:space="0" w:color="000000"/>
              <w:bottom w:val="single" w:sz="6" w:space="0" w:color="000000"/>
              <w:right w:val="single" w:sz="6" w:space="0" w:color="000000"/>
            </w:tcBorders>
          </w:tcPr>
          <w:p w14:paraId="2668FBA8"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5.</w:t>
            </w:r>
          </w:p>
        </w:tc>
        <w:tc>
          <w:tcPr>
            <w:tcW w:w="5814" w:type="dxa"/>
            <w:tcBorders>
              <w:bottom w:val="single" w:sz="6" w:space="0" w:color="000000"/>
              <w:right w:val="single" w:sz="6" w:space="0" w:color="000000"/>
            </w:tcBorders>
          </w:tcPr>
          <w:p w14:paraId="248B144E"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Инвалиды</w:t>
            </w:r>
          </w:p>
        </w:tc>
        <w:tc>
          <w:tcPr>
            <w:tcW w:w="1591" w:type="dxa"/>
            <w:tcBorders>
              <w:bottom w:val="single" w:sz="6" w:space="0" w:color="000000"/>
              <w:right w:val="single" w:sz="6" w:space="0" w:color="000000"/>
            </w:tcBorders>
          </w:tcPr>
          <w:p w14:paraId="0696B7A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7</w:t>
            </w:r>
          </w:p>
        </w:tc>
        <w:tc>
          <w:tcPr>
            <w:tcW w:w="1592" w:type="dxa"/>
            <w:tcBorders>
              <w:bottom w:val="single" w:sz="6" w:space="0" w:color="000000"/>
              <w:right w:val="single" w:sz="6" w:space="0" w:color="000000"/>
            </w:tcBorders>
          </w:tcPr>
          <w:p w14:paraId="5F0F2CF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6</w:t>
            </w:r>
          </w:p>
        </w:tc>
      </w:tr>
      <w:tr w:rsidR="00E648C5" w:rsidRPr="005675A4" w14:paraId="54905BE5" w14:textId="77777777" w:rsidTr="00E648C5">
        <w:tc>
          <w:tcPr>
            <w:tcW w:w="992" w:type="dxa"/>
            <w:tcBorders>
              <w:left w:val="single" w:sz="6" w:space="0" w:color="000000"/>
              <w:bottom w:val="single" w:sz="6" w:space="0" w:color="000000"/>
              <w:right w:val="single" w:sz="6" w:space="0" w:color="000000"/>
            </w:tcBorders>
          </w:tcPr>
          <w:p w14:paraId="728F1D72"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6.</w:t>
            </w:r>
          </w:p>
        </w:tc>
        <w:tc>
          <w:tcPr>
            <w:tcW w:w="5814" w:type="dxa"/>
            <w:tcBorders>
              <w:bottom w:val="single" w:sz="6" w:space="0" w:color="000000"/>
              <w:right w:val="single" w:sz="6" w:space="0" w:color="000000"/>
            </w:tcBorders>
          </w:tcPr>
          <w:p w14:paraId="7769825E"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Уволенные из Вооруженных Сил, МВД</w:t>
            </w:r>
          </w:p>
        </w:tc>
        <w:tc>
          <w:tcPr>
            <w:tcW w:w="1591" w:type="dxa"/>
            <w:tcBorders>
              <w:bottom w:val="single" w:sz="6" w:space="0" w:color="000000"/>
              <w:right w:val="single" w:sz="6" w:space="0" w:color="000000"/>
            </w:tcBorders>
          </w:tcPr>
          <w:p w14:paraId="25BB35F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w:t>
            </w:r>
          </w:p>
        </w:tc>
        <w:tc>
          <w:tcPr>
            <w:tcW w:w="1592" w:type="dxa"/>
            <w:tcBorders>
              <w:bottom w:val="single" w:sz="6" w:space="0" w:color="000000"/>
              <w:right w:val="single" w:sz="6" w:space="0" w:color="000000"/>
            </w:tcBorders>
          </w:tcPr>
          <w:p w14:paraId="1A128BF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w:t>
            </w:r>
          </w:p>
        </w:tc>
      </w:tr>
      <w:tr w:rsidR="00E648C5" w:rsidRPr="005675A4" w14:paraId="1CA08603" w14:textId="77777777" w:rsidTr="00E648C5">
        <w:tc>
          <w:tcPr>
            <w:tcW w:w="992" w:type="dxa"/>
            <w:tcBorders>
              <w:left w:val="single" w:sz="6" w:space="0" w:color="000000"/>
              <w:bottom w:val="single" w:sz="6" w:space="0" w:color="000000"/>
              <w:right w:val="single" w:sz="6" w:space="0" w:color="000000"/>
            </w:tcBorders>
          </w:tcPr>
          <w:p w14:paraId="41223FE0"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7.</w:t>
            </w:r>
          </w:p>
        </w:tc>
        <w:tc>
          <w:tcPr>
            <w:tcW w:w="5814" w:type="dxa"/>
            <w:tcBorders>
              <w:bottom w:val="single" w:sz="6" w:space="0" w:color="000000"/>
              <w:right w:val="single" w:sz="6" w:space="0" w:color="000000"/>
            </w:tcBorders>
          </w:tcPr>
          <w:p w14:paraId="59F94C7D"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Беженцы, переселенцы</w:t>
            </w:r>
          </w:p>
        </w:tc>
        <w:tc>
          <w:tcPr>
            <w:tcW w:w="1591" w:type="dxa"/>
            <w:tcBorders>
              <w:bottom w:val="single" w:sz="6" w:space="0" w:color="000000"/>
              <w:right w:val="single" w:sz="6" w:space="0" w:color="000000"/>
            </w:tcBorders>
          </w:tcPr>
          <w:p w14:paraId="4BF848A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p>
        </w:tc>
        <w:tc>
          <w:tcPr>
            <w:tcW w:w="1592" w:type="dxa"/>
            <w:tcBorders>
              <w:bottom w:val="single" w:sz="6" w:space="0" w:color="000000"/>
              <w:right w:val="single" w:sz="6" w:space="0" w:color="000000"/>
            </w:tcBorders>
          </w:tcPr>
          <w:p w14:paraId="0F070D93"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p>
        </w:tc>
      </w:tr>
      <w:tr w:rsidR="00E648C5" w:rsidRPr="005675A4" w14:paraId="0799B7BE" w14:textId="77777777" w:rsidTr="00E648C5">
        <w:tc>
          <w:tcPr>
            <w:tcW w:w="992" w:type="dxa"/>
            <w:tcBorders>
              <w:left w:val="single" w:sz="6" w:space="0" w:color="000000"/>
              <w:bottom w:val="single" w:sz="6" w:space="0" w:color="000000"/>
              <w:right w:val="single" w:sz="6" w:space="0" w:color="000000"/>
            </w:tcBorders>
          </w:tcPr>
          <w:p w14:paraId="5541F11D"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8.</w:t>
            </w:r>
          </w:p>
        </w:tc>
        <w:tc>
          <w:tcPr>
            <w:tcW w:w="5814" w:type="dxa"/>
            <w:tcBorders>
              <w:bottom w:val="single" w:sz="6" w:space="0" w:color="000000"/>
              <w:right w:val="single" w:sz="6" w:space="0" w:color="000000"/>
            </w:tcBorders>
          </w:tcPr>
          <w:p w14:paraId="5DCBBF13"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Сироты</w:t>
            </w:r>
          </w:p>
        </w:tc>
        <w:tc>
          <w:tcPr>
            <w:tcW w:w="1591" w:type="dxa"/>
            <w:tcBorders>
              <w:bottom w:val="single" w:sz="6" w:space="0" w:color="000000"/>
              <w:right w:val="single" w:sz="6" w:space="0" w:color="000000"/>
            </w:tcBorders>
          </w:tcPr>
          <w:p w14:paraId="6C6E181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w:t>
            </w:r>
          </w:p>
        </w:tc>
        <w:tc>
          <w:tcPr>
            <w:tcW w:w="1592" w:type="dxa"/>
            <w:tcBorders>
              <w:bottom w:val="single" w:sz="6" w:space="0" w:color="000000"/>
              <w:right w:val="single" w:sz="6" w:space="0" w:color="000000"/>
            </w:tcBorders>
          </w:tcPr>
          <w:p w14:paraId="569E07A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w:t>
            </w:r>
          </w:p>
        </w:tc>
      </w:tr>
    </w:tbl>
    <w:p w14:paraId="2F2AAE78" w14:textId="77777777" w:rsidR="00E648C5" w:rsidRPr="005675A4" w:rsidRDefault="00E648C5" w:rsidP="005675A4">
      <w:pPr>
        <w:spacing w:after="0" w:line="240" w:lineRule="auto"/>
        <w:rPr>
          <w:rFonts w:ascii="Times New Roman" w:eastAsia="Times New Roman" w:hAnsi="Times New Roman" w:cs="Times New Roman"/>
          <w:sz w:val="24"/>
          <w:szCs w:val="24"/>
          <w:lang w:eastAsia="ru-RU"/>
        </w:rPr>
      </w:pPr>
    </w:p>
    <w:p w14:paraId="1373FF26"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01.10.2024 г. составила 28 человек,  уровень безработицы 0,24% на 0,14% понизился, по сравнению с данным периодом прошлого года. В числе оставшихся без работы работники  АО «Ульяновский сахарный завод» и предприятий Ульяновской области и граждане работавший вахтовым методом, граждане предпенсионного возраста, граждане не работающие более года. </w:t>
      </w:r>
    </w:p>
    <w:p w14:paraId="398228A1" w14:textId="77777777" w:rsidR="00C15638" w:rsidRDefault="00C15638" w:rsidP="005675A4">
      <w:pPr>
        <w:spacing w:after="0" w:line="240" w:lineRule="auto"/>
        <w:jc w:val="center"/>
        <w:rPr>
          <w:rFonts w:ascii="Times New Roman" w:eastAsia="Times New Roman" w:hAnsi="Times New Roman" w:cs="Times New Roman"/>
          <w:b/>
          <w:bCs/>
          <w:sz w:val="24"/>
          <w:szCs w:val="24"/>
          <w:lang w:eastAsia="ru-RU"/>
        </w:rPr>
      </w:pPr>
    </w:p>
    <w:p w14:paraId="64100834" w14:textId="08A4E8C3" w:rsidR="00E648C5" w:rsidRPr="005675A4" w:rsidRDefault="00E648C5"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Трудоустройство</w:t>
      </w:r>
    </w:p>
    <w:p w14:paraId="5617A3F5" w14:textId="77777777" w:rsidR="00E648C5" w:rsidRPr="005675A4" w:rsidRDefault="00E648C5" w:rsidP="005675A4">
      <w:pPr>
        <w:spacing w:after="0" w:line="240" w:lineRule="auto"/>
        <w:jc w:val="center"/>
        <w:rPr>
          <w:rFonts w:ascii="Times New Roman" w:eastAsia="Times New Roman" w:hAnsi="Times New Roman" w:cs="Times New Roman"/>
          <w:sz w:val="24"/>
          <w:szCs w:val="24"/>
          <w:lang w:eastAsia="ru-RU"/>
        </w:rPr>
      </w:pPr>
    </w:p>
    <w:p w14:paraId="63F9CB83"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Из числа обратившихся в службу занятости за отчетный период текущего года трудоустроено  85 граждан  (42,5 %  от числа обратившихся 200),  из их числа женщины составили  31 человек от обратившихся 92  (33,7%). </w:t>
      </w:r>
    </w:p>
    <w:p w14:paraId="010154CF" w14:textId="77777777" w:rsidR="00E648C5" w:rsidRPr="005675A4" w:rsidRDefault="00E648C5" w:rsidP="005675A4">
      <w:pPr>
        <w:spacing w:after="0" w:line="240" w:lineRule="auto"/>
        <w:ind w:firstLine="708"/>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Из них: незанятых безработных граждан  80 человек (44,4 %  от обратившихся 180). В течение первых 10 дней после обращения в службу занятости были трудоустроены – 1 человек (1,2 % от трудоустроенных 80).</w:t>
      </w:r>
    </w:p>
    <w:p w14:paraId="2B1F321D"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За данный период прошлого года трудоустроено 79 граждан от 213 обратившихся, что составило(37,1 %), из них женщины 34 человека от обратившихся 90 (37,8%). </w:t>
      </w:r>
    </w:p>
    <w:p w14:paraId="66D23CC1" w14:textId="77777777" w:rsidR="00E648C5" w:rsidRPr="005675A4" w:rsidRDefault="00E648C5" w:rsidP="005675A4">
      <w:pPr>
        <w:spacing w:after="0" w:line="240" w:lineRule="auto"/>
        <w:ind w:firstLine="708"/>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Из них незанятых безработных граждан  79 человек  от обратившихся 211 (37,4% ).  В течение первых 10 дней после обращения в службу занятости были трудоустроены – 5 человек (6,3 % от трудоустроенных 79).</w:t>
      </w:r>
    </w:p>
    <w:p w14:paraId="2A71A2A0" w14:textId="77777777" w:rsidR="00E648C5" w:rsidRPr="005675A4" w:rsidRDefault="00E648C5" w:rsidP="005675A4">
      <w:pPr>
        <w:spacing w:after="0" w:line="240" w:lineRule="auto"/>
        <w:ind w:firstLine="708"/>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Наблюдается повышение уровня общего трудоустройства обратившихся граждан на 5,4% и понижение  уровня трудоустройства обратившихся граждан в течении первых 10 дней – на 5,1% по сравнению с данным периодом прошлым годом.</w:t>
      </w:r>
    </w:p>
    <w:p w14:paraId="6478A280"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p>
    <w:p w14:paraId="02FEE231" w14:textId="77777777" w:rsidR="00E648C5" w:rsidRPr="005675A4" w:rsidRDefault="00E648C5"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Уровень регистрируемой безработицы</w:t>
      </w:r>
    </w:p>
    <w:p w14:paraId="0738358A"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и численность безработных граждан</w:t>
      </w:r>
    </w:p>
    <w:tbl>
      <w:tblPr>
        <w:tblW w:w="9645" w:type="dxa"/>
        <w:tblInd w:w="90" w:type="dxa"/>
        <w:tblLayout w:type="fixed"/>
        <w:tblCellMar>
          <w:left w:w="105" w:type="dxa"/>
          <w:right w:w="105" w:type="dxa"/>
        </w:tblCellMar>
        <w:tblLook w:val="04A0" w:firstRow="1" w:lastRow="0" w:firstColumn="1" w:lastColumn="0" w:noHBand="0" w:noVBand="1"/>
      </w:tblPr>
      <w:tblGrid>
        <w:gridCol w:w="2716"/>
        <w:gridCol w:w="1574"/>
        <w:gridCol w:w="1928"/>
        <w:gridCol w:w="1525"/>
        <w:gridCol w:w="1902"/>
      </w:tblGrid>
      <w:tr w:rsidR="00E648C5" w:rsidRPr="005675A4" w14:paraId="5F8968EA" w14:textId="77777777" w:rsidTr="00E648C5">
        <w:trPr>
          <w:trHeight w:val="285"/>
        </w:trPr>
        <w:tc>
          <w:tcPr>
            <w:tcW w:w="2716" w:type="dxa"/>
            <w:vMerge w:val="restart"/>
            <w:tcBorders>
              <w:top w:val="single" w:sz="6" w:space="0" w:color="000000"/>
              <w:left w:val="single" w:sz="6" w:space="0" w:color="000000"/>
              <w:bottom w:val="single" w:sz="6" w:space="0" w:color="000000"/>
            </w:tcBorders>
          </w:tcPr>
          <w:p w14:paraId="126AAA6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w:t>
            </w:r>
            <w:r w:rsidRPr="005675A4">
              <w:rPr>
                <w:rFonts w:ascii="Times New Roman" w:eastAsia="Times New Roman" w:hAnsi="Times New Roman" w:cs="Times New Roman"/>
                <w:sz w:val="24"/>
                <w:szCs w:val="24"/>
                <w:lang w:eastAsia="ru-RU"/>
              </w:rPr>
              <w:t>Муниципальное образование</w:t>
            </w:r>
          </w:p>
        </w:tc>
        <w:tc>
          <w:tcPr>
            <w:tcW w:w="3502" w:type="dxa"/>
            <w:gridSpan w:val="2"/>
            <w:tcBorders>
              <w:top w:val="single" w:sz="6" w:space="0" w:color="000000"/>
              <w:left w:val="single" w:sz="6" w:space="0" w:color="000000"/>
              <w:bottom w:val="single" w:sz="6" w:space="0" w:color="000000"/>
            </w:tcBorders>
          </w:tcPr>
          <w:p w14:paraId="211815E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 начало года</w:t>
            </w:r>
          </w:p>
        </w:tc>
        <w:tc>
          <w:tcPr>
            <w:tcW w:w="3427" w:type="dxa"/>
            <w:gridSpan w:val="2"/>
            <w:tcBorders>
              <w:top w:val="single" w:sz="6" w:space="0" w:color="000000"/>
              <w:left w:val="single" w:sz="6" w:space="0" w:color="000000"/>
              <w:bottom w:val="single" w:sz="6" w:space="0" w:color="000000"/>
              <w:right w:val="single" w:sz="6" w:space="0" w:color="000000"/>
            </w:tcBorders>
          </w:tcPr>
          <w:p w14:paraId="340C865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 отчётную дату</w:t>
            </w:r>
          </w:p>
        </w:tc>
      </w:tr>
      <w:tr w:rsidR="00E648C5" w:rsidRPr="005675A4" w14:paraId="4CCF848A" w14:textId="77777777" w:rsidTr="00E648C5">
        <w:tc>
          <w:tcPr>
            <w:tcW w:w="2716" w:type="dxa"/>
            <w:vMerge/>
            <w:tcBorders>
              <w:top w:val="single" w:sz="6" w:space="0" w:color="000000"/>
              <w:left w:val="single" w:sz="6" w:space="0" w:color="000000"/>
              <w:bottom w:val="single" w:sz="6" w:space="0" w:color="000000"/>
            </w:tcBorders>
            <w:tcMar>
              <w:top w:w="15" w:type="dxa"/>
              <w:left w:w="15" w:type="dxa"/>
              <w:bottom w:w="15" w:type="dxa"/>
              <w:right w:w="15" w:type="dxa"/>
            </w:tcMar>
            <w:vAlign w:val="center"/>
          </w:tcPr>
          <w:p w14:paraId="358AC3E5"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p>
        </w:tc>
        <w:tc>
          <w:tcPr>
            <w:tcW w:w="1574" w:type="dxa"/>
            <w:tcBorders>
              <w:left w:val="single" w:sz="6" w:space="0" w:color="000000"/>
              <w:bottom w:val="single" w:sz="6" w:space="0" w:color="000000"/>
            </w:tcBorders>
          </w:tcPr>
          <w:p w14:paraId="2789F31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Количество безработных граждан (чел.)</w:t>
            </w:r>
          </w:p>
        </w:tc>
        <w:tc>
          <w:tcPr>
            <w:tcW w:w="1928" w:type="dxa"/>
            <w:tcBorders>
              <w:left w:val="single" w:sz="6" w:space="0" w:color="000000"/>
              <w:bottom w:val="single" w:sz="6" w:space="0" w:color="000000"/>
            </w:tcBorders>
          </w:tcPr>
          <w:p w14:paraId="7240B85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Уровень регистрируемой безработицы (%)</w:t>
            </w:r>
          </w:p>
        </w:tc>
        <w:tc>
          <w:tcPr>
            <w:tcW w:w="1525" w:type="dxa"/>
            <w:tcBorders>
              <w:left w:val="single" w:sz="6" w:space="0" w:color="000000"/>
              <w:bottom w:val="single" w:sz="6" w:space="0" w:color="000000"/>
            </w:tcBorders>
          </w:tcPr>
          <w:p w14:paraId="37EBBCE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Количество безработных граждан (чел.)</w:t>
            </w:r>
          </w:p>
        </w:tc>
        <w:tc>
          <w:tcPr>
            <w:tcW w:w="1902" w:type="dxa"/>
            <w:tcBorders>
              <w:left w:val="single" w:sz="6" w:space="0" w:color="000000"/>
              <w:bottom w:val="single" w:sz="6" w:space="0" w:color="000000"/>
              <w:right w:val="single" w:sz="6" w:space="0" w:color="000000"/>
            </w:tcBorders>
          </w:tcPr>
          <w:p w14:paraId="69BB2D8E"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Уровень регистрируемой безработицы (%)</w:t>
            </w:r>
          </w:p>
        </w:tc>
      </w:tr>
      <w:tr w:rsidR="00E648C5" w:rsidRPr="005675A4" w14:paraId="71CD5C2B" w14:textId="77777777" w:rsidTr="00E648C5">
        <w:tc>
          <w:tcPr>
            <w:tcW w:w="2716" w:type="dxa"/>
            <w:tcBorders>
              <w:left w:val="single" w:sz="6" w:space="0" w:color="000000"/>
              <w:bottom w:val="single" w:sz="6" w:space="0" w:color="000000"/>
            </w:tcBorders>
          </w:tcPr>
          <w:p w14:paraId="501C87CF"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ИТОГО:</w:t>
            </w:r>
          </w:p>
          <w:p w14:paraId="7192FCB1"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p>
        </w:tc>
        <w:tc>
          <w:tcPr>
            <w:tcW w:w="1574" w:type="dxa"/>
            <w:tcBorders>
              <w:left w:val="single" w:sz="6" w:space="0" w:color="000000"/>
              <w:bottom w:val="single" w:sz="6" w:space="0" w:color="000000"/>
            </w:tcBorders>
          </w:tcPr>
          <w:p w14:paraId="2EF5131B"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val="en-US" w:eastAsia="ru-RU"/>
              </w:rPr>
              <w:t>36</w:t>
            </w:r>
          </w:p>
        </w:tc>
        <w:tc>
          <w:tcPr>
            <w:tcW w:w="1928" w:type="dxa"/>
            <w:tcBorders>
              <w:left w:val="single" w:sz="6" w:space="0" w:color="000000"/>
              <w:bottom w:val="single" w:sz="6" w:space="0" w:color="000000"/>
            </w:tcBorders>
          </w:tcPr>
          <w:p w14:paraId="0AEAAF9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val="en-US" w:eastAsia="ru-RU"/>
              </w:rPr>
              <w:t>0,31</w:t>
            </w:r>
          </w:p>
        </w:tc>
        <w:tc>
          <w:tcPr>
            <w:tcW w:w="1525" w:type="dxa"/>
            <w:tcBorders>
              <w:left w:val="single" w:sz="6" w:space="0" w:color="000000"/>
              <w:bottom w:val="single" w:sz="6" w:space="0" w:color="000000"/>
            </w:tcBorders>
          </w:tcPr>
          <w:p w14:paraId="685E802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val="en-US" w:eastAsia="ru-RU"/>
              </w:rPr>
              <w:t>28</w:t>
            </w:r>
          </w:p>
        </w:tc>
        <w:tc>
          <w:tcPr>
            <w:tcW w:w="1902" w:type="dxa"/>
            <w:tcBorders>
              <w:left w:val="single" w:sz="6" w:space="0" w:color="000000"/>
              <w:bottom w:val="single" w:sz="6" w:space="0" w:color="000000"/>
              <w:right w:val="single" w:sz="6" w:space="0" w:color="000000"/>
            </w:tcBorders>
          </w:tcPr>
          <w:p w14:paraId="0C674BA3"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val="en-US" w:eastAsia="ru-RU"/>
              </w:rPr>
              <w:t>0,24</w:t>
            </w:r>
          </w:p>
        </w:tc>
      </w:tr>
      <w:tr w:rsidR="00E648C5" w:rsidRPr="005675A4" w14:paraId="4C435104" w14:textId="77777777" w:rsidTr="00E648C5">
        <w:tc>
          <w:tcPr>
            <w:tcW w:w="2716" w:type="dxa"/>
            <w:tcBorders>
              <w:left w:val="single" w:sz="6" w:space="0" w:color="000000"/>
              <w:bottom w:val="single" w:sz="6" w:space="0" w:color="000000"/>
            </w:tcBorders>
          </w:tcPr>
          <w:p w14:paraId="6E55C10C"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Большенагаткинское сельское поселение</w:t>
            </w:r>
          </w:p>
        </w:tc>
        <w:tc>
          <w:tcPr>
            <w:tcW w:w="1574" w:type="dxa"/>
            <w:tcBorders>
              <w:left w:val="single" w:sz="6" w:space="0" w:color="000000"/>
              <w:bottom w:val="single" w:sz="6" w:space="0" w:color="000000"/>
            </w:tcBorders>
          </w:tcPr>
          <w:p w14:paraId="6ADBEB0F"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7</w:t>
            </w:r>
          </w:p>
        </w:tc>
        <w:tc>
          <w:tcPr>
            <w:tcW w:w="1928" w:type="dxa"/>
            <w:tcBorders>
              <w:left w:val="single" w:sz="6" w:space="0" w:color="000000"/>
              <w:bottom w:val="single" w:sz="6" w:space="0" w:color="000000"/>
            </w:tcBorders>
          </w:tcPr>
          <w:p w14:paraId="11D5887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,2</w:t>
            </w:r>
            <w:r w:rsidRPr="005675A4">
              <w:rPr>
                <w:rFonts w:ascii="Times New Roman" w:eastAsia="Times New Roman" w:hAnsi="Times New Roman" w:cs="Times New Roman"/>
                <w:sz w:val="24"/>
                <w:szCs w:val="24"/>
                <w:lang w:val="en-US" w:eastAsia="ru-RU"/>
              </w:rPr>
              <w:t>0</w:t>
            </w:r>
          </w:p>
        </w:tc>
        <w:tc>
          <w:tcPr>
            <w:tcW w:w="1525" w:type="dxa"/>
            <w:tcBorders>
              <w:left w:val="single" w:sz="6" w:space="0" w:color="000000"/>
              <w:bottom w:val="single" w:sz="6" w:space="0" w:color="000000"/>
            </w:tcBorders>
          </w:tcPr>
          <w:p w14:paraId="47E164B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12</w:t>
            </w:r>
          </w:p>
          <w:p w14:paraId="2CE0D93B"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p>
        </w:tc>
        <w:tc>
          <w:tcPr>
            <w:tcW w:w="1902" w:type="dxa"/>
            <w:tcBorders>
              <w:left w:val="single" w:sz="6" w:space="0" w:color="000000"/>
              <w:bottom w:val="single" w:sz="6" w:space="0" w:color="000000"/>
              <w:right w:val="single" w:sz="6" w:space="0" w:color="000000"/>
            </w:tcBorders>
          </w:tcPr>
          <w:p w14:paraId="48FA7AB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0,34</w:t>
            </w:r>
          </w:p>
        </w:tc>
      </w:tr>
      <w:tr w:rsidR="00E648C5" w:rsidRPr="005675A4" w14:paraId="45C80EC0" w14:textId="77777777" w:rsidTr="00E648C5">
        <w:tc>
          <w:tcPr>
            <w:tcW w:w="2716" w:type="dxa"/>
            <w:tcBorders>
              <w:left w:val="single" w:sz="6" w:space="0" w:color="000000"/>
              <w:bottom w:val="single" w:sz="6" w:space="0" w:color="000000"/>
            </w:tcBorders>
          </w:tcPr>
          <w:p w14:paraId="4D87F4AC"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Цильнинское  городское посеение</w:t>
            </w:r>
          </w:p>
        </w:tc>
        <w:tc>
          <w:tcPr>
            <w:tcW w:w="1574" w:type="dxa"/>
            <w:tcBorders>
              <w:left w:val="single" w:sz="6" w:space="0" w:color="000000"/>
              <w:bottom w:val="single" w:sz="6" w:space="0" w:color="000000"/>
            </w:tcBorders>
          </w:tcPr>
          <w:p w14:paraId="73C24BB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8</w:t>
            </w:r>
          </w:p>
        </w:tc>
        <w:tc>
          <w:tcPr>
            <w:tcW w:w="1928" w:type="dxa"/>
            <w:tcBorders>
              <w:left w:val="single" w:sz="6" w:space="0" w:color="000000"/>
              <w:bottom w:val="single" w:sz="6" w:space="0" w:color="000000"/>
            </w:tcBorders>
          </w:tcPr>
          <w:p w14:paraId="7FE0890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,38</w:t>
            </w:r>
          </w:p>
        </w:tc>
        <w:tc>
          <w:tcPr>
            <w:tcW w:w="1525" w:type="dxa"/>
            <w:tcBorders>
              <w:left w:val="single" w:sz="6" w:space="0" w:color="000000"/>
              <w:bottom w:val="single" w:sz="6" w:space="0" w:color="000000"/>
            </w:tcBorders>
          </w:tcPr>
          <w:p w14:paraId="63F56C4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2</w:t>
            </w:r>
          </w:p>
        </w:tc>
        <w:tc>
          <w:tcPr>
            <w:tcW w:w="1902" w:type="dxa"/>
            <w:tcBorders>
              <w:left w:val="single" w:sz="6" w:space="0" w:color="000000"/>
              <w:bottom w:val="single" w:sz="6" w:space="0" w:color="000000"/>
              <w:right w:val="single" w:sz="6" w:space="0" w:color="000000"/>
            </w:tcBorders>
          </w:tcPr>
          <w:p w14:paraId="59484D3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0,09</w:t>
            </w:r>
          </w:p>
        </w:tc>
      </w:tr>
      <w:tr w:rsidR="00E648C5" w:rsidRPr="005675A4" w14:paraId="30BC1836" w14:textId="77777777" w:rsidTr="00E648C5">
        <w:tc>
          <w:tcPr>
            <w:tcW w:w="2716" w:type="dxa"/>
            <w:tcBorders>
              <w:left w:val="single" w:sz="6" w:space="0" w:color="000000"/>
              <w:bottom w:val="single" w:sz="6" w:space="0" w:color="000000"/>
            </w:tcBorders>
          </w:tcPr>
          <w:p w14:paraId="26EAC3AD"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Елхоозернское сельское поселение</w:t>
            </w:r>
          </w:p>
        </w:tc>
        <w:tc>
          <w:tcPr>
            <w:tcW w:w="1574" w:type="dxa"/>
            <w:tcBorders>
              <w:left w:val="single" w:sz="6" w:space="0" w:color="000000"/>
              <w:bottom w:val="single" w:sz="6" w:space="0" w:color="000000"/>
            </w:tcBorders>
          </w:tcPr>
          <w:p w14:paraId="17619B3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p>
        </w:tc>
        <w:tc>
          <w:tcPr>
            <w:tcW w:w="1928" w:type="dxa"/>
            <w:tcBorders>
              <w:left w:val="single" w:sz="6" w:space="0" w:color="000000"/>
              <w:bottom w:val="single" w:sz="6" w:space="0" w:color="000000"/>
            </w:tcBorders>
          </w:tcPr>
          <w:p w14:paraId="168C5EE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0,00</w:t>
            </w:r>
          </w:p>
        </w:tc>
        <w:tc>
          <w:tcPr>
            <w:tcW w:w="1525" w:type="dxa"/>
            <w:tcBorders>
              <w:left w:val="single" w:sz="6" w:space="0" w:color="000000"/>
              <w:bottom w:val="single" w:sz="6" w:space="0" w:color="000000"/>
            </w:tcBorders>
          </w:tcPr>
          <w:p w14:paraId="2220A5AC"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p>
        </w:tc>
        <w:tc>
          <w:tcPr>
            <w:tcW w:w="1902" w:type="dxa"/>
            <w:tcBorders>
              <w:left w:val="single" w:sz="6" w:space="0" w:color="000000"/>
              <w:bottom w:val="single" w:sz="6" w:space="0" w:color="000000"/>
              <w:right w:val="single" w:sz="6" w:space="0" w:color="000000"/>
            </w:tcBorders>
          </w:tcPr>
          <w:p w14:paraId="5980795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0,00</w:t>
            </w:r>
          </w:p>
        </w:tc>
      </w:tr>
      <w:tr w:rsidR="00E648C5" w:rsidRPr="005675A4" w14:paraId="7F3C8EE5" w14:textId="77777777" w:rsidTr="00E648C5">
        <w:tc>
          <w:tcPr>
            <w:tcW w:w="2716" w:type="dxa"/>
            <w:tcBorders>
              <w:left w:val="single" w:sz="6" w:space="0" w:color="000000"/>
              <w:bottom w:val="single" w:sz="6" w:space="0" w:color="000000"/>
            </w:tcBorders>
          </w:tcPr>
          <w:p w14:paraId="3AF99108"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Мокробугурнинское сельское поселение</w:t>
            </w:r>
          </w:p>
        </w:tc>
        <w:tc>
          <w:tcPr>
            <w:tcW w:w="1574" w:type="dxa"/>
            <w:tcBorders>
              <w:left w:val="single" w:sz="6" w:space="0" w:color="000000"/>
              <w:bottom w:val="single" w:sz="6" w:space="0" w:color="000000"/>
            </w:tcBorders>
          </w:tcPr>
          <w:p w14:paraId="133DA95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3F96226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0,41</w:t>
            </w:r>
          </w:p>
        </w:tc>
        <w:tc>
          <w:tcPr>
            <w:tcW w:w="1525" w:type="dxa"/>
            <w:tcBorders>
              <w:left w:val="single" w:sz="6" w:space="0" w:color="000000"/>
              <w:bottom w:val="single" w:sz="6" w:space="0" w:color="000000"/>
            </w:tcBorders>
          </w:tcPr>
          <w:p w14:paraId="7DB1D0C8"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4</w:t>
            </w:r>
          </w:p>
        </w:tc>
        <w:tc>
          <w:tcPr>
            <w:tcW w:w="1902" w:type="dxa"/>
            <w:tcBorders>
              <w:left w:val="single" w:sz="6" w:space="0" w:color="000000"/>
              <w:bottom w:val="single" w:sz="6" w:space="0" w:color="000000"/>
              <w:right w:val="single" w:sz="6" w:space="0" w:color="000000"/>
            </w:tcBorders>
          </w:tcPr>
          <w:p w14:paraId="29A377ED"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0,41</w:t>
            </w:r>
          </w:p>
        </w:tc>
      </w:tr>
      <w:tr w:rsidR="00E648C5" w:rsidRPr="005675A4" w14:paraId="1CD462FD" w14:textId="77777777" w:rsidTr="00E648C5">
        <w:tc>
          <w:tcPr>
            <w:tcW w:w="2716" w:type="dxa"/>
            <w:tcBorders>
              <w:left w:val="single" w:sz="6" w:space="0" w:color="000000"/>
              <w:bottom w:val="single" w:sz="6" w:space="0" w:color="000000"/>
            </w:tcBorders>
          </w:tcPr>
          <w:p w14:paraId="5142D230"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Анненковское сельское поселение</w:t>
            </w:r>
          </w:p>
        </w:tc>
        <w:tc>
          <w:tcPr>
            <w:tcW w:w="1574" w:type="dxa"/>
            <w:tcBorders>
              <w:left w:val="single" w:sz="6" w:space="0" w:color="000000"/>
              <w:bottom w:val="single" w:sz="6" w:space="0" w:color="000000"/>
            </w:tcBorders>
          </w:tcPr>
          <w:p w14:paraId="0B8663F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3DB5BD1E"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w:t>
            </w:r>
            <w:r w:rsidRPr="005675A4">
              <w:rPr>
                <w:rFonts w:ascii="Times New Roman" w:eastAsia="Times New Roman" w:hAnsi="Times New Roman" w:cs="Times New Roman"/>
                <w:sz w:val="24"/>
                <w:szCs w:val="24"/>
                <w:lang w:val="en-US" w:eastAsia="ru-RU"/>
              </w:rPr>
              <w:t>91</w:t>
            </w:r>
          </w:p>
        </w:tc>
        <w:tc>
          <w:tcPr>
            <w:tcW w:w="1525" w:type="dxa"/>
            <w:tcBorders>
              <w:left w:val="single" w:sz="6" w:space="0" w:color="000000"/>
              <w:bottom w:val="single" w:sz="6" w:space="0" w:color="000000"/>
            </w:tcBorders>
          </w:tcPr>
          <w:p w14:paraId="0024FF3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p>
        </w:tc>
        <w:tc>
          <w:tcPr>
            <w:tcW w:w="1902" w:type="dxa"/>
            <w:tcBorders>
              <w:left w:val="single" w:sz="6" w:space="0" w:color="000000"/>
              <w:bottom w:val="single" w:sz="6" w:space="0" w:color="000000"/>
              <w:right w:val="single" w:sz="6" w:space="0" w:color="000000"/>
            </w:tcBorders>
          </w:tcPr>
          <w:p w14:paraId="265EC5BB"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,00</w:t>
            </w:r>
          </w:p>
        </w:tc>
      </w:tr>
      <w:tr w:rsidR="00E648C5" w:rsidRPr="005675A4" w14:paraId="4CDBDD11" w14:textId="77777777" w:rsidTr="00E648C5">
        <w:tc>
          <w:tcPr>
            <w:tcW w:w="2716" w:type="dxa"/>
            <w:tcBorders>
              <w:left w:val="single" w:sz="6" w:space="0" w:color="000000"/>
              <w:bottom w:val="single" w:sz="6" w:space="0" w:color="000000"/>
            </w:tcBorders>
          </w:tcPr>
          <w:p w14:paraId="1AE653C9"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Новоникулинское сельское поселение</w:t>
            </w:r>
          </w:p>
        </w:tc>
        <w:tc>
          <w:tcPr>
            <w:tcW w:w="1574" w:type="dxa"/>
            <w:tcBorders>
              <w:left w:val="single" w:sz="6" w:space="0" w:color="000000"/>
              <w:bottom w:val="single" w:sz="6" w:space="0" w:color="000000"/>
            </w:tcBorders>
          </w:tcPr>
          <w:p w14:paraId="112911A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6F95E52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,43</w:t>
            </w:r>
          </w:p>
        </w:tc>
        <w:tc>
          <w:tcPr>
            <w:tcW w:w="1525" w:type="dxa"/>
            <w:tcBorders>
              <w:left w:val="single" w:sz="6" w:space="0" w:color="000000"/>
              <w:bottom w:val="single" w:sz="6" w:space="0" w:color="000000"/>
            </w:tcBorders>
          </w:tcPr>
          <w:p w14:paraId="64856561"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w:t>
            </w:r>
          </w:p>
        </w:tc>
        <w:tc>
          <w:tcPr>
            <w:tcW w:w="1902" w:type="dxa"/>
            <w:tcBorders>
              <w:left w:val="single" w:sz="6" w:space="0" w:color="000000"/>
              <w:bottom w:val="single" w:sz="6" w:space="0" w:color="000000"/>
              <w:right w:val="single" w:sz="6" w:space="0" w:color="000000"/>
            </w:tcBorders>
          </w:tcPr>
          <w:p w14:paraId="6C8F347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0,21</w:t>
            </w:r>
          </w:p>
        </w:tc>
      </w:tr>
      <w:tr w:rsidR="00E648C5" w:rsidRPr="005675A4" w14:paraId="621F53A3" w14:textId="77777777" w:rsidTr="00E648C5">
        <w:tc>
          <w:tcPr>
            <w:tcW w:w="2716" w:type="dxa"/>
            <w:tcBorders>
              <w:left w:val="single" w:sz="6" w:space="0" w:color="000000"/>
              <w:bottom w:val="single" w:sz="6" w:space="0" w:color="000000"/>
            </w:tcBorders>
          </w:tcPr>
          <w:p w14:paraId="29BCC57F"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Тимерсянское сельское поселение</w:t>
            </w:r>
          </w:p>
        </w:tc>
        <w:tc>
          <w:tcPr>
            <w:tcW w:w="1574" w:type="dxa"/>
            <w:tcBorders>
              <w:left w:val="single" w:sz="6" w:space="0" w:color="000000"/>
              <w:bottom w:val="single" w:sz="6" w:space="0" w:color="000000"/>
            </w:tcBorders>
          </w:tcPr>
          <w:p w14:paraId="49F15754"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4</w:t>
            </w:r>
          </w:p>
        </w:tc>
        <w:tc>
          <w:tcPr>
            <w:tcW w:w="1928" w:type="dxa"/>
            <w:tcBorders>
              <w:left w:val="single" w:sz="6" w:space="0" w:color="000000"/>
              <w:bottom w:val="single" w:sz="6" w:space="0" w:color="000000"/>
            </w:tcBorders>
          </w:tcPr>
          <w:p w14:paraId="4AB00237"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w:t>
            </w:r>
            <w:r w:rsidRPr="005675A4">
              <w:rPr>
                <w:rFonts w:ascii="Times New Roman" w:eastAsia="Times New Roman" w:hAnsi="Times New Roman" w:cs="Times New Roman"/>
                <w:sz w:val="24"/>
                <w:szCs w:val="24"/>
                <w:lang w:val="en-US" w:eastAsia="ru-RU"/>
              </w:rPr>
              <w:t>31</w:t>
            </w:r>
          </w:p>
        </w:tc>
        <w:tc>
          <w:tcPr>
            <w:tcW w:w="1525" w:type="dxa"/>
            <w:tcBorders>
              <w:left w:val="single" w:sz="6" w:space="0" w:color="000000"/>
              <w:bottom w:val="single" w:sz="6" w:space="0" w:color="000000"/>
            </w:tcBorders>
          </w:tcPr>
          <w:p w14:paraId="5D51C38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3</w:t>
            </w:r>
          </w:p>
        </w:tc>
        <w:tc>
          <w:tcPr>
            <w:tcW w:w="1902" w:type="dxa"/>
            <w:tcBorders>
              <w:left w:val="single" w:sz="6" w:space="0" w:color="000000"/>
              <w:bottom w:val="single" w:sz="6" w:space="0" w:color="000000"/>
              <w:right w:val="single" w:sz="6" w:space="0" w:color="000000"/>
            </w:tcBorders>
          </w:tcPr>
          <w:p w14:paraId="24C62FA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0,23</w:t>
            </w:r>
          </w:p>
        </w:tc>
      </w:tr>
      <w:tr w:rsidR="00E648C5" w:rsidRPr="005675A4" w14:paraId="5A3B761C" w14:textId="77777777" w:rsidTr="00E648C5">
        <w:tc>
          <w:tcPr>
            <w:tcW w:w="2716" w:type="dxa"/>
            <w:tcBorders>
              <w:left w:val="single" w:sz="6" w:space="0" w:color="000000"/>
              <w:bottom w:val="single" w:sz="6" w:space="0" w:color="000000"/>
            </w:tcBorders>
          </w:tcPr>
          <w:p w14:paraId="66D88DF9" w14:textId="77777777" w:rsidR="00E648C5" w:rsidRPr="005675A4" w:rsidRDefault="00E648C5" w:rsidP="005675A4">
            <w:pPr>
              <w:widowControl w:val="0"/>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Алгашинское сельское поселение</w:t>
            </w:r>
          </w:p>
        </w:tc>
        <w:tc>
          <w:tcPr>
            <w:tcW w:w="1574" w:type="dxa"/>
            <w:tcBorders>
              <w:left w:val="single" w:sz="6" w:space="0" w:color="000000"/>
              <w:bottom w:val="single" w:sz="6" w:space="0" w:color="000000"/>
            </w:tcBorders>
          </w:tcPr>
          <w:p w14:paraId="1CCB69AB"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5</w:t>
            </w:r>
          </w:p>
        </w:tc>
        <w:tc>
          <w:tcPr>
            <w:tcW w:w="1928" w:type="dxa"/>
            <w:tcBorders>
              <w:left w:val="single" w:sz="6" w:space="0" w:color="000000"/>
              <w:bottom w:val="single" w:sz="6" w:space="0" w:color="000000"/>
            </w:tcBorders>
          </w:tcPr>
          <w:p w14:paraId="42A1814A"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w:t>
            </w:r>
            <w:r w:rsidRPr="005675A4">
              <w:rPr>
                <w:rFonts w:ascii="Times New Roman" w:eastAsia="Times New Roman" w:hAnsi="Times New Roman" w:cs="Times New Roman"/>
                <w:sz w:val="24"/>
                <w:szCs w:val="24"/>
                <w:lang w:eastAsia="ru-RU"/>
              </w:rPr>
              <w:t>,29</w:t>
            </w:r>
          </w:p>
        </w:tc>
        <w:tc>
          <w:tcPr>
            <w:tcW w:w="1525" w:type="dxa"/>
            <w:tcBorders>
              <w:left w:val="single" w:sz="6" w:space="0" w:color="000000"/>
              <w:bottom w:val="single" w:sz="6" w:space="0" w:color="000000"/>
            </w:tcBorders>
          </w:tcPr>
          <w:p w14:paraId="48E9C840"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5</w:t>
            </w:r>
          </w:p>
        </w:tc>
        <w:tc>
          <w:tcPr>
            <w:tcW w:w="1902" w:type="dxa"/>
            <w:tcBorders>
              <w:left w:val="single" w:sz="6" w:space="0" w:color="000000"/>
              <w:bottom w:val="single" w:sz="6" w:space="0" w:color="000000"/>
              <w:right w:val="single" w:sz="6" w:space="0" w:color="000000"/>
            </w:tcBorders>
          </w:tcPr>
          <w:p w14:paraId="4BB42D52" w14:textId="77777777" w:rsidR="00E648C5" w:rsidRPr="005675A4" w:rsidRDefault="00E648C5" w:rsidP="005675A4">
            <w:pPr>
              <w:widowControl w:val="0"/>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val="en-US" w:eastAsia="ru-RU"/>
              </w:rPr>
              <w:t>0,28</w:t>
            </w:r>
          </w:p>
        </w:tc>
      </w:tr>
    </w:tbl>
    <w:p w14:paraId="362EE96A"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p>
    <w:p w14:paraId="40BD47CC"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Уровень регистрируемой безработицы в МО «Цильнинский район» по состоянию на 01.10.2024 года составляет 0,24% (28 человек). На 01.10.2023 года уровень регистрируемой безработицы составлял 0,38 % (44 человека). Для сравнения на 01.10.2022 года уровень регистрируемой безработицы составлял 0,45% (52 человека). </w:t>
      </w:r>
    </w:p>
    <w:p w14:paraId="3878311B"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 областном рейтинге МО «Цильнинский район» по числу официально зарегистрированных безработных на 01.10.2024 года занимает 19 место, на 01.10.2023 года – 20 место.</w:t>
      </w:r>
    </w:p>
    <w:p w14:paraId="7600A409"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2024 года прогнозируется уровень – 0,5%</w:t>
      </w:r>
    </w:p>
    <w:p w14:paraId="11A1D533"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 01.10.2024 года в филиале ОГКУ КЦ Ульяновской области в Цильнинском районе признано в качестве безработных 107 человек, в том числе 61 женщинf. Из числа признанных 8 человек составляет молодежь в возрасте 16-29 лет, 15 человек  граждане предпенсионного возраста. Из числа признанных, 12 человек имеющие высшее образование, 65 человек средне-специальное, 20 человек имеющие среднее общее образование, основное общее образование 10 человек.</w:t>
      </w:r>
    </w:p>
    <w:p w14:paraId="087CB69C"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Снято с учета в связи с трудоустройством 50 человек, назначено досрочная пенсия не было,  сняты по другим причинам 65 человек,  приступивших к профобучению не было.</w:t>
      </w:r>
    </w:p>
    <w:p w14:paraId="3376312D"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 01.10.2023 года было признано 135 человек, в том числе 66 женщин. Из числа признанных 23 человека составляет молодежь в возрасте 16-29 лет, 14 человек граждане предпенсионного возраста.</w:t>
      </w:r>
    </w:p>
    <w:p w14:paraId="58494F28"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p>
    <w:p w14:paraId="0F6E9A22"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lastRenderedPageBreak/>
        <w:t>Вакансии</w:t>
      </w:r>
    </w:p>
    <w:p w14:paraId="211BD3B5"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За 3 квартал 2024 года 39 работодателями было заявлено 679 вакансий. На 01.10.2024 года в банке данных филиала ОГКУ КЦ Ульяновской области в Цильнинском районе  заявлено 212 вакансий, в т.ч. на рабочие специальности 154, служащие 58. Коэффициент напряженности составляет 0,36%. </w:t>
      </w:r>
    </w:p>
    <w:p w14:paraId="439599ED"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p>
    <w:p w14:paraId="5D3EE466"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Высвобождение</w:t>
      </w:r>
    </w:p>
    <w:p w14:paraId="50CD0BF3"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С начала текущего года списки о предстоящем высвобождении  поступали:</w:t>
      </w:r>
    </w:p>
    <w:p w14:paraId="65503C85"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МДОУ Большенагатнский детский сад «Ромашка» 1 человек с 18.06.2024г</w:t>
      </w:r>
    </w:p>
    <w:p w14:paraId="522EB2F3"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МОУ Покровская средняя школа мо Цильнинский район 1 человек с 03.09.2024 г.</w:t>
      </w:r>
    </w:p>
    <w:p w14:paraId="6493FF0C" w14:textId="77777777" w:rsidR="00E648C5" w:rsidRPr="005675A4" w:rsidRDefault="00E648C5"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Численность работников уволенных с начала высвобождения обратилось 2 человека, признан 1 человек, трудоустроен 1 человек. 1 человек снят с учета с отказом от услуг СЗ,  </w:t>
      </w:r>
    </w:p>
    <w:p w14:paraId="1D5223B9"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p>
    <w:p w14:paraId="73312002"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 Режимы неполного рабочего времени</w:t>
      </w:r>
    </w:p>
    <w:p w14:paraId="3EA5E895"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За отчетный период организаций, находящихся в режиме неполного рабочего времени, нет.</w:t>
      </w:r>
    </w:p>
    <w:p w14:paraId="7DD87FB5" w14:textId="77777777" w:rsidR="00E648C5" w:rsidRPr="005675A4" w:rsidRDefault="00E648C5" w:rsidP="005675A4">
      <w:pPr>
        <w:spacing w:after="0" w:line="240" w:lineRule="auto"/>
        <w:ind w:firstLine="709"/>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Содействия занятости населения</w:t>
      </w:r>
    </w:p>
    <w:p w14:paraId="75A82BF3" w14:textId="77777777" w:rsidR="00E648C5" w:rsidRPr="005675A4" w:rsidRDefault="00E648C5" w:rsidP="005675A4">
      <w:pPr>
        <w:spacing w:after="0" w:line="240" w:lineRule="auto"/>
        <w:ind w:firstLine="709"/>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bCs/>
          <w:sz w:val="24"/>
          <w:szCs w:val="24"/>
          <w:lang w:eastAsia="ru-RU"/>
        </w:rPr>
        <w:t>1. Открытый кадровый отбор в 2024 году.</w:t>
      </w:r>
    </w:p>
    <w:p w14:paraId="4FAB0A61" w14:textId="77777777" w:rsidR="00E648C5" w:rsidRPr="005675A4" w:rsidRDefault="00E648C5"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В филиале ОГКУ КЦ Ульяновской области в Цильнинском районе ежемесячно проводится открытый кадровый отбор с предприятиями, организациями на которых имеются свободные рабочие места. За отчетный период проведено 9 открытых кадровых отбора. Приглашены работодателем на трудоустройство 86 граждан и представители от 10 различных организаций, предприятий, трудоустроено по результатам кадрового отбора 2 человека.  </w:t>
      </w:r>
    </w:p>
    <w:p w14:paraId="6FBA03E0" w14:textId="77777777" w:rsidR="00E648C5" w:rsidRPr="005675A4" w:rsidRDefault="00E648C5" w:rsidP="005675A4">
      <w:pPr>
        <w:spacing w:after="0" w:line="240" w:lineRule="auto"/>
        <w:ind w:firstLine="709"/>
        <w:rPr>
          <w:rFonts w:ascii="Times New Roman" w:hAnsi="Times New Roman" w:cs="Times New Roman"/>
          <w:sz w:val="24"/>
          <w:szCs w:val="24"/>
        </w:rPr>
      </w:pPr>
      <w:r w:rsidRPr="005675A4">
        <w:rPr>
          <w:rFonts w:ascii="Times New Roman" w:eastAsia="Times New Roman" w:hAnsi="Times New Roman" w:cs="Times New Roman"/>
          <w:b/>
          <w:bCs/>
          <w:sz w:val="24"/>
          <w:szCs w:val="24"/>
          <w:lang w:eastAsia="ru-RU"/>
        </w:rPr>
        <w:t>2. Ярмарки возможностей «Работа России».</w:t>
      </w:r>
    </w:p>
    <w:p w14:paraId="4E33A402" w14:textId="77777777" w:rsidR="00E648C5" w:rsidRPr="005675A4" w:rsidRDefault="00E648C5" w:rsidP="005675A4">
      <w:pPr>
        <w:spacing w:after="0" w:line="240" w:lineRule="auto"/>
        <w:ind w:firstLine="708"/>
        <w:jc w:val="both"/>
        <w:rPr>
          <w:rFonts w:ascii="Times New Roman" w:hAnsi="Times New Roman" w:cs="Times New Roman"/>
          <w:sz w:val="24"/>
          <w:szCs w:val="24"/>
        </w:rPr>
      </w:pPr>
      <w:r w:rsidRPr="005675A4">
        <w:rPr>
          <w:rFonts w:ascii="Times New Roman" w:eastAsia="Times New Roman" w:hAnsi="Times New Roman" w:cs="Times New Roman"/>
          <w:sz w:val="24"/>
          <w:szCs w:val="24"/>
          <w:lang w:eastAsia="ru-RU"/>
        </w:rPr>
        <w:t>В филиале ОГКУ КЦ Ульяновской области в Цильнинском районе один раз в квартал  проводится ярмарка возможностей «Работа России» на которых имеются свободные рабочие места. За отчетный период проведена 2 ярмарки возможностей. Посетило ярмарку 141 гражданин  и представители от 37 различных организаций, предприятий: Филиал ООО «Газпром газораспределение Ульяновск» в с. Большое Нагаткино;  ФКУ Военный комиссариат Ульяновской области;  Пункт отбора на военную службу по контракту (г. Ульяновск);  ООО «Нагаткинский перерабатывающий комбинат»;  АО «Почта России» (Большенагаткинский почтамт);  Управление делами МО «Цильнинский район»;  Администрация МО «Цильнинский район»; ООО «Розалия»; ООО «Уют»; АНО Центр развития предпринимательства Цильнинского района; Отдел социальной защиты по Цильнинскому району; ОГБОУ Большенагаткинский техникум технологии и сервиса, МОУ Большенагаткинская средняя школа, Детский сад «Сказка»; ПО УЗМВ «Волжанка»; ООО Ульяновская трикотажная фабрика «Русь», ООО «Цильнинское ДРСУ», ООО «ТрЭК», ООО «ЧОП Патриот», ООО «Воскресенское», ООО СХПК «Волжанка», АО «Ульяновсксахар», ПАО РОССЕТИ ВОЛГА. Трудоустроено по результатам ярмарки 5 человек.</w:t>
      </w:r>
    </w:p>
    <w:p w14:paraId="2E27AF7A" w14:textId="77777777" w:rsidR="00E648C5" w:rsidRPr="005675A4" w:rsidRDefault="00E648C5"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3. Обеспечение занятости граждан, испытывающие трудности в поиске работы:</w:t>
      </w:r>
    </w:p>
    <w:p w14:paraId="4383B17D" w14:textId="77777777" w:rsidR="00E648C5" w:rsidRPr="005675A4" w:rsidRDefault="00E648C5"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а) временное трудоустройство несовершеннолетних граждан в возрасте от 14 до 18 лет в свободное от учёбы время</w:t>
      </w:r>
    </w:p>
    <w:p w14:paraId="2E3CDDE8" w14:textId="77777777" w:rsidR="00E648C5" w:rsidRPr="005675A4" w:rsidRDefault="00E648C5" w:rsidP="005675A4">
      <w:pPr>
        <w:spacing w:after="0" w:line="240" w:lineRule="auto"/>
        <w:rPr>
          <w:rFonts w:ascii="Times New Roman" w:hAnsi="Times New Roman" w:cs="Times New Roman"/>
          <w:sz w:val="24"/>
          <w:szCs w:val="24"/>
        </w:rPr>
      </w:pPr>
      <w:r w:rsidRPr="005675A4">
        <w:rPr>
          <w:rFonts w:ascii="Times New Roman" w:hAnsi="Times New Roman" w:cs="Times New Roman"/>
          <w:sz w:val="24"/>
          <w:szCs w:val="24"/>
        </w:rPr>
        <w:t xml:space="preserve">             За отчетный период 2024 года по направлению  филиала ОГКУ КЦ Ульяновской области в Цильнинском  районе  трудоустроено несовершеннолетних  граждан в возрвсте 14-18 лет  185 граждан при плане 185, исполнение плана 100,0%. Заключено  10 договоров на 196 рабочих мест. Израсходовано из регионального бюджета 195,1 тыс.руб., из местного бюджета 43,4 тыс.руб. Средства работодателей 91,8 тыс. руб. </w:t>
      </w:r>
    </w:p>
    <w:p w14:paraId="7019CA6C" w14:textId="77777777" w:rsidR="00E648C5" w:rsidRPr="005675A4" w:rsidRDefault="00E648C5" w:rsidP="005675A4">
      <w:pPr>
        <w:spacing w:after="0" w:line="240" w:lineRule="auto"/>
        <w:rPr>
          <w:rFonts w:ascii="Times New Roman" w:hAnsi="Times New Roman" w:cs="Times New Roman"/>
          <w:sz w:val="24"/>
          <w:szCs w:val="24"/>
        </w:rPr>
      </w:pPr>
      <w:r w:rsidRPr="005675A4">
        <w:rPr>
          <w:rFonts w:ascii="Times New Roman" w:hAnsi="Times New Roman" w:cs="Times New Roman"/>
          <w:b/>
          <w:bCs/>
          <w:sz w:val="24"/>
          <w:szCs w:val="24"/>
        </w:rPr>
        <w:t>б) организация проведения оплачиваемых общественных работ.</w:t>
      </w:r>
    </w:p>
    <w:p w14:paraId="052292D4" w14:textId="77777777" w:rsidR="00E648C5" w:rsidRPr="005675A4" w:rsidRDefault="00E648C5" w:rsidP="005675A4">
      <w:pPr>
        <w:spacing w:after="0" w:line="240" w:lineRule="auto"/>
        <w:jc w:val="both"/>
        <w:rPr>
          <w:rFonts w:ascii="Times New Roman" w:hAnsi="Times New Roman" w:cs="Times New Roman"/>
          <w:sz w:val="24"/>
          <w:szCs w:val="24"/>
        </w:rPr>
      </w:pPr>
      <w:r w:rsidRPr="005675A4">
        <w:rPr>
          <w:rFonts w:ascii="Times New Roman" w:hAnsi="Times New Roman" w:cs="Times New Roman"/>
          <w:sz w:val="24"/>
          <w:szCs w:val="24"/>
        </w:rPr>
        <w:t xml:space="preserve">       За отчетный период 2024 года по направлению филиала ОГКУ КЦ Ульяновской области в Цильнинском районе трудоустроено на общественные работы 6 человек при плане 9, исполнение плана 66,7%. Заключено 2 договора на 8 рабочих мест. </w:t>
      </w:r>
    </w:p>
    <w:p w14:paraId="5371E7BD" w14:textId="77777777" w:rsidR="00E648C5" w:rsidRPr="005675A4" w:rsidRDefault="00E648C5" w:rsidP="005675A4">
      <w:pPr>
        <w:spacing w:after="0" w:line="240" w:lineRule="auto"/>
        <w:jc w:val="center"/>
        <w:rPr>
          <w:rFonts w:ascii="Times New Roman" w:hAnsi="Times New Roman" w:cs="Times New Roman"/>
          <w:sz w:val="24"/>
          <w:szCs w:val="24"/>
        </w:rPr>
      </w:pPr>
    </w:p>
    <w:p w14:paraId="0CD5414F" w14:textId="77777777" w:rsidR="00E648C5" w:rsidRPr="005675A4" w:rsidRDefault="00E648C5" w:rsidP="005675A4">
      <w:pPr>
        <w:spacing w:after="0" w:line="240" w:lineRule="auto"/>
        <w:jc w:val="center"/>
        <w:rPr>
          <w:rFonts w:ascii="Times New Roman" w:hAnsi="Times New Roman" w:cs="Times New Roman"/>
          <w:sz w:val="24"/>
          <w:szCs w:val="24"/>
        </w:rPr>
      </w:pPr>
    </w:p>
    <w:p w14:paraId="2D099B54" w14:textId="6C373A81" w:rsidR="004D7937" w:rsidRPr="005675A4" w:rsidRDefault="0063389F"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lastRenderedPageBreak/>
        <w:t>5</w:t>
      </w:r>
      <w:r w:rsidR="004D7937" w:rsidRPr="005675A4">
        <w:rPr>
          <w:rFonts w:ascii="Times New Roman" w:hAnsi="Times New Roman" w:cs="Times New Roman"/>
          <w:b/>
          <w:bCs/>
          <w:sz w:val="24"/>
          <w:szCs w:val="24"/>
        </w:rPr>
        <w:t>.</w:t>
      </w:r>
      <w:r w:rsidR="00662FFD" w:rsidRPr="005675A4">
        <w:rPr>
          <w:rFonts w:ascii="Times New Roman" w:hAnsi="Times New Roman" w:cs="Times New Roman"/>
          <w:b/>
          <w:bCs/>
          <w:sz w:val="24"/>
          <w:szCs w:val="24"/>
        </w:rPr>
        <w:t xml:space="preserve"> </w:t>
      </w:r>
      <w:r w:rsidR="004D7937" w:rsidRPr="005675A4">
        <w:rPr>
          <w:rFonts w:ascii="Times New Roman" w:hAnsi="Times New Roman" w:cs="Times New Roman"/>
          <w:b/>
          <w:bCs/>
          <w:sz w:val="24"/>
          <w:szCs w:val="24"/>
        </w:rPr>
        <w:t>ЗДРАВООХРАНЕНИЕ</w:t>
      </w:r>
    </w:p>
    <w:p w14:paraId="671BA7A2" w14:textId="77777777" w:rsidR="00F03B4C" w:rsidRPr="005675A4" w:rsidRDefault="003F5284" w:rsidP="005675A4">
      <w:pPr>
        <w:spacing w:after="0" w:line="240" w:lineRule="auto"/>
        <w:outlineLvl w:val="0"/>
        <w:rPr>
          <w:rFonts w:ascii="Times New Roman" w:eastAsia="Times New Roman" w:hAnsi="Times New Roman" w:cs="Times New Roman"/>
          <w:b/>
          <w:i/>
          <w:sz w:val="28"/>
          <w:szCs w:val="28"/>
          <w:lang w:eastAsia="ru-RU"/>
        </w:rPr>
      </w:pPr>
      <w:r w:rsidRPr="005675A4">
        <w:rPr>
          <w:rFonts w:ascii="Times New Roman" w:eastAsia="Times New Roman" w:hAnsi="Times New Roman" w:cs="Times New Roman"/>
          <w:b/>
          <w:i/>
          <w:sz w:val="28"/>
          <w:szCs w:val="28"/>
          <w:lang w:eastAsia="ru-RU"/>
        </w:rPr>
        <w:t xml:space="preserve">                         </w:t>
      </w:r>
    </w:p>
    <w:p w14:paraId="5AF5F983" w14:textId="2AFAF2BB" w:rsidR="003F5284" w:rsidRPr="005675A4" w:rsidRDefault="003F5284" w:rsidP="005675A4">
      <w:pPr>
        <w:spacing w:after="0" w:line="240" w:lineRule="auto"/>
        <w:outlineLvl w:val="0"/>
        <w:rPr>
          <w:rFonts w:ascii="Times New Roman" w:eastAsia="Times New Roman" w:hAnsi="Times New Roman" w:cs="Times New Roman"/>
          <w:b/>
          <w:i/>
          <w:sz w:val="28"/>
          <w:szCs w:val="28"/>
          <w:lang w:eastAsia="ru-RU"/>
        </w:rPr>
      </w:pPr>
      <w:r w:rsidRPr="005675A4">
        <w:rPr>
          <w:rFonts w:ascii="Times New Roman" w:eastAsia="Times New Roman" w:hAnsi="Times New Roman" w:cs="Times New Roman"/>
          <w:b/>
          <w:i/>
          <w:sz w:val="28"/>
          <w:szCs w:val="28"/>
          <w:lang w:eastAsia="ru-RU"/>
        </w:rPr>
        <w:t xml:space="preserve">   Демографическая ситуация</w:t>
      </w:r>
    </w:p>
    <w:p w14:paraId="2971F2D4" w14:textId="77777777" w:rsidR="003F5284" w:rsidRPr="005675A4" w:rsidRDefault="003F5284" w:rsidP="005675A4">
      <w:pPr>
        <w:spacing w:after="0" w:line="240" w:lineRule="auto"/>
        <w:rPr>
          <w:rFonts w:ascii="Times New Roman" w:eastAsia="Times New Roman" w:hAnsi="Times New Roman" w:cs="Times New Roman"/>
          <w:b/>
          <w:i/>
          <w:sz w:val="28"/>
          <w:szCs w:val="28"/>
          <w:lang w:eastAsia="ru-RU"/>
        </w:rPr>
      </w:pPr>
    </w:p>
    <w:tbl>
      <w:tblPr>
        <w:tblW w:w="141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693"/>
        <w:gridCol w:w="2551"/>
        <w:gridCol w:w="4366"/>
      </w:tblGrid>
      <w:tr w:rsidR="00E648C5" w:rsidRPr="00C15638" w14:paraId="15067BED" w14:textId="77777777" w:rsidTr="00C15638">
        <w:tc>
          <w:tcPr>
            <w:tcW w:w="4537" w:type="dxa"/>
          </w:tcPr>
          <w:p w14:paraId="11014D20"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p>
        </w:tc>
        <w:tc>
          <w:tcPr>
            <w:tcW w:w="2693" w:type="dxa"/>
          </w:tcPr>
          <w:p w14:paraId="6BE7AF04" w14:textId="77777777" w:rsidR="00E648C5" w:rsidRDefault="00E648C5" w:rsidP="005675A4">
            <w:pPr>
              <w:spacing w:after="0" w:line="240" w:lineRule="auto"/>
              <w:jc w:val="center"/>
              <w:rPr>
                <w:rFonts w:ascii="Times New Roman" w:eastAsia="Times New Roman" w:hAnsi="Times New Roman" w:cs="Times New Roman"/>
                <w:b/>
                <w:i/>
                <w:sz w:val="24"/>
                <w:szCs w:val="24"/>
                <w:lang w:eastAsia="ru-RU"/>
              </w:rPr>
            </w:pPr>
            <w:r w:rsidRPr="00C15638">
              <w:rPr>
                <w:rFonts w:ascii="Times New Roman" w:eastAsia="Times New Roman" w:hAnsi="Times New Roman" w:cs="Times New Roman"/>
                <w:b/>
                <w:i/>
                <w:sz w:val="24"/>
                <w:szCs w:val="24"/>
                <w:lang w:eastAsia="ru-RU"/>
              </w:rPr>
              <w:t>За 9 месяцев 2024</w:t>
            </w:r>
          </w:p>
          <w:p w14:paraId="79F886DC" w14:textId="146E70BD" w:rsidR="00C15638" w:rsidRPr="00C15638" w:rsidRDefault="00C15638" w:rsidP="005675A4">
            <w:pPr>
              <w:spacing w:after="0" w:line="240" w:lineRule="auto"/>
              <w:jc w:val="center"/>
              <w:rPr>
                <w:rFonts w:ascii="Times New Roman" w:eastAsia="Times New Roman" w:hAnsi="Times New Roman" w:cs="Times New Roman"/>
                <w:b/>
                <w:i/>
                <w:sz w:val="24"/>
                <w:szCs w:val="24"/>
                <w:lang w:eastAsia="ru-RU"/>
              </w:rPr>
            </w:pPr>
          </w:p>
        </w:tc>
        <w:tc>
          <w:tcPr>
            <w:tcW w:w="2551" w:type="dxa"/>
          </w:tcPr>
          <w:p w14:paraId="4E5A95A4" w14:textId="77777777" w:rsidR="00E648C5" w:rsidRPr="00C15638" w:rsidRDefault="00E648C5" w:rsidP="005675A4">
            <w:pPr>
              <w:spacing w:after="0" w:line="240" w:lineRule="auto"/>
              <w:rPr>
                <w:rFonts w:ascii="Times New Roman" w:eastAsia="Times New Roman" w:hAnsi="Times New Roman" w:cs="Times New Roman"/>
                <w:b/>
                <w:i/>
                <w:sz w:val="24"/>
                <w:szCs w:val="24"/>
                <w:lang w:eastAsia="ru-RU"/>
              </w:rPr>
            </w:pPr>
            <w:r w:rsidRPr="00C15638">
              <w:rPr>
                <w:rFonts w:ascii="Times New Roman" w:eastAsia="Times New Roman" w:hAnsi="Times New Roman" w:cs="Times New Roman"/>
                <w:b/>
                <w:i/>
                <w:sz w:val="24"/>
                <w:szCs w:val="24"/>
                <w:lang w:eastAsia="ru-RU"/>
              </w:rPr>
              <w:t>За 9 месяцев 2023</w:t>
            </w:r>
          </w:p>
        </w:tc>
        <w:tc>
          <w:tcPr>
            <w:tcW w:w="4366" w:type="dxa"/>
            <w:vMerge w:val="restart"/>
            <w:tcBorders>
              <w:top w:val="nil"/>
            </w:tcBorders>
          </w:tcPr>
          <w:p w14:paraId="042B87D4" w14:textId="77777777" w:rsidR="00E648C5" w:rsidRPr="00C15638" w:rsidRDefault="00E648C5" w:rsidP="005675A4">
            <w:pPr>
              <w:spacing w:after="0" w:line="240" w:lineRule="auto"/>
              <w:rPr>
                <w:rFonts w:ascii="Times New Roman" w:eastAsia="Times New Roman" w:hAnsi="Times New Roman" w:cs="Times New Roman"/>
                <w:b/>
                <w:i/>
                <w:sz w:val="24"/>
                <w:szCs w:val="24"/>
                <w:lang w:eastAsia="ru-RU"/>
              </w:rPr>
            </w:pPr>
          </w:p>
        </w:tc>
      </w:tr>
      <w:tr w:rsidR="00E648C5" w:rsidRPr="00C15638" w14:paraId="6A3FD31A" w14:textId="77777777" w:rsidTr="00C15638">
        <w:tc>
          <w:tcPr>
            <w:tcW w:w="4537" w:type="dxa"/>
          </w:tcPr>
          <w:p w14:paraId="34CCF782"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Население района              Всего на 01.01.</w:t>
            </w:r>
          </w:p>
        </w:tc>
        <w:tc>
          <w:tcPr>
            <w:tcW w:w="2693" w:type="dxa"/>
          </w:tcPr>
          <w:p w14:paraId="364009D9"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23000</w:t>
            </w:r>
          </w:p>
        </w:tc>
        <w:tc>
          <w:tcPr>
            <w:tcW w:w="2551" w:type="dxa"/>
          </w:tcPr>
          <w:p w14:paraId="51C69895"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 xml:space="preserve">               23630</w:t>
            </w:r>
          </w:p>
        </w:tc>
        <w:tc>
          <w:tcPr>
            <w:tcW w:w="4366" w:type="dxa"/>
            <w:vMerge/>
          </w:tcPr>
          <w:p w14:paraId="4AD8624C"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p>
        </w:tc>
      </w:tr>
      <w:tr w:rsidR="00E648C5" w:rsidRPr="00C15638" w14:paraId="58ADB5E6" w14:textId="77777777" w:rsidTr="00C15638">
        <w:tc>
          <w:tcPr>
            <w:tcW w:w="4537" w:type="dxa"/>
          </w:tcPr>
          <w:p w14:paraId="2D926FF4" w14:textId="77777777" w:rsidR="00E648C5" w:rsidRPr="00C15638" w:rsidRDefault="00E648C5" w:rsidP="005675A4">
            <w:pPr>
              <w:spacing w:after="0" w:line="240" w:lineRule="auto"/>
              <w:jc w:val="right"/>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в т.числе: детей (до 18 лет)</w:t>
            </w:r>
          </w:p>
        </w:tc>
        <w:tc>
          <w:tcPr>
            <w:tcW w:w="2693" w:type="dxa"/>
          </w:tcPr>
          <w:p w14:paraId="65DD9F82"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4182</w:t>
            </w:r>
          </w:p>
        </w:tc>
        <w:tc>
          <w:tcPr>
            <w:tcW w:w="2551" w:type="dxa"/>
          </w:tcPr>
          <w:p w14:paraId="023D1D17"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4246</w:t>
            </w:r>
          </w:p>
        </w:tc>
        <w:tc>
          <w:tcPr>
            <w:tcW w:w="4366" w:type="dxa"/>
            <w:vMerge/>
          </w:tcPr>
          <w:p w14:paraId="7D91AD2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4380A52B" w14:textId="77777777" w:rsidTr="00C15638">
        <w:tc>
          <w:tcPr>
            <w:tcW w:w="4537" w:type="dxa"/>
          </w:tcPr>
          <w:p w14:paraId="1B281099" w14:textId="77777777" w:rsidR="00E648C5" w:rsidRPr="00C15638" w:rsidRDefault="00E648C5" w:rsidP="005675A4">
            <w:pPr>
              <w:spacing w:after="0" w:line="240" w:lineRule="auto"/>
              <w:jc w:val="right"/>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взрослых</w:t>
            </w:r>
          </w:p>
        </w:tc>
        <w:tc>
          <w:tcPr>
            <w:tcW w:w="2693" w:type="dxa"/>
          </w:tcPr>
          <w:p w14:paraId="6B118177"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18818</w:t>
            </w:r>
          </w:p>
        </w:tc>
        <w:tc>
          <w:tcPr>
            <w:tcW w:w="2551" w:type="dxa"/>
          </w:tcPr>
          <w:p w14:paraId="19A0A1CD"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19384</w:t>
            </w:r>
          </w:p>
        </w:tc>
        <w:tc>
          <w:tcPr>
            <w:tcW w:w="4366" w:type="dxa"/>
            <w:vMerge/>
          </w:tcPr>
          <w:p w14:paraId="426BFAC8"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6979D5B1" w14:textId="77777777" w:rsidTr="00C15638">
        <w:tc>
          <w:tcPr>
            <w:tcW w:w="4537" w:type="dxa"/>
          </w:tcPr>
          <w:p w14:paraId="501F4CD6"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Рождаемость</w:t>
            </w:r>
          </w:p>
        </w:tc>
        <w:tc>
          <w:tcPr>
            <w:tcW w:w="2693" w:type="dxa"/>
          </w:tcPr>
          <w:p w14:paraId="5BD391FF"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 xml:space="preserve">                        2,3</w:t>
            </w:r>
          </w:p>
        </w:tc>
        <w:tc>
          <w:tcPr>
            <w:tcW w:w="2551" w:type="dxa"/>
          </w:tcPr>
          <w:p w14:paraId="5E94BED3"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3,3</w:t>
            </w:r>
          </w:p>
        </w:tc>
        <w:tc>
          <w:tcPr>
            <w:tcW w:w="4366" w:type="dxa"/>
            <w:vMerge/>
          </w:tcPr>
          <w:p w14:paraId="0B6980AB"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1428A359" w14:textId="77777777" w:rsidTr="00C15638">
        <w:tc>
          <w:tcPr>
            <w:tcW w:w="4537" w:type="dxa"/>
          </w:tcPr>
          <w:p w14:paraId="0207E2A3"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Общая смертность на 1000 населения</w:t>
            </w:r>
          </w:p>
        </w:tc>
        <w:tc>
          <w:tcPr>
            <w:tcW w:w="2693" w:type="dxa"/>
          </w:tcPr>
          <w:p w14:paraId="038E39F2"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8,7</w:t>
            </w:r>
          </w:p>
        </w:tc>
        <w:tc>
          <w:tcPr>
            <w:tcW w:w="2551" w:type="dxa"/>
          </w:tcPr>
          <w:p w14:paraId="0251AB46"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8,5</w:t>
            </w:r>
          </w:p>
        </w:tc>
        <w:tc>
          <w:tcPr>
            <w:tcW w:w="4366" w:type="dxa"/>
            <w:vMerge/>
          </w:tcPr>
          <w:p w14:paraId="122442F0"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755112E2" w14:textId="77777777" w:rsidTr="00C15638">
        <w:tc>
          <w:tcPr>
            <w:tcW w:w="4537" w:type="dxa"/>
          </w:tcPr>
          <w:p w14:paraId="760F4CB3"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Смертность населения трудоспособного возраста на 1000 населения</w:t>
            </w:r>
          </w:p>
        </w:tc>
        <w:tc>
          <w:tcPr>
            <w:tcW w:w="2693" w:type="dxa"/>
          </w:tcPr>
          <w:p w14:paraId="43FE6A57"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2,6</w:t>
            </w:r>
          </w:p>
        </w:tc>
        <w:tc>
          <w:tcPr>
            <w:tcW w:w="2551" w:type="dxa"/>
          </w:tcPr>
          <w:p w14:paraId="12426CA4"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2,2</w:t>
            </w:r>
          </w:p>
        </w:tc>
        <w:tc>
          <w:tcPr>
            <w:tcW w:w="4366" w:type="dxa"/>
            <w:vMerge/>
          </w:tcPr>
          <w:p w14:paraId="194E8BAC"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7791865F" w14:textId="77777777" w:rsidTr="00C15638">
        <w:tc>
          <w:tcPr>
            <w:tcW w:w="4537" w:type="dxa"/>
          </w:tcPr>
          <w:p w14:paraId="424E5A4B"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Естественный убыль населения</w:t>
            </w:r>
          </w:p>
        </w:tc>
        <w:tc>
          <w:tcPr>
            <w:tcW w:w="2693" w:type="dxa"/>
          </w:tcPr>
          <w:p w14:paraId="52EAC231"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-6,4</w:t>
            </w:r>
          </w:p>
        </w:tc>
        <w:tc>
          <w:tcPr>
            <w:tcW w:w="2551" w:type="dxa"/>
          </w:tcPr>
          <w:p w14:paraId="1328AE91"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-5,2</w:t>
            </w:r>
          </w:p>
        </w:tc>
        <w:tc>
          <w:tcPr>
            <w:tcW w:w="4366" w:type="dxa"/>
            <w:vMerge/>
          </w:tcPr>
          <w:p w14:paraId="1ABD9F35"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01ED8611" w14:textId="77777777" w:rsidTr="00C15638">
        <w:tc>
          <w:tcPr>
            <w:tcW w:w="4537" w:type="dxa"/>
          </w:tcPr>
          <w:p w14:paraId="24DCEDB7" w14:textId="77777777" w:rsidR="00E648C5" w:rsidRPr="00C15638" w:rsidRDefault="00E648C5" w:rsidP="005675A4">
            <w:pPr>
              <w:spacing w:after="0" w:line="240" w:lineRule="auto"/>
              <w:rPr>
                <w:rFonts w:ascii="Times New Roman" w:eastAsia="Times New Roman" w:hAnsi="Times New Roman" w:cs="Times New Roman"/>
                <w:b/>
                <w:sz w:val="24"/>
                <w:szCs w:val="24"/>
                <w:lang w:eastAsia="ru-RU"/>
              </w:rPr>
            </w:pPr>
            <w:r w:rsidRPr="00C15638">
              <w:rPr>
                <w:rFonts w:ascii="Times New Roman" w:eastAsia="Times New Roman" w:hAnsi="Times New Roman" w:cs="Times New Roman"/>
                <w:sz w:val="24"/>
                <w:szCs w:val="24"/>
                <w:lang w:eastAsia="ru-RU"/>
              </w:rPr>
              <w:t xml:space="preserve">Младенческая смертность </w:t>
            </w:r>
          </w:p>
        </w:tc>
        <w:tc>
          <w:tcPr>
            <w:tcW w:w="2693" w:type="dxa"/>
          </w:tcPr>
          <w:p w14:paraId="4A983B0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2551" w:type="dxa"/>
          </w:tcPr>
          <w:p w14:paraId="4D1E5D0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4366" w:type="dxa"/>
            <w:vMerge/>
          </w:tcPr>
          <w:p w14:paraId="20E4BB2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289C6D5B" w14:textId="77777777" w:rsidTr="00C15638">
        <w:tc>
          <w:tcPr>
            <w:tcW w:w="4537" w:type="dxa"/>
          </w:tcPr>
          <w:p w14:paraId="103CF00D"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Детская смертность</w:t>
            </w:r>
          </w:p>
        </w:tc>
        <w:tc>
          <w:tcPr>
            <w:tcW w:w="2693" w:type="dxa"/>
          </w:tcPr>
          <w:p w14:paraId="0CD1ED35"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0,7</w:t>
            </w:r>
          </w:p>
        </w:tc>
        <w:tc>
          <w:tcPr>
            <w:tcW w:w="2551" w:type="dxa"/>
          </w:tcPr>
          <w:p w14:paraId="6C85C37F"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0,4</w:t>
            </w:r>
          </w:p>
        </w:tc>
        <w:tc>
          <w:tcPr>
            <w:tcW w:w="4366" w:type="dxa"/>
            <w:vMerge/>
          </w:tcPr>
          <w:p w14:paraId="62A9D6A5"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3312B8BB" w14:textId="77777777" w:rsidTr="00C15638">
        <w:tc>
          <w:tcPr>
            <w:tcW w:w="4537" w:type="dxa"/>
          </w:tcPr>
          <w:p w14:paraId="141C07BD"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Перинатальная смертность</w:t>
            </w:r>
          </w:p>
        </w:tc>
        <w:tc>
          <w:tcPr>
            <w:tcW w:w="2693" w:type="dxa"/>
          </w:tcPr>
          <w:p w14:paraId="1261A2AC"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2551" w:type="dxa"/>
          </w:tcPr>
          <w:p w14:paraId="46AA5F20"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4366" w:type="dxa"/>
            <w:vMerge/>
          </w:tcPr>
          <w:p w14:paraId="111022C6"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46F1A021" w14:textId="77777777" w:rsidTr="00C15638">
        <w:tc>
          <w:tcPr>
            <w:tcW w:w="4537" w:type="dxa"/>
          </w:tcPr>
          <w:p w14:paraId="7045BD9D"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 xml:space="preserve"> Число мертворожденных</w:t>
            </w:r>
          </w:p>
        </w:tc>
        <w:tc>
          <w:tcPr>
            <w:tcW w:w="2693" w:type="dxa"/>
          </w:tcPr>
          <w:p w14:paraId="3E882E84"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2551" w:type="dxa"/>
          </w:tcPr>
          <w:p w14:paraId="096D48CF"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4366" w:type="dxa"/>
            <w:vMerge/>
          </w:tcPr>
          <w:p w14:paraId="408EF249"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2240ED71" w14:textId="77777777" w:rsidTr="00C15638">
        <w:tc>
          <w:tcPr>
            <w:tcW w:w="4537" w:type="dxa"/>
          </w:tcPr>
          <w:p w14:paraId="3E98E203"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 xml:space="preserve">Число родившихся живыми </w:t>
            </w:r>
          </w:p>
        </w:tc>
        <w:tc>
          <w:tcPr>
            <w:tcW w:w="2693" w:type="dxa"/>
          </w:tcPr>
          <w:p w14:paraId="0A2366A2"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55</w:t>
            </w:r>
          </w:p>
        </w:tc>
        <w:tc>
          <w:tcPr>
            <w:tcW w:w="2551" w:type="dxa"/>
          </w:tcPr>
          <w:p w14:paraId="0B250AA7"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78</w:t>
            </w:r>
          </w:p>
        </w:tc>
        <w:tc>
          <w:tcPr>
            <w:tcW w:w="4366" w:type="dxa"/>
            <w:vMerge/>
          </w:tcPr>
          <w:p w14:paraId="27166C2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6671CFEA" w14:textId="77777777" w:rsidTr="00C15638">
        <w:tc>
          <w:tcPr>
            <w:tcW w:w="4537" w:type="dxa"/>
          </w:tcPr>
          <w:p w14:paraId="2FE1BB87"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Число умерших</w:t>
            </w:r>
          </w:p>
        </w:tc>
        <w:tc>
          <w:tcPr>
            <w:tcW w:w="2693" w:type="dxa"/>
          </w:tcPr>
          <w:p w14:paraId="01E3FBB8"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202</w:t>
            </w:r>
          </w:p>
        </w:tc>
        <w:tc>
          <w:tcPr>
            <w:tcW w:w="2551" w:type="dxa"/>
          </w:tcPr>
          <w:p w14:paraId="223C74DF"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201</w:t>
            </w:r>
          </w:p>
        </w:tc>
        <w:tc>
          <w:tcPr>
            <w:tcW w:w="4366" w:type="dxa"/>
            <w:vMerge/>
          </w:tcPr>
          <w:p w14:paraId="045C5D3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2C5E5556" w14:textId="77777777" w:rsidTr="00C15638">
        <w:tc>
          <w:tcPr>
            <w:tcW w:w="4537" w:type="dxa"/>
          </w:tcPr>
          <w:p w14:paraId="37422D48"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В том числе: до 1 года</w:t>
            </w:r>
          </w:p>
        </w:tc>
        <w:tc>
          <w:tcPr>
            <w:tcW w:w="2693" w:type="dxa"/>
          </w:tcPr>
          <w:p w14:paraId="00D004D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2551" w:type="dxa"/>
          </w:tcPr>
          <w:p w14:paraId="475766BB"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0</w:t>
            </w:r>
          </w:p>
        </w:tc>
        <w:tc>
          <w:tcPr>
            <w:tcW w:w="4366" w:type="dxa"/>
            <w:vMerge/>
          </w:tcPr>
          <w:p w14:paraId="7F0CE29B"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1470F4FE" w14:textId="77777777" w:rsidTr="00C15638">
        <w:tc>
          <w:tcPr>
            <w:tcW w:w="4537" w:type="dxa"/>
          </w:tcPr>
          <w:p w14:paraId="39FC95FD"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От 1 года до 18 лет</w:t>
            </w:r>
          </w:p>
        </w:tc>
        <w:tc>
          <w:tcPr>
            <w:tcW w:w="2693" w:type="dxa"/>
          </w:tcPr>
          <w:p w14:paraId="2A12EB45"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3</w:t>
            </w:r>
          </w:p>
        </w:tc>
        <w:tc>
          <w:tcPr>
            <w:tcW w:w="2551" w:type="dxa"/>
          </w:tcPr>
          <w:p w14:paraId="32D8802C"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2</w:t>
            </w:r>
          </w:p>
        </w:tc>
        <w:tc>
          <w:tcPr>
            <w:tcW w:w="4366" w:type="dxa"/>
            <w:vMerge/>
          </w:tcPr>
          <w:p w14:paraId="36B9E41D"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r w:rsidR="00E648C5" w:rsidRPr="00C15638" w14:paraId="6340B995" w14:textId="77777777" w:rsidTr="00C15638">
        <w:tc>
          <w:tcPr>
            <w:tcW w:w="4537" w:type="dxa"/>
          </w:tcPr>
          <w:p w14:paraId="4C73808D" w14:textId="77777777" w:rsidR="00E648C5" w:rsidRPr="00C15638" w:rsidRDefault="00E648C5" w:rsidP="005675A4">
            <w:pPr>
              <w:spacing w:after="0" w:line="240" w:lineRule="auto"/>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Число умерших в трудоспособном возрасте</w:t>
            </w:r>
          </w:p>
        </w:tc>
        <w:tc>
          <w:tcPr>
            <w:tcW w:w="2693" w:type="dxa"/>
          </w:tcPr>
          <w:p w14:paraId="0617779E"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60</w:t>
            </w:r>
          </w:p>
        </w:tc>
        <w:tc>
          <w:tcPr>
            <w:tcW w:w="2551" w:type="dxa"/>
          </w:tcPr>
          <w:p w14:paraId="4D54AC6F"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r w:rsidRPr="00C15638">
              <w:rPr>
                <w:rFonts w:ascii="Times New Roman" w:eastAsia="Times New Roman" w:hAnsi="Times New Roman" w:cs="Times New Roman"/>
                <w:sz w:val="24"/>
                <w:szCs w:val="24"/>
                <w:lang w:eastAsia="ru-RU"/>
              </w:rPr>
              <w:t>52</w:t>
            </w:r>
          </w:p>
        </w:tc>
        <w:tc>
          <w:tcPr>
            <w:tcW w:w="4366" w:type="dxa"/>
            <w:vMerge/>
            <w:tcBorders>
              <w:bottom w:val="nil"/>
            </w:tcBorders>
          </w:tcPr>
          <w:p w14:paraId="4467F577" w14:textId="77777777" w:rsidR="00E648C5" w:rsidRPr="00C15638" w:rsidRDefault="00E648C5" w:rsidP="005675A4">
            <w:pPr>
              <w:spacing w:after="0" w:line="240" w:lineRule="auto"/>
              <w:jc w:val="center"/>
              <w:rPr>
                <w:rFonts w:ascii="Times New Roman" w:eastAsia="Times New Roman" w:hAnsi="Times New Roman" w:cs="Times New Roman"/>
                <w:sz w:val="24"/>
                <w:szCs w:val="24"/>
                <w:lang w:eastAsia="ru-RU"/>
              </w:rPr>
            </w:pPr>
          </w:p>
        </w:tc>
      </w:tr>
    </w:tbl>
    <w:p w14:paraId="6B723FF2" w14:textId="77777777" w:rsidR="00C15638" w:rsidRDefault="00C15638" w:rsidP="00C15638">
      <w:pPr>
        <w:spacing w:after="0" w:line="240" w:lineRule="auto"/>
        <w:jc w:val="both"/>
        <w:rPr>
          <w:rFonts w:ascii="Times New Roman" w:eastAsia="Times New Roman" w:hAnsi="Times New Roman" w:cs="Times New Roman"/>
          <w:b/>
          <w:color w:val="000000"/>
          <w:sz w:val="24"/>
          <w:szCs w:val="24"/>
          <w:lang w:eastAsia="ru-RU"/>
        </w:rPr>
      </w:pPr>
    </w:p>
    <w:p w14:paraId="41D7A346" w14:textId="50F53EAC" w:rsidR="00E648C5" w:rsidRPr="00C15638" w:rsidRDefault="00E648C5" w:rsidP="00C15638">
      <w:pPr>
        <w:spacing w:after="0" w:line="240" w:lineRule="auto"/>
        <w:jc w:val="both"/>
        <w:rPr>
          <w:rFonts w:ascii="Times New Roman" w:eastAsia="Times New Roman" w:hAnsi="Times New Roman" w:cs="Times New Roman"/>
          <w:bCs/>
          <w:sz w:val="24"/>
          <w:szCs w:val="24"/>
          <w:lang w:eastAsia="ru-RU"/>
        </w:rPr>
      </w:pPr>
      <w:r w:rsidRPr="00C15638">
        <w:rPr>
          <w:rFonts w:ascii="Times New Roman" w:eastAsia="Times New Roman" w:hAnsi="Times New Roman" w:cs="Times New Roman"/>
          <w:bCs/>
          <w:color w:val="000000"/>
          <w:sz w:val="24"/>
          <w:szCs w:val="24"/>
          <w:lang w:eastAsia="ru-RU"/>
        </w:rPr>
        <w:t>Рождаемость  за 9 месяцев 2024года</w:t>
      </w:r>
      <w:r w:rsidRPr="00C15638">
        <w:rPr>
          <w:rFonts w:ascii="Times New Roman" w:eastAsia="Times New Roman" w:hAnsi="Times New Roman" w:cs="Times New Roman"/>
          <w:bCs/>
          <w:sz w:val="24"/>
          <w:szCs w:val="24"/>
          <w:lang w:eastAsia="ru-RU"/>
        </w:rPr>
        <w:t xml:space="preserve"> на 1000 населения- 2,3,</w:t>
      </w:r>
      <w:r w:rsidRPr="00C15638">
        <w:rPr>
          <w:rFonts w:ascii="Times New Roman" w:eastAsia="Times New Roman" w:hAnsi="Times New Roman" w:cs="Times New Roman"/>
          <w:bCs/>
          <w:color w:val="000000"/>
          <w:sz w:val="24"/>
          <w:szCs w:val="24"/>
          <w:lang w:eastAsia="ru-RU"/>
        </w:rPr>
        <w:t xml:space="preserve"> за 9 месяцев 2023года-3,3</w:t>
      </w:r>
    </w:p>
    <w:p w14:paraId="089F8967" w14:textId="77777777" w:rsidR="00E648C5" w:rsidRPr="00C15638" w:rsidRDefault="00E648C5" w:rsidP="00C15638">
      <w:pPr>
        <w:spacing w:after="0" w:line="240" w:lineRule="auto"/>
        <w:jc w:val="both"/>
        <w:rPr>
          <w:rFonts w:ascii="Times New Roman" w:eastAsia="Times New Roman" w:hAnsi="Times New Roman" w:cs="Times New Roman"/>
          <w:bCs/>
          <w:sz w:val="24"/>
          <w:szCs w:val="24"/>
          <w:lang w:eastAsia="ru-RU"/>
        </w:rPr>
      </w:pPr>
      <w:r w:rsidRPr="00C15638">
        <w:rPr>
          <w:rFonts w:ascii="Times New Roman" w:eastAsia="Times New Roman" w:hAnsi="Times New Roman" w:cs="Times New Roman"/>
          <w:bCs/>
          <w:sz w:val="24"/>
          <w:szCs w:val="24"/>
          <w:lang w:eastAsia="ru-RU"/>
        </w:rPr>
        <w:t>В абсолютных цифрах родилось за отчетный период  2024 года -55 детей , 2023года-78.</w:t>
      </w:r>
    </w:p>
    <w:p w14:paraId="65BE4F28" w14:textId="77777777" w:rsidR="00E648C5" w:rsidRPr="00C15638" w:rsidRDefault="00E648C5" w:rsidP="00C15638">
      <w:pPr>
        <w:spacing w:after="0" w:line="240" w:lineRule="auto"/>
        <w:jc w:val="both"/>
        <w:rPr>
          <w:rFonts w:ascii="Times New Roman" w:eastAsia="Times New Roman" w:hAnsi="Times New Roman" w:cs="Times New Roman"/>
          <w:bCs/>
          <w:sz w:val="24"/>
          <w:szCs w:val="24"/>
          <w:lang w:eastAsia="ru-RU"/>
        </w:rPr>
      </w:pPr>
      <w:r w:rsidRPr="00C15638">
        <w:rPr>
          <w:rFonts w:ascii="Times New Roman" w:eastAsia="Times New Roman" w:hAnsi="Times New Roman" w:cs="Times New Roman"/>
          <w:bCs/>
          <w:sz w:val="24"/>
          <w:szCs w:val="24"/>
          <w:lang w:eastAsia="ru-RU"/>
        </w:rPr>
        <w:t>Общая</w:t>
      </w:r>
      <w:r w:rsidRPr="00C15638">
        <w:rPr>
          <w:rFonts w:ascii="Times New Roman" w:eastAsia="Times New Roman" w:hAnsi="Times New Roman" w:cs="Times New Roman"/>
          <w:bCs/>
          <w:color w:val="FF0000"/>
          <w:sz w:val="24"/>
          <w:szCs w:val="24"/>
          <w:lang w:eastAsia="ru-RU"/>
        </w:rPr>
        <w:t xml:space="preserve"> </w:t>
      </w:r>
      <w:r w:rsidRPr="00C15638">
        <w:rPr>
          <w:rFonts w:ascii="Times New Roman" w:eastAsia="Times New Roman" w:hAnsi="Times New Roman" w:cs="Times New Roman"/>
          <w:bCs/>
          <w:sz w:val="24"/>
          <w:szCs w:val="24"/>
          <w:lang w:eastAsia="ru-RU"/>
        </w:rPr>
        <w:t xml:space="preserve">смертность  за 9 месяцев  2024 года –  на 1000 населения-8,7, за 9 месяцев 2023-8,5.            </w:t>
      </w:r>
    </w:p>
    <w:p w14:paraId="50EF8DC4" w14:textId="585C28F9" w:rsidR="00E648C5" w:rsidRPr="00C15638" w:rsidRDefault="00E648C5" w:rsidP="00C15638">
      <w:pPr>
        <w:spacing w:after="0" w:line="240" w:lineRule="auto"/>
        <w:jc w:val="both"/>
        <w:rPr>
          <w:rFonts w:ascii="Times New Roman" w:eastAsia="Times New Roman" w:hAnsi="Times New Roman" w:cs="Times New Roman"/>
          <w:bCs/>
          <w:sz w:val="24"/>
          <w:szCs w:val="24"/>
          <w:lang w:eastAsia="ru-RU"/>
        </w:rPr>
      </w:pPr>
      <w:r w:rsidRPr="00C15638">
        <w:rPr>
          <w:rFonts w:ascii="Times New Roman" w:eastAsia="Times New Roman" w:hAnsi="Times New Roman" w:cs="Times New Roman"/>
          <w:bCs/>
          <w:sz w:val="24"/>
          <w:szCs w:val="24"/>
          <w:lang w:eastAsia="ru-RU"/>
        </w:rPr>
        <w:t>За  9 месяцев 2024 года умерло- 202 чел, из них в труд.возрасте- 60 человек(  29,7%). За 9 месяцев 2023года-умерло-201чел, из них труд.возрасте-52(25,8%).</w:t>
      </w:r>
    </w:p>
    <w:p w14:paraId="5B7C59F7" w14:textId="77777777" w:rsidR="00E648C5" w:rsidRPr="005675A4" w:rsidRDefault="00E648C5" w:rsidP="005675A4">
      <w:pPr>
        <w:spacing w:after="0" w:line="240" w:lineRule="auto"/>
        <w:ind w:firstLine="709"/>
        <w:contextualSpacing/>
        <w:jc w:val="center"/>
        <w:rPr>
          <w:rFonts w:ascii="Times New Roman" w:eastAsia="Times New Roman" w:hAnsi="Times New Roman" w:cs="Times New Roman"/>
          <w:b/>
          <w:sz w:val="24"/>
          <w:szCs w:val="24"/>
          <w:lang w:bidi="en-US"/>
        </w:rPr>
      </w:pPr>
    </w:p>
    <w:p w14:paraId="4C9432F2" w14:textId="77777777" w:rsidR="00E648C5" w:rsidRPr="005675A4" w:rsidRDefault="00E648C5" w:rsidP="005675A4">
      <w:pPr>
        <w:spacing w:after="0" w:line="240" w:lineRule="auto"/>
        <w:ind w:firstLine="709"/>
        <w:contextualSpacing/>
        <w:jc w:val="center"/>
        <w:rPr>
          <w:rFonts w:ascii="Times New Roman" w:eastAsia="Times New Roman" w:hAnsi="Times New Roman" w:cs="Times New Roman"/>
          <w:b/>
          <w:sz w:val="24"/>
          <w:szCs w:val="24"/>
          <w:lang w:bidi="en-US"/>
        </w:rPr>
      </w:pPr>
    </w:p>
    <w:p w14:paraId="6C733C10" w14:textId="77777777" w:rsidR="00E648C5" w:rsidRPr="005675A4" w:rsidRDefault="00E648C5" w:rsidP="005675A4">
      <w:pPr>
        <w:spacing w:after="0" w:line="240" w:lineRule="auto"/>
        <w:ind w:firstLine="709"/>
        <w:contextualSpacing/>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bidi="en-US"/>
        </w:rPr>
        <w:t>Структура причин смертности:</w:t>
      </w:r>
    </w:p>
    <w:p w14:paraId="1BD41CF6" w14:textId="77777777" w:rsidR="00E648C5" w:rsidRPr="005675A4" w:rsidRDefault="00E648C5" w:rsidP="005675A4">
      <w:pPr>
        <w:spacing w:after="0" w:line="240" w:lineRule="auto"/>
        <w:ind w:left="1068"/>
        <w:contextualSpacing/>
        <w:jc w:val="center"/>
        <w:rPr>
          <w:rFonts w:ascii="Times New Roman" w:eastAsia="Times New Roman" w:hAnsi="Times New Roman" w:cs="Times New Roman"/>
          <w:b/>
          <w:sz w:val="24"/>
          <w:szCs w:val="24"/>
          <w:lang w:bidi="en-US"/>
        </w:rPr>
      </w:pPr>
    </w:p>
    <w:tbl>
      <w:tblPr>
        <w:tblW w:w="9067" w:type="dxa"/>
        <w:jc w:val="center"/>
        <w:tblLayout w:type="fixed"/>
        <w:tblLook w:val="0000" w:firstRow="0" w:lastRow="0" w:firstColumn="0" w:lastColumn="0" w:noHBand="0" w:noVBand="0"/>
      </w:tblPr>
      <w:tblGrid>
        <w:gridCol w:w="4750"/>
        <w:gridCol w:w="1624"/>
        <w:gridCol w:w="2693"/>
      </w:tblGrid>
      <w:tr w:rsidR="00E648C5" w:rsidRPr="005675A4" w14:paraId="1B3CF9AF"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049A0635" w14:textId="77777777" w:rsidR="00E648C5" w:rsidRPr="001E2026"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bidi="en-US"/>
              </w:rPr>
            </w:pPr>
            <w:r w:rsidRPr="001E2026">
              <w:rPr>
                <w:rFonts w:ascii="Times New Roman" w:eastAsia="Times New Roman" w:hAnsi="Times New Roman" w:cs="Times New Roman"/>
                <w:sz w:val="24"/>
                <w:szCs w:val="24"/>
                <w:lang w:bidi="en-US"/>
              </w:rPr>
              <w:t>Причины смертности</w:t>
            </w:r>
          </w:p>
          <w:p w14:paraId="3367D99E" w14:textId="405E817A" w:rsidR="001E2026" w:rsidRPr="001E2026" w:rsidRDefault="001E2026"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p>
        </w:tc>
        <w:tc>
          <w:tcPr>
            <w:tcW w:w="1624" w:type="dxa"/>
            <w:tcBorders>
              <w:top w:val="single" w:sz="4" w:space="0" w:color="000000"/>
              <w:left w:val="single" w:sz="4" w:space="0" w:color="000000"/>
              <w:bottom w:val="single" w:sz="4" w:space="0" w:color="000000"/>
              <w:right w:val="single" w:sz="4" w:space="0" w:color="000000"/>
            </w:tcBorders>
          </w:tcPr>
          <w:p w14:paraId="32144A7B" w14:textId="77777777" w:rsidR="00E648C5" w:rsidRPr="001E2026"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bidi="en-US"/>
              </w:rPr>
              <w:t xml:space="preserve">       2023 г.</w:t>
            </w:r>
          </w:p>
        </w:tc>
        <w:tc>
          <w:tcPr>
            <w:tcW w:w="2693" w:type="dxa"/>
            <w:tcBorders>
              <w:top w:val="single" w:sz="4" w:space="0" w:color="000000"/>
              <w:left w:val="single" w:sz="4" w:space="0" w:color="000000"/>
              <w:bottom w:val="single" w:sz="4" w:space="0" w:color="000000"/>
              <w:right w:val="single" w:sz="4" w:space="0" w:color="auto"/>
            </w:tcBorders>
          </w:tcPr>
          <w:p w14:paraId="4F7A207B" w14:textId="77777777" w:rsidR="00E648C5" w:rsidRPr="001E2026" w:rsidRDefault="00E648C5" w:rsidP="005675A4">
            <w:pPr>
              <w:spacing w:after="0" w:line="240" w:lineRule="auto"/>
              <w:rPr>
                <w:rFonts w:ascii="Times New Roman" w:eastAsia="Times New Roman" w:hAnsi="Times New Roman" w:cs="Times New Roman"/>
                <w:sz w:val="24"/>
                <w:szCs w:val="24"/>
                <w:lang w:bidi="en-US"/>
              </w:rPr>
            </w:pPr>
            <w:r w:rsidRPr="001E2026">
              <w:rPr>
                <w:rFonts w:ascii="Times New Roman" w:eastAsia="Times New Roman" w:hAnsi="Times New Roman" w:cs="Times New Roman"/>
                <w:sz w:val="24"/>
                <w:szCs w:val="24"/>
                <w:lang w:bidi="en-US"/>
              </w:rPr>
              <w:t>2024</w:t>
            </w:r>
          </w:p>
        </w:tc>
      </w:tr>
      <w:tr w:rsidR="00E648C5" w:rsidRPr="005675A4" w14:paraId="303CB5AC"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0D4370BD"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bidi="en-US"/>
              </w:rPr>
              <w:t>Болезни системы кровообращения</w:t>
            </w:r>
          </w:p>
        </w:tc>
        <w:tc>
          <w:tcPr>
            <w:tcW w:w="1624" w:type="dxa"/>
            <w:tcBorders>
              <w:top w:val="single" w:sz="4" w:space="0" w:color="000000"/>
              <w:left w:val="single" w:sz="4" w:space="0" w:color="000000"/>
              <w:bottom w:val="single" w:sz="4" w:space="0" w:color="000000"/>
              <w:right w:val="single" w:sz="4" w:space="0" w:color="000000"/>
            </w:tcBorders>
          </w:tcPr>
          <w:p w14:paraId="6F48C50B"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102</w:t>
            </w:r>
          </w:p>
        </w:tc>
        <w:tc>
          <w:tcPr>
            <w:tcW w:w="2693" w:type="dxa"/>
            <w:tcBorders>
              <w:top w:val="single" w:sz="4" w:space="0" w:color="000000"/>
              <w:left w:val="single" w:sz="4" w:space="0" w:color="000000"/>
              <w:bottom w:val="single" w:sz="4" w:space="0" w:color="000000"/>
              <w:right w:val="single" w:sz="4" w:space="0" w:color="auto"/>
            </w:tcBorders>
          </w:tcPr>
          <w:p w14:paraId="55BC34A6" w14:textId="77777777" w:rsidR="00E648C5" w:rsidRPr="005675A4" w:rsidRDefault="00E648C5" w:rsidP="005675A4">
            <w:pPr>
              <w:spacing w:after="0" w:line="240" w:lineRule="auto"/>
              <w:rPr>
                <w:rFonts w:ascii="Times New Roman" w:eastAsia="Times New Roman" w:hAnsi="Times New Roman" w:cs="Times New Roman"/>
                <w:sz w:val="24"/>
                <w:szCs w:val="24"/>
                <w:lang w:bidi="en-US"/>
              </w:rPr>
            </w:pPr>
            <w:r w:rsidRPr="005675A4">
              <w:rPr>
                <w:rFonts w:ascii="Times New Roman" w:eastAsia="Times New Roman" w:hAnsi="Times New Roman" w:cs="Times New Roman"/>
                <w:sz w:val="24"/>
                <w:szCs w:val="24"/>
                <w:lang w:bidi="en-US"/>
              </w:rPr>
              <w:t>103- рост  на 1%</w:t>
            </w:r>
          </w:p>
        </w:tc>
      </w:tr>
      <w:tr w:rsidR="00E648C5" w:rsidRPr="005675A4" w14:paraId="55DA77EB"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24125A82"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bidi="en-US"/>
              </w:rPr>
              <w:t>из них ОИМ</w:t>
            </w:r>
          </w:p>
        </w:tc>
        <w:tc>
          <w:tcPr>
            <w:tcW w:w="1624" w:type="dxa"/>
            <w:tcBorders>
              <w:top w:val="single" w:sz="4" w:space="0" w:color="000000"/>
              <w:left w:val="single" w:sz="4" w:space="0" w:color="000000"/>
              <w:bottom w:val="single" w:sz="4" w:space="0" w:color="000000"/>
              <w:right w:val="single" w:sz="4" w:space="0" w:color="000000"/>
            </w:tcBorders>
          </w:tcPr>
          <w:p w14:paraId="6F26EA97"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3 </w:t>
            </w:r>
          </w:p>
        </w:tc>
        <w:tc>
          <w:tcPr>
            <w:tcW w:w="2693" w:type="dxa"/>
            <w:tcBorders>
              <w:top w:val="single" w:sz="4" w:space="0" w:color="000000"/>
              <w:left w:val="single" w:sz="4" w:space="0" w:color="000000"/>
              <w:bottom w:val="single" w:sz="4" w:space="0" w:color="000000"/>
              <w:right w:val="single" w:sz="4" w:space="0" w:color="auto"/>
            </w:tcBorders>
          </w:tcPr>
          <w:p w14:paraId="430299FE" w14:textId="77777777" w:rsidR="00E648C5" w:rsidRPr="005675A4" w:rsidRDefault="00E648C5" w:rsidP="005675A4">
            <w:pPr>
              <w:spacing w:after="0" w:line="240" w:lineRule="auto"/>
              <w:rPr>
                <w:rFonts w:ascii="Times New Roman" w:eastAsia="Times New Roman" w:hAnsi="Times New Roman" w:cs="Times New Roman"/>
                <w:sz w:val="24"/>
                <w:szCs w:val="24"/>
                <w:lang w:bidi="en-US"/>
              </w:rPr>
            </w:pPr>
            <w:r w:rsidRPr="005675A4">
              <w:rPr>
                <w:rFonts w:ascii="Times New Roman" w:eastAsia="Times New Roman" w:hAnsi="Times New Roman" w:cs="Times New Roman"/>
                <w:sz w:val="24"/>
                <w:szCs w:val="24"/>
                <w:lang w:bidi="en-US"/>
              </w:rPr>
              <w:t>4- рост 25%</w:t>
            </w:r>
          </w:p>
        </w:tc>
      </w:tr>
      <w:tr w:rsidR="00E648C5" w:rsidRPr="005675A4" w14:paraId="4EA9FCF3"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3937599F"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bidi="en-US"/>
              </w:rPr>
              <w:t>повторный ИМ</w:t>
            </w:r>
          </w:p>
        </w:tc>
        <w:tc>
          <w:tcPr>
            <w:tcW w:w="1624" w:type="dxa"/>
            <w:tcBorders>
              <w:top w:val="single" w:sz="4" w:space="0" w:color="000000"/>
              <w:left w:val="single" w:sz="4" w:space="0" w:color="000000"/>
              <w:bottom w:val="single" w:sz="4" w:space="0" w:color="000000"/>
              <w:right w:val="single" w:sz="4" w:space="0" w:color="000000"/>
            </w:tcBorders>
          </w:tcPr>
          <w:p w14:paraId="1B760E24"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0</w:t>
            </w:r>
          </w:p>
        </w:tc>
        <w:tc>
          <w:tcPr>
            <w:tcW w:w="2693" w:type="dxa"/>
            <w:tcBorders>
              <w:top w:val="single" w:sz="4" w:space="0" w:color="000000"/>
              <w:left w:val="single" w:sz="4" w:space="0" w:color="000000"/>
              <w:bottom w:val="single" w:sz="4" w:space="0" w:color="000000"/>
              <w:right w:val="single" w:sz="4" w:space="0" w:color="auto"/>
            </w:tcBorders>
          </w:tcPr>
          <w:p w14:paraId="1B094BB4" w14:textId="77777777" w:rsidR="00E648C5" w:rsidRPr="005675A4" w:rsidRDefault="00E648C5" w:rsidP="005675A4">
            <w:pPr>
              <w:spacing w:after="0" w:line="240" w:lineRule="auto"/>
              <w:rPr>
                <w:rFonts w:ascii="Times New Roman" w:eastAsia="Times New Roman" w:hAnsi="Times New Roman" w:cs="Times New Roman"/>
                <w:sz w:val="24"/>
                <w:szCs w:val="24"/>
                <w:lang w:bidi="en-US"/>
              </w:rPr>
            </w:pPr>
            <w:r w:rsidRPr="005675A4">
              <w:rPr>
                <w:rFonts w:ascii="Times New Roman" w:eastAsia="Times New Roman" w:hAnsi="Times New Roman" w:cs="Times New Roman"/>
                <w:sz w:val="24"/>
                <w:szCs w:val="24"/>
                <w:lang w:bidi="en-US"/>
              </w:rPr>
              <w:t>0</w:t>
            </w:r>
          </w:p>
        </w:tc>
      </w:tr>
      <w:tr w:rsidR="00E648C5" w:rsidRPr="005675A4" w14:paraId="58F40112"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6A59D7D5"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bidi="en-US"/>
              </w:rPr>
              <w:t>ОНМК</w:t>
            </w:r>
          </w:p>
        </w:tc>
        <w:tc>
          <w:tcPr>
            <w:tcW w:w="1624" w:type="dxa"/>
            <w:tcBorders>
              <w:top w:val="single" w:sz="4" w:space="0" w:color="000000"/>
              <w:left w:val="single" w:sz="4" w:space="0" w:color="000000"/>
              <w:bottom w:val="single" w:sz="4" w:space="0" w:color="000000"/>
              <w:right w:val="single" w:sz="4" w:space="0" w:color="000000"/>
            </w:tcBorders>
          </w:tcPr>
          <w:p w14:paraId="13B9F341"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000000"/>
              <w:right w:val="single" w:sz="4" w:space="0" w:color="auto"/>
            </w:tcBorders>
          </w:tcPr>
          <w:p w14:paraId="5FB5B52A"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10- рост на 50%</w:t>
            </w:r>
          </w:p>
        </w:tc>
      </w:tr>
      <w:tr w:rsidR="00E648C5" w:rsidRPr="005675A4" w14:paraId="5AD614F2"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23D9F033"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bidi="en-US"/>
              </w:rPr>
              <w:t>Неестественные причины</w:t>
            </w:r>
          </w:p>
        </w:tc>
        <w:tc>
          <w:tcPr>
            <w:tcW w:w="1624" w:type="dxa"/>
            <w:tcBorders>
              <w:top w:val="single" w:sz="4" w:space="0" w:color="000000"/>
              <w:left w:val="single" w:sz="4" w:space="0" w:color="000000"/>
              <w:bottom w:val="single" w:sz="4" w:space="0" w:color="000000"/>
              <w:right w:val="single" w:sz="4" w:space="0" w:color="000000"/>
            </w:tcBorders>
          </w:tcPr>
          <w:p w14:paraId="7AE09423" w14:textId="77777777" w:rsidR="00E648C5" w:rsidRPr="005675A4" w:rsidRDefault="00E648C5" w:rsidP="005675A4">
            <w:pPr>
              <w:tabs>
                <w:tab w:val="center" w:pos="4677"/>
                <w:tab w:val="right" w:pos="9355"/>
              </w:tabs>
              <w:snapToGrid w:val="0"/>
              <w:spacing w:after="0" w:line="240" w:lineRule="auto"/>
              <w:contextualSpacing/>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26 </w:t>
            </w:r>
          </w:p>
        </w:tc>
        <w:tc>
          <w:tcPr>
            <w:tcW w:w="2693" w:type="dxa"/>
            <w:tcBorders>
              <w:top w:val="single" w:sz="4" w:space="0" w:color="000000"/>
              <w:left w:val="single" w:sz="4" w:space="0" w:color="000000"/>
              <w:bottom w:val="single" w:sz="4" w:space="0" w:color="000000"/>
              <w:right w:val="single" w:sz="4" w:space="0" w:color="auto"/>
            </w:tcBorders>
          </w:tcPr>
          <w:p w14:paraId="14A00B16" w14:textId="77777777" w:rsidR="00E648C5" w:rsidRPr="005675A4" w:rsidRDefault="00E648C5" w:rsidP="005675A4">
            <w:pPr>
              <w:spacing w:after="0" w:line="240" w:lineRule="auto"/>
              <w:rPr>
                <w:rFonts w:ascii="Times New Roman" w:eastAsia="Times New Roman" w:hAnsi="Times New Roman" w:cs="Times New Roman"/>
                <w:sz w:val="24"/>
                <w:szCs w:val="24"/>
                <w:lang w:bidi="en-US"/>
              </w:rPr>
            </w:pPr>
            <w:r w:rsidRPr="005675A4">
              <w:rPr>
                <w:rFonts w:ascii="Times New Roman" w:eastAsia="Times New Roman" w:hAnsi="Times New Roman" w:cs="Times New Roman"/>
                <w:sz w:val="24"/>
                <w:szCs w:val="24"/>
                <w:lang w:bidi="en-US"/>
              </w:rPr>
              <w:t>29-рост на 11%</w:t>
            </w:r>
          </w:p>
        </w:tc>
      </w:tr>
      <w:tr w:rsidR="00E648C5" w:rsidRPr="005675A4" w14:paraId="71E7B95D"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61EE6C77"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bidi="en-US"/>
              </w:rPr>
              <w:t>из них ДТП</w:t>
            </w:r>
          </w:p>
        </w:tc>
        <w:tc>
          <w:tcPr>
            <w:tcW w:w="1624" w:type="dxa"/>
            <w:tcBorders>
              <w:top w:val="single" w:sz="4" w:space="0" w:color="000000"/>
              <w:left w:val="single" w:sz="4" w:space="0" w:color="000000"/>
              <w:bottom w:val="single" w:sz="4" w:space="0" w:color="000000"/>
              <w:right w:val="single" w:sz="4" w:space="0" w:color="000000"/>
            </w:tcBorders>
          </w:tcPr>
          <w:p w14:paraId="12C4084B"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3 </w:t>
            </w:r>
          </w:p>
        </w:tc>
        <w:tc>
          <w:tcPr>
            <w:tcW w:w="2693" w:type="dxa"/>
            <w:tcBorders>
              <w:top w:val="single" w:sz="4" w:space="0" w:color="000000"/>
              <w:left w:val="single" w:sz="4" w:space="0" w:color="000000"/>
              <w:bottom w:val="single" w:sz="4" w:space="0" w:color="000000"/>
              <w:right w:val="single" w:sz="4" w:space="0" w:color="auto"/>
            </w:tcBorders>
          </w:tcPr>
          <w:p w14:paraId="057EF0C7" w14:textId="77777777" w:rsidR="00E648C5" w:rsidRPr="005675A4" w:rsidRDefault="00E648C5" w:rsidP="005675A4">
            <w:pPr>
              <w:spacing w:after="0" w:line="240" w:lineRule="auto"/>
              <w:rPr>
                <w:rFonts w:ascii="Times New Roman" w:eastAsia="Times New Roman" w:hAnsi="Times New Roman" w:cs="Times New Roman"/>
                <w:sz w:val="24"/>
                <w:szCs w:val="24"/>
                <w:lang w:bidi="en-US"/>
              </w:rPr>
            </w:pPr>
            <w:r w:rsidRPr="005675A4">
              <w:rPr>
                <w:rFonts w:ascii="Times New Roman" w:eastAsia="Times New Roman" w:hAnsi="Times New Roman" w:cs="Times New Roman"/>
                <w:sz w:val="24"/>
                <w:szCs w:val="24"/>
                <w:lang w:bidi="en-US"/>
              </w:rPr>
              <w:t>2- снижение-34%</w:t>
            </w:r>
          </w:p>
        </w:tc>
      </w:tr>
      <w:tr w:rsidR="00E648C5" w:rsidRPr="005675A4" w14:paraId="06772D2D"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61BF1207"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bidi="en-US"/>
              </w:rPr>
              <w:t>Отравления алкоголем и его суррогатами</w:t>
            </w:r>
          </w:p>
        </w:tc>
        <w:tc>
          <w:tcPr>
            <w:tcW w:w="1624" w:type="dxa"/>
            <w:tcBorders>
              <w:top w:val="single" w:sz="4" w:space="0" w:color="000000"/>
              <w:left w:val="single" w:sz="4" w:space="0" w:color="000000"/>
              <w:bottom w:val="single" w:sz="4" w:space="0" w:color="000000"/>
              <w:right w:val="single" w:sz="4" w:space="0" w:color="000000"/>
            </w:tcBorders>
          </w:tcPr>
          <w:p w14:paraId="7A239073"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000000"/>
              <w:right w:val="single" w:sz="4" w:space="0" w:color="auto"/>
            </w:tcBorders>
          </w:tcPr>
          <w:p w14:paraId="416979EC"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2- снижение 50%</w:t>
            </w:r>
          </w:p>
        </w:tc>
      </w:tr>
      <w:tr w:rsidR="00E648C5" w:rsidRPr="005675A4" w14:paraId="337592AA"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250CD40B"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val="en-US" w:bidi="en-US"/>
              </w:rPr>
              <w:t>Новообразования</w:t>
            </w:r>
          </w:p>
        </w:tc>
        <w:tc>
          <w:tcPr>
            <w:tcW w:w="1624" w:type="dxa"/>
            <w:tcBorders>
              <w:top w:val="single" w:sz="4" w:space="0" w:color="000000"/>
              <w:left w:val="single" w:sz="4" w:space="0" w:color="000000"/>
              <w:bottom w:val="single" w:sz="4" w:space="0" w:color="000000"/>
              <w:right w:val="single" w:sz="4" w:space="0" w:color="000000"/>
            </w:tcBorders>
          </w:tcPr>
          <w:p w14:paraId="782F626A"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23</w:t>
            </w:r>
          </w:p>
        </w:tc>
        <w:tc>
          <w:tcPr>
            <w:tcW w:w="2693" w:type="dxa"/>
            <w:tcBorders>
              <w:top w:val="single" w:sz="4" w:space="0" w:color="000000"/>
              <w:left w:val="single" w:sz="4" w:space="0" w:color="000000"/>
              <w:bottom w:val="single" w:sz="4" w:space="0" w:color="000000"/>
              <w:right w:val="single" w:sz="4" w:space="0" w:color="auto"/>
            </w:tcBorders>
          </w:tcPr>
          <w:p w14:paraId="4CDF7418"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26- рост на 12%</w:t>
            </w:r>
          </w:p>
        </w:tc>
      </w:tr>
      <w:tr w:rsidR="00E648C5" w:rsidRPr="005675A4" w14:paraId="1B9C0342"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40884459"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val="en-US" w:bidi="en-US"/>
              </w:rPr>
              <w:t>Болезни органов дыхания</w:t>
            </w:r>
          </w:p>
        </w:tc>
        <w:tc>
          <w:tcPr>
            <w:tcW w:w="1624" w:type="dxa"/>
            <w:tcBorders>
              <w:top w:val="single" w:sz="4" w:space="0" w:color="000000"/>
              <w:left w:val="single" w:sz="4" w:space="0" w:color="000000"/>
              <w:bottom w:val="single" w:sz="4" w:space="0" w:color="000000"/>
              <w:right w:val="single" w:sz="4" w:space="0" w:color="000000"/>
            </w:tcBorders>
          </w:tcPr>
          <w:p w14:paraId="46B2D3D6"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10 </w:t>
            </w:r>
          </w:p>
        </w:tc>
        <w:tc>
          <w:tcPr>
            <w:tcW w:w="2693" w:type="dxa"/>
            <w:tcBorders>
              <w:top w:val="single" w:sz="4" w:space="0" w:color="000000"/>
              <w:left w:val="single" w:sz="4" w:space="0" w:color="000000"/>
              <w:bottom w:val="single" w:sz="4" w:space="0" w:color="000000"/>
              <w:right w:val="single" w:sz="4" w:space="0" w:color="auto"/>
            </w:tcBorders>
          </w:tcPr>
          <w:p w14:paraId="557599D9"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8- снижение на 20%</w:t>
            </w:r>
          </w:p>
        </w:tc>
      </w:tr>
      <w:tr w:rsidR="00E648C5" w:rsidRPr="005675A4" w14:paraId="37DF6EDF"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4B35C442"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val="en-US" w:bidi="en-US"/>
              </w:rPr>
              <w:t>COVID 19</w:t>
            </w:r>
          </w:p>
        </w:tc>
        <w:tc>
          <w:tcPr>
            <w:tcW w:w="1624" w:type="dxa"/>
            <w:tcBorders>
              <w:top w:val="single" w:sz="4" w:space="0" w:color="000000"/>
              <w:left w:val="single" w:sz="4" w:space="0" w:color="000000"/>
              <w:bottom w:val="single" w:sz="4" w:space="0" w:color="000000"/>
              <w:right w:val="single" w:sz="4" w:space="0" w:color="000000"/>
            </w:tcBorders>
          </w:tcPr>
          <w:p w14:paraId="68B6E42D"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000000"/>
              <w:right w:val="single" w:sz="4" w:space="0" w:color="auto"/>
            </w:tcBorders>
          </w:tcPr>
          <w:p w14:paraId="4B5C8822"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0</w:t>
            </w:r>
          </w:p>
        </w:tc>
      </w:tr>
      <w:tr w:rsidR="00E648C5" w:rsidRPr="005675A4" w14:paraId="36FED98C"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11AD37C8"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val="en-US" w:bidi="en-US"/>
              </w:rPr>
              <w:t>Болезни органов пищеварения</w:t>
            </w:r>
          </w:p>
        </w:tc>
        <w:tc>
          <w:tcPr>
            <w:tcW w:w="1624" w:type="dxa"/>
            <w:tcBorders>
              <w:top w:val="single" w:sz="4" w:space="0" w:color="000000"/>
              <w:left w:val="single" w:sz="4" w:space="0" w:color="000000"/>
              <w:bottom w:val="single" w:sz="4" w:space="0" w:color="000000"/>
              <w:right w:val="single" w:sz="4" w:space="0" w:color="000000"/>
            </w:tcBorders>
          </w:tcPr>
          <w:p w14:paraId="3D41B42C"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auto"/>
            </w:tcBorders>
          </w:tcPr>
          <w:p w14:paraId="1CA9BE86"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12- рост на 34%</w:t>
            </w:r>
          </w:p>
        </w:tc>
      </w:tr>
      <w:tr w:rsidR="00E648C5" w:rsidRPr="005675A4" w14:paraId="13CC9572"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69EC928B"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val="en-US" w:bidi="en-US"/>
              </w:rPr>
              <w:t>Прочие</w:t>
            </w:r>
          </w:p>
        </w:tc>
        <w:tc>
          <w:tcPr>
            <w:tcW w:w="1624" w:type="dxa"/>
            <w:tcBorders>
              <w:top w:val="single" w:sz="4" w:space="0" w:color="000000"/>
              <w:left w:val="single" w:sz="4" w:space="0" w:color="000000"/>
              <w:bottom w:val="single" w:sz="4" w:space="0" w:color="000000"/>
              <w:right w:val="single" w:sz="4" w:space="0" w:color="000000"/>
            </w:tcBorders>
          </w:tcPr>
          <w:p w14:paraId="33BED1A9" w14:textId="77777777" w:rsidR="00E648C5" w:rsidRPr="005675A4" w:rsidRDefault="00E648C5" w:rsidP="005675A4">
            <w:pPr>
              <w:tabs>
                <w:tab w:val="center" w:pos="4677"/>
                <w:tab w:val="right" w:pos="9355"/>
              </w:tabs>
              <w:snapToGrid w:val="0"/>
              <w:spacing w:after="0" w:line="240" w:lineRule="auto"/>
              <w:contextualSpacing/>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30 </w:t>
            </w:r>
          </w:p>
        </w:tc>
        <w:tc>
          <w:tcPr>
            <w:tcW w:w="2693" w:type="dxa"/>
            <w:tcBorders>
              <w:top w:val="single" w:sz="4" w:space="0" w:color="000000"/>
              <w:left w:val="single" w:sz="4" w:space="0" w:color="000000"/>
              <w:bottom w:val="single" w:sz="4" w:space="0" w:color="000000"/>
              <w:right w:val="single" w:sz="4" w:space="0" w:color="auto"/>
            </w:tcBorders>
          </w:tcPr>
          <w:p w14:paraId="3A7E2134" w14:textId="77777777" w:rsidR="00E648C5" w:rsidRPr="005675A4" w:rsidRDefault="00E648C5" w:rsidP="005675A4">
            <w:pPr>
              <w:spacing w:after="0" w:line="240" w:lineRule="auto"/>
              <w:rPr>
                <w:rFonts w:ascii="Times New Roman" w:eastAsia="Times New Roman" w:hAnsi="Times New Roman" w:cs="Times New Roman"/>
                <w:b/>
                <w:sz w:val="24"/>
                <w:szCs w:val="24"/>
                <w:lang w:bidi="en-US"/>
              </w:rPr>
            </w:pPr>
            <w:r w:rsidRPr="005675A4">
              <w:rPr>
                <w:rFonts w:ascii="Times New Roman" w:eastAsia="Times New Roman" w:hAnsi="Times New Roman" w:cs="Times New Roman"/>
                <w:b/>
                <w:sz w:val="24"/>
                <w:szCs w:val="24"/>
                <w:lang w:bidi="en-US"/>
              </w:rPr>
              <w:t>24- снижение на 20%</w:t>
            </w:r>
          </w:p>
        </w:tc>
      </w:tr>
      <w:tr w:rsidR="00E648C5" w:rsidRPr="005675A4" w14:paraId="7D4C9CD9" w14:textId="77777777" w:rsidTr="001E2026">
        <w:trPr>
          <w:jc w:val="center"/>
        </w:trPr>
        <w:tc>
          <w:tcPr>
            <w:tcW w:w="4750" w:type="dxa"/>
            <w:tcBorders>
              <w:top w:val="single" w:sz="4" w:space="0" w:color="000000"/>
              <w:left w:val="single" w:sz="4" w:space="0" w:color="000000"/>
              <w:bottom w:val="single" w:sz="4" w:space="0" w:color="000000"/>
            </w:tcBorders>
            <w:shd w:val="clear" w:color="auto" w:fill="auto"/>
          </w:tcPr>
          <w:p w14:paraId="2A8DE9D1"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b/>
                <w:sz w:val="24"/>
                <w:szCs w:val="24"/>
                <w:lang w:val="en-US" w:bidi="en-US"/>
              </w:rPr>
              <w:t>Всего</w:t>
            </w:r>
          </w:p>
        </w:tc>
        <w:tc>
          <w:tcPr>
            <w:tcW w:w="1624" w:type="dxa"/>
            <w:tcBorders>
              <w:top w:val="single" w:sz="4" w:space="0" w:color="000000"/>
              <w:left w:val="single" w:sz="4" w:space="0" w:color="000000"/>
              <w:bottom w:val="single" w:sz="4" w:space="0" w:color="000000"/>
              <w:right w:val="single" w:sz="4" w:space="0" w:color="000000"/>
            </w:tcBorders>
          </w:tcPr>
          <w:p w14:paraId="214FC1A2" w14:textId="77777777" w:rsidR="00E648C5" w:rsidRPr="005675A4" w:rsidRDefault="00E648C5" w:rsidP="005675A4">
            <w:pPr>
              <w:spacing w:after="0" w:line="240" w:lineRule="auto"/>
              <w:rPr>
                <w:rFonts w:ascii="Times New Roman" w:eastAsia="Times New Roman" w:hAnsi="Times New Roman" w:cs="Times New Roman"/>
                <w:b/>
                <w:i/>
                <w:sz w:val="24"/>
                <w:szCs w:val="24"/>
                <w:lang w:bidi="en-US"/>
              </w:rPr>
            </w:pPr>
            <w:r w:rsidRPr="005675A4">
              <w:rPr>
                <w:rFonts w:ascii="Times New Roman" w:eastAsia="Times New Roman" w:hAnsi="Times New Roman" w:cs="Times New Roman"/>
                <w:b/>
                <w:sz w:val="24"/>
                <w:szCs w:val="24"/>
                <w:lang w:bidi="en-US"/>
              </w:rPr>
              <w:t>201</w:t>
            </w:r>
          </w:p>
        </w:tc>
        <w:tc>
          <w:tcPr>
            <w:tcW w:w="2693" w:type="dxa"/>
            <w:tcBorders>
              <w:top w:val="single" w:sz="4" w:space="0" w:color="000000"/>
              <w:left w:val="single" w:sz="4" w:space="0" w:color="000000"/>
              <w:bottom w:val="single" w:sz="4" w:space="0" w:color="000000"/>
              <w:right w:val="single" w:sz="4" w:space="0" w:color="auto"/>
            </w:tcBorders>
          </w:tcPr>
          <w:p w14:paraId="0BC41B01" w14:textId="77777777" w:rsidR="00E648C5" w:rsidRPr="005675A4" w:rsidRDefault="00E648C5" w:rsidP="005675A4">
            <w:pPr>
              <w:tabs>
                <w:tab w:val="center" w:pos="4677"/>
                <w:tab w:val="right" w:pos="9355"/>
              </w:tabs>
              <w:spacing w:after="0" w:line="240" w:lineRule="auto"/>
              <w:contextualSpacing/>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202 рост на 1%</w:t>
            </w:r>
          </w:p>
        </w:tc>
      </w:tr>
    </w:tbl>
    <w:p w14:paraId="5A1D1F2C" w14:textId="23B9DB2B" w:rsidR="00E648C5" w:rsidRPr="001E2026" w:rsidRDefault="00E648C5" w:rsidP="00C15638">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Естественная убыль  -</w:t>
      </w:r>
      <w:r w:rsidR="001E2026"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sz w:val="24"/>
          <w:szCs w:val="24"/>
          <w:lang w:eastAsia="ru-RU"/>
        </w:rPr>
        <w:t>6,4 , в 2023-5,2.</w:t>
      </w:r>
    </w:p>
    <w:p w14:paraId="37696150" w14:textId="39461DA7" w:rsidR="00E648C5" w:rsidRPr="001E2026" w:rsidRDefault="00E648C5" w:rsidP="00C15638">
      <w:pPr>
        <w:spacing w:after="0" w:line="240" w:lineRule="auto"/>
        <w:jc w:val="both"/>
        <w:outlineLvl w:val="0"/>
        <w:rPr>
          <w:rFonts w:ascii="Times New Roman" w:eastAsia="Times New Roman" w:hAnsi="Times New Roman" w:cs="Times New Roman"/>
          <w:bCs/>
          <w:sz w:val="24"/>
          <w:szCs w:val="24"/>
          <w:lang w:eastAsia="ru-RU"/>
        </w:rPr>
      </w:pPr>
      <w:r w:rsidRPr="001E2026">
        <w:rPr>
          <w:rFonts w:ascii="Times New Roman" w:eastAsia="Times New Roman" w:hAnsi="Times New Roman" w:cs="Times New Roman"/>
          <w:bCs/>
          <w:sz w:val="24"/>
          <w:szCs w:val="24"/>
          <w:lang w:eastAsia="ru-RU"/>
        </w:rPr>
        <w:lastRenderedPageBreak/>
        <w:t>Младенческой смертности за 9 месяцев  2024 года  не зарегистрирована. Материнская смертность не зарегистрирована.</w:t>
      </w:r>
    </w:p>
    <w:p w14:paraId="60C71B78" w14:textId="77777777" w:rsidR="00E648C5" w:rsidRPr="001E2026" w:rsidRDefault="00E648C5" w:rsidP="00C15638">
      <w:pPr>
        <w:spacing w:after="0" w:line="240" w:lineRule="auto"/>
        <w:ind w:firstLine="900"/>
        <w:jc w:val="both"/>
        <w:rPr>
          <w:rFonts w:ascii="Times New Roman" w:eastAsia="Times New Roman" w:hAnsi="Times New Roman" w:cs="Times New Roman"/>
          <w:bCs/>
          <w:sz w:val="24"/>
          <w:szCs w:val="24"/>
          <w:lang w:eastAsia="ru-RU"/>
        </w:rPr>
      </w:pPr>
    </w:p>
    <w:p w14:paraId="29F57F34" w14:textId="71F80722" w:rsidR="00E648C5" w:rsidRPr="001E2026" w:rsidRDefault="00E648C5" w:rsidP="005675A4">
      <w:pPr>
        <w:spacing w:after="0" w:line="240" w:lineRule="auto"/>
        <w:outlineLvl w:val="0"/>
        <w:rPr>
          <w:rFonts w:ascii="Times New Roman" w:eastAsia="Times New Roman" w:hAnsi="Times New Roman" w:cs="Times New Roman"/>
          <w:b/>
          <w:i/>
          <w:sz w:val="24"/>
          <w:szCs w:val="24"/>
          <w:u w:val="single"/>
          <w:lang w:eastAsia="ru-RU"/>
        </w:rPr>
      </w:pPr>
      <w:r w:rsidRPr="001E2026">
        <w:rPr>
          <w:rFonts w:ascii="Times New Roman" w:eastAsia="Times New Roman" w:hAnsi="Times New Roman" w:cs="Times New Roman"/>
          <w:b/>
          <w:i/>
          <w:sz w:val="24"/>
          <w:szCs w:val="24"/>
          <w:u w:val="single"/>
          <w:lang w:eastAsia="ru-RU"/>
        </w:rPr>
        <w:t xml:space="preserve">                       </w:t>
      </w:r>
    </w:p>
    <w:p w14:paraId="4A1DBB97" w14:textId="77777777" w:rsidR="00E648C5" w:rsidRPr="001E2026" w:rsidRDefault="00E648C5" w:rsidP="005675A4">
      <w:pPr>
        <w:spacing w:after="0" w:line="240" w:lineRule="auto"/>
        <w:outlineLvl w:val="0"/>
        <w:rPr>
          <w:rFonts w:ascii="Times New Roman" w:eastAsia="Times New Roman" w:hAnsi="Times New Roman" w:cs="Times New Roman"/>
          <w:b/>
          <w:i/>
          <w:sz w:val="24"/>
          <w:szCs w:val="24"/>
          <w:u w:val="single"/>
          <w:lang w:eastAsia="ru-RU"/>
        </w:rPr>
      </w:pPr>
      <w:r w:rsidRPr="001E2026">
        <w:rPr>
          <w:rFonts w:ascii="Times New Roman" w:eastAsia="Times New Roman" w:hAnsi="Times New Roman" w:cs="Times New Roman"/>
          <w:b/>
          <w:i/>
          <w:sz w:val="24"/>
          <w:szCs w:val="24"/>
          <w:lang w:eastAsia="ru-RU"/>
        </w:rPr>
        <w:t xml:space="preserve">                    </w:t>
      </w:r>
      <w:r w:rsidRPr="001E2026">
        <w:rPr>
          <w:rFonts w:ascii="Times New Roman" w:eastAsia="Times New Roman" w:hAnsi="Times New Roman" w:cs="Times New Roman"/>
          <w:b/>
          <w:i/>
          <w:sz w:val="24"/>
          <w:szCs w:val="24"/>
          <w:u w:val="single"/>
          <w:lang w:eastAsia="ru-RU"/>
        </w:rPr>
        <w:t>Характеристика ЛПУ.</w:t>
      </w:r>
    </w:p>
    <w:p w14:paraId="71B2778E" w14:textId="77777777" w:rsidR="00E648C5" w:rsidRPr="001E2026" w:rsidRDefault="00E648C5" w:rsidP="005675A4">
      <w:pPr>
        <w:spacing w:after="0" w:line="240" w:lineRule="auto"/>
        <w:ind w:firstLine="900"/>
        <w:jc w:val="both"/>
        <w:rPr>
          <w:rFonts w:ascii="Times New Roman" w:eastAsia="Times New Roman" w:hAnsi="Times New Roman" w:cs="Times New Roman"/>
          <w:color w:val="FF0000"/>
          <w:sz w:val="24"/>
          <w:szCs w:val="24"/>
          <w:lang w:eastAsia="ru-RU"/>
        </w:rPr>
      </w:pPr>
    </w:p>
    <w:p w14:paraId="39F419FD" w14:textId="77777777" w:rsidR="00C15638" w:rsidRPr="001E2026" w:rsidRDefault="00E648C5" w:rsidP="00C15638">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1. </w:t>
      </w:r>
      <w:r w:rsidRPr="001E2026">
        <w:rPr>
          <w:rFonts w:ascii="Times New Roman" w:eastAsia="Times New Roman" w:hAnsi="Times New Roman" w:cs="Times New Roman"/>
          <w:b/>
          <w:sz w:val="24"/>
          <w:szCs w:val="24"/>
          <w:lang w:eastAsia="ru-RU"/>
        </w:rPr>
        <w:t xml:space="preserve">РБ  которая в своём составе имеет: </w:t>
      </w:r>
    </w:p>
    <w:p w14:paraId="59A2797A" w14:textId="1A729CBF" w:rsidR="00E648C5" w:rsidRPr="001E2026" w:rsidRDefault="00E648C5" w:rsidP="00C15638">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 стационар</w:t>
      </w:r>
      <w:r w:rsidRPr="001E2026">
        <w:rPr>
          <w:rFonts w:ascii="Times New Roman" w:eastAsia="Times New Roman" w:hAnsi="Times New Roman" w:cs="Times New Roman"/>
          <w:sz w:val="24"/>
          <w:szCs w:val="24"/>
          <w:lang w:eastAsia="ru-RU"/>
        </w:rPr>
        <w:t xml:space="preserve"> – </w:t>
      </w:r>
      <w:r w:rsidRPr="001E2026">
        <w:rPr>
          <w:rFonts w:ascii="Times New Roman" w:eastAsia="Times New Roman" w:hAnsi="Times New Roman" w:cs="Times New Roman"/>
          <w:b/>
          <w:sz w:val="24"/>
          <w:szCs w:val="24"/>
          <w:lang w:eastAsia="ru-RU"/>
        </w:rPr>
        <w:t>на 84</w:t>
      </w:r>
      <w:r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b/>
          <w:sz w:val="24"/>
          <w:szCs w:val="24"/>
          <w:lang w:eastAsia="ru-RU"/>
        </w:rPr>
        <w:t>койки</w:t>
      </w:r>
      <w:r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b/>
          <w:sz w:val="24"/>
          <w:szCs w:val="24"/>
          <w:lang w:eastAsia="ru-RU"/>
        </w:rPr>
        <w:t xml:space="preserve">с круглосуточным </w:t>
      </w:r>
      <w:r w:rsidRPr="001E2026">
        <w:rPr>
          <w:rFonts w:ascii="Times New Roman" w:eastAsia="Times New Roman" w:hAnsi="Times New Roman" w:cs="Times New Roman"/>
          <w:sz w:val="24"/>
          <w:szCs w:val="24"/>
          <w:lang w:eastAsia="ru-RU"/>
        </w:rPr>
        <w:t xml:space="preserve">пребыванием больных, в том числе: </w:t>
      </w:r>
    </w:p>
    <w:p w14:paraId="491B3175" w14:textId="77777777" w:rsidR="00E648C5" w:rsidRPr="001E2026" w:rsidRDefault="00E648C5" w:rsidP="005675A4">
      <w:pPr>
        <w:spacing w:after="0" w:line="240" w:lineRule="auto"/>
        <w:ind w:firstLine="900"/>
        <w:jc w:val="both"/>
        <w:outlineLvl w:val="0"/>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74 койки работают в системе ОМС и 10 коек сестринского ухода.</w:t>
      </w:r>
    </w:p>
    <w:p w14:paraId="3345442D" w14:textId="77777777" w:rsidR="00E648C5" w:rsidRPr="001E2026" w:rsidRDefault="00E648C5" w:rsidP="005675A4">
      <w:pPr>
        <w:spacing w:after="0" w:line="240" w:lineRule="auto"/>
        <w:ind w:firstLine="900"/>
        <w:jc w:val="both"/>
        <w:outlineLvl w:val="0"/>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 </w:t>
      </w:r>
      <w:r w:rsidRPr="001E2026">
        <w:rPr>
          <w:rFonts w:ascii="Times New Roman" w:eastAsia="Times New Roman" w:hAnsi="Times New Roman" w:cs="Times New Roman"/>
          <w:b/>
          <w:sz w:val="24"/>
          <w:szCs w:val="24"/>
          <w:lang w:eastAsia="ru-RU"/>
        </w:rPr>
        <w:t>дневной стационар на 16 коек, на дому-1 койка;</w:t>
      </w:r>
    </w:p>
    <w:p w14:paraId="035530B1" w14:textId="77777777"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 </w:t>
      </w:r>
      <w:r w:rsidRPr="001E2026">
        <w:rPr>
          <w:rFonts w:ascii="Times New Roman" w:eastAsia="Times New Roman" w:hAnsi="Times New Roman" w:cs="Times New Roman"/>
          <w:b/>
          <w:sz w:val="24"/>
          <w:szCs w:val="24"/>
          <w:lang w:eastAsia="ru-RU"/>
        </w:rPr>
        <w:t>поликлиника на 255 посещений в смену.</w:t>
      </w:r>
    </w:p>
    <w:p w14:paraId="59E86E77" w14:textId="77777777" w:rsidR="00C15638" w:rsidRPr="001E2026" w:rsidRDefault="00E648C5" w:rsidP="00C15638">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2. Обособленное подразделение ГУЗ «Большенагаткинская РБ» :</w:t>
      </w:r>
    </w:p>
    <w:p w14:paraId="270F7EB4" w14:textId="3D96B69D" w:rsidR="00E648C5" w:rsidRPr="001E2026" w:rsidRDefault="00E648C5" w:rsidP="00C15638">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1) Цильнинская участковая больница в своём составе имеет:</w:t>
      </w:r>
    </w:p>
    <w:p w14:paraId="7988FDBB" w14:textId="7BE3E159" w:rsidR="00E648C5" w:rsidRPr="001E2026" w:rsidRDefault="00E648C5" w:rsidP="001E2026">
      <w:pPr>
        <w:spacing w:after="0" w:line="240" w:lineRule="auto"/>
        <w:jc w:val="both"/>
        <w:rPr>
          <w:rFonts w:ascii="Times New Roman" w:eastAsia="Times New Roman" w:hAnsi="Times New Roman" w:cs="Times New Roman"/>
          <w:color w:val="FF0000"/>
          <w:sz w:val="24"/>
          <w:szCs w:val="24"/>
          <w:lang w:eastAsia="ru-RU"/>
        </w:rPr>
      </w:pPr>
      <w:r w:rsidRPr="001E2026">
        <w:rPr>
          <w:rFonts w:ascii="Times New Roman" w:eastAsia="Times New Roman" w:hAnsi="Times New Roman" w:cs="Times New Roman"/>
          <w:b/>
          <w:sz w:val="24"/>
          <w:szCs w:val="24"/>
          <w:lang w:eastAsia="ru-RU"/>
        </w:rPr>
        <w:t xml:space="preserve"> - стационар на 4 коек с</w:t>
      </w:r>
      <w:r w:rsidRPr="001E2026">
        <w:rPr>
          <w:rFonts w:ascii="Times New Roman" w:eastAsia="Times New Roman" w:hAnsi="Times New Roman" w:cs="Times New Roman"/>
          <w:sz w:val="24"/>
          <w:szCs w:val="24"/>
          <w:lang w:eastAsia="ru-RU"/>
        </w:rPr>
        <w:t xml:space="preserve"> круглосуточным пребыванием больных из них:  4 коек работает в ОМС</w:t>
      </w:r>
      <w:r w:rsidRPr="001E2026">
        <w:rPr>
          <w:rFonts w:ascii="Times New Roman" w:eastAsia="Times New Roman" w:hAnsi="Times New Roman" w:cs="Times New Roman"/>
          <w:color w:val="FF0000"/>
          <w:sz w:val="24"/>
          <w:szCs w:val="24"/>
          <w:lang w:eastAsia="ru-RU"/>
        </w:rPr>
        <w:t xml:space="preserve"> </w:t>
      </w:r>
    </w:p>
    <w:p w14:paraId="177AE8FF" w14:textId="77777777" w:rsidR="00E648C5" w:rsidRPr="001E2026" w:rsidRDefault="00E648C5" w:rsidP="001E2026">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 xml:space="preserve">- дневной </w:t>
      </w:r>
      <w:r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b/>
          <w:sz w:val="24"/>
          <w:szCs w:val="24"/>
          <w:lang w:eastAsia="ru-RU"/>
        </w:rPr>
        <w:t>стационар</w:t>
      </w:r>
      <w:r w:rsidRPr="001E2026">
        <w:rPr>
          <w:rFonts w:ascii="Times New Roman" w:eastAsia="Times New Roman" w:hAnsi="Times New Roman" w:cs="Times New Roman"/>
          <w:sz w:val="24"/>
          <w:szCs w:val="24"/>
          <w:lang w:eastAsia="ru-RU"/>
        </w:rPr>
        <w:t xml:space="preserve"> на 7 коек;</w:t>
      </w:r>
    </w:p>
    <w:p w14:paraId="7E70F5C2" w14:textId="77777777" w:rsidR="001E2026" w:rsidRPr="001E2026" w:rsidRDefault="00E648C5" w:rsidP="001E2026">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b/>
          <w:sz w:val="24"/>
          <w:szCs w:val="24"/>
          <w:lang w:eastAsia="ru-RU"/>
        </w:rPr>
        <w:t xml:space="preserve">поликлинику </w:t>
      </w:r>
      <w:r w:rsidRPr="001E2026">
        <w:rPr>
          <w:rFonts w:ascii="Times New Roman" w:eastAsia="Times New Roman" w:hAnsi="Times New Roman" w:cs="Times New Roman"/>
          <w:sz w:val="24"/>
          <w:szCs w:val="24"/>
          <w:lang w:eastAsia="ru-RU"/>
        </w:rPr>
        <w:t>на 150 посещений в смену.</w:t>
      </w:r>
    </w:p>
    <w:p w14:paraId="7414F88B" w14:textId="17CBBF27" w:rsidR="00E648C5" w:rsidRPr="001E2026" w:rsidRDefault="00E648C5" w:rsidP="001E2026">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2) Нижнетимерсянская участковая больница в своём составе имеет;</w:t>
      </w:r>
    </w:p>
    <w:p w14:paraId="638FF337" w14:textId="77777777" w:rsidR="00E648C5" w:rsidRPr="001E2026" w:rsidRDefault="00E648C5" w:rsidP="001E2026">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 дневной</w:t>
      </w:r>
      <w:r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b/>
          <w:sz w:val="24"/>
          <w:szCs w:val="24"/>
          <w:lang w:eastAsia="ru-RU"/>
        </w:rPr>
        <w:t>стационар</w:t>
      </w:r>
      <w:r w:rsidRPr="001E2026">
        <w:rPr>
          <w:rFonts w:ascii="Times New Roman" w:eastAsia="Times New Roman" w:hAnsi="Times New Roman" w:cs="Times New Roman"/>
          <w:sz w:val="24"/>
          <w:szCs w:val="24"/>
          <w:lang w:eastAsia="ru-RU"/>
        </w:rPr>
        <w:t xml:space="preserve"> на 4 койки;</w:t>
      </w:r>
    </w:p>
    <w:p w14:paraId="2472759A" w14:textId="1E87D26A"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 поликлинику</w:t>
      </w:r>
      <w:r w:rsidRPr="001E2026">
        <w:rPr>
          <w:rFonts w:ascii="Times New Roman" w:eastAsia="Times New Roman" w:hAnsi="Times New Roman" w:cs="Times New Roman"/>
          <w:sz w:val="24"/>
          <w:szCs w:val="24"/>
          <w:lang w:eastAsia="ru-RU"/>
        </w:rPr>
        <w:t xml:space="preserve"> на 50 посещений в смену</w:t>
      </w:r>
    </w:p>
    <w:p w14:paraId="2FEDC885" w14:textId="77777777" w:rsidR="00E648C5" w:rsidRPr="001E2026" w:rsidRDefault="00E648C5" w:rsidP="005675A4">
      <w:pPr>
        <w:spacing w:after="0" w:line="240" w:lineRule="auto"/>
        <w:jc w:val="both"/>
        <w:rPr>
          <w:rFonts w:ascii="Times New Roman" w:eastAsia="Times New Roman" w:hAnsi="Times New Roman" w:cs="Times New Roman"/>
          <w:b/>
          <w:sz w:val="24"/>
          <w:szCs w:val="24"/>
          <w:lang w:eastAsia="ru-RU"/>
        </w:rPr>
      </w:pPr>
      <w:r w:rsidRPr="001E2026">
        <w:rPr>
          <w:rFonts w:ascii="Times New Roman" w:eastAsia="Times New Roman" w:hAnsi="Times New Roman" w:cs="Times New Roman"/>
          <w:b/>
          <w:sz w:val="24"/>
          <w:szCs w:val="24"/>
          <w:lang w:eastAsia="ru-RU"/>
        </w:rPr>
        <w:t xml:space="preserve"> 3.  Врачебные амбулатории - 3</w:t>
      </w:r>
    </w:p>
    <w:p w14:paraId="3819F652" w14:textId="77777777"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 xml:space="preserve"> 4.</w:t>
      </w:r>
      <w:r w:rsidRP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b/>
          <w:sz w:val="24"/>
          <w:szCs w:val="24"/>
          <w:lang w:eastAsia="ru-RU"/>
        </w:rPr>
        <w:t>Фельдшерско-акушерские пункты- 4.</w:t>
      </w:r>
      <w:r w:rsidRPr="001E2026">
        <w:rPr>
          <w:rFonts w:ascii="Times New Roman" w:eastAsia="Times New Roman" w:hAnsi="Times New Roman" w:cs="Times New Roman"/>
          <w:sz w:val="24"/>
          <w:szCs w:val="24"/>
          <w:lang w:eastAsia="ru-RU"/>
        </w:rPr>
        <w:t xml:space="preserve"> </w:t>
      </w:r>
    </w:p>
    <w:p w14:paraId="570B68FA" w14:textId="6E20421C" w:rsidR="00E648C5" w:rsidRPr="001E2026" w:rsidRDefault="00E648C5" w:rsidP="005675A4">
      <w:pPr>
        <w:spacing w:after="0" w:line="240" w:lineRule="auto"/>
        <w:jc w:val="both"/>
        <w:rPr>
          <w:rFonts w:ascii="Times New Roman" w:eastAsia="Times New Roman" w:hAnsi="Times New Roman" w:cs="Times New Roman"/>
          <w:b/>
          <w:sz w:val="24"/>
          <w:szCs w:val="24"/>
          <w:lang w:eastAsia="ru-RU"/>
        </w:rPr>
      </w:pPr>
      <w:r w:rsidRPr="001E2026">
        <w:rPr>
          <w:rFonts w:ascii="Times New Roman" w:eastAsia="Times New Roman" w:hAnsi="Times New Roman" w:cs="Times New Roman"/>
          <w:b/>
          <w:sz w:val="24"/>
          <w:szCs w:val="24"/>
          <w:lang w:eastAsia="ru-RU"/>
        </w:rPr>
        <w:t xml:space="preserve"> 5. Фельдшерские пункты </w:t>
      </w:r>
      <w:r w:rsidR="001E2026" w:rsidRPr="001E2026">
        <w:rPr>
          <w:rFonts w:ascii="Times New Roman" w:eastAsia="Times New Roman" w:hAnsi="Times New Roman" w:cs="Times New Roman"/>
          <w:b/>
          <w:sz w:val="24"/>
          <w:szCs w:val="24"/>
          <w:lang w:eastAsia="ru-RU"/>
        </w:rPr>
        <w:t>–</w:t>
      </w:r>
      <w:r w:rsidRPr="001E2026">
        <w:rPr>
          <w:rFonts w:ascii="Times New Roman" w:eastAsia="Times New Roman" w:hAnsi="Times New Roman" w:cs="Times New Roman"/>
          <w:b/>
          <w:sz w:val="24"/>
          <w:szCs w:val="24"/>
          <w:lang w:eastAsia="ru-RU"/>
        </w:rPr>
        <w:t xml:space="preserve"> 24</w:t>
      </w:r>
      <w:r w:rsidR="001E2026" w:rsidRPr="001E2026">
        <w:rPr>
          <w:rFonts w:ascii="Times New Roman" w:eastAsia="Times New Roman" w:hAnsi="Times New Roman" w:cs="Times New Roman"/>
          <w:b/>
          <w:sz w:val="24"/>
          <w:szCs w:val="24"/>
          <w:lang w:eastAsia="ru-RU"/>
        </w:rPr>
        <w:t>.</w:t>
      </w:r>
      <w:r w:rsidRPr="001E2026">
        <w:rPr>
          <w:rFonts w:ascii="Times New Roman" w:eastAsia="Times New Roman" w:hAnsi="Times New Roman" w:cs="Times New Roman"/>
          <w:b/>
          <w:sz w:val="24"/>
          <w:szCs w:val="24"/>
          <w:lang w:eastAsia="ru-RU"/>
        </w:rPr>
        <w:t xml:space="preserve">  </w:t>
      </w:r>
    </w:p>
    <w:p w14:paraId="6BC719B5" w14:textId="77777777" w:rsidR="00E648C5" w:rsidRPr="001E2026" w:rsidRDefault="00E648C5" w:rsidP="005675A4">
      <w:pPr>
        <w:spacing w:after="0" w:line="240" w:lineRule="auto"/>
        <w:ind w:firstLine="9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w:t>
      </w:r>
    </w:p>
    <w:p w14:paraId="50321B41" w14:textId="46623380" w:rsidR="00E648C5" w:rsidRPr="001E2026" w:rsidRDefault="00E648C5" w:rsidP="001E2026">
      <w:pPr>
        <w:spacing w:after="0" w:line="240" w:lineRule="auto"/>
        <w:ind w:firstLine="708"/>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В 2024 году по ОМС оплачивается 78  койка  с круглосуточным пребыванием больных, в2023году-78, в 2022году-78.</w:t>
      </w:r>
    </w:p>
    <w:p w14:paraId="573736D6" w14:textId="77777777" w:rsidR="00E648C5" w:rsidRPr="001E2026" w:rsidRDefault="00E648C5" w:rsidP="001E2026">
      <w:pPr>
        <w:spacing w:after="0" w:line="240" w:lineRule="auto"/>
        <w:ind w:firstLine="708"/>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При Цильнинской участковой больнице имеется отделение скорой медицинской помощи с одной круглосуточной фельдшерской бригадой.</w:t>
      </w:r>
    </w:p>
    <w:p w14:paraId="7C3F8E26" w14:textId="77777777" w:rsidR="00E648C5" w:rsidRPr="001E2026" w:rsidRDefault="00E648C5" w:rsidP="001E2026">
      <w:pPr>
        <w:spacing w:after="0" w:line="240" w:lineRule="auto"/>
        <w:ind w:firstLine="708"/>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При РБ имеется отделение скорой медицинской помощи с двумя круглосуточными фельдшерскими бригадами. </w:t>
      </w:r>
    </w:p>
    <w:p w14:paraId="2D3D42EA" w14:textId="77777777" w:rsidR="00E648C5" w:rsidRPr="001E2026" w:rsidRDefault="00E648C5" w:rsidP="005675A4">
      <w:pPr>
        <w:spacing w:after="0" w:line="240" w:lineRule="auto"/>
        <w:ind w:firstLine="900"/>
        <w:jc w:val="both"/>
        <w:rPr>
          <w:rFonts w:ascii="Times New Roman" w:eastAsia="Times New Roman" w:hAnsi="Times New Roman" w:cs="Times New Roman"/>
          <w:sz w:val="24"/>
          <w:szCs w:val="24"/>
          <w:lang w:eastAsia="ru-RU"/>
        </w:rPr>
      </w:pPr>
    </w:p>
    <w:p w14:paraId="29280172" w14:textId="77777777" w:rsidR="00E648C5" w:rsidRPr="001E2026" w:rsidRDefault="00E648C5" w:rsidP="005675A4">
      <w:pPr>
        <w:spacing w:after="0" w:line="240" w:lineRule="auto"/>
        <w:outlineLvl w:val="0"/>
        <w:rPr>
          <w:rFonts w:ascii="Times New Roman" w:eastAsia="Times New Roman" w:hAnsi="Times New Roman" w:cs="Times New Roman"/>
          <w:b/>
          <w:i/>
          <w:color w:val="000000"/>
          <w:sz w:val="24"/>
          <w:szCs w:val="24"/>
          <w:lang w:eastAsia="ru-RU"/>
        </w:rPr>
      </w:pPr>
      <w:r w:rsidRPr="001E2026">
        <w:rPr>
          <w:rFonts w:ascii="Times New Roman" w:eastAsia="Times New Roman" w:hAnsi="Times New Roman" w:cs="Times New Roman"/>
          <w:b/>
          <w:i/>
          <w:color w:val="000000"/>
          <w:sz w:val="24"/>
          <w:szCs w:val="24"/>
          <w:lang w:eastAsia="ru-RU"/>
        </w:rPr>
        <w:t>Кадровый состав.</w:t>
      </w:r>
    </w:p>
    <w:p w14:paraId="7ECC2895" w14:textId="77777777" w:rsidR="00E648C5" w:rsidRPr="001E2026" w:rsidRDefault="00E648C5" w:rsidP="005675A4">
      <w:pPr>
        <w:spacing w:after="0" w:line="240" w:lineRule="auto"/>
        <w:ind w:firstLine="900"/>
        <w:jc w:val="both"/>
        <w:rPr>
          <w:rFonts w:ascii="Times New Roman" w:eastAsia="Times New Roman" w:hAnsi="Times New Roman" w:cs="Times New Roman"/>
          <w:b/>
          <w:i/>
          <w:sz w:val="24"/>
          <w:szCs w:val="24"/>
          <w:lang w:eastAsia="ru-RU"/>
        </w:rPr>
      </w:pPr>
    </w:p>
    <w:p w14:paraId="793DE8D7" w14:textId="77777777" w:rsidR="00E648C5" w:rsidRPr="001E2026" w:rsidRDefault="00E648C5" w:rsidP="005675A4">
      <w:pPr>
        <w:spacing w:after="0" w:line="240" w:lineRule="auto"/>
        <w:ind w:firstLine="9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Число работающих в здравоохранении на 01.01.2024 год -</w:t>
      </w:r>
      <w:r w:rsidRPr="001E2026">
        <w:rPr>
          <w:rFonts w:ascii="Times New Roman" w:eastAsia="Times New Roman" w:hAnsi="Times New Roman" w:cs="Times New Roman"/>
          <w:color w:val="FF0000"/>
          <w:sz w:val="24"/>
          <w:szCs w:val="24"/>
          <w:lang w:eastAsia="ru-RU"/>
        </w:rPr>
        <w:t xml:space="preserve"> </w:t>
      </w:r>
      <w:r w:rsidRPr="001E2026">
        <w:rPr>
          <w:rFonts w:ascii="Times New Roman" w:eastAsia="Times New Roman" w:hAnsi="Times New Roman" w:cs="Times New Roman"/>
          <w:sz w:val="24"/>
          <w:szCs w:val="24"/>
          <w:lang w:eastAsia="ru-RU"/>
        </w:rPr>
        <w:t xml:space="preserve"> 330  человек.</w:t>
      </w:r>
    </w:p>
    <w:p w14:paraId="571A851A"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Штатных должностей (единиц) – 432,25</w:t>
      </w:r>
    </w:p>
    <w:p w14:paraId="2F71202C"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Занятых должностей (единиц) –  330,0</w:t>
      </w:r>
    </w:p>
    <w:p w14:paraId="21EBF6C7" w14:textId="77777777" w:rsidR="00E648C5" w:rsidRPr="001E2026" w:rsidRDefault="00E648C5" w:rsidP="005675A4">
      <w:pPr>
        <w:spacing w:after="0" w:line="240" w:lineRule="auto"/>
        <w:ind w:firstLine="9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в том числе врачей:</w:t>
      </w:r>
    </w:p>
    <w:p w14:paraId="7466EC02"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Штатных должностей (единиц) – 80,0 </w:t>
      </w:r>
    </w:p>
    <w:p w14:paraId="2B790004"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Занятых должностей (единиц) –    48,5</w:t>
      </w:r>
    </w:p>
    <w:p w14:paraId="5C025385"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Физических лиц (человек) –  43 чел</w:t>
      </w:r>
    </w:p>
    <w:p w14:paraId="604B0CC0" w14:textId="77777777"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p>
    <w:p w14:paraId="5732E779" w14:textId="77777777" w:rsidR="00E648C5" w:rsidRPr="001E2026" w:rsidRDefault="00E648C5" w:rsidP="005675A4">
      <w:pPr>
        <w:spacing w:after="0" w:line="240" w:lineRule="auto"/>
        <w:ind w:firstLine="1080"/>
        <w:jc w:val="both"/>
        <w:rPr>
          <w:rFonts w:ascii="Times New Roman" w:eastAsia="Times New Roman" w:hAnsi="Times New Roman" w:cs="Times New Roman"/>
          <w:b/>
          <w:sz w:val="24"/>
          <w:szCs w:val="24"/>
          <w:lang w:eastAsia="ru-RU"/>
        </w:rPr>
      </w:pPr>
      <w:r w:rsidRPr="001E2026">
        <w:rPr>
          <w:rFonts w:ascii="Times New Roman" w:eastAsia="Times New Roman" w:hAnsi="Times New Roman" w:cs="Times New Roman"/>
          <w:b/>
          <w:sz w:val="24"/>
          <w:szCs w:val="24"/>
          <w:lang w:eastAsia="ru-RU"/>
        </w:rPr>
        <w:t xml:space="preserve">Среднего медицинского персонала – 157    человек </w:t>
      </w:r>
    </w:p>
    <w:p w14:paraId="56E6F51B"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Штатных должностей  -  217,0</w:t>
      </w:r>
    </w:p>
    <w:p w14:paraId="7555F914" w14:textId="77777777" w:rsidR="00E648C5" w:rsidRPr="001E2026" w:rsidRDefault="00E648C5" w:rsidP="005675A4">
      <w:pPr>
        <w:spacing w:after="0" w:line="240" w:lineRule="auto"/>
        <w:ind w:firstLine="180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Занятых должностей  -  158,5 </w:t>
      </w:r>
    </w:p>
    <w:p w14:paraId="2D12F450" w14:textId="77777777" w:rsidR="00E648C5" w:rsidRPr="001E2026" w:rsidRDefault="00E648C5" w:rsidP="005675A4">
      <w:pPr>
        <w:spacing w:after="0" w:line="240" w:lineRule="auto"/>
        <w:jc w:val="both"/>
        <w:outlineLvl w:val="0"/>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w:t>
      </w:r>
    </w:p>
    <w:p w14:paraId="4B337ECC" w14:textId="4ECD9B5D"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Укомплектованность врачебными должностями-71,8 %.</w:t>
      </w:r>
    </w:p>
    <w:p w14:paraId="2F0DF7FF" w14:textId="6CCAB5FD" w:rsidR="00E648C5" w:rsidRPr="001E2026" w:rsidRDefault="00E648C5" w:rsidP="001E2026">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От общего числа, работающих в здравоохранении, врачи составляют</w:t>
      </w:r>
      <w:r w:rsid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sz w:val="24"/>
          <w:szCs w:val="24"/>
          <w:lang w:eastAsia="ru-RU"/>
        </w:rPr>
        <w:t>14,5 %</w:t>
      </w:r>
      <w:r w:rsid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sz w:val="24"/>
          <w:szCs w:val="24"/>
          <w:lang w:eastAsia="ru-RU"/>
        </w:rPr>
        <w:t>Средний медицинский  персонал – 50,3%</w:t>
      </w:r>
      <w:r w:rsidR="001E2026">
        <w:rPr>
          <w:rFonts w:ascii="Times New Roman" w:eastAsia="Times New Roman" w:hAnsi="Times New Roman" w:cs="Times New Roman"/>
          <w:sz w:val="24"/>
          <w:szCs w:val="24"/>
          <w:lang w:eastAsia="ru-RU"/>
        </w:rPr>
        <w:t xml:space="preserve">. </w:t>
      </w:r>
      <w:r w:rsidRPr="001E2026">
        <w:rPr>
          <w:rFonts w:ascii="Times New Roman" w:eastAsia="Times New Roman" w:hAnsi="Times New Roman" w:cs="Times New Roman"/>
          <w:sz w:val="24"/>
          <w:szCs w:val="24"/>
          <w:lang w:eastAsia="ru-RU"/>
        </w:rPr>
        <w:t>Укомплектованность 84,2 %</w:t>
      </w:r>
      <w:r w:rsidR="001E2026">
        <w:rPr>
          <w:rFonts w:ascii="Times New Roman" w:eastAsia="Times New Roman" w:hAnsi="Times New Roman" w:cs="Times New Roman"/>
          <w:sz w:val="24"/>
          <w:szCs w:val="24"/>
          <w:lang w:eastAsia="ru-RU"/>
        </w:rPr>
        <w:t>.</w:t>
      </w:r>
    </w:p>
    <w:p w14:paraId="45EFC0D6" w14:textId="77777777" w:rsidR="00E648C5" w:rsidRPr="001E2026" w:rsidRDefault="00E648C5" w:rsidP="005675A4">
      <w:pPr>
        <w:spacing w:after="0" w:line="240" w:lineRule="auto"/>
        <w:ind w:firstLine="720"/>
        <w:jc w:val="both"/>
        <w:rPr>
          <w:rFonts w:ascii="Times New Roman" w:eastAsia="Times New Roman" w:hAnsi="Times New Roman" w:cs="Times New Roman"/>
          <w:sz w:val="24"/>
          <w:szCs w:val="24"/>
          <w:lang w:eastAsia="ru-RU"/>
        </w:rPr>
      </w:pPr>
    </w:p>
    <w:p w14:paraId="7E707139" w14:textId="77777777" w:rsidR="00E648C5" w:rsidRPr="001E2026" w:rsidRDefault="00E648C5" w:rsidP="005675A4">
      <w:pPr>
        <w:spacing w:after="0" w:line="240" w:lineRule="auto"/>
        <w:outlineLvl w:val="0"/>
        <w:rPr>
          <w:rFonts w:ascii="Times New Roman" w:eastAsia="Times New Roman" w:hAnsi="Times New Roman" w:cs="Times New Roman"/>
          <w:b/>
          <w:i/>
          <w:color w:val="000000"/>
          <w:sz w:val="24"/>
          <w:szCs w:val="24"/>
          <w:u w:val="single"/>
          <w:lang w:eastAsia="ru-RU"/>
        </w:rPr>
      </w:pPr>
      <w:r w:rsidRPr="001E2026">
        <w:rPr>
          <w:rFonts w:ascii="Times New Roman" w:eastAsia="Times New Roman" w:hAnsi="Times New Roman" w:cs="Times New Roman"/>
          <w:b/>
          <w:i/>
          <w:color w:val="000000"/>
          <w:sz w:val="24"/>
          <w:szCs w:val="24"/>
          <w:u w:val="single"/>
          <w:lang w:eastAsia="ru-RU"/>
        </w:rPr>
        <w:t xml:space="preserve"> </w:t>
      </w:r>
      <w:r w:rsidRPr="001E2026">
        <w:rPr>
          <w:rFonts w:ascii="Times New Roman" w:eastAsia="Times New Roman" w:hAnsi="Times New Roman" w:cs="Times New Roman"/>
          <w:b/>
          <w:i/>
          <w:color w:val="000000"/>
          <w:sz w:val="24"/>
          <w:szCs w:val="24"/>
          <w:lang w:eastAsia="ru-RU"/>
        </w:rPr>
        <w:t xml:space="preserve">                               </w:t>
      </w:r>
      <w:r w:rsidRPr="001E2026">
        <w:rPr>
          <w:rFonts w:ascii="Times New Roman" w:eastAsia="Times New Roman" w:hAnsi="Times New Roman" w:cs="Times New Roman"/>
          <w:color w:val="000000"/>
          <w:sz w:val="24"/>
          <w:szCs w:val="24"/>
          <w:lang w:eastAsia="ru-RU"/>
        </w:rPr>
        <w:t xml:space="preserve"> </w:t>
      </w:r>
      <w:r w:rsidRPr="001E2026">
        <w:rPr>
          <w:rFonts w:ascii="Times New Roman" w:eastAsia="Times New Roman" w:hAnsi="Times New Roman" w:cs="Times New Roman"/>
          <w:b/>
          <w:color w:val="000000"/>
          <w:sz w:val="24"/>
          <w:szCs w:val="24"/>
          <w:lang w:eastAsia="ru-RU"/>
        </w:rPr>
        <w:t>Оказание медицинской помощи в поликлинике.</w:t>
      </w:r>
    </w:p>
    <w:p w14:paraId="3AB49955" w14:textId="77777777" w:rsidR="00E648C5" w:rsidRPr="001E2026" w:rsidRDefault="00E648C5" w:rsidP="005675A4">
      <w:pPr>
        <w:spacing w:after="0" w:line="240" w:lineRule="auto"/>
        <w:jc w:val="both"/>
        <w:outlineLvl w:val="0"/>
        <w:rPr>
          <w:rFonts w:ascii="Times New Roman" w:eastAsia="Times New Roman" w:hAnsi="Times New Roman" w:cs="Times New Roman"/>
          <w:sz w:val="24"/>
          <w:szCs w:val="24"/>
          <w:lang w:eastAsia="ru-RU"/>
        </w:rPr>
      </w:pPr>
      <w:r w:rsidRPr="001E2026">
        <w:rPr>
          <w:rFonts w:ascii="Times New Roman" w:eastAsia="Times New Roman" w:hAnsi="Times New Roman" w:cs="Times New Roman"/>
          <w:color w:val="000000"/>
          <w:sz w:val="24"/>
          <w:szCs w:val="24"/>
          <w:lang w:eastAsia="ru-RU"/>
        </w:rPr>
        <w:t xml:space="preserve"> Сделано  всего посещений к врачам  76405 , с профилактической</w:t>
      </w:r>
      <w:r w:rsidRPr="001E2026">
        <w:rPr>
          <w:rFonts w:ascii="Times New Roman" w:eastAsia="Times New Roman" w:hAnsi="Times New Roman" w:cs="Times New Roman"/>
          <w:sz w:val="24"/>
          <w:szCs w:val="24"/>
          <w:lang w:eastAsia="ru-RU"/>
        </w:rPr>
        <w:t xml:space="preserve"> целью сделано  19036 посещения (24,9%), на дому сделано  1322посещения (1,7%).</w:t>
      </w:r>
    </w:p>
    <w:p w14:paraId="3D6B3502" w14:textId="77777777" w:rsidR="00E648C5" w:rsidRPr="001E2026" w:rsidRDefault="00E648C5" w:rsidP="005675A4">
      <w:pPr>
        <w:spacing w:after="0" w:line="240" w:lineRule="auto"/>
        <w:jc w:val="both"/>
        <w:outlineLvl w:val="0"/>
        <w:rPr>
          <w:rFonts w:ascii="Times New Roman" w:eastAsia="Times New Roman" w:hAnsi="Times New Roman" w:cs="Times New Roman"/>
          <w:sz w:val="24"/>
          <w:szCs w:val="24"/>
          <w:lang w:eastAsia="ru-RU"/>
        </w:rPr>
      </w:pPr>
    </w:p>
    <w:p w14:paraId="54DD737A" w14:textId="77777777" w:rsidR="00E648C5" w:rsidRPr="001E2026" w:rsidRDefault="00E648C5" w:rsidP="005675A4">
      <w:pPr>
        <w:spacing w:after="0" w:line="240" w:lineRule="auto"/>
        <w:jc w:val="both"/>
        <w:outlineLvl w:val="0"/>
        <w:rPr>
          <w:rFonts w:ascii="Times New Roman" w:eastAsia="Times New Roman" w:hAnsi="Times New Roman" w:cs="Times New Roman"/>
          <w:b/>
          <w:sz w:val="24"/>
          <w:szCs w:val="24"/>
          <w:lang w:eastAsia="ru-RU"/>
        </w:rPr>
      </w:pPr>
      <w:r w:rsidRPr="001E2026">
        <w:rPr>
          <w:rFonts w:ascii="Times New Roman" w:eastAsia="Times New Roman" w:hAnsi="Times New Roman" w:cs="Times New Roman"/>
          <w:b/>
          <w:sz w:val="24"/>
          <w:szCs w:val="24"/>
          <w:lang w:eastAsia="ru-RU"/>
        </w:rPr>
        <w:lastRenderedPageBreak/>
        <w:t xml:space="preserve">                     Социально-значимые виды помощи. </w:t>
      </w:r>
    </w:p>
    <w:p w14:paraId="4EA402C9" w14:textId="77777777" w:rsidR="00E648C5" w:rsidRPr="001E2026" w:rsidRDefault="00E648C5" w:rsidP="005675A4">
      <w:pPr>
        <w:spacing w:after="0" w:line="240" w:lineRule="auto"/>
        <w:ind w:firstLine="720"/>
        <w:jc w:val="both"/>
        <w:rPr>
          <w:rFonts w:ascii="Times New Roman" w:eastAsia="Times New Roman" w:hAnsi="Times New Roman" w:cs="Times New Roman"/>
          <w:b/>
          <w:sz w:val="24"/>
          <w:szCs w:val="24"/>
          <w:lang w:eastAsia="ru-RU"/>
        </w:rPr>
      </w:pPr>
    </w:p>
    <w:p w14:paraId="050BAF57" w14:textId="77777777" w:rsidR="00E648C5" w:rsidRPr="001E2026" w:rsidRDefault="00E648C5" w:rsidP="005675A4">
      <w:pPr>
        <w:spacing w:after="0" w:line="240" w:lineRule="auto"/>
        <w:ind w:firstLine="900"/>
        <w:outlineLvl w:val="0"/>
        <w:rPr>
          <w:rFonts w:ascii="Times New Roman" w:eastAsia="Times New Roman" w:hAnsi="Times New Roman" w:cs="Times New Roman"/>
          <w:b/>
          <w:i/>
          <w:sz w:val="24"/>
          <w:szCs w:val="24"/>
          <w:lang w:eastAsia="ru-RU"/>
        </w:rPr>
      </w:pPr>
      <w:r w:rsidRPr="001E2026">
        <w:rPr>
          <w:rFonts w:ascii="Times New Roman" w:eastAsia="Times New Roman" w:hAnsi="Times New Roman" w:cs="Times New Roman"/>
          <w:b/>
          <w:i/>
          <w:sz w:val="24"/>
          <w:szCs w:val="24"/>
          <w:lang w:eastAsia="ru-RU"/>
        </w:rPr>
        <w:t xml:space="preserve"> Фтизиатрическая служба.</w:t>
      </w:r>
    </w:p>
    <w:p w14:paraId="2C5259AC" w14:textId="77777777"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За 9 мес 2024 г.взято на туб. учет 4 человек, из них   детей нет, (за  9  месяца 2023 г. было зарегистрировано 7 чел. больных, из них  детей нет).</w:t>
      </w:r>
    </w:p>
    <w:p w14:paraId="6E46F6BF" w14:textId="77777777"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Заболеваемость туберкулёзом  снижение, по сравнению с тем же периодом 2023 г. с 29,6 на 100тыс. населения до 17,3. Смертность от туберкулёза 0 чел. С запущенным случаем выявлен  0 чел ( 2023г-2чел). Из  4х человек заболевших в 2024г.  выявлено:</w:t>
      </w:r>
    </w:p>
    <w:p w14:paraId="3374E05E" w14:textId="77777777" w:rsidR="00E648C5" w:rsidRPr="001E2026" w:rsidRDefault="00E648C5" w:rsidP="005675A4">
      <w:pPr>
        <w:spacing w:after="0" w:line="240" w:lineRule="auto"/>
        <w:ind w:firstLine="540"/>
        <w:jc w:val="both"/>
        <w:rPr>
          <w:rFonts w:ascii="Times New Roman" w:eastAsia="Times New Roman" w:hAnsi="Times New Roman" w:cs="Times New Roman"/>
          <w:b/>
          <w:sz w:val="24"/>
          <w:szCs w:val="24"/>
          <w:lang w:eastAsia="ru-RU"/>
        </w:rPr>
      </w:pPr>
      <w:r w:rsidRPr="001E2026">
        <w:rPr>
          <w:rFonts w:ascii="Times New Roman" w:eastAsia="Times New Roman" w:hAnsi="Times New Roman" w:cs="Times New Roman"/>
          <w:b/>
          <w:sz w:val="24"/>
          <w:szCs w:val="24"/>
          <w:lang w:eastAsia="ru-RU"/>
        </w:rPr>
        <w:t xml:space="preserve">при профилактическом осмотре выявлено -2,  </w:t>
      </w:r>
      <w:r w:rsidRPr="001E2026">
        <w:rPr>
          <w:rFonts w:ascii="Times New Roman" w:eastAsia="Times New Roman" w:hAnsi="Times New Roman" w:cs="Times New Roman"/>
          <w:sz w:val="24"/>
          <w:szCs w:val="24"/>
          <w:lang w:eastAsia="ru-RU"/>
        </w:rPr>
        <w:t>в 2023г.-3 чел.</w:t>
      </w:r>
    </w:p>
    <w:p w14:paraId="25D04E0B" w14:textId="77777777"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при обращении выявлено  2чел,</w:t>
      </w:r>
      <w:r w:rsidRPr="001E2026">
        <w:rPr>
          <w:rFonts w:ascii="Times New Roman" w:eastAsia="Times New Roman" w:hAnsi="Times New Roman" w:cs="Times New Roman"/>
          <w:sz w:val="24"/>
          <w:szCs w:val="24"/>
          <w:lang w:eastAsia="ru-RU"/>
        </w:rPr>
        <w:t xml:space="preserve"> (в 2023г-  4 чел).</w:t>
      </w:r>
    </w:p>
    <w:p w14:paraId="434EB1F2" w14:textId="77777777"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Из 4х человек  больных туберкулёзом с ВК+    выявлено -1 чел (в 2023г –4 чел.)</w:t>
      </w:r>
    </w:p>
    <w:p w14:paraId="3D0D625D" w14:textId="77777777"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Рецидивы в 2024 году  - 2 человека (в 2023-  4 чел.).</w:t>
      </w:r>
    </w:p>
    <w:p w14:paraId="45834E45" w14:textId="77777777"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Подлежало обработать 16 туберкулёзных  очагов,   обработаны – 16 очагов.    </w:t>
      </w:r>
    </w:p>
    <w:p w14:paraId="595E87A7" w14:textId="77777777"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Осмотрено флюорографически  4914-26,1%, за 2023г- 5442 чел-28,0%, передвижным флюорографом осмотрено 3573 чел.</w:t>
      </w:r>
    </w:p>
    <w:p w14:paraId="1A8702AA" w14:textId="77777777"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Реакция Манту  за 9 мес. поставлена  1818 детей ( 78,2% от подлежащего контингента), в 2023 году-2134 чел-86,0%. Всего на туберкулез осмотрено -15800-68,6%, за 2023г-16299чел. (68,9%) от всего населения. </w:t>
      </w:r>
    </w:p>
    <w:p w14:paraId="487DE3F0" w14:textId="77777777" w:rsidR="00E648C5" w:rsidRPr="001E2026" w:rsidRDefault="00E648C5" w:rsidP="005675A4">
      <w:pPr>
        <w:spacing w:after="0" w:line="240" w:lineRule="auto"/>
        <w:jc w:val="both"/>
        <w:outlineLvl w:val="0"/>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w:t>
      </w:r>
    </w:p>
    <w:p w14:paraId="209E4029" w14:textId="77777777" w:rsidR="00E648C5" w:rsidRPr="001E2026" w:rsidRDefault="00E648C5" w:rsidP="005675A4">
      <w:pPr>
        <w:spacing w:after="0" w:line="240" w:lineRule="auto"/>
        <w:jc w:val="both"/>
        <w:outlineLvl w:val="0"/>
        <w:rPr>
          <w:rFonts w:ascii="Times New Roman" w:eastAsia="Times New Roman" w:hAnsi="Times New Roman" w:cs="Times New Roman"/>
          <w:sz w:val="24"/>
          <w:szCs w:val="24"/>
          <w:lang w:eastAsia="ru-RU"/>
        </w:rPr>
      </w:pPr>
    </w:p>
    <w:p w14:paraId="721033CB" w14:textId="77777777" w:rsidR="00E648C5" w:rsidRPr="001E2026" w:rsidRDefault="00E648C5" w:rsidP="005675A4">
      <w:pPr>
        <w:spacing w:after="0" w:line="240" w:lineRule="auto"/>
        <w:jc w:val="both"/>
        <w:outlineLvl w:val="0"/>
        <w:rPr>
          <w:rFonts w:ascii="Times New Roman" w:eastAsia="Times New Roman" w:hAnsi="Times New Roman" w:cs="Times New Roman"/>
          <w:sz w:val="24"/>
          <w:szCs w:val="24"/>
          <w:lang w:eastAsia="ru-RU"/>
        </w:rPr>
      </w:pPr>
      <w:r w:rsidRPr="001E2026">
        <w:rPr>
          <w:rFonts w:ascii="Times New Roman" w:eastAsia="Times New Roman" w:hAnsi="Times New Roman" w:cs="Times New Roman"/>
          <w:color w:val="FF0000"/>
          <w:sz w:val="24"/>
          <w:szCs w:val="24"/>
          <w:lang w:eastAsia="ru-RU"/>
        </w:rPr>
        <w:t xml:space="preserve">                                             </w:t>
      </w:r>
      <w:r w:rsidRPr="001E2026">
        <w:rPr>
          <w:rFonts w:ascii="Times New Roman" w:eastAsia="Times New Roman" w:hAnsi="Times New Roman" w:cs="Times New Roman"/>
          <w:b/>
          <w:i/>
          <w:color w:val="000000"/>
          <w:sz w:val="24"/>
          <w:szCs w:val="24"/>
          <w:lang w:eastAsia="ru-RU"/>
        </w:rPr>
        <w:t xml:space="preserve">Дерматовенерологическая </w:t>
      </w:r>
      <w:r w:rsidRPr="001E2026">
        <w:rPr>
          <w:rFonts w:ascii="Times New Roman" w:eastAsia="Times New Roman" w:hAnsi="Times New Roman" w:cs="Times New Roman"/>
          <w:b/>
          <w:i/>
          <w:sz w:val="24"/>
          <w:szCs w:val="24"/>
          <w:lang w:eastAsia="ru-RU"/>
        </w:rPr>
        <w:t xml:space="preserve">служба. </w:t>
      </w:r>
      <w:r w:rsidRPr="001E2026">
        <w:rPr>
          <w:rFonts w:ascii="Times New Roman" w:eastAsia="Times New Roman" w:hAnsi="Times New Roman" w:cs="Times New Roman"/>
          <w:sz w:val="24"/>
          <w:szCs w:val="24"/>
          <w:lang w:eastAsia="ru-RU"/>
        </w:rPr>
        <w:t xml:space="preserve">           </w:t>
      </w:r>
    </w:p>
    <w:p w14:paraId="729FD6D9" w14:textId="77777777" w:rsidR="00E648C5" w:rsidRPr="001E2026" w:rsidRDefault="00E648C5" w:rsidP="005675A4">
      <w:pPr>
        <w:spacing w:after="0" w:line="240" w:lineRule="auto"/>
        <w:ind w:firstLine="36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b/>
          <w:sz w:val="24"/>
          <w:szCs w:val="24"/>
          <w:lang w:eastAsia="ru-RU"/>
        </w:rPr>
        <w:t xml:space="preserve">  </w:t>
      </w:r>
      <w:r w:rsidRPr="001E2026">
        <w:rPr>
          <w:rFonts w:ascii="Times New Roman" w:eastAsia="Times New Roman" w:hAnsi="Times New Roman" w:cs="Times New Roman"/>
          <w:sz w:val="24"/>
          <w:szCs w:val="24"/>
          <w:lang w:eastAsia="ru-RU"/>
        </w:rPr>
        <w:t xml:space="preserve">За  9 месяцев 2024 года врачом - венерологом принято  543  человек. По поводу заболевания принято   0  человек. Принято дерматологом  3121  чел. </w:t>
      </w:r>
    </w:p>
    <w:p w14:paraId="79023671" w14:textId="77777777" w:rsidR="00E648C5" w:rsidRPr="001E2026" w:rsidRDefault="00E648C5" w:rsidP="005675A4">
      <w:pPr>
        <w:spacing w:after="0" w:line="240" w:lineRule="auto"/>
        <w:ind w:firstLine="900"/>
        <w:outlineLvl w:val="0"/>
        <w:rPr>
          <w:rFonts w:ascii="Times New Roman" w:eastAsia="Times New Roman" w:hAnsi="Times New Roman" w:cs="Times New Roman"/>
          <w:b/>
          <w:i/>
          <w:sz w:val="24"/>
          <w:szCs w:val="24"/>
          <w:lang w:eastAsia="ru-RU"/>
        </w:rPr>
      </w:pPr>
    </w:p>
    <w:p w14:paraId="29CB0C26" w14:textId="37B48952" w:rsidR="00E648C5" w:rsidRPr="001E2026" w:rsidRDefault="00E648C5" w:rsidP="005675A4">
      <w:pPr>
        <w:spacing w:after="0" w:line="240" w:lineRule="auto"/>
        <w:ind w:firstLine="900"/>
        <w:outlineLvl w:val="0"/>
        <w:rPr>
          <w:rFonts w:ascii="Times New Roman" w:eastAsia="Times New Roman" w:hAnsi="Times New Roman" w:cs="Times New Roman"/>
          <w:b/>
          <w:i/>
          <w:sz w:val="24"/>
          <w:szCs w:val="24"/>
          <w:lang w:eastAsia="ru-RU"/>
        </w:rPr>
      </w:pPr>
      <w:r w:rsidRPr="001E2026">
        <w:rPr>
          <w:rFonts w:ascii="Times New Roman" w:eastAsia="Times New Roman" w:hAnsi="Times New Roman" w:cs="Times New Roman"/>
          <w:b/>
          <w:i/>
          <w:sz w:val="24"/>
          <w:szCs w:val="24"/>
          <w:lang w:eastAsia="ru-RU"/>
        </w:rPr>
        <w:t xml:space="preserve">                        </w:t>
      </w:r>
    </w:p>
    <w:p w14:paraId="6D9DDFA0" w14:textId="77777777" w:rsidR="00E648C5" w:rsidRPr="001E2026" w:rsidRDefault="00E648C5" w:rsidP="005675A4">
      <w:pPr>
        <w:spacing w:after="0" w:line="240" w:lineRule="auto"/>
        <w:ind w:firstLine="900"/>
        <w:outlineLvl w:val="0"/>
        <w:rPr>
          <w:rFonts w:ascii="Times New Roman" w:eastAsia="Times New Roman" w:hAnsi="Times New Roman" w:cs="Times New Roman"/>
          <w:b/>
          <w:i/>
          <w:sz w:val="24"/>
          <w:szCs w:val="24"/>
          <w:lang w:eastAsia="ru-RU"/>
        </w:rPr>
      </w:pPr>
      <w:r w:rsidRPr="001E2026">
        <w:rPr>
          <w:rFonts w:ascii="Times New Roman" w:eastAsia="Times New Roman" w:hAnsi="Times New Roman" w:cs="Times New Roman"/>
          <w:b/>
          <w:i/>
          <w:sz w:val="24"/>
          <w:szCs w:val="24"/>
          <w:lang w:eastAsia="ru-RU"/>
        </w:rPr>
        <w:t xml:space="preserve">                  Наркологическая помощь.</w:t>
      </w:r>
    </w:p>
    <w:p w14:paraId="5C98E473" w14:textId="77777777" w:rsidR="00E648C5" w:rsidRPr="001E2026" w:rsidRDefault="00E648C5" w:rsidP="005675A4">
      <w:pPr>
        <w:spacing w:after="0" w:line="240" w:lineRule="auto"/>
        <w:outlineLvl w:val="0"/>
        <w:rPr>
          <w:rFonts w:ascii="Times New Roman" w:eastAsia="Times New Roman" w:hAnsi="Times New Roman" w:cs="Times New Roman"/>
          <w:sz w:val="24"/>
          <w:szCs w:val="24"/>
          <w:lang w:eastAsia="ru-RU"/>
        </w:rPr>
      </w:pPr>
    </w:p>
    <w:p w14:paraId="7080FC32" w14:textId="77777777" w:rsidR="00E648C5" w:rsidRPr="001E2026" w:rsidRDefault="00E648C5" w:rsidP="005675A4">
      <w:pPr>
        <w:spacing w:after="0" w:line="240" w:lineRule="auto"/>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 xml:space="preserve">     Принято всего 1180, в т.ч. по поводу заболевания  посещений-301,  посещение с проф.целью-   879 .               </w:t>
      </w:r>
    </w:p>
    <w:p w14:paraId="1F580400" w14:textId="77777777" w:rsidR="00E648C5" w:rsidRPr="001E2026" w:rsidRDefault="00E648C5" w:rsidP="005675A4">
      <w:pPr>
        <w:spacing w:after="0" w:line="240" w:lineRule="auto"/>
        <w:jc w:val="both"/>
        <w:outlineLvl w:val="0"/>
        <w:rPr>
          <w:rFonts w:ascii="Times New Roman" w:eastAsia="Times New Roman" w:hAnsi="Times New Roman" w:cs="Times New Roman"/>
          <w:b/>
          <w:i/>
          <w:sz w:val="24"/>
          <w:szCs w:val="24"/>
          <w:lang w:eastAsia="ru-RU"/>
        </w:rPr>
      </w:pPr>
      <w:r w:rsidRPr="001E2026">
        <w:rPr>
          <w:rFonts w:ascii="Times New Roman" w:eastAsia="Times New Roman" w:hAnsi="Times New Roman" w:cs="Times New Roman"/>
          <w:b/>
          <w:i/>
          <w:sz w:val="24"/>
          <w:szCs w:val="24"/>
          <w:lang w:eastAsia="ru-RU"/>
        </w:rPr>
        <w:t xml:space="preserve">       </w:t>
      </w:r>
    </w:p>
    <w:p w14:paraId="0E9E34F7" w14:textId="77777777" w:rsidR="00E648C5" w:rsidRPr="001E2026" w:rsidRDefault="00E648C5" w:rsidP="005675A4">
      <w:pPr>
        <w:spacing w:after="0" w:line="240" w:lineRule="auto"/>
        <w:jc w:val="both"/>
        <w:outlineLvl w:val="0"/>
        <w:rPr>
          <w:rFonts w:ascii="Times New Roman" w:eastAsia="Times New Roman" w:hAnsi="Times New Roman" w:cs="Times New Roman"/>
          <w:b/>
          <w:i/>
          <w:sz w:val="24"/>
          <w:szCs w:val="24"/>
          <w:lang w:eastAsia="ru-RU"/>
        </w:rPr>
      </w:pPr>
      <w:r w:rsidRPr="001E2026">
        <w:rPr>
          <w:rFonts w:ascii="Times New Roman" w:eastAsia="Times New Roman" w:hAnsi="Times New Roman" w:cs="Times New Roman"/>
          <w:b/>
          <w:i/>
          <w:sz w:val="24"/>
          <w:szCs w:val="24"/>
          <w:lang w:eastAsia="ru-RU"/>
        </w:rPr>
        <w:t xml:space="preserve">                                    Психиатрическая помощь.</w:t>
      </w:r>
    </w:p>
    <w:p w14:paraId="6662ADB6" w14:textId="3298593B" w:rsidR="00E648C5" w:rsidRPr="001E2026" w:rsidRDefault="00E648C5" w:rsidP="005675A4">
      <w:pPr>
        <w:spacing w:after="0" w:line="240" w:lineRule="auto"/>
        <w:ind w:firstLine="540"/>
        <w:jc w:val="both"/>
        <w:rPr>
          <w:rFonts w:ascii="Times New Roman" w:eastAsia="Times New Roman" w:hAnsi="Times New Roman" w:cs="Times New Roman"/>
          <w:sz w:val="24"/>
          <w:szCs w:val="24"/>
          <w:lang w:eastAsia="ru-RU"/>
        </w:rPr>
      </w:pPr>
      <w:r w:rsidRPr="001E2026">
        <w:rPr>
          <w:rFonts w:ascii="Times New Roman" w:eastAsia="Times New Roman" w:hAnsi="Times New Roman" w:cs="Times New Roman"/>
          <w:sz w:val="24"/>
          <w:szCs w:val="24"/>
          <w:lang w:eastAsia="ru-RU"/>
        </w:rPr>
        <w:t>За  9 месяцев  2024 г. принято всего 1677  человек. По заболеванию принято 118  .  Проф.осмотры- 1559.</w:t>
      </w:r>
    </w:p>
    <w:p w14:paraId="5E511F1C" w14:textId="4AD09CB0" w:rsidR="00E648C5" w:rsidRPr="001E2026" w:rsidRDefault="00E648C5" w:rsidP="001E2026">
      <w:pPr>
        <w:spacing w:after="0" w:line="240" w:lineRule="auto"/>
        <w:jc w:val="both"/>
        <w:rPr>
          <w:rFonts w:ascii="Times New Roman" w:eastAsia="Times New Roman" w:hAnsi="Times New Roman" w:cs="Times New Roman"/>
          <w:bCs/>
          <w:sz w:val="24"/>
          <w:szCs w:val="24"/>
          <w:lang w:eastAsia="ru-RU"/>
        </w:rPr>
      </w:pPr>
      <w:r w:rsidRPr="001E2026">
        <w:rPr>
          <w:rFonts w:ascii="Times New Roman" w:eastAsia="Times New Roman" w:hAnsi="Times New Roman" w:cs="Times New Roman"/>
          <w:bCs/>
          <w:sz w:val="24"/>
          <w:szCs w:val="24"/>
          <w:lang w:bidi="en-US"/>
        </w:rPr>
        <w:t>Диспансеризация план-5832, выполнено-5969-102,3%.</w:t>
      </w:r>
      <w:r w:rsidR="001E2026">
        <w:rPr>
          <w:rFonts w:ascii="Times New Roman" w:eastAsia="Times New Roman" w:hAnsi="Times New Roman" w:cs="Times New Roman"/>
          <w:bCs/>
          <w:sz w:val="24"/>
          <w:szCs w:val="24"/>
          <w:lang w:bidi="en-US"/>
        </w:rPr>
        <w:t xml:space="preserve"> </w:t>
      </w:r>
      <w:r w:rsidRPr="001E2026">
        <w:rPr>
          <w:rFonts w:ascii="Times New Roman" w:eastAsia="Times New Roman" w:hAnsi="Times New Roman" w:cs="Times New Roman"/>
          <w:bCs/>
          <w:sz w:val="24"/>
          <w:szCs w:val="24"/>
          <w:lang w:bidi="en-US"/>
        </w:rPr>
        <w:t>Углубленная диспансеризация план-945, выполнено-739-78,2%.</w:t>
      </w:r>
      <w:r w:rsidR="001E2026">
        <w:rPr>
          <w:rFonts w:ascii="Times New Roman" w:eastAsia="Times New Roman" w:hAnsi="Times New Roman" w:cs="Times New Roman"/>
          <w:bCs/>
          <w:sz w:val="24"/>
          <w:szCs w:val="24"/>
          <w:lang w:bidi="en-US"/>
        </w:rPr>
        <w:t xml:space="preserve"> </w:t>
      </w:r>
      <w:r w:rsidRPr="001E2026">
        <w:rPr>
          <w:rFonts w:ascii="Times New Roman" w:eastAsia="Times New Roman" w:hAnsi="Times New Roman" w:cs="Times New Roman"/>
          <w:bCs/>
          <w:sz w:val="24"/>
          <w:szCs w:val="24"/>
          <w:lang w:bidi="en-US"/>
        </w:rPr>
        <w:t>ПМО план-2586, выполнено -1197-46,2%.</w:t>
      </w:r>
    </w:p>
    <w:p w14:paraId="69236650" w14:textId="77777777" w:rsidR="00E648C5" w:rsidRPr="001E2026" w:rsidRDefault="00E648C5" w:rsidP="005675A4">
      <w:pPr>
        <w:spacing w:after="0" w:line="240" w:lineRule="auto"/>
        <w:ind w:firstLine="709"/>
        <w:contextualSpacing/>
        <w:jc w:val="center"/>
        <w:rPr>
          <w:rFonts w:ascii="Times New Roman" w:eastAsia="Times New Roman" w:hAnsi="Times New Roman" w:cs="Times New Roman"/>
          <w:b/>
          <w:sz w:val="24"/>
          <w:szCs w:val="24"/>
          <w:lang w:bidi="en-US"/>
        </w:rPr>
      </w:pPr>
    </w:p>
    <w:p w14:paraId="05830978" w14:textId="77777777" w:rsidR="00E648C5" w:rsidRPr="001E2026" w:rsidRDefault="00E648C5" w:rsidP="001E2026">
      <w:pPr>
        <w:spacing w:after="0" w:line="240" w:lineRule="auto"/>
        <w:ind w:firstLine="708"/>
        <w:jc w:val="both"/>
        <w:rPr>
          <w:rFonts w:ascii="Times New Roman" w:eastAsia="Times New Roman" w:hAnsi="Times New Roman" w:cs="Times New Roman"/>
          <w:bCs/>
          <w:sz w:val="24"/>
          <w:szCs w:val="24"/>
          <w:lang w:eastAsia="ru-RU"/>
        </w:rPr>
      </w:pPr>
      <w:r w:rsidRPr="001E2026">
        <w:rPr>
          <w:rFonts w:ascii="Times New Roman" w:eastAsia="Times New Roman" w:hAnsi="Times New Roman" w:cs="Times New Roman"/>
          <w:bCs/>
          <w:sz w:val="24"/>
          <w:szCs w:val="24"/>
          <w:lang w:eastAsia="ru-RU"/>
        </w:rPr>
        <w:t xml:space="preserve">По скорой помощи обслужено 4523  вызовов, годовой план по скорой помощи 5261, процент выполнения  85,9%. </w:t>
      </w:r>
    </w:p>
    <w:p w14:paraId="5F44F926" w14:textId="74171339" w:rsidR="0009154B" w:rsidRPr="001E2026" w:rsidRDefault="0009154B" w:rsidP="005675A4">
      <w:pPr>
        <w:spacing w:after="0" w:line="240" w:lineRule="auto"/>
        <w:jc w:val="center"/>
        <w:rPr>
          <w:rFonts w:ascii="Times New Roman" w:hAnsi="Times New Roman" w:cs="Times New Roman"/>
          <w:b/>
          <w:bCs/>
          <w:sz w:val="24"/>
          <w:szCs w:val="24"/>
        </w:rPr>
      </w:pPr>
    </w:p>
    <w:p w14:paraId="295C6D22" w14:textId="77777777" w:rsidR="00E648C5" w:rsidRPr="001E2026" w:rsidRDefault="00E648C5" w:rsidP="005675A4">
      <w:pPr>
        <w:spacing w:after="0" w:line="240" w:lineRule="auto"/>
        <w:jc w:val="center"/>
        <w:rPr>
          <w:rFonts w:ascii="Times New Roman" w:hAnsi="Times New Roman" w:cs="Times New Roman"/>
          <w:b/>
          <w:bCs/>
          <w:sz w:val="24"/>
          <w:szCs w:val="24"/>
        </w:rPr>
      </w:pPr>
    </w:p>
    <w:p w14:paraId="4CA6D5BE" w14:textId="4CC0F6D9" w:rsidR="00BF1BA1" w:rsidRPr="001E2026" w:rsidRDefault="004D7937" w:rsidP="005675A4">
      <w:pPr>
        <w:spacing w:after="0" w:line="240" w:lineRule="auto"/>
        <w:jc w:val="center"/>
        <w:rPr>
          <w:rFonts w:ascii="Times New Roman" w:hAnsi="Times New Roman" w:cs="Times New Roman"/>
          <w:b/>
          <w:bCs/>
          <w:sz w:val="24"/>
          <w:szCs w:val="24"/>
        </w:rPr>
      </w:pPr>
      <w:r w:rsidRPr="001E2026">
        <w:rPr>
          <w:rFonts w:ascii="Times New Roman" w:hAnsi="Times New Roman" w:cs="Times New Roman"/>
          <w:b/>
          <w:bCs/>
          <w:sz w:val="24"/>
          <w:szCs w:val="24"/>
        </w:rPr>
        <w:t>6.ОБРАЗОВАНИЕ</w:t>
      </w:r>
    </w:p>
    <w:p w14:paraId="21CACF41" w14:textId="7C7DC414" w:rsidR="00355027" w:rsidRPr="001E2026" w:rsidRDefault="00355027" w:rsidP="005675A4">
      <w:pPr>
        <w:spacing w:after="0" w:line="240" w:lineRule="auto"/>
        <w:jc w:val="center"/>
        <w:rPr>
          <w:rFonts w:ascii="Times New Roman" w:hAnsi="Times New Roman" w:cs="Times New Roman"/>
          <w:b/>
          <w:bCs/>
          <w:color w:val="FF0000"/>
          <w:sz w:val="24"/>
          <w:szCs w:val="24"/>
        </w:rPr>
      </w:pPr>
    </w:p>
    <w:p w14:paraId="263AFD53" w14:textId="77777777" w:rsidR="00355027" w:rsidRPr="001E2026" w:rsidRDefault="00355027" w:rsidP="005675A4">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В муниципальном образовании «Цильнинский район» функционируют  16 общеобразовательных учреждений, в которых обучаются 1866 детей, 7 дошкольных образовательных учреждений и 20 дошкольных групп при школе, в которых 461 воспитанник и 1 учреждение дополнительного образования  (ДЮСШ), которую посещают 369 учащихся.</w:t>
      </w:r>
    </w:p>
    <w:p w14:paraId="40150E94" w14:textId="77777777" w:rsidR="00355027" w:rsidRPr="001E2026" w:rsidRDefault="00355027" w:rsidP="005675A4">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02DD0ACD" w14:textId="77777777" w:rsidR="00355027" w:rsidRPr="001E2026" w:rsidRDefault="00355027" w:rsidP="005675A4">
      <w:pPr>
        <w:widowControl w:val="0"/>
        <w:suppressAutoHyphens/>
        <w:spacing w:after="0" w:line="240" w:lineRule="auto"/>
        <w:ind w:firstLine="706"/>
        <w:jc w:val="center"/>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
          <w:kern w:val="2"/>
          <w:sz w:val="24"/>
          <w:szCs w:val="24"/>
          <w:lang w:eastAsia="zh-CN"/>
        </w:rPr>
        <w:t>Дошкольное воспитание.</w:t>
      </w:r>
    </w:p>
    <w:p w14:paraId="74F41570" w14:textId="77777777" w:rsidR="00355027" w:rsidRPr="001E2026" w:rsidRDefault="00355027" w:rsidP="005675A4">
      <w:pPr>
        <w:widowControl w:val="0"/>
        <w:suppressAutoHyphens/>
        <w:spacing w:after="0" w:line="240" w:lineRule="auto"/>
        <w:ind w:firstLine="706"/>
        <w:jc w:val="center"/>
        <w:rPr>
          <w:rFonts w:ascii="Times New Roman" w:eastAsia="Andale Sans UI" w:hAnsi="Times New Roman" w:cs="Times New Roman"/>
          <w:b/>
          <w:kern w:val="2"/>
          <w:sz w:val="24"/>
          <w:szCs w:val="24"/>
          <w:lang w:eastAsia="zh-CN"/>
        </w:rPr>
      </w:pPr>
    </w:p>
    <w:p w14:paraId="52E76805" w14:textId="77777777" w:rsidR="00355027" w:rsidRPr="001E2026" w:rsidRDefault="00355027" w:rsidP="005675A4">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Для обеспечения прозрачности продвижения очереди в детские сады продолжает работать автоматизированная информационная система «</w:t>
      </w:r>
      <w:r w:rsidRPr="001E2026">
        <w:rPr>
          <w:rFonts w:ascii="Times New Roman" w:eastAsia="Andale Sans UI" w:hAnsi="Times New Roman" w:cs="Times New Roman"/>
          <w:color w:val="000000"/>
          <w:kern w:val="2"/>
          <w:sz w:val="24"/>
          <w:szCs w:val="24"/>
          <w:lang w:eastAsia="zh-CN"/>
        </w:rPr>
        <w:t>Е-услуги. Образование</w:t>
      </w:r>
      <w:r w:rsidRPr="001E2026">
        <w:rPr>
          <w:rFonts w:ascii="Times New Roman" w:eastAsia="Andale Sans UI" w:hAnsi="Times New Roman" w:cs="Times New Roman"/>
          <w:kern w:val="2"/>
          <w:sz w:val="24"/>
          <w:szCs w:val="24"/>
          <w:lang w:eastAsia="zh-CN"/>
        </w:rPr>
        <w:t xml:space="preserve">» (Электронная очередь). </w:t>
      </w:r>
    </w:p>
    <w:p w14:paraId="128E5BD0" w14:textId="77777777" w:rsidR="00355027" w:rsidRPr="001E2026" w:rsidRDefault="00355027" w:rsidP="005675A4">
      <w:pPr>
        <w:widowControl w:val="0"/>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 xml:space="preserve">За отчетный период в дошкольных образовательных организациях проведены </w:t>
      </w:r>
      <w:r w:rsidRPr="001E2026">
        <w:rPr>
          <w:rFonts w:ascii="Times New Roman" w:eastAsia="Andale Sans UI" w:hAnsi="Times New Roman" w:cs="Times New Roman"/>
          <w:color w:val="000000"/>
          <w:kern w:val="2"/>
          <w:sz w:val="24"/>
          <w:szCs w:val="24"/>
          <w:shd w:val="clear" w:color="auto" w:fill="FFFFFF"/>
          <w:lang w:eastAsia="zh-CN"/>
        </w:rPr>
        <w:lastRenderedPageBreak/>
        <w:t>следующие мероприятия:</w:t>
      </w:r>
    </w:p>
    <w:p w14:paraId="7A6505CA"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В январе с целью воспитания патриотизма, уважения и любви к истории своей Родины, дошкольные образовательные учреждения приняли участие во Всероссийской акции «Блокадный Ленинград».</w:t>
      </w:r>
    </w:p>
    <w:p w14:paraId="109BFE50"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С 15 по 19 января в детских садах проходили беседы и игры, были организованы  выставки и презентации ко Дню рождения Ульяновской области.</w:t>
      </w:r>
    </w:p>
    <w:p w14:paraId="4B77F424"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ab/>
        <w:t>10 февраля дошкольные образовательные  учреждения  приняли участие во  Всероссийской массовой гонке «Лыжня России-2024».</w:t>
      </w:r>
    </w:p>
    <w:p w14:paraId="53DDE1F1"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ab/>
        <w:t xml:space="preserve">13 февраля в Цильнинском детском саду «Терем-Теремок» состоялся муниципальный этап </w:t>
      </w:r>
      <w:r w:rsidRPr="001E2026">
        <w:rPr>
          <w:rFonts w:ascii="Times New Roman" w:eastAsia="Andale Sans UI" w:hAnsi="Times New Roman" w:cs="Times New Roman"/>
          <w:color w:val="000000"/>
          <w:kern w:val="2"/>
          <w:sz w:val="24"/>
          <w:szCs w:val="24"/>
          <w:shd w:val="clear" w:color="auto" w:fill="FFFFFF"/>
          <w:lang w:val="en-US" w:eastAsia="zh-CN"/>
        </w:rPr>
        <w:t>XV</w:t>
      </w:r>
      <w:r w:rsidRPr="001E2026">
        <w:rPr>
          <w:rFonts w:ascii="Times New Roman" w:eastAsia="Andale Sans UI" w:hAnsi="Times New Roman" w:cs="Times New Roman"/>
          <w:color w:val="000000"/>
          <w:kern w:val="2"/>
          <w:sz w:val="24"/>
          <w:szCs w:val="24"/>
          <w:shd w:val="clear" w:color="auto" w:fill="FFFFFF"/>
          <w:lang w:eastAsia="zh-CN"/>
        </w:rPr>
        <w:t xml:space="preserve"> Межрегионального конкурса детских исследовательских работ «Мой проект», где были представлены проекты от 15 участников дошкольных учреждений района.</w:t>
      </w:r>
    </w:p>
    <w:p w14:paraId="0231C4BA"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В преддверии праздника 23 февраля в детских садах прошли мероприятия, посвященные Дню Защитника Отечества. Поздравления, песни, танцы и стихи звучали для наших дорогих пап, дедушек. В конце праздника воспитанники подарили папам подарки, сделанные своими руками.</w:t>
      </w:r>
    </w:p>
    <w:p w14:paraId="4A54D5CE"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В преддверии 8 Марта в детских садах и дошкольных группах прошли мероприятия, посвященные Международному женскому дню. Дети порадовали своими выступлениями своих дорогих мам и бабушек. В конце праздника воспитанники подарили мамам и бабушкам подарки,  сделанные своими руками, а мальчики поздравили своих девочек. </w:t>
      </w:r>
    </w:p>
    <w:p w14:paraId="339B2F8F"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В  дошкольных организациях прошли масленичные гуляния.  Это развлечение стало уже традиционным и любимым для детей и взрослых, так как он пропитан народным колоритом: плясками, хороводами, играми и забавами и ароматными блинами.</w:t>
      </w:r>
    </w:p>
    <w:p w14:paraId="637C44C2"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18 марта дошкольные учреждения «Терем-Теремок», «Ромашка», «Сказка» и «Березка» приняли участие в </w:t>
      </w:r>
      <w:r w:rsidRPr="001E2026">
        <w:rPr>
          <w:rFonts w:ascii="Times New Roman" w:eastAsia="Andale Sans UI" w:hAnsi="Times New Roman" w:cs="Times New Roman"/>
          <w:bCs/>
          <w:color w:val="000000"/>
          <w:kern w:val="2"/>
          <w:sz w:val="24"/>
          <w:szCs w:val="24"/>
          <w:lang w:val="en-US" w:eastAsia="zh-CN"/>
        </w:rPr>
        <w:t>XV</w:t>
      </w:r>
      <w:r w:rsidRPr="001E2026">
        <w:rPr>
          <w:rFonts w:ascii="Times New Roman" w:eastAsia="Andale Sans UI" w:hAnsi="Times New Roman" w:cs="Times New Roman"/>
          <w:bCs/>
          <w:color w:val="000000"/>
          <w:kern w:val="2"/>
          <w:sz w:val="24"/>
          <w:szCs w:val="24"/>
          <w:lang w:eastAsia="zh-CN"/>
        </w:rPr>
        <w:t xml:space="preserve"> Межрегиональном конкурсе детских исследовательских работ «Мой проект — 2024» в г.Ульяновск, где воспитанница Цильнинского детского сада «Терем-Теремок» заняла третье место.</w:t>
      </w:r>
    </w:p>
    <w:p w14:paraId="3166AF14"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19 марта в Большенагаткинском детском саду «Ромашка» состоялся районный шашечный турнир «Чудо-шашки», где приняли участие дошкольники и семейные команды из Большенагаткинского детского сада «Берёзка», Большенагаткинского детского сада «Сказка», Большенагаткинского детского сада «Ромашка», Цильнинского детского сада «Терем-Теремок», Цильнинского детского сада «Зернышко» и двух дошкольных групп:</w:t>
      </w:r>
      <w:r w:rsidRPr="001E2026">
        <w:rPr>
          <w:rFonts w:ascii="Times New Roman" w:eastAsia="Times New Roman" w:hAnsi="Times New Roman" w:cs="Times New Roman"/>
          <w:color w:val="000000"/>
          <w:sz w:val="24"/>
          <w:szCs w:val="24"/>
          <w:lang w:eastAsia="ru-RU"/>
        </w:rPr>
        <w:t xml:space="preserve"> Малонагаткинской средней школы и  Староалгашинской средней школы имени Героя Советского Союза Н.Г.Князькина. </w:t>
      </w:r>
    </w:p>
    <w:p w14:paraId="4B575B9F"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20 марта педагоги дошкольных образовательных учреждений района приняли участие в </w:t>
      </w:r>
      <w:r w:rsidRPr="001E2026">
        <w:rPr>
          <w:rFonts w:ascii="Times New Roman" w:eastAsia="Andale Sans UI" w:hAnsi="Times New Roman" w:cs="Times New Roman"/>
          <w:bCs/>
          <w:color w:val="000000"/>
          <w:kern w:val="2"/>
          <w:sz w:val="24"/>
          <w:szCs w:val="24"/>
          <w:lang w:val="en-US" w:eastAsia="zh-CN"/>
        </w:rPr>
        <w:t>XX</w:t>
      </w:r>
      <w:r w:rsidRPr="001E2026">
        <w:rPr>
          <w:rFonts w:ascii="Times New Roman" w:eastAsia="Andale Sans UI" w:hAnsi="Times New Roman" w:cs="Times New Roman"/>
          <w:bCs/>
          <w:color w:val="000000"/>
          <w:kern w:val="2"/>
          <w:sz w:val="24"/>
          <w:szCs w:val="24"/>
          <w:lang w:eastAsia="zh-CN"/>
        </w:rPr>
        <w:t xml:space="preserve"> Межрегиональной конференции «Федеральная образовательная программа  ДО — путь в будущее: содержание, формы и технологии».</w:t>
      </w:r>
    </w:p>
    <w:p w14:paraId="7162B5EE"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21 марта воспитанница Большенагаткинского детского сад «Сказка» Унерке Анна  приняла участие в областном конкурсе детского чувашского творчества «Маленькая звездочка» в г.Ульяновск, где заняла третье место.</w:t>
      </w:r>
    </w:p>
    <w:p w14:paraId="72EA5D20"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PT Astra Serif" w:hAnsi="Times New Roman" w:cs="Times New Roman"/>
          <w:bCs/>
          <w:color w:val="000000"/>
          <w:kern w:val="2"/>
          <w:sz w:val="24"/>
          <w:szCs w:val="24"/>
          <w:lang w:eastAsia="zh-CN"/>
        </w:rPr>
        <w:t xml:space="preserve"> </w:t>
      </w:r>
      <w:r w:rsidRPr="001E2026">
        <w:rPr>
          <w:rFonts w:ascii="Times New Roman" w:eastAsia="Andale Sans UI" w:hAnsi="Times New Roman" w:cs="Times New Roman"/>
          <w:bCs/>
          <w:color w:val="000000"/>
          <w:kern w:val="2"/>
          <w:sz w:val="24"/>
          <w:szCs w:val="24"/>
          <w:lang w:eastAsia="zh-CN"/>
        </w:rPr>
        <w:t>2 апреля на ежегодном семинаре, посвященном Всемирному дню распространения информации о проблеме аутизма, проводимом в "Образовательном Центре "Рассвет" г.Ульяновск, побывали воспитатели Большенагаткинского детского сада «Б</w:t>
      </w:r>
      <w:r w:rsidRPr="001E2026">
        <w:rPr>
          <w:rFonts w:ascii="Times New Roman" w:eastAsia="Andale Sans UI" w:hAnsi="Times New Roman" w:cs="Times New Roman"/>
          <w:b/>
          <w:bCs/>
          <w:color w:val="000000"/>
          <w:kern w:val="2"/>
          <w:sz w:val="24"/>
          <w:szCs w:val="24"/>
          <w:lang w:eastAsia="zh-CN"/>
        </w:rPr>
        <w:t>е</w:t>
      </w:r>
      <w:r w:rsidRPr="001E2026">
        <w:rPr>
          <w:rFonts w:ascii="Times New Roman" w:eastAsia="Andale Sans UI" w:hAnsi="Times New Roman" w:cs="Times New Roman"/>
          <w:bCs/>
          <w:color w:val="000000"/>
          <w:kern w:val="2"/>
          <w:sz w:val="24"/>
          <w:szCs w:val="24"/>
          <w:lang w:eastAsia="zh-CN"/>
        </w:rPr>
        <w:t>рёзка». На семинаре обсуждались вопросы о методах и технологиях, были показаны мастер-классы.</w:t>
      </w:r>
    </w:p>
    <w:p w14:paraId="24038399"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В апре</w:t>
      </w:r>
      <w:r w:rsidRPr="001E2026">
        <w:rPr>
          <w:rFonts w:ascii="Times New Roman" w:eastAsia="Andale Sans UI" w:hAnsi="Times New Roman" w:cs="Times New Roman"/>
          <w:b/>
          <w:bCs/>
          <w:color w:val="000000"/>
          <w:kern w:val="2"/>
          <w:sz w:val="24"/>
          <w:szCs w:val="24"/>
          <w:lang w:eastAsia="zh-CN"/>
        </w:rPr>
        <w:t>л</w:t>
      </w:r>
      <w:r w:rsidRPr="001E2026">
        <w:rPr>
          <w:rFonts w:ascii="Times New Roman" w:eastAsia="Andale Sans UI" w:hAnsi="Times New Roman" w:cs="Times New Roman"/>
          <w:bCs/>
          <w:color w:val="000000"/>
          <w:kern w:val="2"/>
          <w:sz w:val="24"/>
          <w:szCs w:val="24"/>
          <w:lang w:eastAsia="zh-CN"/>
        </w:rPr>
        <w:t xml:space="preserve">е воспитанница Большенагаткинского детского сада «Сказка» Удютова Ульяна приняла участие в  региональном конкурсе рисунков «Маленькие лучики», где стала победителем и получила Диплом и памятный подарок. </w:t>
      </w:r>
    </w:p>
    <w:p w14:paraId="35DC3882"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PT Astra Serif" w:hAnsi="Times New Roman" w:cs="Times New Roman"/>
          <w:bCs/>
          <w:color w:val="000000"/>
          <w:kern w:val="2"/>
          <w:sz w:val="24"/>
          <w:szCs w:val="24"/>
          <w:lang w:eastAsia="zh-CN"/>
        </w:rPr>
        <w:t xml:space="preserve"> </w:t>
      </w:r>
      <w:r w:rsidRPr="001E2026">
        <w:rPr>
          <w:rFonts w:ascii="Times New Roman" w:eastAsia="Andale Sans UI" w:hAnsi="Times New Roman" w:cs="Times New Roman"/>
          <w:bCs/>
          <w:color w:val="000000"/>
          <w:kern w:val="2"/>
          <w:sz w:val="24"/>
          <w:szCs w:val="24"/>
          <w:lang w:eastAsia="zh-CN"/>
        </w:rPr>
        <w:t>7 апреля  стартовала ежегодная Международная акция «10 000 шагов к жизни», приуроченная ко Всемирному Дню здоровья.</w:t>
      </w:r>
      <w:r w:rsidRPr="001E2026">
        <w:rPr>
          <w:rFonts w:ascii="Times New Roman" w:eastAsia="Andale Sans UI" w:hAnsi="Times New Roman" w:cs="Times New Roman"/>
          <w:bCs/>
          <w:color w:val="000000"/>
          <w:kern w:val="2"/>
          <w:sz w:val="24"/>
          <w:szCs w:val="24"/>
          <w:lang w:eastAsia="zh-CN"/>
        </w:rPr>
        <w:br/>
        <w:t xml:space="preserve">По традиции к данному мероприятию присоединились и  педагоги дошкольного образования. </w:t>
      </w:r>
    </w:p>
    <w:p w14:paraId="5C70A858"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10 апреля в УлГПУ имени И.Н.Ульянова состоялась Всероссийская научно-практическая конференция «Инновационные образовательные практики: детский сад, школа, вуз», на которой  педагоги  Маслова Светлана Николаевна и Шагаева Наталья Владимировна выступили с докладами.  Данное мероприятие нацелено на создание условий для </w:t>
      </w:r>
      <w:r w:rsidRPr="001E2026">
        <w:rPr>
          <w:rFonts w:ascii="Times New Roman" w:eastAsia="Andale Sans UI" w:hAnsi="Times New Roman" w:cs="Times New Roman"/>
          <w:bCs/>
          <w:color w:val="000000"/>
          <w:kern w:val="2"/>
          <w:sz w:val="24"/>
          <w:szCs w:val="24"/>
          <w:lang w:eastAsia="zh-CN"/>
        </w:rPr>
        <w:lastRenderedPageBreak/>
        <w:t>конструктивного диалога между представителями научного и педагогического сообщества, молодыми педагогами и студентами, классными руководителями и наставниками по проблеме воспитания подрастающего поколения.</w:t>
      </w:r>
    </w:p>
    <w:p w14:paraId="68F71EFE"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19 апреля на базе МБДОУ — Центра развития ребенка -  детского сада «Сказка» было проведено торжественное мероприятие муниципального конкурса «Воспитатель года — 2024», в котором принимали участие педагоги 4 дошкольных образовательных учреждений.  </w:t>
      </w:r>
      <w:r w:rsidRPr="001E2026">
        <w:rPr>
          <w:rFonts w:ascii="Times New Roman" w:eastAsia="NSimSun" w:hAnsi="Times New Roman" w:cs="Times New Roman"/>
          <w:bCs/>
          <w:color w:val="000000"/>
          <w:kern w:val="2"/>
          <w:sz w:val="24"/>
          <w:szCs w:val="24"/>
          <w:lang w:eastAsia="zh-CN" w:bidi="hi-IN"/>
        </w:rPr>
        <w:t xml:space="preserve">По итогам всех конкурсных испытаний </w:t>
      </w:r>
      <w:r w:rsidRPr="001E2026">
        <w:rPr>
          <w:rFonts w:ascii="Times New Roman" w:eastAsia="NSimSun" w:hAnsi="Times New Roman" w:cs="Times New Roman"/>
          <w:bCs/>
          <w:color w:val="000000"/>
          <w:spacing w:val="-6"/>
          <w:kern w:val="2"/>
          <w:sz w:val="24"/>
          <w:szCs w:val="24"/>
          <w:lang w:eastAsia="zh-CN" w:bidi="hi-IN"/>
        </w:rPr>
        <w:t xml:space="preserve"> победителем  муниципального этапа конкурса «Воспитатель года — 2024» стала Пострелова Ирина Евгеньевна,  второе место заняла Митрофанова Елена Николаевна, на третьем месте -  Ефимова Лариса Николаевна. Все участники награждены грамотами и денежными призами. </w:t>
      </w:r>
      <w:r w:rsidRPr="001E2026">
        <w:rPr>
          <w:rFonts w:ascii="Times New Roman" w:eastAsia="Andale Sans UI" w:hAnsi="Times New Roman" w:cs="Times New Roman"/>
          <w:bCs/>
          <w:color w:val="000000"/>
          <w:kern w:val="2"/>
          <w:sz w:val="24"/>
          <w:szCs w:val="24"/>
          <w:lang w:eastAsia="zh-CN"/>
        </w:rPr>
        <w:t xml:space="preserve"> </w:t>
      </w:r>
    </w:p>
    <w:p w14:paraId="6B6CED1B"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19 апреля педагоги Цильнинских детских садов «Зёрнышко» и «Терем-Теремок» приняли участие в межрегиональном семинаре-практикуме для педагогов дошкольных образовательных учреждений «Экологическое воспитание детей дошкольного возраста» в МБДОУ «Стародрожжановский детский сад №1 «Солнышко» Дрожжановского муниципального района РТ,  в котором представили свой опыт работы.</w:t>
      </w:r>
    </w:p>
    <w:p w14:paraId="4CD12828"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20 апреля воспитанники детских садов нашего муниципального образования приняли участие в XVIII межрегиональном фестивале – конкурсе татарского народного творчества  «Мелодии весны» в Доме культуры в селе Новые Тимерсяны. По итогам фестиваля яркие выступления наших дошкольников отмечены дипломами  I степени и памятными подарками. </w:t>
      </w:r>
    </w:p>
    <w:p w14:paraId="0EFE7069"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3 мая на базе ЦНППМ в г.Ульяновск состоялось награждение победителей и призеров III Заочного регионального конкурса педагогического мастерства «Педагог-технолог».</w:t>
      </w:r>
      <w:r w:rsidRPr="001E2026">
        <w:rPr>
          <w:rFonts w:ascii="Times New Roman" w:eastAsia="Andale Sans UI" w:hAnsi="Times New Roman" w:cs="Times New Roman"/>
          <w:bCs/>
          <w:color w:val="000000"/>
          <w:kern w:val="2"/>
          <w:sz w:val="24"/>
          <w:szCs w:val="24"/>
          <w:lang w:eastAsia="zh-CN"/>
        </w:rPr>
        <w:br/>
        <w:t>Воспитатель детского сада «Терем-Теремок» Иванова Наталья Ильинична представила на конкурс свою работу «Технология создания ситуации успеха как основа проектной деятельности» и заняла 3 место в номинации «Технология организации процесса обучения ребёнка в условиях ДОО».</w:t>
      </w:r>
    </w:p>
    <w:p w14:paraId="522B1282"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7 мая на базе Большенагаткинской средней школы имени Героя Советского Союза В.А.Любавина прошел традиционный Конкурс чтецов, посвященный 79-летию со Дня Победы, среди воспитанников дошкольных образовательных организаций МО «Цильнинский район».  Победители и участники конкурса награждены дипломами  управления образования.</w:t>
      </w:r>
    </w:p>
    <w:p w14:paraId="5971DF10"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color w:val="000000"/>
          <w:kern w:val="2"/>
          <w:sz w:val="24"/>
          <w:szCs w:val="24"/>
          <w:lang w:eastAsia="zh-CN"/>
        </w:rPr>
        <w:t xml:space="preserve">Также  в детских садах прошли мероприятия, посвященные Великой Отечественной войне. </w:t>
      </w:r>
      <w:r w:rsidRPr="001E2026">
        <w:rPr>
          <w:rFonts w:ascii="Times New Roman" w:eastAsia="Andale Sans UI" w:hAnsi="Times New Roman" w:cs="Times New Roman"/>
          <w:bCs/>
          <w:color w:val="000000"/>
          <w:kern w:val="2"/>
          <w:sz w:val="24"/>
          <w:szCs w:val="24"/>
          <w:lang w:eastAsia="zh-CN"/>
        </w:rPr>
        <w:br/>
        <w:t xml:space="preserve">      </w:t>
      </w:r>
      <w:r w:rsidRPr="001E2026">
        <w:rPr>
          <w:rFonts w:ascii="Times New Roman" w:eastAsia="Times New Roman CYR" w:hAnsi="Times New Roman" w:cs="Times New Roman"/>
          <w:color w:val="000000"/>
          <w:kern w:val="2"/>
          <w:sz w:val="24"/>
          <w:szCs w:val="24"/>
          <w:lang w:eastAsia="zh-CN" w:bidi="hi-IN"/>
        </w:rPr>
        <w:t>14 мая  в Цильнинском районе прошла 58-ая традиционная районная легкоатлетическая  эстафета, в которой</w:t>
      </w:r>
      <w:r w:rsidRPr="001E2026">
        <w:rPr>
          <w:rFonts w:ascii="Times New Roman" w:eastAsia="Andale Sans UI" w:hAnsi="Times New Roman" w:cs="Times New Roman"/>
          <w:bCs/>
          <w:color w:val="000000"/>
          <w:kern w:val="2"/>
          <w:sz w:val="24"/>
          <w:szCs w:val="24"/>
          <w:lang w:eastAsia="zh-CN"/>
        </w:rPr>
        <w:t xml:space="preserve"> приняли участие воспитанники  дошкольных образовательных учреждений. Д</w:t>
      </w:r>
      <w:r w:rsidRPr="001E2026">
        <w:rPr>
          <w:rFonts w:ascii="Times New Roman" w:eastAsia="Times New Roman CYR" w:hAnsi="Times New Roman" w:cs="Times New Roman"/>
          <w:color w:val="000000"/>
          <w:kern w:val="2"/>
          <w:sz w:val="24"/>
          <w:szCs w:val="24"/>
          <w:lang w:eastAsia="zh-CN" w:bidi="hi-IN"/>
        </w:rPr>
        <w:t>ошкольники показали свою ловкость, а также проявили стремление к победе. По итогам соревнования были определены места: 1 место — Большенагаткинский детский сад «Сказка»; 2  — Большенагаткинский детский сад «Ромашка»;             3  — Цильнинский детский сад «Терем-Теремок».</w:t>
      </w:r>
    </w:p>
    <w:p w14:paraId="008760DA"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18 мая в стенах Дворца творчества детей и молодёжи состоялся IV Межрегиональный фестиваль фольклорных коллективов и ансамблей народной песни "Гуляние на Красную горку".</w:t>
      </w:r>
      <w:r w:rsidRPr="001E2026">
        <w:rPr>
          <w:rFonts w:ascii="Times New Roman" w:eastAsia="Andale Sans UI" w:hAnsi="Times New Roman" w:cs="Times New Roman"/>
          <w:kern w:val="2"/>
          <w:sz w:val="24"/>
          <w:szCs w:val="24"/>
          <w:lang w:eastAsia="zh-CN"/>
        </w:rPr>
        <w:br/>
      </w:r>
      <w:r w:rsidRPr="001E2026">
        <w:rPr>
          <w:rFonts w:ascii="Times New Roman" w:eastAsia="Andale Sans UI" w:hAnsi="Times New Roman" w:cs="Times New Roman"/>
          <w:color w:val="000000"/>
          <w:kern w:val="2"/>
          <w:sz w:val="24"/>
          <w:szCs w:val="24"/>
          <w:lang w:eastAsia="zh-CN"/>
        </w:rPr>
        <w:t>Творческий коллектив «САДКО» Цильнинского детского сада «Терем-Теремок» под руководством хореографа Мещеряковой Екатерины Александровны стал участником данного мероприятия.</w:t>
      </w:r>
    </w:p>
    <w:p w14:paraId="649B3E38"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PT Astra Serif" w:hAnsi="Times New Roman" w:cs="Times New Roman"/>
          <w:color w:val="000000"/>
          <w:kern w:val="2"/>
          <w:sz w:val="24"/>
          <w:szCs w:val="24"/>
          <w:lang w:eastAsia="zh-CN"/>
        </w:rPr>
        <w:t xml:space="preserve">     </w:t>
      </w:r>
      <w:r w:rsidRPr="001E2026">
        <w:rPr>
          <w:rFonts w:ascii="Times New Roman" w:eastAsia="Andale Sans UI" w:hAnsi="Times New Roman" w:cs="Times New Roman"/>
          <w:color w:val="000000"/>
          <w:kern w:val="2"/>
          <w:sz w:val="24"/>
          <w:szCs w:val="24"/>
          <w:lang w:eastAsia="zh-CN"/>
        </w:rPr>
        <w:t>25 мая  хореографическая группа детского сада "Берёзка» приняла участие в областном конкурсе "Серебряные колокольчики" фестиваля мордовской культуры в городе Ульяновск, где стали победителями среди дошкольников.</w:t>
      </w:r>
    </w:p>
    <w:p w14:paraId="32AEDEEF"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25 мая в Арских храмах проходил региональный конкурс чтецов "Живое слово", на котором педагоги Большенагаткинского детского сада "Ромашка» Маслова С.Н., Брюханова О.С. ,Узинская И.В., Турухина Н.Н., Чумакина А.В. и Ярмухина Н.Г. приняли участие в заседании членов жюри конкурса.</w:t>
      </w:r>
      <w:r w:rsidRPr="001E2026">
        <w:rPr>
          <w:rFonts w:ascii="Times New Roman" w:eastAsia="Andale Sans UI" w:hAnsi="Times New Roman" w:cs="Times New Roman"/>
          <w:kern w:val="2"/>
          <w:sz w:val="24"/>
          <w:szCs w:val="24"/>
          <w:lang w:eastAsia="zh-CN"/>
        </w:rPr>
        <w:t xml:space="preserve"> </w:t>
      </w:r>
    </w:p>
    <w:p w14:paraId="79AB4E0A"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xml:space="preserve">В мае воспитанница детского сада "Терем-Теремок» Ева Тарпанова стала победителем межрегионального конкурса «Мой проект» и получила заслуженную награду из рук ректора </w:t>
      </w:r>
      <w:r w:rsidRPr="001E2026">
        <w:rPr>
          <w:rFonts w:ascii="Times New Roman" w:eastAsia="Andale Sans UI" w:hAnsi="Times New Roman" w:cs="Times New Roman"/>
          <w:color w:val="000000"/>
          <w:kern w:val="2"/>
          <w:sz w:val="24"/>
          <w:szCs w:val="24"/>
          <w:lang w:eastAsia="zh-CN"/>
        </w:rPr>
        <w:lastRenderedPageBreak/>
        <w:t xml:space="preserve">УлГУ Костишко Бориса Михайловича- Диплом за занятое 1 место, сборник детских проектов»Мой проект» и студенческий билет самого юного студента УлГУ. </w:t>
      </w:r>
    </w:p>
    <w:p w14:paraId="3BDDBFF5"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Times New Roman CYR" w:hAnsi="Times New Roman" w:cs="Times New Roman"/>
          <w:color w:val="000000"/>
          <w:kern w:val="2"/>
          <w:sz w:val="24"/>
          <w:szCs w:val="24"/>
          <w:lang w:eastAsia="zh-CN" w:bidi="hi-IN"/>
        </w:rPr>
        <w:t xml:space="preserve">В конце мая в дошкольных образовательных учреждениях прошли выпускные балы, на которых дети с большим удовольствием танцевали, пели песни, играли в различные игры, показывали свои навыки, как они готовы идти в школу. Педагоги пожелали выпускникам доброго пути, успешной учёбы, и конечно, чтобы не забывали родной детский сад. </w:t>
      </w:r>
    </w:p>
    <w:p w14:paraId="4519EA41"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"Должны смеяться дети и в мирном мире жить!" - под таким девизом на территории дошкольных образовательных учреждений 1 июня прошли празднично-игровые мероприятия, посвященные Международному дню защиты детей. Детишкам и взрослым было очень весело и радостно, ведь в этот день они пели, шутили, танцевали, делали зарядку, соревновались, рисовали, ездили на паровозике.</w:t>
      </w:r>
    </w:p>
    <w:p w14:paraId="0E3C87B3"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6 июня отмечалось 225-летие со дня рождения Александра Сергеевича Пушкина.  Воспитанники</w:t>
      </w:r>
      <w:r w:rsidRPr="001E2026">
        <w:rPr>
          <w:rFonts w:ascii="Times New Roman" w:eastAsia="Andale Sans UI" w:hAnsi="Times New Roman" w:cs="Times New Roman"/>
          <w:bCs/>
          <w:color w:val="000000"/>
          <w:kern w:val="2"/>
          <w:sz w:val="24"/>
          <w:szCs w:val="24"/>
          <w:lang w:eastAsia="zh-CN"/>
        </w:rPr>
        <w:t xml:space="preserve"> дошкольных образовательных учреждений</w:t>
      </w:r>
      <w:r w:rsidRPr="001E2026">
        <w:rPr>
          <w:rFonts w:ascii="Times New Roman" w:eastAsia="Andale Sans UI" w:hAnsi="Times New Roman" w:cs="Times New Roman"/>
          <w:color w:val="000000"/>
          <w:kern w:val="2"/>
          <w:sz w:val="24"/>
          <w:szCs w:val="24"/>
          <w:lang w:eastAsia="zh-CN"/>
        </w:rPr>
        <w:t xml:space="preserve">  ознакомились со сказками великого поэта, рассмотрели иллюстрации к его сказкам.</w:t>
      </w:r>
    </w:p>
    <w:p w14:paraId="432E8776"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Times New Roman CYR" w:hAnsi="Times New Roman" w:cs="Times New Roman"/>
          <w:color w:val="000000"/>
          <w:kern w:val="2"/>
          <w:sz w:val="24"/>
          <w:szCs w:val="24"/>
          <w:lang w:eastAsia="zh-CN" w:bidi="hi-IN"/>
        </w:rPr>
        <w:t>11 июня  в детских садах и дошкольных группах были проведены праздничные мероприятия, посвященные Дню России, где ребята ознакомились с государственной символикой страны.</w:t>
      </w:r>
      <w:r w:rsidRPr="001E2026">
        <w:rPr>
          <w:rFonts w:ascii="Times New Roman" w:eastAsia="Andale Sans UI" w:hAnsi="Times New Roman" w:cs="Times New Roman"/>
          <w:color w:val="000000"/>
          <w:kern w:val="2"/>
          <w:sz w:val="24"/>
          <w:szCs w:val="24"/>
          <w:lang w:eastAsia="zh-CN"/>
        </w:rPr>
        <w:t xml:space="preserve"> </w:t>
      </w:r>
    </w:p>
    <w:p w14:paraId="6B0FA4DD" w14:textId="77777777" w:rsidR="00355027" w:rsidRPr="001E2026" w:rsidRDefault="00355027" w:rsidP="005675A4">
      <w:pPr>
        <w:pBdr>
          <w:top w:val="none" w:sz="0" w:space="0" w:color="000000"/>
          <w:left w:val="none" w:sz="0" w:space="0" w:color="000000"/>
          <w:bottom w:val="none" w:sz="0" w:space="0" w:color="000000"/>
          <w:right w:val="none" w:sz="0" w:space="0" w:color="000000"/>
        </w:pBdr>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Times New Roman CYR" w:hAnsi="Times New Roman" w:cs="Times New Roman"/>
          <w:color w:val="000000"/>
          <w:kern w:val="2"/>
          <w:sz w:val="24"/>
          <w:szCs w:val="24"/>
          <w:lang w:eastAsia="zh-CN" w:bidi="hi-IN"/>
        </w:rPr>
        <w:t>22 июня воспитанники детских садов приняли участие в митинге, посвященном Дню памяти и скорби. В торжественной части мероприятия воспитанники прочитали стихотворения. Воспитатели провели тематические мероприятия, рассказали детям историю начала Великой Отечественной войны вспомнили о героических поступках простых людей и детей, вместе с их героями переживали эти горькие события, посетили музеи боевой славы.</w:t>
      </w:r>
    </w:p>
    <w:p w14:paraId="52349ACF"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 xml:space="preserve">  8 июля в дошкольных образовательных организациях прошли мероприятия, посвященные Дню семьи, любви и верности. Для семей дошкольников педагогами были проведены мастер-классы, акции, выставки рисунков с целью сплочения семей, воспитания у детей любви и привязанности к своей семье и к дому, уважительного отношения ко всем членам семьи.</w:t>
      </w:r>
    </w:p>
    <w:p w14:paraId="4723E006"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pple-system" w:hAnsi="Times New Roman" w:cs="Times New Roman"/>
          <w:color w:val="000000"/>
          <w:kern w:val="2"/>
          <w:sz w:val="24"/>
          <w:szCs w:val="24"/>
          <w:shd w:val="clear" w:color="auto" w:fill="FFFFFF"/>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 xml:space="preserve">5 августа в детских садах прошли профилактические мероприятия, посвященные  Международному дню Светофора. В ходе игр и занятий </w:t>
      </w:r>
      <w:r w:rsidRPr="001E2026">
        <w:rPr>
          <w:rFonts w:ascii="Times New Roman" w:eastAsia="Andale Sans UI" w:hAnsi="Times New Roman" w:cs="Times New Roman"/>
          <w:color w:val="000000"/>
          <w:kern w:val="2"/>
          <w:sz w:val="24"/>
          <w:szCs w:val="24"/>
          <w:shd w:val="clear" w:color="auto" w:fill="FFFFFF"/>
          <w:lang w:eastAsia="zh-CN"/>
        </w:rPr>
        <w:br/>
        <w:t>ребята закрепили важные правила дорожного движения, узнали, как правильно переходить дорогу, и почему светофор так важен для безопасности на улице.</w:t>
      </w:r>
    </w:p>
    <w:p w14:paraId="46562470"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ab/>
        <w:t>С 29 июля по 2 августа в Большенагаткинском детском саду "Ромашка" проходила тематическая Неделя театра. Педагогами проводились беседы-диалоги о театре и театральных профессиях, подвижные и сюжетно-ролевые игры и  игры-драматизации по русским народным сказкам с использованием</w:t>
      </w:r>
      <w:r w:rsidRPr="001E2026">
        <w:rPr>
          <w:rFonts w:ascii="Times New Roman" w:eastAsia="Andale Sans UI" w:hAnsi="Times New Roman" w:cs="Times New Roman"/>
          <w:color w:val="000000"/>
          <w:kern w:val="2"/>
          <w:sz w:val="24"/>
          <w:szCs w:val="24"/>
          <w:shd w:val="clear" w:color="auto" w:fill="FFFF99"/>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театральных атрибутов и разнообразных костюмов сказочных героев, а также театрализованные представления как одна из форм сказкатерапии.</w:t>
      </w:r>
    </w:p>
    <w:p w14:paraId="71C0C9DB"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ab/>
        <w:t>21 августа на базе ЦНППМ УлГПУ состоялся VI Региональный съезд наставников Ульяновской области «Наставничество в системе непрерывного профессионального роста педагогических работников и управленческих кадров: векторы развития"</w:t>
      </w:r>
      <w:r w:rsidRPr="001E2026">
        <w:rPr>
          <w:rFonts w:ascii="Times New Roman" w:eastAsia="Andale Sans UI" w:hAnsi="Times New Roman" w:cs="Times New Roman"/>
          <w:color w:val="000000"/>
          <w:kern w:val="2"/>
          <w:sz w:val="24"/>
          <w:szCs w:val="24"/>
          <w:shd w:val="clear" w:color="auto" w:fill="FFFFFF"/>
          <w:lang w:eastAsia="zh-CN"/>
        </w:rPr>
        <w:br/>
        <w:t>В работе съезда приняли участие представители Министерства просвещения</w:t>
      </w:r>
      <w:r w:rsidRPr="001E2026">
        <w:rPr>
          <w:rFonts w:ascii="Times New Roman" w:eastAsia="Andale Sans UI" w:hAnsi="Times New Roman" w:cs="Times New Roman"/>
          <w:color w:val="000000"/>
          <w:kern w:val="2"/>
          <w:sz w:val="24"/>
          <w:szCs w:val="24"/>
          <w:shd w:val="clear" w:color="auto" w:fill="FFFF99"/>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и воспитания Ульяновской области, ФГБОУ ВО «Ульяновский государственный педагогический университет», представители ЦНППМ ПР Калининградской области и Краснодарского края, педагогические работники Республик Казахстана, Беларуси, Удмуртии, руководители и специалисты муниципальных органов управления образованием, руководители и специалисты ОГАУ «ИРО», Заслуженные учителя РФ, члены региональной Ассоциации педагогов-наставников, педагогические работники дошкольных образовательных организаций, организаций общего, дополнительного и среднего профессионального образования, реализующие функции наставников в образовательных организациях. Из нашего района на съезде приняла участие педагог – наставник Маслова Светлана Николаевна, воспитатель Большенагаткинского детского сада «Ромашка».</w:t>
      </w:r>
    </w:p>
    <w:p w14:paraId="0C0CC95A"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ab/>
        <w:t xml:space="preserve">22 августа, в День Государственного флага Российской Федерации,  в дошкольных образовательных организациях прошли мероприятия, направленные на ознакомление детей с государственными символами России: поднятие флага, беседы о стране, рассматривание иллюстраций, дидактические игры, разучивание песен и стихов о важном государственном </w:t>
      </w:r>
      <w:r w:rsidRPr="001E2026">
        <w:rPr>
          <w:rFonts w:ascii="Times New Roman" w:eastAsia="Andale Sans UI" w:hAnsi="Times New Roman" w:cs="Times New Roman"/>
          <w:color w:val="000000"/>
          <w:kern w:val="2"/>
          <w:sz w:val="24"/>
          <w:szCs w:val="24"/>
          <w:shd w:val="clear" w:color="auto" w:fill="FFFFFF"/>
          <w:lang w:eastAsia="zh-CN"/>
        </w:rPr>
        <w:lastRenderedPageBreak/>
        <w:t xml:space="preserve">символе.      </w:t>
      </w:r>
      <w:r w:rsidRPr="001E2026">
        <w:rPr>
          <w:rFonts w:ascii="Times New Roman" w:eastAsia="Andale Sans UI" w:hAnsi="Times New Roman" w:cs="Times New Roman"/>
          <w:color w:val="000000"/>
          <w:kern w:val="2"/>
          <w:sz w:val="24"/>
          <w:szCs w:val="24"/>
          <w:shd w:val="clear" w:color="auto" w:fill="FFFF99"/>
          <w:lang w:eastAsia="zh-CN"/>
        </w:rPr>
        <w:br/>
      </w:r>
      <w:r w:rsidRPr="001E2026">
        <w:rPr>
          <w:rFonts w:ascii="Times New Roman" w:eastAsia="Andale Sans UI" w:hAnsi="Times New Roman" w:cs="Times New Roman"/>
          <w:color w:val="000000"/>
          <w:kern w:val="2"/>
          <w:sz w:val="24"/>
          <w:szCs w:val="24"/>
          <w:shd w:val="clear" w:color="auto" w:fill="FFFFFF"/>
          <w:lang w:eastAsia="zh-CN"/>
        </w:rPr>
        <w:tab/>
        <w:t>27 августа состоялась традиционная встреча работников образовательной сферы в рамках ежегодного образовательного форума "Воспитание. Образование. Профессионализм", в котором приняли участие руководители и педагогические работники образовательных организаций. Также детскими садами была представлена выставка, посвященная Году семьи. Августовский образовательный форум – отличный старт нового учебного года.</w:t>
      </w:r>
      <w:r w:rsidRPr="001E2026">
        <w:rPr>
          <w:rFonts w:ascii="Times New Roman" w:eastAsia="Andale Sans UI" w:hAnsi="Times New Roman" w:cs="Times New Roman"/>
          <w:color w:val="000000"/>
          <w:kern w:val="2"/>
          <w:sz w:val="24"/>
          <w:szCs w:val="24"/>
          <w:shd w:val="clear" w:color="auto" w:fill="FFFF99"/>
          <w:lang w:eastAsia="zh-CN"/>
        </w:rPr>
        <w:br/>
      </w:r>
      <w:r w:rsidRPr="001E2026">
        <w:rPr>
          <w:rFonts w:ascii="Times New Roman" w:eastAsia="Andale Sans UI" w:hAnsi="Times New Roman" w:cs="Times New Roman"/>
          <w:color w:val="000000"/>
          <w:kern w:val="2"/>
          <w:sz w:val="24"/>
          <w:szCs w:val="24"/>
          <w:shd w:val="clear" w:color="auto" w:fill="FFFFFF"/>
          <w:lang w:eastAsia="zh-CN"/>
        </w:rPr>
        <w:t>В ходе мероприятия подвели итоги работы образовательной системы района и определили приоритетные задачи на предстоящий учебный год.</w:t>
      </w:r>
    </w:p>
    <w:p w14:paraId="61953FA9" w14:textId="77777777" w:rsidR="00355027" w:rsidRPr="001E2026" w:rsidRDefault="00355027" w:rsidP="005675A4">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kern w:val="2"/>
          <w:sz w:val="24"/>
          <w:szCs w:val="24"/>
          <w:shd w:val="clear" w:color="auto" w:fill="FFFFFF"/>
          <w:lang w:eastAsia="zh-CN"/>
        </w:rPr>
        <w:t xml:space="preserve">  </w:t>
      </w:r>
      <w:r w:rsidRPr="001E2026">
        <w:rPr>
          <w:rFonts w:ascii="Times New Roman" w:eastAsia="apple-system" w:hAnsi="Times New Roman" w:cs="Times New Roman"/>
          <w:color w:val="000000"/>
          <w:kern w:val="2"/>
          <w:sz w:val="24"/>
          <w:szCs w:val="24"/>
          <w:shd w:val="clear" w:color="auto" w:fill="FFFFFF"/>
          <w:lang w:eastAsia="zh-CN"/>
        </w:rPr>
        <w:tab/>
        <w:t xml:space="preserve">2 сентября в дошкольных образовательных организациях  прошли праздничные мероприятия,  посвященные  Дню знаний.   Удивительный и прекрасный день в детском саду, по -своему торжественный и волнительный для дошкольников. Ведь начинается новая полоса в жизни ребят: интересные занятия, беседы, праздники, помогающие лучше познать окружающий мир, чему-то научиться, узнать себя, определить свои интересы.  </w:t>
      </w:r>
      <w:r w:rsidRPr="001E2026">
        <w:rPr>
          <w:rFonts w:ascii="Times New Roman" w:eastAsia="apple-system" w:hAnsi="Times New Roman" w:cs="Times New Roman"/>
          <w:color w:val="000000"/>
          <w:kern w:val="2"/>
          <w:sz w:val="24"/>
          <w:szCs w:val="24"/>
          <w:shd w:val="clear" w:color="auto" w:fill="FFFFFF"/>
          <w:lang w:eastAsia="zh-CN"/>
        </w:rPr>
        <w:br/>
      </w:r>
      <w:r w:rsidRPr="001E2026">
        <w:rPr>
          <w:rFonts w:ascii="Times New Roman" w:eastAsia="apple-system" w:hAnsi="Times New Roman" w:cs="Times New Roman"/>
          <w:color w:val="000000"/>
          <w:kern w:val="2"/>
          <w:sz w:val="24"/>
          <w:szCs w:val="24"/>
          <w:shd w:val="clear" w:color="auto" w:fill="FFFFFF"/>
          <w:lang w:eastAsia="zh-CN"/>
        </w:rPr>
        <w:tab/>
      </w:r>
      <w:r w:rsidRPr="001E2026">
        <w:rPr>
          <w:rFonts w:ascii="Times New Roman" w:eastAsia="Andale Sans UI" w:hAnsi="Times New Roman" w:cs="Times New Roman"/>
          <w:color w:val="000000"/>
          <w:kern w:val="2"/>
          <w:sz w:val="24"/>
          <w:szCs w:val="24"/>
          <w:shd w:val="clear" w:color="auto" w:fill="FFFFFF"/>
          <w:lang w:eastAsia="zh-CN"/>
        </w:rPr>
        <w:t>С 10 по 13 сентября 2024 года в  детских садах прошли мероприятия в рамках празднования Дня семейного общения, целью которых является пропаганда семейных ценностей и здорового образа жизни,  воспитание чувства семьи,  сплочение коллектива детей и семьи.</w:t>
      </w:r>
      <w:r w:rsidRPr="001E2026">
        <w:rPr>
          <w:rFonts w:ascii="Times New Roman" w:eastAsia="Andale Sans UI" w:hAnsi="Times New Roman" w:cs="Times New Roman"/>
          <w:kern w:val="2"/>
          <w:sz w:val="24"/>
          <w:szCs w:val="24"/>
          <w:shd w:val="clear" w:color="auto" w:fill="FFFF99"/>
          <w:lang w:eastAsia="zh-CN"/>
        </w:rPr>
        <w:br/>
      </w:r>
    </w:p>
    <w:p w14:paraId="35B8188D"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В 2024 году Ульяновская область вошла в число 66 регионов России, участвующих в апробации Модели оценки компетенций воспитателей дошкольных образовательных организаций, проводимой Рособрнадзором</w:t>
      </w:r>
      <w:r w:rsidRPr="001E2026">
        <w:rPr>
          <w:rFonts w:ascii="Times New Roman" w:eastAsia="Andale Sans UI" w:hAnsi="Times New Roman" w:cs="Times New Roman"/>
          <w:color w:val="000000"/>
          <w:kern w:val="2"/>
          <w:sz w:val="24"/>
          <w:szCs w:val="24"/>
          <w:shd w:val="clear" w:color="auto" w:fill="FFFF99"/>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совместно с АНО РЦПНСП «Инициатива» с целью реализации работ в рамках проекта по организации и проведению мероприятий по оценке</w:t>
      </w:r>
      <w:r w:rsidRPr="001E2026">
        <w:rPr>
          <w:rFonts w:ascii="Times New Roman" w:eastAsia="Andale Sans UI" w:hAnsi="Times New Roman" w:cs="Times New Roman"/>
          <w:kern w:val="2"/>
          <w:sz w:val="24"/>
          <w:szCs w:val="24"/>
          <w:shd w:val="clear" w:color="auto" w:fill="FFFFFF"/>
          <w:lang w:eastAsia="zh-CN"/>
        </w:rPr>
        <w:br/>
      </w:r>
      <w:r w:rsidRPr="001E2026">
        <w:rPr>
          <w:rFonts w:ascii="Times New Roman" w:eastAsia="Andale Sans UI" w:hAnsi="Times New Roman" w:cs="Times New Roman"/>
          <w:color w:val="000000"/>
          <w:kern w:val="2"/>
          <w:sz w:val="24"/>
          <w:szCs w:val="24"/>
          <w:shd w:val="clear" w:color="auto" w:fill="FFFFFF"/>
          <w:lang w:eastAsia="zh-CN"/>
        </w:rPr>
        <w:t>компетенций работников дошкольного образования.</w:t>
      </w:r>
      <w:r w:rsidRPr="001E2026">
        <w:rPr>
          <w:rFonts w:ascii="Times New Roman" w:eastAsia="Andale Sans UI" w:hAnsi="Times New Roman" w:cs="Times New Roman"/>
          <w:color w:val="000000"/>
          <w:kern w:val="2"/>
          <w:sz w:val="24"/>
          <w:szCs w:val="24"/>
          <w:shd w:val="clear" w:color="auto" w:fill="FFFF99"/>
          <w:lang w:eastAsia="zh-CN"/>
        </w:rPr>
        <w:br/>
      </w:r>
      <w:r w:rsidRPr="001E2026">
        <w:rPr>
          <w:rFonts w:ascii="Times New Roman" w:eastAsia="Andale Sans UI" w:hAnsi="Times New Roman" w:cs="Times New Roman"/>
          <w:color w:val="000000"/>
          <w:kern w:val="2"/>
          <w:sz w:val="24"/>
          <w:szCs w:val="24"/>
          <w:shd w:val="clear" w:color="auto" w:fill="FFFFFF"/>
          <w:lang w:eastAsia="zh-CN"/>
        </w:rPr>
        <w:t>12 сентября 2024 года в Медиатеке Главного корпуса Ульяновского педагогического университета свои навыки проверили 40 воспитателей ДОО, среди которых – воспитатель Большенагаткинского детского сада «Ромашка» Шагаева Наталья Владимировна.</w:t>
      </w:r>
    </w:p>
    <w:p w14:paraId="7292B11C"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В рамках реализации регионального проекта «Безопасность дорожного движения в Ульяновской области» сотрудником Госавтоинспекции Камаловой</w:t>
      </w:r>
      <w:r w:rsidRPr="001E2026">
        <w:rPr>
          <w:rFonts w:ascii="Times New Roman" w:eastAsia="Andale Sans UI" w:hAnsi="Times New Roman" w:cs="Times New Roman"/>
          <w:color w:val="000000"/>
          <w:kern w:val="2"/>
          <w:sz w:val="24"/>
          <w:szCs w:val="24"/>
          <w:shd w:val="clear" w:color="auto" w:fill="FFFF99"/>
          <w:lang w:eastAsia="zh-CN"/>
        </w:rPr>
        <w:t xml:space="preserve"> </w:t>
      </w:r>
      <w:r w:rsidRPr="001E2026">
        <w:rPr>
          <w:rFonts w:ascii="Times New Roman" w:eastAsia="Andale Sans UI" w:hAnsi="Times New Roman" w:cs="Times New Roman"/>
          <w:color w:val="000000"/>
          <w:kern w:val="2"/>
          <w:sz w:val="24"/>
          <w:szCs w:val="24"/>
          <w:shd w:val="clear" w:color="auto" w:fill="FFFFFF"/>
          <w:lang w:eastAsia="zh-CN"/>
        </w:rPr>
        <w:t>О.В. совместно с педагогами детских садов и родительской общественностью 11-13 сентября провели профилактические мероприятия «Безопасный пешеходный переход».</w:t>
      </w:r>
      <w:r w:rsidRPr="001E2026">
        <w:rPr>
          <w:rFonts w:ascii="Times New Roman" w:eastAsia="Andale Sans UI" w:hAnsi="Times New Roman" w:cs="Times New Roman"/>
          <w:kern w:val="2"/>
          <w:sz w:val="24"/>
          <w:szCs w:val="24"/>
          <w:shd w:val="clear" w:color="auto" w:fill="FFFF99"/>
          <w:lang w:eastAsia="zh-CN"/>
        </w:rPr>
        <w:br/>
      </w:r>
      <w:r w:rsidRPr="001E2026">
        <w:rPr>
          <w:rFonts w:ascii="Times New Roman" w:eastAsia="Andale Sans UI" w:hAnsi="Times New Roman" w:cs="Times New Roman"/>
          <w:color w:val="000000"/>
          <w:kern w:val="2"/>
          <w:sz w:val="24"/>
          <w:szCs w:val="24"/>
          <w:shd w:val="clear" w:color="auto" w:fill="FFFFFF"/>
          <w:lang w:eastAsia="zh-CN"/>
        </w:rPr>
        <w:t>В ходе мероприятий   проведены профилактические беседы с воспитанниками старшего дошкольного возраста и их родителями.</w:t>
      </w:r>
    </w:p>
    <w:p w14:paraId="00A181DA" w14:textId="77777777" w:rsidR="00355027" w:rsidRPr="001E2026" w:rsidRDefault="00355027" w:rsidP="005675A4">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shd w:val="clear" w:color="auto" w:fill="FFFFFF"/>
          <w:lang w:eastAsia="zh-CN"/>
        </w:rPr>
        <w:t>21 сентября в Цильнинском районе, как и по всей стране, состоялся Всероссийский день бега «Кросс нации».</w:t>
      </w:r>
      <w:r w:rsidRPr="001E2026">
        <w:rPr>
          <w:rFonts w:ascii="Times New Roman" w:eastAsia="Andale Sans UI" w:hAnsi="Times New Roman" w:cs="Times New Roman"/>
          <w:color w:val="000000"/>
          <w:kern w:val="2"/>
          <w:sz w:val="24"/>
          <w:szCs w:val="24"/>
          <w:shd w:val="clear" w:color="auto" w:fill="FFFFFF"/>
          <w:lang w:eastAsia="zh-CN"/>
        </w:rPr>
        <w:br/>
        <w:t xml:space="preserve">В самом массовом осеннем легкоатлетическом забеге приняли участие и воспитанники дошкольных образовательных организаций. </w:t>
      </w:r>
      <w:r w:rsidRPr="001E2026">
        <w:rPr>
          <w:rFonts w:ascii="Times New Roman" w:eastAsia="Andale Sans UI" w:hAnsi="Times New Roman" w:cs="Times New Roman"/>
          <w:color w:val="000000"/>
          <w:kern w:val="2"/>
          <w:sz w:val="24"/>
          <w:szCs w:val="24"/>
          <w:shd w:val="clear" w:color="auto" w:fill="FFFFFF"/>
          <w:lang w:eastAsia="zh-CN"/>
        </w:rPr>
        <w:br/>
        <w:t xml:space="preserve"> Особенно приятно, что родители с детства прививают у малышей культуру спорта, а представители старшего возраста своим участием показывают достойный пример.</w:t>
      </w:r>
      <w:r w:rsidRPr="001E2026">
        <w:rPr>
          <w:rFonts w:ascii="Times New Roman" w:eastAsia="Andale Sans UI" w:hAnsi="Times New Roman" w:cs="Times New Roman"/>
          <w:color w:val="000000"/>
          <w:kern w:val="2"/>
          <w:sz w:val="24"/>
          <w:szCs w:val="24"/>
          <w:shd w:val="clear" w:color="auto" w:fill="FFFFFF"/>
          <w:lang w:eastAsia="zh-CN"/>
        </w:rPr>
        <w:br/>
        <w:t>Победители и призеры каждой возрастной категории среди дошкольников получили грамоты и медали, все участники были награждены дипломами.</w:t>
      </w:r>
      <w:r w:rsidRPr="001E2026">
        <w:rPr>
          <w:rFonts w:ascii="Times New Roman" w:eastAsia="Andale Sans UI" w:hAnsi="Times New Roman" w:cs="Times New Roman"/>
          <w:color w:val="000000"/>
          <w:kern w:val="2"/>
          <w:sz w:val="24"/>
          <w:szCs w:val="24"/>
          <w:shd w:val="clear" w:color="auto" w:fill="FFFFFF"/>
          <w:lang w:eastAsia="zh-CN"/>
        </w:rPr>
        <w:br/>
        <w:t>А самый главный приз, который разыгрывался в этот день, – хорошее настроение, положительные эмоции, заряд бодрости и оптимизма.</w:t>
      </w:r>
      <w:r w:rsidRPr="001E2026">
        <w:rPr>
          <w:rFonts w:ascii="Times New Roman" w:eastAsia="Andale Sans UI" w:hAnsi="Times New Roman" w:cs="Times New Roman"/>
          <w:color w:val="000000"/>
          <w:kern w:val="2"/>
          <w:sz w:val="24"/>
          <w:szCs w:val="24"/>
          <w:lang w:eastAsia="zh-CN"/>
        </w:rPr>
        <w:br/>
      </w:r>
    </w:p>
    <w:p w14:paraId="4EFF3347" w14:textId="77777777" w:rsidR="00355027" w:rsidRPr="001E2026" w:rsidRDefault="00355027" w:rsidP="005675A4">
      <w:pPr>
        <w:widowControl w:val="0"/>
        <w:shd w:val="clear" w:color="auto" w:fill="FFFFFF"/>
        <w:suppressAutoHyphens/>
        <w:spacing w:after="0" w:line="240" w:lineRule="auto"/>
        <w:ind w:firstLine="709"/>
        <w:jc w:val="center"/>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b/>
          <w:bCs/>
          <w:color w:val="000000"/>
          <w:kern w:val="2"/>
          <w:sz w:val="24"/>
          <w:szCs w:val="24"/>
          <w:lang w:eastAsia="ru-RU" w:bidi="hi-IN"/>
        </w:rPr>
        <w:t xml:space="preserve">Учебная деятельность. </w:t>
      </w:r>
    </w:p>
    <w:p w14:paraId="2F5F15A5" w14:textId="77777777" w:rsidR="00355027" w:rsidRPr="001E2026" w:rsidRDefault="00355027" w:rsidP="005675A4">
      <w:pPr>
        <w:widowControl w:val="0"/>
        <w:shd w:val="clear" w:color="auto" w:fill="FFFFFF"/>
        <w:suppressAutoHyphens/>
        <w:spacing w:after="0" w:line="240" w:lineRule="auto"/>
        <w:ind w:firstLine="709"/>
        <w:jc w:val="center"/>
        <w:rPr>
          <w:rFonts w:ascii="Times New Roman" w:eastAsia="Times New Roman" w:hAnsi="Times New Roman" w:cs="Times New Roman"/>
          <w:b/>
          <w:bCs/>
          <w:color w:val="000000"/>
          <w:kern w:val="2"/>
          <w:sz w:val="24"/>
          <w:szCs w:val="24"/>
          <w:lang w:eastAsia="ru-RU" w:bidi="hi-IN"/>
        </w:rPr>
      </w:pPr>
    </w:p>
    <w:p w14:paraId="6DCE1AA1" w14:textId="77777777" w:rsidR="00355027" w:rsidRPr="001E2026" w:rsidRDefault="00355027" w:rsidP="005675A4">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С января по март 2024 года согласно графика, утвержденного Министерством просвещения и воспитания Ульяновской области, проводились тренировочно-диагностические тестирования (далее - ТДТ)  для обучающихся 9-х, 11-х классов общеобразовательных организаций Ульяновской области по основным образовательным программам основного общего и среднего общего образования с использованием технологий и заданий, аналогичных государственной итоговой аттестации. </w:t>
      </w:r>
    </w:p>
    <w:p w14:paraId="16E07B77" w14:textId="77777777" w:rsidR="00355027" w:rsidRPr="001E2026" w:rsidRDefault="00355027" w:rsidP="005675A4">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В феврале месяце для обучающихся 9-х классов было проведено итоговое собеседование по русскому языку, которое является допуском к государственной итоговой </w:t>
      </w:r>
      <w:r w:rsidRPr="001E2026">
        <w:rPr>
          <w:rFonts w:ascii="Times New Roman" w:eastAsia="Andale Sans UI" w:hAnsi="Times New Roman" w:cs="Times New Roman"/>
          <w:kern w:val="2"/>
          <w:sz w:val="24"/>
          <w:szCs w:val="24"/>
          <w:lang w:eastAsia="zh-CN"/>
        </w:rPr>
        <w:lastRenderedPageBreak/>
        <w:t>аттестации в форме ОГЭ.</w:t>
      </w:r>
    </w:p>
    <w:p w14:paraId="3CED4A24" w14:textId="77777777" w:rsidR="00355027" w:rsidRPr="001E2026" w:rsidRDefault="00355027" w:rsidP="005675A4">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xml:space="preserve">28 обучающихся 9-11 классов из 12 общеобразовательных организаций МО «Цильнинский район» приняли участие в региональном этапе Всероссийской олимпиады школьников по 9 предметам (биология, основы безопасности жизнедеятельности, история, право, физическая культура, английский язык, немецкий язык, технология, чувашский язык), где показали хорошие результаты:  1 – победитель, 7 – призёров. </w:t>
      </w:r>
    </w:p>
    <w:p w14:paraId="76420C9C" w14:textId="77777777" w:rsidR="00355027" w:rsidRPr="001E2026" w:rsidRDefault="00355027" w:rsidP="005675A4">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color w:val="000000"/>
          <w:kern w:val="2"/>
          <w:sz w:val="24"/>
          <w:szCs w:val="24"/>
          <w:lang w:eastAsia="zh-CN"/>
        </w:rPr>
        <w:tab/>
        <w:t>20 февраля на базе Большенагаткинской средней школы имени Героя Советского Союза В.А.Любавина при поддержке Фонда Президентских грантов прошёл муниципальный этап Интеллектуальной Олимпиады ПФО среди школьников - конкурс «Управление и программирование БПЛА».</w:t>
      </w:r>
      <w:r w:rsidRPr="001E2026">
        <w:rPr>
          <w:rFonts w:ascii="Times New Roman" w:eastAsia="Calibri" w:hAnsi="Times New Roman" w:cs="Times New Roman"/>
          <w:color w:val="000000"/>
          <w:kern w:val="2"/>
          <w:sz w:val="24"/>
          <w:szCs w:val="24"/>
          <w:lang w:eastAsia="zh-CN"/>
        </w:rPr>
        <w:br/>
        <w:t xml:space="preserve">В мероприятии приняли участие ребята из Большенагаткинской, Цильнинской, Староалгашинской, Покровской и Новоникулинской средних школ. </w:t>
      </w:r>
      <w:r w:rsidRPr="001E2026">
        <w:rPr>
          <w:rFonts w:ascii="Times New Roman" w:eastAsia="Calibri" w:hAnsi="Times New Roman" w:cs="Times New Roman"/>
          <w:color w:val="000000"/>
          <w:kern w:val="2"/>
          <w:sz w:val="24"/>
          <w:szCs w:val="24"/>
          <w:lang w:eastAsia="zh-CN"/>
        </w:rPr>
        <w:tab/>
      </w:r>
    </w:p>
    <w:p w14:paraId="5EEAAC17" w14:textId="77777777" w:rsidR="00355027" w:rsidRPr="001E2026" w:rsidRDefault="00355027" w:rsidP="005675A4">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color w:val="000000"/>
          <w:kern w:val="2"/>
          <w:sz w:val="24"/>
          <w:szCs w:val="24"/>
          <w:lang w:eastAsia="zh-CN"/>
        </w:rPr>
        <w:tab/>
        <w:t xml:space="preserve">28 февраля совместно с Ульяновским клубом интеллектуальных игр «Ворон» на базе Большенагаткинской средней школы имени Героя Советского Союза В.А.Любавина состоялся муниципальный этап Интеллектуальной олимпиады Приволжского федерального округа среди школьников «Что? Где? Когда?». В олимпиаде приняли участие обучающиеся 8-11 классов из 9 школ района. </w:t>
      </w:r>
    </w:p>
    <w:p w14:paraId="6BD8CC17" w14:textId="77777777" w:rsidR="00355027" w:rsidRPr="001E2026" w:rsidRDefault="00355027" w:rsidP="005675A4">
      <w:pPr>
        <w:widowControl w:val="0"/>
        <w:suppressAutoHyphens/>
        <w:snapToGrid w:val="0"/>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color w:val="000000"/>
          <w:kern w:val="2"/>
          <w:sz w:val="24"/>
          <w:szCs w:val="24"/>
          <w:lang w:eastAsia="zh-CN"/>
        </w:rPr>
        <w:tab/>
        <w:t xml:space="preserve">1 марта в рамках тематической недели национального проекта «Образование» в Богдашкинской средней школе имени Героя Советского Союза П.В. Лаптева для руководителей и педагогов Центров «Точка роста» района прошёл единый День открытых дверей. </w:t>
      </w:r>
    </w:p>
    <w:p w14:paraId="771A711C" w14:textId="77777777" w:rsidR="00355027" w:rsidRPr="001E2026" w:rsidRDefault="00355027" w:rsidP="005675A4">
      <w:pPr>
        <w:widowControl w:val="0"/>
        <w:suppressAutoHyphens/>
        <w:spacing w:after="0" w:line="240" w:lineRule="auto"/>
        <w:ind w:firstLine="706"/>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xml:space="preserve">20 марта 2024 года в Большенагаткинской средней школе имени Героя Советского Союза В.А. Любавина родители будущих выпускников района приняли участие во Всероссийской акции «Сдаем вместе. День сдачи ЕГЭ родителями». </w:t>
      </w:r>
    </w:p>
    <w:p w14:paraId="4C722898" w14:textId="77777777" w:rsidR="00355027" w:rsidRPr="001E2026" w:rsidRDefault="00355027" w:rsidP="005675A4">
      <w:pPr>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В 2023-2024 учебном году в общеобразовательных организациях МО «Цильнинский район» обучается 58</w:t>
      </w:r>
      <w:r w:rsidRPr="001E2026">
        <w:rPr>
          <w:rFonts w:ascii="Times New Roman" w:eastAsia="NSimSun" w:hAnsi="Times New Roman" w:cs="Times New Roman"/>
          <w:kern w:val="2"/>
          <w:sz w:val="24"/>
          <w:szCs w:val="24"/>
          <w:lang w:eastAsia="zh-CN" w:bidi="hi-IN"/>
        </w:rPr>
        <w:t xml:space="preserve"> выпускников 11-х классов и 200 учащихся  9 -х классов. </w:t>
      </w:r>
      <w:r w:rsidRPr="001E2026">
        <w:rPr>
          <w:rFonts w:ascii="Times New Roman" w:eastAsia="Andale Sans UI" w:hAnsi="Times New Roman" w:cs="Times New Roman"/>
          <w:kern w:val="2"/>
          <w:sz w:val="24"/>
          <w:szCs w:val="24"/>
          <w:lang w:eastAsia="zh-CN"/>
        </w:rPr>
        <w:t xml:space="preserve"> В 6-ти </w:t>
      </w:r>
      <w:r w:rsidRPr="001E2026">
        <w:rPr>
          <w:rFonts w:ascii="Times New Roman" w:eastAsia="NSimSun" w:hAnsi="Times New Roman" w:cs="Times New Roman"/>
          <w:kern w:val="2"/>
          <w:sz w:val="24"/>
          <w:szCs w:val="24"/>
          <w:lang w:eastAsia="zh-CN" w:bidi="hi-IN"/>
        </w:rPr>
        <w:t xml:space="preserve">школах </w:t>
      </w:r>
      <w:r w:rsidRPr="001E2026">
        <w:rPr>
          <w:rFonts w:ascii="Times New Roman" w:eastAsia="Andale Sans UI" w:hAnsi="Times New Roman" w:cs="Times New Roman"/>
          <w:kern w:val="2"/>
          <w:sz w:val="24"/>
          <w:szCs w:val="24"/>
          <w:lang w:eastAsia="zh-CN"/>
        </w:rPr>
        <w:t xml:space="preserve">нет выпускников 11 классов </w:t>
      </w:r>
      <w:r w:rsidRPr="001E2026">
        <w:rPr>
          <w:rFonts w:ascii="Times New Roman" w:eastAsia="NSimSun" w:hAnsi="Times New Roman" w:cs="Times New Roman"/>
          <w:kern w:val="2"/>
          <w:sz w:val="24"/>
          <w:szCs w:val="24"/>
          <w:lang w:eastAsia="zh-CN" w:bidi="hi-IN"/>
        </w:rPr>
        <w:t xml:space="preserve">(Богдашкинская, Верхнетимерсянская, Красновосходская, Кундюковская, Нижнетимерсянская, Староалгашинская). </w:t>
      </w:r>
      <w:r w:rsidRPr="001E2026">
        <w:rPr>
          <w:rFonts w:ascii="Times New Roman" w:eastAsia="Andale Sans UI" w:hAnsi="Times New Roman" w:cs="Times New Roman"/>
          <w:kern w:val="2"/>
          <w:sz w:val="24"/>
          <w:szCs w:val="24"/>
          <w:lang w:eastAsia="zh-CN"/>
        </w:rPr>
        <w:t xml:space="preserve">   </w:t>
      </w:r>
    </w:p>
    <w:p w14:paraId="528C3EF0"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Обучающиеся 9 класса сдавали экзамены в форме ОГЭ - 189 чел., в форме ГВЭ - 7 чел. (дети с ОВЗ и дети-инвалиды), 4 детей с умственной отсталостью экзамены не сдавали. Обучающиеся 9 класса сдают 2 экзамена по обязательным предметам -  русскому языку и математике, и 2 предмета - по выбору. </w:t>
      </w:r>
    </w:p>
    <w:p w14:paraId="6957505B"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Все </w:t>
      </w:r>
      <w:r w:rsidRPr="001E2026">
        <w:rPr>
          <w:rFonts w:ascii="Times New Roman" w:eastAsia="NSimSun" w:hAnsi="Times New Roman" w:cs="Times New Roman"/>
          <w:kern w:val="2"/>
          <w:sz w:val="24"/>
          <w:szCs w:val="24"/>
          <w:lang w:eastAsia="zh-CN" w:bidi="hi-IN"/>
        </w:rPr>
        <w:t>одиннадцатиклассники</w:t>
      </w:r>
      <w:r w:rsidRPr="001E2026">
        <w:rPr>
          <w:rFonts w:ascii="Times New Roman" w:eastAsia="Andale Sans UI" w:hAnsi="Times New Roman" w:cs="Times New Roman"/>
          <w:kern w:val="2"/>
          <w:sz w:val="24"/>
          <w:szCs w:val="24"/>
          <w:lang w:eastAsia="zh-CN"/>
        </w:rPr>
        <w:t xml:space="preserve"> участвовали в государственной итоговой аттестации в форме ЕГЭ. Обязательным предметом для 11-тиклассников является экзамен по русскому языку и математике (либо базовая, либо профильная).   </w:t>
      </w:r>
    </w:p>
    <w:p w14:paraId="55B2A4B9"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 xml:space="preserve">В пункте проведения экзаменов в Цильнинской средней школе для </w:t>
      </w:r>
      <w:r w:rsidRPr="001E2026">
        <w:rPr>
          <w:rFonts w:ascii="Times New Roman" w:eastAsia="NSimSun" w:hAnsi="Times New Roman" w:cs="Times New Roman"/>
          <w:kern w:val="2"/>
          <w:sz w:val="24"/>
          <w:szCs w:val="24"/>
          <w:lang w:eastAsia="zh-CN" w:bidi="hi-IN"/>
        </w:rPr>
        <w:t>Е</w:t>
      </w:r>
      <w:r w:rsidRPr="001E2026">
        <w:rPr>
          <w:rFonts w:ascii="Times New Roman" w:eastAsia="Andale Sans UI" w:hAnsi="Times New Roman" w:cs="Times New Roman"/>
          <w:kern w:val="2"/>
          <w:sz w:val="24"/>
          <w:szCs w:val="24"/>
          <w:lang w:eastAsia="zh-CN"/>
        </w:rPr>
        <w:t>ГЭ подготовлены 4</w:t>
      </w:r>
      <w:r w:rsidRPr="001E2026">
        <w:rPr>
          <w:rFonts w:ascii="Times New Roman" w:eastAsia="NSimSun" w:hAnsi="Times New Roman" w:cs="Times New Roman"/>
          <w:kern w:val="2"/>
          <w:sz w:val="24"/>
          <w:szCs w:val="24"/>
          <w:lang w:eastAsia="zh-CN" w:bidi="hi-IN"/>
        </w:rPr>
        <w:t xml:space="preserve"> </w:t>
      </w:r>
      <w:r w:rsidRPr="001E2026">
        <w:rPr>
          <w:rFonts w:ascii="Times New Roman" w:eastAsia="Andale Sans UI" w:hAnsi="Times New Roman" w:cs="Times New Roman"/>
          <w:kern w:val="2"/>
          <w:sz w:val="24"/>
          <w:szCs w:val="24"/>
          <w:lang w:eastAsia="zh-CN"/>
        </w:rPr>
        <w:t xml:space="preserve">аудитории и 14 аудиторий для ОГЭ вместимостью 15 рабочих мест каждая. </w:t>
      </w:r>
    </w:p>
    <w:p w14:paraId="41663C1A"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В рамках соблюдения методических рекомендаций Роспотребнадзора, при входе и в аудиториях установлены рециркуляторы. При входе  проводилась термометрия и осмотр с помощью металлодетекторов.</w:t>
      </w:r>
    </w:p>
    <w:p w14:paraId="0A1C84B2"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NSimSun" w:hAnsi="Times New Roman" w:cs="Times New Roman"/>
          <w:kern w:val="2"/>
          <w:sz w:val="24"/>
          <w:szCs w:val="24"/>
          <w:lang w:eastAsia="zh-CN" w:bidi="hi-IN"/>
        </w:rPr>
        <w:t>с 16 по 29 апреля 2024 года</w:t>
      </w:r>
      <w:r w:rsidRPr="001E2026">
        <w:rPr>
          <w:rFonts w:ascii="Times New Roman" w:eastAsia="Andale Sans UI" w:hAnsi="Times New Roman" w:cs="Times New Roman"/>
          <w:kern w:val="2"/>
          <w:sz w:val="24"/>
          <w:szCs w:val="24"/>
          <w:lang w:eastAsia="zh-CN"/>
        </w:rPr>
        <w:t xml:space="preserve"> работники, задействованные в проведении ЕГЭ, прошли обучение на учебной платформе.</w:t>
      </w:r>
      <w:r w:rsidRPr="001E2026">
        <w:rPr>
          <w:rFonts w:ascii="Times New Roman" w:eastAsia="NSimSun" w:hAnsi="Times New Roman" w:cs="Times New Roman"/>
          <w:kern w:val="2"/>
          <w:sz w:val="24"/>
          <w:szCs w:val="24"/>
          <w:lang w:eastAsia="zh-CN" w:bidi="hi-IN"/>
        </w:rPr>
        <w:t xml:space="preserve"> В целях обеспечения соблюдения порядка проведения экзаменов назначены и прошли аккредитацию в качестве общественных наблюдателей при проведении ГИА (10 человек).</w:t>
      </w:r>
    </w:p>
    <w:p w14:paraId="031B4C93"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NSimSun" w:hAnsi="Times New Roman" w:cs="Times New Roman"/>
          <w:kern w:val="2"/>
          <w:sz w:val="24"/>
          <w:szCs w:val="24"/>
          <w:lang w:eastAsia="zh-CN" w:bidi="hi-IN"/>
        </w:rPr>
        <w:t xml:space="preserve">Оборудование из Большенагаткинской школы передано в Цильнинскую школу, получен расходный материал из РЦОИ (бумага, гарнитура, металлоискатели, глушилка).  «Ростелеком» установил видеокамеры в 5 аудиториях, тест по видеонаблюдению прошли. </w:t>
      </w:r>
    </w:p>
    <w:p w14:paraId="495567D0"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color w:val="000000"/>
          <w:kern w:val="2"/>
          <w:sz w:val="24"/>
          <w:szCs w:val="24"/>
          <w:lang w:eastAsia="ru-RU"/>
        </w:rPr>
        <w:tab/>
        <w:t>В ППЭ прошли 1 региональное тренировочное мероприятие с работниками по организации и проведению ЕГЭ и 1 Всероссийское тренировочное мероприятие с участием обучающихся.</w:t>
      </w:r>
      <w:r w:rsidRPr="001E2026">
        <w:rPr>
          <w:rFonts w:ascii="Times New Roman" w:eastAsia="Times New Roman" w:hAnsi="Times New Roman" w:cs="Times New Roman"/>
          <w:color w:val="2C2B2B"/>
          <w:kern w:val="2"/>
          <w:sz w:val="24"/>
          <w:szCs w:val="24"/>
          <w:lang w:eastAsia="ru-RU"/>
        </w:rPr>
        <w:t xml:space="preserve">    </w:t>
      </w:r>
    </w:p>
    <w:p w14:paraId="6C7C6A2F" w14:textId="77777777" w:rsidR="00355027" w:rsidRPr="001E2026" w:rsidRDefault="00355027" w:rsidP="005675A4">
      <w:pPr>
        <w:widowControl w:val="0"/>
        <w:tabs>
          <w:tab w:val="left" w:pos="0"/>
        </w:tabs>
        <w:suppressAutoHyphens/>
        <w:spacing w:after="0" w:line="240" w:lineRule="auto"/>
        <w:ind w:firstLine="709"/>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xml:space="preserve">Успешно прошли государственную итоговую аттестацию за курс среднего общего образования  57 выпускников 11 классов. По результатам 2 обязательных экзаменов (русский язык и математика), необходимых для получения аттестата о среднем общем образовании, </w:t>
      </w:r>
      <w:r w:rsidRPr="001E2026">
        <w:rPr>
          <w:rFonts w:ascii="Times New Roman" w:eastAsia="Andale Sans UI" w:hAnsi="Times New Roman" w:cs="Times New Roman"/>
          <w:color w:val="000000"/>
          <w:kern w:val="2"/>
          <w:sz w:val="24"/>
          <w:szCs w:val="24"/>
          <w:lang w:eastAsia="zh-CN"/>
        </w:rPr>
        <w:lastRenderedPageBreak/>
        <w:t xml:space="preserve">документ об образовании не получил 1 человек. ЕГЭ по русскому языку он будет пересдавать в дополнительные сентябрьские сроки. </w:t>
      </w:r>
      <w:r w:rsidRPr="001E2026">
        <w:rPr>
          <w:rFonts w:ascii="Times New Roman" w:eastAsia="Andale Sans UI" w:hAnsi="Times New Roman" w:cs="Times New Roman"/>
          <w:kern w:val="2"/>
          <w:sz w:val="24"/>
          <w:szCs w:val="24"/>
          <w:lang w:eastAsia="zh-CN"/>
        </w:rPr>
        <w:t>9 человек девятиклассников пока остались без документов, они будут участвовать в дополнительном периоде ГИА в сентябре, так как получили по 2 и более неудовлетворительные отметки.</w:t>
      </w:r>
    </w:p>
    <w:p w14:paraId="7C0272D3"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r>
      <w:r w:rsidRPr="001E2026">
        <w:rPr>
          <w:rFonts w:ascii="Times New Roman" w:eastAsia="PT Astra Serif" w:hAnsi="Times New Roman" w:cs="Times New Roman"/>
          <w:kern w:val="2"/>
          <w:sz w:val="24"/>
          <w:szCs w:val="24"/>
          <w:lang w:eastAsia="zh-CN"/>
        </w:rPr>
        <w:t>В 2024 году для выпускников 11-х классов произошли изменения в правилах получения медалей.</w:t>
      </w:r>
    </w:p>
    <w:p w14:paraId="04FBFC45"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color w:val="2C2B2B"/>
          <w:kern w:val="2"/>
          <w:sz w:val="24"/>
          <w:szCs w:val="24"/>
          <w:lang w:eastAsia="ru-RU"/>
        </w:rPr>
        <w:tab/>
      </w:r>
      <w:r w:rsidRPr="001E2026">
        <w:rPr>
          <w:rFonts w:ascii="Times New Roman" w:eastAsia="Times New Roman" w:hAnsi="Times New Roman" w:cs="Times New Roman"/>
          <w:color w:val="000000"/>
          <w:kern w:val="2"/>
          <w:sz w:val="24"/>
          <w:szCs w:val="24"/>
          <w:lang w:eastAsia="ru-RU"/>
        </w:rPr>
        <w:t xml:space="preserve">В этом году медалями «За особые успехи в учении </w:t>
      </w:r>
      <w:r w:rsidRPr="001E2026">
        <w:rPr>
          <w:rFonts w:ascii="Times New Roman" w:eastAsia="PT Astra Serif" w:hAnsi="Times New Roman" w:cs="Times New Roman"/>
          <w:color w:val="000000"/>
          <w:kern w:val="2"/>
          <w:sz w:val="24"/>
          <w:szCs w:val="24"/>
          <w:lang w:val="en-US" w:eastAsia="ru-RU"/>
        </w:rPr>
        <w:t>I</w:t>
      </w:r>
      <w:r w:rsidRPr="001E2026">
        <w:rPr>
          <w:rFonts w:ascii="Times New Roman" w:eastAsia="PT Astra Serif" w:hAnsi="Times New Roman" w:cs="Times New Roman"/>
          <w:color w:val="000000"/>
          <w:kern w:val="2"/>
          <w:sz w:val="24"/>
          <w:szCs w:val="24"/>
          <w:lang w:eastAsia="ru-RU"/>
        </w:rPr>
        <w:t xml:space="preserve"> степени</w:t>
      </w:r>
      <w:r w:rsidRPr="001E2026">
        <w:rPr>
          <w:rFonts w:ascii="Times New Roman" w:eastAsia="Times New Roman" w:hAnsi="Times New Roman" w:cs="Times New Roman"/>
          <w:color w:val="000000"/>
          <w:kern w:val="2"/>
          <w:sz w:val="24"/>
          <w:szCs w:val="24"/>
          <w:lang w:eastAsia="ru-RU"/>
        </w:rPr>
        <w:t xml:space="preserve">» награждены 4 человека, медалями «За особые успехи в учении </w:t>
      </w:r>
      <w:r w:rsidRPr="001E2026">
        <w:rPr>
          <w:rFonts w:ascii="Times New Roman" w:eastAsia="PT Astra Serif" w:hAnsi="Times New Roman" w:cs="Times New Roman"/>
          <w:color w:val="000000"/>
          <w:kern w:val="2"/>
          <w:sz w:val="24"/>
          <w:szCs w:val="24"/>
          <w:lang w:val="en-US" w:eastAsia="ru-RU"/>
        </w:rPr>
        <w:t>II</w:t>
      </w:r>
      <w:r w:rsidRPr="001E2026">
        <w:rPr>
          <w:rFonts w:ascii="Times New Roman" w:eastAsia="PT Astra Serif" w:hAnsi="Times New Roman" w:cs="Times New Roman"/>
          <w:color w:val="000000"/>
          <w:kern w:val="2"/>
          <w:sz w:val="24"/>
          <w:szCs w:val="24"/>
          <w:lang w:eastAsia="ru-RU"/>
        </w:rPr>
        <w:t xml:space="preserve"> степени</w:t>
      </w:r>
      <w:r w:rsidRPr="001E2026">
        <w:rPr>
          <w:rFonts w:ascii="Times New Roman" w:eastAsia="Times New Roman" w:hAnsi="Times New Roman" w:cs="Times New Roman"/>
          <w:color w:val="000000"/>
          <w:kern w:val="2"/>
          <w:sz w:val="24"/>
          <w:szCs w:val="24"/>
          <w:lang w:eastAsia="ru-RU"/>
        </w:rPr>
        <w:t xml:space="preserve">» - 6 человек. </w:t>
      </w:r>
    </w:p>
    <w:p w14:paraId="5209A108"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color w:val="000000"/>
          <w:kern w:val="2"/>
          <w:sz w:val="24"/>
          <w:szCs w:val="24"/>
          <w:lang w:eastAsia="ru-RU"/>
        </w:rPr>
        <w:tab/>
        <w:t xml:space="preserve">10 ребят, девятиклассников, получили аттестаты особого образца с отличием. </w:t>
      </w:r>
    </w:p>
    <w:p w14:paraId="56739210" w14:textId="77777777" w:rsidR="00355027" w:rsidRPr="001E2026" w:rsidRDefault="00355027" w:rsidP="005675A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1E2026">
        <w:rPr>
          <w:rFonts w:ascii="Times New Roman" w:eastAsia="PT Astra Serif" w:hAnsi="Times New Roman" w:cs="Times New Roman"/>
          <w:kern w:val="2"/>
          <w:sz w:val="24"/>
          <w:szCs w:val="24"/>
          <w:lang w:eastAsia="zh-CN"/>
        </w:rPr>
        <w:t xml:space="preserve">         </w:t>
      </w:r>
      <w:r w:rsidRPr="001E2026">
        <w:rPr>
          <w:rFonts w:ascii="Times New Roman" w:eastAsia="Times New Roman" w:hAnsi="Times New Roman" w:cs="Times New Roman"/>
          <w:kern w:val="2"/>
          <w:sz w:val="24"/>
          <w:szCs w:val="24"/>
          <w:lang w:eastAsia="zh-CN"/>
        </w:rPr>
        <w:tab/>
        <w:t xml:space="preserve">В рамках реализации национального проекта </w:t>
      </w:r>
      <w:r w:rsidRPr="001E2026">
        <w:rPr>
          <w:rFonts w:ascii="Times New Roman" w:eastAsia="Times New Roman" w:hAnsi="Times New Roman" w:cs="Times New Roman"/>
          <w:b/>
          <w:bCs/>
          <w:kern w:val="2"/>
          <w:sz w:val="24"/>
          <w:szCs w:val="24"/>
          <w:lang w:eastAsia="zh-CN"/>
        </w:rPr>
        <w:t>«Образование»</w:t>
      </w:r>
      <w:r w:rsidRPr="001E2026">
        <w:rPr>
          <w:rFonts w:ascii="Times New Roman" w:eastAsia="Times New Roman" w:hAnsi="Times New Roman" w:cs="Times New Roman"/>
          <w:kern w:val="2"/>
          <w:sz w:val="24"/>
          <w:szCs w:val="24"/>
          <w:lang w:eastAsia="zh-CN"/>
        </w:rPr>
        <w:t xml:space="preserve"> в 2024 году реализовываются следующие мероприятия:</w:t>
      </w:r>
    </w:p>
    <w:p w14:paraId="2AB747B4" w14:textId="77777777" w:rsidR="00355027" w:rsidRPr="001E2026" w:rsidRDefault="00355027" w:rsidP="005675A4">
      <w:pPr>
        <w:widowControl w:val="0"/>
        <w:tabs>
          <w:tab w:val="left" w:pos="0"/>
        </w:tabs>
        <w:suppressAutoHyphens/>
        <w:spacing w:after="0" w:line="240" w:lineRule="auto"/>
        <w:jc w:val="both"/>
        <w:rPr>
          <w:rFonts w:ascii="Times New Roman" w:eastAsia="Times New Roman" w:hAnsi="Times New Roman" w:cs="Times New Roman"/>
          <w:kern w:val="2"/>
          <w:sz w:val="24"/>
          <w:szCs w:val="24"/>
          <w:lang w:eastAsia="zh-CN"/>
        </w:rPr>
      </w:pPr>
      <w:r w:rsidRPr="001E2026">
        <w:rPr>
          <w:rFonts w:ascii="Times New Roman" w:eastAsia="Times New Roman" w:hAnsi="Times New Roman" w:cs="Times New Roman"/>
          <w:color w:val="FFFFFF"/>
          <w:kern w:val="2"/>
          <w:sz w:val="24"/>
          <w:szCs w:val="24"/>
          <w:u w:val="single"/>
          <w:shd w:val="clear" w:color="auto" w:fill="FFFFFF"/>
          <w:lang w:eastAsia="zh-CN"/>
        </w:rPr>
        <w:tab/>
      </w:r>
      <w:r w:rsidRPr="001E2026">
        <w:rPr>
          <w:rFonts w:ascii="Times New Roman" w:eastAsia="Times New Roman" w:hAnsi="Times New Roman" w:cs="Times New Roman"/>
          <w:kern w:val="2"/>
          <w:sz w:val="24"/>
          <w:szCs w:val="24"/>
          <w:u w:val="single"/>
          <w:lang w:eastAsia="zh-CN"/>
        </w:rPr>
        <w:t>1</w:t>
      </w:r>
      <w:r w:rsidRPr="001E2026">
        <w:rPr>
          <w:rFonts w:ascii="Times New Roman" w:eastAsia="Times New Roman" w:hAnsi="Times New Roman" w:cs="Times New Roman"/>
          <w:b/>
          <w:bCs/>
          <w:kern w:val="2"/>
          <w:sz w:val="24"/>
          <w:szCs w:val="24"/>
          <w:u w:val="single"/>
          <w:lang w:eastAsia="zh-CN"/>
        </w:rPr>
        <w:t>.</w:t>
      </w:r>
      <w:r w:rsidRPr="001E2026">
        <w:rPr>
          <w:rFonts w:ascii="Times New Roman" w:eastAsia="Times New Roman" w:hAnsi="Times New Roman" w:cs="Times New Roman"/>
          <w:kern w:val="2"/>
          <w:sz w:val="24"/>
          <w:szCs w:val="24"/>
          <w:u w:val="single"/>
          <w:lang w:eastAsia="zh-CN"/>
        </w:rPr>
        <w:t xml:space="preserve">  </w:t>
      </w:r>
      <w:r w:rsidRPr="001E2026">
        <w:rPr>
          <w:rFonts w:ascii="Times New Roman" w:eastAsia="Times New Roman" w:hAnsi="Times New Roman" w:cs="Times New Roman"/>
          <w:b/>
          <w:bCs/>
          <w:kern w:val="2"/>
          <w:sz w:val="24"/>
          <w:szCs w:val="24"/>
          <w:u w:val="single"/>
          <w:lang w:eastAsia="zh-CN"/>
        </w:rPr>
        <w:t>«Современная школа»</w:t>
      </w:r>
    </w:p>
    <w:p w14:paraId="5446A0B4"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kern w:val="2"/>
          <w:sz w:val="24"/>
          <w:szCs w:val="24"/>
          <w:lang w:eastAsia="zh-CN"/>
        </w:rPr>
        <w:tab/>
        <w:t xml:space="preserve">В сентябре месяце состоялось открытие Центров </w:t>
      </w:r>
      <w:r w:rsidRPr="001E2026">
        <w:rPr>
          <w:rFonts w:ascii="Times New Roman" w:eastAsia="Calibri" w:hAnsi="Times New Roman" w:cs="Times New Roman"/>
          <w:kern w:val="2"/>
          <w:sz w:val="24"/>
          <w:szCs w:val="24"/>
          <w:lang w:eastAsia="zh-CN"/>
        </w:rPr>
        <w:t>естественно-научной и технологической направленностей</w:t>
      </w:r>
      <w:r w:rsidRPr="001E2026">
        <w:rPr>
          <w:rFonts w:ascii="Times New Roman" w:eastAsia="Times New Roman" w:hAnsi="Times New Roman" w:cs="Times New Roman"/>
          <w:kern w:val="2"/>
          <w:sz w:val="24"/>
          <w:szCs w:val="24"/>
          <w:lang w:eastAsia="zh-CN"/>
        </w:rPr>
        <w:t xml:space="preserve"> «Точка роста» на базе </w:t>
      </w:r>
      <w:r w:rsidRPr="001E2026">
        <w:rPr>
          <w:rFonts w:ascii="Times New Roman" w:eastAsia="font459" w:hAnsi="Times New Roman" w:cs="Times New Roman"/>
          <w:b/>
          <w:bCs/>
          <w:color w:val="000000"/>
          <w:sz w:val="24"/>
          <w:szCs w:val="24"/>
          <w:lang w:eastAsia="ru-RU"/>
        </w:rPr>
        <w:t xml:space="preserve">Красновосходской и </w:t>
      </w:r>
      <w:r w:rsidRPr="001E2026">
        <w:rPr>
          <w:rFonts w:ascii="Times New Roman" w:eastAsia="font459" w:hAnsi="Times New Roman" w:cs="Times New Roman"/>
          <w:color w:val="000000"/>
          <w:sz w:val="24"/>
          <w:szCs w:val="24"/>
          <w:lang w:eastAsia="ru-RU"/>
        </w:rPr>
        <w:t xml:space="preserve"> </w:t>
      </w:r>
      <w:r w:rsidRPr="001E2026">
        <w:rPr>
          <w:rFonts w:ascii="Times New Roman" w:eastAsia="font459" w:hAnsi="Times New Roman" w:cs="Times New Roman"/>
          <w:b/>
          <w:bCs/>
          <w:color w:val="000000"/>
          <w:sz w:val="24"/>
          <w:szCs w:val="24"/>
          <w:lang w:eastAsia="ru-RU"/>
        </w:rPr>
        <w:t xml:space="preserve">Нижнетимерсянской средних школ. </w:t>
      </w:r>
    </w:p>
    <w:p w14:paraId="348FEAD7" w14:textId="77777777" w:rsidR="00355027" w:rsidRPr="001E2026" w:rsidRDefault="00355027" w:rsidP="005675A4">
      <w:pPr>
        <w:widowControl w:val="0"/>
        <w:suppressAutoHyphens/>
        <w:spacing w:after="0" w:line="240" w:lineRule="auto"/>
        <w:ind w:firstLine="709"/>
        <w:jc w:val="both"/>
        <w:rPr>
          <w:rFonts w:ascii="Times New Roman" w:eastAsia="Times New Roman" w:hAnsi="Times New Roman" w:cs="Times New Roman"/>
          <w:color w:val="000000"/>
          <w:kern w:val="2"/>
          <w:sz w:val="24"/>
          <w:szCs w:val="24"/>
          <w:lang w:eastAsia="zh-CN"/>
        </w:rPr>
      </w:pPr>
      <w:r w:rsidRPr="001E2026">
        <w:rPr>
          <w:rFonts w:ascii="Times New Roman" w:eastAsia="Times New Roman" w:hAnsi="Times New Roman" w:cs="Times New Roman"/>
          <w:b/>
          <w:bCs/>
          <w:color w:val="000000"/>
          <w:kern w:val="2"/>
          <w:sz w:val="24"/>
          <w:szCs w:val="24"/>
          <w:u w:val="single"/>
          <w:lang w:eastAsia="zh-CN"/>
        </w:rPr>
        <w:t>2.</w:t>
      </w:r>
      <w:r w:rsidRPr="001E2026">
        <w:rPr>
          <w:rFonts w:ascii="Times New Roman" w:eastAsia="Times New Roman" w:hAnsi="Times New Roman" w:cs="Times New Roman"/>
          <w:color w:val="000000"/>
          <w:kern w:val="2"/>
          <w:sz w:val="24"/>
          <w:szCs w:val="24"/>
          <w:u w:val="single"/>
          <w:lang w:eastAsia="zh-CN"/>
        </w:rPr>
        <w:t xml:space="preserve"> «</w:t>
      </w:r>
      <w:r w:rsidRPr="001E2026">
        <w:rPr>
          <w:rFonts w:ascii="Times New Roman" w:eastAsia="Times New Roman" w:hAnsi="Times New Roman" w:cs="Times New Roman"/>
          <w:b/>
          <w:bCs/>
          <w:color w:val="000000"/>
          <w:kern w:val="2"/>
          <w:sz w:val="24"/>
          <w:szCs w:val="24"/>
          <w:u w:val="single"/>
          <w:lang w:eastAsia="zh-CN"/>
        </w:rPr>
        <w:t>Цифровая образовательная среда</w:t>
      </w:r>
      <w:r w:rsidRPr="001E2026">
        <w:rPr>
          <w:rFonts w:ascii="Times New Roman" w:eastAsia="Times New Roman" w:hAnsi="Times New Roman" w:cs="Times New Roman"/>
          <w:color w:val="000000"/>
          <w:kern w:val="2"/>
          <w:sz w:val="24"/>
          <w:szCs w:val="24"/>
          <w:u w:val="single"/>
          <w:lang w:eastAsia="zh-CN"/>
        </w:rPr>
        <w:t>»</w:t>
      </w:r>
    </w:p>
    <w:p w14:paraId="1030FE98" w14:textId="77777777" w:rsidR="00355027" w:rsidRPr="001E2026" w:rsidRDefault="00355027" w:rsidP="005675A4">
      <w:pPr>
        <w:widowControl w:val="0"/>
        <w:suppressAutoHyphens/>
        <w:spacing w:after="0" w:line="240" w:lineRule="auto"/>
        <w:ind w:firstLine="709"/>
        <w:jc w:val="both"/>
        <w:rPr>
          <w:rFonts w:ascii="Times New Roman" w:eastAsia="PT Astra Serif" w:hAnsi="Times New Roman" w:cs="Times New Roman"/>
          <w:i/>
          <w:kern w:val="2"/>
          <w:sz w:val="24"/>
          <w:szCs w:val="24"/>
          <w:lang w:eastAsia="zh-CN"/>
        </w:rPr>
      </w:pPr>
      <w:r w:rsidRPr="001E2026">
        <w:rPr>
          <w:rFonts w:ascii="Times New Roman" w:eastAsia="Times New Roman" w:hAnsi="Times New Roman" w:cs="Times New Roman"/>
          <w:color w:val="000000"/>
          <w:kern w:val="2"/>
          <w:sz w:val="24"/>
          <w:szCs w:val="24"/>
          <w:lang w:eastAsia="zh-CN"/>
        </w:rPr>
        <w:t xml:space="preserve">В рамках регионального проекта «Цифровая образовательная среда» в Елховоозернской средней школе обновлена материально-техническая база:  </w:t>
      </w:r>
      <w:r w:rsidRPr="001E2026">
        <w:rPr>
          <w:rFonts w:ascii="Times New Roman" w:eastAsia="Times New Roman" w:hAnsi="Times New Roman" w:cs="Times New Roman"/>
          <w:i/>
          <w:iCs/>
          <w:color w:val="000000"/>
          <w:kern w:val="2"/>
          <w:sz w:val="24"/>
          <w:szCs w:val="24"/>
          <w:lang w:eastAsia="zh-CN"/>
        </w:rPr>
        <w:t>МФУ с дополнительным картриджем, телевизоры,</w:t>
      </w:r>
      <w:r w:rsidRPr="001E2026">
        <w:rPr>
          <w:rFonts w:ascii="Times New Roman" w:eastAsia="Times New Roman" w:hAnsi="Times New Roman" w:cs="Times New Roman"/>
          <w:color w:val="000000"/>
          <w:kern w:val="2"/>
          <w:sz w:val="24"/>
          <w:szCs w:val="24"/>
          <w:lang w:eastAsia="zh-CN"/>
        </w:rPr>
        <w:t xml:space="preserve"> </w:t>
      </w:r>
      <w:r w:rsidRPr="001E2026">
        <w:rPr>
          <w:rFonts w:ascii="Times New Roman" w:eastAsia="Times New Roman" w:hAnsi="Times New Roman" w:cs="Times New Roman"/>
          <w:i/>
          <w:iCs/>
          <w:color w:val="000000"/>
          <w:kern w:val="2"/>
          <w:sz w:val="24"/>
          <w:szCs w:val="24"/>
          <w:lang w:eastAsia="zh-CN"/>
        </w:rPr>
        <w:t>ноутбуки,  компьютерные мыши,</w:t>
      </w:r>
      <w:r w:rsidRPr="001E2026">
        <w:rPr>
          <w:rFonts w:ascii="Times New Roman" w:eastAsia="Times New Roman" w:hAnsi="Times New Roman" w:cs="Times New Roman"/>
          <w:color w:val="000000"/>
          <w:kern w:val="2"/>
          <w:sz w:val="24"/>
          <w:szCs w:val="24"/>
          <w:lang w:eastAsia="zh-CN"/>
        </w:rPr>
        <w:t xml:space="preserve"> </w:t>
      </w:r>
      <w:r w:rsidRPr="001E2026">
        <w:rPr>
          <w:rFonts w:ascii="Times New Roman" w:eastAsia="Times New Roman" w:hAnsi="Times New Roman" w:cs="Times New Roman"/>
          <w:i/>
          <w:iCs/>
          <w:color w:val="000000"/>
          <w:kern w:val="2"/>
          <w:sz w:val="24"/>
          <w:szCs w:val="24"/>
          <w:lang w:eastAsia="zh-CN"/>
        </w:rPr>
        <w:t>камеры видеонаблюдения.</w:t>
      </w:r>
    </w:p>
    <w:p w14:paraId="42A3C172"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color w:val="000000"/>
          <w:kern w:val="2"/>
          <w:sz w:val="24"/>
          <w:szCs w:val="24"/>
          <w:lang w:eastAsia="zh-CN"/>
        </w:rPr>
        <w:tab/>
        <w:t>3. В</w:t>
      </w:r>
      <w:r w:rsidRPr="001E2026">
        <w:rPr>
          <w:rFonts w:ascii="Times New Roman" w:eastAsia="Times New Roman" w:hAnsi="Times New Roman" w:cs="Times New Roman"/>
          <w:color w:val="000000"/>
          <w:kern w:val="2"/>
          <w:sz w:val="24"/>
          <w:szCs w:val="24"/>
          <w:lang w:eastAsia="zh-CN"/>
        </w:rPr>
        <w:t xml:space="preserve"> рамках регионального проекта </w:t>
      </w:r>
      <w:r w:rsidRPr="001E2026">
        <w:rPr>
          <w:rFonts w:ascii="Times New Roman" w:eastAsia="Times New Roman" w:hAnsi="Times New Roman" w:cs="Times New Roman"/>
          <w:b/>
          <w:bCs/>
          <w:color w:val="000000"/>
          <w:kern w:val="2"/>
          <w:sz w:val="24"/>
          <w:szCs w:val="24"/>
          <w:lang w:eastAsia="zh-CN"/>
        </w:rPr>
        <w:t>«Успех каждого ребенка»</w:t>
      </w:r>
      <w:r w:rsidRPr="001E2026">
        <w:rPr>
          <w:rFonts w:ascii="Times New Roman" w:eastAsia="Times New Roman" w:hAnsi="Times New Roman" w:cs="Times New Roman"/>
          <w:color w:val="000000"/>
          <w:kern w:val="2"/>
          <w:sz w:val="24"/>
          <w:szCs w:val="24"/>
          <w:lang w:eastAsia="zh-CN"/>
        </w:rPr>
        <w:t xml:space="preserve"> в 2024 году получили оборудование Большенагаткинская школа по художественной направленности по программе «Школьный театр» и Малонагаткинская школа по туристско-краеведческой направленности по программе «Школьный туристический клуб».</w:t>
      </w:r>
    </w:p>
    <w:p w14:paraId="1F40FD0C"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color w:val="000000"/>
          <w:kern w:val="2"/>
          <w:sz w:val="24"/>
          <w:szCs w:val="24"/>
          <w:lang w:eastAsia="zh-CN"/>
        </w:rPr>
        <w:t xml:space="preserve">4. </w:t>
      </w:r>
      <w:r w:rsidRPr="001E2026">
        <w:rPr>
          <w:rFonts w:ascii="Times New Roman" w:eastAsia="Calibri" w:hAnsi="Times New Roman" w:cs="Times New Roman"/>
          <w:color w:val="000000"/>
          <w:kern w:val="2"/>
          <w:sz w:val="24"/>
          <w:szCs w:val="24"/>
          <w:lang w:eastAsia="zh-CN"/>
        </w:rPr>
        <w:t>В</w:t>
      </w:r>
      <w:r w:rsidRPr="001E2026">
        <w:rPr>
          <w:rFonts w:ascii="Times New Roman" w:eastAsia="Times New Roman" w:hAnsi="Times New Roman" w:cs="Times New Roman"/>
          <w:color w:val="000000"/>
          <w:kern w:val="2"/>
          <w:sz w:val="24"/>
          <w:szCs w:val="24"/>
          <w:lang w:eastAsia="zh-CN"/>
        </w:rPr>
        <w:t xml:space="preserve"> рамках регионального проекта </w:t>
      </w:r>
      <w:r w:rsidRPr="001E2026">
        <w:rPr>
          <w:rFonts w:ascii="Times New Roman" w:eastAsia="Andale Sans UI" w:hAnsi="Times New Roman" w:cs="Times New Roman"/>
          <w:b/>
          <w:bCs/>
          <w:kern w:val="2"/>
          <w:sz w:val="24"/>
          <w:szCs w:val="24"/>
          <w:u w:val="single"/>
          <w:lang w:eastAsia="zh-CN"/>
        </w:rPr>
        <w:t xml:space="preserve">«Учитель будущего» </w:t>
      </w:r>
      <w:r w:rsidRPr="001E2026">
        <w:rPr>
          <w:rFonts w:ascii="Times New Roman" w:eastAsia="Andale Sans UI" w:hAnsi="Times New Roman" w:cs="Times New Roman"/>
          <w:kern w:val="2"/>
          <w:sz w:val="24"/>
          <w:szCs w:val="24"/>
          <w:lang w:eastAsia="zh-CN"/>
        </w:rPr>
        <w:t>в</w:t>
      </w:r>
      <w:r w:rsidRPr="001E2026">
        <w:rPr>
          <w:rFonts w:ascii="Times New Roman" w:eastAsia="Times New Roman" w:hAnsi="Times New Roman" w:cs="Times New Roman"/>
          <w:color w:val="000000"/>
          <w:sz w:val="24"/>
          <w:szCs w:val="24"/>
          <w:lang w:eastAsia="ru-RU"/>
        </w:rPr>
        <w:t xml:space="preserve"> апреле 2024 года региональный конкурсный отбор на присвоение категорий  </w:t>
      </w:r>
      <w:r w:rsidRPr="001E2026">
        <w:rPr>
          <w:rFonts w:ascii="Times New Roman" w:eastAsia="Times New Roman" w:hAnsi="Times New Roman" w:cs="Times New Roman"/>
          <w:b/>
          <w:bCs/>
          <w:color w:val="000000"/>
          <w:sz w:val="24"/>
          <w:szCs w:val="24"/>
          <w:lang w:eastAsia="ru-RU"/>
        </w:rPr>
        <w:t>педагог-методист</w:t>
      </w:r>
      <w:r w:rsidRPr="001E2026">
        <w:rPr>
          <w:rFonts w:ascii="Times New Roman" w:eastAsia="Times New Roman" w:hAnsi="Times New Roman" w:cs="Times New Roman"/>
          <w:color w:val="000000"/>
          <w:sz w:val="24"/>
          <w:szCs w:val="24"/>
          <w:lang w:eastAsia="ru-RU"/>
        </w:rPr>
        <w:t xml:space="preserve"> прошла Шакина Маргарита Николаевна, учитель начальных классов Большенагаткинской средней школы имени Героя Советского Союза В.А. Любавина, </w:t>
      </w:r>
      <w:r w:rsidRPr="001E2026">
        <w:rPr>
          <w:rFonts w:ascii="Times New Roman" w:eastAsia="Times New Roman" w:hAnsi="Times New Roman" w:cs="Times New Roman"/>
          <w:b/>
          <w:bCs/>
          <w:sz w:val="24"/>
          <w:szCs w:val="24"/>
          <w:lang w:eastAsia="ru-RU"/>
        </w:rPr>
        <w:t>педагог-наставник</w:t>
      </w:r>
      <w:r w:rsidRPr="001E2026">
        <w:rPr>
          <w:rFonts w:ascii="Times New Roman" w:eastAsia="Times New Roman" w:hAnsi="Times New Roman" w:cs="Times New Roman"/>
          <w:bCs/>
          <w:sz w:val="24"/>
          <w:szCs w:val="24"/>
          <w:lang w:eastAsia="ru-RU"/>
        </w:rPr>
        <w:t xml:space="preserve"> — </w:t>
      </w:r>
      <w:r w:rsidRPr="001E2026">
        <w:rPr>
          <w:rFonts w:ascii="Times New Roman" w:eastAsia="Times New Roman" w:hAnsi="Times New Roman" w:cs="Times New Roman"/>
          <w:sz w:val="24"/>
          <w:szCs w:val="24"/>
          <w:lang w:eastAsia="ru-RU"/>
        </w:rPr>
        <w:t>Захарова Татьяна Николаевна, учитель истории и обществознания  Большенагаткинской средней школы имени Героя Советского Союза В.А. Любавина и Мулянова Марина Викторовна, учитель русского языка и литературы Покровской средней школы</w:t>
      </w:r>
      <w:r w:rsidRPr="001E2026">
        <w:rPr>
          <w:rFonts w:ascii="Times New Roman" w:eastAsia="Andale Sans UI" w:hAnsi="Times New Roman" w:cs="Times New Roman"/>
          <w:kern w:val="2"/>
          <w:sz w:val="24"/>
          <w:szCs w:val="24"/>
          <w:lang w:eastAsia="zh-CN"/>
        </w:rPr>
        <w:t>.</w:t>
      </w:r>
    </w:p>
    <w:p w14:paraId="1B38658A" w14:textId="77777777" w:rsidR="00355027" w:rsidRPr="001E2026" w:rsidRDefault="00355027" w:rsidP="005675A4">
      <w:pPr>
        <w:widowControl w:val="0"/>
        <w:suppressAutoHyphens/>
        <w:spacing w:after="0" w:line="240" w:lineRule="auto"/>
        <w:ind w:right="141" w:firstLine="709"/>
        <w:contextualSpacing/>
        <w:jc w:val="both"/>
        <w:rPr>
          <w:rFonts w:ascii="Times New Roman" w:eastAsia="Times New Roman" w:hAnsi="Times New Roman" w:cs="Times New Roman"/>
          <w:color w:val="0A0A0A"/>
          <w:kern w:val="2"/>
          <w:sz w:val="24"/>
          <w:szCs w:val="24"/>
          <w:lang w:eastAsia="ru-RU"/>
        </w:rPr>
      </w:pPr>
      <w:r w:rsidRPr="001E2026">
        <w:rPr>
          <w:rFonts w:ascii="Times New Roman" w:eastAsia="Times New Roman" w:hAnsi="Times New Roman" w:cs="Times New Roman"/>
          <w:kern w:val="2"/>
          <w:sz w:val="24"/>
          <w:szCs w:val="24"/>
          <w:lang w:eastAsia="ru-RU"/>
        </w:rPr>
        <w:t>С 1 сентября 2024 года в школах введены новые предметы: Основы безопасности и защита Родины и Труд (технология) с модулем Черчение.</w:t>
      </w:r>
    </w:p>
    <w:p w14:paraId="5D9C311A" w14:textId="77777777" w:rsidR="00355027" w:rsidRPr="001E2026" w:rsidRDefault="00355027" w:rsidP="005675A4">
      <w:pPr>
        <w:widowControl w:val="0"/>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2"/>
          <w:sz w:val="24"/>
          <w:szCs w:val="24"/>
          <w:lang w:eastAsia="ru-RU"/>
        </w:rPr>
      </w:pPr>
      <w:r w:rsidRPr="001E2026">
        <w:rPr>
          <w:rFonts w:ascii="Times New Roman" w:eastAsia="Times New Roman" w:hAnsi="Times New Roman" w:cs="Times New Roman"/>
          <w:color w:val="0A0A0A"/>
          <w:kern w:val="2"/>
          <w:sz w:val="24"/>
          <w:szCs w:val="24"/>
          <w:lang w:eastAsia="ru-RU"/>
        </w:rPr>
        <w:t>В учебную программу нового предмета по плану войдет как текущая программа ОБЖ, включающая оказание первой помощи, правила поведения в чрезвычайных ситуациях и основы здорового образа жизни, так и расширенная программа начальной военной подготовки (НВП).</w:t>
      </w:r>
      <w:r w:rsidRPr="001E2026">
        <w:rPr>
          <w:rFonts w:ascii="Times New Roman" w:eastAsia="Times New Roman" w:hAnsi="Times New Roman" w:cs="Times New Roman"/>
          <w:color w:val="000000"/>
          <w:kern w:val="2"/>
          <w:sz w:val="24"/>
          <w:szCs w:val="24"/>
          <w:lang w:eastAsia="ru-RU"/>
        </w:rPr>
        <w:t xml:space="preserve"> </w:t>
      </w:r>
    </w:p>
    <w:p w14:paraId="4C14A7B5" w14:textId="77777777" w:rsidR="00355027" w:rsidRPr="001E2026" w:rsidRDefault="00355027" w:rsidP="005675A4">
      <w:pPr>
        <w:widowControl w:val="0"/>
        <w:shd w:val="clear" w:color="auto" w:fill="FFFFFF"/>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color w:val="000000"/>
          <w:kern w:val="2"/>
          <w:sz w:val="24"/>
          <w:szCs w:val="24"/>
          <w:lang w:eastAsia="ru-RU"/>
        </w:rPr>
        <w:t>Основные преимущества новой программы Труда заключаются в приобретении базовых навыков работы с разными материалами, знакомстве с миром профессий и самоопределении. Особое внимание будет уделено черчению и графической грамоте, а также введены разделы о беспилотных летательных аппаратах в модуле «Робототехника». Данные изменения в программе труда позволят детям получить новые знания и умения, которые могут пригодиться им в будущем.</w:t>
      </w:r>
      <w:r w:rsidRPr="001E2026">
        <w:rPr>
          <w:rFonts w:ascii="Times New Roman" w:eastAsia="Times New Roman" w:hAnsi="Times New Roman" w:cs="Times New Roman"/>
          <w:kern w:val="2"/>
          <w:sz w:val="24"/>
          <w:szCs w:val="24"/>
          <w:lang w:eastAsia="ru-RU"/>
        </w:rPr>
        <w:t xml:space="preserve"> </w:t>
      </w:r>
    </w:p>
    <w:p w14:paraId="4F72AEDC"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p>
    <w:p w14:paraId="7DAAFB2B" w14:textId="77777777" w:rsidR="00355027" w:rsidRPr="001E2026" w:rsidRDefault="00355027" w:rsidP="005675A4">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
          <w:color w:val="000000"/>
          <w:kern w:val="2"/>
          <w:sz w:val="24"/>
          <w:szCs w:val="24"/>
          <w:lang w:eastAsia="zh-CN"/>
        </w:rPr>
        <w:t>Дополнительное образование.</w:t>
      </w:r>
    </w:p>
    <w:p w14:paraId="2372AB3E" w14:textId="77777777" w:rsidR="00355027" w:rsidRPr="001E2026" w:rsidRDefault="00355027" w:rsidP="005675A4">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В реестр образовательных организаций, реализующих дополнительное образование детей по муниципальному образованию «Цильнинский район»  входит 24 организации, в том числе:</w:t>
      </w:r>
    </w:p>
    <w:p w14:paraId="01201E80" w14:textId="77777777" w:rsidR="00355027" w:rsidRPr="001E2026" w:rsidRDefault="00355027" w:rsidP="005675A4">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- 3 организации дополнительного образования: МУ ДО «Детско-юношеская спортивная школа»; МУ ДО «Цильнинская ДШИ»; МУ ДО «Большенагаткинская ДШИ»;</w:t>
      </w:r>
    </w:p>
    <w:p w14:paraId="483ED816" w14:textId="77777777" w:rsidR="00355027" w:rsidRPr="001E2026" w:rsidRDefault="00355027" w:rsidP="005675A4">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- 15 общеобразовательных организаций </w:t>
      </w:r>
    </w:p>
    <w:p w14:paraId="2DF497B1" w14:textId="77777777" w:rsidR="00355027" w:rsidRPr="001E2026" w:rsidRDefault="00355027" w:rsidP="005675A4">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- 5 организаций дошкольного образования;</w:t>
      </w:r>
    </w:p>
    <w:p w14:paraId="1B6C1C1F" w14:textId="77777777" w:rsidR="00355027" w:rsidRPr="001E2026" w:rsidRDefault="00355027" w:rsidP="005675A4">
      <w:pPr>
        <w:widowControl w:val="0"/>
        <w:suppressAutoHyphens/>
        <w:spacing w:after="0" w:line="240" w:lineRule="auto"/>
        <w:ind w:left="1474" w:hanging="1474"/>
        <w:jc w:val="both"/>
        <w:rPr>
          <w:rFonts w:ascii="Times New Roman" w:eastAsia="Andale Sans UI" w:hAnsi="Times New Roman" w:cs="Times New Roman"/>
          <w:kern w:val="2"/>
          <w:sz w:val="24"/>
          <w:szCs w:val="24"/>
          <w:lang w:eastAsia="zh-CN"/>
        </w:rPr>
      </w:pPr>
      <w:r w:rsidRPr="001E2026">
        <w:rPr>
          <w:rFonts w:ascii="Times New Roman" w:eastAsia="PT Astra Serif" w:hAnsi="Times New Roman" w:cs="Times New Roman"/>
          <w:kern w:val="2"/>
          <w:sz w:val="24"/>
          <w:szCs w:val="24"/>
          <w:lang w:eastAsia="zh-CN"/>
        </w:rPr>
        <w:t xml:space="preserve">          </w:t>
      </w:r>
      <w:r w:rsidRPr="001E2026">
        <w:rPr>
          <w:rFonts w:ascii="Times New Roman" w:eastAsia="Andale Sans UI" w:hAnsi="Times New Roman" w:cs="Times New Roman"/>
          <w:kern w:val="2"/>
          <w:sz w:val="24"/>
          <w:szCs w:val="24"/>
          <w:lang w:eastAsia="zh-CN"/>
        </w:rPr>
        <w:t>- Большенагаткинский техникум технологии и сервиса.</w:t>
      </w:r>
    </w:p>
    <w:p w14:paraId="1D7F9B4B"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В районе по данным Росстата проживает  3342 детей в возрасте от 5 до 18 лет, из них </w:t>
      </w:r>
      <w:r w:rsidRPr="001E2026">
        <w:rPr>
          <w:rFonts w:ascii="Times New Roman" w:eastAsia="Andale Sans UI" w:hAnsi="Times New Roman" w:cs="Times New Roman"/>
          <w:kern w:val="2"/>
          <w:sz w:val="24"/>
          <w:szCs w:val="24"/>
          <w:lang w:eastAsia="zh-CN"/>
        </w:rPr>
        <w:lastRenderedPageBreak/>
        <w:t>2065 обучаются по дополнительным общеобразовательным программам, получают услуги дополнительного образования в образовательных организациях, реализующих дополнительные общеобразовательные программы.</w:t>
      </w:r>
    </w:p>
    <w:p w14:paraId="43755168" w14:textId="77777777" w:rsidR="00355027" w:rsidRPr="001E2026" w:rsidRDefault="00355027" w:rsidP="005675A4">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1E2026">
        <w:rPr>
          <w:rFonts w:ascii="Times New Roman" w:eastAsia="Times New Roman" w:hAnsi="Times New Roman" w:cs="Times New Roman"/>
          <w:sz w:val="24"/>
          <w:szCs w:val="24"/>
          <w:lang w:eastAsia="zh-CN"/>
        </w:rPr>
        <w:t>За отчетный период реализовывается 136 дополнительных общеобразовательных программ: 129 – дополнительных общеразвивающих программ; 7 – дополнительных предпрофессиональных программ, включая 5 программ в сфере искусства и 2 программы в сфере спорта.</w:t>
      </w:r>
    </w:p>
    <w:p w14:paraId="06C0CF5D" w14:textId="77777777" w:rsidR="00355027" w:rsidRPr="001E2026" w:rsidRDefault="00355027" w:rsidP="005675A4">
      <w:pPr>
        <w:shd w:val="clear" w:color="auto" w:fill="FFFFFF"/>
        <w:spacing w:after="0" w:line="240" w:lineRule="auto"/>
        <w:ind w:firstLine="851"/>
        <w:jc w:val="both"/>
        <w:rPr>
          <w:rFonts w:ascii="Times New Roman" w:eastAsia="Times New Roman" w:hAnsi="Times New Roman" w:cs="Times New Roman"/>
          <w:sz w:val="24"/>
          <w:szCs w:val="24"/>
          <w:lang w:eastAsia="zh-CN"/>
        </w:rPr>
      </w:pPr>
      <w:r w:rsidRPr="001E2026">
        <w:rPr>
          <w:rFonts w:ascii="Times New Roman" w:eastAsia="Times New Roman" w:hAnsi="Times New Roman" w:cs="Times New Roman"/>
          <w:sz w:val="24"/>
          <w:szCs w:val="24"/>
          <w:lang w:eastAsia="zh-CN"/>
        </w:rPr>
        <w:t>Все дополнительные общеразвивающие программы успешно прошли общественную экспертизу и реализовывались по шести направленностям:</w:t>
      </w:r>
    </w:p>
    <w:p w14:paraId="2DDFC853"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технической - 12;</w:t>
      </w:r>
    </w:p>
    <w:p w14:paraId="7D14F210"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1E2026">
        <w:rPr>
          <w:rFonts w:ascii="Times New Roman" w:eastAsia="Andale Sans UI" w:hAnsi="Times New Roman" w:cs="Times New Roman"/>
          <w:kern w:val="2"/>
          <w:sz w:val="24"/>
          <w:szCs w:val="24"/>
          <w:lang w:eastAsia="ar-SA"/>
        </w:rPr>
        <w:t>естественнонаучной - 15;</w:t>
      </w:r>
    </w:p>
    <w:p w14:paraId="27974ED1"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1E2026">
        <w:rPr>
          <w:rFonts w:ascii="Times New Roman" w:eastAsia="Andale Sans UI" w:hAnsi="Times New Roman" w:cs="Times New Roman"/>
          <w:kern w:val="2"/>
          <w:sz w:val="24"/>
          <w:szCs w:val="24"/>
          <w:lang w:eastAsia="ar-SA"/>
        </w:rPr>
        <w:t>туристско-краеведческой - 7;</w:t>
      </w:r>
    </w:p>
    <w:p w14:paraId="72B77D44"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1E2026">
        <w:rPr>
          <w:rFonts w:ascii="Times New Roman" w:eastAsia="Andale Sans UI" w:hAnsi="Times New Roman" w:cs="Times New Roman"/>
          <w:kern w:val="2"/>
          <w:sz w:val="24"/>
          <w:szCs w:val="24"/>
          <w:lang w:eastAsia="ar-SA"/>
        </w:rPr>
        <w:t>социально-гуманитарной – 11;</w:t>
      </w:r>
    </w:p>
    <w:p w14:paraId="044D95A3"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1E2026">
        <w:rPr>
          <w:rFonts w:ascii="Times New Roman" w:eastAsia="Andale Sans UI" w:hAnsi="Times New Roman" w:cs="Times New Roman"/>
          <w:kern w:val="2"/>
          <w:sz w:val="24"/>
          <w:szCs w:val="24"/>
          <w:lang w:eastAsia="ar-SA"/>
        </w:rPr>
        <w:t>физкультурно-спортивной – 54;</w:t>
      </w:r>
    </w:p>
    <w:p w14:paraId="2F72527A"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ar-SA"/>
        </w:rPr>
      </w:pPr>
      <w:r w:rsidRPr="001E2026">
        <w:rPr>
          <w:rFonts w:ascii="Times New Roman" w:eastAsia="Andale Sans UI" w:hAnsi="Times New Roman" w:cs="Times New Roman"/>
          <w:kern w:val="2"/>
          <w:sz w:val="24"/>
          <w:szCs w:val="24"/>
          <w:lang w:eastAsia="ar-SA"/>
        </w:rPr>
        <w:t>художественной - 37.</w:t>
      </w:r>
    </w:p>
    <w:p w14:paraId="4FD2D801" w14:textId="77777777" w:rsidR="00355027" w:rsidRPr="001E2026" w:rsidRDefault="00355027" w:rsidP="005675A4">
      <w:pPr>
        <w:widowControl w:val="0"/>
        <w:suppressAutoHyphens/>
        <w:spacing w:after="0" w:line="240" w:lineRule="auto"/>
        <w:ind w:firstLine="851"/>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Регистрация детей в дополнительном образовании ведется через ЕПГУ Госуслуги. </w:t>
      </w:r>
    </w:p>
    <w:p w14:paraId="66B5755A" w14:textId="77777777" w:rsidR="00355027" w:rsidRPr="001E2026" w:rsidRDefault="00355027" w:rsidP="005675A4">
      <w:pPr>
        <w:widowControl w:val="0"/>
        <w:tabs>
          <w:tab w:val="left" w:pos="709"/>
        </w:tabs>
        <w:suppressAutoHyphens/>
        <w:spacing w:after="0" w:line="240" w:lineRule="auto"/>
        <w:ind w:firstLine="709"/>
        <w:contextualSpacing/>
        <w:jc w:val="both"/>
        <w:rPr>
          <w:rFonts w:ascii="Times New Roman" w:eastAsia="Calibri" w:hAnsi="Times New Roman" w:cs="Times New Roman"/>
          <w:kern w:val="2"/>
          <w:sz w:val="24"/>
          <w:szCs w:val="24"/>
        </w:rPr>
      </w:pPr>
      <w:r w:rsidRPr="001E2026">
        <w:rPr>
          <w:rFonts w:ascii="Times New Roman" w:eastAsia="Calibri" w:hAnsi="Times New Roman" w:cs="Times New Roman"/>
          <w:kern w:val="2"/>
          <w:sz w:val="24"/>
          <w:szCs w:val="24"/>
        </w:rPr>
        <w:t xml:space="preserve">Дополнительное образование для детей с ОВЗ и детей с инвалидностью организовано на базе 7 образовательных организаций, в которых обучаются 71 ребенок с ОВЗ и дети с инвалидностью, что составляет 75,5% от общего количества детей данных категорий, проживающих на территории муниципального образования. </w:t>
      </w:r>
    </w:p>
    <w:p w14:paraId="5A63F97A" w14:textId="77777777" w:rsidR="00355027" w:rsidRPr="001E2026" w:rsidRDefault="00355027" w:rsidP="005675A4">
      <w:pPr>
        <w:widowControl w:val="0"/>
        <w:shd w:val="clear" w:color="auto" w:fill="FFFFFF"/>
        <w:tabs>
          <w:tab w:val="left" w:pos="709"/>
        </w:tabs>
        <w:suppressAutoHyphens/>
        <w:spacing w:after="0" w:line="240" w:lineRule="auto"/>
        <w:ind w:firstLine="709"/>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Cs/>
          <w:kern w:val="2"/>
          <w:sz w:val="24"/>
          <w:szCs w:val="24"/>
          <w:lang w:eastAsia="zh-CN"/>
        </w:rPr>
        <w:t>В системе дополнительного образования в муниципалитете обучаются: 89 человек из числа детей-сирот и детей, оставшихся без попечения родителей, 307 детей из многодетных семей, 57 детей, состоящих на различных видах учета в органах и учреждениях системы профилактики безнадзорности и правонарушений.</w:t>
      </w:r>
    </w:p>
    <w:p w14:paraId="486699DB" w14:textId="77777777" w:rsidR="00355027" w:rsidRPr="001E2026" w:rsidRDefault="00355027" w:rsidP="005675A4">
      <w:pPr>
        <w:widowControl w:val="0"/>
        <w:suppressAutoHyphens/>
        <w:spacing w:after="0" w:line="240" w:lineRule="auto"/>
        <w:jc w:val="center"/>
        <w:rPr>
          <w:rFonts w:ascii="Times New Roman" w:eastAsia="Andale Sans UI" w:hAnsi="Times New Roman" w:cs="Times New Roman"/>
          <w:kern w:val="2"/>
          <w:sz w:val="24"/>
          <w:szCs w:val="24"/>
          <w:lang w:eastAsia="zh-CN"/>
        </w:rPr>
      </w:pPr>
    </w:p>
    <w:p w14:paraId="23294CEA" w14:textId="77777777" w:rsidR="00355027" w:rsidRPr="001E2026" w:rsidRDefault="00355027" w:rsidP="005675A4">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b/>
          <w:color w:val="000000"/>
          <w:kern w:val="2"/>
          <w:sz w:val="24"/>
          <w:szCs w:val="24"/>
          <w:lang w:eastAsia="zh-CN"/>
        </w:rPr>
        <w:t>Во</w:t>
      </w:r>
      <w:r w:rsidRPr="001E2026">
        <w:rPr>
          <w:rFonts w:ascii="Times New Roman" w:eastAsia="Andale Sans UI" w:hAnsi="Times New Roman" w:cs="Times New Roman"/>
          <w:b/>
          <w:kern w:val="2"/>
          <w:sz w:val="24"/>
          <w:szCs w:val="24"/>
          <w:lang w:eastAsia="zh-CN"/>
        </w:rPr>
        <w:t>спитательная работа.</w:t>
      </w:r>
    </w:p>
    <w:p w14:paraId="02786522"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r>
      <w:r w:rsidRPr="001E2026">
        <w:rPr>
          <w:rFonts w:ascii="Times New Roman" w:eastAsia="Times New Roman" w:hAnsi="Times New Roman" w:cs="Times New Roman"/>
          <w:b/>
          <w:color w:val="000000"/>
          <w:sz w:val="24"/>
          <w:szCs w:val="24"/>
          <w:lang w:eastAsia="zh-CN"/>
        </w:rPr>
        <w:t xml:space="preserve">С </w:t>
      </w:r>
      <w:r w:rsidRPr="001E2026">
        <w:rPr>
          <w:rFonts w:ascii="Times New Roman" w:eastAsia="Times New Roman" w:hAnsi="Times New Roman" w:cs="Times New Roman"/>
          <w:color w:val="000000"/>
          <w:sz w:val="24"/>
          <w:szCs w:val="24"/>
          <w:lang w:eastAsia="ru-RU"/>
        </w:rPr>
        <w:t>23</w:t>
      </w:r>
      <w:r w:rsidRPr="001E2026">
        <w:rPr>
          <w:rFonts w:ascii="Times New Roman" w:eastAsia="Times New Roman" w:hAnsi="Times New Roman" w:cs="Times New Roman"/>
          <w:color w:val="000000"/>
          <w:sz w:val="24"/>
          <w:szCs w:val="24"/>
          <w:lang w:eastAsia="zh-CN"/>
        </w:rPr>
        <w:t xml:space="preserve"> по 30 декабря 20</w:t>
      </w:r>
      <w:r w:rsidRPr="001E2026">
        <w:rPr>
          <w:rFonts w:ascii="Times New Roman" w:eastAsia="Times New Roman" w:hAnsi="Times New Roman" w:cs="Times New Roman"/>
          <w:color w:val="000000"/>
          <w:sz w:val="24"/>
          <w:szCs w:val="24"/>
          <w:lang w:eastAsia="ru-RU"/>
        </w:rPr>
        <w:t>23</w:t>
      </w:r>
      <w:r w:rsidRPr="001E2026">
        <w:rPr>
          <w:rFonts w:ascii="Times New Roman" w:eastAsia="Times New Roman" w:hAnsi="Times New Roman" w:cs="Times New Roman"/>
          <w:color w:val="000000"/>
          <w:sz w:val="24"/>
          <w:szCs w:val="24"/>
          <w:lang w:eastAsia="zh-CN"/>
        </w:rPr>
        <w:t xml:space="preserve"> года во всех школах проведены праздничные новогодние мероприятия</w:t>
      </w:r>
      <w:r w:rsidRPr="001E2026">
        <w:rPr>
          <w:rFonts w:ascii="Times New Roman" w:eastAsia="Times New Roman" w:hAnsi="Times New Roman" w:cs="Times New Roman"/>
          <w:b/>
          <w:color w:val="000000"/>
          <w:sz w:val="24"/>
          <w:szCs w:val="24"/>
          <w:lang w:eastAsia="zh-CN"/>
        </w:rPr>
        <w:t>:</w:t>
      </w:r>
      <w:r w:rsidRPr="001E2026">
        <w:rPr>
          <w:rFonts w:ascii="Times New Roman" w:eastAsia="Times New Roman" w:hAnsi="Times New Roman" w:cs="Times New Roman"/>
          <w:color w:val="000000"/>
          <w:sz w:val="24"/>
          <w:szCs w:val="24"/>
          <w:lang w:eastAsia="zh-CN"/>
        </w:rPr>
        <w:t xml:space="preserve"> новогодние утренники, хороводы, новогодние театрализованные представления «Новогодн</w:t>
      </w:r>
      <w:r w:rsidRPr="001E2026">
        <w:rPr>
          <w:rFonts w:ascii="Times New Roman" w:eastAsia="Times New Roman" w:hAnsi="Times New Roman" w:cs="Times New Roman"/>
          <w:color w:val="000000"/>
          <w:sz w:val="24"/>
          <w:szCs w:val="24"/>
          <w:lang w:eastAsia="ru-RU"/>
        </w:rPr>
        <w:t>ие чудеса</w:t>
      </w:r>
      <w:r w:rsidRPr="001E2026">
        <w:rPr>
          <w:rFonts w:ascii="Times New Roman" w:eastAsia="Times New Roman" w:hAnsi="Times New Roman" w:cs="Times New Roman"/>
          <w:color w:val="000000"/>
          <w:sz w:val="24"/>
          <w:szCs w:val="24"/>
          <w:lang w:eastAsia="zh-CN"/>
        </w:rPr>
        <w:t>», «Чудеса у елки», «В кругу друзей», «Рождественская звезда», «Карнавал сказочных героев», «В поисках Нового года», «Новогодний переполох» новогодний КВН, Новогодний калейдоскоп, и т.д. Все дети получили новогодние подарки.</w:t>
      </w:r>
    </w:p>
    <w:p w14:paraId="5FCC7EB3"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 xml:space="preserve">В период с 26 января по 26 февраля 2024 года </w:t>
      </w:r>
      <w:r w:rsidRPr="001E2026">
        <w:rPr>
          <w:rFonts w:ascii="Times New Roman" w:eastAsia="Andale Sans UI" w:hAnsi="Times New Roman" w:cs="Times New Roman"/>
          <w:color w:val="000000"/>
          <w:kern w:val="2"/>
          <w:sz w:val="24"/>
          <w:szCs w:val="24"/>
          <w:lang w:eastAsia="ja-JP" w:bidi="fa-IR"/>
        </w:rPr>
        <w:t>в образовательных организациях муниципального образования «Цильнинский район»</w:t>
      </w:r>
      <w:r w:rsidRPr="001E2026">
        <w:rPr>
          <w:rFonts w:ascii="Times New Roman" w:eastAsia="Andale Sans UI" w:hAnsi="Times New Roman" w:cs="Times New Roman"/>
          <w:kern w:val="2"/>
          <w:sz w:val="24"/>
          <w:szCs w:val="24"/>
          <w:lang w:eastAsia="zh-CN"/>
        </w:rPr>
        <w:t xml:space="preserve"> проводился областной месячник героико-патриотической и оборонно-массовой работы. </w:t>
      </w:r>
    </w:p>
    <w:p w14:paraId="43257F75" w14:textId="77777777" w:rsidR="00355027" w:rsidRPr="001E2026" w:rsidRDefault="00355027" w:rsidP="005675A4">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1E2026">
        <w:rPr>
          <w:rFonts w:ascii="Times New Roman" w:eastAsia="Andale Sans UI" w:hAnsi="Times New Roman" w:cs="Times New Roman"/>
          <w:kern w:val="2"/>
          <w:sz w:val="24"/>
          <w:szCs w:val="24"/>
          <w:lang w:eastAsia="ja-JP" w:bidi="fa-IR"/>
        </w:rPr>
        <w:t>На основании областного плана мероприятий, в каждо</w:t>
      </w:r>
      <w:r w:rsidRPr="001E2026">
        <w:rPr>
          <w:rFonts w:ascii="Times New Roman" w:eastAsia="Andale Sans UI" w:hAnsi="Times New Roman" w:cs="Times New Roman"/>
          <w:color w:val="000000"/>
          <w:kern w:val="2"/>
          <w:sz w:val="24"/>
          <w:szCs w:val="24"/>
          <w:lang w:eastAsia="ja-JP" w:bidi="fa-IR"/>
        </w:rPr>
        <w:t>й</w:t>
      </w:r>
      <w:r w:rsidRPr="001E2026">
        <w:rPr>
          <w:rFonts w:ascii="Times New Roman" w:eastAsia="Andale Sans UI" w:hAnsi="Times New Roman" w:cs="Times New Roman"/>
          <w:kern w:val="2"/>
          <w:sz w:val="24"/>
          <w:szCs w:val="24"/>
          <w:lang w:eastAsia="ja-JP" w:bidi="fa-IR"/>
        </w:rPr>
        <w:t xml:space="preserve"> образовательном </w:t>
      </w:r>
      <w:r w:rsidRPr="001E2026">
        <w:rPr>
          <w:rFonts w:ascii="Times New Roman" w:eastAsia="Andale Sans UI" w:hAnsi="Times New Roman" w:cs="Times New Roman"/>
          <w:color w:val="000000"/>
          <w:kern w:val="2"/>
          <w:sz w:val="24"/>
          <w:szCs w:val="24"/>
          <w:lang w:eastAsia="ja-JP" w:bidi="fa-IR"/>
        </w:rPr>
        <w:t>организации был</w:t>
      </w:r>
      <w:r w:rsidRPr="001E2026">
        <w:rPr>
          <w:rFonts w:ascii="Times New Roman" w:eastAsia="Andale Sans UI" w:hAnsi="Times New Roman" w:cs="Times New Roman"/>
          <w:kern w:val="2"/>
          <w:sz w:val="24"/>
          <w:szCs w:val="24"/>
          <w:lang w:eastAsia="ja-JP" w:bidi="fa-IR"/>
        </w:rPr>
        <w:t xml:space="preserve"> разработан план Месячника, </w:t>
      </w:r>
      <w:r w:rsidRPr="001E2026">
        <w:rPr>
          <w:rFonts w:ascii="Times New Roman" w:eastAsia="Andale Sans UI" w:hAnsi="Times New Roman" w:cs="Times New Roman"/>
          <w:color w:val="000000"/>
          <w:kern w:val="2"/>
          <w:sz w:val="24"/>
          <w:szCs w:val="24"/>
          <w:lang w:eastAsia="ja-JP" w:bidi="fa-IR"/>
        </w:rPr>
        <w:t>в рамках которого</w:t>
      </w:r>
      <w:r w:rsidRPr="001E2026">
        <w:rPr>
          <w:rFonts w:ascii="Times New Roman" w:eastAsia="Andale Sans UI" w:hAnsi="Times New Roman" w:cs="Times New Roman"/>
          <w:kern w:val="2"/>
          <w:sz w:val="24"/>
          <w:szCs w:val="24"/>
          <w:lang w:eastAsia="ja-JP" w:bidi="fa-IR"/>
        </w:rPr>
        <w:t xml:space="preserve"> были </w:t>
      </w:r>
      <w:r w:rsidRPr="001E2026">
        <w:rPr>
          <w:rFonts w:ascii="Times New Roman" w:eastAsia="Andale Sans UI" w:hAnsi="Times New Roman" w:cs="Times New Roman"/>
          <w:color w:val="000000"/>
          <w:kern w:val="2"/>
          <w:sz w:val="24"/>
          <w:szCs w:val="24"/>
          <w:lang w:eastAsia="ja-JP" w:bidi="fa-IR"/>
        </w:rPr>
        <w:t>проведены</w:t>
      </w:r>
      <w:r w:rsidRPr="001E2026">
        <w:rPr>
          <w:rFonts w:ascii="Times New Roman" w:eastAsia="Andale Sans UI" w:hAnsi="Times New Roman" w:cs="Times New Roman"/>
          <w:kern w:val="2"/>
          <w:sz w:val="24"/>
          <w:szCs w:val="24"/>
          <w:lang w:eastAsia="ja-JP" w:bidi="fa-IR"/>
        </w:rPr>
        <w:t xml:space="preserve"> следующие мероприятия: </w:t>
      </w:r>
    </w:p>
    <w:p w14:paraId="1097819A" w14:textId="77777777" w:rsidR="00355027" w:rsidRPr="001E2026" w:rsidRDefault="00355027" w:rsidP="005675A4">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 </w:t>
      </w:r>
      <w:r w:rsidRPr="001E2026">
        <w:rPr>
          <w:rFonts w:ascii="Times New Roman" w:eastAsia="Andale Sans UI" w:hAnsi="Times New Roman" w:cs="Times New Roman"/>
          <w:color w:val="000000"/>
          <w:kern w:val="2"/>
          <w:sz w:val="24"/>
          <w:szCs w:val="24"/>
          <w:lang w:eastAsia="ja-JP" w:bidi="fa-IR"/>
        </w:rPr>
        <w:t>проведение</w:t>
      </w:r>
      <w:r w:rsidRPr="001E2026">
        <w:rPr>
          <w:rFonts w:ascii="Times New Roman" w:eastAsia="Andale Sans UI" w:hAnsi="Times New Roman" w:cs="Times New Roman"/>
          <w:kern w:val="2"/>
          <w:sz w:val="24"/>
          <w:szCs w:val="24"/>
          <w:lang w:eastAsia="zh-CN"/>
        </w:rPr>
        <w:t xml:space="preserve"> торжественн</w:t>
      </w:r>
      <w:r w:rsidRPr="001E2026">
        <w:rPr>
          <w:rFonts w:ascii="Times New Roman" w:eastAsia="Andale Sans UI" w:hAnsi="Times New Roman" w:cs="Times New Roman"/>
          <w:color w:val="000000"/>
          <w:kern w:val="2"/>
          <w:sz w:val="24"/>
          <w:szCs w:val="24"/>
          <w:lang w:eastAsia="ja-JP" w:bidi="fa-IR"/>
        </w:rPr>
        <w:t>ых</w:t>
      </w:r>
      <w:r w:rsidRPr="001E2026">
        <w:rPr>
          <w:rFonts w:ascii="Times New Roman" w:eastAsia="Andale Sans UI" w:hAnsi="Times New Roman" w:cs="Times New Roman"/>
          <w:kern w:val="2"/>
          <w:sz w:val="24"/>
          <w:szCs w:val="24"/>
          <w:lang w:eastAsia="zh-CN"/>
        </w:rPr>
        <w:t xml:space="preserve"> лине</w:t>
      </w:r>
      <w:r w:rsidRPr="001E2026">
        <w:rPr>
          <w:rFonts w:ascii="Times New Roman" w:eastAsia="Andale Sans UI" w:hAnsi="Times New Roman" w:cs="Times New Roman"/>
          <w:color w:val="000000"/>
          <w:kern w:val="2"/>
          <w:sz w:val="24"/>
          <w:szCs w:val="24"/>
          <w:lang w:eastAsia="ja-JP" w:bidi="fa-IR"/>
        </w:rPr>
        <w:t>ек, посвященных открытию Месячника</w:t>
      </w:r>
      <w:r w:rsidRPr="001E2026">
        <w:rPr>
          <w:rFonts w:ascii="Times New Roman" w:eastAsia="Andale Sans UI" w:hAnsi="Times New Roman" w:cs="Times New Roman"/>
          <w:kern w:val="2"/>
          <w:sz w:val="24"/>
          <w:szCs w:val="24"/>
          <w:lang w:eastAsia="zh-CN"/>
        </w:rPr>
        <w:t>. Перед обучающимися выступали руководители образовательных организаций,  участники афганской и чеченской войн. Они призвали ребят стать достойными защитниками своей Родины;</w:t>
      </w:r>
    </w:p>
    <w:p w14:paraId="1F53991C" w14:textId="77777777" w:rsidR="00355027" w:rsidRPr="001E2026" w:rsidRDefault="00355027" w:rsidP="005675A4">
      <w:pPr>
        <w:widowControl w:val="0"/>
        <w:shd w:val="clear" w:color="auto" w:fill="FFFFFF"/>
        <w:suppressAutoHyphens/>
        <w:spacing w:after="0" w:line="240" w:lineRule="auto"/>
        <w:ind w:right="-23"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 в школьных библиотеках </w:t>
      </w:r>
      <w:r w:rsidRPr="001E2026">
        <w:rPr>
          <w:rFonts w:ascii="Times New Roman" w:eastAsia="Andale Sans UI" w:hAnsi="Times New Roman" w:cs="Times New Roman"/>
          <w:color w:val="000000"/>
          <w:kern w:val="2"/>
          <w:sz w:val="24"/>
          <w:szCs w:val="24"/>
          <w:lang w:eastAsia="ja-JP" w:bidi="fa-IR"/>
        </w:rPr>
        <w:t>о</w:t>
      </w:r>
      <w:r w:rsidRPr="001E2026">
        <w:rPr>
          <w:rFonts w:ascii="Times New Roman" w:eastAsia="Andale Sans UI" w:hAnsi="Times New Roman" w:cs="Times New Roman"/>
          <w:kern w:val="2"/>
          <w:sz w:val="24"/>
          <w:szCs w:val="24"/>
          <w:lang w:eastAsia="zh-CN"/>
        </w:rPr>
        <w:t>рганизованы тематические книжные выставки;</w:t>
      </w:r>
    </w:p>
    <w:p w14:paraId="6525886F" w14:textId="77777777" w:rsidR="00355027" w:rsidRPr="001E2026" w:rsidRDefault="00355027" w:rsidP="005675A4">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1E2026">
        <w:rPr>
          <w:rFonts w:ascii="Times New Roman" w:eastAsia="Andale Sans UI" w:hAnsi="Times New Roman" w:cs="Times New Roman"/>
          <w:kern w:val="2"/>
          <w:sz w:val="24"/>
          <w:szCs w:val="24"/>
          <w:lang w:val="de-DE" w:eastAsia="ja-JP" w:bidi="fa-IR"/>
        </w:rPr>
        <w:t>- классные часы,</w:t>
      </w:r>
      <w:r w:rsidRPr="001E2026">
        <w:rPr>
          <w:rFonts w:ascii="Times New Roman" w:eastAsia="Andale Sans UI" w:hAnsi="Times New Roman" w:cs="Times New Roman"/>
          <w:kern w:val="2"/>
          <w:sz w:val="24"/>
          <w:szCs w:val="24"/>
          <w:lang w:eastAsia="ja-JP" w:bidi="fa-IR"/>
        </w:rPr>
        <w:t xml:space="preserve"> тематические уроки,</w:t>
      </w:r>
      <w:r w:rsidRPr="001E2026">
        <w:rPr>
          <w:rFonts w:ascii="Times New Roman" w:eastAsia="Andale Sans UI" w:hAnsi="Times New Roman" w:cs="Times New Roman"/>
          <w:kern w:val="2"/>
          <w:sz w:val="24"/>
          <w:szCs w:val="24"/>
          <w:lang w:val="de-DE" w:eastAsia="ja-JP" w:bidi="fa-IR"/>
        </w:rPr>
        <w:t xml:space="preserve"> посвященные тематике месячника</w:t>
      </w:r>
      <w:r w:rsidRPr="001E2026">
        <w:rPr>
          <w:rFonts w:ascii="Times New Roman" w:eastAsia="Andale Sans UI" w:hAnsi="Times New Roman" w:cs="Times New Roman"/>
          <w:kern w:val="2"/>
          <w:sz w:val="24"/>
          <w:szCs w:val="24"/>
          <w:lang w:eastAsia="ja-JP" w:bidi="fa-IR"/>
        </w:rPr>
        <w:t xml:space="preserve"> </w:t>
      </w:r>
      <w:r w:rsidRPr="001E2026">
        <w:rPr>
          <w:rFonts w:ascii="Times New Roman" w:eastAsia="Times New Roman" w:hAnsi="Times New Roman" w:cs="Times New Roman"/>
          <w:kern w:val="2"/>
          <w:sz w:val="24"/>
          <w:szCs w:val="24"/>
          <w:lang w:eastAsia="ru-RU" w:bidi="fa-IR"/>
        </w:rPr>
        <w:t>«Маленькие герои большой войны», «Блокадный хлеб», «Их имена навеки в нашей памяти», «К подвигу солдата сердцем прикоснись!», «Мы – будущие защитники Отечества», «Мы патриоты России», «Героями не рождаются»;</w:t>
      </w:r>
    </w:p>
    <w:p w14:paraId="6BEFEC2E" w14:textId="77777777" w:rsidR="00355027" w:rsidRPr="001E2026" w:rsidRDefault="00355027" w:rsidP="005675A4">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1E2026">
        <w:rPr>
          <w:rFonts w:ascii="Times New Roman" w:eastAsia="Andale Sans UI" w:hAnsi="Times New Roman" w:cs="Times New Roman"/>
          <w:kern w:val="2"/>
          <w:sz w:val="24"/>
          <w:szCs w:val="24"/>
          <w:lang w:val="de-DE" w:eastAsia="ja-JP" w:bidi="fa-IR"/>
        </w:rPr>
        <w:t>-  участие в Акци</w:t>
      </w:r>
      <w:r w:rsidRPr="001E2026">
        <w:rPr>
          <w:rFonts w:ascii="Times New Roman" w:eastAsia="Times New Roman" w:hAnsi="Times New Roman" w:cs="Times New Roman"/>
          <w:kern w:val="2"/>
          <w:sz w:val="24"/>
          <w:szCs w:val="24"/>
          <w:lang w:val="de-DE" w:eastAsia="ru-RU" w:bidi="fa-IR"/>
        </w:rPr>
        <w:t>ях:</w:t>
      </w:r>
      <w:r w:rsidRPr="001E2026">
        <w:rPr>
          <w:rFonts w:ascii="Times New Roman" w:eastAsia="Andale Sans UI" w:hAnsi="Times New Roman" w:cs="Times New Roman"/>
          <w:kern w:val="2"/>
          <w:sz w:val="24"/>
          <w:szCs w:val="24"/>
          <w:lang w:val="de-DE" w:eastAsia="ja-JP" w:bidi="fa-IR"/>
        </w:rPr>
        <w:t xml:space="preserve"> «Обелиск- наша честь» очистка и уборка снега вокруг памятников, «Письмо солдату», </w:t>
      </w:r>
      <w:r w:rsidRPr="001E2026">
        <w:rPr>
          <w:rFonts w:ascii="Times New Roman" w:eastAsia="Calibri" w:hAnsi="Times New Roman" w:cs="Times New Roman"/>
          <w:kern w:val="2"/>
          <w:sz w:val="24"/>
          <w:szCs w:val="24"/>
          <w:lang w:val="de-DE" w:eastAsia="ja-JP" w:bidi="fa-IR"/>
        </w:rPr>
        <w:t>«Блокадный хлеб»;</w:t>
      </w:r>
    </w:p>
    <w:p w14:paraId="6E448317" w14:textId="77777777" w:rsidR="00355027" w:rsidRPr="001E2026" w:rsidRDefault="00355027" w:rsidP="005675A4">
      <w:pPr>
        <w:widowControl w:val="0"/>
        <w:suppressAutoHyphens/>
        <w:spacing w:after="0" w:line="240" w:lineRule="auto"/>
        <w:ind w:firstLine="708"/>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«Час мужества», «Урок мужества», на котором был</w:t>
      </w:r>
      <w:r w:rsidRPr="001E2026">
        <w:rPr>
          <w:rFonts w:ascii="Times New Roman" w:eastAsia="Andale Sans UI" w:hAnsi="Times New Roman" w:cs="Times New Roman"/>
          <w:color w:val="000000"/>
          <w:kern w:val="2"/>
          <w:sz w:val="24"/>
          <w:szCs w:val="24"/>
          <w:lang w:eastAsia="ja-JP" w:bidi="fa-IR"/>
        </w:rPr>
        <w:t>и</w:t>
      </w:r>
      <w:r w:rsidRPr="001E2026">
        <w:rPr>
          <w:rFonts w:ascii="Times New Roman" w:eastAsia="Andale Sans UI" w:hAnsi="Times New Roman" w:cs="Times New Roman"/>
          <w:kern w:val="2"/>
          <w:sz w:val="24"/>
          <w:szCs w:val="24"/>
          <w:lang w:eastAsia="zh-CN"/>
        </w:rPr>
        <w:t xml:space="preserve"> продемонстрирова</w:t>
      </w:r>
      <w:r w:rsidRPr="001E2026">
        <w:rPr>
          <w:rFonts w:ascii="Times New Roman" w:eastAsia="Andale Sans UI" w:hAnsi="Times New Roman" w:cs="Times New Roman"/>
          <w:color w:val="000000"/>
          <w:kern w:val="2"/>
          <w:sz w:val="24"/>
          <w:szCs w:val="24"/>
          <w:lang w:eastAsia="ja-JP" w:bidi="fa-IR"/>
        </w:rPr>
        <w:t>ны</w:t>
      </w:r>
      <w:r w:rsidRPr="001E2026">
        <w:rPr>
          <w:rFonts w:ascii="Times New Roman" w:eastAsia="Andale Sans UI" w:hAnsi="Times New Roman" w:cs="Times New Roman"/>
          <w:kern w:val="2"/>
          <w:sz w:val="24"/>
          <w:szCs w:val="24"/>
          <w:lang w:eastAsia="zh-CN"/>
        </w:rPr>
        <w:t xml:space="preserve"> презентаци</w:t>
      </w:r>
      <w:r w:rsidRPr="001E2026">
        <w:rPr>
          <w:rFonts w:ascii="Times New Roman" w:eastAsia="Andale Sans UI" w:hAnsi="Times New Roman" w:cs="Times New Roman"/>
          <w:color w:val="000000"/>
          <w:kern w:val="2"/>
          <w:sz w:val="24"/>
          <w:szCs w:val="24"/>
          <w:lang w:eastAsia="ja-JP" w:bidi="fa-IR"/>
        </w:rPr>
        <w:t>и</w:t>
      </w:r>
      <w:r w:rsidRPr="001E2026">
        <w:rPr>
          <w:rFonts w:ascii="Times New Roman" w:eastAsia="Andale Sans UI" w:hAnsi="Times New Roman" w:cs="Times New Roman"/>
          <w:kern w:val="2"/>
          <w:sz w:val="24"/>
          <w:szCs w:val="24"/>
          <w:lang w:eastAsia="zh-CN"/>
        </w:rPr>
        <w:t xml:space="preserve"> «Не забудется такое никогда» </w:t>
      </w:r>
      <w:r w:rsidRPr="001E2026">
        <w:rPr>
          <w:rFonts w:ascii="Times New Roman" w:eastAsia="Andale Sans UI" w:hAnsi="Times New Roman" w:cs="Times New Roman"/>
          <w:color w:val="000000"/>
          <w:kern w:val="2"/>
          <w:sz w:val="24"/>
          <w:szCs w:val="24"/>
          <w:lang w:eastAsia="zh-CN"/>
        </w:rPr>
        <w:t xml:space="preserve">с участием ветеранов афганской и чеченской войн, «Герои в наших сердцах», </w:t>
      </w:r>
      <w:r w:rsidRPr="001E2026">
        <w:rPr>
          <w:rFonts w:ascii="Times New Roman" w:eastAsia="Calibri" w:hAnsi="Times New Roman" w:cs="Times New Roman"/>
          <w:color w:val="000000"/>
          <w:kern w:val="2"/>
          <w:sz w:val="24"/>
          <w:szCs w:val="24"/>
          <w:lang w:eastAsia="zh-CN"/>
        </w:rPr>
        <w:t>«О снятии блокады Ленинграда»;</w:t>
      </w:r>
    </w:p>
    <w:p w14:paraId="5565F63A" w14:textId="77777777" w:rsidR="00355027" w:rsidRPr="001E2026" w:rsidRDefault="00355027" w:rsidP="005675A4">
      <w:pPr>
        <w:widowControl w:val="0"/>
        <w:tabs>
          <w:tab w:val="left" w:pos="555"/>
        </w:tabs>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ab/>
        <w:t xml:space="preserve">- </w:t>
      </w:r>
      <w:r w:rsidRPr="001E2026">
        <w:rPr>
          <w:rFonts w:ascii="Times New Roman" w:eastAsia="Andale Sans UI" w:hAnsi="Times New Roman" w:cs="Times New Roman"/>
          <w:color w:val="000000"/>
          <w:kern w:val="2"/>
          <w:sz w:val="24"/>
          <w:szCs w:val="24"/>
          <w:lang w:eastAsia="ja-JP" w:bidi="fa-IR"/>
        </w:rPr>
        <w:t>и</w:t>
      </w:r>
      <w:r w:rsidRPr="001E2026">
        <w:rPr>
          <w:rFonts w:ascii="Times New Roman" w:eastAsia="Andale Sans UI" w:hAnsi="Times New Roman" w:cs="Times New Roman"/>
          <w:kern w:val="2"/>
          <w:sz w:val="24"/>
          <w:szCs w:val="24"/>
          <w:lang w:eastAsia="zh-CN"/>
        </w:rPr>
        <w:t xml:space="preserve">нтеллектуальная игра-викторина </w:t>
      </w:r>
      <w:r w:rsidRPr="001E2026">
        <w:rPr>
          <w:rFonts w:ascii="Times New Roman" w:eastAsia="Calibri" w:hAnsi="Times New Roman" w:cs="Times New Roman"/>
          <w:color w:val="000000"/>
          <w:kern w:val="2"/>
          <w:sz w:val="24"/>
          <w:szCs w:val="24"/>
          <w:lang w:eastAsia="zh-CN"/>
        </w:rPr>
        <w:t>«</w:t>
      </w:r>
      <w:r w:rsidRPr="001E2026">
        <w:rPr>
          <w:rFonts w:ascii="Times New Roman" w:eastAsia="Andale Sans UI" w:hAnsi="Times New Roman" w:cs="Times New Roman"/>
          <w:kern w:val="2"/>
          <w:sz w:val="24"/>
          <w:szCs w:val="24"/>
          <w:lang w:eastAsia="zh-CN"/>
        </w:rPr>
        <w:t>Сталинградская битва</w:t>
      </w:r>
      <w:r w:rsidRPr="001E2026">
        <w:rPr>
          <w:rFonts w:ascii="Times New Roman" w:eastAsia="Calibri" w:hAnsi="Times New Roman" w:cs="Times New Roman"/>
          <w:color w:val="000000"/>
          <w:kern w:val="2"/>
          <w:sz w:val="24"/>
          <w:szCs w:val="24"/>
          <w:lang w:eastAsia="zh-CN"/>
        </w:rPr>
        <w:t>»</w:t>
      </w:r>
      <w:r w:rsidRPr="001E2026">
        <w:rPr>
          <w:rFonts w:ascii="Times New Roman" w:eastAsia="Andale Sans UI" w:hAnsi="Times New Roman" w:cs="Times New Roman"/>
          <w:kern w:val="2"/>
          <w:sz w:val="24"/>
          <w:szCs w:val="24"/>
          <w:lang w:eastAsia="zh-CN"/>
        </w:rPr>
        <w:t xml:space="preserve">, «О доблестях, о подвигах, о славе», </w:t>
      </w:r>
      <w:r w:rsidRPr="001E2026">
        <w:rPr>
          <w:rFonts w:ascii="Times New Roman" w:eastAsia="Times New Roman" w:hAnsi="Times New Roman" w:cs="Times New Roman"/>
          <w:color w:val="333333"/>
          <w:kern w:val="2"/>
          <w:sz w:val="24"/>
          <w:szCs w:val="24"/>
          <w:lang w:eastAsia="ru-RU"/>
        </w:rPr>
        <w:t>урок – игра «История армии»;</w:t>
      </w:r>
    </w:p>
    <w:p w14:paraId="43A3E610" w14:textId="77777777" w:rsidR="00355027" w:rsidRPr="001E2026" w:rsidRDefault="00355027" w:rsidP="005675A4">
      <w:pPr>
        <w:widowControl w:val="0"/>
        <w:suppressAutoHyphens/>
        <w:spacing w:after="0" w:line="240" w:lineRule="auto"/>
        <w:jc w:val="both"/>
        <w:textAlignment w:val="baseline"/>
        <w:rPr>
          <w:rFonts w:ascii="Times New Roman" w:eastAsia="Andale Sans UI" w:hAnsi="Times New Roman" w:cs="Times New Roman"/>
          <w:kern w:val="2"/>
          <w:sz w:val="24"/>
          <w:szCs w:val="24"/>
          <w:lang w:val="de-DE" w:eastAsia="ja-JP" w:bidi="fa-IR"/>
        </w:rPr>
      </w:pPr>
      <w:r w:rsidRPr="001E2026">
        <w:rPr>
          <w:rFonts w:ascii="Times New Roman" w:eastAsia="Times New Roman" w:hAnsi="Times New Roman" w:cs="Times New Roman"/>
          <w:kern w:val="2"/>
          <w:sz w:val="24"/>
          <w:szCs w:val="24"/>
          <w:lang w:eastAsia="ja-JP" w:bidi="fa-IR"/>
        </w:rPr>
        <w:tab/>
      </w:r>
      <w:r w:rsidRPr="001E2026">
        <w:rPr>
          <w:rFonts w:ascii="Times New Roman" w:eastAsia="Andale Sans UI" w:hAnsi="Times New Roman" w:cs="Times New Roman"/>
          <w:kern w:val="2"/>
          <w:sz w:val="24"/>
          <w:szCs w:val="24"/>
          <w:lang w:eastAsia="ja-JP" w:bidi="fa-IR"/>
        </w:rPr>
        <w:t>-</w:t>
      </w:r>
      <w:r w:rsidRPr="001E2026">
        <w:rPr>
          <w:rFonts w:ascii="Times New Roman" w:eastAsia="Andale Sans UI" w:hAnsi="Times New Roman" w:cs="Times New Roman"/>
          <w:color w:val="000000"/>
          <w:kern w:val="2"/>
          <w:sz w:val="24"/>
          <w:szCs w:val="24"/>
          <w:lang w:eastAsia="ja-JP" w:bidi="fa-IR"/>
        </w:rPr>
        <w:t xml:space="preserve"> к</w:t>
      </w:r>
      <w:r w:rsidRPr="001E2026">
        <w:rPr>
          <w:rFonts w:ascii="Times New Roman" w:eastAsia="Andale Sans UI" w:hAnsi="Times New Roman" w:cs="Times New Roman"/>
          <w:color w:val="000000"/>
          <w:kern w:val="2"/>
          <w:sz w:val="24"/>
          <w:szCs w:val="24"/>
          <w:lang w:val="de-DE" w:eastAsia="ja-JP" w:bidi="fa-IR"/>
        </w:rPr>
        <w:t>онкурс патриотических рисунков</w:t>
      </w:r>
      <w:r w:rsidRPr="001E2026">
        <w:rPr>
          <w:rFonts w:ascii="Times New Roman" w:eastAsia="Andale Sans UI" w:hAnsi="Times New Roman" w:cs="Times New Roman"/>
          <w:color w:val="000000"/>
          <w:kern w:val="2"/>
          <w:sz w:val="24"/>
          <w:szCs w:val="24"/>
          <w:lang w:eastAsia="ja-JP" w:bidi="fa-IR"/>
        </w:rPr>
        <w:t xml:space="preserve"> </w:t>
      </w:r>
      <w:r w:rsidRPr="001E2026">
        <w:rPr>
          <w:rFonts w:ascii="Times New Roman" w:eastAsia="Andale Sans UI" w:hAnsi="Times New Roman" w:cs="Times New Roman"/>
          <w:color w:val="000000"/>
          <w:kern w:val="2"/>
          <w:sz w:val="24"/>
          <w:szCs w:val="24"/>
          <w:lang w:val="de-DE" w:eastAsia="ja-JP" w:bidi="fa-IR"/>
        </w:rPr>
        <w:t>«Герои России</w:t>
      </w:r>
      <w:r w:rsidRPr="001E2026">
        <w:rPr>
          <w:rFonts w:ascii="Times New Roman" w:eastAsia="Andale Sans UI" w:hAnsi="Times New Roman" w:cs="Times New Roman"/>
          <w:color w:val="000000"/>
          <w:kern w:val="2"/>
          <w:sz w:val="24"/>
          <w:szCs w:val="24"/>
          <w:lang w:eastAsia="ja-JP" w:bidi="fa-IR"/>
        </w:rPr>
        <w:t xml:space="preserve"> </w:t>
      </w:r>
      <w:r w:rsidRPr="001E2026">
        <w:rPr>
          <w:rFonts w:ascii="Times New Roman" w:eastAsia="Andale Sans UI" w:hAnsi="Times New Roman" w:cs="Times New Roman"/>
          <w:color w:val="000000"/>
          <w:kern w:val="2"/>
          <w:sz w:val="24"/>
          <w:szCs w:val="24"/>
          <w:lang w:val="de-DE" w:eastAsia="ja-JP" w:bidi="fa-IR"/>
        </w:rPr>
        <w:t>- гордость Отечества»</w:t>
      </w:r>
      <w:r w:rsidRPr="001E2026">
        <w:rPr>
          <w:rFonts w:ascii="Times New Roman" w:eastAsia="Andale Sans UI" w:hAnsi="Times New Roman" w:cs="Times New Roman"/>
          <w:color w:val="000000"/>
          <w:kern w:val="2"/>
          <w:sz w:val="24"/>
          <w:szCs w:val="24"/>
          <w:lang w:eastAsia="ja-JP" w:bidi="fa-IR"/>
        </w:rPr>
        <w:t>, «</w:t>
      </w:r>
      <w:r w:rsidRPr="001E2026">
        <w:rPr>
          <w:rFonts w:ascii="Times New Roman" w:eastAsia="Andale Sans UI" w:hAnsi="Times New Roman" w:cs="Times New Roman"/>
          <w:kern w:val="2"/>
          <w:sz w:val="24"/>
          <w:szCs w:val="24"/>
          <w:lang w:val="de-DE" w:eastAsia="ja-JP" w:bidi="fa-IR"/>
        </w:rPr>
        <w:t>Открытка к празднику»</w:t>
      </w:r>
      <w:r w:rsidRPr="001E2026">
        <w:rPr>
          <w:rFonts w:ascii="Times New Roman" w:eastAsia="Andale Sans UI" w:hAnsi="Times New Roman" w:cs="Times New Roman"/>
          <w:kern w:val="2"/>
          <w:sz w:val="24"/>
          <w:szCs w:val="24"/>
          <w:lang w:eastAsia="ja-JP" w:bidi="fa-IR"/>
        </w:rPr>
        <w:t xml:space="preserve">, </w:t>
      </w:r>
      <w:r w:rsidRPr="001E2026">
        <w:rPr>
          <w:rFonts w:ascii="Times New Roman" w:eastAsia="Andale Sans UI" w:hAnsi="Times New Roman" w:cs="Times New Roman"/>
          <w:kern w:val="2"/>
          <w:sz w:val="24"/>
          <w:szCs w:val="24"/>
          <w:lang w:val="de-DE" w:eastAsia="ja-JP" w:bidi="fa-IR"/>
        </w:rPr>
        <w:t xml:space="preserve">«Мы </w:t>
      </w:r>
      <w:r w:rsidRPr="001E2026">
        <w:rPr>
          <w:rFonts w:ascii="Times New Roman" w:eastAsia="Andale Sans UI" w:hAnsi="Times New Roman" w:cs="Times New Roman"/>
          <w:kern w:val="2"/>
          <w:sz w:val="24"/>
          <w:szCs w:val="24"/>
          <w:lang w:eastAsia="ja-JP" w:bidi="fa-IR"/>
        </w:rPr>
        <w:t xml:space="preserve">- </w:t>
      </w:r>
      <w:r w:rsidRPr="001E2026">
        <w:rPr>
          <w:rFonts w:ascii="Times New Roman" w:eastAsia="Andale Sans UI" w:hAnsi="Times New Roman" w:cs="Times New Roman"/>
          <w:kern w:val="2"/>
          <w:sz w:val="24"/>
          <w:szCs w:val="24"/>
          <w:lang w:val="de-DE" w:eastAsia="ja-JP" w:bidi="fa-IR"/>
        </w:rPr>
        <w:t>будущие защитники Отечества!»</w:t>
      </w:r>
      <w:r w:rsidRPr="001E2026">
        <w:rPr>
          <w:rFonts w:ascii="Times New Roman" w:eastAsia="Andale Sans UI" w:hAnsi="Times New Roman" w:cs="Times New Roman"/>
          <w:kern w:val="2"/>
          <w:sz w:val="24"/>
          <w:szCs w:val="24"/>
          <w:lang w:eastAsia="ja-JP" w:bidi="fa-IR"/>
        </w:rPr>
        <w:t xml:space="preserve"> </w:t>
      </w:r>
      <w:r w:rsidRPr="001E2026">
        <w:rPr>
          <w:rFonts w:ascii="Times New Roman" w:eastAsia="Andale Sans UI" w:hAnsi="Times New Roman" w:cs="Times New Roman"/>
          <w:kern w:val="2"/>
          <w:sz w:val="24"/>
          <w:szCs w:val="24"/>
          <w:lang w:val="de-DE" w:eastAsia="ja-JP" w:bidi="fa-IR"/>
        </w:rPr>
        <w:t>и конкурс плакатов «С Дн</w:t>
      </w:r>
      <w:r w:rsidRPr="001E2026">
        <w:rPr>
          <w:rFonts w:ascii="Times New Roman" w:eastAsia="Andale Sans UI" w:hAnsi="Times New Roman" w:cs="Times New Roman"/>
          <w:kern w:val="2"/>
          <w:sz w:val="24"/>
          <w:szCs w:val="24"/>
          <w:lang w:eastAsia="ja-JP" w:bidi="fa-IR"/>
        </w:rPr>
        <w:t>ё</w:t>
      </w:r>
      <w:r w:rsidRPr="001E2026">
        <w:rPr>
          <w:rFonts w:ascii="Times New Roman" w:eastAsia="Andale Sans UI" w:hAnsi="Times New Roman" w:cs="Times New Roman"/>
          <w:kern w:val="2"/>
          <w:sz w:val="24"/>
          <w:szCs w:val="24"/>
          <w:lang w:val="de-DE" w:eastAsia="ja-JP" w:bidi="fa-IR"/>
        </w:rPr>
        <w:t xml:space="preserve">м защитника </w:t>
      </w:r>
      <w:r w:rsidRPr="001E2026">
        <w:rPr>
          <w:rFonts w:ascii="Times New Roman" w:eastAsia="Andale Sans UI" w:hAnsi="Times New Roman" w:cs="Times New Roman"/>
          <w:kern w:val="2"/>
          <w:sz w:val="24"/>
          <w:szCs w:val="24"/>
          <w:lang w:val="de-DE" w:eastAsia="ja-JP" w:bidi="fa-IR"/>
        </w:rPr>
        <w:lastRenderedPageBreak/>
        <w:t>Отечества</w:t>
      </w:r>
      <w:r w:rsidRPr="001E2026">
        <w:rPr>
          <w:rFonts w:ascii="Times New Roman" w:eastAsia="Andale Sans UI" w:hAnsi="Times New Roman" w:cs="Times New Roman"/>
          <w:kern w:val="2"/>
          <w:sz w:val="24"/>
          <w:szCs w:val="24"/>
          <w:lang w:eastAsia="ja-JP" w:bidi="fa-IR"/>
        </w:rPr>
        <w:t xml:space="preserve">» </w:t>
      </w:r>
      <w:r w:rsidRPr="001E2026">
        <w:rPr>
          <w:rFonts w:ascii="Times New Roman" w:eastAsia="Andale Sans UI" w:hAnsi="Times New Roman" w:cs="Times New Roman"/>
          <w:color w:val="000000"/>
          <w:kern w:val="2"/>
          <w:sz w:val="24"/>
          <w:szCs w:val="24"/>
          <w:lang w:eastAsia="ja-JP" w:bidi="fa-IR"/>
        </w:rPr>
        <w:t>(онлайн-формат);</w:t>
      </w:r>
    </w:p>
    <w:p w14:paraId="01BDC93C" w14:textId="77777777" w:rsidR="00355027" w:rsidRPr="001E2026" w:rsidRDefault="00355027" w:rsidP="005675A4">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1E2026">
        <w:rPr>
          <w:rFonts w:ascii="Times New Roman" w:eastAsia="Calibri" w:hAnsi="Times New Roman" w:cs="Times New Roman"/>
          <w:color w:val="000000"/>
          <w:kern w:val="2"/>
          <w:sz w:val="24"/>
          <w:szCs w:val="24"/>
          <w:lang w:eastAsia="ja-JP" w:bidi="fa-IR"/>
        </w:rPr>
        <w:t xml:space="preserve">В период </w:t>
      </w:r>
      <w:r w:rsidRPr="001E2026">
        <w:rPr>
          <w:rFonts w:ascii="Times New Roman" w:eastAsia="Calibri" w:hAnsi="Times New Roman" w:cs="Times New Roman"/>
          <w:color w:val="000000"/>
          <w:kern w:val="2"/>
          <w:sz w:val="24"/>
          <w:szCs w:val="24"/>
          <w:lang w:eastAsia="ru-RU" w:bidi="ru-RU"/>
        </w:rPr>
        <w:t>с 20 января по 5 февраля 2024 года проводился</w:t>
      </w:r>
      <w:r w:rsidRPr="001E2026">
        <w:rPr>
          <w:rFonts w:ascii="Times New Roman" w:eastAsia="Calibri" w:hAnsi="Times New Roman" w:cs="Times New Roman"/>
          <w:color w:val="000000"/>
          <w:kern w:val="2"/>
          <w:sz w:val="24"/>
          <w:szCs w:val="24"/>
          <w:lang w:eastAsia="ja-JP" w:bidi="fa-IR"/>
        </w:rPr>
        <w:t xml:space="preserve"> </w:t>
      </w:r>
      <w:r w:rsidRPr="001E2026">
        <w:rPr>
          <w:rFonts w:ascii="Times New Roman" w:eastAsia="Times New Roman" w:hAnsi="Times New Roman" w:cs="Times New Roman"/>
          <w:color w:val="000000"/>
          <w:kern w:val="2"/>
          <w:sz w:val="24"/>
          <w:szCs w:val="24"/>
          <w:lang w:eastAsia="ru-RU" w:bidi="fa-IR"/>
        </w:rPr>
        <w:t>муниципальный</w:t>
      </w:r>
      <w:r w:rsidRPr="001E2026">
        <w:rPr>
          <w:rFonts w:ascii="Times New Roman" w:eastAsia="Calibri" w:hAnsi="Times New Roman" w:cs="Times New Roman"/>
          <w:color w:val="000000"/>
          <w:kern w:val="2"/>
          <w:sz w:val="24"/>
          <w:szCs w:val="24"/>
          <w:lang w:eastAsia="ja-JP" w:bidi="fa-IR"/>
        </w:rPr>
        <w:t xml:space="preserve"> этап Всероссийского конкурса сочинений «Без срока давности» среди обучающихся образовательных организаций;</w:t>
      </w:r>
    </w:p>
    <w:p w14:paraId="68DDB8F8" w14:textId="77777777" w:rsidR="00355027" w:rsidRPr="001E2026" w:rsidRDefault="00355027" w:rsidP="005675A4">
      <w:pPr>
        <w:widowControl w:val="0"/>
        <w:suppressAutoHyphens/>
        <w:spacing w:after="0" w:line="240" w:lineRule="auto"/>
        <w:ind w:firstLine="708"/>
        <w:jc w:val="both"/>
        <w:textAlignment w:val="baseline"/>
        <w:rPr>
          <w:rFonts w:ascii="Times New Roman" w:eastAsia="Andale Sans UI" w:hAnsi="Times New Roman" w:cs="Times New Roman"/>
          <w:kern w:val="2"/>
          <w:sz w:val="24"/>
          <w:szCs w:val="24"/>
          <w:lang w:val="de-DE" w:eastAsia="ja-JP" w:bidi="fa-IR"/>
        </w:rPr>
      </w:pPr>
      <w:r w:rsidRPr="001E2026">
        <w:rPr>
          <w:rFonts w:ascii="Times New Roman" w:eastAsia="Calibri" w:hAnsi="Times New Roman" w:cs="Times New Roman"/>
          <w:color w:val="000000"/>
          <w:kern w:val="2"/>
          <w:sz w:val="24"/>
          <w:szCs w:val="24"/>
          <w:lang w:eastAsia="ru-RU"/>
        </w:rPr>
        <w:t>20 марта</w:t>
      </w:r>
      <w:r w:rsidRPr="001E2026">
        <w:rPr>
          <w:rFonts w:ascii="Times New Roman" w:eastAsia="Calibri" w:hAnsi="Times New Roman" w:cs="Times New Roman"/>
          <w:color w:val="000000"/>
          <w:kern w:val="2"/>
          <w:sz w:val="24"/>
          <w:szCs w:val="24"/>
          <w:lang w:eastAsia="ru-RU" w:bidi="fa-IR"/>
        </w:rPr>
        <w:t xml:space="preserve"> 2024 года </w:t>
      </w:r>
      <w:r w:rsidRPr="001E2026">
        <w:rPr>
          <w:rFonts w:ascii="Times New Roman" w:eastAsia="Times New Roman" w:hAnsi="Times New Roman" w:cs="Times New Roman"/>
          <w:color w:val="000000"/>
          <w:kern w:val="2"/>
          <w:sz w:val="24"/>
          <w:szCs w:val="24"/>
          <w:lang w:eastAsia="ru-RU" w:bidi="fa-IR"/>
        </w:rPr>
        <w:t>на базе муниципального общеобразовательного учреждения Большенагаткинской средней школы имени  Героя Советского Союза В.А. Любавина муниципального образования «Цильнинский район» Ульяновской области</w:t>
      </w:r>
      <w:r w:rsidRPr="001E2026">
        <w:rPr>
          <w:rFonts w:ascii="Times New Roman" w:eastAsia="Calibri" w:hAnsi="Times New Roman" w:cs="Times New Roman"/>
          <w:color w:val="000000"/>
          <w:kern w:val="2"/>
          <w:sz w:val="24"/>
          <w:szCs w:val="24"/>
          <w:lang w:eastAsia="ja-JP" w:bidi="fa-IR"/>
        </w:rPr>
        <w:t xml:space="preserve">  проведен муниципальный этап конкурса «Смотр строя и песни — 2024». </w:t>
      </w:r>
    </w:p>
    <w:p w14:paraId="1D0DE873"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Calibri" w:hAnsi="Times New Roman" w:cs="Times New Roman"/>
          <w:color w:val="000000"/>
          <w:kern w:val="2"/>
          <w:sz w:val="24"/>
          <w:szCs w:val="24"/>
          <w:lang w:eastAsia="ja-JP" w:bidi="fa-IR"/>
        </w:rPr>
        <w:tab/>
      </w:r>
      <w:r w:rsidRPr="001E2026">
        <w:rPr>
          <w:rFonts w:ascii="Times New Roman" w:eastAsia="Times New Roman" w:hAnsi="Times New Roman" w:cs="Times New Roman"/>
          <w:color w:val="000000"/>
          <w:sz w:val="24"/>
          <w:szCs w:val="24"/>
          <w:lang w:eastAsia="zh-CN"/>
        </w:rPr>
        <w:t xml:space="preserve">В рамках подготовки к празднованию Дня Победы в образовательных организациях с апреля месяца была организована работа по проведению  всероссийских и региональных акций: </w:t>
      </w:r>
    </w:p>
    <w:p w14:paraId="399B52E7"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«Георгиевская ленточка»;</w:t>
      </w:r>
    </w:p>
    <w:p w14:paraId="16C83A91"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 «Бессмертный полк»;  </w:t>
      </w:r>
    </w:p>
    <w:p w14:paraId="1A7B8D91"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«Зажги свечу»;</w:t>
      </w:r>
    </w:p>
    <w:p w14:paraId="10F2B2B2"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kern w:val="2"/>
          <w:sz w:val="24"/>
          <w:szCs w:val="24"/>
          <w:lang w:eastAsia="zh-CN"/>
        </w:rPr>
        <w:t>- «Обелиск»</w:t>
      </w:r>
      <w:r w:rsidRPr="001E2026">
        <w:rPr>
          <w:rFonts w:ascii="Times New Roman" w:eastAsia="Andale Sans UI" w:hAnsi="Times New Roman" w:cs="Times New Roman"/>
          <w:kern w:val="2"/>
          <w:sz w:val="24"/>
          <w:szCs w:val="24"/>
          <w:lang w:eastAsia="zh-CN"/>
        </w:rPr>
        <w:t>;</w:t>
      </w:r>
    </w:p>
    <w:p w14:paraId="49BE00EC"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kern w:val="2"/>
          <w:sz w:val="24"/>
          <w:szCs w:val="24"/>
          <w:lang w:eastAsia="zh-CN"/>
        </w:rPr>
        <w:t>- «Ветеран»</w:t>
      </w:r>
      <w:r w:rsidRPr="001E2026">
        <w:rPr>
          <w:rFonts w:ascii="Times New Roman" w:eastAsia="Andale Sans UI" w:hAnsi="Times New Roman" w:cs="Times New Roman"/>
          <w:kern w:val="2"/>
          <w:sz w:val="24"/>
          <w:szCs w:val="24"/>
          <w:lang w:eastAsia="zh-CN"/>
        </w:rPr>
        <w:t>;</w:t>
      </w:r>
    </w:p>
    <w:p w14:paraId="193648A9"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kern w:val="2"/>
          <w:sz w:val="24"/>
          <w:szCs w:val="24"/>
          <w:lang w:eastAsia="zh-CN"/>
        </w:rPr>
        <w:t>- «Окна Победы»</w:t>
      </w:r>
      <w:r w:rsidRPr="001E2026">
        <w:rPr>
          <w:rFonts w:ascii="Times New Roman" w:eastAsia="Andale Sans UI" w:hAnsi="Times New Roman" w:cs="Times New Roman"/>
          <w:kern w:val="2"/>
          <w:sz w:val="24"/>
          <w:szCs w:val="24"/>
          <w:lang w:eastAsia="zh-CN"/>
        </w:rPr>
        <w:t>;</w:t>
      </w:r>
    </w:p>
    <w:p w14:paraId="528E3696"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kern w:val="2"/>
          <w:sz w:val="24"/>
          <w:szCs w:val="24"/>
          <w:lang w:eastAsia="zh-CN"/>
        </w:rPr>
        <w:t>- «Помним всех, заботимся о каждом»;</w:t>
      </w:r>
    </w:p>
    <w:p w14:paraId="34D1055D"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kern w:val="2"/>
          <w:sz w:val="24"/>
          <w:szCs w:val="24"/>
          <w:lang w:eastAsia="zh-CN"/>
        </w:rPr>
        <w:t>- «Парад у дома ветерана»;</w:t>
      </w:r>
    </w:p>
    <w:p w14:paraId="51C797B4"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kern w:val="2"/>
          <w:sz w:val="24"/>
          <w:szCs w:val="24"/>
          <w:lang w:eastAsia="zh-CN"/>
        </w:rPr>
        <w:t>- «Добрая суббота» и др.</w:t>
      </w:r>
      <w:r w:rsidRPr="001E2026">
        <w:rPr>
          <w:rFonts w:ascii="Times New Roman" w:eastAsia="Andale Sans UI" w:hAnsi="Times New Roman" w:cs="Times New Roman"/>
          <w:kern w:val="2"/>
          <w:sz w:val="24"/>
          <w:szCs w:val="24"/>
          <w:lang w:eastAsia="zh-CN"/>
        </w:rPr>
        <w:t xml:space="preserve"> </w:t>
      </w:r>
      <w:r w:rsidRPr="001E2026">
        <w:rPr>
          <w:rFonts w:ascii="Times New Roman" w:eastAsia="Calibri" w:hAnsi="Times New Roman" w:cs="Times New Roman"/>
          <w:kern w:val="2"/>
          <w:sz w:val="24"/>
          <w:szCs w:val="24"/>
          <w:lang w:eastAsia="zh-CN"/>
        </w:rPr>
        <w:t xml:space="preserve"> </w:t>
      </w:r>
    </w:p>
    <w:p w14:paraId="7113A2D6"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kern w:val="2"/>
          <w:sz w:val="24"/>
          <w:szCs w:val="24"/>
          <w:lang w:eastAsia="zh-CN"/>
        </w:rPr>
        <w:t xml:space="preserve">Во всех учреждениях </w:t>
      </w:r>
      <w:r w:rsidRPr="001E2026">
        <w:rPr>
          <w:rFonts w:ascii="Times New Roman" w:eastAsia="Calibri" w:hAnsi="Times New Roman" w:cs="Times New Roman"/>
          <w:color w:val="000000"/>
          <w:kern w:val="2"/>
          <w:sz w:val="24"/>
          <w:szCs w:val="24"/>
          <w:lang w:eastAsia="zh-CN"/>
        </w:rPr>
        <w:t>были размещены</w:t>
      </w:r>
      <w:r w:rsidRPr="001E2026">
        <w:rPr>
          <w:rFonts w:ascii="Times New Roman" w:eastAsia="Calibri" w:hAnsi="Times New Roman" w:cs="Times New Roman"/>
          <w:kern w:val="2"/>
          <w:sz w:val="24"/>
          <w:szCs w:val="24"/>
          <w:lang w:eastAsia="zh-CN"/>
        </w:rPr>
        <w:t xml:space="preserve"> баннеры, плакаты с надписью «С Днём Победы!», классными руководителями и обучающимися  оформля</w:t>
      </w:r>
      <w:r w:rsidRPr="001E2026">
        <w:rPr>
          <w:rFonts w:ascii="Times New Roman" w:eastAsia="Calibri" w:hAnsi="Times New Roman" w:cs="Times New Roman"/>
          <w:color w:val="000000"/>
          <w:kern w:val="2"/>
          <w:sz w:val="24"/>
          <w:szCs w:val="24"/>
          <w:lang w:eastAsia="zh-CN"/>
        </w:rPr>
        <w:t>лись</w:t>
      </w:r>
      <w:r w:rsidRPr="001E2026">
        <w:rPr>
          <w:rFonts w:ascii="Times New Roman" w:eastAsia="Calibri" w:hAnsi="Times New Roman" w:cs="Times New Roman"/>
          <w:kern w:val="2"/>
          <w:sz w:val="24"/>
          <w:szCs w:val="24"/>
          <w:lang w:eastAsia="zh-CN"/>
        </w:rPr>
        <w:t xml:space="preserve"> окна,  информационные стенды к Дням воинской славы в вестибюле школы, посвящённые «79-годовщине Победы в Великой Отечественной войне!».</w:t>
      </w:r>
    </w:p>
    <w:p w14:paraId="195AF2C4" w14:textId="77777777" w:rsidR="00355027" w:rsidRPr="001E2026" w:rsidRDefault="00355027" w:rsidP="005675A4">
      <w:pPr>
        <w:widowControl w:val="0"/>
        <w:suppressAutoHyphens/>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В библиотеках школ были организованы тематические выставки детской литературы о ВОВ.  Для обучающихся организовывается просмотр советских и российских фильмов, посвящённых Великой Отечественной войне 1941-1945гг. («Офицеры»,  «Они сражались за Родину»,  и другие), проводятся беседы о давно минувших днях, рассказывают о своих родственниках, участвовавших в битвах за Родину. Организованы встречи с участниками и вдовами участников ВОВ. Проводятся Уроки мужества, на которых звучат героические стихи о войне, музыкальные произведения, рассказы о земляках - Героях Советского Союза. </w:t>
      </w:r>
    </w:p>
    <w:p w14:paraId="512008F7" w14:textId="77777777" w:rsidR="00355027" w:rsidRPr="001E2026" w:rsidRDefault="00355027" w:rsidP="005675A4">
      <w:pPr>
        <w:widowControl w:val="0"/>
        <w:suppressAutoHyphens/>
        <w:snapToGrid w:val="0"/>
        <w:spacing w:after="0" w:line="240" w:lineRule="auto"/>
        <w:ind w:firstLine="680"/>
        <w:contextualSpacing/>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iCs/>
          <w:color w:val="000000"/>
          <w:sz w:val="24"/>
          <w:szCs w:val="24"/>
        </w:rPr>
        <w:t>Волонтер</w:t>
      </w:r>
      <w:r w:rsidRPr="001E2026">
        <w:rPr>
          <w:rFonts w:ascii="Times New Roman" w:eastAsia="Andale Sans UI" w:hAnsi="Times New Roman" w:cs="Times New Roman"/>
          <w:iCs/>
          <w:color w:val="000000"/>
          <w:kern w:val="2"/>
          <w:sz w:val="24"/>
          <w:szCs w:val="24"/>
          <w:lang w:eastAsia="zh-CN"/>
        </w:rPr>
        <w:t>ами оказывалась</w:t>
      </w:r>
      <w:r w:rsidRPr="001E2026">
        <w:rPr>
          <w:rFonts w:ascii="Times New Roman" w:eastAsia="Times New Roman" w:hAnsi="Times New Roman" w:cs="Times New Roman"/>
          <w:iCs/>
          <w:color w:val="000000"/>
          <w:sz w:val="24"/>
          <w:szCs w:val="24"/>
        </w:rPr>
        <w:t xml:space="preserve"> помощь ветеранам, труженикам тыла, детям войны и пожилым людям. </w:t>
      </w:r>
      <w:r w:rsidRPr="001E2026">
        <w:rPr>
          <w:rFonts w:ascii="Times New Roman" w:eastAsia="font459" w:hAnsi="Times New Roman" w:cs="Times New Roman"/>
          <w:iCs/>
          <w:color w:val="000000"/>
          <w:sz w:val="24"/>
          <w:szCs w:val="24"/>
          <w:lang w:eastAsia="ru-RU"/>
        </w:rPr>
        <w:t>Проводились</w:t>
      </w:r>
      <w:r w:rsidRPr="001E2026">
        <w:rPr>
          <w:rFonts w:ascii="Times New Roman" w:eastAsia="Times New Roman" w:hAnsi="Times New Roman" w:cs="Times New Roman"/>
          <w:iCs/>
          <w:color w:val="000000"/>
          <w:sz w:val="24"/>
          <w:szCs w:val="24"/>
        </w:rPr>
        <w:t xml:space="preserve"> субботник</w:t>
      </w:r>
      <w:r w:rsidRPr="001E2026">
        <w:rPr>
          <w:rFonts w:ascii="Times New Roman" w:eastAsia="font459" w:hAnsi="Times New Roman" w:cs="Times New Roman"/>
          <w:iCs/>
          <w:color w:val="000000"/>
          <w:sz w:val="24"/>
          <w:szCs w:val="24"/>
          <w:lang w:eastAsia="ru-RU"/>
        </w:rPr>
        <w:t>и</w:t>
      </w:r>
      <w:r w:rsidRPr="001E2026">
        <w:rPr>
          <w:rFonts w:ascii="Times New Roman" w:eastAsia="Times New Roman" w:hAnsi="Times New Roman" w:cs="Times New Roman"/>
          <w:iCs/>
          <w:color w:val="000000"/>
          <w:sz w:val="24"/>
          <w:szCs w:val="24"/>
        </w:rPr>
        <w:t xml:space="preserve"> по благоустройству парков и памятников. </w:t>
      </w:r>
    </w:p>
    <w:p w14:paraId="5504DBAC"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rPr>
        <w:tab/>
        <w:t xml:space="preserve">В соответствии с постановлением администрации МО «Цильнинский район» </w:t>
      </w:r>
      <w:r w:rsidRPr="001E2026">
        <w:rPr>
          <w:rFonts w:ascii="Times New Roman" w:eastAsia="NSimSun" w:hAnsi="Times New Roman" w:cs="Times New Roman"/>
          <w:color w:val="000000"/>
          <w:kern w:val="2"/>
          <w:sz w:val="24"/>
          <w:szCs w:val="24"/>
          <w:lang w:bidi="hi-IN"/>
        </w:rPr>
        <w:t>от 22.03.2024 № 147-п</w:t>
      </w:r>
      <w:r w:rsidRPr="001E2026">
        <w:rPr>
          <w:rFonts w:ascii="Times New Roman" w:eastAsia="Andale Sans UI" w:hAnsi="Times New Roman" w:cs="Times New Roman"/>
          <w:color w:val="000000"/>
          <w:kern w:val="2"/>
          <w:sz w:val="24"/>
          <w:szCs w:val="24"/>
        </w:rPr>
        <w:t xml:space="preserve"> «Об организации и обеспечении отдыха и  оздоровления детей в муниципальном образовании «Цильнинский район» в 1 смену (с 3 по 20 июня)  была организована работа школьных лагерей с дневным пребыванием  на базе 15 школ (17 лагерей). Также, в 1 из них (Елховоозернская средняя школа) работал лагерь труда и отдыха.</w:t>
      </w:r>
    </w:p>
    <w:p w14:paraId="366C3D90"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rPr>
        <w:tab/>
      </w:r>
      <w:r w:rsidRPr="001E2026">
        <w:rPr>
          <w:rFonts w:ascii="Times New Roman" w:eastAsia="Andale Sans UI" w:hAnsi="Times New Roman" w:cs="Times New Roman"/>
          <w:color w:val="000000"/>
          <w:kern w:val="2"/>
          <w:sz w:val="24"/>
          <w:szCs w:val="24"/>
          <w:lang w:eastAsia="ru-RU"/>
        </w:rPr>
        <w:t>Через Кадровый центр Ульяновской области в Цильнинском районе в июне месяце временно трудоустроены 44 ребёнка:</w:t>
      </w:r>
    </w:p>
    <w:p w14:paraId="71827C40"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Times New Roman" w:hAnsi="Times New Roman" w:cs="Times New Roman"/>
          <w:color w:val="000000"/>
          <w:kern w:val="2"/>
          <w:sz w:val="24"/>
          <w:szCs w:val="24"/>
          <w:lang w:eastAsia="ru-RU"/>
        </w:rPr>
        <w:tab/>
        <w:t xml:space="preserve">- из </w:t>
      </w:r>
      <w:r w:rsidRPr="001E2026">
        <w:rPr>
          <w:rFonts w:ascii="Times New Roman" w:eastAsia="Andale Sans UI" w:hAnsi="Times New Roman" w:cs="Times New Roman"/>
          <w:color w:val="000000"/>
          <w:kern w:val="2"/>
          <w:sz w:val="24"/>
          <w:szCs w:val="24"/>
          <w:lang w:eastAsia="ru-RU"/>
        </w:rPr>
        <w:t>Большенагаткинской школы — 30 детей (работа на пришкольном участке);</w:t>
      </w:r>
    </w:p>
    <w:p w14:paraId="35E59345"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ru-RU"/>
        </w:rPr>
        <w:tab/>
        <w:t>- из Кундюковской школы — 2 детей в качестве вожатых;</w:t>
      </w:r>
    </w:p>
    <w:p w14:paraId="434F86D2" w14:textId="77777777" w:rsidR="00355027" w:rsidRPr="001E2026" w:rsidRDefault="00355027" w:rsidP="005675A4">
      <w:pPr>
        <w:widowControl w:val="0"/>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ru-RU"/>
        </w:rPr>
        <w:tab/>
        <w:t>- из Староалгашинской школы — 6 детей - в качестве вожатых;</w:t>
      </w:r>
    </w:p>
    <w:p w14:paraId="5CF40E70" w14:textId="77777777" w:rsidR="00355027" w:rsidRPr="001E2026" w:rsidRDefault="00355027" w:rsidP="005675A4">
      <w:pPr>
        <w:widowControl w:val="0"/>
        <w:suppressAutoHyphens/>
        <w:spacing w:after="0" w:line="240" w:lineRule="auto"/>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ru-RU"/>
        </w:rPr>
        <w:tab/>
        <w:t>- из Покровской школы — 6 детей (работа на пришкольном участке).</w:t>
      </w:r>
    </w:p>
    <w:p w14:paraId="19DACAF6"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iCs/>
          <w:color w:val="000000"/>
          <w:sz w:val="24"/>
          <w:szCs w:val="24"/>
        </w:rPr>
        <w:tab/>
      </w:r>
      <w:r w:rsidRPr="001E2026">
        <w:rPr>
          <w:rFonts w:ascii="Times New Roman" w:eastAsia="Times New Roman" w:hAnsi="Times New Roman" w:cs="Times New Roman"/>
          <w:color w:val="000000"/>
          <w:sz w:val="24"/>
          <w:szCs w:val="24"/>
          <w:lang w:eastAsia="zh-CN"/>
        </w:rPr>
        <w:t xml:space="preserve">Одним из главных направлений работы школы является профилактика безнадзорности, беспризорности и правонарушений среди несовершеннолетних, семейного неблагополучия и социального сиротства.  </w:t>
      </w:r>
    </w:p>
    <w:p w14:paraId="79A904E6"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t xml:space="preserve">На 01.04.2024 года на учете в ОМВД России по Цильнинскому району состоит </w:t>
      </w:r>
      <w:r w:rsidRPr="001E2026">
        <w:rPr>
          <w:rFonts w:ascii="Times New Roman" w:eastAsia="Calibri" w:hAnsi="Times New Roman" w:cs="Times New Roman"/>
          <w:color w:val="000000"/>
          <w:sz w:val="24"/>
          <w:szCs w:val="24"/>
          <w:lang w:eastAsia="zh-CN"/>
        </w:rPr>
        <w:t>20</w:t>
      </w:r>
      <w:r w:rsidRPr="001E2026">
        <w:rPr>
          <w:rFonts w:ascii="Times New Roman" w:eastAsia="Calibri" w:hAnsi="Times New Roman" w:cs="Times New Roman"/>
          <w:b/>
          <w:bCs/>
          <w:color w:val="000000"/>
          <w:sz w:val="24"/>
          <w:szCs w:val="24"/>
          <w:lang w:eastAsia="zh-CN"/>
        </w:rPr>
        <w:t xml:space="preserve">  </w:t>
      </w:r>
      <w:r w:rsidRPr="001E2026">
        <w:rPr>
          <w:rFonts w:ascii="Times New Roman" w:eastAsia="Times New Roman" w:hAnsi="Times New Roman" w:cs="Times New Roman"/>
          <w:color w:val="000000"/>
          <w:sz w:val="24"/>
          <w:szCs w:val="24"/>
          <w:lang w:eastAsia="zh-CN"/>
        </w:rPr>
        <w:t xml:space="preserve">обучающихся, на внутришкольном контроле -11. </w:t>
      </w:r>
    </w:p>
    <w:p w14:paraId="642DDAF9"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t>В каждом общеобразовательном учреждении имеется социальный паспорт школы, в котором прописаны все основные социальные категории, такие как: многодетные, неполные, опекаемые, малообеспеченные, дети-инвалиды, дети, состоящие на ВШК, ПДН, СОП.</w:t>
      </w:r>
    </w:p>
    <w:p w14:paraId="4E366031"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lastRenderedPageBreak/>
        <w:tab/>
        <w:t xml:space="preserve">На каждого ребенка составляется карточка профилактического учета, индивидуальный план работы, прикладывается характеристика, отчёты об успеваемости и  посещаемости, акты о посещении семьи, отчеты о проведенной профилактической работе.  </w:t>
      </w:r>
    </w:p>
    <w:p w14:paraId="17151A8F"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t xml:space="preserve">В каждом общеобразовательном учреждении работает Совет профилактики, который изучает и анализирует состояние правонарушений среди обучающихся, воспитательной и профилактической работы, направленной на их предупреждение. Его работа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Заседание Совета профилактики -  1 раз в квартал или по мере необходимости. За 1 квартал 2024 года проведено 27 заседаний Совета профилактики. </w:t>
      </w:r>
    </w:p>
    <w:p w14:paraId="1FA8A2DD"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t xml:space="preserve">Особое значение для профилактики правонарушений и социальной безнадзорности имеет организация досуга детей во внеурочное время в дополнительном образовании (кружки, секции). Детей данной категории стараются вовлекать и в различные молодежные организации (Совет учащихся, спортивные клубы, военно-патриотические клубы, пионерские организации и тимуровское движение, детские школьные организации, ЮИДы. Охват детей составляет 100 %. </w:t>
      </w:r>
    </w:p>
    <w:p w14:paraId="237CB3A1" w14:textId="77777777" w:rsidR="00355027" w:rsidRPr="001E2026" w:rsidRDefault="00355027" w:rsidP="005675A4">
      <w:pPr>
        <w:widowControl w:val="0"/>
        <w:suppressAutoHyphens/>
        <w:spacing w:after="0" w:line="240" w:lineRule="auto"/>
        <w:ind w:firstLine="708"/>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ru-RU"/>
        </w:rPr>
        <w:t xml:space="preserve">За отчетный период в образовательных организациях МО «Цильнинский район» прошли Единые дни безопасности: </w:t>
      </w:r>
    </w:p>
    <w:p w14:paraId="0203FBF0" w14:textId="77777777" w:rsidR="00355027" w:rsidRPr="001E2026" w:rsidRDefault="00355027" w:rsidP="005675A4">
      <w:pPr>
        <w:widowControl w:val="0"/>
        <w:suppressAutoHyphens/>
        <w:spacing w:after="0" w:line="240" w:lineRule="auto"/>
        <w:ind w:firstLine="708"/>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ru-RU"/>
        </w:rPr>
        <w:t xml:space="preserve">- 10 </w:t>
      </w:r>
      <w:r w:rsidRPr="001E2026">
        <w:rPr>
          <w:rFonts w:ascii="Times New Roman" w:eastAsia="Calibri" w:hAnsi="Times New Roman" w:cs="Times New Roman"/>
          <w:color w:val="000000"/>
          <w:kern w:val="2"/>
          <w:sz w:val="24"/>
          <w:szCs w:val="24"/>
          <w:lang w:eastAsia="ru-RU"/>
        </w:rPr>
        <w:t>февраля</w:t>
      </w:r>
      <w:r w:rsidRPr="001E2026">
        <w:rPr>
          <w:rFonts w:ascii="Times New Roman" w:eastAsia="Andale Sans UI" w:hAnsi="Times New Roman" w:cs="Times New Roman"/>
          <w:color w:val="000000"/>
          <w:kern w:val="2"/>
          <w:sz w:val="24"/>
          <w:szCs w:val="24"/>
          <w:lang w:eastAsia="ru-RU"/>
        </w:rPr>
        <w:t xml:space="preserve"> 2024 года по т</w:t>
      </w:r>
      <w:r w:rsidRPr="001E2026">
        <w:rPr>
          <w:rFonts w:ascii="Times New Roman" w:eastAsia="Andale Sans UI" w:hAnsi="Times New Roman" w:cs="Times New Roman"/>
          <w:kern w:val="2"/>
          <w:sz w:val="24"/>
          <w:szCs w:val="24"/>
          <w:lang w:eastAsia="zh-CN"/>
        </w:rPr>
        <w:t>еме: ««Предупреждение жестокого обращения с детьми. Профилактика конфликтных ситуаций среди подростков в образовательных организациях»</w:t>
      </w:r>
    </w:p>
    <w:p w14:paraId="6DE4CE7F" w14:textId="77777777" w:rsidR="00355027" w:rsidRPr="001E2026" w:rsidRDefault="00355027" w:rsidP="005675A4">
      <w:pPr>
        <w:widowControl w:val="0"/>
        <w:suppressAutoHyphens/>
        <w:spacing w:after="0" w:line="240" w:lineRule="auto"/>
        <w:ind w:firstLine="708"/>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kern w:val="2"/>
          <w:sz w:val="24"/>
          <w:szCs w:val="24"/>
          <w:lang w:eastAsia="zh-CN"/>
        </w:rPr>
        <w:t xml:space="preserve">- </w:t>
      </w:r>
      <w:r w:rsidRPr="001E2026">
        <w:rPr>
          <w:rFonts w:ascii="Times New Roman" w:eastAsia="Andale Sans UI" w:hAnsi="Times New Roman" w:cs="Times New Roman"/>
          <w:color w:val="000000"/>
          <w:kern w:val="2"/>
          <w:sz w:val="24"/>
          <w:szCs w:val="24"/>
          <w:lang w:eastAsia="ru-RU"/>
        </w:rPr>
        <w:t>10 марта 2024 года по теме:</w:t>
      </w:r>
      <w:r w:rsidRPr="001E2026">
        <w:rPr>
          <w:rFonts w:ascii="Times New Roman" w:eastAsia="Andale Sans UI" w:hAnsi="Times New Roman" w:cs="Times New Roman"/>
          <w:color w:val="000000"/>
          <w:kern w:val="2"/>
          <w:sz w:val="24"/>
          <w:szCs w:val="24"/>
          <w:lang w:eastAsia="zh-CN"/>
        </w:rPr>
        <w:t xml:space="preserve"> «Обеспечение пожарной безопасности в местах проживания семей с детьми. Предупреждение травмирования и гибели детей при пожарах».  </w:t>
      </w:r>
    </w:p>
    <w:p w14:paraId="7DD2D3B3" w14:textId="77777777" w:rsidR="00355027" w:rsidRPr="001E2026" w:rsidRDefault="00355027" w:rsidP="005675A4">
      <w:pPr>
        <w:widowControl w:val="0"/>
        <w:suppressAutoHyphens/>
        <w:snapToGrid w:val="0"/>
        <w:spacing w:after="0" w:line="240" w:lineRule="auto"/>
        <w:contextualSpacing/>
        <w:jc w:val="both"/>
        <w:rPr>
          <w:rFonts w:ascii="Times New Roman" w:eastAsia="Andale Sans UI" w:hAnsi="Times New Roman" w:cs="Times New Roman"/>
          <w:color w:val="000000"/>
          <w:kern w:val="2"/>
          <w:sz w:val="24"/>
          <w:szCs w:val="24"/>
          <w:lang w:eastAsia="zh-CN"/>
        </w:rPr>
      </w:pPr>
      <w:r w:rsidRPr="001E2026">
        <w:rPr>
          <w:rFonts w:ascii="Times New Roman" w:eastAsia="Calibri" w:hAnsi="Times New Roman" w:cs="Times New Roman"/>
          <w:color w:val="000000"/>
          <w:kern w:val="2"/>
          <w:sz w:val="24"/>
          <w:szCs w:val="24"/>
          <w:lang w:eastAsia="zh-CN"/>
        </w:rPr>
        <w:tab/>
        <w:t xml:space="preserve">В рамках Единых дней безопасности несовершеннолетних проведено </w:t>
      </w:r>
      <w:r w:rsidRPr="001E2026">
        <w:rPr>
          <w:rFonts w:ascii="Times New Roman" w:eastAsia="Times New Roman" w:hAnsi="Times New Roman" w:cs="Times New Roman"/>
          <w:color w:val="000000"/>
          <w:kern w:val="2"/>
          <w:sz w:val="24"/>
          <w:szCs w:val="24"/>
          <w:lang w:eastAsia="zh-CN"/>
        </w:rPr>
        <w:t>348</w:t>
      </w:r>
      <w:r w:rsidRPr="001E2026">
        <w:rPr>
          <w:rFonts w:ascii="Times New Roman" w:eastAsia="Calibri" w:hAnsi="Times New Roman" w:cs="Times New Roman"/>
          <w:color w:val="000000"/>
          <w:kern w:val="2"/>
          <w:sz w:val="24"/>
          <w:szCs w:val="24"/>
          <w:lang w:eastAsia="zh-CN"/>
        </w:rPr>
        <w:t xml:space="preserve"> мероприятий</w:t>
      </w:r>
      <w:r w:rsidRPr="001E2026">
        <w:rPr>
          <w:rFonts w:ascii="Times New Roman" w:eastAsia="Andale Sans UI" w:hAnsi="Times New Roman" w:cs="Times New Roman"/>
          <w:color w:val="000000"/>
          <w:kern w:val="2"/>
          <w:sz w:val="24"/>
          <w:szCs w:val="24"/>
          <w:lang w:eastAsia="zh-CN"/>
        </w:rPr>
        <w:t>, в которых приняло участие 1686 обучающихся 1-11 классов, 479 родителей: классные часы, часы общения, беседы по профилактике детского травматизма, онлайн-викторины, игры, просмотр видеофильмов, встречи с представителями МЧС и т.д.</w:t>
      </w:r>
    </w:p>
    <w:p w14:paraId="1C106AA6" w14:textId="77777777" w:rsidR="00355027" w:rsidRPr="001E2026" w:rsidRDefault="00355027" w:rsidP="005675A4">
      <w:pPr>
        <w:widowControl w:val="0"/>
        <w:suppressAutoHyphens/>
        <w:spacing w:after="0" w:line="240" w:lineRule="auto"/>
        <w:ind w:firstLine="709"/>
        <w:jc w:val="both"/>
        <w:rPr>
          <w:rFonts w:ascii="Times New Roman" w:eastAsia="Times New Roman" w:hAnsi="Times New Roman" w:cs="Times New Roman"/>
          <w:b/>
          <w:bCs/>
          <w:color w:val="000000"/>
          <w:kern w:val="2"/>
          <w:sz w:val="24"/>
          <w:szCs w:val="24"/>
          <w:lang w:eastAsia="ru-RU"/>
        </w:rPr>
      </w:pPr>
      <w:r w:rsidRPr="001E2026">
        <w:rPr>
          <w:rFonts w:ascii="Times New Roman" w:eastAsia="Andale Sans UI" w:hAnsi="Times New Roman" w:cs="Times New Roman"/>
          <w:color w:val="000000"/>
          <w:kern w:val="2"/>
          <w:sz w:val="24"/>
          <w:szCs w:val="24"/>
        </w:rPr>
        <w:t>В сентябре 2024 года во всех образовательных организациях проводились мероприятия, посвященные  Дню солидарности в борьбе с терроризмом, в рамках которого учащиеся и педагоги школ приняли участие в областной акции «Минута тишины». Учителя довели до обучающихся информацию о теракте в г. Беслан и подвиге Дмитрия Разумовского.</w:t>
      </w:r>
      <w:r w:rsidRPr="001E2026">
        <w:rPr>
          <w:rFonts w:ascii="Times New Roman" w:eastAsia="Andale Sans UI" w:hAnsi="Times New Roman" w:cs="Times New Roman"/>
          <w:color w:val="000000"/>
          <w:kern w:val="2"/>
          <w:sz w:val="24"/>
          <w:szCs w:val="24"/>
        </w:rPr>
        <w:tab/>
        <w:t xml:space="preserve"> Были проведены инструктажи со школьниками и работниками по темам: «Действия при угрозе террористического акта», «Правила поведения и порядок действий, если вас захватили в заложники».</w:t>
      </w:r>
    </w:p>
    <w:p w14:paraId="3CD81615" w14:textId="77777777" w:rsidR="00355027" w:rsidRPr="001E2026" w:rsidRDefault="00355027" w:rsidP="005675A4">
      <w:pPr>
        <w:widowControl w:val="0"/>
        <w:suppressAutoHyphens/>
        <w:snapToGrid w:val="0"/>
        <w:spacing w:after="0" w:line="240" w:lineRule="auto"/>
        <w:contextualSpacing/>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kern w:val="2"/>
          <w:sz w:val="24"/>
          <w:szCs w:val="24"/>
          <w:lang w:eastAsia="zh-CN"/>
        </w:rPr>
        <w:tab/>
      </w:r>
    </w:p>
    <w:p w14:paraId="48D3EAD0" w14:textId="77777777" w:rsidR="00355027" w:rsidRPr="001E2026" w:rsidRDefault="00355027" w:rsidP="005675A4">
      <w:pPr>
        <w:widowControl w:val="0"/>
        <w:tabs>
          <w:tab w:val="left" w:pos="4224"/>
        </w:tabs>
        <w:suppressAutoHyphens/>
        <w:snapToGrid w:val="0"/>
        <w:spacing w:after="0" w:line="240" w:lineRule="auto"/>
        <w:contextualSpacing/>
        <w:jc w:val="center"/>
        <w:rPr>
          <w:rFonts w:ascii="Times New Roman" w:eastAsia="Calibri" w:hAnsi="Times New Roman" w:cs="Times New Roman"/>
          <w:b/>
          <w:bCs/>
          <w:kern w:val="2"/>
          <w:sz w:val="24"/>
          <w:szCs w:val="24"/>
          <w:lang w:eastAsia="zh-CN"/>
        </w:rPr>
      </w:pPr>
      <w:r w:rsidRPr="001E2026">
        <w:rPr>
          <w:rFonts w:ascii="Times New Roman" w:eastAsia="Calibri" w:hAnsi="Times New Roman" w:cs="Times New Roman"/>
          <w:b/>
          <w:bCs/>
          <w:kern w:val="2"/>
          <w:sz w:val="24"/>
          <w:szCs w:val="24"/>
          <w:lang w:eastAsia="zh-CN"/>
        </w:rPr>
        <w:t xml:space="preserve">Конкурсное движение </w:t>
      </w:r>
    </w:p>
    <w:p w14:paraId="04E3F679" w14:textId="77777777" w:rsidR="00355027" w:rsidRPr="001E2026" w:rsidRDefault="00355027" w:rsidP="005675A4">
      <w:pPr>
        <w:widowControl w:val="0"/>
        <w:tabs>
          <w:tab w:val="left" w:pos="4224"/>
        </w:tabs>
        <w:suppressAutoHyphens/>
        <w:snapToGrid w:val="0"/>
        <w:spacing w:after="0" w:line="240" w:lineRule="auto"/>
        <w:contextualSpacing/>
        <w:jc w:val="center"/>
        <w:rPr>
          <w:rFonts w:ascii="Times New Roman" w:eastAsia="Andale Sans UI" w:hAnsi="Times New Roman" w:cs="Times New Roman"/>
          <w:kern w:val="2"/>
          <w:sz w:val="24"/>
          <w:szCs w:val="24"/>
          <w:lang w:eastAsia="zh-CN"/>
        </w:rPr>
      </w:pPr>
    </w:p>
    <w:p w14:paraId="38732951"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t xml:space="preserve"> В январе 2024 года проведен муниципальный этап конкурса профессионального мастерства «Навигаторы детства – это мы!» среди Советников директоров по воспитанию и взаимодействию с детскими общественными объединениями общеобразовательных учреждений. </w:t>
      </w:r>
    </w:p>
    <w:p w14:paraId="3504EC75"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ab/>
        <w:t>8 февраля 2024 года на базе МОУ Большенагаткинской средней школы имени Героя Советского Союза В.А. Любавина прошёл ежегодный муниципальный этап конкурса «Ученик года — 2024», победителями которого стали:</w:t>
      </w:r>
    </w:p>
    <w:p w14:paraId="18F00ACA"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t xml:space="preserve">- </w:t>
      </w:r>
      <w:r w:rsidRPr="001E2026">
        <w:rPr>
          <w:rFonts w:ascii="Times New Roman" w:eastAsia="Calibri" w:hAnsi="Times New Roman" w:cs="Times New Roman"/>
          <w:color w:val="000000"/>
          <w:kern w:val="2"/>
          <w:sz w:val="24"/>
          <w:szCs w:val="24"/>
          <w:lang w:eastAsia="ja-JP" w:bidi="fa-IR"/>
        </w:rPr>
        <w:t xml:space="preserve">по спортивному направлению стал Александр Чернов из Мокробугурнинской средней школы; </w:t>
      </w:r>
      <w:r w:rsidRPr="001E2026">
        <w:rPr>
          <w:rFonts w:ascii="Times New Roman" w:eastAsia="Calibri" w:hAnsi="Times New Roman" w:cs="Times New Roman"/>
          <w:color w:val="000000"/>
          <w:kern w:val="2"/>
          <w:sz w:val="24"/>
          <w:szCs w:val="24"/>
          <w:lang w:eastAsia="ja-JP" w:bidi="fa-IR"/>
        </w:rPr>
        <w:br/>
        <w:t xml:space="preserve"> - по творческому  направлению - Милана Новокозлова из Большенагаткинской средней школы.</w:t>
      </w:r>
    </w:p>
    <w:p w14:paraId="4BDAA965" w14:textId="77777777" w:rsidR="00355027" w:rsidRPr="001E2026" w:rsidRDefault="00355027" w:rsidP="005675A4">
      <w:pPr>
        <w:widowControl w:val="0"/>
        <w:shd w:val="clear" w:color="auto" w:fill="FFFFFF"/>
        <w:suppressAutoHyphens/>
        <w:spacing w:after="0" w:line="240" w:lineRule="auto"/>
        <w:contextualSpacing/>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ab/>
        <w:t>Участие педагогов в конкурсах профессионального мастерства:</w:t>
      </w:r>
    </w:p>
    <w:p w14:paraId="1EA16282" w14:textId="77777777" w:rsidR="00355027" w:rsidRPr="001E2026" w:rsidRDefault="00355027" w:rsidP="005675A4">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1E2026">
        <w:rPr>
          <w:rFonts w:ascii="Times New Roman" w:eastAsia="Andale Sans UI" w:hAnsi="Times New Roman" w:cs="Times New Roman"/>
          <w:color w:val="000000"/>
          <w:kern w:val="2"/>
          <w:sz w:val="24"/>
          <w:szCs w:val="24"/>
          <w:lang w:eastAsia="zh-CN"/>
        </w:rPr>
        <w:t>- Бакирова Сириня Камильевна, директор Мокробугурнинской средней школы,  в областном конкурсе «Лучший директор — 24»;</w:t>
      </w:r>
    </w:p>
    <w:p w14:paraId="304CCE66" w14:textId="77777777" w:rsidR="00355027" w:rsidRPr="001E2026" w:rsidRDefault="00355027" w:rsidP="005675A4">
      <w:pPr>
        <w:widowControl w:val="0"/>
        <w:suppressAutoHyphens/>
        <w:spacing w:after="0" w:line="240" w:lineRule="auto"/>
        <w:ind w:firstLine="709"/>
        <w:jc w:val="both"/>
        <w:rPr>
          <w:rFonts w:ascii="Times New Roman" w:eastAsia="Andale Sans UI" w:hAnsi="Times New Roman" w:cs="Times New Roman"/>
          <w:kern w:val="2"/>
          <w:sz w:val="24"/>
          <w:szCs w:val="24"/>
          <w:lang w:eastAsia="zh-CN"/>
        </w:rPr>
      </w:pPr>
      <w:r w:rsidRPr="001E2026">
        <w:rPr>
          <w:rFonts w:ascii="Times New Roman" w:eastAsia="Calibri" w:hAnsi="Times New Roman" w:cs="Times New Roman"/>
          <w:color w:val="000000"/>
          <w:kern w:val="2"/>
          <w:sz w:val="24"/>
          <w:szCs w:val="24"/>
          <w:lang w:eastAsia="ja-JP" w:bidi="fa-IR"/>
        </w:rPr>
        <w:t xml:space="preserve">- Ясюлис Александр Константинович, учитель биологии и химии Малонагаткинской средней школы стал победителем в муниципальном этапе </w:t>
      </w:r>
      <w:r w:rsidRPr="001E2026">
        <w:rPr>
          <w:rFonts w:ascii="Times New Roman" w:eastAsia="Andale Sans UI" w:hAnsi="Times New Roman" w:cs="Times New Roman"/>
          <w:color w:val="000000"/>
          <w:kern w:val="2"/>
          <w:sz w:val="24"/>
          <w:szCs w:val="24"/>
          <w:lang w:eastAsia="zh-CN"/>
        </w:rPr>
        <w:t>и</w:t>
      </w:r>
      <w:r w:rsidRPr="001E2026">
        <w:rPr>
          <w:rFonts w:ascii="Times New Roman" w:eastAsia="Calibri" w:hAnsi="Times New Roman" w:cs="Times New Roman"/>
          <w:color w:val="000000"/>
          <w:kern w:val="2"/>
          <w:sz w:val="24"/>
          <w:szCs w:val="24"/>
          <w:lang w:eastAsia="ja-JP" w:bidi="fa-IR"/>
        </w:rPr>
        <w:t xml:space="preserve"> лауреатом регионального этапа конкурса «Учитель года — 2024», вошедший в 5-ку лучших.</w:t>
      </w:r>
    </w:p>
    <w:p w14:paraId="0D96E93D" w14:textId="77777777" w:rsidR="00355027" w:rsidRPr="001E2026" w:rsidRDefault="00355027" w:rsidP="005675A4">
      <w:pPr>
        <w:shd w:val="clear" w:color="auto" w:fill="FFFFFF"/>
        <w:spacing w:after="0" w:line="240" w:lineRule="auto"/>
        <w:contextualSpacing/>
        <w:jc w:val="both"/>
        <w:rPr>
          <w:rFonts w:ascii="Times New Roman" w:eastAsia="Times New Roman" w:hAnsi="Times New Roman" w:cs="Times New Roman"/>
          <w:color w:val="000000"/>
          <w:sz w:val="24"/>
          <w:szCs w:val="24"/>
          <w:lang w:eastAsia="zh-CN"/>
        </w:rPr>
      </w:pPr>
      <w:r w:rsidRPr="001E2026">
        <w:rPr>
          <w:rFonts w:ascii="Times New Roman" w:eastAsia="Times New Roman" w:hAnsi="Times New Roman" w:cs="Times New Roman"/>
          <w:color w:val="000000"/>
          <w:sz w:val="24"/>
          <w:szCs w:val="24"/>
          <w:lang w:eastAsia="zh-CN"/>
        </w:rPr>
        <w:lastRenderedPageBreak/>
        <w:tab/>
        <w:t xml:space="preserve">19.04.2024г. на базе Большенагаткинского детского сада «Сказка» прошёл ежегодный муниципальный этап конкурса «Воспитатель года — 2024», победителем которого стала воспитатель  </w:t>
      </w:r>
      <w:r w:rsidRPr="001E2026">
        <w:rPr>
          <w:rFonts w:ascii="Times New Roman" w:eastAsia="PT Astra Serif" w:hAnsi="Times New Roman" w:cs="Times New Roman"/>
          <w:bCs/>
          <w:color w:val="000000"/>
          <w:sz w:val="24"/>
          <w:szCs w:val="24"/>
          <w:lang w:eastAsia="zh-CN"/>
        </w:rPr>
        <w:t>Пострелова Ирина Евгеньевна.</w:t>
      </w:r>
    </w:p>
    <w:p w14:paraId="717E75E4" w14:textId="77777777" w:rsidR="00355027" w:rsidRPr="005675A4" w:rsidRDefault="00355027" w:rsidP="005675A4">
      <w:pPr>
        <w:shd w:val="clear" w:color="auto" w:fill="FFFFFF"/>
        <w:spacing w:after="0" w:line="240" w:lineRule="auto"/>
        <w:contextualSpacing/>
        <w:rPr>
          <w:rFonts w:ascii="Times New Roman" w:eastAsia="Times New Roman" w:hAnsi="Times New Roman" w:cs="Times New Roman"/>
          <w:color w:val="000000"/>
          <w:lang w:eastAsia="zh-CN"/>
        </w:rPr>
      </w:pPr>
      <w:r w:rsidRPr="005675A4">
        <w:rPr>
          <w:rFonts w:ascii="Times New Roman" w:eastAsia="PT Astra Serif" w:hAnsi="Times New Roman" w:cs="Times New Roman"/>
          <w:color w:val="000000"/>
          <w:sz w:val="28"/>
          <w:szCs w:val="28"/>
          <w:lang w:eastAsia="zh-CN"/>
        </w:rPr>
        <w:t xml:space="preserve"> </w:t>
      </w:r>
    </w:p>
    <w:p w14:paraId="26029F25" w14:textId="2B9AADEF" w:rsidR="007A7C53" w:rsidRPr="005675A4" w:rsidRDefault="00355027" w:rsidP="005675A4">
      <w:pPr>
        <w:shd w:val="clear" w:color="auto" w:fill="FFFFFF"/>
        <w:spacing w:after="0" w:line="240" w:lineRule="auto"/>
        <w:contextualSpacing/>
        <w:rPr>
          <w:rFonts w:ascii="Times New Roman" w:eastAsia="PT Astra Serif" w:hAnsi="Times New Roman" w:cs="Times New Roman"/>
          <w:color w:val="000000"/>
          <w:sz w:val="28"/>
          <w:szCs w:val="28"/>
          <w:lang w:eastAsia="zh-CN"/>
        </w:rPr>
      </w:pPr>
      <w:r w:rsidRPr="005675A4">
        <w:rPr>
          <w:rFonts w:ascii="Times New Roman" w:eastAsia="PT Astra Serif" w:hAnsi="Times New Roman" w:cs="Times New Roman"/>
          <w:color w:val="000000"/>
          <w:sz w:val="28"/>
          <w:szCs w:val="28"/>
          <w:lang w:eastAsia="zh-CN"/>
        </w:rPr>
        <w:t xml:space="preserve"> </w:t>
      </w:r>
    </w:p>
    <w:p w14:paraId="09C815DD" w14:textId="1790622B" w:rsidR="0026267B" w:rsidRPr="00D274BB" w:rsidRDefault="004D7937" w:rsidP="005675A4">
      <w:pPr>
        <w:shd w:val="clear" w:color="auto" w:fill="FFFFFF"/>
        <w:spacing w:after="0" w:line="240" w:lineRule="auto"/>
        <w:contextualSpacing/>
        <w:jc w:val="center"/>
        <w:rPr>
          <w:rFonts w:ascii="Times New Roman" w:hAnsi="Times New Roman" w:cs="Times New Roman"/>
          <w:b/>
          <w:bCs/>
          <w:sz w:val="24"/>
          <w:szCs w:val="24"/>
        </w:rPr>
      </w:pPr>
      <w:r w:rsidRPr="00D274BB">
        <w:rPr>
          <w:rFonts w:ascii="Times New Roman" w:hAnsi="Times New Roman" w:cs="Times New Roman"/>
          <w:b/>
          <w:bCs/>
          <w:sz w:val="24"/>
          <w:szCs w:val="24"/>
        </w:rPr>
        <w:t>7.СОЦИАЛЬНАЯ ПОЛИТИКА</w:t>
      </w:r>
    </w:p>
    <w:p w14:paraId="056F3423" w14:textId="77777777" w:rsidR="00647E23" w:rsidRPr="00D274BB" w:rsidRDefault="00647E23" w:rsidP="005675A4">
      <w:pPr>
        <w:keepNext/>
        <w:keepLines/>
        <w:spacing w:after="0" w:line="240" w:lineRule="auto"/>
        <w:ind w:firstLine="709"/>
        <w:jc w:val="both"/>
        <w:rPr>
          <w:rFonts w:ascii="Times New Roman" w:hAnsi="Times New Roman" w:cs="Times New Roman"/>
          <w:sz w:val="24"/>
          <w:szCs w:val="24"/>
        </w:rPr>
      </w:pPr>
    </w:p>
    <w:p w14:paraId="756D03C6"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Численность населения - 23007</w:t>
      </w:r>
    </w:p>
    <w:p w14:paraId="7236C860"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Количество семей с детьми - 2367, в них детей - 3998</w:t>
      </w:r>
    </w:p>
    <w:p w14:paraId="3AB1F80C"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Количество многодетных семей - 408, в них детей  - 1390</w:t>
      </w:r>
    </w:p>
    <w:p w14:paraId="5885B0DC"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Количество малообеспеченных семей - 30, в них детей - 53</w:t>
      </w:r>
    </w:p>
    <w:p w14:paraId="1BDED339"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Количество семей с детьми-инвалидами - 78, в них детей - 82</w:t>
      </w:r>
    </w:p>
    <w:p w14:paraId="4E59E961" w14:textId="77777777" w:rsidR="00E648C5" w:rsidRPr="00D274BB" w:rsidRDefault="00E648C5"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 xml:space="preserve">         Количество инвалидов – 1592. </w:t>
      </w:r>
    </w:p>
    <w:p w14:paraId="6A5B0680" w14:textId="77777777" w:rsidR="00E648C5" w:rsidRPr="00D274BB" w:rsidRDefault="00E648C5" w:rsidP="005675A4">
      <w:pPr>
        <w:spacing w:after="0" w:line="240" w:lineRule="auto"/>
        <w:jc w:val="both"/>
        <w:rPr>
          <w:rFonts w:ascii="Times New Roman" w:hAnsi="Times New Roman" w:cs="Times New Roman"/>
          <w:sz w:val="24"/>
          <w:szCs w:val="24"/>
        </w:rPr>
      </w:pPr>
    </w:p>
    <w:p w14:paraId="41155BA7" w14:textId="77777777" w:rsidR="00E648C5" w:rsidRPr="00D274BB" w:rsidRDefault="00E648C5" w:rsidP="005675A4">
      <w:pPr>
        <w:spacing w:after="0" w:line="240" w:lineRule="auto"/>
        <w:jc w:val="center"/>
        <w:rPr>
          <w:rFonts w:ascii="Times New Roman" w:hAnsi="Times New Roman" w:cs="Times New Roman"/>
          <w:b/>
          <w:kern w:val="2"/>
          <w:sz w:val="24"/>
          <w:szCs w:val="24"/>
        </w:rPr>
      </w:pPr>
      <w:r w:rsidRPr="00D274BB">
        <w:rPr>
          <w:rFonts w:ascii="Times New Roman" w:hAnsi="Times New Roman" w:cs="Times New Roman"/>
          <w:b/>
          <w:kern w:val="2"/>
          <w:sz w:val="24"/>
          <w:szCs w:val="24"/>
        </w:rPr>
        <w:t>Социальная поддержка</w:t>
      </w:r>
    </w:p>
    <w:p w14:paraId="6B69F8DF" w14:textId="77777777" w:rsidR="00E648C5" w:rsidRPr="00D274BB" w:rsidRDefault="00E648C5" w:rsidP="005675A4">
      <w:pPr>
        <w:spacing w:after="0" w:line="240" w:lineRule="auto"/>
        <w:jc w:val="both"/>
        <w:rPr>
          <w:rFonts w:ascii="Times New Roman" w:hAnsi="Times New Roman" w:cs="Times New Roman"/>
          <w:kern w:val="2"/>
          <w:sz w:val="24"/>
          <w:szCs w:val="24"/>
        </w:rPr>
      </w:pPr>
      <w:r w:rsidRPr="00D274BB">
        <w:rPr>
          <w:rFonts w:ascii="Times New Roman" w:hAnsi="Times New Roman" w:cs="Times New Roman"/>
          <w:kern w:val="2"/>
          <w:sz w:val="24"/>
          <w:szCs w:val="24"/>
        </w:rPr>
        <w:t xml:space="preserve">            На 01.10.2024 года на социальную поддержку населения из бюджетов всех уровней было направлено 142,0  млн. руб.</w:t>
      </w:r>
      <w:r w:rsidRPr="00D274BB">
        <w:rPr>
          <w:rFonts w:ascii="Times New Roman" w:hAnsi="Times New Roman" w:cs="Times New Roman"/>
          <w:sz w:val="24"/>
          <w:szCs w:val="24"/>
        </w:rPr>
        <w:t xml:space="preserve">  различных социальных выплат 12510  получателям (54,3 % населения района), за аналогичный период  2023 года  160,9 млн.рублей.</w:t>
      </w:r>
      <w:r w:rsidRPr="00D274BB">
        <w:rPr>
          <w:rFonts w:ascii="Times New Roman" w:hAnsi="Times New Roman" w:cs="Times New Roman"/>
          <w:kern w:val="2"/>
          <w:sz w:val="24"/>
          <w:szCs w:val="24"/>
        </w:rPr>
        <w:t xml:space="preserve">  </w:t>
      </w:r>
    </w:p>
    <w:p w14:paraId="5B7D6FBB" w14:textId="77777777" w:rsidR="00E648C5" w:rsidRPr="00D274BB" w:rsidRDefault="00E648C5" w:rsidP="005675A4">
      <w:pPr>
        <w:spacing w:after="0" w:line="240" w:lineRule="auto"/>
        <w:jc w:val="both"/>
        <w:rPr>
          <w:rFonts w:ascii="Times New Roman" w:hAnsi="Times New Roman" w:cs="Times New Roman"/>
          <w:kern w:val="2"/>
          <w:sz w:val="24"/>
          <w:szCs w:val="24"/>
        </w:rPr>
      </w:pPr>
    </w:p>
    <w:p w14:paraId="76344859" w14:textId="77777777" w:rsidR="00E648C5" w:rsidRPr="00D274BB" w:rsidRDefault="00E648C5" w:rsidP="005675A4">
      <w:pPr>
        <w:spacing w:after="0" w:line="240" w:lineRule="auto"/>
        <w:jc w:val="center"/>
        <w:rPr>
          <w:rFonts w:ascii="Times New Roman" w:hAnsi="Times New Roman" w:cs="Times New Roman"/>
          <w:b/>
          <w:bCs/>
          <w:kern w:val="1"/>
          <w:sz w:val="24"/>
          <w:szCs w:val="24"/>
          <w:shd w:val="clear" w:color="auto" w:fill="FFFFFF"/>
        </w:rPr>
      </w:pPr>
      <w:r w:rsidRPr="00D274BB">
        <w:rPr>
          <w:rFonts w:ascii="Times New Roman" w:hAnsi="Times New Roman" w:cs="Times New Roman"/>
          <w:b/>
          <w:bCs/>
          <w:kern w:val="1"/>
          <w:sz w:val="24"/>
          <w:szCs w:val="24"/>
          <w:shd w:val="clear" w:color="auto" w:fill="FFFFFF"/>
        </w:rPr>
        <w:t>Адресная материальная помощь</w:t>
      </w:r>
    </w:p>
    <w:p w14:paraId="4EC8825B" w14:textId="77777777" w:rsidR="00E648C5" w:rsidRPr="00D274BB" w:rsidRDefault="00E648C5"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 xml:space="preserve">         На 01.10.2024 года  адресная материальная помощь </w:t>
      </w:r>
      <w:r w:rsidRPr="00D274BB">
        <w:rPr>
          <w:rFonts w:ascii="Times New Roman" w:hAnsi="Times New Roman" w:cs="Times New Roman"/>
          <w:bCs/>
          <w:sz w:val="24"/>
          <w:szCs w:val="24"/>
        </w:rPr>
        <w:t xml:space="preserve">из средств областного бюджета </w:t>
      </w:r>
      <w:r w:rsidRPr="00D274BB">
        <w:rPr>
          <w:rFonts w:ascii="Times New Roman" w:hAnsi="Times New Roman" w:cs="Times New Roman"/>
          <w:sz w:val="24"/>
          <w:szCs w:val="24"/>
        </w:rPr>
        <w:t>оказана 45 гражданам на 2215120,0  рублей, в т.ч.:</w:t>
      </w:r>
    </w:p>
    <w:p w14:paraId="7D3DB8FE" w14:textId="77777777" w:rsidR="00E648C5" w:rsidRPr="00D274BB" w:rsidRDefault="00E648C5" w:rsidP="005675A4">
      <w:pPr>
        <w:spacing w:after="0" w:line="240" w:lineRule="auto"/>
        <w:jc w:val="both"/>
        <w:rPr>
          <w:rFonts w:ascii="Times New Roman" w:hAnsi="Times New Roman" w:cs="Times New Roman"/>
          <w:bCs/>
          <w:sz w:val="24"/>
          <w:szCs w:val="24"/>
        </w:rPr>
      </w:pPr>
      <w:r w:rsidRPr="00D274BB">
        <w:rPr>
          <w:rFonts w:ascii="Times New Roman" w:hAnsi="Times New Roman" w:cs="Times New Roman"/>
          <w:sz w:val="24"/>
          <w:szCs w:val="24"/>
        </w:rPr>
        <w:t xml:space="preserve">         </w:t>
      </w:r>
      <w:r w:rsidRPr="00D274BB">
        <w:rPr>
          <w:rFonts w:ascii="Times New Roman" w:hAnsi="Times New Roman" w:cs="Times New Roman"/>
          <w:bCs/>
          <w:sz w:val="24"/>
          <w:szCs w:val="24"/>
        </w:rPr>
        <w:t xml:space="preserve">  - в связи с трудной жизненной ситуацией (малообеспеченность, задолженность по кредитам, ЖКУ, ремонт, пожары, лечение, газификация, похороны и др.) - 42 чел. на 2112120,0  руб.; </w:t>
      </w:r>
    </w:p>
    <w:p w14:paraId="43EEE39B" w14:textId="77777777" w:rsidR="00E648C5" w:rsidRPr="00D274BB" w:rsidRDefault="00E648C5" w:rsidP="005675A4">
      <w:pPr>
        <w:spacing w:after="0" w:line="240" w:lineRule="auto"/>
        <w:jc w:val="both"/>
        <w:rPr>
          <w:rFonts w:ascii="Times New Roman" w:hAnsi="Times New Roman" w:cs="Times New Roman"/>
          <w:bCs/>
          <w:sz w:val="24"/>
          <w:szCs w:val="24"/>
        </w:rPr>
      </w:pPr>
      <w:r w:rsidRPr="00D274BB">
        <w:rPr>
          <w:rFonts w:ascii="Times New Roman" w:hAnsi="Times New Roman" w:cs="Times New Roman"/>
          <w:bCs/>
          <w:sz w:val="24"/>
          <w:szCs w:val="24"/>
        </w:rPr>
        <w:t xml:space="preserve">-  мобилизованным и членам их семей (ЖКУ, съем жилья, приобретение дров, ремонт дома, пожар) – 3 чел. на сумму 103000,0 рублей. </w:t>
      </w:r>
    </w:p>
    <w:p w14:paraId="3E9E8A8C" w14:textId="77777777" w:rsidR="00E648C5" w:rsidRPr="00D274BB" w:rsidRDefault="00E648C5" w:rsidP="005675A4">
      <w:pPr>
        <w:spacing w:after="0" w:line="240" w:lineRule="auto"/>
        <w:jc w:val="both"/>
        <w:rPr>
          <w:rFonts w:ascii="Times New Roman" w:hAnsi="Times New Roman" w:cs="Times New Roman"/>
          <w:bCs/>
          <w:sz w:val="24"/>
          <w:szCs w:val="24"/>
        </w:rPr>
      </w:pPr>
      <w:r w:rsidRPr="00D274BB">
        <w:rPr>
          <w:rFonts w:ascii="Times New Roman" w:hAnsi="Times New Roman" w:cs="Times New Roman"/>
          <w:bCs/>
          <w:sz w:val="24"/>
          <w:szCs w:val="24"/>
        </w:rPr>
        <w:t xml:space="preserve"> </w:t>
      </w:r>
    </w:p>
    <w:p w14:paraId="2A318C96" w14:textId="783DBDEF" w:rsidR="00E648C5" w:rsidRPr="00D274BB" w:rsidRDefault="00E648C5" w:rsidP="005675A4">
      <w:pPr>
        <w:spacing w:after="0" w:line="240" w:lineRule="auto"/>
        <w:jc w:val="center"/>
        <w:rPr>
          <w:rFonts w:ascii="Times New Roman" w:eastAsia="Times New Roman" w:hAnsi="Times New Roman" w:cs="Times New Roman"/>
          <w:b/>
          <w:sz w:val="24"/>
          <w:szCs w:val="24"/>
          <w:lang w:eastAsia="ru-RU"/>
        </w:rPr>
      </w:pPr>
      <w:r w:rsidRPr="00D274BB">
        <w:rPr>
          <w:rFonts w:ascii="Times New Roman" w:eastAsia="Times New Roman" w:hAnsi="Times New Roman" w:cs="Times New Roman"/>
          <w:b/>
          <w:sz w:val="24"/>
          <w:szCs w:val="24"/>
          <w:lang w:eastAsia="ru-RU"/>
        </w:rPr>
        <w:t>Государственный социальный контракт</w:t>
      </w:r>
    </w:p>
    <w:p w14:paraId="49EB21B8"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 xml:space="preserve">           На 2024 год план составляет 110, на 01.10.2024  года  заключено 104  государственных социальных контрактов (94,5%) в том числе: </w:t>
      </w:r>
    </w:p>
    <w:p w14:paraId="5C7977C5"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 xml:space="preserve">11 – на развитие предпринимательской деятельности; </w:t>
      </w:r>
    </w:p>
    <w:p w14:paraId="3AF497EF"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22 – на развитие личного подсобного хозяйства;</w:t>
      </w:r>
    </w:p>
    <w:p w14:paraId="54757DB8"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55 – на поиск работы;</w:t>
      </w:r>
    </w:p>
    <w:p w14:paraId="3A64EA24"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16 – при трудной жизненной ситуации;</w:t>
      </w:r>
    </w:p>
    <w:p w14:paraId="4C7728F1"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87 – отказано в заключении.</w:t>
      </w:r>
    </w:p>
    <w:p w14:paraId="126A726E" w14:textId="77777777" w:rsidR="00E648C5" w:rsidRPr="00D274BB" w:rsidRDefault="00E648C5" w:rsidP="005675A4">
      <w:pPr>
        <w:spacing w:after="0" w:line="240" w:lineRule="auto"/>
        <w:rPr>
          <w:rFonts w:ascii="Times New Roman" w:eastAsia="Times New Roman" w:hAnsi="Times New Roman" w:cs="Times New Roman"/>
          <w:bCs/>
          <w:sz w:val="24"/>
          <w:szCs w:val="24"/>
          <w:lang w:eastAsia="ru-RU"/>
        </w:rPr>
      </w:pPr>
      <w:r w:rsidRPr="00D274BB">
        <w:rPr>
          <w:rFonts w:ascii="Times New Roman" w:eastAsia="Times New Roman" w:hAnsi="Times New Roman" w:cs="Times New Roman"/>
          <w:bCs/>
          <w:sz w:val="24"/>
          <w:szCs w:val="24"/>
          <w:lang w:eastAsia="ru-RU"/>
        </w:rPr>
        <w:t>За  отчётный период всего освоено средств на сумму 10065,7  тыс. руб.</w:t>
      </w:r>
    </w:p>
    <w:p w14:paraId="18B4A760" w14:textId="77777777" w:rsidR="00E648C5" w:rsidRPr="00D274BB" w:rsidRDefault="00E648C5" w:rsidP="005675A4">
      <w:pPr>
        <w:spacing w:after="0" w:line="240" w:lineRule="auto"/>
        <w:rPr>
          <w:rFonts w:ascii="Times New Roman" w:hAnsi="Times New Roman" w:cs="Times New Roman"/>
          <w:sz w:val="24"/>
          <w:szCs w:val="24"/>
        </w:rPr>
      </w:pPr>
      <w:r w:rsidRPr="00D274BB">
        <w:rPr>
          <w:rFonts w:ascii="Times New Roman" w:hAnsi="Times New Roman" w:cs="Times New Roman"/>
          <w:sz w:val="24"/>
          <w:szCs w:val="24"/>
        </w:rPr>
        <w:t>Дано  консультаций:  467 - по телефону, 360 - на личном приеме.</w:t>
      </w:r>
    </w:p>
    <w:p w14:paraId="6585D74E" w14:textId="77777777" w:rsidR="00E648C5" w:rsidRPr="00D274BB" w:rsidRDefault="00E648C5" w:rsidP="005675A4">
      <w:pPr>
        <w:spacing w:after="0" w:line="240" w:lineRule="auto"/>
        <w:rPr>
          <w:rFonts w:ascii="Times New Roman" w:hAnsi="Times New Roman" w:cs="Times New Roman"/>
          <w:sz w:val="24"/>
          <w:szCs w:val="24"/>
        </w:rPr>
      </w:pPr>
    </w:p>
    <w:p w14:paraId="06560082" w14:textId="2D4C57A9" w:rsidR="00E648C5" w:rsidRPr="00D274BB" w:rsidRDefault="00E648C5" w:rsidP="005675A4">
      <w:pPr>
        <w:spacing w:after="0" w:line="240" w:lineRule="auto"/>
        <w:jc w:val="center"/>
        <w:rPr>
          <w:rFonts w:ascii="Times New Roman" w:hAnsi="Times New Roman" w:cs="Times New Roman"/>
          <w:b/>
          <w:sz w:val="24"/>
          <w:szCs w:val="24"/>
        </w:rPr>
      </w:pPr>
      <w:r w:rsidRPr="00D274BB">
        <w:rPr>
          <w:rFonts w:ascii="Times New Roman" w:hAnsi="Times New Roman" w:cs="Times New Roman"/>
          <w:b/>
          <w:sz w:val="24"/>
          <w:szCs w:val="24"/>
        </w:rPr>
        <w:t>ГСП (160-ЗО)</w:t>
      </w:r>
    </w:p>
    <w:p w14:paraId="2C5E1DC5" w14:textId="77777777" w:rsidR="00E648C5" w:rsidRPr="00D274BB" w:rsidRDefault="00E648C5"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color w:val="000000"/>
          <w:sz w:val="24"/>
          <w:szCs w:val="24"/>
        </w:rPr>
        <w:t xml:space="preserve">       На 01.10.2024  </w:t>
      </w:r>
      <w:r w:rsidRPr="00D274BB">
        <w:rPr>
          <w:rFonts w:ascii="Times New Roman" w:hAnsi="Times New Roman" w:cs="Times New Roman"/>
          <w:sz w:val="24"/>
          <w:szCs w:val="24"/>
        </w:rPr>
        <w:t xml:space="preserve"> ЕДВ студентам получили 0 чел. на сумму 0,0 тыс. рублей.</w:t>
      </w:r>
    </w:p>
    <w:p w14:paraId="31A8DE4B" w14:textId="77777777" w:rsidR="00E648C5" w:rsidRPr="00D274BB" w:rsidRDefault="00E648C5" w:rsidP="005675A4">
      <w:pPr>
        <w:spacing w:after="0" w:line="240" w:lineRule="auto"/>
        <w:rPr>
          <w:rFonts w:ascii="Times New Roman" w:hAnsi="Times New Roman" w:cs="Times New Roman"/>
          <w:sz w:val="24"/>
          <w:szCs w:val="24"/>
        </w:rPr>
      </w:pPr>
      <w:r w:rsidRPr="00D274BB">
        <w:rPr>
          <w:rFonts w:ascii="Times New Roman" w:hAnsi="Times New Roman" w:cs="Times New Roman"/>
          <w:color w:val="000000"/>
          <w:sz w:val="24"/>
          <w:szCs w:val="24"/>
        </w:rPr>
        <w:t xml:space="preserve">       Предоставление детской продуктовой карты:  з</w:t>
      </w:r>
      <w:r w:rsidRPr="00D274BB">
        <w:rPr>
          <w:rFonts w:ascii="Times New Roman" w:hAnsi="Times New Roman" w:cs="Times New Roman"/>
          <w:sz w:val="24"/>
          <w:szCs w:val="24"/>
        </w:rPr>
        <w:t>а 2022 год выдано – 37 карт, за 2023 год – 30, за 2024 год выдано 13 карт. В настоящее время действуют карты у 20 получателей,  которые  покупку продуктов осуществляют из магазина «Гулливер» в г.Ульяновск.</w:t>
      </w:r>
    </w:p>
    <w:p w14:paraId="3664A0EA" w14:textId="77777777" w:rsidR="00E648C5" w:rsidRPr="00D274BB" w:rsidRDefault="00E648C5" w:rsidP="005675A4">
      <w:pPr>
        <w:spacing w:after="0" w:line="240" w:lineRule="auto"/>
        <w:rPr>
          <w:rFonts w:ascii="Times New Roman" w:hAnsi="Times New Roman" w:cs="Times New Roman"/>
          <w:sz w:val="24"/>
          <w:szCs w:val="24"/>
        </w:rPr>
      </w:pPr>
      <w:r w:rsidRPr="00D274BB">
        <w:rPr>
          <w:rFonts w:ascii="Times New Roman" w:hAnsi="Times New Roman" w:cs="Times New Roman"/>
          <w:sz w:val="24"/>
          <w:szCs w:val="24"/>
        </w:rPr>
        <w:t xml:space="preserve">  </w:t>
      </w:r>
    </w:p>
    <w:p w14:paraId="4D7DF74A" w14:textId="77777777" w:rsidR="00E648C5" w:rsidRPr="00D274BB" w:rsidRDefault="00E648C5" w:rsidP="005675A4">
      <w:pPr>
        <w:spacing w:after="0" w:line="240" w:lineRule="auto"/>
        <w:rPr>
          <w:rFonts w:ascii="Times New Roman" w:hAnsi="Times New Roman" w:cs="Times New Roman"/>
          <w:sz w:val="24"/>
          <w:szCs w:val="24"/>
        </w:rPr>
      </w:pPr>
      <w:r w:rsidRPr="00D274BB">
        <w:rPr>
          <w:rFonts w:ascii="Times New Roman" w:hAnsi="Times New Roman" w:cs="Times New Roman"/>
          <w:sz w:val="24"/>
          <w:szCs w:val="24"/>
        </w:rPr>
        <w:t xml:space="preserve"> Организована  работа по оформлению продуктовых карт для взрослого населения,  на приобретение  продуктов питания  через магазин «Гулливер», за отчётный период выдано 10 карт.</w:t>
      </w:r>
    </w:p>
    <w:p w14:paraId="7484BA41" w14:textId="77777777" w:rsidR="00E648C5" w:rsidRPr="00D274BB" w:rsidRDefault="00E648C5" w:rsidP="005675A4">
      <w:pPr>
        <w:spacing w:after="0" w:line="240" w:lineRule="auto"/>
        <w:rPr>
          <w:rFonts w:ascii="Times New Roman" w:hAnsi="Times New Roman" w:cs="Times New Roman"/>
          <w:sz w:val="24"/>
          <w:szCs w:val="24"/>
        </w:rPr>
      </w:pPr>
    </w:p>
    <w:p w14:paraId="22EA50CB" w14:textId="77777777" w:rsidR="00E648C5" w:rsidRPr="00D274BB" w:rsidRDefault="00E648C5" w:rsidP="005675A4">
      <w:pPr>
        <w:spacing w:after="0" w:line="240" w:lineRule="auto"/>
        <w:rPr>
          <w:rFonts w:ascii="Times New Roman" w:hAnsi="Times New Roman" w:cs="Times New Roman"/>
          <w:sz w:val="24"/>
          <w:szCs w:val="24"/>
        </w:rPr>
      </w:pPr>
      <w:r w:rsidRPr="00D274BB">
        <w:rPr>
          <w:rFonts w:ascii="Times New Roman" w:hAnsi="Times New Roman" w:cs="Times New Roman"/>
          <w:sz w:val="24"/>
          <w:szCs w:val="24"/>
        </w:rPr>
        <w:t xml:space="preserve">  Выдано 24 справки  на осуществление льготного питания в школе.</w:t>
      </w:r>
    </w:p>
    <w:p w14:paraId="122A34EB" w14:textId="77777777" w:rsidR="00E648C5" w:rsidRPr="00D274BB" w:rsidRDefault="00E648C5" w:rsidP="005675A4">
      <w:pPr>
        <w:spacing w:after="0" w:line="240" w:lineRule="auto"/>
        <w:jc w:val="both"/>
        <w:rPr>
          <w:rFonts w:ascii="Times New Roman" w:hAnsi="Times New Roman" w:cs="Times New Roman"/>
          <w:b/>
          <w:color w:val="000000"/>
          <w:sz w:val="24"/>
          <w:szCs w:val="24"/>
          <w:u w:val="single"/>
        </w:rPr>
      </w:pPr>
    </w:p>
    <w:p w14:paraId="783CE58C" w14:textId="77777777" w:rsidR="00E648C5" w:rsidRPr="00D274BB" w:rsidRDefault="00E648C5" w:rsidP="005675A4">
      <w:pPr>
        <w:keepNext/>
        <w:keepLines/>
        <w:shd w:val="clear" w:color="auto" w:fill="FFFFFF"/>
        <w:spacing w:after="0" w:line="240" w:lineRule="auto"/>
        <w:ind w:firstLine="709"/>
        <w:jc w:val="center"/>
        <w:rPr>
          <w:rFonts w:ascii="Times New Roman" w:hAnsi="Times New Roman" w:cs="Times New Roman"/>
          <w:b/>
          <w:kern w:val="1"/>
          <w:sz w:val="24"/>
          <w:szCs w:val="24"/>
        </w:rPr>
      </w:pPr>
      <w:r w:rsidRPr="00D274BB">
        <w:rPr>
          <w:rFonts w:ascii="Times New Roman" w:hAnsi="Times New Roman" w:cs="Times New Roman"/>
          <w:b/>
          <w:kern w:val="1"/>
          <w:sz w:val="24"/>
          <w:szCs w:val="24"/>
        </w:rPr>
        <w:lastRenderedPageBreak/>
        <w:t>Именной капитал «Семья»</w:t>
      </w:r>
    </w:p>
    <w:p w14:paraId="533F2551"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На 01.10.2024 для оформления сертификата на именной капитал «Семья» принято 60 заявлений, отказано 16 семьям,  выдано 44 семьям, в том числе:</w:t>
      </w:r>
    </w:p>
    <w:p w14:paraId="38877F33"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2 ребёнка - 22 семьи</w:t>
      </w:r>
    </w:p>
    <w:p w14:paraId="41279B26"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3 ребёнка - 13 семей</w:t>
      </w:r>
    </w:p>
    <w:p w14:paraId="2777CF8E"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4 ребёнка - 4 семей</w:t>
      </w:r>
    </w:p>
    <w:p w14:paraId="3A6250C1"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5 ребёнка - 3 семьи</w:t>
      </w:r>
    </w:p>
    <w:p w14:paraId="68C0D19B"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6 ребёнка - 1 семья</w:t>
      </w:r>
    </w:p>
    <w:p w14:paraId="48360AD0"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7 ребёнка - 0 семья</w:t>
      </w:r>
    </w:p>
    <w:p w14:paraId="5C49AFCB"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за рождение 9 ребёнка - 1 семья</w:t>
      </w:r>
    </w:p>
    <w:p w14:paraId="11E9DD9C"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xml:space="preserve">Реализовано за  2024 год  49 сертификатов на сумму 3052,2 тыс. рублей, из них сертификаты были реализованы: </w:t>
      </w:r>
    </w:p>
    <w:p w14:paraId="53E75B80"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получение образования ребенка 10 на сумму – 243,7 тыс. руб.;</w:t>
      </w:r>
    </w:p>
    <w:p w14:paraId="6DAE0F52"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лечение детей – 1  на сумму 59,3 тыс.руб.;</w:t>
      </w:r>
    </w:p>
    <w:p w14:paraId="498EA41D"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покупку жилья - 0 на сумму – 0,0 тыс.руб.;</w:t>
      </w:r>
    </w:p>
    <w:p w14:paraId="003AD8F6"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строительство жилья -0 чел. на сумму – 0,0 тыс.руб.;</w:t>
      </w:r>
    </w:p>
    <w:p w14:paraId="6CA20279"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погашение ипотечного кредита 35 - на сумму 2687,3 тыс. руб.;</w:t>
      </w:r>
    </w:p>
    <w:p w14:paraId="1E45C323"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получение услуг по обеспечению жилого помещения и объекта индивидуального строительства инженерной инфраструктурой (водоотведение, газоснабжение, теплоснабжение, электроснабжение) - 2 чел. на сумму 51,9  тыс. руб.</w:t>
      </w:r>
    </w:p>
    <w:p w14:paraId="755BDC38"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на страхование жизни и здоровья – 1 чел. на сумму 10,0 тыс. рублей.</w:t>
      </w:r>
    </w:p>
    <w:p w14:paraId="601C4D9F" w14:textId="77777777" w:rsidR="00E648C5" w:rsidRPr="00D274BB" w:rsidRDefault="00E648C5" w:rsidP="005675A4">
      <w:pPr>
        <w:spacing w:after="0" w:line="240" w:lineRule="auto"/>
        <w:ind w:right="-1" w:firstLine="709"/>
        <w:jc w:val="both"/>
        <w:rPr>
          <w:rFonts w:ascii="Times New Roman" w:hAnsi="Times New Roman" w:cs="Times New Roman"/>
          <w:kern w:val="2"/>
          <w:sz w:val="24"/>
          <w:szCs w:val="24"/>
        </w:rPr>
      </w:pPr>
      <w:r w:rsidRPr="00D274BB">
        <w:rPr>
          <w:rFonts w:ascii="Times New Roman" w:hAnsi="Times New Roman" w:cs="Times New Roman"/>
          <w:kern w:val="2"/>
          <w:sz w:val="24"/>
          <w:szCs w:val="24"/>
        </w:rPr>
        <w:t>С начала 2024 года  выдано 7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14:paraId="38DAC193" w14:textId="77777777" w:rsidR="00E648C5" w:rsidRPr="00D274BB" w:rsidRDefault="00E648C5" w:rsidP="005675A4">
      <w:pPr>
        <w:spacing w:after="0" w:line="240" w:lineRule="auto"/>
        <w:ind w:right="-1" w:firstLine="709"/>
        <w:jc w:val="both"/>
        <w:rPr>
          <w:rFonts w:ascii="Times New Roman" w:hAnsi="Times New Roman" w:cs="Times New Roman"/>
          <w:kern w:val="2"/>
          <w:sz w:val="24"/>
          <w:szCs w:val="24"/>
        </w:rPr>
      </w:pPr>
      <w:r w:rsidRPr="00D274BB">
        <w:rPr>
          <w:rFonts w:ascii="Times New Roman" w:hAnsi="Times New Roman" w:cs="Times New Roman"/>
          <w:kern w:val="2"/>
          <w:sz w:val="24"/>
          <w:szCs w:val="24"/>
        </w:rPr>
        <w:t>Реализовано  с начала года 8 свидетельств на сумму 8,0 млн. руб. За аналогичный период 2023  года  реализованы 5 свидетельств на сумму 5,0 млн. руб.</w:t>
      </w:r>
    </w:p>
    <w:p w14:paraId="3B41050F" w14:textId="77777777" w:rsidR="00E648C5" w:rsidRPr="00D274BB" w:rsidRDefault="00E648C5" w:rsidP="005675A4">
      <w:pPr>
        <w:spacing w:after="0" w:line="240" w:lineRule="auto"/>
        <w:ind w:right="-1" w:firstLine="709"/>
        <w:jc w:val="both"/>
        <w:rPr>
          <w:rFonts w:ascii="Times New Roman" w:hAnsi="Times New Roman" w:cs="Times New Roman"/>
          <w:b/>
          <w:bCs/>
          <w:kern w:val="1"/>
          <w:sz w:val="24"/>
          <w:szCs w:val="24"/>
        </w:rPr>
      </w:pPr>
    </w:p>
    <w:p w14:paraId="486BF66D" w14:textId="77777777" w:rsidR="00E648C5" w:rsidRPr="00D274BB" w:rsidRDefault="00E648C5" w:rsidP="005675A4">
      <w:pPr>
        <w:spacing w:after="0" w:line="240" w:lineRule="auto"/>
        <w:ind w:right="-1" w:firstLine="709"/>
        <w:jc w:val="both"/>
        <w:rPr>
          <w:rFonts w:ascii="Times New Roman" w:hAnsi="Times New Roman" w:cs="Times New Roman"/>
          <w:b/>
          <w:bCs/>
          <w:kern w:val="1"/>
          <w:sz w:val="24"/>
          <w:szCs w:val="24"/>
        </w:rPr>
      </w:pPr>
      <w:r w:rsidRPr="00D274BB">
        <w:rPr>
          <w:rFonts w:ascii="Times New Roman" w:hAnsi="Times New Roman" w:cs="Times New Roman"/>
          <w:b/>
          <w:bCs/>
          <w:kern w:val="1"/>
          <w:sz w:val="24"/>
          <w:szCs w:val="24"/>
        </w:rPr>
        <w:t xml:space="preserve">Стационарное и надомное обслуживание граждан пожилого возраста </w:t>
      </w:r>
    </w:p>
    <w:p w14:paraId="70D9959A" w14:textId="77777777" w:rsidR="00E648C5" w:rsidRPr="00D274BB" w:rsidRDefault="00E648C5" w:rsidP="005675A4">
      <w:pPr>
        <w:tabs>
          <w:tab w:val="left" w:pos="2730"/>
        </w:tabs>
        <w:spacing w:after="0" w:line="240" w:lineRule="auto"/>
        <w:rPr>
          <w:rFonts w:ascii="Times New Roman" w:hAnsi="Times New Roman" w:cs="Times New Roman"/>
          <w:bCs/>
          <w:kern w:val="2"/>
          <w:sz w:val="24"/>
          <w:szCs w:val="24"/>
        </w:rPr>
      </w:pPr>
      <w:r w:rsidRPr="00D274BB">
        <w:rPr>
          <w:rFonts w:ascii="Times New Roman" w:hAnsi="Times New Roman" w:cs="Times New Roman"/>
          <w:bCs/>
          <w:kern w:val="2"/>
          <w:sz w:val="24"/>
          <w:szCs w:val="24"/>
        </w:rPr>
        <w:t xml:space="preserve">        На 01.10.2024 социальные услуги на дому через отделение «Исток» получили 251 граждан пожилого возраста, в том числе ветераны труда 146 чел., труженики тыла 16 чел., инвалиды 1 группы 17 чел., инвалиды 2 группы 42 чел., инвалиды 3 группы 38 чел., дети-инвалиды 1 чел.</w:t>
      </w:r>
    </w:p>
    <w:p w14:paraId="664D2543" w14:textId="77777777" w:rsidR="00E648C5" w:rsidRPr="00D274BB" w:rsidRDefault="00E648C5" w:rsidP="005675A4">
      <w:pPr>
        <w:tabs>
          <w:tab w:val="left" w:pos="2730"/>
        </w:tabs>
        <w:spacing w:after="0" w:line="240" w:lineRule="auto"/>
        <w:rPr>
          <w:rFonts w:ascii="Times New Roman" w:hAnsi="Times New Roman" w:cs="Times New Roman"/>
          <w:bCs/>
          <w:kern w:val="2"/>
          <w:sz w:val="24"/>
          <w:szCs w:val="24"/>
        </w:rPr>
      </w:pPr>
      <w:r w:rsidRPr="00D274BB">
        <w:rPr>
          <w:rFonts w:ascii="Times New Roman" w:hAnsi="Times New Roman" w:cs="Times New Roman"/>
          <w:bCs/>
          <w:kern w:val="2"/>
          <w:sz w:val="24"/>
          <w:szCs w:val="24"/>
        </w:rPr>
        <w:t>Из 251 чел. 53 человек  бесплатно, 15 человек за полную оплату, 183  человека  за частичную оплату.</w:t>
      </w:r>
    </w:p>
    <w:p w14:paraId="389B5FF8"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xml:space="preserve">На 01.10.2024 в Отделение ОГКУСЗН по Цильнинскому району с заявлением о признании </w:t>
      </w:r>
      <w:r w:rsidRPr="00D274BB">
        <w:rPr>
          <w:rFonts w:ascii="Times New Roman" w:hAnsi="Times New Roman" w:cs="Times New Roman"/>
          <w:color w:val="000000" w:themeColor="text1"/>
          <w:sz w:val="24"/>
          <w:szCs w:val="24"/>
          <w:u w:val="single"/>
        </w:rPr>
        <w:t>нуждающимися в социальном обслуживании</w:t>
      </w:r>
      <w:r w:rsidRPr="00D274BB">
        <w:rPr>
          <w:rFonts w:ascii="Times New Roman" w:hAnsi="Times New Roman" w:cs="Times New Roman"/>
          <w:color w:val="000000" w:themeColor="text1"/>
          <w:sz w:val="24"/>
          <w:szCs w:val="24"/>
        </w:rPr>
        <w:t xml:space="preserve">  обратилось 297  человек,  все были признаны нуждающимися,   в том числе:</w:t>
      </w:r>
    </w:p>
    <w:p w14:paraId="3BBD84C3"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нуждающимися в надомном обслуживании - 125 человек,</w:t>
      </w:r>
    </w:p>
    <w:p w14:paraId="709AF43E"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нуждающимися в полустационарном обслуживании - 163 человек,</w:t>
      </w:r>
    </w:p>
    <w:p w14:paraId="0398F2B3"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xml:space="preserve"> -нуждающимися в стационарном обслуживании - 9 человек. </w:t>
      </w:r>
    </w:p>
    <w:p w14:paraId="1DA38064" w14:textId="77777777" w:rsidR="00E648C5" w:rsidRPr="00D274BB" w:rsidRDefault="00E648C5" w:rsidP="005675A4">
      <w:pPr>
        <w:tabs>
          <w:tab w:val="left" w:pos="2535"/>
        </w:tabs>
        <w:spacing w:after="0" w:line="240" w:lineRule="auto"/>
        <w:jc w:val="both"/>
        <w:rPr>
          <w:rFonts w:ascii="Times New Roman" w:hAnsi="Times New Roman" w:cs="Times New Roman"/>
          <w:b/>
          <w:bCs/>
          <w:color w:val="000000" w:themeColor="text1"/>
          <w:sz w:val="24"/>
          <w:szCs w:val="24"/>
          <w:u w:val="single"/>
        </w:rPr>
      </w:pPr>
      <w:r w:rsidRPr="00D274BB">
        <w:rPr>
          <w:rFonts w:ascii="Times New Roman" w:hAnsi="Times New Roman" w:cs="Times New Roman"/>
          <w:color w:val="000000" w:themeColor="text1"/>
          <w:sz w:val="24"/>
          <w:szCs w:val="24"/>
          <w:u w:val="single"/>
        </w:rPr>
        <w:t xml:space="preserve">Впервые обратились: </w:t>
      </w:r>
    </w:p>
    <w:p w14:paraId="24813B1F"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нуждающимися в надомном обслуживании - 34 человек,</w:t>
      </w:r>
    </w:p>
    <w:p w14:paraId="0CC5CFFC"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нуждающимися в полустационарном обслуживании –115 человек,</w:t>
      </w:r>
    </w:p>
    <w:p w14:paraId="1BC8A11C" w14:textId="77777777" w:rsidR="00E648C5" w:rsidRPr="00D274BB" w:rsidRDefault="00E648C5" w:rsidP="005675A4">
      <w:pPr>
        <w:tabs>
          <w:tab w:val="left" w:pos="2535"/>
        </w:tabs>
        <w:spacing w:after="0" w:line="240" w:lineRule="auto"/>
        <w:ind w:firstLine="709"/>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xml:space="preserve"> -нуждающимися в стационарном обслуживании - 9 человек.</w:t>
      </w:r>
    </w:p>
    <w:p w14:paraId="7AD9693D" w14:textId="77777777" w:rsidR="00E648C5" w:rsidRPr="00D274BB" w:rsidRDefault="00E648C5" w:rsidP="005675A4">
      <w:pPr>
        <w:tabs>
          <w:tab w:val="left" w:pos="2535"/>
        </w:tabs>
        <w:spacing w:after="0" w:line="240" w:lineRule="auto"/>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u w:val="single"/>
        </w:rPr>
        <w:t>Пересмотр</w:t>
      </w:r>
      <w:r w:rsidRPr="00D274BB">
        <w:rPr>
          <w:rFonts w:ascii="Times New Roman" w:hAnsi="Times New Roman" w:cs="Times New Roman"/>
          <w:color w:val="000000" w:themeColor="text1"/>
          <w:sz w:val="24"/>
          <w:szCs w:val="24"/>
        </w:rPr>
        <w:t>:</w:t>
      </w:r>
    </w:p>
    <w:p w14:paraId="01A7409A" w14:textId="77777777" w:rsidR="00E648C5" w:rsidRPr="00D274BB" w:rsidRDefault="00E648C5" w:rsidP="005675A4">
      <w:pPr>
        <w:tabs>
          <w:tab w:val="left" w:pos="2535"/>
        </w:tabs>
        <w:spacing w:after="0" w:line="240" w:lineRule="auto"/>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xml:space="preserve">            - нуждающимися в надомном обслуживании - 91 человека,</w:t>
      </w:r>
    </w:p>
    <w:p w14:paraId="0865F5BE"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нуждающимися в полустационарном обслуживании – 48 человек.</w:t>
      </w:r>
    </w:p>
    <w:p w14:paraId="4A912A6E" w14:textId="77777777" w:rsidR="00E648C5" w:rsidRPr="00D274BB" w:rsidRDefault="00E648C5" w:rsidP="005675A4">
      <w:pPr>
        <w:tabs>
          <w:tab w:val="left" w:pos="2535"/>
        </w:tabs>
        <w:spacing w:after="0" w:line="240" w:lineRule="auto"/>
        <w:jc w:val="both"/>
        <w:rPr>
          <w:rFonts w:ascii="Times New Roman" w:hAnsi="Times New Roman" w:cs="Times New Roman"/>
          <w:color w:val="000000" w:themeColor="text1"/>
          <w:sz w:val="24"/>
          <w:szCs w:val="24"/>
        </w:rPr>
      </w:pPr>
    </w:p>
    <w:p w14:paraId="3E1589FA" w14:textId="77777777" w:rsidR="00E648C5" w:rsidRPr="00D274BB" w:rsidRDefault="00E648C5" w:rsidP="005675A4">
      <w:pPr>
        <w:spacing w:after="0" w:line="240" w:lineRule="auto"/>
        <w:ind w:firstLine="706"/>
        <w:jc w:val="both"/>
        <w:rPr>
          <w:rFonts w:ascii="Times New Roman" w:hAnsi="Times New Roman" w:cs="Times New Roman"/>
          <w:sz w:val="24"/>
          <w:szCs w:val="24"/>
        </w:rPr>
      </w:pPr>
      <w:r w:rsidRPr="00D274BB">
        <w:rPr>
          <w:rFonts w:ascii="Times New Roman" w:hAnsi="Times New Roman" w:cs="Times New Roman"/>
          <w:sz w:val="24"/>
          <w:szCs w:val="24"/>
        </w:rPr>
        <w:t xml:space="preserve">С сентября 2020 года организована работа по типизации граждан, нуждающихся в постороннем уходе, в форме социального обслуживания на дому в рамках пилотного проекта по созданию </w:t>
      </w:r>
      <w:r w:rsidRPr="00D274BB">
        <w:rPr>
          <w:rFonts w:ascii="Times New Roman" w:hAnsi="Times New Roman" w:cs="Times New Roman"/>
          <w:b/>
          <w:sz w:val="24"/>
          <w:szCs w:val="24"/>
        </w:rPr>
        <w:t>системы долговременного ухода (СДУ)</w:t>
      </w:r>
      <w:r w:rsidRPr="00D274BB">
        <w:rPr>
          <w:rFonts w:ascii="Times New Roman" w:hAnsi="Times New Roman" w:cs="Times New Roman"/>
          <w:sz w:val="24"/>
          <w:szCs w:val="24"/>
        </w:rPr>
        <w:t xml:space="preserve"> за гражданами пожилого возраста и инвалидами, нуждающимися в постороннем уходе, реализуемого в рамках федерального проекта «Старшее поколение» национального проекта «Демография». </w:t>
      </w:r>
      <w:r w:rsidRPr="00D274BB">
        <w:rPr>
          <w:rFonts w:ascii="Times New Roman" w:eastAsia="Calibri" w:hAnsi="Times New Roman" w:cs="Times New Roman"/>
          <w:sz w:val="24"/>
          <w:szCs w:val="24"/>
          <w:lang w:bidi="hi-IN"/>
        </w:rPr>
        <w:t xml:space="preserve"> </w:t>
      </w:r>
    </w:p>
    <w:p w14:paraId="5B5B0D0B"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lastRenderedPageBreak/>
        <w:t xml:space="preserve">С начала 2024 года признаны нуждающимися в долговременном уходе – 8 человек. </w:t>
      </w:r>
    </w:p>
    <w:p w14:paraId="4F1034F0" w14:textId="77777777" w:rsidR="00E648C5" w:rsidRPr="00D274BB" w:rsidRDefault="00E648C5" w:rsidP="005675A4">
      <w:pPr>
        <w:tabs>
          <w:tab w:val="left" w:pos="2535"/>
        </w:tabs>
        <w:spacing w:after="0" w:line="240" w:lineRule="auto"/>
        <w:ind w:firstLine="709"/>
        <w:jc w:val="both"/>
        <w:rPr>
          <w:rFonts w:ascii="Times New Roman" w:hAnsi="Times New Roman" w:cs="Times New Roman"/>
          <w:color w:val="000000" w:themeColor="text1"/>
          <w:sz w:val="24"/>
          <w:szCs w:val="24"/>
        </w:rPr>
      </w:pPr>
      <w:r w:rsidRPr="00D274BB">
        <w:rPr>
          <w:rFonts w:ascii="Times New Roman" w:hAnsi="Times New Roman" w:cs="Times New Roman"/>
          <w:color w:val="000000" w:themeColor="text1"/>
          <w:sz w:val="24"/>
          <w:szCs w:val="24"/>
        </w:rPr>
        <w:t xml:space="preserve"> Всего по СДУ выдано 30 ИППСУ, из них приняты на обслуживание на СДУ -10,  на очереди – 12; умер – 5 чел., переведен на социальное обслуживание на дому по 442-ФЗ – 3 чел.</w:t>
      </w:r>
    </w:p>
    <w:p w14:paraId="3BCBC224" w14:textId="77777777" w:rsidR="00E648C5" w:rsidRPr="00D274BB" w:rsidRDefault="00E648C5" w:rsidP="005675A4">
      <w:pPr>
        <w:spacing w:after="0" w:line="240" w:lineRule="auto"/>
        <w:ind w:firstLine="706"/>
        <w:jc w:val="both"/>
        <w:rPr>
          <w:rFonts w:ascii="Times New Roman" w:hAnsi="Times New Roman" w:cs="Times New Roman"/>
          <w:sz w:val="24"/>
          <w:szCs w:val="24"/>
        </w:rPr>
      </w:pPr>
    </w:p>
    <w:p w14:paraId="42C73D3C" w14:textId="0C9E3B0F" w:rsidR="00E648C5" w:rsidRPr="00D274BB" w:rsidRDefault="00E648C5" w:rsidP="005675A4">
      <w:pPr>
        <w:spacing w:after="0" w:line="240" w:lineRule="auto"/>
        <w:ind w:firstLine="706"/>
        <w:jc w:val="center"/>
        <w:rPr>
          <w:rFonts w:ascii="Times New Roman" w:hAnsi="Times New Roman" w:cs="Times New Roman"/>
          <w:b/>
          <w:sz w:val="24"/>
          <w:szCs w:val="24"/>
          <w:shd w:val="clear" w:color="auto" w:fill="FFFFFF"/>
        </w:rPr>
      </w:pPr>
      <w:r w:rsidRPr="00D274BB">
        <w:rPr>
          <w:rFonts w:ascii="Times New Roman" w:hAnsi="Times New Roman" w:cs="Times New Roman"/>
          <w:b/>
          <w:sz w:val="24"/>
          <w:szCs w:val="24"/>
          <w:shd w:val="clear" w:color="auto" w:fill="FFFFFF"/>
        </w:rPr>
        <w:t>Активное долголетие</w:t>
      </w:r>
    </w:p>
    <w:p w14:paraId="70851038" w14:textId="77777777" w:rsidR="00E648C5" w:rsidRPr="00D274BB" w:rsidRDefault="00E648C5" w:rsidP="005675A4">
      <w:pPr>
        <w:spacing w:after="0" w:line="240" w:lineRule="auto"/>
        <w:ind w:firstLine="706"/>
        <w:jc w:val="both"/>
        <w:rPr>
          <w:rFonts w:ascii="Times New Roman" w:hAnsi="Times New Roman" w:cs="Times New Roman"/>
          <w:sz w:val="24"/>
          <w:szCs w:val="24"/>
        </w:rPr>
      </w:pPr>
      <w:r w:rsidRPr="00D274BB">
        <w:rPr>
          <w:rFonts w:ascii="Times New Roman" w:hAnsi="Times New Roman" w:cs="Times New Roman"/>
          <w:sz w:val="24"/>
          <w:szCs w:val="24"/>
        </w:rPr>
        <w:t>В МО «Цильнинский район» проживает 6522 граждан старшего поколения, из них в возрасте до 80 лет - 5989 человек (91,8%). На территории муниципального образования функционирует 8 Центров активного долголетия и 27 клубных формирований граждан старшего поколения</w:t>
      </w:r>
      <w:r w:rsidRPr="00D274BB">
        <w:rPr>
          <w:rFonts w:ascii="Times New Roman" w:eastAsia="Times New Roman" w:hAnsi="Times New Roman" w:cs="Times New Roman"/>
          <w:sz w:val="24"/>
          <w:szCs w:val="24"/>
        </w:rPr>
        <w:t xml:space="preserve">, в которых систематически (не менее 2 раз в неделю) занимается 409 человек (6,3 % от общего количества пожилых в районе). </w:t>
      </w:r>
    </w:p>
    <w:p w14:paraId="3BCC23FD" w14:textId="77777777" w:rsidR="00E648C5" w:rsidRPr="00D274BB" w:rsidRDefault="00E648C5" w:rsidP="005675A4">
      <w:pPr>
        <w:keepNext/>
        <w:keepLines/>
        <w:tabs>
          <w:tab w:val="left" w:pos="709"/>
        </w:tabs>
        <w:spacing w:after="0" w:line="240" w:lineRule="auto"/>
        <w:ind w:firstLine="709"/>
        <w:jc w:val="both"/>
        <w:rPr>
          <w:rFonts w:ascii="Times New Roman" w:hAnsi="Times New Roman" w:cs="Times New Roman"/>
          <w:sz w:val="24"/>
          <w:szCs w:val="24"/>
        </w:rPr>
      </w:pPr>
      <w:r w:rsidRPr="00D274BB">
        <w:rPr>
          <w:rFonts w:ascii="Times New Roman" w:eastAsia="Times New Roman" w:hAnsi="Times New Roman" w:cs="Times New Roman"/>
          <w:sz w:val="24"/>
          <w:szCs w:val="24"/>
        </w:rPr>
        <w:t xml:space="preserve">Проектами </w:t>
      </w:r>
      <w:r w:rsidRPr="00D274BB">
        <w:rPr>
          <w:rFonts w:ascii="Times New Roman" w:hAnsi="Times New Roman" w:cs="Times New Roman"/>
          <w:sz w:val="24"/>
          <w:szCs w:val="24"/>
        </w:rPr>
        <w:t>«Тимуровцы информационного общества», «Социальный туризм», «Серебряное волонтёрство», «Туристические слёты» и др. мероприятиями (конкурсы, фестивали и пр.), в том числе в формате онлайн, в 2024 году охвачено 65% граждан старшего поколения (от общего числа граждане старшего поколения).</w:t>
      </w:r>
    </w:p>
    <w:p w14:paraId="00215708" w14:textId="7DE3EFDF" w:rsidR="00E648C5" w:rsidRPr="00D274BB" w:rsidRDefault="00E648C5" w:rsidP="005675A4">
      <w:pPr>
        <w:spacing w:after="0" w:line="240" w:lineRule="auto"/>
        <w:jc w:val="both"/>
        <w:rPr>
          <w:rFonts w:ascii="Times New Roman" w:eastAsia="Times New Roman" w:hAnsi="Times New Roman" w:cs="Times New Roman"/>
          <w:b/>
          <w:bCs/>
          <w:sz w:val="24"/>
          <w:szCs w:val="24"/>
        </w:rPr>
      </w:pPr>
      <w:r w:rsidRPr="00D274BB">
        <w:rPr>
          <w:rFonts w:ascii="Times New Roman" w:eastAsia="Times New Roman" w:hAnsi="Times New Roman" w:cs="Times New Roman"/>
          <w:b/>
          <w:bCs/>
          <w:sz w:val="24"/>
          <w:szCs w:val="24"/>
        </w:rPr>
        <w:t xml:space="preserve">                 </w:t>
      </w:r>
    </w:p>
    <w:p w14:paraId="2188E932" w14:textId="1ECF2A80" w:rsidR="00E648C5" w:rsidRPr="00D274BB" w:rsidRDefault="00E648C5" w:rsidP="005675A4">
      <w:pPr>
        <w:spacing w:after="0" w:line="240" w:lineRule="auto"/>
        <w:jc w:val="both"/>
        <w:rPr>
          <w:rFonts w:ascii="Times New Roman" w:eastAsia="Times New Roman" w:hAnsi="Times New Roman" w:cs="Times New Roman"/>
          <w:b/>
          <w:bCs/>
          <w:sz w:val="24"/>
          <w:szCs w:val="24"/>
        </w:rPr>
      </w:pPr>
      <w:r w:rsidRPr="00D274BB">
        <w:rPr>
          <w:rFonts w:ascii="Times New Roman" w:eastAsia="Times New Roman" w:hAnsi="Times New Roman" w:cs="Times New Roman"/>
          <w:b/>
          <w:bCs/>
          <w:sz w:val="24"/>
          <w:szCs w:val="24"/>
        </w:rPr>
        <w:t xml:space="preserve">                         Оздоровление неработающих пенсионеров</w:t>
      </w:r>
    </w:p>
    <w:p w14:paraId="1C66F75E" w14:textId="77777777" w:rsidR="00E648C5" w:rsidRPr="00D274BB" w:rsidRDefault="00E648C5" w:rsidP="005675A4">
      <w:pPr>
        <w:spacing w:after="0" w:line="240" w:lineRule="auto"/>
        <w:jc w:val="both"/>
        <w:rPr>
          <w:rFonts w:ascii="Times New Roman" w:eastAsia="Times New Roman" w:hAnsi="Times New Roman" w:cs="Times New Roman"/>
          <w:bCs/>
          <w:sz w:val="24"/>
          <w:szCs w:val="24"/>
        </w:rPr>
      </w:pPr>
      <w:r w:rsidRPr="00D274BB">
        <w:rPr>
          <w:rFonts w:ascii="Times New Roman" w:eastAsia="Times New Roman" w:hAnsi="Times New Roman" w:cs="Times New Roman"/>
          <w:bCs/>
          <w:sz w:val="24"/>
          <w:szCs w:val="24"/>
        </w:rPr>
        <w:t xml:space="preserve">    По МО «Цильнинский район» на 01.10.2024 всего зарегистрировано 328 граждан, нуждающихся в оздоровлении. С начала 2024 года принято 109 заявлений на оздоровление, выдана 90 путевок:  СРЦ «Волжские просторы» г.Новоульяновск - 11;  СРЦ им Чучкалова с. Ундоры – 61;  Пансионат для граждан пожилого возраста «Серебряный рассвет» в р.п. Языково - 3 человека;  СРЦ «Сосновый бор» р.п. Вешкайма –15.</w:t>
      </w:r>
    </w:p>
    <w:p w14:paraId="4F89C243" w14:textId="77777777" w:rsidR="00D274BB" w:rsidRDefault="00D274BB" w:rsidP="005675A4">
      <w:pPr>
        <w:spacing w:after="0" w:line="240" w:lineRule="auto"/>
        <w:jc w:val="center"/>
        <w:rPr>
          <w:rFonts w:ascii="Times New Roman" w:eastAsia="Times New Roman" w:hAnsi="Times New Roman" w:cs="Times New Roman"/>
          <w:b/>
          <w:bCs/>
          <w:sz w:val="24"/>
          <w:szCs w:val="24"/>
        </w:rPr>
      </w:pPr>
    </w:p>
    <w:p w14:paraId="352C92C9" w14:textId="2C764033" w:rsidR="00E648C5" w:rsidRPr="00D274BB" w:rsidRDefault="00E648C5" w:rsidP="005675A4">
      <w:pPr>
        <w:spacing w:after="0" w:line="240" w:lineRule="auto"/>
        <w:jc w:val="center"/>
        <w:rPr>
          <w:rFonts w:ascii="Times New Roman" w:eastAsia="Times New Roman" w:hAnsi="Times New Roman" w:cs="Times New Roman"/>
          <w:b/>
          <w:bCs/>
          <w:sz w:val="24"/>
          <w:szCs w:val="24"/>
        </w:rPr>
      </w:pPr>
      <w:r w:rsidRPr="00D274BB">
        <w:rPr>
          <w:rFonts w:ascii="Times New Roman" w:eastAsia="Times New Roman" w:hAnsi="Times New Roman" w:cs="Times New Roman"/>
          <w:b/>
          <w:bCs/>
          <w:sz w:val="24"/>
          <w:szCs w:val="24"/>
        </w:rPr>
        <w:t>Оздоровление несовершеннолетних детей</w:t>
      </w:r>
    </w:p>
    <w:p w14:paraId="0A08075C" w14:textId="77777777" w:rsidR="00E648C5" w:rsidRPr="00D274BB" w:rsidRDefault="00E648C5" w:rsidP="005675A4">
      <w:pPr>
        <w:spacing w:after="0" w:line="240" w:lineRule="auto"/>
        <w:jc w:val="both"/>
        <w:rPr>
          <w:rFonts w:ascii="Times New Roman" w:eastAsia="Times New Roman" w:hAnsi="Times New Roman" w:cs="Times New Roman"/>
          <w:bCs/>
          <w:sz w:val="24"/>
          <w:szCs w:val="24"/>
        </w:rPr>
      </w:pPr>
      <w:r w:rsidRPr="00D274BB">
        <w:rPr>
          <w:rFonts w:ascii="Times New Roman" w:eastAsia="Times New Roman" w:hAnsi="Times New Roman" w:cs="Times New Roman"/>
          <w:bCs/>
          <w:sz w:val="24"/>
          <w:szCs w:val="24"/>
        </w:rPr>
        <w:t xml:space="preserve">      По МО «Цильнинский район» на 01.10.2024 в ОГКУСО «Реабилитационный центр для детей и подростков с ограниченными возможностями «Восхождение» в с. Большие Ключищи»  всего оздоровлено 14 детей. В Реабилитационном центре для детей с ограниченными возможностями  «Остров детства» оздоровлено 23 ребёнка  (в с.Новый Дол Барышского района – 13, в р.п.Базарный Сызган – 10 детей).</w:t>
      </w:r>
    </w:p>
    <w:p w14:paraId="37235AB6" w14:textId="77777777" w:rsidR="00D274BB" w:rsidRDefault="00D274BB" w:rsidP="005675A4">
      <w:pPr>
        <w:spacing w:after="0" w:line="240" w:lineRule="auto"/>
        <w:jc w:val="center"/>
        <w:rPr>
          <w:rFonts w:ascii="Times New Roman" w:eastAsia="Times New Roman" w:hAnsi="Times New Roman" w:cs="Times New Roman"/>
          <w:b/>
          <w:bCs/>
          <w:sz w:val="24"/>
          <w:szCs w:val="24"/>
          <w:lang w:eastAsia="ru-RU"/>
        </w:rPr>
      </w:pPr>
    </w:p>
    <w:p w14:paraId="66E0090C" w14:textId="625BBB2D" w:rsidR="00E648C5" w:rsidRPr="00D274BB" w:rsidRDefault="00E648C5" w:rsidP="005675A4">
      <w:pPr>
        <w:spacing w:after="0" w:line="240" w:lineRule="auto"/>
        <w:jc w:val="center"/>
        <w:rPr>
          <w:rFonts w:ascii="Times New Roman" w:eastAsia="Times New Roman" w:hAnsi="Times New Roman" w:cs="Times New Roman"/>
          <w:b/>
          <w:bCs/>
          <w:sz w:val="24"/>
          <w:szCs w:val="24"/>
          <w:lang w:eastAsia="ru-RU"/>
        </w:rPr>
      </w:pPr>
      <w:r w:rsidRPr="00D274BB">
        <w:rPr>
          <w:rFonts w:ascii="Times New Roman" w:eastAsia="Times New Roman" w:hAnsi="Times New Roman" w:cs="Times New Roman"/>
          <w:b/>
          <w:bCs/>
          <w:sz w:val="24"/>
          <w:szCs w:val="24"/>
          <w:lang w:eastAsia="ru-RU"/>
        </w:rPr>
        <w:t>О работе с детьми-инвалидами</w:t>
      </w:r>
    </w:p>
    <w:p w14:paraId="3BC7F623" w14:textId="77777777" w:rsidR="00E648C5" w:rsidRPr="00D274BB" w:rsidRDefault="00E648C5" w:rsidP="005675A4">
      <w:pPr>
        <w:spacing w:after="0" w:line="240" w:lineRule="auto"/>
        <w:jc w:val="both"/>
        <w:rPr>
          <w:rFonts w:ascii="Times New Roman" w:eastAsia="Times New Roman" w:hAnsi="Times New Roman" w:cs="Times New Roman"/>
          <w:sz w:val="24"/>
          <w:szCs w:val="24"/>
          <w:lang w:eastAsia="ru-RU"/>
        </w:rPr>
      </w:pPr>
      <w:r w:rsidRPr="00D274BB">
        <w:rPr>
          <w:rFonts w:ascii="Times New Roman" w:eastAsia="Times New Roman" w:hAnsi="Times New Roman" w:cs="Times New Roman"/>
          <w:sz w:val="24"/>
          <w:szCs w:val="24"/>
          <w:lang w:eastAsia="ru-RU"/>
        </w:rPr>
        <w:t xml:space="preserve">       На 01.10.2024 все семьи с детьми-инвалидами обследованы в полном объеме, проблемные вопросы решены в ходе мониторинга.</w:t>
      </w:r>
    </w:p>
    <w:p w14:paraId="013A8252" w14:textId="77777777" w:rsidR="00E648C5" w:rsidRPr="00D274BB" w:rsidRDefault="00E648C5" w:rsidP="005675A4">
      <w:pPr>
        <w:spacing w:after="0" w:line="240" w:lineRule="auto"/>
        <w:jc w:val="both"/>
        <w:rPr>
          <w:rFonts w:ascii="Times New Roman" w:eastAsia="Times New Roman" w:hAnsi="Times New Roman" w:cs="Times New Roman"/>
          <w:sz w:val="24"/>
          <w:szCs w:val="24"/>
          <w:lang w:eastAsia="ru-RU"/>
        </w:rPr>
      </w:pPr>
      <w:r w:rsidRPr="00D274BB">
        <w:rPr>
          <w:rFonts w:ascii="Times New Roman" w:hAnsi="Times New Roman" w:cs="Times New Roman"/>
          <w:sz w:val="24"/>
          <w:szCs w:val="24"/>
        </w:rPr>
        <w:t xml:space="preserve">       В районе проживает 78 семей с детьми инвалидами (82 ребёнка), из них 17 детей проживает в районном центре. С начала года 34 детям-инвалидам оказаны услуги МРЦ (консультации, работа педагога-психолога, логопеда, ЛФК). На домашней реабилитации находилось 12 детей-инвалидов. В СРЦ «Подсолнух» - 1 ребёнок.</w:t>
      </w:r>
      <w:r w:rsidRPr="00D274BB">
        <w:rPr>
          <w:rFonts w:ascii="Times New Roman" w:eastAsia="Times New Roman" w:hAnsi="Times New Roman" w:cs="Times New Roman"/>
          <w:sz w:val="24"/>
          <w:szCs w:val="24"/>
          <w:lang w:eastAsia="ru-RU"/>
        </w:rPr>
        <w:t xml:space="preserve"> </w:t>
      </w:r>
    </w:p>
    <w:p w14:paraId="3CA642F4" w14:textId="77777777" w:rsidR="00E648C5" w:rsidRPr="00D274BB" w:rsidRDefault="00E648C5" w:rsidP="005675A4">
      <w:pPr>
        <w:spacing w:after="0" w:line="240" w:lineRule="auto"/>
        <w:jc w:val="center"/>
        <w:rPr>
          <w:rFonts w:ascii="Times New Roman" w:hAnsi="Times New Roman" w:cs="Times New Roman"/>
          <w:b/>
          <w:sz w:val="24"/>
          <w:szCs w:val="24"/>
        </w:rPr>
      </w:pPr>
    </w:p>
    <w:p w14:paraId="51636933" w14:textId="77777777" w:rsidR="00E648C5" w:rsidRPr="00D274BB" w:rsidRDefault="00E648C5" w:rsidP="005675A4">
      <w:pPr>
        <w:spacing w:after="0" w:line="240" w:lineRule="auto"/>
        <w:jc w:val="center"/>
        <w:rPr>
          <w:rFonts w:ascii="Times New Roman" w:hAnsi="Times New Roman" w:cs="Times New Roman"/>
          <w:b/>
          <w:sz w:val="24"/>
          <w:szCs w:val="24"/>
        </w:rPr>
      </w:pPr>
      <w:r w:rsidRPr="00D274BB">
        <w:rPr>
          <w:rFonts w:ascii="Times New Roman" w:hAnsi="Times New Roman" w:cs="Times New Roman"/>
          <w:b/>
          <w:sz w:val="24"/>
          <w:szCs w:val="24"/>
        </w:rPr>
        <w:t>Работа мобильных бригад</w:t>
      </w:r>
    </w:p>
    <w:p w14:paraId="6DC7B7AB" w14:textId="77777777" w:rsidR="00E648C5" w:rsidRPr="00D274BB" w:rsidRDefault="00E648C5" w:rsidP="005675A4">
      <w:pPr>
        <w:spacing w:after="0" w:line="240" w:lineRule="auto"/>
        <w:ind w:firstLine="567"/>
        <w:jc w:val="both"/>
        <w:rPr>
          <w:rFonts w:ascii="Times New Roman" w:hAnsi="Times New Roman" w:cs="Times New Roman"/>
          <w:sz w:val="24"/>
          <w:szCs w:val="24"/>
        </w:rPr>
      </w:pPr>
      <w:r w:rsidRPr="00D274BB">
        <w:rPr>
          <w:rFonts w:ascii="Times New Roman" w:hAnsi="Times New Roman" w:cs="Times New Roman"/>
          <w:sz w:val="24"/>
          <w:szCs w:val="24"/>
        </w:rPr>
        <w:t>На 01.10.2024 года в рамках работы мобильной бригады состоялось 109</w:t>
      </w:r>
      <w:r w:rsidRPr="00D274BB">
        <w:rPr>
          <w:rFonts w:ascii="Times New Roman" w:hAnsi="Times New Roman" w:cs="Times New Roman"/>
          <w:b/>
          <w:sz w:val="24"/>
          <w:szCs w:val="24"/>
        </w:rPr>
        <w:t xml:space="preserve"> </w:t>
      </w:r>
      <w:r w:rsidRPr="00D274BB">
        <w:rPr>
          <w:rFonts w:ascii="Times New Roman" w:hAnsi="Times New Roman" w:cs="Times New Roman"/>
          <w:sz w:val="24"/>
          <w:szCs w:val="24"/>
        </w:rPr>
        <w:t xml:space="preserve">выездов  в населенные пункты района, для выявления и доставки  лиц старше 65 лет проживающих в сельской местности в ГУЗ РБ для проведения скрининга выявление отдельных неинфекционных заболеваний, а также флюорографического обследования, диспансеризации и профилактических осмотров. Обследовано всего 496 граждан старше 65 лет. </w:t>
      </w:r>
    </w:p>
    <w:p w14:paraId="21DE1BC6" w14:textId="77777777" w:rsidR="00E648C5" w:rsidRPr="00D274BB" w:rsidRDefault="00E648C5" w:rsidP="005675A4">
      <w:pPr>
        <w:spacing w:after="0" w:line="240" w:lineRule="auto"/>
        <w:ind w:firstLine="567"/>
        <w:jc w:val="both"/>
        <w:rPr>
          <w:rFonts w:ascii="Times New Roman" w:hAnsi="Times New Roman" w:cs="Times New Roman"/>
          <w:sz w:val="24"/>
          <w:szCs w:val="24"/>
        </w:rPr>
      </w:pPr>
      <w:r w:rsidRPr="00D274BB">
        <w:rPr>
          <w:rFonts w:ascii="Times New Roman" w:hAnsi="Times New Roman" w:cs="Times New Roman"/>
          <w:sz w:val="24"/>
          <w:szCs w:val="24"/>
        </w:rPr>
        <w:tab/>
        <w:t>На 01.10.2024  доставлено  автотранспортом МБ  155 граждан старше 65 лет проживающих в сельской местности (на вакцинацию от новой коронавирусной инфекции доставка не осуществлялась), а также организована доставка по области на социально значимые мероприятия 50 чел.</w:t>
      </w:r>
    </w:p>
    <w:p w14:paraId="60DC501F" w14:textId="77777777" w:rsidR="00E648C5" w:rsidRPr="00D274BB" w:rsidRDefault="00E648C5" w:rsidP="005675A4">
      <w:pPr>
        <w:spacing w:after="0" w:line="240" w:lineRule="auto"/>
        <w:ind w:firstLine="567"/>
        <w:jc w:val="both"/>
        <w:rPr>
          <w:rFonts w:ascii="Times New Roman" w:hAnsi="Times New Roman" w:cs="Times New Roman"/>
          <w:sz w:val="24"/>
          <w:szCs w:val="24"/>
        </w:rPr>
      </w:pPr>
    </w:p>
    <w:p w14:paraId="7EFAA341" w14:textId="77777777" w:rsidR="00E648C5" w:rsidRPr="00D274BB" w:rsidRDefault="00E648C5" w:rsidP="005675A4">
      <w:pPr>
        <w:spacing w:after="0" w:line="240" w:lineRule="auto"/>
        <w:ind w:firstLine="567"/>
        <w:jc w:val="both"/>
        <w:rPr>
          <w:rFonts w:ascii="Times New Roman" w:hAnsi="Times New Roman" w:cs="Times New Roman"/>
          <w:sz w:val="24"/>
          <w:szCs w:val="24"/>
        </w:rPr>
      </w:pPr>
    </w:p>
    <w:p w14:paraId="7055E753" w14:textId="77777777" w:rsidR="00E648C5" w:rsidRPr="00D274BB" w:rsidRDefault="00E648C5" w:rsidP="005675A4">
      <w:pPr>
        <w:spacing w:after="0" w:line="240" w:lineRule="auto"/>
        <w:ind w:firstLine="567"/>
        <w:jc w:val="both"/>
        <w:rPr>
          <w:rFonts w:ascii="Times New Roman" w:hAnsi="Times New Roman" w:cs="Times New Roman"/>
          <w:b/>
          <w:sz w:val="24"/>
          <w:szCs w:val="24"/>
          <w:shd w:val="clear" w:color="auto" w:fill="FFFFFF"/>
        </w:rPr>
      </w:pPr>
      <w:r w:rsidRPr="00D274BB">
        <w:rPr>
          <w:rFonts w:ascii="Times New Roman" w:hAnsi="Times New Roman" w:cs="Times New Roman"/>
          <w:b/>
          <w:sz w:val="24"/>
          <w:szCs w:val="24"/>
          <w:shd w:val="clear" w:color="auto" w:fill="FFFFFF"/>
        </w:rPr>
        <w:t>Профилактика безнадзорности среди несовершеннолетних детей</w:t>
      </w:r>
    </w:p>
    <w:p w14:paraId="327F7D99"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На 01.10.2024 по данным департамента Министерства  и социального развития Ульяновской области  (Цильнинский район)  семей, находящихся в социально опасном положении - 28 семей, в которых 38 родителями воспитываются 64 ребёнка.</w:t>
      </w:r>
    </w:p>
    <w:p w14:paraId="600230F2"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lastRenderedPageBreak/>
        <w:t>С начала 2024 года снято с учёта 8 семей, поставлены на учет 8 семей.</w:t>
      </w:r>
    </w:p>
    <w:p w14:paraId="4F1C9000"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 xml:space="preserve">С начала 2024 года осуществлено 31 рейд, посещено 109 семей. </w:t>
      </w:r>
    </w:p>
    <w:p w14:paraId="15CD32E9"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С начала 2024 года 2 родителям из семьи, находящейся в социально опасном положении, было оказано содействие: в прохождении лечения от алкогольной зависимости 1 - чел., содействие в трудоустройстве - 1 чел.</w:t>
      </w:r>
    </w:p>
    <w:p w14:paraId="7C26BF20" w14:textId="77777777" w:rsidR="00E648C5" w:rsidRPr="00D274BB" w:rsidRDefault="00E648C5" w:rsidP="005675A4">
      <w:pPr>
        <w:spacing w:after="0" w:line="240" w:lineRule="auto"/>
        <w:ind w:firstLine="567"/>
        <w:jc w:val="center"/>
        <w:rPr>
          <w:rFonts w:ascii="Times New Roman" w:hAnsi="Times New Roman" w:cs="Times New Roman"/>
          <w:b/>
          <w:sz w:val="24"/>
          <w:szCs w:val="24"/>
          <w:shd w:val="clear" w:color="auto" w:fill="FFFFFF"/>
        </w:rPr>
      </w:pPr>
    </w:p>
    <w:p w14:paraId="757F2E73" w14:textId="77777777" w:rsidR="00E648C5" w:rsidRPr="00D274BB" w:rsidRDefault="00E648C5" w:rsidP="005675A4">
      <w:pPr>
        <w:spacing w:after="0" w:line="240" w:lineRule="auto"/>
        <w:ind w:firstLine="567"/>
        <w:jc w:val="center"/>
        <w:rPr>
          <w:rFonts w:ascii="Times New Roman" w:hAnsi="Times New Roman" w:cs="Times New Roman"/>
          <w:b/>
          <w:sz w:val="24"/>
          <w:szCs w:val="24"/>
          <w:shd w:val="clear" w:color="auto" w:fill="FFFFFF"/>
        </w:rPr>
      </w:pPr>
      <w:r w:rsidRPr="00D274BB">
        <w:rPr>
          <w:rFonts w:ascii="Times New Roman" w:hAnsi="Times New Roman" w:cs="Times New Roman"/>
          <w:b/>
          <w:sz w:val="24"/>
          <w:szCs w:val="24"/>
          <w:shd w:val="clear" w:color="auto" w:fill="FFFFFF"/>
        </w:rPr>
        <w:t xml:space="preserve">Опека совершеннолетних граждан </w:t>
      </w:r>
    </w:p>
    <w:p w14:paraId="2B25ED7C"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По состоянию на 01.10.2024 на учете состоят 72 недееспособный гражданин. Количество граждан, над которыми установлена опека за отчётный период – 4. Количество граждан, над которыми необходимо установить опеку  – 0. Проведено 85 проверок условий жизни подопечных.</w:t>
      </w:r>
    </w:p>
    <w:p w14:paraId="691483B0"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p>
    <w:p w14:paraId="313BAB3A" w14:textId="74289CFD" w:rsidR="00E648C5" w:rsidRPr="00D274BB" w:rsidRDefault="00E648C5" w:rsidP="005675A4">
      <w:pPr>
        <w:spacing w:after="0" w:line="240" w:lineRule="auto"/>
        <w:ind w:firstLine="567"/>
        <w:jc w:val="center"/>
        <w:rPr>
          <w:rFonts w:ascii="Times New Roman" w:hAnsi="Times New Roman" w:cs="Times New Roman"/>
          <w:b/>
          <w:sz w:val="24"/>
          <w:szCs w:val="24"/>
          <w:shd w:val="clear" w:color="auto" w:fill="FFFFFF"/>
        </w:rPr>
      </w:pPr>
      <w:r w:rsidRPr="00D274BB">
        <w:rPr>
          <w:rFonts w:ascii="Times New Roman" w:hAnsi="Times New Roman" w:cs="Times New Roman"/>
          <w:b/>
          <w:sz w:val="24"/>
          <w:szCs w:val="24"/>
          <w:shd w:val="clear" w:color="auto" w:fill="FFFFFF"/>
        </w:rPr>
        <w:t>Сопровождение семей</w:t>
      </w:r>
    </w:p>
    <w:p w14:paraId="5924AFAD"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В Отделении организована работа по  сопровождению семей с несовершеннолетними детьми,  пенсионеров.</w:t>
      </w:r>
    </w:p>
    <w:p w14:paraId="6F74775B"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С начала года 365 семей получили различные виды поддержки (материальная, продуктовая, в виде трудоустройства родителей, помощь при оформлении пособий и компенсаций).</w:t>
      </w:r>
    </w:p>
    <w:p w14:paraId="6213D365"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 xml:space="preserve">Всего на 01.10.2024 на учёте состоят 28 беременных женщины, обследовано 66  беременных  женщин из числа состоящих на учете. В ходе сопровождения семьям  оказано содействие в трудоустройстве, оказана помощь в виде продуктов питания, проезда в городском транспорте, в получении паспорта и предоставления места в детском саду. </w:t>
      </w:r>
    </w:p>
    <w:p w14:paraId="2DA1B4EA"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Кроме того, на сопровождении состоит 7 семей, снятых с профилактического учета как СОП. Семьи закреплены за специалистом Отделения. Им оказывается всесторонняя помощь: психологическая, материальная, продуктовая, помощь в  трудоустройстве  членов семьи, помощь в оформлении пособий, помощь при подготовке детей к школе.</w:t>
      </w:r>
    </w:p>
    <w:p w14:paraId="2FA64C13"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 xml:space="preserve">Количество многодетных семей постоянно увеличивается. По состоянию на 01.10.2024 в Отделении зарегистрировано 408 многодетных семей, в которых воспитываются 1390 детей. Все семьи обследованы по месту проживания, в ходе обследования выявляются проблемные поля семей и принимаются меры по их устранению. </w:t>
      </w:r>
    </w:p>
    <w:p w14:paraId="19C1514B" w14:textId="77777777" w:rsidR="00E648C5" w:rsidRPr="00D274BB" w:rsidRDefault="00E648C5" w:rsidP="005675A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274BB">
        <w:rPr>
          <w:rFonts w:ascii="Times New Roman" w:hAnsi="Times New Roman" w:cs="Times New Roman"/>
          <w:sz w:val="24"/>
          <w:szCs w:val="24"/>
          <w:shd w:val="clear" w:color="auto" w:fill="FFFFFF"/>
        </w:rPr>
        <w:t xml:space="preserve"> За социальной </w:t>
      </w:r>
      <w:r w:rsidRPr="00D274BB">
        <w:rPr>
          <w:rFonts w:ascii="Times New Roman" w:hAnsi="Times New Roman" w:cs="Times New Roman"/>
          <w:bCs/>
          <w:sz w:val="24"/>
          <w:szCs w:val="24"/>
        </w:rPr>
        <w:t>выплатой взамен земельного участка многодетным семьям п</w:t>
      </w:r>
      <w:r w:rsidRPr="00D274BB">
        <w:rPr>
          <w:rFonts w:ascii="Times New Roman" w:hAnsi="Times New Roman" w:cs="Times New Roman"/>
          <w:bCs/>
          <w:color w:val="000000" w:themeColor="text1"/>
          <w:sz w:val="24"/>
          <w:szCs w:val="24"/>
        </w:rPr>
        <w:t xml:space="preserve">ринято всего с момента действия НПА 83 заявления: </w:t>
      </w:r>
    </w:p>
    <w:p w14:paraId="28585C4D" w14:textId="77777777" w:rsidR="00E648C5" w:rsidRPr="00D274BB" w:rsidRDefault="00E648C5" w:rsidP="005675A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274BB">
        <w:rPr>
          <w:rFonts w:ascii="Times New Roman" w:hAnsi="Times New Roman" w:cs="Times New Roman"/>
          <w:bCs/>
          <w:color w:val="000000" w:themeColor="text1"/>
          <w:sz w:val="24"/>
          <w:szCs w:val="24"/>
        </w:rPr>
        <w:t xml:space="preserve">- 2022 год – 19, из них - 1 отказ;    - 2023 год -  34, из них 4 отказ;  -2024 год – 30, из них – 1 отказ.  В 2024 году  произведена социальная выплата взамен  получения земельного участка на сумму 6845,0 тыс.руб..                                </w:t>
      </w:r>
    </w:p>
    <w:p w14:paraId="1B34DC35" w14:textId="77777777" w:rsidR="00E648C5" w:rsidRPr="00D274BB" w:rsidRDefault="00E648C5" w:rsidP="005675A4">
      <w:pPr>
        <w:pStyle w:val="1f3"/>
        <w:shd w:val="clear" w:color="auto" w:fill="auto"/>
        <w:ind w:firstLine="709"/>
        <w:jc w:val="both"/>
        <w:rPr>
          <w:rFonts w:cs="Times New Roman"/>
          <w:sz w:val="24"/>
          <w:szCs w:val="24"/>
        </w:rPr>
      </w:pPr>
      <w:r w:rsidRPr="00D274BB">
        <w:rPr>
          <w:rFonts w:cs="Times New Roman"/>
          <w:sz w:val="24"/>
          <w:szCs w:val="24"/>
        </w:rPr>
        <w:t>С начала года в рамках Приказа Министерства семейной, демографической политики и социального благополучия Ульяновской области от 12.08.2022 №35-П «Об утверждении алгоритма социального сопровождения отдельных категорий семей на территории Ульяновской области» обследовано 77 семей, на социальное сопровождение в рамках соглашения принято 12 семей с детьми, из них;</w:t>
      </w:r>
    </w:p>
    <w:p w14:paraId="55F0A45C" w14:textId="77777777" w:rsidR="00E648C5" w:rsidRPr="00D274BB" w:rsidRDefault="00E648C5" w:rsidP="005675A4">
      <w:pPr>
        <w:pStyle w:val="1f3"/>
        <w:shd w:val="clear" w:color="auto" w:fill="auto"/>
        <w:ind w:firstLine="709"/>
        <w:jc w:val="both"/>
        <w:rPr>
          <w:rFonts w:cs="Times New Roman"/>
          <w:sz w:val="24"/>
          <w:szCs w:val="24"/>
        </w:rPr>
      </w:pPr>
      <w:r w:rsidRPr="00D274BB">
        <w:rPr>
          <w:rFonts w:cs="Times New Roman"/>
          <w:sz w:val="24"/>
          <w:szCs w:val="24"/>
        </w:rPr>
        <w:t>- 7 семей взяты на сопровождение после снятия с профилактического учета;</w:t>
      </w:r>
    </w:p>
    <w:p w14:paraId="0BDE45BA" w14:textId="77777777" w:rsidR="00E648C5" w:rsidRPr="00D274BB" w:rsidRDefault="00E648C5" w:rsidP="005675A4">
      <w:pPr>
        <w:pStyle w:val="1f3"/>
        <w:shd w:val="clear" w:color="auto" w:fill="auto"/>
        <w:ind w:firstLine="709"/>
        <w:jc w:val="both"/>
        <w:rPr>
          <w:rFonts w:cs="Times New Roman"/>
          <w:sz w:val="24"/>
          <w:szCs w:val="24"/>
        </w:rPr>
      </w:pPr>
      <w:r w:rsidRPr="00D274BB">
        <w:rPr>
          <w:rFonts w:cs="Times New Roman"/>
          <w:sz w:val="24"/>
          <w:szCs w:val="24"/>
        </w:rPr>
        <w:t>- 48 семей дали официальный отказ от сопровождения.</w:t>
      </w:r>
    </w:p>
    <w:p w14:paraId="69259E0D" w14:textId="77777777" w:rsidR="00E648C5" w:rsidRPr="00D274BB" w:rsidRDefault="00E648C5" w:rsidP="005675A4">
      <w:pPr>
        <w:pStyle w:val="1f3"/>
        <w:shd w:val="clear" w:color="auto" w:fill="auto"/>
        <w:ind w:firstLine="709"/>
        <w:jc w:val="both"/>
        <w:rPr>
          <w:rFonts w:cs="Times New Roman"/>
          <w:sz w:val="24"/>
          <w:szCs w:val="24"/>
        </w:rPr>
      </w:pPr>
      <w:r w:rsidRPr="00D274BB">
        <w:rPr>
          <w:rFonts w:cs="Times New Roman"/>
          <w:sz w:val="24"/>
          <w:szCs w:val="24"/>
        </w:rPr>
        <w:t>Проблемные поля: семьи отказываются от социального сопровождения после снятия с профилактического учета, не желают быть под контролем.</w:t>
      </w:r>
    </w:p>
    <w:p w14:paraId="59721F0B" w14:textId="77777777" w:rsidR="00E648C5" w:rsidRPr="00D274BB" w:rsidRDefault="00E648C5" w:rsidP="005675A4">
      <w:pPr>
        <w:spacing w:after="0" w:line="240" w:lineRule="auto"/>
        <w:jc w:val="both"/>
        <w:rPr>
          <w:rFonts w:ascii="Times New Roman" w:eastAsia="Calibri" w:hAnsi="Times New Roman" w:cs="Times New Roman"/>
          <w:sz w:val="24"/>
          <w:szCs w:val="24"/>
        </w:rPr>
      </w:pPr>
      <w:r w:rsidRPr="00D274BB">
        <w:rPr>
          <w:rFonts w:ascii="Times New Roman" w:eastAsia="Calibri" w:hAnsi="Times New Roman" w:cs="Times New Roman"/>
          <w:sz w:val="24"/>
          <w:szCs w:val="24"/>
        </w:rPr>
        <w:t xml:space="preserve">            В соответствии с постановлением Правительства УО от 26.10.2023 №552П «О предоставлении отдельным категориям граждан РФ, проживающих на территории Ульяновской области, меры социальной поддержки в форме обеспечения автономными дымовыми </w:t>
      </w:r>
      <w:r w:rsidRPr="00D274BB">
        <w:rPr>
          <w:rFonts w:ascii="Times New Roman" w:eastAsia="Calibri" w:hAnsi="Times New Roman" w:cs="Times New Roman"/>
          <w:b/>
          <w:sz w:val="24"/>
          <w:szCs w:val="24"/>
        </w:rPr>
        <w:t>пожарными извещателями</w:t>
      </w:r>
      <w:r w:rsidRPr="00D274BB">
        <w:rPr>
          <w:rFonts w:ascii="Times New Roman" w:eastAsia="Calibri" w:hAnsi="Times New Roman" w:cs="Times New Roman"/>
          <w:sz w:val="24"/>
          <w:szCs w:val="24"/>
        </w:rPr>
        <w:t xml:space="preserve"> мест их постоянного проживания»  составлены списки  на установку в 2023 году 416 получателям. Фактически в 2023 году было установлено 12 извещателей в 4 семьях. На 23.07.2024 было получено 366  пожарных извещателей и установлено в 137 семьях. </w:t>
      </w:r>
    </w:p>
    <w:p w14:paraId="0A1DBF9E" w14:textId="77777777" w:rsidR="00E648C5" w:rsidRPr="00D274BB" w:rsidRDefault="00E648C5" w:rsidP="005675A4">
      <w:pPr>
        <w:keepNext/>
        <w:keepLines/>
        <w:spacing w:after="0" w:line="240" w:lineRule="auto"/>
        <w:ind w:firstLine="709"/>
        <w:jc w:val="both"/>
        <w:rPr>
          <w:rFonts w:ascii="Times New Roman" w:hAnsi="Times New Roman" w:cs="Times New Roman"/>
          <w:b/>
          <w:sz w:val="24"/>
          <w:szCs w:val="24"/>
        </w:rPr>
      </w:pPr>
    </w:p>
    <w:p w14:paraId="324CC2FA" w14:textId="35D0601C" w:rsidR="00E648C5" w:rsidRPr="00D274BB" w:rsidRDefault="00E648C5" w:rsidP="005675A4">
      <w:pPr>
        <w:keepNext/>
        <w:keepLines/>
        <w:spacing w:after="0" w:line="240" w:lineRule="auto"/>
        <w:ind w:firstLine="709"/>
        <w:jc w:val="both"/>
        <w:rPr>
          <w:rFonts w:ascii="Times New Roman" w:hAnsi="Times New Roman" w:cs="Times New Roman"/>
          <w:b/>
          <w:sz w:val="24"/>
          <w:szCs w:val="24"/>
        </w:rPr>
      </w:pPr>
      <w:r w:rsidRPr="00D274BB">
        <w:rPr>
          <w:rFonts w:ascii="Times New Roman" w:hAnsi="Times New Roman" w:cs="Times New Roman"/>
          <w:sz w:val="24"/>
          <w:szCs w:val="24"/>
        </w:rPr>
        <w:t xml:space="preserve"> В соответствии с </w:t>
      </w:r>
      <w:r w:rsidRPr="00D274BB">
        <w:rPr>
          <w:rFonts w:ascii="Times New Roman" w:hAnsi="Times New Roman" w:cs="Times New Roman"/>
          <w:b/>
          <w:sz w:val="24"/>
          <w:szCs w:val="24"/>
        </w:rPr>
        <w:t>Указом Президента РФ</w:t>
      </w:r>
      <w:r w:rsidRPr="00D274BB">
        <w:rPr>
          <w:rFonts w:ascii="Times New Roman" w:hAnsi="Times New Roman" w:cs="Times New Roman"/>
          <w:sz w:val="24"/>
          <w:szCs w:val="24"/>
        </w:rPr>
        <w:t xml:space="preserve"> от 21.09.2022 №647 «Об объявлении частичной мобилизации в РФ»,  Указа Губернатора Ульяновской области от 17.08.2022 №100, Указа Губернатора Ульяновской области от 28.10.2022 №136 «О единовременной выплате членам семей граждан, призванных на военную службу по мобилизации в Вооруженные силы Российской Федерации» в Цильнинском отделении организована работа по сопровождению членов семей мобилизованных граждан.  </w:t>
      </w:r>
    </w:p>
    <w:p w14:paraId="45E0BB99"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С начала СВО было 116 мобилизованных граждан.</w:t>
      </w:r>
      <w:r w:rsidRPr="00D274BB">
        <w:rPr>
          <w:rFonts w:ascii="Times New Roman" w:hAnsi="Times New Roman" w:cs="Times New Roman"/>
          <w:b/>
          <w:sz w:val="24"/>
          <w:szCs w:val="24"/>
        </w:rPr>
        <w:t xml:space="preserve"> </w:t>
      </w:r>
      <w:r w:rsidRPr="00D274BB">
        <w:rPr>
          <w:rFonts w:ascii="Times New Roman" w:hAnsi="Times New Roman" w:cs="Times New Roman"/>
          <w:sz w:val="24"/>
          <w:szCs w:val="24"/>
        </w:rPr>
        <w:t xml:space="preserve">На 01.10.2024  94 мобилизованных (12 погибших, 8 вернувшихся из СВО, 3 умерших, 2 покинувших место СВО),  в 56 семьях 269 членов семьи, </w:t>
      </w:r>
    </w:p>
    <w:p w14:paraId="5989C10F" w14:textId="77777777" w:rsidR="00E648C5" w:rsidRPr="00D274BB" w:rsidRDefault="00E648C5"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52 контрактника,  всего членов семей – 138 чел.</w:t>
      </w:r>
    </w:p>
    <w:p w14:paraId="14C04C8B" w14:textId="77777777" w:rsidR="00E648C5" w:rsidRPr="00D274BB" w:rsidRDefault="00E648C5"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xml:space="preserve">На все семьи составлены социальные паспорта, ведется непосредственная работа с семьями участников СВО, решение неотложных бытовых задач, проблем экономического характера в совместной работе с другими ведомствами, волонтерскими группами взаимопомощи. </w:t>
      </w:r>
    </w:p>
    <w:p w14:paraId="30454025" w14:textId="77777777" w:rsidR="00E648C5" w:rsidRPr="00D274BB" w:rsidRDefault="00E648C5"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Основные проблемные вопросы в семьях участников СВО (110 проблемных вопроса в семьях мобилизованных): оформление кредитных каникул,  содействие в приобретении и доставке колотых дров, содействие по вспашке огорода, оплата долгов по оплате за ЖКУ и т.д.).  Проблемные вопросы решены.</w:t>
      </w:r>
    </w:p>
    <w:p w14:paraId="6BBAA880" w14:textId="77777777" w:rsidR="00E648C5" w:rsidRPr="00D274BB" w:rsidRDefault="00E648C5"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xml:space="preserve">Следует отметить, что 37 семьям участников СВО за счет средств областного бюджета была оказана помощь  на сумму 1826567,1 рублей, заключен 1 контракт (ТЖС) на сумму 81024 рублей, 1 семье оказана спонсорская помощь в размере 3 тыс. руб., 2 семьям оказана АМП из средств районного бюджета на сумму 20,0 тыс.рублей. </w:t>
      </w:r>
    </w:p>
    <w:p w14:paraId="72DF2744" w14:textId="77777777" w:rsidR="00E648C5" w:rsidRPr="00D274BB" w:rsidRDefault="00E648C5"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 xml:space="preserve">       Всего через органы социальной защиты населения выплачено  единовременная выплата  членам семей 25 погибших на общую сумму 26,6 млн.руб.  В 2024 году выплачено 39 членам семей на сумму 20,08 млн.рублей.</w:t>
      </w:r>
    </w:p>
    <w:p w14:paraId="2F11E5CF" w14:textId="77777777" w:rsidR="00D274BB" w:rsidRDefault="00D274BB" w:rsidP="005675A4">
      <w:pPr>
        <w:spacing w:after="0" w:line="240" w:lineRule="auto"/>
        <w:ind w:firstLine="709"/>
        <w:jc w:val="center"/>
        <w:rPr>
          <w:rFonts w:ascii="Times New Roman" w:eastAsia="Times New Roman" w:hAnsi="Times New Roman" w:cs="Times New Roman"/>
          <w:b/>
          <w:spacing w:val="6"/>
          <w:sz w:val="24"/>
          <w:szCs w:val="24"/>
        </w:rPr>
      </w:pPr>
    </w:p>
    <w:p w14:paraId="6A1F0EAB" w14:textId="5CA9F07E" w:rsidR="00E648C5" w:rsidRPr="00D274BB" w:rsidRDefault="00E648C5" w:rsidP="00D274BB">
      <w:pPr>
        <w:spacing w:after="0" w:line="240" w:lineRule="auto"/>
        <w:ind w:firstLine="709"/>
        <w:jc w:val="center"/>
        <w:rPr>
          <w:rFonts w:ascii="Times New Roman" w:eastAsia="Andale Sans UI" w:hAnsi="Times New Roman" w:cs="Times New Roman"/>
          <w:kern w:val="2"/>
          <w:sz w:val="24"/>
          <w:szCs w:val="24"/>
        </w:rPr>
      </w:pPr>
      <w:r w:rsidRPr="00D274BB">
        <w:rPr>
          <w:rFonts w:ascii="Times New Roman" w:eastAsia="Times New Roman" w:hAnsi="Times New Roman" w:cs="Times New Roman"/>
          <w:b/>
          <w:spacing w:val="6"/>
          <w:sz w:val="24"/>
          <w:szCs w:val="24"/>
        </w:rPr>
        <w:t>Информация по детям-сиротам на 01.10.2024 г.</w:t>
      </w:r>
    </w:p>
    <w:p w14:paraId="4482AD2F" w14:textId="77777777" w:rsidR="00E648C5" w:rsidRPr="00D274BB" w:rsidRDefault="00E648C5" w:rsidP="005675A4">
      <w:pPr>
        <w:spacing w:after="0" w:line="240" w:lineRule="auto"/>
        <w:ind w:firstLine="567"/>
        <w:jc w:val="both"/>
        <w:rPr>
          <w:rFonts w:ascii="Times New Roman" w:eastAsia="Andale Sans UI" w:hAnsi="Times New Roman" w:cs="Times New Roman"/>
          <w:kern w:val="2"/>
          <w:sz w:val="24"/>
          <w:szCs w:val="24"/>
        </w:rPr>
      </w:pPr>
      <w:r w:rsidRPr="00D274BB">
        <w:rPr>
          <w:rFonts w:ascii="Times New Roman" w:eastAsia="Andale Sans UI" w:hAnsi="Times New Roman" w:cs="Times New Roman"/>
          <w:kern w:val="2"/>
          <w:sz w:val="24"/>
          <w:szCs w:val="24"/>
        </w:rPr>
        <w:t>В соответствии с Комплексом мероприятий, направленных на улучшение положения детей-сирот и детей, оставшихся без попечения родителей, лиц из числа детей-сирот и детей оставшихся без попечения родителей на учёт находятся 48 человек в связи с предоставлением им жилых помещений  специализированного государственного жилищного фонда Ульяновской области. Также на контроле находятся 32 чел.  состоящих в очереди на получение жилья.</w:t>
      </w:r>
    </w:p>
    <w:p w14:paraId="643AAF9A" w14:textId="77777777" w:rsidR="00E648C5" w:rsidRPr="00D274BB" w:rsidRDefault="00E648C5" w:rsidP="005675A4">
      <w:pPr>
        <w:spacing w:after="0" w:line="240" w:lineRule="auto"/>
        <w:ind w:firstLine="709"/>
        <w:jc w:val="center"/>
        <w:rPr>
          <w:rFonts w:ascii="Times New Roman" w:eastAsia="Times New Roman" w:hAnsi="Times New Roman" w:cs="Times New Roman"/>
          <w:b/>
          <w:spacing w:val="6"/>
          <w:sz w:val="24"/>
          <w:szCs w:val="24"/>
        </w:rPr>
      </w:pPr>
    </w:p>
    <w:p w14:paraId="3A6F8462" w14:textId="77777777" w:rsidR="00E648C5" w:rsidRPr="00D274BB" w:rsidRDefault="00E648C5" w:rsidP="005675A4">
      <w:pPr>
        <w:spacing w:after="0" w:line="240" w:lineRule="auto"/>
        <w:ind w:firstLine="68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xml:space="preserve">На территории МО «Цильнинский район» количество граждан в возрасте от 18 лет и старше, состоящие в реестре лиц из числа детей-сирот, не обеспеченных специализированными жилыми помещениями составляет 34 человека, из которых </w:t>
      </w:r>
    </w:p>
    <w:p w14:paraId="63366A7B"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проживают в Цильнинском районе - 15 чел., 2 чел. находятся на социальном сопровождении.</w:t>
      </w:r>
    </w:p>
    <w:p w14:paraId="399FEA71"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проживают по другому адресу за пределами региона - 12 чел.</w:t>
      </w:r>
    </w:p>
    <w:p w14:paraId="46F1D142"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xml:space="preserve">- проживают в г.Ульяновске и области -3 чел.  </w:t>
      </w:r>
    </w:p>
    <w:p w14:paraId="45F5B382"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проходят службу в СВО - 1 чел.</w:t>
      </w:r>
    </w:p>
    <w:p w14:paraId="7DF45698"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xml:space="preserve">- проходят службу в РА - 0 чел </w:t>
      </w:r>
    </w:p>
    <w:p w14:paraId="21AAF34A"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в местах лишения свободы - 2 чел.</w:t>
      </w:r>
    </w:p>
    <w:p w14:paraId="36443147" w14:textId="77777777" w:rsidR="00E648C5" w:rsidRPr="00D274BB" w:rsidRDefault="00E648C5" w:rsidP="005675A4">
      <w:pPr>
        <w:spacing w:after="0" w:line="240" w:lineRule="auto"/>
        <w:ind w:firstLine="68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получили жильё – 1 чел.</w:t>
      </w:r>
    </w:p>
    <w:p w14:paraId="71235100"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Количество граждан, состоящих в реестре лиц из числа детей-сирот, являющихся нанимателями специализированных жилых помещений - 48 человек, из них:</w:t>
      </w:r>
    </w:p>
    <w:p w14:paraId="72E74F87" w14:textId="77777777" w:rsidR="00E648C5" w:rsidRPr="00D274BB" w:rsidRDefault="00E648C5" w:rsidP="005675A4">
      <w:pPr>
        <w:spacing w:after="0" w:line="240" w:lineRule="auto"/>
        <w:ind w:firstLine="700"/>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в выделенном жилье проживают – 8 чел., на социальном сопровождении находится 1 чел..</w:t>
      </w:r>
    </w:p>
    <w:p w14:paraId="2EE2E8DA" w14:textId="77777777" w:rsidR="00E648C5" w:rsidRPr="00D274BB" w:rsidRDefault="00E648C5" w:rsidP="005675A4">
      <w:pPr>
        <w:spacing w:after="0" w:line="240" w:lineRule="auto"/>
        <w:ind w:firstLine="700"/>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проживают в г.Ульяновске и области - 24 чел,  от социального сопровождения отказались.</w:t>
      </w:r>
    </w:p>
    <w:p w14:paraId="520BC1F2" w14:textId="77777777" w:rsidR="00E648C5" w:rsidRPr="00D274BB" w:rsidRDefault="00E648C5" w:rsidP="005675A4">
      <w:pPr>
        <w:spacing w:after="0" w:line="240" w:lineRule="auto"/>
        <w:ind w:firstLine="700"/>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проживают по другому адресу за пределами региона - 10 чел.</w:t>
      </w:r>
    </w:p>
    <w:p w14:paraId="281C3715" w14:textId="77777777" w:rsidR="00E648C5" w:rsidRPr="00D274BB" w:rsidRDefault="00E648C5" w:rsidP="005675A4">
      <w:pPr>
        <w:spacing w:after="0" w:line="240" w:lineRule="auto"/>
        <w:ind w:firstLine="700"/>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lastRenderedPageBreak/>
        <w:t>- проходят службу по призыву - 0 чел.</w:t>
      </w:r>
    </w:p>
    <w:p w14:paraId="5D79F61F" w14:textId="77777777" w:rsidR="00E648C5" w:rsidRPr="00D274BB" w:rsidRDefault="00E648C5" w:rsidP="005675A4">
      <w:pPr>
        <w:spacing w:after="0" w:line="240" w:lineRule="auto"/>
        <w:ind w:firstLine="700"/>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xml:space="preserve">- проходят службу в СВО - 3 чел., из них 1 чел.по контракту, </w:t>
      </w:r>
    </w:p>
    <w:p w14:paraId="2AE3E6C5" w14:textId="77777777" w:rsidR="00E648C5" w:rsidRPr="00D274BB" w:rsidRDefault="00E648C5" w:rsidP="005675A4">
      <w:pPr>
        <w:spacing w:after="0" w:line="240" w:lineRule="auto"/>
        <w:ind w:firstLine="700"/>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 в местах лишения свободы - 2 чел.</w:t>
      </w:r>
    </w:p>
    <w:p w14:paraId="0418CF70" w14:textId="77777777" w:rsidR="00E648C5" w:rsidRPr="00D274BB" w:rsidRDefault="00E648C5" w:rsidP="005675A4">
      <w:pPr>
        <w:spacing w:after="0" w:line="240" w:lineRule="auto"/>
        <w:ind w:firstLine="709"/>
        <w:jc w:val="both"/>
        <w:rPr>
          <w:rFonts w:ascii="Times New Roman" w:eastAsia="Times New Roman" w:hAnsi="Times New Roman" w:cs="Times New Roman"/>
          <w:spacing w:val="6"/>
          <w:sz w:val="24"/>
          <w:szCs w:val="24"/>
        </w:rPr>
      </w:pPr>
      <w:r w:rsidRPr="00D274BB">
        <w:rPr>
          <w:rFonts w:ascii="Times New Roman" w:eastAsia="Times New Roman" w:hAnsi="Times New Roman" w:cs="Times New Roman"/>
          <w:spacing w:val="6"/>
          <w:sz w:val="24"/>
          <w:szCs w:val="24"/>
        </w:rPr>
        <w:t>Нуждающихся в социальном сопровождении из числа детей-сирот и детей, оставшихся без попечения родителей 1 чел., но с данной категорией граждан ведется постоянная работа, непосредственно специалисты социальной защиты населения проводят обследования жилищно-бытовых условий не менее двух раз в год, оценивается жизненная ситуация каждого гражданина, даются разъяснения по мерам социальной поддержки. Также организуются совместные выезды ответственного специалиста социальной защиты населения со специалистами Управления недвижимым имуществом Ульяновской области на предмет выявления надлежащего содержания жилого помещения, принадлежащего государственному жилищному фонду.</w:t>
      </w:r>
    </w:p>
    <w:p w14:paraId="46DAB42F" w14:textId="77777777" w:rsidR="00E648C5" w:rsidRPr="00D274BB" w:rsidRDefault="00E648C5" w:rsidP="005675A4">
      <w:pPr>
        <w:keepNext/>
        <w:keepLines/>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xml:space="preserve">         </w:t>
      </w:r>
    </w:p>
    <w:p w14:paraId="499DCD86" w14:textId="7E7BF7BF" w:rsidR="00E648C5" w:rsidRPr="00D274BB" w:rsidRDefault="00E648C5" w:rsidP="005675A4">
      <w:pPr>
        <w:spacing w:after="0" w:line="240" w:lineRule="auto"/>
        <w:ind w:firstLine="567"/>
        <w:jc w:val="center"/>
        <w:rPr>
          <w:rFonts w:ascii="Times New Roman" w:hAnsi="Times New Roman" w:cs="Times New Roman"/>
          <w:b/>
          <w:sz w:val="24"/>
          <w:szCs w:val="24"/>
          <w:shd w:val="clear" w:color="auto" w:fill="FFFFFF"/>
        </w:rPr>
      </w:pPr>
      <w:r w:rsidRPr="00D274BB">
        <w:rPr>
          <w:rFonts w:ascii="Times New Roman" w:hAnsi="Times New Roman" w:cs="Times New Roman"/>
          <w:b/>
          <w:sz w:val="24"/>
          <w:szCs w:val="24"/>
          <w:shd w:val="clear" w:color="auto" w:fill="FFFFFF"/>
        </w:rPr>
        <w:t>Акция «Подарок новорожденному»</w:t>
      </w:r>
    </w:p>
    <w:p w14:paraId="45E27501" w14:textId="77777777" w:rsidR="00E648C5" w:rsidRPr="00D274BB" w:rsidRDefault="00E648C5" w:rsidP="005675A4">
      <w:pPr>
        <w:spacing w:after="0" w:line="240" w:lineRule="auto"/>
        <w:ind w:firstLine="567"/>
        <w:jc w:val="both"/>
        <w:rPr>
          <w:rFonts w:ascii="Times New Roman" w:hAnsi="Times New Roman" w:cs="Times New Roman"/>
          <w:sz w:val="24"/>
          <w:szCs w:val="24"/>
          <w:shd w:val="clear" w:color="auto" w:fill="FFFFFF"/>
        </w:rPr>
      </w:pPr>
      <w:r w:rsidRPr="00D274BB">
        <w:rPr>
          <w:rFonts w:ascii="Times New Roman" w:hAnsi="Times New Roman" w:cs="Times New Roman"/>
          <w:sz w:val="24"/>
          <w:szCs w:val="24"/>
          <w:shd w:val="clear" w:color="auto" w:fill="FFFFFF"/>
        </w:rPr>
        <w:t>С 01.01.2020 проводится акция «Подарок новорожденному».  На 01.10.2024  выдано 1 комплект, для новорожденных детей.</w:t>
      </w:r>
    </w:p>
    <w:p w14:paraId="1BAF93B6" w14:textId="77777777" w:rsidR="00E648C5" w:rsidRPr="00D274BB" w:rsidRDefault="00E648C5" w:rsidP="005675A4">
      <w:pPr>
        <w:spacing w:after="0" w:line="240" w:lineRule="auto"/>
        <w:ind w:left="707" w:firstLine="709"/>
        <w:jc w:val="center"/>
        <w:rPr>
          <w:rFonts w:ascii="Times New Roman" w:eastAsia="Lucida Sans Unicode" w:hAnsi="Times New Roman" w:cs="Times New Roman"/>
          <w:b/>
          <w:bCs/>
          <w:sz w:val="24"/>
          <w:szCs w:val="24"/>
        </w:rPr>
      </w:pPr>
    </w:p>
    <w:p w14:paraId="39C2799F" w14:textId="74DC62C1" w:rsidR="00E648C5" w:rsidRPr="00D274BB" w:rsidRDefault="00E648C5" w:rsidP="00D274BB">
      <w:pPr>
        <w:spacing w:after="0" w:line="240" w:lineRule="auto"/>
        <w:ind w:left="707" w:firstLine="709"/>
        <w:jc w:val="center"/>
        <w:rPr>
          <w:rFonts w:ascii="Times New Roman" w:eastAsia="Lucida Sans Unicode" w:hAnsi="Times New Roman" w:cs="Times New Roman"/>
          <w:b/>
          <w:bCs/>
          <w:sz w:val="24"/>
          <w:szCs w:val="24"/>
        </w:rPr>
      </w:pPr>
      <w:r w:rsidRPr="00D274BB">
        <w:rPr>
          <w:rFonts w:ascii="Times New Roman" w:eastAsia="Lucida Sans Unicode" w:hAnsi="Times New Roman" w:cs="Times New Roman"/>
          <w:b/>
          <w:bCs/>
          <w:sz w:val="24"/>
          <w:szCs w:val="24"/>
        </w:rPr>
        <w:t>День Победы в ВОВ</w:t>
      </w:r>
    </w:p>
    <w:p w14:paraId="74C08DB1" w14:textId="77777777" w:rsidR="00E648C5" w:rsidRPr="00D274BB" w:rsidRDefault="00E648C5" w:rsidP="005675A4">
      <w:pPr>
        <w:spacing w:after="0" w:line="240" w:lineRule="auto"/>
        <w:ind w:firstLine="851"/>
        <w:jc w:val="both"/>
        <w:rPr>
          <w:rFonts w:ascii="Times New Roman" w:eastAsia="Lucida Sans Unicode" w:hAnsi="Times New Roman" w:cs="Times New Roman"/>
          <w:b/>
          <w:sz w:val="24"/>
          <w:szCs w:val="24"/>
        </w:rPr>
      </w:pPr>
      <w:r w:rsidRPr="00D274BB">
        <w:rPr>
          <w:rFonts w:ascii="Times New Roman" w:eastAsia="Lucida Sans Unicode" w:hAnsi="Times New Roman" w:cs="Times New Roman"/>
          <w:sz w:val="24"/>
          <w:szCs w:val="24"/>
        </w:rPr>
        <w:t xml:space="preserve">На территории МО «Цильнинский район» на 01.10.2024 проживают 153 ветерана Великой Отечественной войны: </w:t>
      </w:r>
    </w:p>
    <w:p w14:paraId="1A08C3B4" w14:textId="77777777" w:rsidR="00E648C5" w:rsidRPr="00D274BB" w:rsidRDefault="00E648C5" w:rsidP="005675A4">
      <w:pPr>
        <w:tabs>
          <w:tab w:val="left" w:pos="0"/>
        </w:tabs>
        <w:spacing w:after="0" w:line="240" w:lineRule="auto"/>
        <w:ind w:firstLine="709"/>
        <w:rPr>
          <w:rFonts w:ascii="Times New Roman" w:eastAsia="Lucida Sans Unicode" w:hAnsi="Times New Roman" w:cs="Times New Roman"/>
          <w:sz w:val="24"/>
          <w:szCs w:val="24"/>
        </w:rPr>
      </w:pPr>
      <w:r w:rsidRPr="00D274BB">
        <w:rPr>
          <w:rFonts w:ascii="Times New Roman" w:eastAsia="Lucida Sans Unicode" w:hAnsi="Times New Roman" w:cs="Times New Roman"/>
          <w:b/>
          <w:sz w:val="24"/>
          <w:szCs w:val="24"/>
        </w:rPr>
        <w:t xml:space="preserve">- </w:t>
      </w:r>
      <w:r w:rsidRPr="00D274BB">
        <w:rPr>
          <w:rFonts w:ascii="Times New Roman" w:eastAsia="Lucida Sans Unicode" w:hAnsi="Times New Roman" w:cs="Times New Roman"/>
          <w:sz w:val="24"/>
          <w:szCs w:val="24"/>
        </w:rPr>
        <w:t xml:space="preserve">инвалидов ВОВ – </w:t>
      </w:r>
      <w:r w:rsidRPr="00D274BB">
        <w:rPr>
          <w:rFonts w:ascii="Times New Roman" w:eastAsia="Lucida Sans Unicode" w:hAnsi="Times New Roman" w:cs="Times New Roman"/>
          <w:b/>
          <w:sz w:val="24"/>
          <w:szCs w:val="24"/>
        </w:rPr>
        <w:t>0</w:t>
      </w:r>
      <w:r w:rsidRPr="00D274BB">
        <w:rPr>
          <w:rFonts w:ascii="Times New Roman" w:eastAsia="Lucida Sans Unicode" w:hAnsi="Times New Roman" w:cs="Times New Roman"/>
          <w:sz w:val="24"/>
          <w:szCs w:val="24"/>
        </w:rPr>
        <w:t xml:space="preserve"> чел.;</w:t>
      </w:r>
    </w:p>
    <w:p w14:paraId="5D48825E" w14:textId="77777777" w:rsidR="00E648C5" w:rsidRPr="00D274BB" w:rsidRDefault="00E648C5" w:rsidP="005675A4">
      <w:pPr>
        <w:spacing w:after="0" w:line="240" w:lineRule="auto"/>
        <w:ind w:firstLine="709"/>
        <w:rPr>
          <w:rFonts w:ascii="Times New Roman" w:eastAsia="Lucida Sans Unicode" w:hAnsi="Times New Roman" w:cs="Times New Roman"/>
          <w:sz w:val="24"/>
          <w:szCs w:val="24"/>
        </w:rPr>
      </w:pPr>
      <w:r w:rsidRPr="00D274BB">
        <w:rPr>
          <w:rFonts w:ascii="Times New Roman" w:eastAsia="Lucida Sans Unicode" w:hAnsi="Times New Roman" w:cs="Times New Roman"/>
          <w:sz w:val="24"/>
          <w:szCs w:val="24"/>
        </w:rPr>
        <w:t xml:space="preserve">- участников ВОВ </w:t>
      </w:r>
      <w:r w:rsidRPr="00D274BB">
        <w:rPr>
          <w:rFonts w:ascii="Times New Roman" w:eastAsia="Lucida Sans Unicode" w:hAnsi="Times New Roman" w:cs="Times New Roman"/>
          <w:b/>
          <w:sz w:val="24"/>
          <w:szCs w:val="24"/>
        </w:rPr>
        <w:t>– 1</w:t>
      </w:r>
      <w:r w:rsidRPr="00D274BB">
        <w:rPr>
          <w:rFonts w:ascii="Times New Roman" w:eastAsia="Lucida Sans Unicode" w:hAnsi="Times New Roman" w:cs="Times New Roman"/>
          <w:sz w:val="24"/>
          <w:szCs w:val="24"/>
        </w:rPr>
        <w:t xml:space="preserve"> чел.;</w:t>
      </w:r>
    </w:p>
    <w:p w14:paraId="41BE2FE8" w14:textId="77777777" w:rsidR="00E648C5" w:rsidRPr="00D274BB" w:rsidRDefault="00E648C5" w:rsidP="005675A4">
      <w:pPr>
        <w:spacing w:after="0" w:line="240" w:lineRule="auto"/>
        <w:ind w:firstLine="709"/>
        <w:rPr>
          <w:rFonts w:ascii="Times New Roman" w:eastAsia="Lucida Sans Unicode" w:hAnsi="Times New Roman" w:cs="Times New Roman"/>
          <w:sz w:val="24"/>
          <w:szCs w:val="24"/>
        </w:rPr>
      </w:pPr>
      <w:r w:rsidRPr="00D274BB">
        <w:rPr>
          <w:rFonts w:ascii="Times New Roman" w:eastAsia="Lucida Sans Unicode" w:hAnsi="Times New Roman" w:cs="Times New Roman"/>
          <w:sz w:val="24"/>
          <w:szCs w:val="24"/>
        </w:rPr>
        <w:t xml:space="preserve">- солдат последнего военного призыва – </w:t>
      </w:r>
      <w:r w:rsidRPr="00D274BB">
        <w:rPr>
          <w:rFonts w:ascii="Times New Roman" w:eastAsia="Lucida Sans Unicode" w:hAnsi="Times New Roman" w:cs="Times New Roman"/>
          <w:b/>
          <w:sz w:val="24"/>
          <w:szCs w:val="24"/>
        </w:rPr>
        <w:t>0</w:t>
      </w:r>
      <w:r w:rsidRPr="00D274BB">
        <w:rPr>
          <w:rFonts w:ascii="Times New Roman" w:eastAsia="Lucida Sans Unicode" w:hAnsi="Times New Roman" w:cs="Times New Roman"/>
          <w:sz w:val="24"/>
          <w:szCs w:val="24"/>
        </w:rPr>
        <w:t xml:space="preserve"> чел.;</w:t>
      </w:r>
    </w:p>
    <w:p w14:paraId="3840B65E" w14:textId="77777777" w:rsidR="00E648C5" w:rsidRPr="00D274BB" w:rsidRDefault="00E648C5" w:rsidP="005675A4">
      <w:pPr>
        <w:spacing w:after="0" w:line="240" w:lineRule="auto"/>
        <w:ind w:firstLine="709"/>
        <w:rPr>
          <w:rFonts w:ascii="Times New Roman" w:eastAsia="Lucida Sans Unicode" w:hAnsi="Times New Roman" w:cs="Times New Roman"/>
          <w:sz w:val="24"/>
          <w:szCs w:val="24"/>
        </w:rPr>
      </w:pPr>
      <w:r w:rsidRPr="00D274BB">
        <w:rPr>
          <w:rFonts w:ascii="Times New Roman" w:eastAsia="Lucida Sans Unicode" w:hAnsi="Times New Roman" w:cs="Times New Roman"/>
          <w:sz w:val="24"/>
          <w:szCs w:val="24"/>
        </w:rPr>
        <w:t xml:space="preserve">- вдов инвалидов и участников войны, солдатских вдов  – 18 чел. </w:t>
      </w:r>
    </w:p>
    <w:p w14:paraId="25A0FAE2" w14:textId="77777777" w:rsidR="00E648C5" w:rsidRPr="00D274BB" w:rsidRDefault="00E648C5" w:rsidP="005675A4">
      <w:pPr>
        <w:spacing w:after="0" w:line="240" w:lineRule="auto"/>
        <w:ind w:firstLine="709"/>
        <w:rPr>
          <w:rFonts w:ascii="Times New Roman" w:eastAsia="Lucida Sans Unicode" w:hAnsi="Times New Roman" w:cs="Times New Roman"/>
          <w:sz w:val="24"/>
          <w:szCs w:val="24"/>
        </w:rPr>
      </w:pPr>
      <w:r w:rsidRPr="00D274BB">
        <w:rPr>
          <w:rFonts w:ascii="Times New Roman" w:eastAsia="Lucida Sans Unicode" w:hAnsi="Times New Roman" w:cs="Times New Roman"/>
          <w:sz w:val="24"/>
          <w:szCs w:val="24"/>
        </w:rPr>
        <w:t xml:space="preserve">- тружеников тыла </w:t>
      </w:r>
      <w:r w:rsidRPr="00D274BB">
        <w:rPr>
          <w:rFonts w:ascii="Times New Roman" w:eastAsia="Lucida Sans Unicode" w:hAnsi="Times New Roman" w:cs="Times New Roman"/>
          <w:b/>
          <w:sz w:val="24"/>
          <w:szCs w:val="24"/>
        </w:rPr>
        <w:t xml:space="preserve">– </w:t>
      </w:r>
      <w:r w:rsidRPr="00D274BB">
        <w:rPr>
          <w:rFonts w:ascii="Times New Roman" w:eastAsia="Lucida Sans Unicode" w:hAnsi="Times New Roman" w:cs="Times New Roman"/>
          <w:sz w:val="24"/>
          <w:szCs w:val="24"/>
        </w:rPr>
        <w:t>134 чел.</w:t>
      </w:r>
    </w:p>
    <w:p w14:paraId="2BC57590" w14:textId="77777777" w:rsidR="00E648C5" w:rsidRPr="00D274BB" w:rsidRDefault="00E648C5" w:rsidP="005675A4">
      <w:pPr>
        <w:spacing w:after="0" w:line="240" w:lineRule="auto"/>
        <w:ind w:firstLine="426"/>
        <w:jc w:val="both"/>
        <w:rPr>
          <w:rFonts w:ascii="Times New Roman" w:eastAsia="Lucida Sans Unicode" w:hAnsi="Times New Roman" w:cs="Times New Roman"/>
          <w:sz w:val="24"/>
          <w:szCs w:val="24"/>
        </w:rPr>
      </w:pPr>
      <w:r w:rsidRPr="00D274BB">
        <w:rPr>
          <w:rFonts w:ascii="Times New Roman" w:eastAsia="Lucida Sans Unicode" w:hAnsi="Times New Roman" w:cs="Times New Roman"/>
          <w:sz w:val="24"/>
          <w:szCs w:val="24"/>
        </w:rPr>
        <w:t>Граждан, родившихся в период с 1927 по 1945 гг. (Дети войны)-716 чел. (860 чел. с учетом звания Труженик тыла и вдов).</w:t>
      </w:r>
    </w:p>
    <w:p w14:paraId="513BD766" w14:textId="77777777" w:rsidR="00E648C5" w:rsidRPr="00D274BB" w:rsidRDefault="00E648C5" w:rsidP="005675A4">
      <w:pPr>
        <w:spacing w:after="0" w:line="240" w:lineRule="auto"/>
        <w:ind w:firstLine="852"/>
        <w:jc w:val="both"/>
        <w:rPr>
          <w:rFonts w:ascii="Times New Roman" w:eastAsia="Lucida Sans Unicode" w:hAnsi="Times New Roman" w:cs="Times New Roman"/>
          <w:sz w:val="24"/>
          <w:szCs w:val="24"/>
        </w:rPr>
      </w:pPr>
      <w:r w:rsidRPr="00D274BB">
        <w:rPr>
          <w:rFonts w:ascii="Times New Roman" w:eastAsia="Lucida Sans Unicode" w:hAnsi="Times New Roman" w:cs="Times New Roman"/>
          <w:sz w:val="24"/>
          <w:szCs w:val="24"/>
        </w:rPr>
        <w:t xml:space="preserve">В рамках подготовки и проведения мероприятий, посвященных </w:t>
      </w:r>
      <w:r w:rsidRPr="00D274BB">
        <w:rPr>
          <w:rFonts w:ascii="Times New Roman" w:hAnsi="Times New Roman" w:cs="Times New Roman"/>
          <w:bCs/>
          <w:sz w:val="24"/>
          <w:szCs w:val="24"/>
        </w:rPr>
        <w:t xml:space="preserve"> ознаменованию 79-ой годовщины Победы в Великой Отечественной войне 1941-1945 годов, </w:t>
      </w:r>
      <w:r w:rsidRPr="00D274BB">
        <w:rPr>
          <w:rFonts w:ascii="Times New Roman" w:eastAsia="Lucida Sans Unicode" w:hAnsi="Times New Roman" w:cs="Times New Roman"/>
          <w:sz w:val="24"/>
          <w:szCs w:val="24"/>
        </w:rPr>
        <w:t xml:space="preserve">все граждане указанной категории находятся на  особом контроле органов социальной защиты, городского и сельских поселений. Проводится  обследование социально-бытовых условий проживания ветеранов ВОВ. На 01.10.2024 обследовано 153 ветерана, что составляет 100% и 716 детей войны, что составляет 100%. </w:t>
      </w:r>
    </w:p>
    <w:p w14:paraId="7FC345D5" w14:textId="77777777" w:rsidR="00E648C5" w:rsidRPr="00D274BB" w:rsidRDefault="00E648C5" w:rsidP="005675A4">
      <w:pPr>
        <w:spacing w:after="0" w:line="240" w:lineRule="auto"/>
        <w:ind w:firstLine="567"/>
        <w:jc w:val="both"/>
        <w:rPr>
          <w:rFonts w:ascii="Times New Roman" w:eastAsia="DejaVu Sans" w:hAnsi="Times New Roman" w:cs="Times New Roman"/>
          <w:spacing w:val="-2"/>
          <w:kern w:val="1"/>
          <w:sz w:val="24"/>
          <w:szCs w:val="24"/>
        </w:rPr>
      </w:pPr>
      <w:r w:rsidRPr="00D274BB">
        <w:rPr>
          <w:rFonts w:ascii="Times New Roman" w:eastAsia="DejaVu Sans" w:hAnsi="Times New Roman" w:cs="Times New Roman"/>
          <w:spacing w:val="-2"/>
          <w:kern w:val="1"/>
          <w:sz w:val="24"/>
          <w:szCs w:val="24"/>
        </w:rPr>
        <w:t xml:space="preserve">Проведена большая работа по организации поздравления ветеранов ВОВ предприятиями района (спонсорами) и благотворителями. Направлено обращение к руководителям предприятий всех форм собственности и организаций района с просьбой принять участие в акции «Помощь ветерану». Ежегодно посещаются  ветераны на дому с памятными подарками, денежными премиями или продуктовыми наборами, организовывают праздничные чаепития, торжественные концертные мероприятия. </w:t>
      </w:r>
    </w:p>
    <w:p w14:paraId="015AFE29" w14:textId="77777777" w:rsidR="00E648C5" w:rsidRPr="00D274BB" w:rsidRDefault="00E648C5" w:rsidP="005675A4">
      <w:pPr>
        <w:pStyle w:val="a3"/>
        <w:ind w:firstLine="567"/>
        <w:jc w:val="both"/>
        <w:rPr>
          <w:rFonts w:eastAsia="DejaVu Sans"/>
          <w:spacing w:val="-2"/>
          <w:kern w:val="1"/>
          <w:sz w:val="24"/>
          <w:szCs w:val="24"/>
        </w:rPr>
      </w:pPr>
      <w:r w:rsidRPr="00D274BB">
        <w:rPr>
          <w:rFonts w:eastAsia="DejaVu Sans"/>
          <w:spacing w:val="-2"/>
          <w:kern w:val="1"/>
          <w:sz w:val="24"/>
          <w:szCs w:val="24"/>
        </w:rPr>
        <w:t xml:space="preserve">В 2024 году в традиционной  акции приняли активное участие представители администрации МО «Цильнинский район», предприятия, организации, КФХ, спонсоры, жители населенных пунктов района.  153 ветерана ВОВ получили денежную, вещевую и продуктовую помощь на сумму </w:t>
      </w:r>
      <w:r w:rsidRPr="00D274BB">
        <w:rPr>
          <w:rFonts w:eastAsia="DejaVu Sans"/>
          <w:color w:val="000000"/>
          <w:kern w:val="1"/>
          <w:sz w:val="24"/>
          <w:szCs w:val="24"/>
        </w:rPr>
        <w:t>137,610</w:t>
      </w:r>
      <w:r w:rsidRPr="00D274BB">
        <w:rPr>
          <w:rFonts w:eastAsia="DejaVu Sans"/>
          <w:spacing w:val="-2"/>
          <w:kern w:val="1"/>
          <w:sz w:val="24"/>
          <w:szCs w:val="24"/>
        </w:rPr>
        <w:t xml:space="preserve"> тыс. руб. (30 чел.  на сумму  9 970 руб. из муниципального бюджета, 137 чел. на сумму 127,640 тыс.руб. из внебюджетных источников). </w:t>
      </w:r>
    </w:p>
    <w:p w14:paraId="1AD50F16" w14:textId="77777777" w:rsidR="00E648C5" w:rsidRPr="00D274BB" w:rsidRDefault="00E648C5" w:rsidP="005675A4">
      <w:pPr>
        <w:pStyle w:val="a3"/>
        <w:ind w:firstLine="567"/>
        <w:jc w:val="both"/>
        <w:rPr>
          <w:rFonts w:eastAsia="DejaVu Sans"/>
          <w:spacing w:val="-2"/>
          <w:kern w:val="1"/>
          <w:sz w:val="24"/>
          <w:szCs w:val="24"/>
        </w:rPr>
      </w:pPr>
      <w:r w:rsidRPr="00D274BB">
        <w:rPr>
          <w:rFonts w:eastAsia="DejaVu Sans"/>
          <w:spacing w:val="-2"/>
          <w:kern w:val="1"/>
          <w:sz w:val="24"/>
          <w:szCs w:val="24"/>
        </w:rPr>
        <w:t>В преддверии праздника коллективы  предприятий и организаций провели праздничные обеды и концерты с вручением памятных подарков, продуктовых наборов и денежных премий для ветеранов ВОВ и граждан категории «Дети войны». Общий охват всех ветеранов для поздравления  в рамках празднования Дня Победы составил 920 чел., на сумму 729 127,0 руб.</w:t>
      </w:r>
    </w:p>
    <w:p w14:paraId="7AB08E90" w14:textId="77777777" w:rsidR="00E648C5" w:rsidRPr="00D274BB" w:rsidRDefault="00E648C5" w:rsidP="005675A4">
      <w:pPr>
        <w:spacing w:after="0" w:line="240" w:lineRule="auto"/>
        <w:ind w:firstLine="708"/>
        <w:jc w:val="both"/>
        <w:rPr>
          <w:rFonts w:ascii="Times New Roman" w:eastAsia="DejaVu Sans" w:hAnsi="Times New Roman" w:cs="Times New Roman"/>
          <w:kern w:val="1"/>
          <w:sz w:val="24"/>
          <w:szCs w:val="24"/>
        </w:rPr>
      </w:pPr>
      <w:r w:rsidRPr="00D274BB">
        <w:rPr>
          <w:rFonts w:ascii="Times New Roman" w:eastAsia="DejaVu Sans" w:hAnsi="Times New Roman" w:cs="Times New Roman"/>
          <w:kern w:val="1"/>
          <w:sz w:val="24"/>
          <w:szCs w:val="24"/>
        </w:rPr>
        <w:t>В рамках акции «Открытка ветерану» - 167 ветеранов ВОВ и 753 чел. категории Дети войны получили открытки от имени Губернатора Ульяновской области, от имени Главы администрации МО «Цильнинский район»,  а также рисунки от учащихся образовательных учреждений.</w:t>
      </w:r>
    </w:p>
    <w:p w14:paraId="625A3245" w14:textId="77777777" w:rsidR="00E648C5" w:rsidRPr="00D274BB" w:rsidRDefault="00E648C5" w:rsidP="005675A4">
      <w:pPr>
        <w:spacing w:after="0" w:line="240" w:lineRule="auto"/>
        <w:ind w:firstLine="567"/>
        <w:jc w:val="both"/>
        <w:rPr>
          <w:rFonts w:ascii="Times New Roman" w:eastAsia="DejaVu Sans" w:hAnsi="Times New Roman" w:cs="Times New Roman"/>
          <w:spacing w:val="-2"/>
          <w:kern w:val="1"/>
          <w:sz w:val="24"/>
          <w:szCs w:val="24"/>
        </w:rPr>
      </w:pPr>
    </w:p>
    <w:p w14:paraId="39475E5A" w14:textId="77777777" w:rsidR="00E648C5" w:rsidRPr="00D274BB" w:rsidRDefault="00E648C5" w:rsidP="005675A4">
      <w:pPr>
        <w:spacing w:after="0" w:line="240" w:lineRule="auto"/>
        <w:jc w:val="center"/>
        <w:rPr>
          <w:rFonts w:ascii="Times New Roman" w:eastAsia="Lucida Sans Unicode" w:hAnsi="Times New Roman" w:cs="Times New Roman"/>
          <w:b/>
          <w:bCs/>
          <w:sz w:val="24"/>
          <w:szCs w:val="24"/>
        </w:rPr>
      </w:pPr>
      <w:r w:rsidRPr="00D274BB">
        <w:rPr>
          <w:rFonts w:ascii="Times New Roman" w:eastAsia="Lucida Sans Unicode" w:hAnsi="Times New Roman" w:cs="Times New Roman"/>
          <w:b/>
          <w:bCs/>
          <w:sz w:val="24"/>
          <w:szCs w:val="24"/>
        </w:rPr>
        <w:lastRenderedPageBreak/>
        <w:t>Акция «С днем рождения, ветеран!»</w:t>
      </w:r>
    </w:p>
    <w:p w14:paraId="01FB8202" w14:textId="77777777" w:rsidR="00E648C5" w:rsidRPr="00D274BB" w:rsidRDefault="00E648C5" w:rsidP="005675A4">
      <w:pPr>
        <w:spacing w:after="0" w:line="240" w:lineRule="auto"/>
        <w:ind w:firstLine="426"/>
        <w:jc w:val="both"/>
        <w:rPr>
          <w:rFonts w:ascii="Times New Roman" w:eastAsia="Lucida Sans Unicode" w:hAnsi="Times New Roman" w:cs="Times New Roman"/>
          <w:bCs/>
          <w:sz w:val="24"/>
          <w:szCs w:val="24"/>
        </w:rPr>
      </w:pPr>
      <w:r w:rsidRPr="00D274BB">
        <w:rPr>
          <w:rFonts w:ascii="Times New Roman" w:eastAsia="Lucida Sans Unicode" w:hAnsi="Times New Roman" w:cs="Times New Roman"/>
          <w:bCs/>
          <w:sz w:val="24"/>
          <w:szCs w:val="24"/>
        </w:rPr>
        <w:t xml:space="preserve">В соответствии с Указом Президента Российской Федерации от 31 мая 2012 года №Пр-1438 в районе организована работа по вручению персональных поздравлений Президента РФ. За текущий период 2024 года  вручено 37 ветерану ВОВ. Данное мероприятие проводится с участием глав, специалистов поселений, депутатов, органов социальной защиты, учащихся школ. </w:t>
      </w:r>
    </w:p>
    <w:p w14:paraId="28B73C01" w14:textId="77777777" w:rsidR="00E648C5" w:rsidRPr="00D274BB" w:rsidRDefault="00E648C5" w:rsidP="005675A4">
      <w:pPr>
        <w:spacing w:after="0" w:line="240" w:lineRule="auto"/>
        <w:jc w:val="center"/>
        <w:rPr>
          <w:rFonts w:ascii="Times New Roman" w:eastAsia="Lucida Sans Unicode" w:hAnsi="Times New Roman" w:cs="Times New Roman"/>
          <w:b/>
          <w:kern w:val="2"/>
          <w:sz w:val="24"/>
          <w:szCs w:val="24"/>
        </w:rPr>
      </w:pPr>
    </w:p>
    <w:p w14:paraId="5B0FA814" w14:textId="45C5766E" w:rsidR="00E648C5" w:rsidRPr="00D274BB" w:rsidRDefault="00E648C5" w:rsidP="005675A4">
      <w:pPr>
        <w:spacing w:after="0" w:line="240" w:lineRule="auto"/>
        <w:jc w:val="center"/>
        <w:rPr>
          <w:rFonts w:ascii="Times New Roman" w:eastAsia="Lucida Sans Unicode" w:hAnsi="Times New Roman" w:cs="Times New Roman"/>
          <w:kern w:val="2"/>
          <w:sz w:val="24"/>
          <w:szCs w:val="24"/>
        </w:rPr>
      </w:pPr>
      <w:r w:rsidRPr="00D274BB">
        <w:rPr>
          <w:rFonts w:ascii="Times New Roman" w:eastAsia="Lucida Sans Unicode" w:hAnsi="Times New Roman" w:cs="Times New Roman"/>
          <w:b/>
          <w:kern w:val="2"/>
          <w:sz w:val="24"/>
          <w:szCs w:val="24"/>
        </w:rPr>
        <w:t xml:space="preserve">Акция «Помоги собраться в школу» </w:t>
      </w:r>
    </w:p>
    <w:p w14:paraId="02AFFBC8"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 xml:space="preserve">       С 2005 года ежегодно по инициативе Правительства Ульяновской области и при поддержке администрации МО «Цильнинский район» с 1 июня по 1 сентября проводится благотворительная акция «Помоги собраться в школу» с целью  оказания помощи детям из малоимущих семей, находящихся в трудной жизненной ситуации при подготовке детей к началу учебного года.</w:t>
      </w:r>
    </w:p>
    <w:p w14:paraId="345AEC71"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 xml:space="preserve">    С целью проведения акции в  МО «Цильнинский район» проведена большая организационная работа.  Создана рабочая группа по проведению акции «Помоги собраться в школу».</w:t>
      </w:r>
      <w:r w:rsidRPr="00D274BB">
        <w:rPr>
          <w:rFonts w:ascii="Times New Roman" w:eastAsia="Lucida Sans Unicode" w:hAnsi="Times New Roman" w:cs="Times New Roman"/>
          <w:b/>
          <w:bCs/>
          <w:kern w:val="2"/>
          <w:sz w:val="24"/>
          <w:szCs w:val="24"/>
        </w:rPr>
        <w:t xml:space="preserve"> </w:t>
      </w:r>
    </w:p>
    <w:p w14:paraId="1F2D7B27"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 xml:space="preserve">  С участием школ, женсоветов, Глав поселений подготовлены списки малообеспеченных семей, нуждающихся в оказании помощи при подготовке к школе — 351 ребенок, в том числе </w:t>
      </w:r>
    </w:p>
    <w:p w14:paraId="2EDA5851"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 xml:space="preserve">260 детей из многодетных семей, </w:t>
      </w:r>
    </w:p>
    <w:p w14:paraId="097AEA67"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91 детей из малообеспеченных семей</w:t>
      </w:r>
    </w:p>
    <w:p w14:paraId="4B7F3620"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 xml:space="preserve">      Организована ежедневная работа «горячей линии» по вопросам проведения акции ( тел: 2-24-58). </w:t>
      </w:r>
    </w:p>
    <w:p w14:paraId="6A4C591E" w14:textId="77777777" w:rsidR="00E648C5" w:rsidRPr="00D274BB" w:rsidRDefault="00E648C5" w:rsidP="005675A4">
      <w:pPr>
        <w:spacing w:after="0" w:line="240" w:lineRule="auto"/>
        <w:jc w:val="both"/>
        <w:rPr>
          <w:rFonts w:ascii="Times New Roman" w:eastAsia="Lucida Sans Unicode" w:hAnsi="Times New Roman" w:cs="Times New Roman"/>
          <w:kern w:val="2"/>
          <w:sz w:val="24"/>
          <w:szCs w:val="24"/>
        </w:rPr>
      </w:pPr>
      <w:r w:rsidRPr="00D274BB">
        <w:rPr>
          <w:rFonts w:ascii="Times New Roman" w:eastAsia="Lucida Sans Unicode" w:hAnsi="Times New Roman" w:cs="Times New Roman"/>
          <w:kern w:val="2"/>
          <w:sz w:val="24"/>
          <w:szCs w:val="24"/>
        </w:rPr>
        <w:t xml:space="preserve">    В Областном государственном казенном учреждении социальной защиты населения Ульяновской области Отделение  по Цильнинскому району организован пункт по приему вещей бывших в употреблении для оказания помощи малообеспеченным семьям.</w:t>
      </w:r>
    </w:p>
    <w:p w14:paraId="0E03B888" w14:textId="77777777" w:rsidR="00E648C5" w:rsidRPr="00D274BB" w:rsidRDefault="00E648C5" w:rsidP="005675A4">
      <w:pPr>
        <w:spacing w:after="0" w:line="240" w:lineRule="auto"/>
        <w:jc w:val="both"/>
        <w:rPr>
          <w:rFonts w:ascii="Times New Roman" w:eastAsia="Lucida Sans Unicode" w:hAnsi="Times New Roman" w:cs="Times New Roman"/>
          <w:kern w:val="1"/>
          <w:sz w:val="24"/>
          <w:szCs w:val="24"/>
        </w:rPr>
      </w:pPr>
      <w:r w:rsidRPr="00D274BB">
        <w:rPr>
          <w:rFonts w:ascii="Times New Roman" w:eastAsia="Lucida Sans Unicode" w:hAnsi="Times New Roman" w:cs="Times New Roman"/>
          <w:kern w:val="2"/>
          <w:sz w:val="24"/>
          <w:szCs w:val="24"/>
        </w:rPr>
        <w:t xml:space="preserve">        </w:t>
      </w:r>
      <w:r w:rsidRPr="00D274BB">
        <w:rPr>
          <w:rFonts w:ascii="Times New Roman" w:eastAsia="Lucida Sans Unicode" w:hAnsi="Times New Roman" w:cs="Times New Roman"/>
          <w:kern w:val="2"/>
          <w:sz w:val="24"/>
          <w:szCs w:val="24"/>
        </w:rPr>
        <w:tab/>
      </w:r>
      <w:r w:rsidRPr="00D274BB">
        <w:rPr>
          <w:rFonts w:ascii="Times New Roman" w:eastAsia="Lucida Sans Unicode" w:hAnsi="Times New Roman" w:cs="Times New Roman"/>
          <w:kern w:val="1"/>
          <w:sz w:val="24"/>
          <w:szCs w:val="24"/>
        </w:rPr>
        <w:t>Всего  из общего количества нуждающихся  обеспечено 606 детей на общую сумму 1215,02  тыс. рублей, что составляет 173 %  (в т.ч. участники СВО – 38 чел. – 86,0 тыс. руб.) от общего количества нуждающихся из них :</w:t>
      </w:r>
    </w:p>
    <w:p w14:paraId="3FCAEAB6" w14:textId="77777777" w:rsidR="00E648C5" w:rsidRPr="00D274BB" w:rsidRDefault="00E648C5" w:rsidP="005675A4">
      <w:pPr>
        <w:spacing w:after="0" w:line="240" w:lineRule="auto"/>
        <w:jc w:val="both"/>
        <w:rPr>
          <w:rFonts w:ascii="Times New Roman" w:eastAsia="Lucida Sans Unicode" w:hAnsi="Times New Roman" w:cs="Times New Roman"/>
          <w:kern w:val="1"/>
          <w:sz w:val="24"/>
          <w:szCs w:val="24"/>
        </w:rPr>
      </w:pPr>
      <w:r w:rsidRPr="00D274BB">
        <w:rPr>
          <w:rFonts w:ascii="Times New Roman" w:eastAsia="Lucida Sans Unicode" w:hAnsi="Times New Roman" w:cs="Times New Roman"/>
          <w:kern w:val="1"/>
          <w:sz w:val="24"/>
          <w:szCs w:val="24"/>
        </w:rPr>
        <w:t>-          средства областного бюджета  - 596.0 тыс.руб.,  - 298 чел.  (114,6%)</w:t>
      </w:r>
    </w:p>
    <w:p w14:paraId="669B0F86" w14:textId="77777777" w:rsidR="00E648C5" w:rsidRPr="00D274BB" w:rsidRDefault="00E648C5" w:rsidP="005675A4">
      <w:pPr>
        <w:spacing w:after="0" w:line="240" w:lineRule="auto"/>
        <w:jc w:val="both"/>
        <w:rPr>
          <w:rFonts w:ascii="Times New Roman" w:eastAsia="Lucida Sans Unicode" w:hAnsi="Times New Roman" w:cs="Times New Roman"/>
          <w:kern w:val="1"/>
          <w:sz w:val="24"/>
          <w:szCs w:val="24"/>
        </w:rPr>
      </w:pPr>
      <w:r w:rsidRPr="00D274BB">
        <w:rPr>
          <w:rFonts w:ascii="Times New Roman" w:eastAsia="Lucida Sans Unicode" w:hAnsi="Times New Roman" w:cs="Times New Roman"/>
          <w:kern w:val="1"/>
          <w:sz w:val="24"/>
          <w:szCs w:val="24"/>
        </w:rPr>
        <w:t></w:t>
      </w:r>
      <w:r w:rsidRPr="00D274BB">
        <w:rPr>
          <w:rFonts w:ascii="Times New Roman" w:eastAsia="Lucida Sans Unicode" w:hAnsi="Times New Roman" w:cs="Times New Roman"/>
          <w:kern w:val="1"/>
          <w:sz w:val="24"/>
          <w:szCs w:val="24"/>
        </w:rPr>
        <w:tab/>
        <w:t xml:space="preserve"> благотворительные средства  -    561,02    тыс.руб., - 279 чел.   (160%)</w:t>
      </w:r>
    </w:p>
    <w:p w14:paraId="65AF657D" w14:textId="77777777" w:rsidR="00E648C5" w:rsidRPr="00D274BB" w:rsidRDefault="00E648C5" w:rsidP="005675A4">
      <w:pPr>
        <w:spacing w:after="0" w:line="240" w:lineRule="auto"/>
        <w:jc w:val="both"/>
        <w:rPr>
          <w:rFonts w:ascii="Times New Roman" w:eastAsia="Lucida Sans Unicode" w:hAnsi="Times New Roman" w:cs="Times New Roman"/>
          <w:kern w:val="1"/>
          <w:sz w:val="24"/>
          <w:szCs w:val="24"/>
        </w:rPr>
      </w:pPr>
      <w:r w:rsidRPr="00D274BB">
        <w:rPr>
          <w:rFonts w:ascii="Times New Roman" w:eastAsia="Lucida Sans Unicode" w:hAnsi="Times New Roman" w:cs="Times New Roman"/>
          <w:kern w:val="1"/>
          <w:sz w:val="24"/>
          <w:szCs w:val="24"/>
        </w:rPr>
        <w:t></w:t>
      </w:r>
      <w:r w:rsidRPr="00D274BB">
        <w:rPr>
          <w:rFonts w:ascii="Times New Roman" w:eastAsia="Lucida Sans Unicode" w:hAnsi="Times New Roman" w:cs="Times New Roman"/>
          <w:kern w:val="1"/>
          <w:sz w:val="24"/>
          <w:szCs w:val="24"/>
        </w:rPr>
        <w:tab/>
        <w:t xml:space="preserve"> средства районного бюджета  -   58,0    тыс.руб.  – 29 чел.  (126%)</w:t>
      </w:r>
    </w:p>
    <w:p w14:paraId="14D55623" w14:textId="77777777" w:rsidR="00E648C5" w:rsidRPr="00D274BB" w:rsidRDefault="00E648C5" w:rsidP="005675A4">
      <w:pPr>
        <w:autoSpaceDN w:val="0"/>
        <w:spacing w:after="0" w:line="240" w:lineRule="auto"/>
        <w:ind w:right="259"/>
        <w:jc w:val="center"/>
        <w:textAlignment w:val="baseline"/>
        <w:rPr>
          <w:rFonts w:ascii="Times New Roman" w:eastAsia="Times New Roman" w:hAnsi="Times New Roman" w:cs="Times New Roman"/>
          <w:b/>
          <w:bCs/>
          <w:color w:val="000000"/>
          <w:spacing w:val="9"/>
          <w:kern w:val="3"/>
          <w:sz w:val="24"/>
          <w:szCs w:val="24"/>
          <w:lang w:eastAsia="zh-CN"/>
        </w:rPr>
      </w:pPr>
    </w:p>
    <w:p w14:paraId="2235A5F2" w14:textId="435D3E97" w:rsidR="00E648C5" w:rsidRPr="00D274BB" w:rsidRDefault="00E648C5" w:rsidP="00D274BB">
      <w:pPr>
        <w:autoSpaceDN w:val="0"/>
        <w:spacing w:after="0" w:line="240" w:lineRule="auto"/>
        <w:ind w:right="259"/>
        <w:jc w:val="center"/>
        <w:textAlignment w:val="baseline"/>
        <w:rPr>
          <w:rFonts w:ascii="Times New Roman" w:eastAsia="Times New Roman" w:hAnsi="Times New Roman" w:cs="Times New Roman"/>
          <w:kern w:val="3"/>
          <w:sz w:val="24"/>
          <w:szCs w:val="24"/>
          <w:lang w:eastAsia="zh-CN"/>
        </w:rPr>
      </w:pPr>
      <w:r w:rsidRPr="00D274BB">
        <w:rPr>
          <w:rFonts w:ascii="Times New Roman" w:eastAsia="Times New Roman" w:hAnsi="Times New Roman" w:cs="Times New Roman"/>
          <w:b/>
          <w:bCs/>
          <w:color w:val="000000"/>
          <w:spacing w:val="9"/>
          <w:kern w:val="3"/>
          <w:sz w:val="24"/>
          <w:szCs w:val="24"/>
          <w:lang w:eastAsia="zh-CN"/>
        </w:rPr>
        <w:t>Б</w:t>
      </w:r>
      <w:r w:rsidRPr="00D274BB">
        <w:rPr>
          <w:rFonts w:ascii="Times New Roman" w:eastAsia="Times New Roman" w:hAnsi="Times New Roman" w:cs="Times New Roman"/>
          <w:b/>
          <w:kern w:val="3"/>
          <w:sz w:val="24"/>
          <w:szCs w:val="24"/>
          <w:lang w:eastAsia="zh-CN"/>
        </w:rPr>
        <w:t>лаготворительная акция «Наполни социальный погребок»</w:t>
      </w:r>
    </w:p>
    <w:p w14:paraId="7F2C05D5" w14:textId="77777777" w:rsidR="00E648C5" w:rsidRPr="00D274BB" w:rsidRDefault="00E648C5" w:rsidP="005675A4">
      <w:pPr>
        <w:autoSpaceDN w:val="0"/>
        <w:spacing w:after="0" w:line="240" w:lineRule="auto"/>
        <w:ind w:left="60" w:firstLine="649"/>
        <w:jc w:val="both"/>
        <w:textAlignment w:val="baseline"/>
        <w:rPr>
          <w:rFonts w:ascii="Times New Roman" w:eastAsia="Times New Roman" w:hAnsi="Times New Roman" w:cs="Times New Roman"/>
          <w:kern w:val="3"/>
          <w:sz w:val="24"/>
          <w:szCs w:val="24"/>
          <w:lang w:eastAsia="zh-CN"/>
        </w:rPr>
      </w:pPr>
      <w:r w:rsidRPr="00D274BB">
        <w:rPr>
          <w:rFonts w:ascii="Times New Roman" w:eastAsia="Times New Roman" w:hAnsi="Times New Roman" w:cs="Times New Roman"/>
          <w:kern w:val="3"/>
          <w:sz w:val="24"/>
          <w:szCs w:val="24"/>
          <w:lang w:eastAsia="zh-CN"/>
        </w:rPr>
        <w:t>В рамках акции помощь оказывается сельскохозяйственными предприятиями, фермерскими хозяйствами, работниками надомной службы, учащимися общеобразовательных школ, жителями сел в предоставлении транспорта, в подготовке жилища к зимнему периоду, в доставке продуктов питания на дом, в благоустройстве придомовых территорий  пожилым пенсионерам и инвалидам, малоимущим семьям. П</w:t>
      </w:r>
      <w:r w:rsidRPr="00D274BB">
        <w:rPr>
          <w:rFonts w:ascii="Times New Roman" w:eastAsia="Times New Roman" w:hAnsi="Times New Roman" w:cs="Times New Roman"/>
          <w:color w:val="000000"/>
          <w:spacing w:val="9"/>
          <w:kern w:val="3"/>
          <w:sz w:val="24"/>
          <w:szCs w:val="24"/>
          <w:lang w:eastAsia="zh-CN"/>
        </w:rPr>
        <w:t xml:space="preserve">олучили разные виды помощи </w:t>
      </w:r>
      <w:r w:rsidRPr="00D274BB">
        <w:rPr>
          <w:rFonts w:ascii="Times New Roman" w:eastAsia="Times New Roman" w:hAnsi="Times New Roman" w:cs="Times New Roman"/>
          <w:bCs/>
          <w:color w:val="000000"/>
          <w:spacing w:val="9"/>
          <w:kern w:val="3"/>
          <w:sz w:val="24"/>
          <w:szCs w:val="24"/>
          <w:lang w:eastAsia="zh-CN"/>
        </w:rPr>
        <w:t xml:space="preserve"> 4240</w:t>
      </w:r>
      <w:r w:rsidRPr="00D274BB">
        <w:rPr>
          <w:rFonts w:ascii="Times New Roman" w:eastAsia="Times New Roman" w:hAnsi="Times New Roman" w:cs="Times New Roman"/>
          <w:color w:val="000000"/>
          <w:spacing w:val="9"/>
          <w:kern w:val="3"/>
          <w:sz w:val="24"/>
          <w:szCs w:val="24"/>
          <w:lang w:eastAsia="zh-CN"/>
        </w:rPr>
        <w:t xml:space="preserve">  человек на общую сумму  2 558 300,0 рублей.</w:t>
      </w:r>
    </w:p>
    <w:p w14:paraId="56E8C32D" w14:textId="77777777" w:rsidR="00E648C5" w:rsidRPr="00D274BB" w:rsidRDefault="00E648C5" w:rsidP="005675A4">
      <w:pPr>
        <w:autoSpaceDN w:val="0"/>
        <w:spacing w:after="0" w:line="240" w:lineRule="auto"/>
        <w:ind w:left="60" w:firstLine="649"/>
        <w:jc w:val="both"/>
        <w:textAlignment w:val="baseline"/>
        <w:rPr>
          <w:rFonts w:ascii="Times New Roman" w:eastAsia="Times New Roman" w:hAnsi="Times New Roman" w:cs="Times New Roman"/>
          <w:kern w:val="3"/>
          <w:sz w:val="24"/>
          <w:szCs w:val="24"/>
          <w:lang w:eastAsia="zh-CN"/>
        </w:rPr>
      </w:pPr>
      <w:r w:rsidRPr="00D274BB">
        <w:rPr>
          <w:rFonts w:ascii="Times New Roman" w:eastAsia="Times New Roman" w:hAnsi="Times New Roman" w:cs="Times New Roman"/>
          <w:color w:val="000000"/>
          <w:spacing w:val="9"/>
          <w:kern w:val="3"/>
          <w:sz w:val="24"/>
          <w:szCs w:val="24"/>
          <w:lang w:eastAsia="zh-CN"/>
        </w:rPr>
        <w:t xml:space="preserve">Во всех селах муниципальных объединений (в школах, сельских домах культуры и т.д.) были организованы праздничные концерты, </w:t>
      </w:r>
      <w:r w:rsidRPr="00D274BB">
        <w:rPr>
          <w:rFonts w:ascii="Times New Roman" w:eastAsia="Times New Roman" w:hAnsi="Times New Roman" w:cs="Times New Roman"/>
          <w:bCs/>
          <w:kern w:val="3"/>
          <w:sz w:val="24"/>
          <w:szCs w:val="24"/>
          <w:lang w:eastAsia="zh-CN"/>
        </w:rPr>
        <w:t xml:space="preserve">встречи, чаепития, </w:t>
      </w:r>
      <w:r w:rsidRPr="00D274BB">
        <w:rPr>
          <w:rFonts w:ascii="Times New Roman" w:eastAsia="Times New Roman" w:hAnsi="Times New Roman" w:cs="Times New Roman"/>
          <w:color w:val="000000"/>
          <w:spacing w:val="9"/>
          <w:kern w:val="3"/>
          <w:sz w:val="24"/>
          <w:szCs w:val="24"/>
          <w:lang w:eastAsia="zh-CN"/>
        </w:rPr>
        <w:t xml:space="preserve">посвященные Международному дню пожилых людей, организованы посещения граждан старшего поколения на дому.   </w:t>
      </w:r>
    </w:p>
    <w:p w14:paraId="3A94667F" w14:textId="77777777" w:rsidR="00E648C5" w:rsidRPr="00D274BB" w:rsidRDefault="00E648C5" w:rsidP="005675A4">
      <w:pPr>
        <w:spacing w:after="0" w:line="240" w:lineRule="auto"/>
        <w:ind w:firstLine="426"/>
        <w:jc w:val="both"/>
        <w:rPr>
          <w:rFonts w:ascii="Times New Roman" w:eastAsia="Andale Sans UI" w:hAnsi="Times New Roman" w:cs="Times New Roman"/>
          <w:b/>
          <w:kern w:val="2"/>
          <w:sz w:val="24"/>
          <w:szCs w:val="24"/>
        </w:rPr>
      </w:pPr>
    </w:p>
    <w:p w14:paraId="575E4E3E" w14:textId="6B36FE85" w:rsidR="00E648C5" w:rsidRPr="00D274BB" w:rsidRDefault="00E648C5" w:rsidP="005675A4">
      <w:pPr>
        <w:keepNext/>
        <w:keepLines/>
        <w:tabs>
          <w:tab w:val="left" w:pos="709"/>
        </w:tabs>
        <w:spacing w:after="0" w:line="240" w:lineRule="auto"/>
        <w:ind w:firstLine="709"/>
        <w:contextualSpacing/>
        <w:jc w:val="center"/>
        <w:rPr>
          <w:rFonts w:ascii="Times New Roman" w:eastAsia="Calibri" w:hAnsi="Times New Roman" w:cs="Times New Roman"/>
          <w:b/>
          <w:sz w:val="24"/>
          <w:szCs w:val="24"/>
        </w:rPr>
      </w:pPr>
      <w:r w:rsidRPr="00D274BB">
        <w:rPr>
          <w:rFonts w:ascii="Times New Roman" w:eastAsia="Calibri" w:hAnsi="Times New Roman" w:cs="Times New Roman"/>
          <w:b/>
          <w:sz w:val="24"/>
          <w:szCs w:val="24"/>
        </w:rPr>
        <w:t>Работа с населением</w:t>
      </w:r>
    </w:p>
    <w:p w14:paraId="57EC9004" w14:textId="77777777" w:rsidR="00E648C5" w:rsidRPr="00D274BB" w:rsidRDefault="00E648C5" w:rsidP="005675A4">
      <w:pPr>
        <w:keepNext/>
        <w:keepLines/>
        <w:tabs>
          <w:tab w:val="left" w:pos="4095"/>
        </w:tabs>
        <w:spacing w:after="0" w:line="240" w:lineRule="auto"/>
        <w:ind w:firstLine="709"/>
        <w:contextualSpacing/>
        <w:jc w:val="both"/>
        <w:rPr>
          <w:rFonts w:ascii="Times New Roman" w:eastAsia="Calibri" w:hAnsi="Times New Roman" w:cs="Times New Roman"/>
          <w:sz w:val="24"/>
          <w:szCs w:val="24"/>
        </w:rPr>
      </w:pPr>
      <w:r w:rsidRPr="00D274BB">
        <w:rPr>
          <w:rFonts w:ascii="Times New Roman" w:eastAsia="Calibri" w:hAnsi="Times New Roman" w:cs="Times New Roman"/>
          <w:sz w:val="24"/>
          <w:szCs w:val="24"/>
        </w:rPr>
        <w:t>С начала 2024 года проведено 2709 консультаций по мерам социальной поддержки (1500 для трудоспособного населения, 1209 для граждан пенсионного возраста).  Проведено 43 встречи  по разъяснению мер социальной поддержки  населения, 9 Дней открытых дверей.</w:t>
      </w:r>
    </w:p>
    <w:p w14:paraId="295DCE15" w14:textId="77777777" w:rsidR="00E648C5" w:rsidRPr="00D274BB" w:rsidRDefault="00E648C5" w:rsidP="005675A4">
      <w:pPr>
        <w:shd w:val="clear" w:color="auto" w:fill="FFFFFF"/>
        <w:tabs>
          <w:tab w:val="left" w:pos="567"/>
        </w:tabs>
        <w:spacing w:after="0" w:line="240" w:lineRule="auto"/>
        <w:ind w:right="120" w:firstLine="284"/>
        <w:jc w:val="both"/>
        <w:rPr>
          <w:rFonts w:ascii="Times New Roman" w:hAnsi="Times New Roman" w:cs="Times New Roman"/>
          <w:sz w:val="24"/>
          <w:szCs w:val="24"/>
        </w:rPr>
      </w:pPr>
      <w:r w:rsidRPr="00D274BB">
        <w:rPr>
          <w:rFonts w:ascii="Times New Roman" w:hAnsi="Times New Roman" w:cs="Times New Roman"/>
          <w:sz w:val="24"/>
          <w:szCs w:val="24"/>
        </w:rPr>
        <w:t>Работает справочно-информационная телефонная «горячая» линия, всего за текущий период 2024 года  дано 8572  консультации по телефону.</w:t>
      </w:r>
    </w:p>
    <w:p w14:paraId="0EB7D34C" w14:textId="77777777" w:rsidR="00E648C5" w:rsidRPr="00D274BB" w:rsidRDefault="00E648C5" w:rsidP="005675A4">
      <w:pPr>
        <w:shd w:val="clear" w:color="auto" w:fill="FFFFFF"/>
        <w:tabs>
          <w:tab w:val="left" w:pos="567"/>
        </w:tabs>
        <w:spacing w:after="0" w:line="240" w:lineRule="auto"/>
        <w:ind w:right="120" w:firstLine="284"/>
        <w:jc w:val="center"/>
        <w:rPr>
          <w:rFonts w:ascii="Times New Roman" w:hAnsi="Times New Roman" w:cs="Times New Roman"/>
          <w:b/>
          <w:sz w:val="24"/>
          <w:szCs w:val="24"/>
        </w:rPr>
      </w:pPr>
    </w:p>
    <w:p w14:paraId="3D31D204" w14:textId="77777777" w:rsidR="00E648C5" w:rsidRPr="00D274BB" w:rsidRDefault="00E648C5" w:rsidP="005675A4">
      <w:pPr>
        <w:shd w:val="clear" w:color="auto" w:fill="FFFFFF"/>
        <w:tabs>
          <w:tab w:val="left" w:pos="567"/>
        </w:tabs>
        <w:spacing w:after="0" w:line="240" w:lineRule="auto"/>
        <w:ind w:right="120" w:firstLine="284"/>
        <w:jc w:val="center"/>
        <w:rPr>
          <w:rFonts w:ascii="Times New Roman" w:hAnsi="Times New Roman" w:cs="Times New Roman"/>
          <w:b/>
          <w:sz w:val="24"/>
          <w:szCs w:val="24"/>
        </w:rPr>
      </w:pPr>
      <w:r w:rsidRPr="00D274BB">
        <w:rPr>
          <w:rFonts w:ascii="Times New Roman" w:hAnsi="Times New Roman" w:cs="Times New Roman"/>
          <w:b/>
          <w:sz w:val="24"/>
          <w:szCs w:val="24"/>
        </w:rPr>
        <w:t>Информация о проведении газификации</w:t>
      </w:r>
    </w:p>
    <w:p w14:paraId="3B52C144"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Оказана помощь в связи с газификацией:</w:t>
      </w:r>
    </w:p>
    <w:p w14:paraId="70CD1110"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lastRenderedPageBreak/>
        <w:t>- в 2017 году -  5 семей на сумму 80000 рублей</w:t>
      </w:r>
    </w:p>
    <w:p w14:paraId="061477F8"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2018 году - 5 семей на сумму 60000 рублей</w:t>
      </w:r>
    </w:p>
    <w:p w14:paraId="5A4B20F6"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2019 году - 2 семьи на сумму 36000 рублей.</w:t>
      </w:r>
    </w:p>
    <w:p w14:paraId="0F3C5C3B"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2020 году - 4 семьи на сумму 103000 рублей</w:t>
      </w:r>
    </w:p>
    <w:p w14:paraId="19AAF543"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2021 году - 1 семья на сумму 40000 рублей</w:t>
      </w:r>
    </w:p>
    <w:p w14:paraId="4E8FDD29"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2022 году - 3 семьи на сумму 134000 рублей</w:t>
      </w:r>
    </w:p>
    <w:p w14:paraId="0024553A"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2023 году - 3 семьи на сумму 160000 рублей</w:t>
      </w:r>
    </w:p>
    <w:p w14:paraId="0CE631B2"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в 2024 году - 1 семьи на сумму 50000 рублей</w:t>
      </w:r>
    </w:p>
    <w:p w14:paraId="760D1FCD"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xml:space="preserve">В 2024 году проводится работа по догазификации домовладений с предоставлением субсидий отдельным категориям гражданна покупку и установку газоиспользующего оборудования и проведение работ внутри границ их земельных участков, в соответствии с постановлением Правительства Ульяновской области от 01.03.2023 №88-П, заключившим договор после 31.12.2022 года.  Проводится мониторинг по выявлению граждан, относящихся к льготным категориям  и нуждающихся в оказании адресной материальной помощи, выявлено 15 домовладений подлежащих догазификации. На 01.10.2024 года субсидию из средств федерального бюджета выплачена 15 гражданам на сумму 1289,3 тыс.рублей. </w:t>
      </w:r>
    </w:p>
    <w:p w14:paraId="7089F525"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p>
    <w:p w14:paraId="305AC2D9" w14:textId="37CF2216" w:rsidR="00E648C5" w:rsidRPr="00D274BB" w:rsidRDefault="00E648C5" w:rsidP="00D274BB">
      <w:pPr>
        <w:shd w:val="clear" w:color="auto" w:fill="FFFFFF"/>
        <w:tabs>
          <w:tab w:val="left" w:pos="567"/>
        </w:tabs>
        <w:spacing w:after="0" w:line="240" w:lineRule="auto"/>
        <w:ind w:firstLine="284"/>
        <w:jc w:val="center"/>
        <w:rPr>
          <w:rFonts w:ascii="Times New Roman" w:hAnsi="Times New Roman" w:cs="Times New Roman"/>
          <w:b/>
          <w:sz w:val="24"/>
          <w:szCs w:val="24"/>
        </w:rPr>
      </w:pPr>
      <w:r w:rsidRPr="00D274BB">
        <w:rPr>
          <w:rFonts w:ascii="Times New Roman" w:hAnsi="Times New Roman" w:cs="Times New Roman"/>
          <w:b/>
          <w:sz w:val="24"/>
          <w:szCs w:val="24"/>
        </w:rPr>
        <w:t>Информация о проведенных мероприятиях в 2024 году</w:t>
      </w:r>
    </w:p>
    <w:p w14:paraId="24F1CE55"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b/>
          <w:sz w:val="24"/>
          <w:szCs w:val="24"/>
        </w:rPr>
        <w:t xml:space="preserve">     </w:t>
      </w:r>
      <w:r w:rsidRPr="00D274BB">
        <w:rPr>
          <w:rFonts w:ascii="Times New Roman" w:hAnsi="Times New Roman" w:cs="Times New Roman"/>
          <w:sz w:val="24"/>
          <w:szCs w:val="24"/>
        </w:rPr>
        <w:t>Согласно Указу Президента Российской Федерации от 22 ноября 2021 года №875  2024 год в России объявлен Годом семьи.  26 января 2024 года в Ульяновске прошло торжественное мероприятие на котором Губернатор Ульяновской области дал старт Году семьи. В мероприятии приняла участие многодетная семья Новокозловых из с. Б.Нагаткино, которая организовала выставку поделок.</w:t>
      </w:r>
    </w:p>
    <w:p w14:paraId="770D9302"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xml:space="preserve">      31.01.2024 года в отделе ЗАГС МО «Цильнинский район» был дан старт Году семьи в котором  приняли участие активные семьи муниципального образования, многодетным семья вручили свидетельство о предоставлении единовременной денежной выплаты на оплату приобретаемого жилого помещения или погашение ипотечного кредита при рождении четвертого ребенка или последующих детей. Специалистами Цильнинского отделения организована информационная площадка о мерах социальной поддержки семей с детьми также все семьи получили небольшие сувениры.  </w:t>
      </w:r>
    </w:p>
    <w:p w14:paraId="10C22E26"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С 01.01.2024 года действует новый проект «Седействие в реализации адресной поддержки граждан» в рамках государственной программы</w:t>
      </w:r>
      <w:r w:rsidRPr="00D274BB">
        <w:rPr>
          <w:rFonts w:ascii="Times New Roman" w:hAnsi="Times New Roman" w:cs="Times New Roman"/>
          <w:b/>
          <w:sz w:val="24"/>
          <w:szCs w:val="24"/>
        </w:rPr>
        <w:t xml:space="preserve">  </w:t>
      </w:r>
      <w:r w:rsidRPr="00D274BB">
        <w:rPr>
          <w:rFonts w:ascii="Times New Roman" w:hAnsi="Times New Roman" w:cs="Times New Roman"/>
          <w:sz w:val="24"/>
          <w:szCs w:val="24"/>
        </w:rPr>
        <w:t>Ульяновской области.</w:t>
      </w:r>
    </w:p>
    <w:p w14:paraId="047114EA"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Посредством электронной почты в администрации поселений района, местные образовательные учреждения, направляется информационный материал по социальным контрактам (памятки, перечни документов). В сСМИ, сайт учреждения размещается информационный материал  по заключению ГСК об успешных практиках получателей социального контракта, («Цильнинские Новости» от 02.02.2024 №5, 19.04.2024 № 16 ) .</w:t>
      </w:r>
    </w:p>
    <w:p w14:paraId="013C15D3"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31.01.2024 принимали участие на открытии Года Семьи, который организован в ЗАГСе МО «Цильнинский район», с целью информирования по вопросам оформления пособий, субсидий и социальных контрактов.</w:t>
      </w:r>
    </w:p>
    <w:p w14:paraId="791DF7B2"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28.02.2024 в администрации МО «Цильниский район» состоялась «Ярмарка возможностей». Граждане Цильнинского района, в том числе безработные, студенты, получили информацию о положении на рынке труда и о наличии вакантных рабочих мест. Также организована выставка-продажа продукции  граждан, заключивших государственный социальный контракт на осуществление индивидуальной предпринимательской деятельности.</w:t>
      </w:r>
    </w:p>
    <w:p w14:paraId="0DB462C7"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29.02.2024 в администрации МО «Цильниский район»  состоялся обучающий семинар  Центра компетенции в сфере сельскохозяйственной кооперации и поддержки для субьектов малого и среднего предпринимательства на селе, с участием представителей Министерства сельского хозяйства Ульяновской области.</w:t>
      </w:r>
    </w:p>
    <w:p w14:paraId="5C3E15BA"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06.03.2024 Егунова А.Ю., получательГСК на развитие ИПД, принимала участие на встрече женской общественностью на базе штаба общественной поддержки партии «Единая Россия». Поделилась опытом работы в сфере своей деятельности.</w:t>
      </w:r>
    </w:p>
    <w:p w14:paraId="54D46B91"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lastRenderedPageBreak/>
        <w:t>Участие на сходах граждан в населенных пунктах района согласно графика МО «Цильнинский район», в целях информирования и выявления потенциальных получателей социального контракта.</w:t>
      </w:r>
    </w:p>
    <w:p w14:paraId="742F8233"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Участие на заседании рабочей группы муниципальной комиссии по рассмотрению обращений граждан, обратившихся за оформлением ГСК и вопросов организации работы по активации заключения социальных контрактов.</w:t>
      </w:r>
    </w:p>
    <w:p w14:paraId="5DA2C747"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14.03.2024 года в рамках мероприятий в сфере повышения финансовой грамотности населения в Цильнинском отделении социальной защиты населения прошла встреча с представителями дополнительного офиса Ульяновского регионального филиала ОАО «Россельхозбанк». В мероприятии приняли участие граждане пожилого возраста, семьи с детьми, многодетные семьи.</w:t>
      </w:r>
    </w:p>
    <w:p w14:paraId="48C3C63C"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05.04.2024 специалисты учреждения принимали участие на обучающем семинаре совместно со специалистами ОГКУСЗН Ульяновской области.</w:t>
      </w:r>
    </w:p>
    <w:p w14:paraId="1998C4AA"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09.04.2024 осуществлен выезд в МО «Новоникулинское сельское поселение», «Большенагаткинское сельское поселение» с целью информирования по вопросам оформления социальных контрактов.</w:t>
      </w:r>
    </w:p>
    <w:p w14:paraId="14BD7192"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26.04.2024 в ЦЗН состоялась «Ярмарка вакансий» с участием граждан района, в том числе безработные, студенты получили информацию по оформлению социальных контрактов.</w:t>
      </w:r>
    </w:p>
    <w:p w14:paraId="42BAB047"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15.04.2024 принимали участие в форуме волонтеров «Сердечный зов» в Центре культуры и спорта в р.п. Цильна.</w:t>
      </w:r>
    </w:p>
    <w:p w14:paraId="0F095D27"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19.04.2024 граждане старшего поколения принимали участие на областном субботнике в р.п. Языково.</w:t>
      </w:r>
    </w:p>
    <w:p w14:paraId="75474DF9"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23.04.2024 состоялся «круглый стол» с участниками ликвидации последствий радиационной аварии ЧАЭС.</w:t>
      </w:r>
    </w:p>
    <w:p w14:paraId="4B873B1F"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В рамках ознаменования 79-й годовщины Победы в Великой Отечественной войне 1941-1945 годов проведены комплекс мероприятий.</w:t>
      </w:r>
    </w:p>
    <w:p w14:paraId="1DF4033C" w14:textId="77777777" w:rsidR="00E648C5" w:rsidRPr="00D274BB" w:rsidRDefault="00E648C5" w:rsidP="005675A4">
      <w:pPr>
        <w:shd w:val="clear" w:color="auto" w:fill="FFFFFF"/>
        <w:tabs>
          <w:tab w:val="left" w:pos="567"/>
        </w:tabs>
        <w:spacing w:after="0" w:line="240" w:lineRule="auto"/>
        <w:ind w:firstLine="284"/>
        <w:jc w:val="both"/>
        <w:rPr>
          <w:rFonts w:ascii="Times New Roman" w:hAnsi="Times New Roman" w:cs="Times New Roman"/>
          <w:sz w:val="24"/>
          <w:szCs w:val="24"/>
        </w:rPr>
      </w:pPr>
      <w:r w:rsidRPr="00D274BB">
        <w:rPr>
          <w:rFonts w:ascii="Times New Roman" w:hAnsi="Times New Roman" w:cs="Times New Roman"/>
          <w:sz w:val="24"/>
          <w:szCs w:val="24"/>
        </w:rPr>
        <w:t xml:space="preserve">16.05.2024 года в рамках Дня семьи  в ОГКУСЗН Ульяновской области отделения по Цильнинскому району прошли мероприятия: Круглый стол «Развитие ресурсов местного сообщества для повышения качества социальной работы с семьями  и детьми, находящимися в кризисной ситуации». В мероприятии приняли участие специалисты межведомственного взаимодействия из числа представителей социальной защиты населения, Большенагаткинской средней школы, детской поликлиники, детской школы искусств. Обсуждались вопросы занятости и досуга детей, об организации дополнительных мероприятий для детей и много других вопросов. Во второй части мероприятия прошла встреча за круглым столом на тему: «Конфликты и пути их решения». Участниками мероприятия были семьи с детьми  и специалисты межведомственного взаимодействия.  Для участников этого мероприятия было организовано чаепитие с конфетами и кондитерскими изделиями. Специалисты реабилитационного центра «Алые паруса» провели с семьями информационную беседу, провели мониторинг семей в виде игры, обсудили вопросы, которые волновали семьи, получили психологическую помощь. Мероприятие прошло в теплой дружеской обстановке, все участники остались довольны. В конце мероприятия все участники получили брошюры о мерах социальной поддержки и информацию об Общероссийском детском телефоне доверия.   </w:t>
      </w:r>
    </w:p>
    <w:p w14:paraId="352CC8A6" w14:textId="77777777" w:rsidR="00E648C5" w:rsidRPr="00D274BB" w:rsidRDefault="00E648C5"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 xml:space="preserve">  В рамках </w:t>
      </w:r>
      <w:r w:rsidRPr="00D274BB">
        <w:rPr>
          <w:rFonts w:ascii="Times New Roman" w:eastAsia="Lucida Sans Unicode" w:hAnsi="Times New Roman" w:cs="Times New Roman"/>
          <w:kern w:val="3"/>
          <w:sz w:val="24"/>
          <w:szCs w:val="24"/>
        </w:rPr>
        <w:t>акции «Помоги собраться в школу» проведены следующие мероприятия и размещены информаций в социальных сетях и газете «Цильнинские Новости»:</w:t>
      </w:r>
    </w:p>
    <w:p w14:paraId="121A5675" w14:textId="77777777" w:rsidR="00E648C5" w:rsidRPr="00D274BB" w:rsidRDefault="00E648C5" w:rsidP="005675A4">
      <w:pPr>
        <w:pStyle w:val="Standard"/>
        <w:jc w:val="both"/>
        <w:rPr>
          <w:rFonts w:cs="Times New Roman"/>
          <w:lang w:val="ru-RU"/>
        </w:rPr>
      </w:pPr>
      <w:r w:rsidRPr="00D274BB">
        <w:rPr>
          <w:rFonts w:cs="Times New Roman"/>
          <w:kern w:val="3"/>
          <w:lang w:val="ru-RU"/>
        </w:rPr>
        <w:t xml:space="preserve"> 31.05.2024 года прошло районное мероприятие, посвященное Международному дню защиты детей, на котором из средств муниципального образования были вручены сертификаты на получение канцелярских товаров у ИП Шигирданова А.В. 13 детям из семей участников СВО на общую сумму 26,0 тыс.руб.  </w:t>
      </w:r>
    </w:p>
    <w:p w14:paraId="17738B4A" w14:textId="77777777" w:rsidR="00E648C5" w:rsidRPr="00D274BB" w:rsidRDefault="00E648C5" w:rsidP="005675A4">
      <w:pPr>
        <w:pStyle w:val="Standard"/>
        <w:jc w:val="both"/>
        <w:rPr>
          <w:rFonts w:cs="Times New Roman"/>
          <w:lang w:val="ru-RU"/>
        </w:rPr>
      </w:pPr>
      <w:r w:rsidRPr="00D274BB">
        <w:rPr>
          <w:rFonts w:cs="Times New Roman"/>
          <w:kern w:val="3"/>
          <w:lang w:val="ru-RU"/>
        </w:rPr>
        <w:t>ООО «Крона» директор Бутов Станислав Александрович вручил подарочные наборы 4 детям из малообеспеченных семей на сумму 20,0 тыс. рублей,</w:t>
      </w:r>
    </w:p>
    <w:p w14:paraId="46B365FB" w14:textId="77777777" w:rsidR="00E648C5" w:rsidRPr="00D274BB" w:rsidRDefault="00E648C5" w:rsidP="005675A4">
      <w:pPr>
        <w:pStyle w:val="Standard"/>
        <w:jc w:val="both"/>
        <w:rPr>
          <w:rFonts w:cs="Times New Roman"/>
          <w:lang w:val="ru-RU"/>
        </w:rPr>
      </w:pPr>
      <w:r w:rsidRPr="00D274BB">
        <w:rPr>
          <w:rFonts w:cs="Times New Roman"/>
          <w:kern w:val="3"/>
          <w:lang w:val="ru-RU"/>
        </w:rPr>
        <w:t>ИП Шигирданов А.В. оказал помощь 1 ребенку из семьи МОС на сумму 2,5 тыс. руб.</w:t>
      </w:r>
    </w:p>
    <w:p w14:paraId="6B5C2EB0" w14:textId="77777777" w:rsidR="00E648C5" w:rsidRPr="00D274BB" w:rsidRDefault="00E648C5" w:rsidP="005675A4">
      <w:pPr>
        <w:pStyle w:val="Standard"/>
        <w:jc w:val="both"/>
        <w:rPr>
          <w:rFonts w:cs="Times New Roman"/>
          <w:lang w:val="ru-RU"/>
        </w:rPr>
      </w:pPr>
      <w:r w:rsidRPr="00D274BB">
        <w:rPr>
          <w:rFonts w:cs="Times New Roman"/>
          <w:kern w:val="3"/>
          <w:lang w:val="ru-RU"/>
        </w:rPr>
        <w:t xml:space="preserve">30.06.2024 года на мероприятии, посвященному Дню молодежи  были вручены подарочные сертификаты на получение канцелярских товаров 9 детям на сумму 18,0 тыс.руб. Депутат </w:t>
      </w:r>
      <w:r w:rsidRPr="00D274BB">
        <w:rPr>
          <w:rFonts w:cs="Times New Roman"/>
          <w:kern w:val="3"/>
          <w:lang w:val="ru-RU"/>
        </w:rPr>
        <w:lastRenderedPageBreak/>
        <w:t>Государственный думы  РФ Третьяк В.А. вручил школьную форму и канцелярские товары 10 детям из малообеспеченных семей.</w:t>
      </w:r>
    </w:p>
    <w:p w14:paraId="4A781457" w14:textId="77777777" w:rsidR="00E648C5" w:rsidRPr="00D274BB" w:rsidRDefault="00E648C5" w:rsidP="005675A4">
      <w:pPr>
        <w:pStyle w:val="Standard"/>
        <w:jc w:val="both"/>
        <w:rPr>
          <w:rFonts w:cs="Times New Roman"/>
          <w:lang w:val="ru-RU"/>
        </w:rPr>
      </w:pPr>
      <w:r w:rsidRPr="00D274BB">
        <w:rPr>
          <w:rFonts w:cs="Times New Roman"/>
          <w:kern w:val="3"/>
          <w:lang w:val="ru-RU"/>
        </w:rPr>
        <w:t>08.07.2024 года на мероприятии, посвященному Дню семьи, любви и верности в рамках акции «Помоги собраться в школу» вручены подарочные сертификаты 5 детям из семей участников СВО на сумму 10,0 тыс. руб.</w:t>
      </w:r>
    </w:p>
    <w:p w14:paraId="7BB137ED" w14:textId="77777777" w:rsidR="00E648C5" w:rsidRPr="00D274BB" w:rsidRDefault="00E648C5" w:rsidP="005675A4">
      <w:pPr>
        <w:spacing w:after="0" w:line="240" w:lineRule="auto"/>
        <w:jc w:val="both"/>
        <w:rPr>
          <w:rFonts w:ascii="Times New Roman" w:eastAsia="Lucida Sans Unicode" w:hAnsi="Times New Roman" w:cs="Times New Roman"/>
          <w:kern w:val="1"/>
          <w:sz w:val="24"/>
          <w:szCs w:val="24"/>
        </w:rPr>
      </w:pPr>
      <w:r w:rsidRPr="00D274BB">
        <w:rPr>
          <w:rFonts w:ascii="Times New Roman" w:eastAsia="Lucida Sans Unicode" w:hAnsi="Times New Roman" w:cs="Times New Roman"/>
          <w:kern w:val="1"/>
          <w:sz w:val="24"/>
          <w:szCs w:val="24"/>
        </w:rPr>
        <w:t>13.08.2024 Депутат Законодательного собрания в Штабе партии «Единая Россия» Камеко В.Н. вручил сертификаты на покупку школьной формы 10 детям.</w:t>
      </w:r>
    </w:p>
    <w:p w14:paraId="58BB75A2" w14:textId="77777777" w:rsidR="00E648C5" w:rsidRPr="00D274BB" w:rsidRDefault="00E648C5" w:rsidP="005675A4">
      <w:pPr>
        <w:spacing w:after="0" w:line="240" w:lineRule="auto"/>
        <w:jc w:val="both"/>
        <w:rPr>
          <w:rFonts w:ascii="Times New Roman" w:eastAsia="Lucida Sans Unicode" w:hAnsi="Times New Roman" w:cs="Times New Roman"/>
          <w:kern w:val="1"/>
          <w:sz w:val="24"/>
          <w:szCs w:val="24"/>
        </w:rPr>
      </w:pPr>
      <w:r w:rsidRPr="00D274BB">
        <w:rPr>
          <w:rFonts w:ascii="Times New Roman" w:eastAsia="Lucida Sans Unicode" w:hAnsi="Times New Roman" w:cs="Times New Roman"/>
          <w:kern w:val="1"/>
          <w:sz w:val="24"/>
          <w:szCs w:val="24"/>
        </w:rPr>
        <w:t>19.08.2024  Глава администрации МО «Цильнинский район» Бабайкин В.П.,  Глава  МО «Цильнинский район» Салюкин В.В. на заседании координационного совета вручили подарочные наборы 3 детям.</w:t>
      </w:r>
    </w:p>
    <w:p w14:paraId="2A9CAF7B" w14:textId="77777777" w:rsidR="00E648C5" w:rsidRPr="00D274BB" w:rsidRDefault="00E648C5" w:rsidP="005675A4">
      <w:pPr>
        <w:pStyle w:val="Standard"/>
        <w:jc w:val="both"/>
        <w:rPr>
          <w:rFonts w:cs="Times New Roman"/>
          <w:bCs/>
          <w:kern w:val="3"/>
          <w:lang w:val="ru-RU"/>
        </w:rPr>
      </w:pPr>
      <w:r w:rsidRPr="00D274BB">
        <w:rPr>
          <w:rFonts w:cs="Times New Roman"/>
          <w:bCs/>
          <w:kern w:val="3"/>
          <w:lang w:val="ru-RU"/>
        </w:rPr>
        <w:t>С 01.08-02.08.2024 — приняли участие в областном туристическом слете «Большие семейные игры» для  граждан старшего поколения Ульяновской области в МО «Новоспасский район», с. Троицкий Сунгур, где команда района заняла 3- е призовое место.</w:t>
      </w:r>
    </w:p>
    <w:p w14:paraId="5804BD2D" w14:textId="77777777" w:rsidR="00E648C5" w:rsidRPr="00D274BB" w:rsidRDefault="00E648C5" w:rsidP="005675A4">
      <w:pPr>
        <w:pStyle w:val="Standard"/>
        <w:jc w:val="both"/>
        <w:rPr>
          <w:rFonts w:cs="Times New Roman"/>
          <w:bCs/>
          <w:kern w:val="3"/>
          <w:lang w:val="ru-RU"/>
        </w:rPr>
      </w:pPr>
      <w:r w:rsidRPr="00D274BB">
        <w:rPr>
          <w:rFonts w:cs="Times New Roman"/>
          <w:bCs/>
          <w:kern w:val="3"/>
          <w:lang w:val="ru-RU"/>
        </w:rPr>
        <w:t>10.08.2024 участие на областном конно-спортивном мероприятии (получатели ГСК).</w:t>
      </w:r>
    </w:p>
    <w:p w14:paraId="48DA49BA" w14:textId="77777777" w:rsidR="00E648C5" w:rsidRPr="00D274BB" w:rsidRDefault="00E648C5" w:rsidP="005675A4">
      <w:pPr>
        <w:pStyle w:val="Standard"/>
        <w:jc w:val="both"/>
        <w:rPr>
          <w:rFonts w:cs="Times New Roman"/>
          <w:bCs/>
          <w:kern w:val="3"/>
          <w:lang w:val="ru-RU"/>
        </w:rPr>
      </w:pPr>
      <w:r w:rsidRPr="00D274BB">
        <w:rPr>
          <w:rFonts w:cs="Times New Roman"/>
          <w:bCs/>
          <w:kern w:val="3"/>
          <w:lang w:val="ru-RU"/>
        </w:rPr>
        <w:t>18.09.2024 участие на мероприятии День города (получатели ГСК).</w:t>
      </w:r>
    </w:p>
    <w:p w14:paraId="794B515D" w14:textId="77777777" w:rsidR="00E648C5" w:rsidRPr="00D274BB" w:rsidRDefault="00E648C5" w:rsidP="005675A4">
      <w:pPr>
        <w:autoSpaceDN w:val="0"/>
        <w:spacing w:after="0" w:line="240" w:lineRule="auto"/>
        <w:ind w:right="259"/>
        <w:jc w:val="both"/>
        <w:textAlignment w:val="baseline"/>
        <w:rPr>
          <w:rFonts w:ascii="Times New Roman" w:eastAsia="Times New Roman" w:hAnsi="Times New Roman" w:cs="Times New Roman"/>
          <w:kern w:val="3"/>
          <w:sz w:val="24"/>
          <w:szCs w:val="24"/>
          <w:lang w:eastAsia="zh-CN"/>
        </w:rPr>
      </w:pPr>
      <w:r w:rsidRPr="00D274BB">
        <w:rPr>
          <w:rFonts w:ascii="Times New Roman" w:eastAsia="Times New Roman" w:hAnsi="Times New Roman" w:cs="Times New Roman"/>
          <w:bCs/>
          <w:color w:val="000000"/>
          <w:spacing w:val="9"/>
          <w:kern w:val="3"/>
          <w:sz w:val="24"/>
          <w:szCs w:val="24"/>
          <w:lang w:eastAsia="zh-CN"/>
        </w:rPr>
        <w:t xml:space="preserve">С 15 августа по 30 сентября в рамках месячника «Сентябриада» для граждан старшего поколения организованы различные мероприятия: заезды граждан в реабилитационные центры, дружеские встречи ЦАДов, центров здоровья и клубных объединений, типизация граждан, находящихся на надомном обслуживании. </w:t>
      </w:r>
    </w:p>
    <w:p w14:paraId="597D5319" w14:textId="77777777" w:rsidR="00E648C5" w:rsidRPr="00D274BB" w:rsidRDefault="00E648C5" w:rsidP="005675A4">
      <w:pPr>
        <w:pStyle w:val="Standard"/>
        <w:jc w:val="both"/>
        <w:rPr>
          <w:rFonts w:cs="Times New Roman"/>
          <w:bCs/>
          <w:kern w:val="3"/>
          <w:lang w:val="ru-RU"/>
        </w:rPr>
      </w:pPr>
      <w:r w:rsidRPr="00D274BB">
        <w:rPr>
          <w:rFonts w:cs="Times New Roman"/>
          <w:bCs/>
          <w:kern w:val="3"/>
          <w:lang w:val="ru-RU"/>
        </w:rPr>
        <w:t xml:space="preserve">12.09.2024 состоялся </w:t>
      </w:r>
      <w:r w:rsidRPr="00D274BB">
        <w:rPr>
          <w:rFonts w:cs="Times New Roman"/>
          <w:bCs/>
          <w:lang w:val="ru-RU"/>
        </w:rPr>
        <w:t xml:space="preserve"> </w:t>
      </w:r>
      <w:r w:rsidRPr="00D274BB">
        <w:rPr>
          <w:rStyle w:val="FontStyle17"/>
          <w:bCs/>
          <w:sz w:val="24"/>
          <w:szCs w:val="24"/>
          <w:lang w:val="ru-RU"/>
        </w:rPr>
        <w:t>Областной социальный десант, были организованы  площадки с охватом различных категорий граждан.</w:t>
      </w:r>
    </w:p>
    <w:p w14:paraId="1C609ED3" w14:textId="71DF1910" w:rsidR="00E648C5" w:rsidRPr="00D274BB" w:rsidRDefault="00D274BB" w:rsidP="005675A4">
      <w:pPr>
        <w:keepNext/>
        <w:keepLines/>
        <w:spacing w:after="0" w:line="240" w:lineRule="auto"/>
        <w:ind w:right="-569" w:firstLine="567"/>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lastRenderedPageBreak/>
        <w:t>Л</w:t>
      </w:r>
      <w:r w:rsidR="00E648C5" w:rsidRPr="00D274BB">
        <w:rPr>
          <w:rFonts w:ascii="Times New Roman" w:eastAsia="Andale Sans UI" w:hAnsi="Times New Roman" w:cs="Times New Roman"/>
          <w:b/>
          <w:bCs/>
          <w:color w:val="000000"/>
          <w:kern w:val="1"/>
          <w:sz w:val="24"/>
          <w:szCs w:val="24"/>
        </w:rPr>
        <w:t>ьготная категория граждан по состоянию на 01.10.2024</w:t>
      </w:r>
    </w:p>
    <w:p w14:paraId="41B9C3AB" w14:textId="77777777" w:rsidR="00E648C5" w:rsidRPr="00D274BB" w:rsidRDefault="00E648C5" w:rsidP="005675A4">
      <w:pPr>
        <w:keepNext/>
        <w:keepLines/>
        <w:spacing w:after="0" w:line="240" w:lineRule="auto"/>
        <w:ind w:right="-569" w:firstLine="567"/>
        <w:jc w:val="center"/>
        <w:rPr>
          <w:rFonts w:ascii="Times New Roman" w:eastAsia="Andale Sans UI" w:hAnsi="Times New Roman" w:cs="Times New Roman"/>
          <w:b/>
          <w:bCs/>
          <w:color w:val="000000"/>
          <w:kern w:val="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09"/>
      </w:tblGrid>
      <w:tr w:rsidR="00E648C5" w:rsidRPr="00D274BB" w14:paraId="01C2DB7A" w14:textId="77777777" w:rsidTr="00E648C5">
        <w:trPr>
          <w:trHeight w:val="351"/>
        </w:trPr>
        <w:tc>
          <w:tcPr>
            <w:tcW w:w="7230" w:type="dxa"/>
          </w:tcPr>
          <w:p w14:paraId="0E9447BF" w14:textId="77777777" w:rsidR="00E648C5" w:rsidRPr="00D274BB" w:rsidRDefault="00E648C5" w:rsidP="005675A4">
            <w:pPr>
              <w:keepNext/>
              <w:keepLines/>
              <w:spacing w:after="0" w:line="240" w:lineRule="auto"/>
              <w:jc w:val="center"/>
              <w:rPr>
                <w:rFonts w:ascii="Times New Roman" w:hAnsi="Times New Roman" w:cs="Times New Roman"/>
                <w:b/>
                <w:bCs/>
                <w:sz w:val="24"/>
                <w:szCs w:val="24"/>
              </w:rPr>
            </w:pPr>
            <w:r w:rsidRPr="00D274BB">
              <w:rPr>
                <w:rFonts w:ascii="Times New Roman" w:hAnsi="Times New Roman" w:cs="Times New Roman"/>
                <w:b/>
                <w:bCs/>
                <w:sz w:val="24"/>
                <w:szCs w:val="24"/>
              </w:rPr>
              <w:t>Категория</w:t>
            </w:r>
          </w:p>
        </w:tc>
        <w:tc>
          <w:tcPr>
            <w:tcW w:w="2409" w:type="dxa"/>
          </w:tcPr>
          <w:p w14:paraId="69912EF2" w14:textId="77777777" w:rsidR="00E648C5" w:rsidRPr="00D274BB" w:rsidRDefault="00E648C5" w:rsidP="005675A4">
            <w:pPr>
              <w:keepNext/>
              <w:keepLines/>
              <w:spacing w:after="0" w:line="240" w:lineRule="auto"/>
              <w:jc w:val="center"/>
              <w:rPr>
                <w:rFonts w:ascii="Times New Roman" w:hAnsi="Times New Roman" w:cs="Times New Roman"/>
                <w:b/>
                <w:bCs/>
                <w:sz w:val="24"/>
                <w:szCs w:val="24"/>
              </w:rPr>
            </w:pPr>
            <w:r w:rsidRPr="00D274BB">
              <w:rPr>
                <w:rFonts w:ascii="Times New Roman" w:hAnsi="Times New Roman" w:cs="Times New Roman"/>
                <w:b/>
                <w:bCs/>
                <w:sz w:val="24"/>
                <w:szCs w:val="24"/>
              </w:rPr>
              <w:t>Численность, чел.</w:t>
            </w:r>
          </w:p>
        </w:tc>
      </w:tr>
      <w:tr w:rsidR="00E648C5" w:rsidRPr="00D274BB" w14:paraId="2E75E727" w14:textId="77777777" w:rsidTr="00E648C5">
        <w:tc>
          <w:tcPr>
            <w:tcW w:w="9639" w:type="dxa"/>
            <w:gridSpan w:val="2"/>
          </w:tcPr>
          <w:p w14:paraId="2B6A7777"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b/>
                <w:bCs/>
                <w:sz w:val="24"/>
                <w:szCs w:val="24"/>
              </w:rPr>
              <w:t>Старшее поколение и инвалиды</w:t>
            </w:r>
          </w:p>
        </w:tc>
      </w:tr>
      <w:tr w:rsidR="00E648C5" w:rsidRPr="00D274BB" w14:paraId="5FFFA28D" w14:textId="77777777" w:rsidTr="00E648C5">
        <w:tc>
          <w:tcPr>
            <w:tcW w:w="7230" w:type="dxa"/>
          </w:tcPr>
          <w:p w14:paraId="7C318241"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sz w:val="24"/>
                <w:szCs w:val="24"/>
              </w:rPr>
              <w:t>инвалиды ВОВ</w:t>
            </w:r>
          </w:p>
        </w:tc>
        <w:tc>
          <w:tcPr>
            <w:tcW w:w="2409" w:type="dxa"/>
          </w:tcPr>
          <w:p w14:paraId="125EF592"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0</w:t>
            </w:r>
          </w:p>
        </w:tc>
      </w:tr>
      <w:tr w:rsidR="00E648C5" w:rsidRPr="00D274BB" w14:paraId="0CA4CA8A" w14:textId="77777777" w:rsidTr="00E648C5">
        <w:tc>
          <w:tcPr>
            <w:tcW w:w="7230" w:type="dxa"/>
          </w:tcPr>
          <w:p w14:paraId="6D0BE41F"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sz w:val="24"/>
                <w:szCs w:val="24"/>
              </w:rPr>
              <w:t>участники ВОВ (в т.ч. приравненные)</w:t>
            </w:r>
          </w:p>
        </w:tc>
        <w:tc>
          <w:tcPr>
            <w:tcW w:w="2409" w:type="dxa"/>
          </w:tcPr>
          <w:p w14:paraId="7C3B5E7D"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w:t>
            </w:r>
          </w:p>
        </w:tc>
      </w:tr>
      <w:tr w:rsidR="00E648C5" w:rsidRPr="00D274BB" w14:paraId="2C85371B" w14:textId="77777777" w:rsidTr="00E648C5">
        <w:tc>
          <w:tcPr>
            <w:tcW w:w="7230" w:type="dxa"/>
          </w:tcPr>
          <w:p w14:paraId="28FABD9E"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sz w:val="24"/>
                <w:szCs w:val="24"/>
              </w:rPr>
              <w:t>солдаты последнего военного призыва</w:t>
            </w:r>
          </w:p>
        </w:tc>
        <w:tc>
          <w:tcPr>
            <w:tcW w:w="2409" w:type="dxa"/>
            <w:vAlign w:val="center"/>
          </w:tcPr>
          <w:p w14:paraId="364913B1"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0</w:t>
            </w:r>
          </w:p>
        </w:tc>
      </w:tr>
      <w:tr w:rsidR="00E648C5" w:rsidRPr="00D274BB" w14:paraId="653CB3E9" w14:textId="77777777" w:rsidTr="00E648C5">
        <w:tc>
          <w:tcPr>
            <w:tcW w:w="7230" w:type="dxa"/>
          </w:tcPr>
          <w:p w14:paraId="0D9FDD6E"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sz w:val="24"/>
                <w:szCs w:val="24"/>
              </w:rPr>
              <w:t>жители блокадного Ленинграда</w:t>
            </w:r>
          </w:p>
        </w:tc>
        <w:tc>
          <w:tcPr>
            <w:tcW w:w="2409" w:type="dxa"/>
          </w:tcPr>
          <w:p w14:paraId="48FE778A"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0</w:t>
            </w:r>
          </w:p>
        </w:tc>
      </w:tr>
      <w:tr w:rsidR="00E648C5" w:rsidRPr="00D274BB" w14:paraId="10FF99B6" w14:textId="77777777" w:rsidTr="00E648C5">
        <w:tc>
          <w:tcPr>
            <w:tcW w:w="7230" w:type="dxa"/>
          </w:tcPr>
          <w:p w14:paraId="64CED61F"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sz w:val="24"/>
                <w:szCs w:val="24"/>
              </w:rPr>
              <w:t>несовершеннолетние узники фашистских лагерей</w:t>
            </w:r>
          </w:p>
        </w:tc>
        <w:tc>
          <w:tcPr>
            <w:tcW w:w="2409" w:type="dxa"/>
            <w:vAlign w:val="center"/>
          </w:tcPr>
          <w:p w14:paraId="6DF9535A"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0</w:t>
            </w:r>
          </w:p>
        </w:tc>
      </w:tr>
      <w:tr w:rsidR="00E648C5" w:rsidRPr="00D274BB" w14:paraId="6F84ED67" w14:textId="77777777" w:rsidTr="00E648C5">
        <w:tc>
          <w:tcPr>
            <w:tcW w:w="7230" w:type="dxa"/>
          </w:tcPr>
          <w:p w14:paraId="38B891E4" w14:textId="77777777" w:rsidR="00E648C5" w:rsidRPr="00D274BB" w:rsidRDefault="00E648C5" w:rsidP="005675A4">
            <w:pPr>
              <w:keepNext/>
              <w:keepLines/>
              <w:spacing w:after="0" w:line="240" w:lineRule="auto"/>
              <w:jc w:val="both"/>
              <w:rPr>
                <w:rFonts w:ascii="Times New Roman" w:hAnsi="Times New Roman" w:cs="Times New Roman"/>
                <w:b/>
                <w:bCs/>
                <w:sz w:val="24"/>
                <w:szCs w:val="24"/>
              </w:rPr>
            </w:pPr>
            <w:r w:rsidRPr="00D274BB">
              <w:rPr>
                <w:rFonts w:ascii="Times New Roman" w:hAnsi="Times New Roman" w:cs="Times New Roman"/>
                <w:sz w:val="24"/>
                <w:szCs w:val="24"/>
              </w:rPr>
              <w:t>вдовы ветеранов ВОВ</w:t>
            </w:r>
          </w:p>
        </w:tc>
        <w:tc>
          <w:tcPr>
            <w:tcW w:w="2409" w:type="dxa"/>
          </w:tcPr>
          <w:p w14:paraId="1BC1A934"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18</w:t>
            </w:r>
          </w:p>
        </w:tc>
      </w:tr>
      <w:tr w:rsidR="00E648C5" w:rsidRPr="00D274BB" w14:paraId="5DD3179B" w14:textId="77777777" w:rsidTr="00E648C5">
        <w:tc>
          <w:tcPr>
            <w:tcW w:w="7230" w:type="dxa"/>
          </w:tcPr>
          <w:p w14:paraId="59948D7D"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труженики тыла</w:t>
            </w:r>
          </w:p>
        </w:tc>
        <w:tc>
          <w:tcPr>
            <w:tcW w:w="2409" w:type="dxa"/>
          </w:tcPr>
          <w:p w14:paraId="3304E507"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134</w:t>
            </w:r>
          </w:p>
        </w:tc>
      </w:tr>
      <w:tr w:rsidR="00E648C5" w:rsidRPr="00D274BB" w14:paraId="7D3C311E" w14:textId="77777777" w:rsidTr="00E648C5">
        <w:tc>
          <w:tcPr>
            <w:tcW w:w="7230" w:type="dxa"/>
          </w:tcPr>
          <w:p w14:paraId="063D7BE4"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дети войны</w:t>
            </w:r>
          </w:p>
        </w:tc>
        <w:tc>
          <w:tcPr>
            <w:tcW w:w="2409" w:type="dxa"/>
          </w:tcPr>
          <w:p w14:paraId="7FC6807D"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860</w:t>
            </w:r>
          </w:p>
        </w:tc>
      </w:tr>
      <w:tr w:rsidR="00E648C5" w:rsidRPr="00D274BB" w14:paraId="75E17B0A" w14:textId="77777777" w:rsidTr="00E648C5">
        <w:tc>
          <w:tcPr>
            <w:tcW w:w="7230" w:type="dxa"/>
          </w:tcPr>
          <w:p w14:paraId="093559E4"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реабилитированные и пострадавшие от политических репрессий</w:t>
            </w:r>
          </w:p>
        </w:tc>
        <w:tc>
          <w:tcPr>
            <w:tcW w:w="2409" w:type="dxa"/>
            <w:vAlign w:val="center"/>
          </w:tcPr>
          <w:p w14:paraId="5EC63B65" w14:textId="77777777" w:rsidR="00E648C5" w:rsidRPr="00D274BB" w:rsidRDefault="00E648C5" w:rsidP="005675A4">
            <w:pPr>
              <w:keepNext/>
              <w:keepLines/>
              <w:spacing w:after="0" w:line="240" w:lineRule="auto"/>
              <w:jc w:val="center"/>
              <w:rPr>
                <w:rFonts w:ascii="Times New Roman" w:hAnsi="Times New Roman" w:cs="Times New Roman"/>
                <w:sz w:val="24"/>
                <w:szCs w:val="24"/>
                <w:highlight w:val="yellow"/>
              </w:rPr>
            </w:pPr>
            <w:r w:rsidRPr="00D274BB">
              <w:rPr>
                <w:rFonts w:ascii="Times New Roman" w:hAnsi="Times New Roman" w:cs="Times New Roman"/>
                <w:sz w:val="24"/>
                <w:szCs w:val="24"/>
              </w:rPr>
              <w:t>12</w:t>
            </w:r>
          </w:p>
        </w:tc>
      </w:tr>
      <w:tr w:rsidR="00E648C5" w:rsidRPr="00D274BB" w14:paraId="6B664F19" w14:textId="77777777" w:rsidTr="00E648C5">
        <w:tc>
          <w:tcPr>
            <w:tcW w:w="7230" w:type="dxa"/>
          </w:tcPr>
          <w:p w14:paraId="663A174E"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ветераны боевых действий</w:t>
            </w:r>
          </w:p>
        </w:tc>
        <w:tc>
          <w:tcPr>
            <w:tcW w:w="2409" w:type="dxa"/>
            <w:vAlign w:val="center"/>
          </w:tcPr>
          <w:p w14:paraId="5D9D0219"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390</w:t>
            </w:r>
          </w:p>
        </w:tc>
      </w:tr>
      <w:tr w:rsidR="00E648C5" w:rsidRPr="00D274BB" w14:paraId="20481FBE" w14:textId="77777777" w:rsidTr="00E648C5">
        <w:tc>
          <w:tcPr>
            <w:tcW w:w="7230" w:type="dxa"/>
          </w:tcPr>
          <w:p w14:paraId="4EF56000"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ветераны труда</w:t>
            </w:r>
          </w:p>
        </w:tc>
        <w:tc>
          <w:tcPr>
            <w:tcW w:w="2409" w:type="dxa"/>
          </w:tcPr>
          <w:p w14:paraId="3670CBD3"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2002</w:t>
            </w:r>
          </w:p>
        </w:tc>
      </w:tr>
      <w:tr w:rsidR="00E648C5" w:rsidRPr="00D274BB" w14:paraId="724B70C8" w14:textId="77777777" w:rsidTr="00E648C5">
        <w:tc>
          <w:tcPr>
            <w:tcW w:w="7230" w:type="dxa"/>
          </w:tcPr>
          <w:p w14:paraId="09F67772"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ветераны труда Ульяновской области</w:t>
            </w:r>
          </w:p>
        </w:tc>
        <w:tc>
          <w:tcPr>
            <w:tcW w:w="2409" w:type="dxa"/>
            <w:vAlign w:val="center"/>
          </w:tcPr>
          <w:p w14:paraId="4F510576"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1886</w:t>
            </w:r>
          </w:p>
        </w:tc>
      </w:tr>
      <w:tr w:rsidR="00E648C5" w:rsidRPr="00D274BB" w14:paraId="53C0A254" w14:textId="77777777" w:rsidTr="00E648C5">
        <w:tc>
          <w:tcPr>
            <w:tcW w:w="7230" w:type="dxa"/>
          </w:tcPr>
          <w:p w14:paraId="53329E98"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 xml:space="preserve">инвалиды                             </w:t>
            </w:r>
          </w:p>
        </w:tc>
        <w:tc>
          <w:tcPr>
            <w:tcW w:w="2409" w:type="dxa"/>
          </w:tcPr>
          <w:p w14:paraId="57FB0376"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1674</w:t>
            </w:r>
          </w:p>
        </w:tc>
      </w:tr>
      <w:tr w:rsidR="00E648C5" w:rsidRPr="00D274BB" w14:paraId="0753B93C" w14:textId="77777777" w:rsidTr="00E648C5">
        <w:tc>
          <w:tcPr>
            <w:tcW w:w="7230" w:type="dxa"/>
          </w:tcPr>
          <w:p w14:paraId="20204FE7"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лица, пострадавшие от радиации</w:t>
            </w:r>
          </w:p>
        </w:tc>
        <w:tc>
          <w:tcPr>
            <w:tcW w:w="2409" w:type="dxa"/>
          </w:tcPr>
          <w:p w14:paraId="12A60D2A"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12 (6 вдов)</w:t>
            </w:r>
          </w:p>
        </w:tc>
      </w:tr>
      <w:tr w:rsidR="00E648C5" w:rsidRPr="00D274BB" w14:paraId="6444F653" w14:textId="77777777" w:rsidTr="00E648C5">
        <w:tc>
          <w:tcPr>
            <w:tcW w:w="7230" w:type="dxa"/>
          </w:tcPr>
          <w:p w14:paraId="31F5F662"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ветераны творческих профессий</w:t>
            </w:r>
          </w:p>
        </w:tc>
        <w:tc>
          <w:tcPr>
            <w:tcW w:w="2409" w:type="dxa"/>
          </w:tcPr>
          <w:p w14:paraId="43F9E14C"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3</w:t>
            </w:r>
          </w:p>
        </w:tc>
      </w:tr>
      <w:tr w:rsidR="00E648C5" w:rsidRPr="00D274BB" w14:paraId="4A93BCB2" w14:textId="77777777" w:rsidTr="00E648C5">
        <w:tc>
          <w:tcPr>
            <w:tcW w:w="7230" w:type="dxa"/>
          </w:tcPr>
          <w:p w14:paraId="44AAC690"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доноры</w:t>
            </w:r>
          </w:p>
        </w:tc>
        <w:tc>
          <w:tcPr>
            <w:tcW w:w="2409" w:type="dxa"/>
          </w:tcPr>
          <w:p w14:paraId="6690582E"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125</w:t>
            </w:r>
          </w:p>
        </w:tc>
      </w:tr>
      <w:tr w:rsidR="00E648C5" w:rsidRPr="00D274BB" w14:paraId="5256A4FB" w14:textId="77777777" w:rsidTr="00E648C5">
        <w:tc>
          <w:tcPr>
            <w:tcW w:w="7230" w:type="dxa"/>
          </w:tcPr>
          <w:p w14:paraId="20BAC64B"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Пенсионеры по возрасту</w:t>
            </w:r>
          </w:p>
        </w:tc>
        <w:tc>
          <w:tcPr>
            <w:tcW w:w="2409" w:type="dxa"/>
          </w:tcPr>
          <w:p w14:paraId="3855E59E"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6522</w:t>
            </w:r>
          </w:p>
        </w:tc>
      </w:tr>
      <w:tr w:rsidR="00E648C5" w:rsidRPr="00D274BB" w14:paraId="1878F8AF" w14:textId="77777777" w:rsidTr="00E648C5">
        <w:tc>
          <w:tcPr>
            <w:tcW w:w="7230" w:type="dxa"/>
          </w:tcPr>
          <w:p w14:paraId="61040F11"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Пенсионеры старше 80 лет</w:t>
            </w:r>
          </w:p>
        </w:tc>
        <w:tc>
          <w:tcPr>
            <w:tcW w:w="2409" w:type="dxa"/>
          </w:tcPr>
          <w:p w14:paraId="73C2EFDD"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837</w:t>
            </w:r>
          </w:p>
        </w:tc>
      </w:tr>
      <w:tr w:rsidR="00E648C5" w:rsidRPr="00D274BB" w14:paraId="4EC10664" w14:textId="77777777" w:rsidTr="00E648C5">
        <w:tc>
          <w:tcPr>
            <w:tcW w:w="9639" w:type="dxa"/>
            <w:gridSpan w:val="2"/>
          </w:tcPr>
          <w:p w14:paraId="73E90DBD" w14:textId="77777777" w:rsidR="00E648C5" w:rsidRPr="00D274BB" w:rsidRDefault="00E648C5" w:rsidP="005675A4">
            <w:pPr>
              <w:keepNext/>
              <w:keepLines/>
              <w:spacing w:after="0" w:line="240" w:lineRule="auto"/>
              <w:rPr>
                <w:rFonts w:ascii="Times New Roman" w:hAnsi="Times New Roman" w:cs="Times New Roman"/>
                <w:b/>
                <w:sz w:val="24"/>
                <w:szCs w:val="24"/>
              </w:rPr>
            </w:pPr>
            <w:r w:rsidRPr="00D274BB">
              <w:rPr>
                <w:rFonts w:ascii="Times New Roman" w:hAnsi="Times New Roman" w:cs="Times New Roman"/>
                <w:b/>
                <w:bCs/>
                <w:sz w:val="24"/>
                <w:szCs w:val="24"/>
              </w:rPr>
              <w:t>Семьи, воспитывающие детей</w:t>
            </w:r>
          </w:p>
        </w:tc>
      </w:tr>
      <w:tr w:rsidR="00E648C5" w:rsidRPr="00D274BB" w14:paraId="402813E5" w14:textId="77777777" w:rsidTr="00E648C5">
        <w:tc>
          <w:tcPr>
            <w:tcW w:w="7230" w:type="dxa"/>
          </w:tcPr>
          <w:p w14:paraId="5E1F188C"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всего, семей / детей</w:t>
            </w:r>
          </w:p>
        </w:tc>
        <w:tc>
          <w:tcPr>
            <w:tcW w:w="2409" w:type="dxa"/>
          </w:tcPr>
          <w:p w14:paraId="69FD941D"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2367/3998</w:t>
            </w:r>
          </w:p>
        </w:tc>
      </w:tr>
      <w:tr w:rsidR="00E648C5" w:rsidRPr="00D274BB" w14:paraId="74037B5D" w14:textId="77777777" w:rsidTr="00E648C5">
        <w:tc>
          <w:tcPr>
            <w:tcW w:w="7230" w:type="dxa"/>
          </w:tcPr>
          <w:p w14:paraId="5C901F97"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многодетные / детей</w:t>
            </w:r>
          </w:p>
        </w:tc>
        <w:tc>
          <w:tcPr>
            <w:tcW w:w="2409" w:type="dxa"/>
          </w:tcPr>
          <w:p w14:paraId="2018D72C"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408/1390</w:t>
            </w:r>
          </w:p>
        </w:tc>
      </w:tr>
      <w:tr w:rsidR="00E648C5" w:rsidRPr="00D274BB" w14:paraId="55BAB459" w14:textId="77777777" w:rsidTr="00E648C5">
        <w:tc>
          <w:tcPr>
            <w:tcW w:w="7230" w:type="dxa"/>
          </w:tcPr>
          <w:p w14:paraId="44A08A75" w14:textId="77777777" w:rsidR="00E648C5" w:rsidRPr="00D274BB" w:rsidRDefault="00E648C5" w:rsidP="005675A4">
            <w:pPr>
              <w:keepNext/>
              <w:keepLines/>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семьи, воспитывающие детей-инвалидов / детей</w:t>
            </w:r>
          </w:p>
        </w:tc>
        <w:tc>
          <w:tcPr>
            <w:tcW w:w="2409" w:type="dxa"/>
          </w:tcPr>
          <w:p w14:paraId="5DEC8517"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82/78</w:t>
            </w:r>
          </w:p>
        </w:tc>
      </w:tr>
      <w:tr w:rsidR="00E648C5" w:rsidRPr="00D274BB" w14:paraId="30F42C62" w14:textId="77777777" w:rsidTr="00E648C5">
        <w:trPr>
          <w:trHeight w:val="277"/>
        </w:trPr>
        <w:tc>
          <w:tcPr>
            <w:tcW w:w="7230" w:type="dxa"/>
          </w:tcPr>
          <w:p w14:paraId="76A590DF" w14:textId="77777777" w:rsidR="00E648C5" w:rsidRPr="00D274BB" w:rsidRDefault="00E648C5" w:rsidP="005675A4">
            <w:pPr>
              <w:keepNext/>
              <w:keepLines/>
              <w:spacing w:after="0" w:line="240" w:lineRule="auto"/>
              <w:jc w:val="both"/>
              <w:rPr>
                <w:rFonts w:ascii="Times New Roman" w:hAnsi="Times New Roman" w:cs="Times New Roman"/>
                <w:color w:val="000000"/>
                <w:sz w:val="24"/>
                <w:szCs w:val="24"/>
              </w:rPr>
            </w:pPr>
            <w:r w:rsidRPr="00D274BB">
              <w:rPr>
                <w:rFonts w:ascii="Times New Roman" w:hAnsi="Times New Roman" w:cs="Times New Roman"/>
                <w:color w:val="000000"/>
                <w:sz w:val="24"/>
                <w:szCs w:val="24"/>
              </w:rPr>
              <w:t>малоимущие семьи с детьми / детей</w:t>
            </w:r>
          </w:p>
        </w:tc>
        <w:tc>
          <w:tcPr>
            <w:tcW w:w="2409" w:type="dxa"/>
          </w:tcPr>
          <w:p w14:paraId="48B3B359"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30/53</w:t>
            </w:r>
          </w:p>
        </w:tc>
      </w:tr>
      <w:tr w:rsidR="00E648C5" w:rsidRPr="00D274BB" w14:paraId="44639243" w14:textId="77777777" w:rsidTr="00E648C5">
        <w:tc>
          <w:tcPr>
            <w:tcW w:w="7230" w:type="dxa"/>
          </w:tcPr>
          <w:p w14:paraId="22577748" w14:textId="77777777" w:rsidR="00E648C5" w:rsidRPr="00D274BB" w:rsidRDefault="00E648C5" w:rsidP="005675A4">
            <w:pPr>
              <w:keepNext/>
              <w:keepLines/>
              <w:spacing w:after="0" w:line="240" w:lineRule="auto"/>
              <w:jc w:val="both"/>
              <w:rPr>
                <w:rFonts w:ascii="Times New Roman" w:hAnsi="Times New Roman" w:cs="Times New Roman"/>
                <w:color w:val="000000"/>
                <w:sz w:val="24"/>
                <w:szCs w:val="24"/>
              </w:rPr>
            </w:pPr>
            <w:r w:rsidRPr="00D274BB">
              <w:rPr>
                <w:rFonts w:ascii="Times New Roman" w:hAnsi="Times New Roman" w:cs="Times New Roman"/>
                <w:color w:val="000000"/>
                <w:sz w:val="24"/>
                <w:szCs w:val="24"/>
              </w:rPr>
              <w:t>семьи, находящиеся в социально-опасном положении / детей</w:t>
            </w:r>
          </w:p>
        </w:tc>
        <w:tc>
          <w:tcPr>
            <w:tcW w:w="2409" w:type="dxa"/>
          </w:tcPr>
          <w:p w14:paraId="1087CA2B"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28/64</w:t>
            </w:r>
          </w:p>
        </w:tc>
      </w:tr>
      <w:tr w:rsidR="00E648C5" w:rsidRPr="00D274BB" w14:paraId="5EB0154D" w14:textId="77777777" w:rsidTr="00E648C5">
        <w:tc>
          <w:tcPr>
            <w:tcW w:w="7230" w:type="dxa"/>
          </w:tcPr>
          <w:p w14:paraId="3AEEE87C" w14:textId="77777777" w:rsidR="00E648C5" w:rsidRPr="00D274BB" w:rsidRDefault="00E648C5" w:rsidP="005675A4">
            <w:pPr>
              <w:keepNext/>
              <w:keepLines/>
              <w:spacing w:after="0" w:line="240" w:lineRule="auto"/>
              <w:jc w:val="both"/>
              <w:rPr>
                <w:rFonts w:ascii="Times New Roman" w:hAnsi="Times New Roman" w:cs="Times New Roman"/>
                <w:color w:val="000000"/>
                <w:sz w:val="24"/>
                <w:szCs w:val="24"/>
              </w:rPr>
            </w:pPr>
            <w:r w:rsidRPr="00D274BB">
              <w:rPr>
                <w:rFonts w:ascii="Times New Roman" w:hAnsi="Times New Roman" w:cs="Times New Roman"/>
                <w:color w:val="000000"/>
                <w:kern w:val="1"/>
                <w:sz w:val="24"/>
                <w:szCs w:val="24"/>
              </w:rPr>
              <w:t>семьи одиноких матерей</w:t>
            </w:r>
            <w:r w:rsidRPr="00D274BB">
              <w:rPr>
                <w:rFonts w:ascii="Times New Roman" w:hAnsi="Times New Roman" w:cs="Times New Roman"/>
                <w:color w:val="000000"/>
                <w:sz w:val="24"/>
                <w:szCs w:val="24"/>
              </w:rPr>
              <w:t>/ детей</w:t>
            </w:r>
          </w:p>
        </w:tc>
        <w:tc>
          <w:tcPr>
            <w:tcW w:w="2409" w:type="dxa"/>
          </w:tcPr>
          <w:p w14:paraId="7A59B635"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9/11</w:t>
            </w:r>
          </w:p>
        </w:tc>
      </w:tr>
      <w:tr w:rsidR="00E648C5" w:rsidRPr="00D274BB" w14:paraId="64A6CA97" w14:textId="77777777" w:rsidTr="00E648C5">
        <w:tc>
          <w:tcPr>
            <w:tcW w:w="7230" w:type="dxa"/>
          </w:tcPr>
          <w:p w14:paraId="242E032A" w14:textId="77777777" w:rsidR="00E648C5" w:rsidRPr="00D274BB" w:rsidRDefault="00E648C5" w:rsidP="005675A4">
            <w:pPr>
              <w:keepNext/>
              <w:keepLines/>
              <w:spacing w:after="0" w:line="240" w:lineRule="auto"/>
              <w:jc w:val="both"/>
              <w:rPr>
                <w:rFonts w:ascii="Times New Roman" w:hAnsi="Times New Roman" w:cs="Times New Roman"/>
                <w:color w:val="000000"/>
                <w:sz w:val="24"/>
                <w:szCs w:val="24"/>
              </w:rPr>
            </w:pPr>
            <w:r w:rsidRPr="00D274BB">
              <w:rPr>
                <w:rFonts w:ascii="Times New Roman" w:hAnsi="Times New Roman" w:cs="Times New Roman"/>
                <w:color w:val="000000"/>
                <w:sz w:val="24"/>
                <w:szCs w:val="24"/>
              </w:rPr>
              <w:t xml:space="preserve">безнадзорные дети </w:t>
            </w:r>
          </w:p>
        </w:tc>
        <w:tc>
          <w:tcPr>
            <w:tcW w:w="2409" w:type="dxa"/>
          </w:tcPr>
          <w:p w14:paraId="143C3415" w14:textId="77777777" w:rsidR="00E648C5" w:rsidRPr="00D274BB" w:rsidRDefault="00E648C5" w:rsidP="005675A4">
            <w:pPr>
              <w:keepNext/>
              <w:keepLines/>
              <w:spacing w:after="0" w:line="240" w:lineRule="auto"/>
              <w:jc w:val="center"/>
              <w:rPr>
                <w:rFonts w:ascii="Times New Roman" w:hAnsi="Times New Roman" w:cs="Times New Roman"/>
                <w:sz w:val="24"/>
                <w:szCs w:val="24"/>
              </w:rPr>
            </w:pPr>
            <w:r w:rsidRPr="00D274BB">
              <w:rPr>
                <w:rFonts w:ascii="Times New Roman" w:hAnsi="Times New Roman" w:cs="Times New Roman"/>
                <w:sz w:val="24"/>
                <w:szCs w:val="24"/>
              </w:rPr>
              <w:t>2/0</w:t>
            </w:r>
          </w:p>
        </w:tc>
      </w:tr>
    </w:tbl>
    <w:p w14:paraId="6DB6EF33" w14:textId="77777777" w:rsidR="00E648C5" w:rsidRPr="00D274BB" w:rsidRDefault="00E648C5" w:rsidP="005675A4">
      <w:pPr>
        <w:keepNext/>
        <w:keepLines/>
        <w:spacing w:after="0" w:line="240" w:lineRule="auto"/>
        <w:rPr>
          <w:rFonts w:ascii="Times New Roman" w:hAnsi="Times New Roman" w:cs="Times New Roman"/>
          <w:sz w:val="24"/>
          <w:szCs w:val="24"/>
        </w:rPr>
      </w:pPr>
    </w:p>
    <w:p w14:paraId="1E036A65" w14:textId="77777777" w:rsidR="00E648C5" w:rsidRPr="00D274BB" w:rsidRDefault="00E648C5" w:rsidP="005675A4">
      <w:pPr>
        <w:keepNext/>
        <w:keepLines/>
        <w:spacing w:after="0" w:line="240" w:lineRule="auto"/>
        <w:ind w:right="-569" w:firstLine="567"/>
        <w:rPr>
          <w:rFonts w:ascii="Times New Roman" w:eastAsia="Andale Sans UI" w:hAnsi="Times New Roman" w:cs="Times New Roman"/>
          <w:bCs/>
          <w:color w:val="000000"/>
          <w:kern w:val="1"/>
          <w:sz w:val="24"/>
          <w:szCs w:val="24"/>
        </w:rPr>
      </w:pPr>
    </w:p>
    <w:p w14:paraId="47005BB0" w14:textId="22744B77" w:rsidR="004D7937" w:rsidRPr="00D274BB" w:rsidRDefault="004D7937" w:rsidP="005675A4">
      <w:pPr>
        <w:spacing w:after="0" w:line="240" w:lineRule="auto"/>
        <w:jc w:val="center"/>
        <w:rPr>
          <w:rFonts w:ascii="Times New Roman" w:hAnsi="Times New Roman" w:cs="Times New Roman"/>
          <w:b/>
          <w:bCs/>
          <w:sz w:val="24"/>
          <w:szCs w:val="24"/>
        </w:rPr>
      </w:pPr>
      <w:r w:rsidRPr="00D274BB">
        <w:rPr>
          <w:rFonts w:ascii="Times New Roman" w:hAnsi="Times New Roman" w:cs="Times New Roman"/>
          <w:b/>
          <w:bCs/>
          <w:sz w:val="24"/>
          <w:szCs w:val="24"/>
        </w:rPr>
        <w:t>8.</w:t>
      </w:r>
      <w:r w:rsidR="00C86729" w:rsidRPr="00D274BB">
        <w:rPr>
          <w:rFonts w:ascii="Times New Roman" w:hAnsi="Times New Roman" w:cs="Times New Roman"/>
          <w:b/>
          <w:bCs/>
          <w:sz w:val="24"/>
          <w:szCs w:val="24"/>
        </w:rPr>
        <w:t xml:space="preserve"> </w:t>
      </w:r>
      <w:r w:rsidRPr="00D274BB">
        <w:rPr>
          <w:rFonts w:ascii="Times New Roman" w:hAnsi="Times New Roman" w:cs="Times New Roman"/>
          <w:b/>
          <w:bCs/>
          <w:sz w:val="24"/>
          <w:szCs w:val="24"/>
        </w:rPr>
        <w:t>КУЛЬТУРА</w:t>
      </w:r>
    </w:p>
    <w:p w14:paraId="5DD4DD21" w14:textId="77777777" w:rsidR="00EB29B4" w:rsidRPr="00D274BB" w:rsidRDefault="00EB29B4" w:rsidP="005675A4">
      <w:pPr>
        <w:spacing w:after="0" w:line="240" w:lineRule="auto"/>
        <w:ind w:firstLine="709"/>
        <w:jc w:val="both"/>
        <w:rPr>
          <w:rFonts w:ascii="Times New Roman" w:hAnsi="Times New Roman" w:cs="Times New Roman"/>
          <w:sz w:val="24"/>
          <w:szCs w:val="24"/>
        </w:rPr>
      </w:pPr>
    </w:p>
    <w:p w14:paraId="2DBEF5CF" w14:textId="77777777" w:rsidR="001F4AAB" w:rsidRPr="00D274BB" w:rsidRDefault="001F4AAB" w:rsidP="005675A4">
      <w:pPr>
        <w:pStyle w:val="a3"/>
        <w:ind w:firstLine="708"/>
        <w:rPr>
          <w:sz w:val="24"/>
          <w:szCs w:val="24"/>
          <w:shd w:val="clear" w:color="auto" w:fill="FFFF00"/>
        </w:rPr>
      </w:pPr>
      <w:r w:rsidRPr="00D274BB">
        <w:rPr>
          <w:sz w:val="24"/>
          <w:szCs w:val="24"/>
        </w:rPr>
        <w:t>Приоритетными направлениями работы отдела по делам культуры и подведомственных ему учреждений     являются:</w:t>
      </w:r>
    </w:p>
    <w:p w14:paraId="11E8D015" w14:textId="77777777" w:rsidR="001F4AAB" w:rsidRPr="00D274BB" w:rsidRDefault="001F4AAB" w:rsidP="005675A4">
      <w:pPr>
        <w:pStyle w:val="a3"/>
        <w:rPr>
          <w:sz w:val="24"/>
          <w:szCs w:val="24"/>
        </w:rPr>
      </w:pPr>
      <w:r w:rsidRPr="00D274BB">
        <w:rPr>
          <w:sz w:val="24"/>
          <w:szCs w:val="24"/>
        </w:rPr>
        <w:t>-организация досуга населения и обеспечение  его услугами культуры;</w:t>
      </w:r>
    </w:p>
    <w:p w14:paraId="2B836CDA" w14:textId="77777777" w:rsidR="001F4AAB" w:rsidRPr="00D274BB" w:rsidRDefault="001F4AAB" w:rsidP="005675A4">
      <w:pPr>
        <w:pStyle w:val="a3"/>
        <w:rPr>
          <w:sz w:val="24"/>
          <w:szCs w:val="24"/>
        </w:rPr>
      </w:pPr>
      <w:r w:rsidRPr="00D274BB">
        <w:rPr>
          <w:sz w:val="24"/>
          <w:szCs w:val="24"/>
        </w:rPr>
        <w:t>-организация стационарного и вне стационарного библиотечного  обслуживания населения;</w:t>
      </w:r>
    </w:p>
    <w:p w14:paraId="6BF3BC03"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-реализация дополнительных образовательных программ в области искусства;</w:t>
      </w:r>
    </w:p>
    <w:p w14:paraId="0080B09C" w14:textId="77777777" w:rsidR="001F4AAB" w:rsidRPr="00D274BB" w:rsidRDefault="001F4AAB" w:rsidP="005675A4">
      <w:pPr>
        <w:pStyle w:val="a3"/>
        <w:rPr>
          <w:sz w:val="24"/>
          <w:szCs w:val="24"/>
        </w:rPr>
      </w:pPr>
      <w:r w:rsidRPr="00D274BB">
        <w:rPr>
          <w:sz w:val="24"/>
          <w:szCs w:val="24"/>
        </w:rPr>
        <w:t>-реализация  творческой деятельности граждан через участие в клубных формированиях и др.</w:t>
      </w:r>
    </w:p>
    <w:p w14:paraId="64040B57" w14:textId="77777777" w:rsidR="001F4AAB" w:rsidRPr="00D274BB" w:rsidRDefault="001F4AAB" w:rsidP="005675A4">
      <w:pPr>
        <w:spacing w:after="0" w:line="240" w:lineRule="auto"/>
        <w:jc w:val="both"/>
        <w:rPr>
          <w:rFonts w:ascii="Times New Roman" w:hAnsi="Times New Roman" w:cs="Times New Roman"/>
          <w:iCs/>
          <w:sz w:val="24"/>
          <w:szCs w:val="24"/>
        </w:rPr>
      </w:pPr>
      <w:r w:rsidRPr="00D274BB">
        <w:rPr>
          <w:rFonts w:ascii="Times New Roman" w:hAnsi="Times New Roman" w:cs="Times New Roman"/>
          <w:sz w:val="24"/>
          <w:szCs w:val="24"/>
        </w:rPr>
        <w:tab/>
        <w:t>Основные направления работы учреждений: патриотическое воспитание, д</w:t>
      </w:r>
      <w:r w:rsidRPr="00D274BB">
        <w:rPr>
          <w:rFonts w:ascii="Times New Roman" w:hAnsi="Times New Roman" w:cs="Times New Roman"/>
          <w:color w:val="000000"/>
          <w:sz w:val="24"/>
          <w:szCs w:val="24"/>
          <w:shd w:val="clear" w:color="auto" w:fill="FFFFFF"/>
        </w:rPr>
        <w:t>уховно-нравственное воспитание, к</w:t>
      </w:r>
      <w:r w:rsidRPr="00D274BB">
        <w:rPr>
          <w:rFonts w:ascii="Times New Roman" w:hAnsi="Times New Roman" w:cs="Times New Roman"/>
          <w:sz w:val="24"/>
          <w:szCs w:val="24"/>
        </w:rPr>
        <w:t>раеведческая деятельность, п</w:t>
      </w:r>
      <w:r w:rsidRPr="00D274BB">
        <w:rPr>
          <w:rFonts w:ascii="Times New Roman" w:hAnsi="Times New Roman" w:cs="Times New Roman"/>
          <w:iCs/>
          <w:sz w:val="24"/>
          <w:szCs w:val="24"/>
        </w:rPr>
        <w:t>рофилактика асоциального поведения, формирование здорового образа жизни.</w:t>
      </w:r>
    </w:p>
    <w:p w14:paraId="716D086A" w14:textId="77777777" w:rsidR="001F4AAB" w:rsidRPr="00D274BB" w:rsidRDefault="001F4AAB" w:rsidP="00D274BB">
      <w:pPr>
        <w:spacing w:after="0" w:line="240" w:lineRule="auto"/>
        <w:ind w:firstLine="708"/>
        <w:jc w:val="both"/>
        <w:rPr>
          <w:rFonts w:ascii="Times New Roman" w:hAnsi="Times New Roman" w:cs="Times New Roman"/>
          <w:sz w:val="24"/>
          <w:szCs w:val="24"/>
        </w:rPr>
      </w:pPr>
      <w:r w:rsidRPr="00D274BB">
        <w:rPr>
          <w:rFonts w:ascii="Times New Roman" w:hAnsi="Times New Roman" w:cs="Times New Roman"/>
          <w:sz w:val="24"/>
          <w:szCs w:val="24"/>
        </w:rPr>
        <w:t xml:space="preserve">Сеть учреждений, муниципальных учреждений культуры и муниципальных образовательных учреждений дополнительного образования в сфере культуры включает в себя </w:t>
      </w:r>
      <w:r w:rsidRPr="00D274BB">
        <w:rPr>
          <w:rFonts w:ascii="Times New Roman" w:hAnsi="Times New Roman" w:cs="Times New Roman"/>
          <w:b/>
          <w:sz w:val="24"/>
          <w:szCs w:val="24"/>
        </w:rPr>
        <w:t>5</w:t>
      </w:r>
      <w:r w:rsidRPr="00D274BB">
        <w:rPr>
          <w:rFonts w:ascii="Times New Roman" w:hAnsi="Times New Roman" w:cs="Times New Roman"/>
          <w:sz w:val="24"/>
          <w:szCs w:val="24"/>
        </w:rPr>
        <w:t xml:space="preserve"> учреждений (юридических лиц):</w:t>
      </w:r>
    </w:p>
    <w:p w14:paraId="7EE8BA39" w14:textId="77777777" w:rsidR="001F4AAB" w:rsidRPr="00D274BB" w:rsidRDefault="001F4AAB" w:rsidP="005675A4">
      <w:pPr>
        <w:pStyle w:val="WW-Default"/>
        <w:ind w:firstLine="709"/>
        <w:jc w:val="both"/>
      </w:pPr>
      <w:r w:rsidRPr="00D274BB">
        <w:rPr>
          <w:bCs/>
        </w:rPr>
        <w:t>-МУК «Цильнинская межпоселенческая центральная библиотека», в состав которой входят</w:t>
      </w:r>
      <w:r w:rsidRPr="00D274BB">
        <w:t xml:space="preserve"> 28 библиотек;</w:t>
      </w:r>
    </w:p>
    <w:p w14:paraId="413D1651" w14:textId="77777777" w:rsidR="001F4AAB" w:rsidRPr="00D274BB" w:rsidRDefault="001F4AAB" w:rsidP="005675A4">
      <w:pPr>
        <w:pStyle w:val="WW-Default"/>
        <w:ind w:firstLine="709"/>
        <w:jc w:val="both"/>
      </w:pPr>
      <w:r w:rsidRPr="00D274BB">
        <w:t>-МАУ «Цильнинский центр культуры и спорта»</w:t>
      </w:r>
      <w:r w:rsidRPr="00D274BB">
        <w:rPr>
          <w:bCs/>
        </w:rPr>
        <w:t>;</w:t>
      </w:r>
    </w:p>
    <w:p w14:paraId="5F8DF3C5" w14:textId="77777777" w:rsidR="001F4AAB" w:rsidRPr="00D274BB" w:rsidRDefault="001F4AAB" w:rsidP="005675A4">
      <w:pPr>
        <w:spacing w:after="0" w:line="240" w:lineRule="auto"/>
        <w:ind w:firstLine="709"/>
        <w:jc w:val="both"/>
        <w:rPr>
          <w:rFonts w:ascii="Times New Roman" w:eastAsia="Times New Roman" w:hAnsi="Times New Roman" w:cs="Times New Roman"/>
          <w:bCs/>
          <w:kern w:val="32"/>
          <w:sz w:val="24"/>
          <w:szCs w:val="24"/>
        </w:rPr>
      </w:pPr>
      <w:r w:rsidRPr="00D274BB">
        <w:rPr>
          <w:rFonts w:ascii="Times New Roman" w:hAnsi="Times New Roman" w:cs="Times New Roman"/>
          <w:sz w:val="24"/>
          <w:szCs w:val="24"/>
        </w:rPr>
        <w:t xml:space="preserve">-МУК «Цильнинская межпоселенческая клубная система», куда входят 24 сельских учреждений клубного типа; </w:t>
      </w:r>
    </w:p>
    <w:p w14:paraId="63CDBE4E" w14:textId="77777777" w:rsidR="001F4AAB" w:rsidRPr="00D274BB" w:rsidRDefault="001F4AAB" w:rsidP="005675A4">
      <w:pPr>
        <w:pStyle w:val="WW-Default"/>
        <w:ind w:firstLine="709"/>
        <w:jc w:val="both"/>
      </w:pPr>
      <w:r w:rsidRPr="00D274BB">
        <w:lastRenderedPageBreak/>
        <w:t xml:space="preserve">-МУ ДО «Цильнинская ДШИ»; </w:t>
      </w:r>
    </w:p>
    <w:p w14:paraId="670AAC32" w14:textId="77777777" w:rsidR="001F4AAB" w:rsidRPr="00D274BB" w:rsidRDefault="001F4AAB" w:rsidP="005675A4">
      <w:pPr>
        <w:pStyle w:val="WW-Default"/>
        <w:ind w:firstLine="709"/>
        <w:jc w:val="both"/>
        <w:rPr>
          <w:kern w:val="2"/>
        </w:rPr>
      </w:pPr>
      <w:r w:rsidRPr="00D274BB">
        <w:t>-МУ ДО «Большенагаткинская ДШИ».</w:t>
      </w:r>
    </w:p>
    <w:p w14:paraId="350039AD" w14:textId="77777777" w:rsidR="001F4AAB" w:rsidRPr="00D274BB" w:rsidRDefault="001F4AAB" w:rsidP="005675A4">
      <w:pPr>
        <w:spacing w:after="0" w:line="240" w:lineRule="auto"/>
        <w:jc w:val="both"/>
        <w:rPr>
          <w:rStyle w:val="10"/>
          <w:rFonts w:ascii="Times New Roman" w:eastAsia="Calibri" w:hAnsi="Times New Roman" w:cs="Times New Roman"/>
          <w:sz w:val="24"/>
          <w:szCs w:val="24"/>
        </w:rPr>
      </w:pPr>
    </w:p>
    <w:p w14:paraId="53249969"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ab/>
        <w:t>За 9 мес. 2024 года было профинансировано  из бюджета МО «Цильнинский район» на отрасль «Культура» 23616100,0 руб,  из  них на  оплату труда 19285100,0 тыс. рублей.</w:t>
      </w:r>
    </w:p>
    <w:p w14:paraId="3E1E28E3"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ab/>
      </w:r>
    </w:p>
    <w:p w14:paraId="7FB42CD7" w14:textId="16D18236" w:rsidR="001F4AAB" w:rsidRPr="00D274BB" w:rsidRDefault="001F4AAB" w:rsidP="005675A4">
      <w:pPr>
        <w:pStyle w:val="WW-Default"/>
        <w:ind w:firstLine="709"/>
        <w:jc w:val="both"/>
      </w:pPr>
      <w:r w:rsidRPr="00D274BB">
        <w:t>В   отчетном периоде заработная плата технического персонала  повышалась один раз в связи с увеличением МРОТ с 01 января 2024 года 19242 руб)</w:t>
      </w:r>
    </w:p>
    <w:p w14:paraId="3E293C1A"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В   отчетном периоде заработная плата специалистам учреждений культуры не повышалась.</w:t>
      </w:r>
    </w:p>
    <w:p w14:paraId="4EF37EFF"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Средняя заработная плата  за  2023 год составляет 25632,6рублей  (работники культуры). Достижение- 58,3%. Педагогических работников- 28256,8 рублей. Достижение-61,5 %</w:t>
      </w:r>
    </w:p>
    <w:p w14:paraId="6E5BD666"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ab/>
        <w:t>Средняя  заработная  плата  за 9 мес. 2024 года осталась на прежнем уровне.</w:t>
      </w:r>
    </w:p>
    <w:p w14:paraId="543CF81F" w14:textId="77777777" w:rsidR="001F4AAB" w:rsidRPr="00D274BB" w:rsidRDefault="001F4AAB" w:rsidP="005675A4">
      <w:pPr>
        <w:spacing w:after="0" w:line="240" w:lineRule="auto"/>
        <w:jc w:val="both"/>
        <w:rPr>
          <w:rFonts w:ascii="Times New Roman" w:hAnsi="Times New Roman" w:cs="Times New Roman"/>
          <w:bCs/>
          <w:kern w:val="32"/>
          <w:sz w:val="24"/>
          <w:szCs w:val="24"/>
        </w:rPr>
      </w:pPr>
    </w:p>
    <w:p w14:paraId="42079AD9" w14:textId="77777777" w:rsidR="001F4AAB" w:rsidRPr="00D274BB" w:rsidRDefault="001F4AAB" w:rsidP="005675A4">
      <w:pPr>
        <w:spacing w:after="0" w:line="240" w:lineRule="auto"/>
        <w:ind w:firstLine="709"/>
        <w:jc w:val="both"/>
        <w:rPr>
          <w:rFonts w:ascii="Times New Roman" w:hAnsi="Times New Roman" w:cs="Times New Roman"/>
          <w:i/>
          <w:sz w:val="24"/>
          <w:szCs w:val="24"/>
        </w:rPr>
      </w:pPr>
      <w:r w:rsidRPr="00D274BB">
        <w:rPr>
          <w:rFonts w:ascii="Times New Roman" w:hAnsi="Times New Roman" w:cs="Times New Roman"/>
          <w:i/>
          <w:sz w:val="24"/>
          <w:szCs w:val="24"/>
        </w:rPr>
        <w:t>Меры социальной поддержки;</w:t>
      </w:r>
    </w:p>
    <w:p w14:paraId="38CC4BA7" w14:textId="77777777" w:rsidR="001F4AAB" w:rsidRPr="00D274BB" w:rsidRDefault="001F4AAB" w:rsidP="005675A4">
      <w:pPr>
        <w:spacing w:after="0" w:line="240" w:lineRule="auto"/>
        <w:ind w:firstLine="709"/>
        <w:jc w:val="both"/>
        <w:rPr>
          <w:rFonts w:ascii="Times New Roman" w:hAnsi="Times New Roman" w:cs="Times New Roman"/>
          <w:i/>
          <w:sz w:val="24"/>
          <w:szCs w:val="24"/>
        </w:rPr>
      </w:pPr>
    </w:p>
    <w:p w14:paraId="107F10D3"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Педагогический состав детских школ искусств  получает ежемесячную выплату в размере 100 % -льгота за эл/энергию и  отопление. Преподаватели Большенагаткинской ДШИ, сотрудники МУК «Цильнинская межпоселенческая библиотечная  система» и МУК «Цильнинская межпоселенческая клубная система» получают ежемесячную надбавку за работу в сельской местности  в размере 20%. Так же работники культуры поощряются почетными грамотами и благодарственными письмами различных уровней.</w:t>
      </w:r>
    </w:p>
    <w:p w14:paraId="75B5293E" w14:textId="77777777" w:rsidR="001F4AAB" w:rsidRPr="00D274BB" w:rsidRDefault="001F4AAB" w:rsidP="005675A4">
      <w:pPr>
        <w:spacing w:after="0" w:line="240" w:lineRule="auto"/>
        <w:jc w:val="both"/>
        <w:rPr>
          <w:rFonts w:ascii="Times New Roman" w:hAnsi="Times New Roman" w:cs="Times New Roman"/>
          <w:i/>
          <w:sz w:val="24"/>
          <w:szCs w:val="24"/>
        </w:rPr>
      </w:pPr>
    </w:p>
    <w:p w14:paraId="41FC3160" w14:textId="77777777" w:rsidR="001F4AAB" w:rsidRPr="00D274BB" w:rsidRDefault="001F4AAB" w:rsidP="005675A4">
      <w:pPr>
        <w:spacing w:after="0" w:line="240" w:lineRule="auto"/>
        <w:ind w:firstLine="709"/>
        <w:jc w:val="both"/>
        <w:rPr>
          <w:rFonts w:ascii="Times New Roman" w:hAnsi="Times New Roman" w:cs="Times New Roman"/>
          <w:i/>
          <w:sz w:val="24"/>
          <w:szCs w:val="24"/>
          <w:lang w:eastAsia="ru-RU"/>
        </w:rPr>
      </w:pPr>
      <w:r w:rsidRPr="00D274BB">
        <w:rPr>
          <w:rFonts w:ascii="Times New Roman" w:hAnsi="Times New Roman" w:cs="Times New Roman"/>
          <w:i/>
          <w:sz w:val="24"/>
          <w:szCs w:val="24"/>
          <w:lang w:eastAsia="ru-RU"/>
        </w:rPr>
        <w:t>Укрепление материально- технической базы</w:t>
      </w:r>
    </w:p>
    <w:p w14:paraId="02FF017A" w14:textId="77777777" w:rsidR="001F4AAB" w:rsidRPr="00D274BB" w:rsidRDefault="001F4AAB" w:rsidP="005675A4">
      <w:pPr>
        <w:spacing w:after="0" w:line="240" w:lineRule="auto"/>
        <w:ind w:firstLine="709"/>
        <w:jc w:val="both"/>
        <w:rPr>
          <w:rFonts w:ascii="Times New Roman" w:hAnsi="Times New Roman" w:cs="Times New Roman"/>
          <w:i/>
          <w:sz w:val="24"/>
          <w:szCs w:val="24"/>
          <w:lang w:eastAsia="ru-RU"/>
        </w:rPr>
      </w:pPr>
    </w:p>
    <w:p w14:paraId="0BE85162" w14:textId="77777777" w:rsidR="001F4AAB" w:rsidRPr="00D274BB" w:rsidRDefault="001F4AAB" w:rsidP="005675A4">
      <w:pPr>
        <w:pStyle w:val="af5"/>
        <w:jc w:val="both"/>
      </w:pPr>
      <w:r w:rsidRPr="00D274BB">
        <w:tab/>
        <w:t>В 2022 году  начался ремонт в Большенагаткинском РДК в рамках государственной программы  «Развитие культуры   и сохранение  объектов культурного  наследия в Ульяновской  области».</w:t>
      </w:r>
    </w:p>
    <w:p w14:paraId="6A86C896" w14:textId="77777777" w:rsidR="001F4AAB" w:rsidRPr="00D274BB" w:rsidRDefault="001F4AAB" w:rsidP="005675A4">
      <w:pPr>
        <w:pStyle w:val="af5"/>
        <w:jc w:val="both"/>
      </w:pPr>
      <w:r w:rsidRPr="00D274BB">
        <w:tab/>
        <w:t xml:space="preserve">Контракт двухгодичный, заключен на </w:t>
      </w:r>
      <w:r w:rsidRPr="00D274BB">
        <w:rPr>
          <w:bCs/>
        </w:rPr>
        <w:t>45</w:t>
      </w:r>
      <w:r w:rsidRPr="00D274BB">
        <w:rPr>
          <w:bCs/>
          <w:lang w:val="en-US"/>
        </w:rPr>
        <w:t> </w:t>
      </w:r>
      <w:r w:rsidRPr="00D274BB">
        <w:rPr>
          <w:bCs/>
        </w:rPr>
        <w:t>190 640,0 рублей</w:t>
      </w:r>
      <w:r w:rsidRPr="00D274BB">
        <w:t>.  В 2022 году  освоено – 19 742 005,0</w:t>
      </w:r>
      <w:r w:rsidRPr="00D274BB">
        <w:rPr>
          <w:bCs/>
        </w:rPr>
        <w:t xml:space="preserve">  рублей.</w:t>
      </w:r>
      <w:r w:rsidRPr="00D274BB">
        <w:t xml:space="preserve"> Была заменена кровля, установлена система вентиляции и  система отопления, заменены частично окна, проведены демонтажные работы внутри здания, закуплены  керамогранит для облицовки фасада, утеплитель, оконные блоки. Работы  2022 года выполнены, денежные средства полностью освоены. </w:t>
      </w:r>
    </w:p>
    <w:p w14:paraId="4FCA04DD" w14:textId="77777777" w:rsidR="001F4AAB" w:rsidRPr="00D274BB" w:rsidRDefault="001F4AAB" w:rsidP="005675A4">
      <w:pPr>
        <w:pStyle w:val="af5"/>
        <w:jc w:val="both"/>
      </w:pPr>
      <w:r w:rsidRPr="00D274BB">
        <w:tab/>
        <w:t xml:space="preserve">В 2023 году освоено  16 108 940,04 рублей из  25 528 989,81 рублей. Остались неосвоенными  </w:t>
      </w:r>
      <w:r w:rsidRPr="00D274BB">
        <w:rPr>
          <w:bCs/>
        </w:rPr>
        <w:t>9 420 049,77 рублей.</w:t>
      </w:r>
    </w:p>
    <w:p w14:paraId="14296FCC" w14:textId="77777777" w:rsidR="001F4AAB" w:rsidRPr="00D274BB" w:rsidRDefault="001F4AAB" w:rsidP="005675A4">
      <w:pPr>
        <w:pStyle w:val="af5"/>
        <w:jc w:val="both"/>
        <w:rPr>
          <w:bCs/>
        </w:rPr>
      </w:pPr>
      <w:r w:rsidRPr="00D274BB">
        <w:rPr>
          <w:bCs/>
        </w:rPr>
        <w:t>Проведены работы по уширению фундамента, работы по устройству входных групп, входов, усилению стен, замене окон.</w:t>
      </w:r>
    </w:p>
    <w:p w14:paraId="14B2B2F6"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ab/>
        <w:t>10 января 2024 года муниципальный контракт от 11 июля 2022 года     № 072022 между МУК «ЦМКС» МО «Цильнинский район и ООО «Волга – Проект» был расторгнут в связи с не выполнением всех видов работ по контракту и не освоением денежных средств  в сумме 9,4 млн.рублей. Областные средства в сумме 7,5 млн. руб. не освоенные в 2023 году, были возвращены в бюджет Ульяновской области, а позже- перенаправлены в бюджет района   для  освоения в 2024 году.</w:t>
      </w:r>
    </w:p>
    <w:p w14:paraId="268856A5" w14:textId="77777777" w:rsidR="001F4AAB" w:rsidRPr="00D274BB" w:rsidRDefault="001F4AAB" w:rsidP="005675A4">
      <w:pPr>
        <w:pStyle w:val="af5"/>
        <w:jc w:val="both"/>
      </w:pPr>
      <w:r w:rsidRPr="00D274BB">
        <w:tab/>
        <w:t xml:space="preserve">В начале 2024 года проект по устройству фасада были внесены некоторые изменения. 18 марта 2024 года пакет документов для устройства фасада был  направлен в Агентство закупок Ульяновской области. 22 марта на площадке ЕИС был объявлен электронный аукцион «Капитальный ремонт Районного Дома Культуры», расположенный по адресу: Ульяновская область, Цильнинский район, село Большое Нагаткино, площадь Революции, дом 4». Начальная цена 9 502 005,13 рублей. Стоимость работ по смете составляет 9 420 049,77 рублей. </w:t>
      </w:r>
      <w:r w:rsidRPr="00D274BB">
        <w:tab/>
        <w:t>По результатам торгов определен подрядчик ИП Алимерзаев М., Г.</w:t>
      </w:r>
      <w:r w:rsidRPr="00D274BB">
        <w:tab/>
        <w:t xml:space="preserve"> контракт на сумму 9 359 475,04 руб.   Работы выполнены  по устройству внутренней плиты, основанию сцены, облицовке фасада и входных групп выполнены. На средства экономии на сумму 48459,79 тыс руб (ОБ) планируется провести  работы внутри здания. Смета в настоящее время проходит проверку сметной стоимости. </w:t>
      </w:r>
    </w:p>
    <w:p w14:paraId="5770B229"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lastRenderedPageBreak/>
        <w:tab/>
        <w:t xml:space="preserve">Готова проектно- сметная  документация по внутренней отделке здания дома культуры, электрике, системе оповещения, сигнализации и др. работам  и запуску здания в эксплуатацию на сумму 65,0 тысяч рублей, которая разработана ООО «Средневолжское предприятие Спецпроектреставрация» (Климов А.А.). В настоящее время заключен договор с ОАУ «Ульяновскгосэкспериза» в части проверки достоверности определения сметной стоимости.      </w:t>
      </w:r>
    </w:p>
    <w:p w14:paraId="196FADE8" w14:textId="77777777" w:rsidR="001F4AAB" w:rsidRPr="00D274BB" w:rsidRDefault="001F4AAB" w:rsidP="005675A4">
      <w:pPr>
        <w:spacing w:after="0" w:line="240" w:lineRule="auto"/>
        <w:jc w:val="both"/>
        <w:rPr>
          <w:rFonts w:ascii="Times New Roman" w:hAnsi="Times New Roman" w:cs="Times New Roman"/>
          <w:sz w:val="24"/>
          <w:szCs w:val="24"/>
        </w:rPr>
      </w:pPr>
      <w:r w:rsidRPr="00D274BB">
        <w:rPr>
          <w:rFonts w:ascii="Times New Roman" w:hAnsi="Times New Roman" w:cs="Times New Roman"/>
          <w:sz w:val="24"/>
          <w:szCs w:val="24"/>
        </w:rPr>
        <w:tab/>
        <w:t xml:space="preserve">Письма о потребности в денежных средствах на завершение ремонта РДК  направлены в Министерство искусства и Министерство строительства Ульяновской области для решения вопроса о дополнительном финансировании для введения в эксплуатацию РДК.  </w:t>
      </w:r>
      <w:r w:rsidRPr="00D274BB">
        <w:rPr>
          <w:rFonts w:ascii="Times New Roman" w:hAnsi="Times New Roman" w:cs="Times New Roman"/>
          <w:sz w:val="24"/>
          <w:szCs w:val="24"/>
        </w:rPr>
        <w:tab/>
        <w:t xml:space="preserve"> </w:t>
      </w:r>
    </w:p>
    <w:p w14:paraId="6C6F5D0B" w14:textId="77777777" w:rsidR="001F4AAB" w:rsidRPr="005675A4" w:rsidRDefault="001F4AAB" w:rsidP="005675A4">
      <w:pPr>
        <w:pStyle w:val="af5"/>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649"/>
        <w:gridCol w:w="2995"/>
        <w:gridCol w:w="2483"/>
      </w:tblGrid>
      <w:tr w:rsidR="001F4AAB" w:rsidRPr="00D274BB" w14:paraId="0DAFADAC" w14:textId="77777777" w:rsidTr="0083067A">
        <w:tc>
          <w:tcPr>
            <w:tcW w:w="2441" w:type="dxa"/>
            <w:shd w:val="clear" w:color="auto" w:fill="auto"/>
          </w:tcPr>
          <w:p w14:paraId="07515EF1" w14:textId="77777777" w:rsidR="001F4AAB" w:rsidRPr="00D274BB" w:rsidRDefault="001F4AAB" w:rsidP="005675A4">
            <w:pPr>
              <w:spacing w:after="0" w:line="240" w:lineRule="auto"/>
              <w:jc w:val="both"/>
              <w:rPr>
                <w:rFonts w:ascii="Times New Roman" w:hAnsi="Times New Roman" w:cs="Times New Roman"/>
                <w:color w:val="000000"/>
              </w:rPr>
            </w:pPr>
            <w:r w:rsidRPr="00D274BB">
              <w:rPr>
                <w:rFonts w:ascii="Times New Roman" w:hAnsi="Times New Roman" w:cs="Times New Roman"/>
                <w:bCs/>
              </w:rPr>
              <w:t>Наименование учреждения культуры</w:t>
            </w:r>
          </w:p>
        </w:tc>
        <w:tc>
          <w:tcPr>
            <w:tcW w:w="1747" w:type="dxa"/>
            <w:shd w:val="clear" w:color="auto" w:fill="auto"/>
          </w:tcPr>
          <w:p w14:paraId="57B40569" w14:textId="77777777" w:rsidR="001F4AAB" w:rsidRPr="00D274BB" w:rsidRDefault="001F4AAB" w:rsidP="005675A4">
            <w:pPr>
              <w:spacing w:after="0" w:line="240" w:lineRule="auto"/>
              <w:jc w:val="both"/>
              <w:rPr>
                <w:rFonts w:ascii="Times New Roman" w:hAnsi="Times New Roman" w:cs="Times New Roman"/>
                <w:color w:val="000000"/>
              </w:rPr>
            </w:pPr>
            <w:r w:rsidRPr="00D274BB">
              <w:rPr>
                <w:rFonts w:ascii="Times New Roman" w:hAnsi="Times New Roman" w:cs="Times New Roman"/>
                <w:color w:val="000000"/>
              </w:rPr>
              <w:t>2024г.</w:t>
            </w:r>
          </w:p>
        </w:tc>
        <w:tc>
          <w:tcPr>
            <w:tcW w:w="3253" w:type="dxa"/>
            <w:tcBorders>
              <w:top w:val="single" w:sz="2" w:space="0" w:color="auto"/>
              <w:left w:val="single" w:sz="2" w:space="0" w:color="auto"/>
              <w:bottom w:val="single" w:sz="2" w:space="0" w:color="auto"/>
              <w:right w:val="single" w:sz="2" w:space="0" w:color="auto"/>
            </w:tcBorders>
            <w:shd w:val="clear" w:color="auto" w:fill="auto"/>
            <w:vAlign w:val="center"/>
          </w:tcPr>
          <w:p w14:paraId="30408063" w14:textId="77777777" w:rsidR="001F4AAB" w:rsidRPr="00D274BB" w:rsidRDefault="001F4AAB" w:rsidP="005675A4">
            <w:pPr>
              <w:spacing w:after="0" w:line="240" w:lineRule="auto"/>
              <w:jc w:val="center"/>
              <w:rPr>
                <w:rFonts w:ascii="Times New Roman" w:hAnsi="Times New Roman" w:cs="Times New Roman"/>
              </w:rPr>
            </w:pPr>
            <w:r w:rsidRPr="00D274BB">
              <w:rPr>
                <w:rFonts w:ascii="Times New Roman" w:hAnsi="Times New Roman" w:cs="Times New Roman"/>
              </w:rPr>
              <w:t>Виды ремонтных работ/оснащение</w:t>
            </w:r>
          </w:p>
        </w:tc>
        <w:tc>
          <w:tcPr>
            <w:tcW w:w="2085" w:type="dxa"/>
            <w:tcBorders>
              <w:top w:val="single" w:sz="2" w:space="0" w:color="auto"/>
              <w:left w:val="single" w:sz="2" w:space="0" w:color="auto"/>
              <w:bottom w:val="single" w:sz="2" w:space="0" w:color="auto"/>
              <w:right w:val="single" w:sz="2" w:space="0" w:color="auto"/>
            </w:tcBorders>
            <w:shd w:val="clear" w:color="auto" w:fill="auto"/>
            <w:vAlign w:val="center"/>
          </w:tcPr>
          <w:p w14:paraId="358A1761" w14:textId="77777777" w:rsidR="001F4AAB" w:rsidRPr="00D274BB" w:rsidRDefault="001F4AAB" w:rsidP="005675A4">
            <w:pPr>
              <w:spacing w:after="0" w:line="240" w:lineRule="auto"/>
              <w:jc w:val="center"/>
              <w:rPr>
                <w:rFonts w:ascii="Times New Roman" w:hAnsi="Times New Roman" w:cs="Times New Roman"/>
              </w:rPr>
            </w:pPr>
            <w:r w:rsidRPr="00D274BB">
              <w:rPr>
                <w:rFonts w:ascii="Times New Roman" w:hAnsi="Times New Roman" w:cs="Times New Roman"/>
              </w:rPr>
              <w:t>Механизм реализации</w:t>
            </w:r>
            <w:r w:rsidRPr="00D274BB">
              <w:rPr>
                <w:rFonts w:ascii="Times New Roman" w:hAnsi="Times New Roman" w:cs="Times New Roman"/>
                <w:b/>
                <w:vertAlign w:val="superscript"/>
              </w:rPr>
              <w:t>*</w:t>
            </w:r>
            <w:r w:rsidRPr="00D274BB">
              <w:rPr>
                <w:rFonts w:ascii="Times New Roman" w:hAnsi="Times New Roman" w:cs="Times New Roman"/>
              </w:rPr>
              <w:t xml:space="preserve"> (источники финансирования)</w:t>
            </w:r>
          </w:p>
        </w:tc>
      </w:tr>
      <w:tr w:rsidR="001F4AAB" w:rsidRPr="00D274BB" w14:paraId="6EC26102" w14:textId="77777777" w:rsidTr="0083067A">
        <w:tc>
          <w:tcPr>
            <w:tcW w:w="2441" w:type="dxa"/>
            <w:tcBorders>
              <w:top w:val="nil"/>
              <w:left w:val="single" w:sz="4" w:space="0" w:color="auto"/>
              <w:bottom w:val="single" w:sz="4" w:space="0" w:color="auto"/>
              <w:right w:val="single" w:sz="4" w:space="0" w:color="auto"/>
            </w:tcBorders>
            <w:shd w:val="clear" w:color="auto" w:fill="auto"/>
            <w:vAlign w:val="center"/>
          </w:tcPr>
          <w:p w14:paraId="27A65343" w14:textId="77777777" w:rsidR="001F4AAB" w:rsidRPr="00D274BB" w:rsidRDefault="001F4AAB" w:rsidP="005675A4">
            <w:pPr>
              <w:spacing w:after="0" w:line="240" w:lineRule="auto"/>
              <w:rPr>
                <w:rFonts w:ascii="Times New Roman" w:hAnsi="Times New Roman" w:cs="Times New Roman"/>
                <w:b/>
                <w:bCs/>
              </w:rPr>
            </w:pPr>
            <w:r w:rsidRPr="00D274BB">
              <w:rPr>
                <w:rFonts w:ascii="Times New Roman" w:hAnsi="Times New Roman" w:cs="Times New Roman"/>
                <w:b/>
                <w:bCs/>
              </w:rPr>
              <w:t>итого</w:t>
            </w:r>
          </w:p>
        </w:tc>
        <w:tc>
          <w:tcPr>
            <w:tcW w:w="1747" w:type="dxa"/>
            <w:tcBorders>
              <w:top w:val="nil"/>
              <w:left w:val="nil"/>
              <w:bottom w:val="single" w:sz="4" w:space="0" w:color="auto"/>
              <w:right w:val="single" w:sz="4" w:space="0" w:color="auto"/>
            </w:tcBorders>
            <w:shd w:val="clear" w:color="auto" w:fill="auto"/>
            <w:vAlign w:val="center"/>
          </w:tcPr>
          <w:p w14:paraId="32D4F886"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18 247 527,14</w:t>
            </w:r>
          </w:p>
        </w:tc>
        <w:tc>
          <w:tcPr>
            <w:tcW w:w="3253" w:type="dxa"/>
            <w:shd w:val="clear" w:color="auto" w:fill="auto"/>
          </w:tcPr>
          <w:p w14:paraId="2F4EF596" w14:textId="77777777" w:rsidR="001F4AAB" w:rsidRPr="00D274BB" w:rsidRDefault="001F4AAB" w:rsidP="005675A4">
            <w:pPr>
              <w:spacing w:after="0" w:line="240" w:lineRule="auto"/>
              <w:jc w:val="both"/>
              <w:rPr>
                <w:rFonts w:ascii="Times New Roman" w:hAnsi="Times New Roman" w:cs="Times New Roman"/>
                <w:color w:val="000000"/>
              </w:rPr>
            </w:pPr>
          </w:p>
        </w:tc>
        <w:tc>
          <w:tcPr>
            <w:tcW w:w="2085" w:type="dxa"/>
            <w:shd w:val="clear" w:color="auto" w:fill="auto"/>
          </w:tcPr>
          <w:p w14:paraId="03304B38" w14:textId="77777777" w:rsidR="001F4AAB" w:rsidRPr="00D274BB" w:rsidRDefault="001F4AAB" w:rsidP="005675A4">
            <w:pPr>
              <w:spacing w:after="0" w:line="240" w:lineRule="auto"/>
              <w:jc w:val="both"/>
              <w:rPr>
                <w:rFonts w:ascii="Times New Roman" w:hAnsi="Times New Roman" w:cs="Times New Roman"/>
                <w:i/>
                <w:lang w:eastAsia="ru-RU"/>
              </w:rPr>
            </w:pPr>
          </w:p>
        </w:tc>
      </w:tr>
      <w:tr w:rsidR="001F4AAB" w:rsidRPr="00D274BB" w14:paraId="5D4EE13F" w14:textId="77777777" w:rsidTr="0083067A">
        <w:tc>
          <w:tcPr>
            <w:tcW w:w="2441" w:type="dxa"/>
            <w:tcBorders>
              <w:top w:val="nil"/>
              <w:left w:val="single" w:sz="4" w:space="0" w:color="auto"/>
              <w:bottom w:val="single" w:sz="4" w:space="0" w:color="auto"/>
              <w:right w:val="single" w:sz="4" w:space="0" w:color="auto"/>
            </w:tcBorders>
            <w:shd w:val="clear" w:color="auto" w:fill="auto"/>
            <w:vAlign w:val="center"/>
          </w:tcPr>
          <w:p w14:paraId="32107660" w14:textId="77777777" w:rsidR="001F4AAB" w:rsidRPr="00D274BB" w:rsidRDefault="001F4AAB" w:rsidP="005675A4">
            <w:pPr>
              <w:spacing w:after="0" w:line="240" w:lineRule="auto"/>
              <w:rPr>
                <w:rFonts w:ascii="Times New Roman" w:hAnsi="Times New Roman" w:cs="Times New Roman"/>
                <w:bCs/>
              </w:rPr>
            </w:pPr>
            <w:r w:rsidRPr="00D274BB">
              <w:rPr>
                <w:rFonts w:ascii="Times New Roman" w:hAnsi="Times New Roman" w:cs="Times New Roman"/>
                <w:color w:val="000000"/>
              </w:rPr>
              <w:t>Ст. Алгашинский СДК</w:t>
            </w:r>
          </w:p>
        </w:tc>
        <w:tc>
          <w:tcPr>
            <w:tcW w:w="1747" w:type="dxa"/>
            <w:tcBorders>
              <w:top w:val="nil"/>
              <w:left w:val="nil"/>
              <w:bottom w:val="single" w:sz="4" w:space="0" w:color="auto"/>
              <w:right w:val="single" w:sz="4" w:space="0" w:color="auto"/>
            </w:tcBorders>
            <w:shd w:val="clear" w:color="auto" w:fill="auto"/>
            <w:vAlign w:val="center"/>
          </w:tcPr>
          <w:p w14:paraId="3C9A19F7"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4 704 800,0   (контракт)</w:t>
            </w:r>
          </w:p>
          <w:p w14:paraId="7EE2F171"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809 217,0 (контракт экономия)</w:t>
            </w:r>
          </w:p>
        </w:tc>
        <w:tc>
          <w:tcPr>
            <w:tcW w:w="3253" w:type="dxa"/>
            <w:shd w:val="clear" w:color="auto" w:fill="auto"/>
          </w:tcPr>
          <w:p w14:paraId="63557EA6" w14:textId="77777777" w:rsidR="001F4AAB" w:rsidRPr="00D274BB" w:rsidRDefault="001F4AAB" w:rsidP="005675A4">
            <w:pPr>
              <w:spacing w:after="0" w:line="240" w:lineRule="auto"/>
              <w:jc w:val="both"/>
              <w:rPr>
                <w:rFonts w:ascii="Times New Roman" w:hAnsi="Times New Roman" w:cs="Times New Roman"/>
                <w:color w:val="000000"/>
              </w:rPr>
            </w:pPr>
            <w:r w:rsidRPr="00D274BB">
              <w:rPr>
                <w:rFonts w:ascii="Times New Roman" w:hAnsi="Times New Roman" w:cs="Times New Roman"/>
                <w:color w:val="000000"/>
              </w:rPr>
              <w:t xml:space="preserve">Ремонт  системы отопления, внутренних помещений. </w:t>
            </w:r>
          </w:p>
          <w:p w14:paraId="61E89738" w14:textId="77777777" w:rsidR="001F4AAB" w:rsidRPr="00D274BB" w:rsidRDefault="001F4AAB" w:rsidP="005675A4">
            <w:pPr>
              <w:spacing w:after="0" w:line="240" w:lineRule="auto"/>
              <w:jc w:val="both"/>
              <w:rPr>
                <w:rFonts w:ascii="Times New Roman" w:hAnsi="Times New Roman" w:cs="Times New Roman"/>
                <w:color w:val="000000"/>
              </w:rPr>
            </w:pPr>
            <w:r w:rsidRPr="00D274BB">
              <w:rPr>
                <w:rFonts w:ascii="Times New Roman" w:hAnsi="Times New Roman" w:cs="Times New Roman"/>
                <w:color w:val="000000"/>
              </w:rPr>
              <w:t>Экономия-  входной группы</w:t>
            </w:r>
          </w:p>
        </w:tc>
        <w:tc>
          <w:tcPr>
            <w:tcW w:w="2085" w:type="dxa"/>
            <w:shd w:val="clear" w:color="auto" w:fill="auto"/>
          </w:tcPr>
          <w:p w14:paraId="32FE3548" w14:textId="77777777" w:rsidR="001F4AAB" w:rsidRPr="00D274BB" w:rsidRDefault="001F4AAB" w:rsidP="005675A4">
            <w:pPr>
              <w:spacing w:after="0" w:line="240" w:lineRule="auto"/>
              <w:jc w:val="both"/>
              <w:rPr>
                <w:rFonts w:ascii="Times New Roman" w:hAnsi="Times New Roman" w:cs="Times New Roman"/>
                <w:color w:val="000000"/>
              </w:rPr>
            </w:pPr>
            <w:r w:rsidRPr="00D274BB">
              <w:rPr>
                <w:rFonts w:ascii="Times New Roman" w:hAnsi="Times New Roman" w:cs="Times New Roman"/>
                <w:lang w:eastAsia="ru-RU"/>
              </w:rPr>
              <w:t>Партийный проект «Местный дом культуры»;</w:t>
            </w:r>
          </w:p>
        </w:tc>
      </w:tr>
      <w:tr w:rsidR="001F4AAB" w:rsidRPr="00D274BB" w14:paraId="6FEA27C1" w14:textId="77777777" w:rsidTr="0083067A">
        <w:tc>
          <w:tcPr>
            <w:tcW w:w="2441" w:type="dxa"/>
            <w:tcBorders>
              <w:top w:val="nil"/>
              <w:left w:val="single" w:sz="4" w:space="0" w:color="auto"/>
              <w:right w:val="single" w:sz="4" w:space="0" w:color="auto"/>
            </w:tcBorders>
            <w:shd w:val="clear" w:color="auto" w:fill="auto"/>
            <w:vAlign w:val="center"/>
          </w:tcPr>
          <w:p w14:paraId="362422C7" w14:textId="77777777" w:rsidR="001F4AAB" w:rsidRPr="00D274BB" w:rsidRDefault="001F4AAB" w:rsidP="005675A4">
            <w:pPr>
              <w:spacing w:after="0" w:line="240" w:lineRule="auto"/>
              <w:jc w:val="center"/>
              <w:rPr>
                <w:rFonts w:ascii="Times New Roman" w:hAnsi="Times New Roman" w:cs="Times New Roman"/>
              </w:rPr>
            </w:pPr>
            <w:r w:rsidRPr="00D274BB">
              <w:rPr>
                <w:rFonts w:ascii="Times New Roman" w:hAnsi="Times New Roman" w:cs="Times New Roman"/>
              </w:rPr>
              <w:t>Нов. Вольский сельский клуб</w:t>
            </w:r>
          </w:p>
        </w:tc>
        <w:tc>
          <w:tcPr>
            <w:tcW w:w="1747" w:type="dxa"/>
            <w:tcBorders>
              <w:top w:val="nil"/>
              <w:left w:val="nil"/>
              <w:bottom w:val="single" w:sz="4" w:space="0" w:color="auto"/>
              <w:right w:val="single" w:sz="4" w:space="0" w:color="auto"/>
            </w:tcBorders>
            <w:shd w:val="clear" w:color="auto" w:fill="auto"/>
            <w:vAlign w:val="center"/>
          </w:tcPr>
          <w:p w14:paraId="2356ED8F"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3 178 425,0</w:t>
            </w:r>
          </w:p>
        </w:tc>
        <w:tc>
          <w:tcPr>
            <w:tcW w:w="3253" w:type="dxa"/>
            <w:tcBorders>
              <w:top w:val="nil"/>
              <w:left w:val="nil"/>
              <w:bottom w:val="single" w:sz="4" w:space="0" w:color="auto"/>
              <w:right w:val="single" w:sz="4" w:space="0" w:color="auto"/>
            </w:tcBorders>
            <w:shd w:val="clear" w:color="auto" w:fill="auto"/>
            <w:vAlign w:val="center"/>
          </w:tcPr>
          <w:p w14:paraId="58E44271" w14:textId="77777777" w:rsidR="001F4AAB" w:rsidRPr="00D274BB" w:rsidRDefault="001F4AAB" w:rsidP="005675A4">
            <w:pPr>
              <w:spacing w:after="0" w:line="240" w:lineRule="auto"/>
              <w:rPr>
                <w:rFonts w:ascii="Times New Roman" w:hAnsi="Times New Roman" w:cs="Times New Roman"/>
              </w:rPr>
            </w:pPr>
            <w:r w:rsidRPr="00D274BB">
              <w:rPr>
                <w:rFonts w:ascii="Times New Roman" w:hAnsi="Times New Roman" w:cs="Times New Roman"/>
              </w:rPr>
              <w:t>Ремонт внутренних помещений</w:t>
            </w:r>
          </w:p>
        </w:tc>
        <w:tc>
          <w:tcPr>
            <w:tcW w:w="2085" w:type="dxa"/>
            <w:tcBorders>
              <w:top w:val="nil"/>
              <w:left w:val="nil"/>
              <w:bottom w:val="single" w:sz="4" w:space="0" w:color="auto"/>
              <w:right w:val="single" w:sz="4" w:space="0" w:color="auto"/>
            </w:tcBorders>
            <w:shd w:val="clear" w:color="auto" w:fill="auto"/>
            <w:vAlign w:val="center"/>
          </w:tcPr>
          <w:p w14:paraId="47D5CB6E" w14:textId="77777777" w:rsidR="001F4AAB" w:rsidRPr="00D274BB" w:rsidRDefault="001F4AAB" w:rsidP="005675A4">
            <w:pPr>
              <w:spacing w:after="0" w:line="240" w:lineRule="auto"/>
              <w:jc w:val="both"/>
              <w:rPr>
                <w:rFonts w:ascii="Times New Roman" w:hAnsi="Times New Roman" w:cs="Times New Roman"/>
              </w:rPr>
            </w:pPr>
            <w:r w:rsidRPr="00D274BB">
              <w:rPr>
                <w:rFonts w:ascii="Times New Roman" w:hAnsi="Times New Roman" w:cs="Times New Roman"/>
                <w:lang w:eastAsia="ru-RU"/>
              </w:rPr>
              <w:t xml:space="preserve">ППМИ </w:t>
            </w:r>
          </w:p>
        </w:tc>
      </w:tr>
      <w:tr w:rsidR="001F4AAB" w:rsidRPr="00D274BB" w14:paraId="6EF7AC5A" w14:textId="77777777" w:rsidTr="0083067A">
        <w:tc>
          <w:tcPr>
            <w:tcW w:w="2441" w:type="dxa"/>
            <w:tcBorders>
              <w:top w:val="single" w:sz="4" w:space="0" w:color="auto"/>
              <w:left w:val="single" w:sz="4" w:space="0" w:color="auto"/>
              <w:right w:val="single" w:sz="4" w:space="0" w:color="auto"/>
            </w:tcBorders>
            <w:shd w:val="clear" w:color="auto" w:fill="auto"/>
            <w:vAlign w:val="center"/>
          </w:tcPr>
          <w:p w14:paraId="05040D6E" w14:textId="77777777" w:rsidR="001F4AAB" w:rsidRPr="00D274BB" w:rsidRDefault="001F4AAB" w:rsidP="005675A4">
            <w:pPr>
              <w:spacing w:after="0" w:line="240" w:lineRule="auto"/>
              <w:jc w:val="center"/>
              <w:rPr>
                <w:rFonts w:ascii="Times New Roman" w:hAnsi="Times New Roman" w:cs="Times New Roman"/>
              </w:rPr>
            </w:pPr>
            <w:r w:rsidRPr="00D274BB">
              <w:rPr>
                <w:rFonts w:ascii="Times New Roman" w:hAnsi="Times New Roman" w:cs="Times New Roman"/>
              </w:rPr>
              <w:t>Большенагаткинский РДК</w:t>
            </w:r>
          </w:p>
        </w:tc>
        <w:tc>
          <w:tcPr>
            <w:tcW w:w="1747" w:type="dxa"/>
            <w:tcBorders>
              <w:top w:val="nil"/>
              <w:left w:val="nil"/>
              <w:bottom w:val="single" w:sz="4" w:space="0" w:color="auto"/>
              <w:right w:val="single" w:sz="4" w:space="0" w:color="auto"/>
            </w:tcBorders>
            <w:shd w:val="clear" w:color="auto" w:fill="auto"/>
            <w:vAlign w:val="center"/>
          </w:tcPr>
          <w:p w14:paraId="0783E13F"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9 359  475,04</w:t>
            </w:r>
          </w:p>
          <w:p w14:paraId="6964EEC6" w14:textId="77777777" w:rsidR="001F4AAB" w:rsidRPr="00D274BB" w:rsidRDefault="001F4AAB" w:rsidP="005675A4">
            <w:pPr>
              <w:spacing w:after="0" w:line="240" w:lineRule="auto"/>
              <w:jc w:val="center"/>
              <w:rPr>
                <w:rFonts w:ascii="Times New Roman" w:hAnsi="Times New Roman" w:cs="Times New Roman"/>
                <w:bCs/>
              </w:rPr>
            </w:pPr>
          </w:p>
          <w:p w14:paraId="6029074E" w14:textId="77777777" w:rsidR="001F4AAB" w:rsidRPr="00D274BB" w:rsidRDefault="001F4AAB" w:rsidP="005675A4">
            <w:pPr>
              <w:spacing w:after="0" w:line="240" w:lineRule="auto"/>
              <w:jc w:val="center"/>
              <w:rPr>
                <w:rFonts w:ascii="Times New Roman" w:hAnsi="Times New Roman" w:cs="Times New Roman"/>
                <w:b/>
                <w:bCs/>
              </w:rPr>
            </w:pPr>
          </w:p>
        </w:tc>
        <w:tc>
          <w:tcPr>
            <w:tcW w:w="3253" w:type="dxa"/>
            <w:tcBorders>
              <w:top w:val="nil"/>
              <w:left w:val="nil"/>
              <w:bottom w:val="single" w:sz="4" w:space="0" w:color="auto"/>
              <w:right w:val="single" w:sz="4" w:space="0" w:color="auto"/>
            </w:tcBorders>
            <w:shd w:val="clear" w:color="auto" w:fill="auto"/>
            <w:vAlign w:val="center"/>
          </w:tcPr>
          <w:p w14:paraId="210A3253" w14:textId="77777777" w:rsidR="001F4AAB" w:rsidRPr="00D274BB" w:rsidRDefault="001F4AAB" w:rsidP="005675A4">
            <w:pPr>
              <w:spacing w:after="0" w:line="240" w:lineRule="auto"/>
              <w:rPr>
                <w:rFonts w:ascii="Times New Roman" w:hAnsi="Times New Roman" w:cs="Times New Roman"/>
              </w:rPr>
            </w:pPr>
            <w:r w:rsidRPr="00D274BB">
              <w:rPr>
                <w:rFonts w:ascii="Times New Roman" w:hAnsi="Times New Roman" w:cs="Times New Roman"/>
              </w:rPr>
              <w:t xml:space="preserve">Ремонт  фасада </w:t>
            </w:r>
          </w:p>
        </w:tc>
        <w:tc>
          <w:tcPr>
            <w:tcW w:w="2085" w:type="dxa"/>
            <w:tcBorders>
              <w:top w:val="nil"/>
              <w:left w:val="nil"/>
              <w:bottom w:val="single" w:sz="4" w:space="0" w:color="auto"/>
              <w:right w:val="single" w:sz="4" w:space="0" w:color="auto"/>
            </w:tcBorders>
            <w:shd w:val="clear" w:color="auto" w:fill="auto"/>
            <w:vAlign w:val="center"/>
          </w:tcPr>
          <w:p w14:paraId="76F34DAC" w14:textId="2490D961" w:rsidR="001F4AAB" w:rsidRPr="00D274BB" w:rsidRDefault="001F4AAB" w:rsidP="00D274BB">
            <w:pPr>
              <w:spacing w:after="0" w:line="240" w:lineRule="auto"/>
              <w:ind w:firstLine="709"/>
              <w:jc w:val="both"/>
              <w:rPr>
                <w:rFonts w:ascii="Times New Roman" w:hAnsi="Times New Roman" w:cs="Times New Roman"/>
                <w:lang w:eastAsia="ru-RU"/>
              </w:rPr>
            </w:pPr>
            <w:r w:rsidRPr="00D274BB">
              <w:rPr>
                <w:rFonts w:ascii="Times New Roman" w:hAnsi="Times New Roman" w:cs="Times New Roman"/>
                <w:lang w:eastAsia="ru-RU"/>
              </w:rPr>
              <w:t>государственная программа Ульяновской области «Развитие культуры в Ульяновской области»;</w:t>
            </w:r>
          </w:p>
        </w:tc>
      </w:tr>
      <w:tr w:rsidR="001F4AAB" w:rsidRPr="00D274BB" w14:paraId="4AD87B21" w14:textId="77777777" w:rsidTr="0083067A">
        <w:trPr>
          <w:trHeight w:val="810"/>
        </w:trPr>
        <w:tc>
          <w:tcPr>
            <w:tcW w:w="2441" w:type="dxa"/>
            <w:tcBorders>
              <w:left w:val="single" w:sz="4" w:space="0" w:color="auto"/>
              <w:right w:val="single" w:sz="4" w:space="0" w:color="auto"/>
            </w:tcBorders>
            <w:shd w:val="clear" w:color="auto" w:fill="auto"/>
            <w:vAlign w:val="center"/>
          </w:tcPr>
          <w:p w14:paraId="2E9BF60D" w14:textId="77777777" w:rsidR="001F4AAB" w:rsidRPr="00D274BB" w:rsidRDefault="001F4AAB" w:rsidP="005675A4">
            <w:pPr>
              <w:spacing w:after="0" w:line="240" w:lineRule="auto"/>
              <w:jc w:val="center"/>
              <w:rPr>
                <w:rFonts w:ascii="Times New Roman" w:hAnsi="Times New Roman" w:cs="Times New Roman"/>
              </w:rPr>
            </w:pPr>
            <w:r w:rsidRPr="00D274BB">
              <w:rPr>
                <w:rFonts w:ascii="Times New Roman" w:hAnsi="Times New Roman" w:cs="Times New Roman"/>
              </w:rPr>
              <w:t>Нов. Вольский с/к</w:t>
            </w:r>
          </w:p>
        </w:tc>
        <w:tc>
          <w:tcPr>
            <w:tcW w:w="1747" w:type="dxa"/>
            <w:tcBorders>
              <w:top w:val="nil"/>
              <w:left w:val="nil"/>
              <w:bottom w:val="single" w:sz="4" w:space="0" w:color="auto"/>
              <w:right w:val="single" w:sz="4" w:space="0" w:color="auto"/>
            </w:tcBorders>
            <w:shd w:val="clear" w:color="auto" w:fill="auto"/>
            <w:vAlign w:val="center"/>
          </w:tcPr>
          <w:p w14:paraId="303B2638"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610,1</w:t>
            </w:r>
          </w:p>
          <w:p w14:paraId="6835EF7C" w14:textId="77777777" w:rsidR="001F4AAB" w:rsidRPr="00D274BB" w:rsidRDefault="001F4AAB" w:rsidP="005675A4">
            <w:pPr>
              <w:spacing w:after="0" w:line="240" w:lineRule="auto"/>
              <w:jc w:val="center"/>
              <w:rPr>
                <w:rFonts w:ascii="Times New Roman" w:hAnsi="Times New Roman" w:cs="Times New Roman"/>
                <w:bCs/>
              </w:rPr>
            </w:pPr>
          </w:p>
          <w:p w14:paraId="78314A46" w14:textId="77777777" w:rsidR="001F4AAB" w:rsidRPr="00D274BB" w:rsidRDefault="001F4AAB" w:rsidP="005675A4">
            <w:pPr>
              <w:spacing w:after="0" w:line="240" w:lineRule="auto"/>
              <w:jc w:val="center"/>
              <w:rPr>
                <w:rFonts w:ascii="Times New Roman" w:hAnsi="Times New Roman" w:cs="Times New Roman"/>
                <w:bCs/>
              </w:rPr>
            </w:pPr>
          </w:p>
          <w:p w14:paraId="15FB64A8" w14:textId="77777777" w:rsidR="001F4AAB" w:rsidRPr="00D274BB" w:rsidRDefault="001F4AAB" w:rsidP="005675A4">
            <w:pPr>
              <w:spacing w:after="0" w:line="240" w:lineRule="auto"/>
              <w:jc w:val="center"/>
              <w:rPr>
                <w:rFonts w:ascii="Times New Roman" w:hAnsi="Times New Roman" w:cs="Times New Roman"/>
                <w:bCs/>
              </w:rPr>
            </w:pPr>
          </w:p>
        </w:tc>
        <w:tc>
          <w:tcPr>
            <w:tcW w:w="3253" w:type="dxa"/>
            <w:tcBorders>
              <w:top w:val="nil"/>
              <w:left w:val="nil"/>
              <w:bottom w:val="single" w:sz="4" w:space="0" w:color="auto"/>
              <w:right w:val="single" w:sz="4" w:space="0" w:color="auto"/>
            </w:tcBorders>
            <w:shd w:val="clear" w:color="auto" w:fill="auto"/>
            <w:vAlign w:val="center"/>
          </w:tcPr>
          <w:p w14:paraId="68513302" w14:textId="77777777" w:rsidR="001F4AAB" w:rsidRPr="00D274BB" w:rsidRDefault="001F4AAB" w:rsidP="005675A4">
            <w:pPr>
              <w:spacing w:after="0" w:line="240" w:lineRule="auto"/>
              <w:rPr>
                <w:rFonts w:ascii="Times New Roman" w:hAnsi="Times New Roman" w:cs="Times New Roman"/>
              </w:rPr>
            </w:pPr>
            <w:r w:rsidRPr="00D274BB">
              <w:rPr>
                <w:rFonts w:ascii="Times New Roman" w:hAnsi="Times New Roman" w:cs="Times New Roman"/>
              </w:rPr>
              <w:t>Оснащение</w:t>
            </w:r>
          </w:p>
        </w:tc>
        <w:tc>
          <w:tcPr>
            <w:tcW w:w="2085" w:type="dxa"/>
            <w:tcBorders>
              <w:top w:val="nil"/>
              <w:left w:val="nil"/>
              <w:bottom w:val="single" w:sz="4" w:space="0" w:color="auto"/>
              <w:right w:val="single" w:sz="4" w:space="0" w:color="auto"/>
            </w:tcBorders>
            <w:shd w:val="clear" w:color="auto" w:fill="auto"/>
            <w:vAlign w:val="center"/>
          </w:tcPr>
          <w:p w14:paraId="0E1EB37D" w14:textId="77777777" w:rsidR="001F4AAB" w:rsidRPr="00D274BB" w:rsidRDefault="001F4AAB" w:rsidP="005675A4">
            <w:pPr>
              <w:spacing w:after="0" w:line="240" w:lineRule="auto"/>
              <w:jc w:val="both"/>
              <w:rPr>
                <w:rFonts w:ascii="Times New Roman" w:hAnsi="Times New Roman" w:cs="Times New Roman"/>
              </w:rPr>
            </w:pPr>
            <w:r w:rsidRPr="00D274BB">
              <w:rPr>
                <w:rFonts w:ascii="Times New Roman" w:hAnsi="Times New Roman" w:cs="Times New Roman"/>
                <w:lang w:eastAsia="ru-RU"/>
              </w:rPr>
              <w:t>Партийный проект «Местный дом культуры»;</w:t>
            </w:r>
          </w:p>
        </w:tc>
      </w:tr>
      <w:tr w:rsidR="001F4AAB" w:rsidRPr="00D274BB" w14:paraId="1BDD615F" w14:textId="77777777" w:rsidTr="0083067A">
        <w:trPr>
          <w:trHeight w:val="70"/>
        </w:trPr>
        <w:tc>
          <w:tcPr>
            <w:tcW w:w="2441" w:type="dxa"/>
            <w:vMerge w:val="restart"/>
            <w:tcBorders>
              <w:left w:val="single" w:sz="4" w:space="0" w:color="auto"/>
              <w:right w:val="single" w:sz="4" w:space="0" w:color="auto"/>
            </w:tcBorders>
            <w:shd w:val="clear" w:color="auto" w:fill="auto"/>
            <w:vAlign w:val="center"/>
          </w:tcPr>
          <w:p w14:paraId="6DF88E15" w14:textId="77777777" w:rsidR="001F4AAB" w:rsidRPr="00D274BB" w:rsidRDefault="001F4AAB" w:rsidP="005675A4">
            <w:pPr>
              <w:spacing w:after="0" w:line="240" w:lineRule="auto"/>
              <w:jc w:val="center"/>
              <w:rPr>
                <w:rFonts w:ascii="Times New Roman" w:hAnsi="Times New Roman" w:cs="Times New Roman"/>
              </w:rPr>
            </w:pPr>
            <w:r w:rsidRPr="00D274BB">
              <w:rPr>
                <w:rFonts w:ascii="Times New Roman" w:hAnsi="Times New Roman" w:cs="Times New Roman"/>
              </w:rPr>
              <w:t xml:space="preserve">Ср. Алгашинский СДК </w:t>
            </w:r>
          </w:p>
        </w:tc>
        <w:tc>
          <w:tcPr>
            <w:tcW w:w="1747" w:type="dxa"/>
            <w:tcBorders>
              <w:top w:val="single" w:sz="4" w:space="0" w:color="auto"/>
              <w:left w:val="nil"/>
              <w:bottom w:val="nil"/>
              <w:right w:val="single" w:sz="4" w:space="0" w:color="auto"/>
            </w:tcBorders>
            <w:shd w:val="clear" w:color="auto" w:fill="auto"/>
            <w:vAlign w:val="center"/>
          </w:tcPr>
          <w:p w14:paraId="736FA773" w14:textId="77777777" w:rsidR="001F4AAB" w:rsidRPr="00D274BB" w:rsidRDefault="001F4AAB" w:rsidP="005675A4">
            <w:pPr>
              <w:spacing w:after="0" w:line="240" w:lineRule="auto"/>
              <w:jc w:val="center"/>
              <w:rPr>
                <w:rFonts w:ascii="Times New Roman" w:hAnsi="Times New Roman" w:cs="Times New Roman"/>
                <w:bCs/>
              </w:rPr>
            </w:pPr>
            <w:r w:rsidRPr="00D274BB">
              <w:rPr>
                <w:rFonts w:ascii="Times New Roman" w:hAnsi="Times New Roman" w:cs="Times New Roman"/>
                <w:bCs/>
              </w:rPr>
              <w:t>1 950 000,0</w:t>
            </w:r>
          </w:p>
        </w:tc>
        <w:tc>
          <w:tcPr>
            <w:tcW w:w="3253" w:type="dxa"/>
            <w:tcBorders>
              <w:top w:val="single" w:sz="4" w:space="0" w:color="auto"/>
              <w:left w:val="nil"/>
              <w:bottom w:val="nil"/>
              <w:right w:val="single" w:sz="4" w:space="0" w:color="auto"/>
            </w:tcBorders>
            <w:shd w:val="clear" w:color="auto" w:fill="auto"/>
            <w:vAlign w:val="center"/>
          </w:tcPr>
          <w:p w14:paraId="1D77CF4E" w14:textId="77777777" w:rsidR="001F4AAB" w:rsidRPr="00D274BB" w:rsidRDefault="001F4AAB" w:rsidP="005675A4">
            <w:pPr>
              <w:spacing w:after="0" w:line="240" w:lineRule="auto"/>
              <w:rPr>
                <w:rFonts w:ascii="Times New Roman" w:hAnsi="Times New Roman" w:cs="Times New Roman"/>
              </w:rPr>
            </w:pPr>
          </w:p>
        </w:tc>
        <w:tc>
          <w:tcPr>
            <w:tcW w:w="2085" w:type="dxa"/>
            <w:tcBorders>
              <w:top w:val="single" w:sz="4" w:space="0" w:color="auto"/>
              <w:left w:val="nil"/>
              <w:bottom w:val="nil"/>
              <w:right w:val="single" w:sz="4" w:space="0" w:color="auto"/>
            </w:tcBorders>
            <w:shd w:val="clear" w:color="auto" w:fill="auto"/>
            <w:vAlign w:val="center"/>
          </w:tcPr>
          <w:p w14:paraId="1858A5CD" w14:textId="77777777" w:rsidR="001F4AAB" w:rsidRPr="00D274BB" w:rsidRDefault="001F4AAB" w:rsidP="005675A4">
            <w:pPr>
              <w:spacing w:after="0" w:line="240" w:lineRule="auto"/>
              <w:jc w:val="both"/>
              <w:rPr>
                <w:rFonts w:ascii="Times New Roman" w:hAnsi="Times New Roman" w:cs="Times New Roman"/>
                <w:lang w:eastAsia="ru-RU"/>
              </w:rPr>
            </w:pPr>
          </w:p>
        </w:tc>
      </w:tr>
      <w:tr w:rsidR="001F4AAB" w:rsidRPr="00D274BB" w14:paraId="4948E173" w14:textId="77777777" w:rsidTr="0083067A">
        <w:tc>
          <w:tcPr>
            <w:tcW w:w="2441" w:type="dxa"/>
            <w:vMerge/>
            <w:tcBorders>
              <w:left w:val="single" w:sz="4" w:space="0" w:color="auto"/>
              <w:bottom w:val="single" w:sz="4" w:space="0" w:color="auto"/>
              <w:right w:val="single" w:sz="4" w:space="0" w:color="auto"/>
            </w:tcBorders>
            <w:shd w:val="clear" w:color="auto" w:fill="auto"/>
            <w:vAlign w:val="center"/>
          </w:tcPr>
          <w:p w14:paraId="16ED4052" w14:textId="77777777" w:rsidR="001F4AAB" w:rsidRPr="00D274BB" w:rsidRDefault="001F4AAB" w:rsidP="005675A4">
            <w:pPr>
              <w:spacing w:after="0" w:line="240" w:lineRule="auto"/>
              <w:jc w:val="center"/>
              <w:rPr>
                <w:rFonts w:ascii="Times New Roman" w:hAnsi="Times New Roman" w:cs="Times New Roman"/>
              </w:rPr>
            </w:pPr>
          </w:p>
        </w:tc>
        <w:tc>
          <w:tcPr>
            <w:tcW w:w="1747" w:type="dxa"/>
            <w:tcBorders>
              <w:top w:val="nil"/>
              <w:left w:val="nil"/>
              <w:bottom w:val="single" w:sz="4" w:space="0" w:color="auto"/>
              <w:right w:val="single" w:sz="4" w:space="0" w:color="auto"/>
            </w:tcBorders>
            <w:shd w:val="clear" w:color="auto" w:fill="auto"/>
            <w:vAlign w:val="center"/>
          </w:tcPr>
          <w:p w14:paraId="26C95638" w14:textId="77777777" w:rsidR="001F4AAB" w:rsidRPr="00D274BB" w:rsidRDefault="001F4AAB" w:rsidP="005675A4">
            <w:pPr>
              <w:spacing w:after="0" w:line="240" w:lineRule="auto"/>
              <w:jc w:val="center"/>
              <w:rPr>
                <w:rFonts w:ascii="Times New Roman" w:hAnsi="Times New Roman" w:cs="Times New Roman"/>
                <w:bCs/>
              </w:rPr>
            </w:pPr>
          </w:p>
        </w:tc>
        <w:tc>
          <w:tcPr>
            <w:tcW w:w="3253" w:type="dxa"/>
            <w:tcBorders>
              <w:top w:val="nil"/>
              <w:left w:val="nil"/>
              <w:bottom w:val="single" w:sz="4" w:space="0" w:color="auto"/>
              <w:right w:val="single" w:sz="4" w:space="0" w:color="auto"/>
            </w:tcBorders>
            <w:shd w:val="clear" w:color="auto" w:fill="auto"/>
            <w:vAlign w:val="center"/>
          </w:tcPr>
          <w:p w14:paraId="14FD6050" w14:textId="77777777" w:rsidR="001F4AAB" w:rsidRPr="00D274BB" w:rsidRDefault="001F4AAB" w:rsidP="005675A4">
            <w:pPr>
              <w:spacing w:after="0" w:line="240" w:lineRule="auto"/>
              <w:rPr>
                <w:rFonts w:ascii="Times New Roman" w:hAnsi="Times New Roman" w:cs="Times New Roman"/>
              </w:rPr>
            </w:pPr>
            <w:r w:rsidRPr="00D274BB">
              <w:rPr>
                <w:rFonts w:ascii="Times New Roman" w:hAnsi="Times New Roman" w:cs="Times New Roman"/>
              </w:rPr>
              <w:t>Замена окон, ремонт вход. группы</w:t>
            </w:r>
          </w:p>
        </w:tc>
        <w:tc>
          <w:tcPr>
            <w:tcW w:w="2085" w:type="dxa"/>
            <w:tcBorders>
              <w:top w:val="nil"/>
              <w:left w:val="nil"/>
              <w:bottom w:val="single" w:sz="4" w:space="0" w:color="auto"/>
              <w:right w:val="single" w:sz="4" w:space="0" w:color="auto"/>
            </w:tcBorders>
            <w:shd w:val="clear" w:color="auto" w:fill="auto"/>
            <w:vAlign w:val="center"/>
          </w:tcPr>
          <w:p w14:paraId="576498DB" w14:textId="77777777" w:rsidR="001F4AAB" w:rsidRPr="00D274BB" w:rsidRDefault="001F4AAB" w:rsidP="005675A4">
            <w:pPr>
              <w:spacing w:after="0" w:line="240" w:lineRule="auto"/>
              <w:jc w:val="both"/>
              <w:rPr>
                <w:rFonts w:ascii="Times New Roman" w:hAnsi="Times New Roman" w:cs="Times New Roman"/>
                <w:lang w:eastAsia="ru-RU"/>
              </w:rPr>
            </w:pPr>
            <w:r w:rsidRPr="00D274BB">
              <w:rPr>
                <w:rFonts w:ascii="Times New Roman" w:hAnsi="Times New Roman" w:cs="Times New Roman"/>
                <w:lang w:eastAsia="ru-RU"/>
              </w:rPr>
              <w:t>ППМИ</w:t>
            </w:r>
          </w:p>
        </w:tc>
      </w:tr>
    </w:tbl>
    <w:p w14:paraId="0BFDD518" w14:textId="77777777" w:rsidR="001F4AAB" w:rsidRPr="005675A4" w:rsidRDefault="001F4AAB" w:rsidP="005675A4">
      <w:pPr>
        <w:pStyle w:val="af5"/>
        <w:jc w:val="both"/>
      </w:pPr>
    </w:p>
    <w:p w14:paraId="23E4A4CE" w14:textId="0BFE49FE" w:rsidR="001F4AAB" w:rsidRPr="005675A4" w:rsidRDefault="001F4AAB" w:rsidP="005675A4">
      <w:pPr>
        <w:pStyle w:val="af5"/>
        <w:jc w:val="both"/>
      </w:pPr>
      <w:r w:rsidRPr="005675A4">
        <w:tab/>
        <w:t xml:space="preserve">В 2023 году в рамках Федеральной программы «Местный дом культуры» в рамках первого этапа работ проведен ремонт в Староалгашинском СДК на сумму 800,0 тыс. рублей  (средства МО 160,0 тыс. рублей), второй этап - в 2024 году (на сумму 4704,8 тыс. рублей). Работы в рамках контракта завершены, ведутся работы на средства экономии на сумму </w:t>
      </w:r>
      <w:r w:rsidRPr="005675A4">
        <w:rPr>
          <w:bCs/>
        </w:rPr>
        <w:t>809 217,0 рублей.</w:t>
      </w:r>
    </w:p>
    <w:p w14:paraId="15933753" w14:textId="77777777" w:rsidR="001F4AAB" w:rsidRPr="005675A4" w:rsidRDefault="001F4AAB" w:rsidP="005675A4">
      <w:pPr>
        <w:pStyle w:val="af5"/>
        <w:jc w:val="both"/>
      </w:pPr>
      <w:r w:rsidRPr="005675A4">
        <w:tab/>
        <w:t>В рамках  ППМИ  в 2023 году прошел  очередной этап ремонта Нововольского СДК, (</w:t>
      </w:r>
      <w:r w:rsidRPr="005675A4">
        <w:rPr>
          <w:bCs/>
        </w:rPr>
        <w:t>3 178 425,0</w:t>
      </w:r>
      <w:r w:rsidRPr="005675A4">
        <w:t xml:space="preserve"> тыс. рублей)- Выполнены работы по отбивке штукатурки, велись работы по заливке пола, монтажу перегородок, сцены, освещение, разводка воды, канализации, установка сантехники, устройство  входных групп. В 2024 году (устройство системы отопления, внутренняя отделка в рамках). Так же в 2024 году выделены средства на закупку оборудования на сумму 610,1 тыс. рублей для этого учреждения  рамках программы «Местный дом культуры». Оборудование закуплено, поставлена мебель.</w:t>
      </w:r>
    </w:p>
    <w:p w14:paraId="4BBE1F61" w14:textId="77777777" w:rsidR="001F4AAB" w:rsidRPr="005675A4" w:rsidRDefault="001F4AAB" w:rsidP="005675A4">
      <w:pPr>
        <w:pStyle w:val="af5"/>
        <w:jc w:val="both"/>
      </w:pPr>
      <w:r w:rsidRPr="005675A4">
        <w:tab/>
        <w:t xml:space="preserve">На спонсорские средства (7 тыс.) приобретен теннисный стол в Покровский СДК. На средства бюджета района 21 тыс. был сшит полог на сцену ипподрома на межрегиональный праздник «Бега». На сумму 5 тыс. рублей приобретен костюм Деда Мороза, Снегурочки и Зимы  для РДК. Для Богдашкинского СДК приобретен комплект звукового оборудования (микшерный пульт, акустические системы, микрофоны, стойки на средства спонсоров Алля В. 94,0 тыс. руб., Сяпуков Е.Е. 5,0 тысяч рублей. </w:t>
      </w:r>
    </w:p>
    <w:p w14:paraId="57C696DE" w14:textId="77777777" w:rsidR="001F4AAB" w:rsidRPr="005675A4" w:rsidRDefault="001F4AAB" w:rsidP="005675A4">
      <w:pPr>
        <w:pStyle w:val="af5"/>
        <w:jc w:val="both"/>
      </w:pPr>
      <w:r w:rsidRPr="005675A4">
        <w:t>На средства спонсоров приобретены беспроводные микрофоны на сумму 7,0 тыс. руб. (ООО «Колос», Новичков А.В.).</w:t>
      </w:r>
    </w:p>
    <w:p w14:paraId="78969930" w14:textId="77777777" w:rsidR="001F4AAB" w:rsidRPr="005675A4" w:rsidRDefault="001F4AAB" w:rsidP="005675A4">
      <w:pPr>
        <w:pStyle w:val="af5"/>
        <w:jc w:val="both"/>
      </w:pPr>
      <w:r w:rsidRPr="005675A4">
        <w:rPr>
          <w:rStyle w:val="100"/>
        </w:rPr>
        <w:tab/>
        <w:t xml:space="preserve">В 2024 году были предоставлены 131,0 тыс. руб. </w:t>
      </w:r>
      <w:r w:rsidRPr="005675A4">
        <w:t>Книги получили все библиотеки района.</w:t>
      </w:r>
    </w:p>
    <w:p w14:paraId="6B482B71" w14:textId="77777777" w:rsidR="001F4AAB" w:rsidRPr="005675A4" w:rsidRDefault="001F4AAB" w:rsidP="005675A4">
      <w:pPr>
        <w:spacing w:after="0" w:line="240" w:lineRule="auto"/>
        <w:ind w:firstLine="709"/>
        <w:jc w:val="both"/>
        <w:rPr>
          <w:rFonts w:ascii="Times New Roman" w:hAnsi="Times New Roman" w:cs="Times New Roman"/>
          <w:i/>
          <w:sz w:val="24"/>
          <w:szCs w:val="24"/>
        </w:rPr>
      </w:pPr>
      <w:bookmarkStart w:id="2" w:name="_Toc401680798"/>
      <w:bookmarkStart w:id="3" w:name="_Toc401734563"/>
      <w:bookmarkStart w:id="4" w:name="_Toc401735428"/>
      <w:bookmarkStart w:id="5" w:name="_Toc401735670"/>
      <w:r w:rsidRPr="005675A4">
        <w:rPr>
          <w:rFonts w:ascii="Times New Roman" w:hAnsi="Times New Roman" w:cs="Times New Roman"/>
          <w:i/>
          <w:sz w:val="24"/>
          <w:szCs w:val="24"/>
        </w:rPr>
        <w:lastRenderedPageBreak/>
        <w:t>Основные количественные показатели клубных учреждений</w:t>
      </w:r>
    </w:p>
    <w:p w14:paraId="4AB780FE" w14:textId="77777777" w:rsidR="001F4AAB" w:rsidRPr="005675A4" w:rsidRDefault="001F4AAB" w:rsidP="005675A4">
      <w:pPr>
        <w:keepNext/>
        <w:spacing w:after="0" w:line="240" w:lineRule="auto"/>
        <w:ind w:firstLine="709"/>
        <w:jc w:val="both"/>
        <w:outlineLvl w:val="0"/>
        <w:rPr>
          <w:rFonts w:ascii="Times New Roman" w:eastAsia="Times New Roman" w:hAnsi="Times New Roman" w:cs="Times New Roman"/>
          <w:bCs/>
          <w:i/>
          <w:kern w:val="32"/>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786"/>
        <w:gridCol w:w="2268"/>
        <w:gridCol w:w="2410"/>
      </w:tblGrid>
      <w:tr w:rsidR="001F4AAB" w:rsidRPr="005675A4" w14:paraId="6C751099"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7CDC5C53" w14:textId="77777777" w:rsidR="001F4AAB" w:rsidRPr="005675A4" w:rsidRDefault="001F4AAB" w:rsidP="005675A4">
            <w:pPr>
              <w:spacing w:after="0" w:line="240" w:lineRule="auto"/>
              <w:jc w:val="both"/>
              <w:rPr>
                <w:rFonts w:ascii="Times New Roman" w:hAnsi="Times New Roman" w:cs="Times New Roman"/>
                <w:b/>
                <w:sz w:val="20"/>
                <w:szCs w:val="20"/>
              </w:rPr>
            </w:pPr>
            <w:r w:rsidRPr="005675A4">
              <w:rPr>
                <w:rFonts w:ascii="Times New Roman" w:hAnsi="Times New Roman" w:cs="Times New Roman"/>
                <w:b/>
                <w:sz w:val="20"/>
                <w:szCs w:val="20"/>
              </w:rPr>
              <w:t>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CEC401" w14:textId="77777777" w:rsidR="001F4AAB" w:rsidRPr="005675A4" w:rsidRDefault="001F4AAB" w:rsidP="005675A4">
            <w:pPr>
              <w:spacing w:after="0" w:line="240" w:lineRule="auto"/>
              <w:jc w:val="both"/>
              <w:rPr>
                <w:rFonts w:ascii="Times New Roman" w:hAnsi="Times New Roman" w:cs="Times New Roman"/>
                <w:b/>
                <w:sz w:val="20"/>
                <w:szCs w:val="20"/>
              </w:rPr>
            </w:pPr>
            <w:r w:rsidRPr="005675A4">
              <w:rPr>
                <w:rFonts w:ascii="Times New Roman" w:hAnsi="Times New Roman" w:cs="Times New Roman"/>
                <w:b/>
                <w:sz w:val="20"/>
                <w:szCs w:val="20"/>
              </w:rPr>
              <w:t xml:space="preserv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3422AEA" w14:textId="77777777" w:rsidR="001F4AAB" w:rsidRPr="005675A4" w:rsidRDefault="001F4AAB" w:rsidP="005675A4">
            <w:pPr>
              <w:spacing w:after="0" w:line="240" w:lineRule="auto"/>
              <w:jc w:val="both"/>
              <w:rPr>
                <w:rFonts w:ascii="Times New Roman" w:hAnsi="Times New Roman" w:cs="Times New Roman"/>
                <w:b/>
                <w:sz w:val="20"/>
                <w:szCs w:val="20"/>
              </w:rPr>
            </w:pPr>
            <w:r w:rsidRPr="005675A4">
              <w:rPr>
                <w:rFonts w:ascii="Times New Roman" w:hAnsi="Times New Roman" w:cs="Times New Roman"/>
                <w:b/>
                <w:sz w:val="20"/>
                <w:szCs w:val="20"/>
              </w:rPr>
              <w:t>9 мес  2024</w:t>
            </w:r>
          </w:p>
        </w:tc>
      </w:tr>
      <w:tr w:rsidR="001F4AAB" w:rsidRPr="005675A4" w14:paraId="5C127AA3"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620AA342" w14:textId="77777777" w:rsidR="001F4AAB" w:rsidRPr="005675A4" w:rsidRDefault="001F4AAB" w:rsidP="005675A4">
            <w:pPr>
              <w:tabs>
                <w:tab w:val="left" w:pos="4830"/>
              </w:tabs>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 xml:space="preserve">Число культурно-досуговых мероприятий.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D26078C"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2335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6FC6744"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2117</w:t>
            </w:r>
          </w:p>
        </w:tc>
      </w:tr>
      <w:tr w:rsidR="001F4AAB" w:rsidRPr="005675A4" w14:paraId="7A4A6744"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4BF79E60" w14:textId="77777777" w:rsidR="001F4AAB" w:rsidRPr="005675A4" w:rsidRDefault="001F4AAB" w:rsidP="005675A4">
            <w:pPr>
              <w:tabs>
                <w:tab w:val="left" w:pos="4830"/>
              </w:tabs>
              <w:spacing w:after="0" w:line="240" w:lineRule="auto"/>
              <w:jc w:val="right"/>
              <w:rPr>
                <w:rFonts w:ascii="Times New Roman" w:hAnsi="Times New Roman" w:cs="Times New Roman"/>
                <w:sz w:val="20"/>
                <w:szCs w:val="20"/>
              </w:rPr>
            </w:pPr>
            <w:r w:rsidRPr="005675A4">
              <w:rPr>
                <w:rFonts w:ascii="Times New Roman" w:hAnsi="Times New Roman" w:cs="Times New Roman"/>
                <w:sz w:val="20"/>
                <w:szCs w:val="20"/>
              </w:rPr>
              <w:t>в том числе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5839693"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246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4346D1A"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108</w:t>
            </w:r>
          </w:p>
        </w:tc>
      </w:tr>
      <w:tr w:rsidR="001F4AAB" w:rsidRPr="005675A4" w14:paraId="7060D6E0"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1368A054" w14:textId="77777777" w:rsidR="001F4AAB" w:rsidRPr="005675A4" w:rsidRDefault="001F4AAB" w:rsidP="005675A4">
            <w:pPr>
              <w:tabs>
                <w:tab w:val="left" w:pos="4830"/>
              </w:tabs>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Число посещений культурно-досуговых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FDB7D79"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123893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2696553"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94488</w:t>
            </w:r>
          </w:p>
        </w:tc>
      </w:tr>
      <w:tr w:rsidR="001F4AAB" w:rsidRPr="005675A4" w14:paraId="1867EA36"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4E203248" w14:textId="77777777" w:rsidR="001F4AAB" w:rsidRPr="005675A4" w:rsidRDefault="001F4AAB" w:rsidP="005675A4">
            <w:pPr>
              <w:tabs>
                <w:tab w:val="left" w:pos="4830"/>
              </w:tabs>
              <w:spacing w:after="0" w:line="240" w:lineRule="auto"/>
              <w:jc w:val="right"/>
              <w:rPr>
                <w:rFonts w:ascii="Times New Roman" w:hAnsi="Times New Roman" w:cs="Times New Roman"/>
                <w:sz w:val="20"/>
                <w:szCs w:val="20"/>
              </w:rPr>
            </w:pPr>
            <w:r w:rsidRPr="005675A4">
              <w:rPr>
                <w:rFonts w:ascii="Times New Roman" w:hAnsi="Times New Roman" w:cs="Times New Roman"/>
                <w:sz w:val="20"/>
                <w:szCs w:val="20"/>
              </w:rPr>
              <w:t>в том числе посещений на платной основе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435C501"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4210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DD390D3"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2087</w:t>
            </w:r>
          </w:p>
        </w:tc>
      </w:tr>
      <w:tr w:rsidR="001F4AAB" w:rsidRPr="005675A4" w14:paraId="1434439E"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6590E13F" w14:textId="77777777" w:rsidR="001F4AAB" w:rsidRPr="005675A4" w:rsidRDefault="001F4AAB" w:rsidP="005675A4">
            <w:pPr>
              <w:tabs>
                <w:tab w:val="left" w:pos="4830"/>
              </w:tabs>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 xml:space="preserve">Число клубных формирований.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21E209B"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lang w:val="en-US"/>
              </w:rPr>
              <w:t>12</w:t>
            </w:r>
            <w:r w:rsidRPr="005675A4">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8D5914E"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123</w:t>
            </w:r>
          </w:p>
        </w:tc>
      </w:tr>
      <w:tr w:rsidR="001F4AAB" w:rsidRPr="005675A4" w14:paraId="16184AF1" w14:textId="77777777" w:rsidTr="005675A4">
        <w:tc>
          <w:tcPr>
            <w:tcW w:w="4786" w:type="dxa"/>
            <w:tcBorders>
              <w:top w:val="single" w:sz="4" w:space="0" w:color="auto"/>
              <w:left w:val="single" w:sz="4" w:space="0" w:color="auto"/>
              <w:bottom w:val="single" w:sz="4" w:space="0" w:color="auto"/>
              <w:right w:val="single" w:sz="4" w:space="0" w:color="auto"/>
            </w:tcBorders>
            <w:shd w:val="clear" w:color="auto" w:fill="FFFFFF"/>
          </w:tcPr>
          <w:p w14:paraId="3412CC8E" w14:textId="77777777" w:rsidR="001F4AAB" w:rsidRPr="005675A4" w:rsidRDefault="001F4AAB" w:rsidP="005675A4">
            <w:pPr>
              <w:tabs>
                <w:tab w:val="left" w:pos="4830"/>
              </w:tabs>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 xml:space="preserve">Число участников в клубных формированиях.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03E3A5A" w14:textId="77777777" w:rsidR="001F4AAB" w:rsidRPr="005675A4" w:rsidRDefault="001F4AAB" w:rsidP="005675A4">
            <w:pPr>
              <w:spacing w:after="0" w:line="240" w:lineRule="auto"/>
              <w:jc w:val="both"/>
              <w:rPr>
                <w:rFonts w:ascii="Times New Roman" w:hAnsi="Times New Roman" w:cs="Times New Roman"/>
                <w:sz w:val="20"/>
                <w:szCs w:val="20"/>
                <w:lang w:val="en-US"/>
              </w:rPr>
            </w:pPr>
            <w:r w:rsidRPr="005675A4">
              <w:rPr>
                <w:rFonts w:ascii="Times New Roman" w:hAnsi="Times New Roman" w:cs="Times New Roman"/>
                <w:sz w:val="20"/>
                <w:szCs w:val="20"/>
                <w:lang w:val="en-US"/>
              </w:rPr>
              <w:t>14</w:t>
            </w:r>
            <w:r w:rsidRPr="005675A4">
              <w:rPr>
                <w:rFonts w:ascii="Times New Roman" w:hAnsi="Times New Roman" w:cs="Times New Roman"/>
                <w:sz w:val="20"/>
                <w:szCs w:val="20"/>
              </w:rPr>
              <w:t>7</w:t>
            </w:r>
            <w:r w:rsidRPr="005675A4">
              <w:rPr>
                <w:rFonts w:ascii="Times New Roman" w:hAnsi="Times New Roman" w:cs="Times New Roman"/>
                <w:sz w:val="20"/>
                <w:szCs w:val="20"/>
                <w:lang w:val="en-US"/>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E517592"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1461</w:t>
            </w:r>
          </w:p>
        </w:tc>
      </w:tr>
    </w:tbl>
    <w:p w14:paraId="3CFFBE6B" w14:textId="77777777" w:rsidR="001F4AAB" w:rsidRPr="005675A4" w:rsidRDefault="001F4AAB" w:rsidP="005675A4">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p>
    <w:p w14:paraId="3A38D18F" w14:textId="77777777" w:rsidR="001F4AAB" w:rsidRPr="005675A4" w:rsidRDefault="001F4AAB" w:rsidP="005675A4">
      <w:pPr>
        <w:widowControl w:val="0"/>
        <w:suppressAutoHyphens/>
        <w:spacing w:after="0" w:line="240" w:lineRule="auto"/>
        <w:ind w:firstLine="708"/>
        <w:jc w:val="both"/>
        <w:rPr>
          <w:rFonts w:ascii="Times New Roman" w:hAnsi="Times New Roman" w:cs="Times New Roman"/>
          <w:sz w:val="24"/>
          <w:szCs w:val="24"/>
        </w:rPr>
      </w:pPr>
      <w:r w:rsidRPr="005675A4">
        <w:rPr>
          <w:rFonts w:ascii="Times New Roman" w:hAnsi="Times New Roman" w:cs="Times New Roman"/>
          <w:sz w:val="24"/>
          <w:szCs w:val="24"/>
        </w:rPr>
        <w:t>В районе работают 123 кружка худ. самодеятельности, где занимаются творчеством  1461 человек.</w:t>
      </w:r>
    </w:p>
    <w:p w14:paraId="30CC27C1" w14:textId="77777777" w:rsidR="001F4AAB" w:rsidRPr="005675A4" w:rsidRDefault="001F4AAB" w:rsidP="005675A4">
      <w:pPr>
        <w:pStyle w:val="a3"/>
        <w:ind w:firstLine="690"/>
        <w:rPr>
          <w:bCs/>
          <w:color w:val="000000"/>
          <w:sz w:val="24"/>
          <w:szCs w:val="24"/>
        </w:rPr>
      </w:pPr>
      <w:r w:rsidRPr="005675A4">
        <w:rPr>
          <w:color w:val="000000"/>
          <w:sz w:val="24"/>
          <w:szCs w:val="24"/>
        </w:rPr>
        <w:t>В Цильнинском районе работают 3</w:t>
      </w:r>
      <w:r w:rsidRPr="005675A4">
        <w:rPr>
          <w:bCs/>
          <w:color w:val="000000"/>
          <w:sz w:val="24"/>
          <w:szCs w:val="24"/>
        </w:rPr>
        <w:t xml:space="preserve"> коллектива, имеющих почетное звание «Народный коллектив любительского художественного творчества»:</w:t>
      </w:r>
    </w:p>
    <w:p w14:paraId="231DD18F"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-фольклорный ансамбль «Норовские певуньи» Норовского сельского дома культуры руководитель Никитина Татьяна Михайловна;</w:t>
      </w:r>
    </w:p>
    <w:p w14:paraId="49FD2880" w14:textId="77777777" w:rsidR="001F4AAB" w:rsidRPr="005675A4" w:rsidRDefault="001F4AAB" w:rsidP="005675A4">
      <w:pPr>
        <w:widowControl w:val="0"/>
        <w:suppressAutoHyphens/>
        <w:spacing w:after="0" w:line="240" w:lineRule="auto"/>
        <w:ind w:firstLine="708"/>
        <w:jc w:val="both"/>
        <w:rPr>
          <w:rFonts w:ascii="Times New Roman" w:hAnsi="Times New Roman" w:cs="Times New Roman"/>
          <w:sz w:val="24"/>
          <w:szCs w:val="24"/>
        </w:rPr>
      </w:pPr>
      <w:r w:rsidRPr="005675A4">
        <w:rPr>
          <w:rFonts w:ascii="Times New Roman" w:hAnsi="Times New Roman" w:cs="Times New Roman"/>
          <w:sz w:val="24"/>
          <w:szCs w:val="24"/>
        </w:rPr>
        <w:t>-ансамбль «Шанас» Большенагаткинского районного дома культуры  руководитель Игнатьева Валентина Николаевна Заслуженный работник культуры РФ</w:t>
      </w:r>
    </w:p>
    <w:p w14:paraId="10079044" w14:textId="77777777" w:rsidR="001F4AAB" w:rsidRPr="005675A4" w:rsidRDefault="001F4AAB" w:rsidP="005675A4">
      <w:pPr>
        <w:widowControl w:val="0"/>
        <w:suppressAutoHyphens/>
        <w:spacing w:after="0" w:line="240" w:lineRule="auto"/>
        <w:ind w:firstLine="708"/>
        <w:jc w:val="both"/>
        <w:rPr>
          <w:rFonts w:ascii="Times New Roman" w:hAnsi="Times New Roman" w:cs="Times New Roman"/>
          <w:sz w:val="24"/>
          <w:szCs w:val="24"/>
        </w:rPr>
      </w:pPr>
      <w:r w:rsidRPr="005675A4">
        <w:rPr>
          <w:rFonts w:ascii="Times New Roman" w:hAnsi="Times New Roman" w:cs="Times New Roman"/>
          <w:sz w:val="24"/>
          <w:szCs w:val="24"/>
        </w:rPr>
        <w:t>-хореографический коллектив «Начало» Большенагаткинской ДШИ руководитель Кузьмин Антон Владимирович.</w:t>
      </w:r>
    </w:p>
    <w:p w14:paraId="0D364B69" w14:textId="77777777" w:rsidR="001F4AAB" w:rsidRPr="005675A4" w:rsidRDefault="001F4AAB" w:rsidP="005675A4">
      <w:pPr>
        <w:shd w:val="clear" w:color="auto" w:fill="FFFFFF"/>
        <w:spacing w:after="0" w:line="240" w:lineRule="auto"/>
        <w:ind w:firstLine="709"/>
        <w:jc w:val="both"/>
        <w:rPr>
          <w:rFonts w:ascii="Times New Roman" w:eastAsia="Lucida Sans Unicode" w:hAnsi="Times New Roman" w:cs="Times New Roman"/>
          <w:sz w:val="24"/>
          <w:szCs w:val="24"/>
          <w:lang w:eastAsia="ar-SA"/>
        </w:rPr>
      </w:pPr>
      <w:r w:rsidRPr="005675A4">
        <w:rPr>
          <w:rFonts w:ascii="Times New Roman" w:eastAsia="Lucida Sans Unicode" w:hAnsi="Times New Roman" w:cs="Times New Roman"/>
          <w:sz w:val="24"/>
          <w:szCs w:val="24"/>
          <w:lang w:eastAsia="ar-SA"/>
        </w:rPr>
        <w:t xml:space="preserve">В Цильнинском районе  за 9 мес. 2024 г  проведены  «статусные» мероприятия: </w:t>
      </w:r>
    </w:p>
    <w:p w14:paraId="76F7B24A" w14:textId="77777777" w:rsidR="001F4AAB" w:rsidRPr="005675A4" w:rsidRDefault="001F4AAB" w:rsidP="005675A4">
      <w:pPr>
        <w:pStyle w:val="af7"/>
        <w:ind w:left="0" w:firstLine="851"/>
        <w:jc w:val="both"/>
        <w:rPr>
          <w:color w:val="000000"/>
          <w:kern w:val="32"/>
          <w:shd w:val="clear" w:color="auto" w:fill="FFFFFF"/>
        </w:rPr>
      </w:pPr>
      <w:r w:rsidRPr="005675A4">
        <w:rPr>
          <w:color w:val="000000"/>
          <w:shd w:val="clear" w:color="auto" w:fill="FFFFFF"/>
        </w:rPr>
        <w:t xml:space="preserve">Большенагаткинский РДК 21 февраля проводил фестиваль- конкурс  патриотической песни «Не ради славы и награды» на базе Норовского СДК, где приняли участие более 150 человек. Народный коллектив ансамбль русской песни «Волжские зори» принял участие в </w:t>
      </w:r>
      <w:r w:rsidRPr="005675A4">
        <w:rPr>
          <w:color w:val="000000"/>
          <w:shd w:val="clear" w:color="auto" w:fill="FFFFFF"/>
          <w:lang w:val="en-US"/>
        </w:rPr>
        <w:t>III</w:t>
      </w:r>
      <w:r w:rsidRPr="005675A4">
        <w:rPr>
          <w:color w:val="000000"/>
          <w:shd w:val="clear" w:color="auto" w:fill="FFFFFF"/>
        </w:rPr>
        <w:t xml:space="preserve"> районном фестивале-конкурсе патриотической песни «Не ради славы и наград», где завоевали наивысшую награду «Гран -При». </w:t>
      </w:r>
    </w:p>
    <w:p w14:paraId="177FB519"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sz w:val="24"/>
          <w:szCs w:val="24"/>
        </w:rPr>
        <w:t xml:space="preserve"> 20  апреля  проводился межрегиональный фестиваль – конкурс детского татарского народного творчества «Язгы моннар» - на базе Новотимерсянского СДК, он собрал участников из </w:t>
      </w:r>
      <w:r w:rsidRPr="005675A4">
        <w:rPr>
          <w:rFonts w:ascii="Times New Roman" w:hAnsi="Times New Roman" w:cs="Times New Roman"/>
          <w:color w:val="000000"/>
          <w:sz w:val="24"/>
          <w:szCs w:val="24"/>
          <w:shd w:val="clear" w:color="auto" w:fill="FFFFFF"/>
        </w:rPr>
        <w:t xml:space="preserve"> г. Ульяновска,  Цильнинского районов, Димитровграда,  республики Чувашия и Татария.  Присутствовало 150 чел.</w:t>
      </w:r>
    </w:p>
    <w:p w14:paraId="19534F6F"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24 Мая районный  патриотический фестиваль «О Родине. О Доблести. О Славе» в парке «Семейный». Присутствовало    более 100 человек.</w:t>
      </w:r>
    </w:p>
    <w:p w14:paraId="2C1B1683"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6 июня провели районный фестиваль «Живое пушкинское слово» в парке «Семейный», в котором приняли участие 80 человек. </w:t>
      </w:r>
    </w:p>
    <w:p w14:paraId="263B7A7B"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27 июня состоялся областной праздник чувашского творчества «Юх юх чаваш юрри» в парке «Семейный» с. Б. Нагаткино, где приняло участие 80 человек.</w:t>
      </w:r>
    </w:p>
    <w:p w14:paraId="52D680D2"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30 июня -межрегиональный праздник «Бега» в с. Б. Нагаткино, присутствовало более 5000 человек. </w:t>
      </w:r>
    </w:p>
    <w:p w14:paraId="0A18E4B7"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02 августа состоялся </w:t>
      </w:r>
      <w:r w:rsidRPr="005675A4">
        <w:rPr>
          <w:rFonts w:ascii="Times New Roman" w:hAnsi="Times New Roman" w:cs="Times New Roman"/>
          <w:color w:val="000000"/>
          <w:sz w:val="24"/>
          <w:szCs w:val="24"/>
          <w:shd w:val="clear" w:color="auto" w:fill="FFFFFF"/>
          <w:lang w:val="en-US"/>
        </w:rPr>
        <w:t>I</w:t>
      </w:r>
      <w:r w:rsidRPr="005675A4">
        <w:rPr>
          <w:rFonts w:ascii="Times New Roman" w:hAnsi="Times New Roman" w:cs="Times New Roman"/>
          <w:color w:val="000000"/>
          <w:sz w:val="24"/>
          <w:szCs w:val="24"/>
          <w:shd w:val="clear" w:color="auto" w:fill="FFFFFF"/>
        </w:rPr>
        <w:t>районный фестиваль русской песни «Душа моя- песня русская» в парке «Семейный» с. Б. Нагаткино, где приняло участие 70 человек;</w:t>
      </w:r>
    </w:p>
    <w:p w14:paraId="780AED96"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17 августа прошел </w:t>
      </w:r>
      <w:r w:rsidRPr="005675A4">
        <w:rPr>
          <w:rFonts w:ascii="Times New Roman" w:hAnsi="Times New Roman" w:cs="Times New Roman"/>
          <w:color w:val="000000"/>
          <w:sz w:val="24"/>
          <w:szCs w:val="24"/>
          <w:shd w:val="clear" w:color="auto" w:fill="FFFFFF"/>
          <w:lang w:val="en-US"/>
        </w:rPr>
        <w:t>V</w:t>
      </w:r>
      <w:r w:rsidRPr="005675A4">
        <w:rPr>
          <w:rFonts w:ascii="Times New Roman" w:hAnsi="Times New Roman" w:cs="Times New Roman"/>
          <w:color w:val="000000"/>
          <w:sz w:val="24"/>
          <w:szCs w:val="24"/>
          <w:shd w:val="clear" w:color="auto" w:fill="FFFFFF"/>
        </w:rPr>
        <w:t xml:space="preserve"> районный фестиваль памяти В.Цоя в парке «Семейный» с. Б. Нагаткино, где приняло участие 70 человек</w:t>
      </w:r>
    </w:p>
    <w:p w14:paraId="56497AAB"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Учреждения культуры (РДК, Норовский СДК, Цильнинский МАУ принял участие во всероссийской акции «Ночь кино» 23 августа.</w:t>
      </w:r>
    </w:p>
    <w:p w14:paraId="5BF3D09B"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Работники культуры района стали организаторами серии благотворительных концертов в поддержку участников СВО: </w:t>
      </w:r>
    </w:p>
    <w:p w14:paraId="3396A606"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 с. Б. Нагаткино состоялся 04 сентября, сбор 52,0 тыс. рублей; </w:t>
      </w:r>
    </w:p>
    <w:p w14:paraId="356BF43F"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Елх. Озеро- 7 сентября, сбор 43,0 тыс. рублей;</w:t>
      </w:r>
    </w:p>
    <w:p w14:paraId="0985D3FB"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-Карабаевка- 21 сентября, сбор 90,0 тыс. руб;</w:t>
      </w:r>
    </w:p>
    <w:p w14:paraId="6E21F569"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-Норовка 29 сентября, сбор 65,0 тыс. рублей;</w:t>
      </w:r>
    </w:p>
    <w:p w14:paraId="27D0A3F3"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-М. Бугурна- 29 сентября, сбор 101,0 тыс. рублей. Всего сбор 351,0 тыс. рублей. Концерты продолжаются. </w:t>
      </w:r>
    </w:p>
    <w:p w14:paraId="0A2E5CD9"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p>
    <w:p w14:paraId="2FACB3D2"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lastRenderedPageBreak/>
        <w:t xml:space="preserve">Также впервые МАУ ЦКС был организован региональный фестиваль хореографического искусства «Призваны творить», посвященный Международному Дню хореографа. В фестивале приняли участие коллективы Ульяновска «Ультрамарин», «Экспрессия», «Изумруд», коллектив из Красного Гуляя Сенгилеевского района «Радуга», коллектив из Ишеевки Ульяновского района «7 Чувство», Цильнинское городское поселение представили коллективы «СадКо» и «Услада» (250 человек); </w:t>
      </w:r>
    </w:p>
    <w:p w14:paraId="0F7B419B" w14:textId="77777777" w:rsidR="001F4AAB" w:rsidRPr="005675A4" w:rsidRDefault="001F4AAB" w:rsidP="005675A4">
      <w:pPr>
        <w:spacing w:after="0" w:line="240" w:lineRule="auto"/>
        <w:ind w:firstLine="709"/>
        <w:jc w:val="both"/>
        <w:rPr>
          <w:rFonts w:ascii="Times New Roman" w:hAnsi="Times New Roman" w:cs="Times New Roman"/>
          <w:color w:val="000000"/>
          <w:sz w:val="24"/>
          <w:szCs w:val="24"/>
          <w:shd w:val="clear" w:color="auto" w:fill="FFFFFF"/>
        </w:rPr>
      </w:pPr>
      <w:r w:rsidRPr="005675A4">
        <w:rPr>
          <w:rFonts w:ascii="Times New Roman" w:hAnsi="Times New Roman" w:cs="Times New Roman"/>
          <w:sz w:val="24"/>
          <w:szCs w:val="24"/>
        </w:rPr>
        <w:t xml:space="preserve">16 июня МАУ ЦКС  провел I Районный фестиваль, посвященный празднованию Троицы, «Хороводницы». В празднике приняли участие коллективы художественной самодеятельности района, а так же гости из г. Ульяновска, рп Сурское, г. Москва. Число участников- 200 чел.  </w:t>
      </w:r>
    </w:p>
    <w:p w14:paraId="06908146" w14:textId="23385E00"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Большим культурным событием для нашего поселения стало выступление артистов эстрады республики Чувашии с участием В. Христофорова, который посетили 200 человек. спектакль детской театральной студии Карсунского района «Герои земли Карсунской» (200 человек). Эти мероприятия состоялись в ЦКС, в парке «Семейный» состоялся концерт Кир</w:t>
      </w:r>
      <w:r w:rsidR="00D274BB">
        <w:rPr>
          <w:rFonts w:ascii="Times New Roman" w:hAnsi="Times New Roman" w:cs="Times New Roman"/>
          <w:sz w:val="24"/>
          <w:szCs w:val="24"/>
        </w:rPr>
        <w:t>о</w:t>
      </w:r>
      <w:r w:rsidRPr="005675A4">
        <w:rPr>
          <w:rFonts w:ascii="Times New Roman" w:hAnsi="Times New Roman" w:cs="Times New Roman"/>
          <w:sz w:val="24"/>
          <w:szCs w:val="24"/>
        </w:rPr>
        <w:t xml:space="preserve">вской группы «Дим Димыч» (по частному приглашению) 08.06.2024. </w:t>
      </w:r>
    </w:p>
    <w:p w14:paraId="70BC031D"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В рамках Международного кинофестиваля имени В. Леонтьевой в МАУ «Цильнинский ЦКС» были продемонстрированы фильмы - участники фестиваля «Дневник поэта» 31.05. и «Каникулы в Лопшеньге» 30.05.. В Норовском СДК 30.05 показан фильм «Паровозных дел мастер»-  в с.Б. Нагаткино  в парке «Семейный»   29.05  «Я мама» и 01.06 сборник короткометражных фильмов.</w:t>
      </w:r>
    </w:p>
    <w:p w14:paraId="77D06193"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Коллективы художественной самодеятельности района  принимали участие в областных мероприятиях: Шумбрат- 25.05,«Акатуй»- 08.06,  «Сабантуй»-23.06,</w:t>
      </w:r>
    </w:p>
    <w:p w14:paraId="103C2FED"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Межрайонный фестиваль «О славе Отечества песни поем» р.п. Мулловка Мелекесского района, 23.02.2024 Кайсаровский СДК;</w:t>
      </w:r>
    </w:p>
    <w:p w14:paraId="700763BF"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Областной фестиваль Чувашской песни «Чувашский соловей» г. Ульяновск, 11.04.2024 Кайсаровский СДК;</w:t>
      </w:r>
    </w:p>
    <w:p w14:paraId="668A8F9E"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Межрегиональный фестиваль- конкурс гармонистов памяти Олега Мустаева «Играй, гармонь», г. Яльчики, Чувашия, 12.04.2024- Норовский СДК;</w:t>
      </w:r>
    </w:p>
    <w:p w14:paraId="6CB49CB4"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Межмуниципальный конкурс- фестиваль песен отечественного кино «Мелодии экрана» 11.08.2024 г. Новоульяновск Кайсаровский СДК</w:t>
      </w:r>
    </w:p>
    <w:p w14:paraId="67EC8C57"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Коллектив «Шанось» выезжал на всероссийский фестиваль свадебных обрядов «Свадьба в Обломовке» 13.06-15.06.2024 в г. Ульяновск.</w:t>
      </w:r>
    </w:p>
    <w:p w14:paraId="78D0D59F"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Коллектив «Ивушки» Карабаевского СДК выезжали на региональный фестиваль «Алый первоцвет» в рп Радищево 18.05</w:t>
      </w:r>
    </w:p>
    <w:p w14:paraId="7EA023CD"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Ансамбль «ФАНтазия»  М. Бугурнинского СДК и ансамбль «Рябиновые бусы» Пилюгинского СДК выезжали на конкурс «Виват, Россия» в рп Майна 28.04,</w:t>
      </w:r>
    </w:p>
    <w:p w14:paraId="608A772B"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 xml:space="preserve">15.05. Участие в конкурсе и победа Борисовой М.М. «Воспойте женщину родную» (чув), областной этап, Ульяновск,победитель. </w:t>
      </w:r>
    </w:p>
    <w:p w14:paraId="3B0A84AA"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 xml:space="preserve">Ансамбль «Асыл кызлар» выезжали на «Сабантуй» в Ульяновский район 01.06. </w:t>
      </w:r>
    </w:p>
    <w:p w14:paraId="1D9031A5"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Конкурс- фестиваль ТОСОв «Многообразие культур Поволжья» в Ульяновске, Норовский СДК, лауреат 1 степени, приз зрительских симпатий;</w:t>
      </w:r>
    </w:p>
    <w:p w14:paraId="3FCD5026"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Межрегиональный Краснореченский сказочно-фольклорный фестиваль им. А. Новопольцева в р.п. Ст. Майна 17.08.2024 Норовский СДК;</w:t>
      </w:r>
    </w:p>
    <w:p w14:paraId="4288870A"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Межмуниципальный конкурс- фестиваль песен отечественного кино «Мелодии экрана» 11.08.2024 г. Новоульяновск Кайсаровский СДК</w:t>
      </w:r>
    </w:p>
    <w:p w14:paraId="0AB15E2E" w14:textId="77777777" w:rsidR="001F4AAB" w:rsidRPr="00D274BB" w:rsidRDefault="001F4AAB" w:rsidP="005675A4">
      <w:pPr>
        <w:pStyle w:val="af7"/>
        <w:ind w:left="0" w:firstLine="709"/>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lang w:val="en-US"/>
        </w:rPr>
        <w:t>V</w:t>
      </w:r>
      <w:r w:rsidRPr="00D274BB">
        <w:rPr>
          <w:rStyle w:val="10"/>
          <w:rFonts w:ascii="Times New Roman" w:eastAsia="Calibri" w:hAnsi="Times New Roman" w:cs="Times New Roman"/>
          <w:color w:val="auto"/>
          <w:sz w:val="24"/>
          <w:szCs w:val="24"/>
        </w:rPr>
        <w:t xml:space="preserve"> областной конкурс самодеятельного творчества «Родом из народа», победитель Унанян Карина , Ульяновск,24.08.2024</w:t>
      </w:r>
    </w:p>
    <w:p w14:paraId="5176D27E" w14:textId="77777777" w:rsidR="001F4AAB" w:rsidRPr="00D274BB" w:rsidRDefault="001F4AAB" w:rsidP="005675A4">
      <w:pPr>
        <w:pStyle w:val="af7"/>
        <w:ind w:left="0" w:firstLine="709"/>
        <w:jc w:val="both"/>
        <w:rPr>
          <w:bCs/>
          <w:kern w:val="32"/>
        </w:rPr>
      </w:pPr>
      <w:r w:rsidRPr="00D274BB">
        <w:rPr>
          <w:rStyle w:val="10"/>
          <w:rFonts w:ascii="Times New Roman" w:eastAsia="Calibri" w:hAnsi="Times New Roman" w:cs="Times New Roman"/>
          <w:color w:val="auto"/>
          <w:sz w:val="24"/>
          <w:szCs w:val="24"/>
        </w:rPr>
        <w:t>Новоалгашинский СДК (Борисова М.М.) приняла участие на межрегиональном конкурсе «Восславим женщину родную» в Республике Чувашия , заняла 1 место в номинации «Хранительница традиций» 12.10.2024 г</w:t>
      </w:r>
    </w:p>
    <w:p w14:paraId="56760610"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xml:space="preserve">Кроме того, МАУ ЦКС за 9 мес. 2024 года было организовано и проведено спортивное мероприятие, посвященное 35-летию вывода советских войск из Афганистана. В турнире по </w:t>
      </w:r>
      <w:r w:rsidRPr="00D274BB">
        <w:rPr>
          <w:rFonts w:ascii="Times New Roman" w:hAnsi="Times New Roman" w:cs="Times New Roman"/>
          <w:sz w:val="24"/>
          <w:szCs w:val="24"/>
        </w:rPr>
        <w:lastRenderedPageBreak/>
        <w:t>длинным нардам приняли участие команды Цильнинского района и Буинского района республики Татарстан.</w:t>
      </w:r>
    </w:p>
    <w:p w14:paraId="08D368EF"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В марте 2024 года был проведен ХХ юбилейный традиционный турнир по футболу, посвященный памяти директора АО «Ульяновский сахарный завод» А.М. Коняеву.</w:t>
      </w:r>
    </w:p>
    <w:p w14:paraId="316D597D"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Также были организованы и проведены такие соревнования, как:</w:t>
      </w:r>
    </w:p>
    <w:p w14:paraId="4B0EE0E2"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Межрегиональный турнир по шахматам;</w:t>
      </w:r>
    </w:p>
    <w:p w14:paraId="14D61B17"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Межрегиональный турнир по волейболу, посвященный памяти участника СВО В.И. Маркелова;</w:t>
      </w:r>
    </w:p>
    <w:p w14:paraId="74DA04CA"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муниципальный турнир по шашкам, посвященный Дню защитника Отечества;</w:t>
      </w:r>
    </w:p>
    <w:p w14:paraId="6AF6A581"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Всероссийская акция «ЛЫЖНЯ РОССИИ»;</w:t>
      </w:r>
    </w:p>
    <w:p w14:paraId="133823E7"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поселковый чемпионат по мини-футболу на призы администрации МО «Цильнинское городское поселение»;</w:t>
      </w:r>
    </w:p>
    <w:p w14:paraId="6BC606E5"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традиционный турнир по мини-футболу памяти И. Зайнетдинова;</w:t>
      </w:r>
    </w:p>
    <w:p w14:paraId="27035EF4"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традиционный межрегиональный турнир по легкой атлетике на призы Мастера спорта России Международного класса Т. Егоровой;</w:t>
      </w:r>
    </w:p>
    <w:p w14:paraId="475E6F83" w14:textId="77777777" w:rsidR="001F4AAB" w:rsidRPr="00D274BB" w:rsidRDefault="001F4AAB" w:rsidP="005675A4">
      <w:pPr>
        <w:spacing w:after="0" w:line="240" w:lineRule="auto"/>
        <w:ind w:firstLine="709"/>
        <w:jc w:val="both"/>
        <w:rPr>
          <w:rFonts w:ascii="Times New Roman" w:hAnsi="Times New Roman" w:cs="Times New Roman"/>
          <w:sz w:val="24"/>
          <w:szCs w:val="24"/>
        </w:rPr>
      </w:pPr>
      <w:r w:rsidRPr="00D274BB">
        <w:rPr>
          <w:rFonts w:ascii="Times New Roman" w:hAnsi="Times New Roman" w:cs="Times New Roman"/>
          <w:sz w:val="24"/>
          <w:szCs w:val="24"/>
        </w:rPr>
        <w:t>- первый муниципальный турнир по пляжному волейболу, посвященный памяти ветерана боевых действий А. Березина и мн мн др</w:t>
      </w:r>
    </w:p>
    <w:p w14:paraId="0CE8C943" w14:textId="77777777" w:rsidR="001F4AAB" w:rsidRPr="00D274BB" w:rsidRDefault="001F4AAB" w:rsidP="005675A4">
      <w:pPr>
        <w:pStyle w:val="af7"/>
        <w:ind w:left="0" w:firstLine="851"/>
        <w:jc w:val="both"/>
        <w:rPr>
          <w:rStyle w:val="10"/>
          <w:rFonts w:ascii="Times New Roman" w:eastAsia="Calibri" w:hAnsi="Times New Roman" w:cs="Times New Roman"/>
          <w:b/>
          <w:color w:val="auto"/>
          <w:sz w:val="24"/>
          <w:szCs w:val="24"/>
        </w:rPr>
      </w:pPr>
      <w:r w:rsidRPr="00D274BB">
        <w:rPr>
          <w:rStyle w:val="10"/>
          <w:rFonts w:ascii="Times New Roman" w:eastAsia="Calibri" w:hAnsi="Times New Roman" w:cs="Times New Roman"/>
          <w:color w:val="auto"/>
          <w:sz w:val="24"/>
          <w:szCs w:val="24"/>
        </w:rPr>
        <w:t>Огромная работа по участию в конкурсах и фестивалях за отчетный период была проведена хореографическим ансамблем «Услада», руководитель Мещерякова Екатерина Александровна.</w:t>
      </w:r>
    </w:p>
    <w:p w14:paraId="597DCC8E" w14:textId="77777777" w:rsidR="001F4AAB" w:rsidRPr="00D274BB" w:rsidRDefault="001F4AAB" w:rsidP="005675A4">
      <w:pPr>
        <w:pStyle w:val="af7"/>
        <w:ind w:left="0" w:firstLine="851"/>
        <w:jc w:val="both"/>
        <w:rPr>
          <w:shd w:val="clear" w:color="auto" w:fill="FFFFFF"/>
        </w:rPr>
      </w:pPr>
      <w:r w:rsidRPr="00D274BB">
        <w:rPr>
          <w:rStyle w:val="10"/>
          <w:rFonts w:ascii="Times New Roman" w:eastAsia="Calibri" w:hAnsi="Times New Roman" w:cs="Times New Roman"/>
          <w:color w:val="auto"/>
          <w:sz w:val="24"/>
          <w:szCs w:val="24"/>
        </w:rPr>
        <w:t xml:space="preserve">- </w:t>
      </w:r>
      <w:r w:rsidRPr="00D274BB">
        <w:rPr>
          <w:shd w:val="clear" w:color="auto" w:fill="FFFFFF"/>
        </w:rPr>
        <w:t>январь 2024 года Международный конкурс - фестиваль "Щелкунчик" при поддержки Министерства Культуры РФ г. Москва, по результатам которого номер "Россия" стал Лауреатом 1, номер "Каблучками я стучу" Лауреатом 1 степени, "Оркестру военной поры" Лауреат 1 степени, Семейный ансамбль "Услада" с номером "Ниточка" Лауреат 1 степени. Также номер "Оркестру военной поры" стал победителем закрытогокультурного форума" Таланты Земли Русской" и звание" Талант года" и вошел в стал Резидентом Общенационального Всероссийского реестра творчества и образования;</w:t>
      </w:r>
    </w:p>
    <w:p w14:paraId="4A1D4CC9" w14:textId="77777777" w:rsidR="001F4AAB" w:rsidRPr="00D274BB" w:rsidRDefault="001F4AAB" w:rsidP="005675A4">
      <w:pPr>
        <w:pStyle w:val="af7"/>
        <w:ind w:left="0" w:firstLine="851"/>
        <w:jc w:val="both"/>
        <w:rPr>
          <w:shd w:val="clear" w:color="auto" w:fill="FFFFFF"/>
        </w:rPr>
      </w:pPr>
      <w:r w:rsidRPr="00D274BB">
        <w:rPr>
          <w:shd w:val="clear" w:color="auto" w:fill="FFFFFF"/>
        </w:rPr>
        <w:t>-  январь 2024 года участие в региональном фестивале искусств "Зимние забавы" (Центр народной культуры г. Ульяновска), Диплом участника с номером "Кружева";</w:t>
      </w:r>
    </w:p>
    <w:p w14:paraId="611795C2" w14:textId="77777777" w:rsidR="001F4AAB" w:rsidRPr="00D274BB" w:rsidRDefault="001F4AAB" w:rsidP="005675A4">
      <w:pPr>
        <w:pStyle w:val="af7"/>
        <w:ind w:left="0" w:firstLine="851"/>
        <w:jc w:val="both"/>
        <w:rPr>
          <w:shd w:val="clear" w:color="auto" w:fill="FFFFFF"/>
        </w:rPr>
      </w:pPr>
      <w:r w:rsidRPr="00D274BB">
        <w:rPr>
          <w:shd w:val="clear" w:color="auto" w:fill="FFFFFF"/>
        </w:rPr>
        <w:t>-март 2024 года участие в 1-ом Всероссийском конкурсе - фестивале хореографического искусства "Фокус танца" (г. Орел), по результатам которого номер "Красны девицы" стал Лауреатом 1 степени и получил специальный приз за сохранение народных традиций;</w:t>
      </w:r>
    </w:p>
    <w:p w14:paraId="60D90C0A" w14:textId="77777777" w:rsidR="001F4AAB" w:rsidRPr="00D274BB" w:rsidRDefault="001F4AAB" w:rsidP="005675A4">
      <w:pPr>
        <w:pStyle w:val="af7"/>
        <w:ind w:left="0" w:firstLine="851"/>
        <w:jc w:val="both"/>
        <w:rPr>
          <w:shd w:val="clear" w:color="auto" w:fill="FFFFFF"/>
        </w:rPr>
      </w:pPr>
      <w:r w:rsidRPr="00D274BB">
        <w:rPr>
          <w:shd w:val="clear" w:color="auto" w:fill="FFFFFF"/>
        </w:rPr>
        <w:t>- март 2024 года участие в Международном конкурсе-фестивале хореографического искусства "Полёт фантазии" г. Санкт-Петербург, номер "Оркестру военной поры" Лауреат 1 степени;</w:t>
      </w:r>
    </w:p>
    <w:p w14:paraId="01AFD04D" w14:textId="77777777" w:rsidR="001F4AAB" w:rsidRPr="00D274BB" w:rsidRDefault="001F4AAB" w:rsidP="005675A4">
      <w:pPr>
        <w:pStyle w:val="af7"/>
        <w:ind w:left="0" w:firstLine="851"/>
        <w:jc w:val="both"/>
        <w:rPr>
          <w:shd w:val="clear" w:color="auto" w:fill="FFFFFF"/>
        </w:rPr>
      </w:pPr>
      <w:r w:rsidRPr="00D274BB">
        <w:rPr>
          <w:shd w:val="clear" w:color="auto" w:fill="FFFFFF"/>
        </w:rPr>
        <w:t>- апрель 2024 года участие в Международном конкурсе "Вдохновение",номер "Оркестру военной поры" Дипломант 1 степени, "Девчоночки" Лауреат 3 степени,"Красны девицы" Лауреат 3 степени;</w:t>
      </w:r>
    </w:p>
    <w:p w14:paraId="50D6C654" w14:textId="77777777" w:rsidR="001F4AAB" w:rsidRPr="00D274BB" w:rsidRDefault="001F4AAB" w:rsidP="005675A4">
      <w:pPr>
        <w:pStyle w:val="af7"/>
        <w:ind w:left="0" w:firstLine="851"/>
        <w:jc w:val="both"/>
        <w:rPr>
          <w:shd w:val="clear" w:color="auto" w:fill="FFFFFF"/>
        </w:rPr>
      </w:pPr>
      <w:r w:rsidRPr="00D274BB">
        <w:rPr>
          <w:rStyle w:val="10"/>
          <w:rFonts w:ascii="Times New Roman" w:eastAsia="Calibri" w:hAnsi="Times New Roman" w:cs="Times New Roman"/>
          <w:color w:val="auto"/>
          <w:sz w:val="24"/>
          <w:szCs w:val="24"/>
          <w:shd w:val="clear" w:color="auto" w:fill="FFFFFF"/>
        </w:rPr>
        <w:t xml:space="preserve">- </w:t>
      </w:r>
      <w:r w:rsidRPr="00D274BB">
        <w:rPr>
          <w:shd w:val="clear" w:color="auto" w:fill="FFFFFF"/>
        </w:rPr>
        <w:t>апрель 2024 года участие в Международном конкурсе-фестивале "Синяя птица" при поддержке Министерства культуры РФ (г Москва), номер "Деревянное кружево России" Лауреат 1 степени;</w:t>
      </w:r>
    </w:p>
    <w:p w14:paraId="5A8372BC" w14:textId="77777777" w:rsidR="001F4AAB" w:rsidRPr="00D274BB" w:rsidRDefault="001F4AAB" w:rsidP="005675A4">
      <w:pPr>
        <w:pStyle w:val="af7"/>
        <w:ind w:left="0" w:firstLine="851"/>
        <w:jc w:val="both"/>
        <w:rPr>
          <w:shd w:val="clear" w:color="auto" w:fill="FFFFFF"/>
        </w:rPr>
      </w:pPr>
      <w:r w:rsidRPr="00D274BB">
        <w:rPr>
          <w:shd w:val="clear" w:color="auto" w:fill="FFFFFF"/>
        </w:rPr>
        <w:t>- май 2024 года участие в V Международном фестивале - конкурсе народной культуры "Русское диво" (г. Москва) организатор Российский фольклорный союз и Центр русского фольклора ГРДНТ им. Поленова, номер "Чтоб наше село весело было" Лауреат 1 степени, номер "Красны девицы" Лауреат 1 степени, дуэт "Девчоночки" Лауреат 1 степени;</w:t>
      </w:r>
    </w:p>
    <w:p w14:paraId="7FD58E8E" w14:textId="77777777" w:rsidR="001F4AAB" w:rsidRPr="00D274BB" w:rsidRDefault="001F4AAB" w:rsidP="005675A4">
      <w:pPr>
        <w:pStyle w:val="af7"/>
        <w:ind w:left="0" w:firstLine="851"/>
        <w:jc w:val="both"/>
        <w:rPr>
          <w:shd w:val="clear" w:color="auto" w:fill="FFFFFF"/>
        </w:rPr>
      </w:pPr>
      <w:r w:rsidRPr="00D274BB">
        <w:rPr>
          <w:shd w:val="clear" w:color="auto" w:fill="FFFFFF"/>
        </w:rPr>
        <w:t>-  июнь 2024 года участие в Международном конкурсе-фестивале, приуроченном к празднованию Дню России, " Широка страна моя родная", номер "Катюша" Лауреат 1 степени, а также специальный приз Всероссийского конкурса "Родина родная". И мн мн др.</w:t>
      </w:r>
    </w:p>
    <w:p w14:paraId="3ECACBE1" w14:textId="77777777" w:rsidR="001F4AAB" w:rsidRPr="00D274BB" w:rsidRDefault="001F4AAB" w:rsidP="005675A4">
      <w:pPr>
        <w:spacing w:after="0" w:line="240" w:lineRule="auto"/>
        <w:ind w:firstLine="709"/>
        <w:jc w:val="both"/>
        <w:rPr>
          <w:rFonts w:ascii="Times New Roman" w:hAnsi="Times New Roman" w:cs="Times New Roman"/>
          <w:sz w:val="24"/>
          <w:szCs w:val="24"/>
        </w:rPr>
      </w:pPr>
    </w:p>
    <w:p w14:paraId="04FC5EF8" w14:textId="77777777" w:rsidR="001F4AAB" w:rsidRPr="005675A4" w:rsidRDefault="001F4AAB" w:rsidP="005675A4">
      <w:pPr>
        <w:spacing w:after="0" w:line="240" w:lineRule="auto"/>
        <w:ind w:firstLine="567"/>
        <w:jc w:val="center"/>
        <w:rPr>
          <w:rFonts w:ascii="Times New Roman" w:hAnsi="Times New Roman" w:cs="Times New Roman"/>
          <w:i/>
          <w:sz w:val="24"/>
          <w:szCs w:val="24"/>
        </w:rPr>
      </w:pPr>
      <w:r w:rsidRPr="005675A4">
        <w:rPr>
          <w:rFonts w:ascii="Times New Roman" w:hAnsi="Times New Roman" w:cs="Times New Roman"/>
          <w:i/>
          <w:sz w:val="24"/>
          <w:szCs w:val="24"/>
        </w:rPr>
        <w:t>Основные количественные показатели работы библиотек.</w:t>
      </w:r>
    </w:p>
    <w:tbl>
      <w:tblPr>
        <w:tblpPr w:leftFromText="180" w:rightFromText="180" w:vertAnchor="text" w:horzAnchor="margin" w:tblpX="108" w:tblpY="22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2246"/>
        <w:gridCol w:w="2410"/>
      </w:tblGrid>
      <w:tr w:rsidR="001F4AAB" w:rsidRPr="005675A4" w14:paraId="6BDF2A5F" w14:textId="77777777" w:rsidTr="005675A4">
        <w:trPr>
          <w:cantSplit/>
        </w:trPr>
        <w:tc>
          <w:tcPr>
            <w:tcW w:w="4700" w:type="dxa"/>
            <w:shd w:val="clear" w:color="auto" w:fill="auto"/>
          </w:tcPr>
          <w:p w14:paraId="60D3F69B"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Показатели по библиотекам района</w:t>
            </w:r>
          </w:p>
        </w:tc>
        <w:tc>
          <w:tcPr>
            <w:tcW w:w="2246" w:type="dxa"/>
          </w:tcPr>
          <w:p w14:paraId="3EA88016" w14:textId="77777777" w:rsidR="001F4AAB" w:rsidRPr="005675A4" w:rsidRDefault="001F4AAB" w:rsidP="005675A4">
            <w:pPr>
              <w:spacing w:after="0" w:line="240" w:lineRule="auto"/>
              <w:jc w:val="both"/>
              <w:rPr>
                <w:rFonts w:ascii="Times New Roman" w:hAnsi="Times New Roman" w:cs="Times New Roman"/>
                <w:b/>
                <w:sz w:val="20"/>
                <w:szCs w:val="20"/>
              </w:rPr>
            </w:pPr>
            <w:r w:rsidRPr="005675A4">
              <w:rPr>
                <w:rFonts w:ascii="Times New Roman" w:hAnsi="Times New Roman" w:cs="Times New Roman"/>
                <w:b/>
                <w:sz w:val="20"/>
                <w:szCs w:val="20"/>
              </w:rPr>
              <w:t>2023</w:t>
            </w:r>
          </w:p>
        </w:tc>
        <w:tc>
          <w:tcPr>
            <w:tcW w:w="2410" w:type="dxa"/>
          </w:tcPr>
          <w:p w14:paraId="6146956C" w14:textId="77777777" w:rsidR="001F4AAB" w:rsidRPr="005675A4" w:rsidRDefault="001F4AAB" w:rsidP="005675A4">
            <w:pPr>
              <w:spacing w:after="0" w:line="240" w:lineRule="auto"/>
              <w:jc w:val="both"/>
              <w:rPr>
                <w:rFonts w:ascii="Times New Roman" w:hAnsi="Times New Roman" w:cs="Times New Roman"/>
                <w:b/>
                <w:sz w:val="20"/>
                <w:szCs w:val="20"/>
              </w:rPr>
            </w:pPr>
            <w:r w:rsidRPr="005675A4">
              <w:rPr>
                <w:rFonts w:ascii="Times New Roman" w:hAnsi="Times New Roman" w:cs="Times New Roman"/>
                <w:b/>
                <w:sz w:val="20"/>
                <w:szCs w:val="20"/>
              </w:rPr>
              <w:t>9 мес  2024</w:t>
            </w:r>
          </w:p>
        </w:tc>
      </w:tr>
      <w:tr w:rsidR="001F4AAB" w:rsidRPr="005675A4" w14:paraId="06665E57" w14:textId="77777777" w:rsidTr="005675A4">
        <w:trPr>
          <w:cantSplit/>
        </w:trPr>
        <w:tc>
          <w:tcPr>
            <w:tcW w:w="4700" w:type="dxa"/>
            <w:shd w:val="clear" w:color="auto" w:fill="auto"/>
          </w:tcPr>
          <w:p w14:paraId="6B696C0E" w14:textId="77777777" w:rsidR="001F4AAB" w:rsidRPr="005675A4" w:rsidRDefault="001F4AAB" w:rsidP="005675A4">
            <w:pPr>
              <w:keepNext/>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lastRenderedPageBreak/>
              <w:t>Пользователи</w:t>
            </w:r>
          </w:p>
        </w:tc>
        <w:tc>
          <w:tcPr>
            <w:tcW w:w="2246" w:type="dxa"/>
          </w:tcPr>
          <w:p w14:paraId="46634481" w14:textId="77777777" w:rsidR="001F4AAB" w:rsidRPr="005675A4" w:rsidRDefault="001F4AAB" w:rsidP="005675A4">
            <w:pPr>
              <w:pStyle w:val="af7"/>
              <w:tabs>
                <w:tab w:val="center" w:pos="4677"/>
                <w:tab w:val="right" w:pos="9355"/>
              </w:tabs>
              <w:ind w:left="0"/>
              <w:jc w:val="both"/>
              <w:rPr>
                <w:b/>
                <w:color w:val="000000"/>
                <w:sz w:val="20"/>
                <w:szCs w:val="20"/>
                <w:lang w:eastAsia="ru-RU"/>
              </w:rPr>
            </w:pPr>
            <w:r w:rsidRPr="005675A4">
              <w:rPr>
                <w:color w:val="000000"/>
                <w:sz w:val="20"/>
                <w:szCs w:val="20"/>
                <w:lang w:eastAsia="ru-RU"/>
              </w:rPr>
              <w:t>11457</w:t>
            </w:r>
          </w:p>
        </w:tc>
        <w:tc>
          <w:tcPr>
            <w:tcW w:w="2410" w:type="dxa"/>
          </w:tcPr>
          <w:p w14:paraId="6947E699"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10917</w:t>
            </w:r>
          </w:p>
        </w:tc>
      </w:tr>
      <w:tr w:rsidR="001F4AAB" w:rsidRPr="005675A4" w14:paraId="1E829CC8" w14:textId="77777777" w:rsidTr="005675A4">
        <w:trPr>
          <w:cantSplit/>
        </w:trPr>
        <w:tc>
          <w:tcPr>
            <w:tcW w:w="4700" w:type="dxa"/>
            <w:shd w:val="clear" w:color="auto" w:fill="auto"/>
          </w:tcPr>
          <w:p w14:paraId="203DF285" w14:textId="77777777" w:rsidR="001F4AAB" w:rsidRPr="005675A4" w:rsidRDefault="001F4AAB" w:rsidP="005675A4">
            <w:pPr>
              <w:keepNext/>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Посещения</w:t>
            </w:r>
          </w:p>
        </w:tc>
        <w:tc>
          <w:tcPr>
            <w:tcW w:w="2246" w:type="dxa"/>
          </w:tcPr>
          <w:p w14:paraId="038D93AA" w14:textId="77777777" w:rsidR="001F4AAB" w:rsidRPr="005675A4" w:rsidRDefault="001F4AAB" w:rsidP="005675A4">
            <w:pPr>
              <w:pStyle w:val="af7"/>
              <w:tabs>
                <w:tab w:val="center" w:pos="4677"/>
                <w:tab w:val="right" w:pos="9355"/>
              </w:tabs>
              <w:ind w:left="0"/>
              <w:jc w:val="both"/>
              <w:rPr>
                <w:color w:val="000000"/>
                <w:sz w:val="20"/>
                <w:szCs w:val="20"/>
                <w:lang w:eastAsia="ru-RU"/>
              </w:rPr>
            </w:pPr>
            <w:r w:rsidRPr="005675A4">
              <w:rPr>
                <w:color w:val="000000"/>
                <w:sz w:val="20"/>
                <w:szCs w:val="20"/>
                <w:lang w:eastAsia="ru-RU"/>
              </w:rPr>
              <w:t>237899</w:t>
            </w:r>
          </w:p>
        </w:tc>
        <w:tc>
          <w:tcPr>
            <w:tcW w:w="2410" w:type="dxa"/>
          </w:tcPr>
          <w:p w14:paraId="69668ED6"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134568</w:t>
            </w:r>
          </w:p>
        </w:tc>
      </w:tr>
      <w:tr w:rsidR="001F4AAB" w:rsidRPr="005675A4" w14:paraId="66346F49" w14:textId="77777777" w:rsidTr="005675A4">
        <w:trPr>
          <w:cantSplit/>
          <w:trHeight w:val="70"/>
        </w:trPr>
        <w:tc>
          <w:tcPr>
            <w:tcW w:w="4700" w:type="dxa"/>
            <w:shd w:val="clear" w:color="auto" w:fill="auto"/>
          </w:tcPr>
          <w:p w14:paraId="13C573DC" w14:textId="77777777" w:rsidR="001F4AAB" w:rsidRPr="005675A4" w:rsidRDefault="001F4AAB" w:rsidP="005675A4">
            <w:pPr>
              <w:keepNext/>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Книговыдача</w:t>
            </w:r>
          </w:p>
        </w:tc>
        <w:tc>
          <w:tcPr>
            <w:tcW w:w="2246" w:type="dxa"/>
          </w:tcPr>
          <w:p w14:paraId="18FA722D" w14:textId="77777777" w:rsidR="001F4AAB" w:rsidRPr="005675A4" w:rsidRDefault="001F4AAB" w:rsidP="005675A4">
            <w:pPr>
              <w:pStyle w:val="af7"/>
              <w:tabs>
                <w:tab w:val="center" w:pos="4677"/>
                <w:tab w:val="right" w:pos="9355"/>
              </w:tabs>
              <w:ind w:left="0"/>
              <w:jc w:val="both"/>
              <w:rPr>
                <w:color w:val="000000"/>
                <w:sz w:val="20"/>
                <w:szCs w:val="20"/>
                <w:lang w:eastAsia="ru-RU"/>
              </w:rPr>
            </w:pPr>
            <w:r w:rsidRPr="005675A4">
              <w:rPr>
                <w:color w:val="000000"/>
                <w:sz w:val="20"/>
                <w:szCs w:val="20"/>
                <w:lang w:eastAsia="ru-RU"/>
              </w:rPr>
              <w:t>156201</w:t>
            </w:r>
          </w:p>
        </w:tc>
        <w:tc>
          <w:tcPr>
            <w:tcW w:w="2410" w:type="dxa"/>
          </w:tcPr>
          <w:p w14:paraId="5AFAE51D" w14:textId="77777777" w:rsidR="001F4AAB" w:rsidRPr="005675A4" w:rsidRDefault="001F4AAB" w:rsidP="005675A4">
            <w:pPr>
              <w:spacing w:after="0" w:line="240" w:lineRule="auto"/>
              <w:jc w:val="both"/>
              <w:rPr>
                <w:rFonts w:ascii="Times New Roman" w:hAnsi="Times New Roman" w:cs="Times New Roman"/>
                <w:sz w:val="20"/>
                <w:szCs w:val="20"/>
              </w:rPr>
            </w:pPr>
            <w:r w:rsidRPr="005675A4">
              <w:rPr>
                <w:rFonts w:ascii="Times New Roman" w:hAnsi="Times New Roman" w:cs="Times New Roman"/>
                <w:sz w:val="20"/>
                <w:szCs w:val="20"/>
              </w:rPr>
              <w:t>185826</w:t>
            </w:r>
          </w:p>
        </w:tc>
      </w:tr>
      <w:tr w:rsidR="001F4AAB" w:rsidRPr="005675A4" w14:paraId="5EFAD3BE" w14:textId="77777777" w:rsidTr="005675A4">
        <w:trPr>
          <w:cantSplit/>
          <w:trHeight w:val="70"/>
        </w:trPr>
        <w:tc>
          <w:tcPr>
            <w:tcW w:w="4700" w:type="dxa"/>
            <w:shd w:val="clear" w:color="auto" w:fill="auto"/>
          </w:tcPr>
          <w:p w14:paraId="049E36FD" w14:textId="77777777" w:rsidR="001F4AAB" w:rsidRPr="005675A4" w:rsidRDefault="001F4AAB" w:rsidP="005675A4">
            <w:pPr>
              <w:keepNext/>
              <w:spacing w:after="0" w:line="240" w:lineRule="auto"/>
              <w:jc w:val="both"/>
              <w:rPr>
                <w:rFonts w:ascii="Times New Roman" w:hAnsi="Times New Roman" w:cs="Times New Roman"/>
                <w:sz w:val="20"/>
                <w:szCs w:val="20"/>
              </w:rPr>
            </w:pPr>
          </w:p>
        </w:tc>
        <w:tc>
          <w:tcPr>
            <w:tcW w:w="2246" w:type="dxa"/>
          </w:tcPr>
          <w:p w14:paraId="44B037DD" w14:textId="77777777" w:rsidR="001F4AAB" w:rsidRPr="005675A4" w:rsidRDefault="001F4AAB" w:rsidP="005675A4">
            <w:pPr>
              <w:pStyle w:val="af7"/>
              <w:tabs>
                <w:tab w:val="center" w:pos="4677"/>
                <w:tab w:val="right" w:pos="9355"/>
              </w:tabs>
              <w:ind w:left="0"/>
              <w:jc w:val="both"/>
              <w:rPr>
                <w:color w:val="000000"/>
                <w:sz w:val="20"/>
                <w:szCs w:val="20"/>
                <w:lang w:eastAsia="ru-RU"/>
              </w:rPr>
            </w:pPr>
          </w:p>
        </w:tc>
        <w:tc>
          <w:tcPr>
            <w:tcW w:w="2410" w:type="dxa"/>
          </w:tcPr>
          <w:p w14:paraId="375BFCB7" w14:textId="77777777" w:rsidR="001F4AAB" w:rsidRPr="005675A4" w:rsidRDefault="001F4AAB" w:rsidP="005675A4">
            <w:pPr>
              <w:spacing w:after="0" w:line="240" w:lineRule="auto"/>
              <w:jc w:val="both"/>
              <w:rPr>
                <w:rFonts w:ascii="Times New Roman" w:hAnsi="Times New Roman" w:cs="Times New Roman"/>
                <w:sz w:val="20"/>
                <w:szCs w:val="20"/>
              </w:rPr>
            </w:pPr>
          </w:p>
        </w:tc>
      </w:tr>
    </w:tbl>
    <w:p w14:paraId="579A0301" w14:textId="77777777" w:rsidR="001F4AAB" w:rsidRPr="005675A4" w:rsidRDefault="001F4AAB" w:rsidP="005675A4">
      <w:pPr>
        <w:spacing w:after="0" w:line="240" w:lineRule="auto"/>
        <w:ind w:firstLine="709"/>
        <w:jc w:val="both"/>
        <w:rPr>
          <w:rFonts w:ascii="Times New Roman" w:hAnsi="Times New Roman" w:cs="Times New Roman"/>
          <w:i/>
          <w:sz w:val="24"/>
          <w:szCs w:val="24"/>
        </w:rPr>
      </w:pPr>
    </w:p>
    <w:p w14:paraId="4A72152E"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За 9 мес. 2024 г. было получено 1362 экз. новых поступлений, из них  - 1069 новые книги.</w:t>
      </w:r>
    </w:p>
    <w:p w14:paraId="15A35B0F"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xml:space="preserve">Во 2 полугодии 2024г. библиотеки получали подписку на газету </w:t>
      </w:r>
    </w:p>
    <w:p w14:paraId="36E8FDA8"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xml:space="preserve">- «Цильнинские Новости» всего 28 экз.; </w:t>
      </w:r>
    </w:p>
    <w:p w14:paraId="2357DA25"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«Народная газета» 1 экз.;</w:t>
      </w:r>
    </w:p>
    <w:p w14:paraId="7C58752F"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«Ульяновская правда» 1 экз.;</w:t>
      </w:r>
    </w:p>
    <w:p w14:paraId="689491AB"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«Канаш» 1 экз.</w:t>
      </w:r>
    </w:p>
    <w:p w14:paraId="26A5483B"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«Чемпион» 1 экз.</w:t>
      </w:r>
    </w:p>
    <w:p w14:paraId="2DD0C39F"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«Эмет» = «Надежда» 1 экз.</w:t>
      </w:r>
    </w:p>
    <w:p w14:paraId="3CED697A"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«Ветеран» 1 экз.</w:t>
      </w:r>
    </w:p>
    <w:p w14:paraId="7AF4486E" w14:textId="77777777" w:rsidR="001F4AAB" w:rsidRPr="005675A4" w:rsidRDefault="001F4AAB" w:rsidP="005675A4">
      <w:pPr>
        <w:spacing w:after="0" w:line="240" w:lineRule="auto"/>
        <w:ind w:firstLine="709"/>
        <w:jc w:val="both"/>
        <w:rPr>
          <w:rFonts w:ascii="Times New Roman" w:hAnsi="Times New Roman" w:cs="Times New Roman"/>
          <w:sz w:val="28"/>
          <w:szCs w:val="28"/>
        </w:rPr>
      </w:pPr>
    </w:p>
    <w:p w14:paraId="088B9F5F"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 xml:space="preserve">Книгоиздание 2024г. </w:t>
      </w:r>
    </w:p>
    <w:p w14:paraId="6F6DB947"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1.Нина Васильева. Кемель сасла Аслакул (Серебряная гладь Аслакуля). Стихи. Рассказы (на чувашском языке) -2024.-104 с.</w:t>
      </w:r>
    </w:p>
    <w:p w14:paraId="5F69DAB8"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ab/>
      </w:r>
    </w:p>
    <w:p w14:paraId="7AF89D7B" w14:textId="77777777" w:rsidR="001F4AAB" w:rsidRPr="005675A4" w:rsidRDefault="001F4AAB" w:rsidP="005675A4">
      <w:pPr>
        <w:spacing w:after="0" w:line="240" w:lineRule="auto"/>
        <w:jc w:val="both"/>
        <w:rPr>
          <w:rFonts w:ascii="Times New Roman" w:hAnsi="Times New Roman" w:cs="Times New Roman"/>
          <w:sz w:val="24"/>
          <w:szCs w:val="24"/>
        </w:rPr>
      </w:pPr>
      <w:r w:rsidRPr="005675A4">
        <w:rPr>
          <w:rFonts w:ascii="Times New Roman" w:hAnsi="Times New Roman" w:cs="Times New Roman"/>
          <w:sz w:val="24"/>
          <w:szCs w:val="24"/>
        </w:rPr>
        <w:t xml:space="preserve">     Об участии в сетевых акциях.</w:t>
      </w:r>
    </w:p>
    <w:p w14:paraId="2EBE7351" w14:textId="77777777" w:rsidR="001F4AAB" w:rsidRPr="005675A4" w:rsidRDefault="001F4AAB" w:rsidP="005675A4">
      <w:pPr>
        <w:spacing w:after="0" w:line="240" w:lineRule="auto"/>
        <w:ind w:firstLine="567"/>
        <w:jc w:val="both"/>
        <w:rPr>
          <w:rFonts w:ascii="Times New Roman" w:hAnsi="Times New Roman" w:cs="Times New Roman"/>
          <w:sz w:val="24"/>
          <w:szCs w:val="24"/>
        </w:rPr>
      </w:pPr>
      <w:r w:rsidRPr="005675A4">
        <w:rPr>
          <w:rFonts w:ascii="Times New Roman" w:hAnsi="Times New Roman" w:cs="Times New Roman"/>
          <w:sz w:val="24"/>
          <w:szCs w:val="24"/>
        </w:rPr>
        <w:t xml:space="preserve">В январе 6 библиотек присоединились к Всероссийской акции «Достижения России», где познакомили жителей с достижениями России в науке, технике и других областях. </w:t>
      </w:r>
      <w:r w:rsidRPr="005675A4">
        <w:rPr>
          <w:rFonts w:ascii="Times New Roman" w:hAnsi="Times New Roman" w:cs="Times New Roman"/>
          <w:color w:val="000000"/>
          <w:sz w:val="24"/>
          <w:szCs w:val="24"/>
          <w:shd w:val="clear" w:color="auto" w:fill="FFFFFF"/>
        </w:rPr>
        <w:t>C 6 по 13 февраля 2024 года в библиотеках проходила Неделя безопасного Рунета, посвященная проблеме безопасного и позитивного использования цифровых технологий.</w:t>
      </w:r>
      <w:r w:rsidRPr="005675A4">
        <w:rPr>
          <w:rFonts w:ascii="Times New Roman" w:hAnsi="Times New Roman" w:cs="Times New Roman"/>
          <w:color w:val="000000"/>
          <w:sz w:val="24"/>
          <w:szCs w:val="24"/>
        </w:rPr>
        <w:t xml:space="preserve"> </w:t>
      </w:r>
      <w:r w:rsidRPr="005675A4">
        <w:rPr>
          <w:rFonts w:ascii="Times New Roman" w:hAnsi="Times New Roman" w:cs="Times New Roman"/>
          <w:sz w:val="24"/>
          <w:szCs w:val="24"/>
        </w:rPr>
        <w:t xml:space="preserve">14 февраля в Международный день дарения книг 5 библиотек района присоединились к акции «Дарите книги с любовью». Общее число дарителей: 21 чел. Количество подаренных книг: 44 экз. </w:t>
      </w:r>
      <w:r w:rsidRPr="005675A4">
        <w:rPr>
          <w:rFonts w:ascii="Times New Roman" w:hAnsi="Times New Roman" w:cs="Times New Roman"/>
          <w:color w:val="000000"/>
          <w:sz w:val="24"/>
          <w:szCs w:val="24"/>
          <w:shd w:val="clear" w:color="auto" w:fill="FFFFFF"/>
        </w:rPr>
        <w:t xml:space="preserve">Традиционно, с 21 по 25 февраля, проходила Международная Акция «Наши истоки. Читаем фольклор». </w:t>
      </w:r>
    </w:p>
    <w:p w14:paraId="5B5AB92D" w14:textId="77777777" w:rsidR="001F4AAB" w:rsidRPr="005675A4" w:rsidRDefault="001F4AAB" w:rsidP="005675A4">
      <w:pPr>
        <w:spacing w:after="0" w:line="240" w:lineRule="auto"/>
        <w:ind w:firstLine="567"/>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14 марта на базе Большенагаткинской центральной детской библиотеки прошел районный этап Всероссийского конкурса юных чтецов «Живая классика». Этот конкурс — соревнование по чтению вслух отрывков из прозаических произведений русских и зарубежных писателей среди учащихся 5-11 классов. В Недели детской и юношеской книги, </w:t>
      </w:r>
    </w:p>
    <w:p w14:paraId="427EC984" w14:textId="77777777" w:rsidR="001F4AAB" w:rsidRPr="005675A4" w:rsidRDefault="001F4AAB" w:rsidP="005675A4">
      <w:pPr>
        <w:spacing w:after="0" w:line="240" w:lineRule="auto"/>
        <w:ind w:firstLine="567"/>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В рамках </w:t>
      </w:r>
      <w:r w:rsidRPr="005675A4">
        <w:rPr>
          <w:rFonts w:ascii="Times New Roman" w:hAnsi="Times New Roman" w:cs="Times New Roman"/>
          <w:sz w:val="24"/>
          <w:szCs w:val="24"/>
        </w:rPr>
        <w:t>Продвижения книги и чтении:</w:t>
      </w:r>
    </w:p>
    <w:p w14:paraId="1505A273" w14:textId="77777777" w:rsidR="001F4AAB" w:rsidRPr="005675A4" w:rsidRDefault="001F4AAB" w:rsidP="005675A4">
      <w:pPr>
        <w:spacing w:after="0" w:line="240" w:lineRule="auto"/>
        <w:rPr>
          <w:rFonts w:ascii="Times New Roman" w:hAnsi="Times New Roman" w:cs="Times New Roman"/>
          <w:sz w:val="24"/>
          <w:szCs w:val="24"/>
        </w:rPr>
      </w:pPr>
      <w:r w:rsidRPr="005675A4">
        <w:rPr>
          <w:rFonts w:ascii="Times New Roman" w:hAnsi="Times New Roman" w:cs="Times New Roman"/>
          <w:sz w:val="24"/>
          <w:szCs w:val="24"/>
        </w:rPr>
        <w:t xml:space="preserve">Участие в Региональном сетевом проекте «Один день с писателем», мероприятия:  </w:t>
      </w:r>
      <w:r w:rsidRPr="005675A4">
        <w:rPr>
          <w:rFonts w:ascii="Times New Roman" w:hAnsi="Times New Roman" w:cs="Times New Roman"/>
          <w:color w:val="000000"/>
          <w:sz w:val="24"/>
          <w:szCs w:val="24"/>
          <w:shd w:val="clear" w:color="auto" w:fill="FFFFFF"/>
        </w:rPr>
        <w:t xml:space="preserve">145-лет со дня рождения писателя П.П. Бажова. К 120 - летию со дня рождения А.П. Гайдара, 130 лет со дня рождения Виталия Валентиновича Бианки, 255 лет со дня рождения Ивана Андреевича Крылова. к 80-летию нашего писателя - краеведа А. М. Авдонина, </w:t>
      </w:r>
      <w:r w:rsidRPr="005675A4">
        <w:rPr>
          <w:rFonts w:ascii="Times New Roman" w:eastAsia="Times New Roman" w:hAnsi="Times New Roman" w:cs="Times New Roman"/>
          <w:bCs/>
          <w:spacing w:val="-2"/>
          <w:sz w:val="24"/>
          <w:szCs w:val="24"/>
          <w:lang w:eastAsia="ru-RU"/>
        </w:rPr>
        <w:t>100-летие со дня рождения Виктора Петровича Астафьева,</w:t>
      </w:r>
    </w:p>
    <w:p w14:paraId="1435D2EC" w14:textId="77777777" w:rsidR="001F4AAB" w:rsidRPr="005675A4" w:rsidRDefault="001F4AAB" w:rsidP="005675A4">
      <w:pPr>
        <w:spacing w:after="0" w:line="240" w:lineRule="auto"/>
        <w:ind w:firstLine="709"/>
        <w:jc w:val="both"/>
        <w:rPr>
          <w:rFonts w:ascii="Times New Roman" w:eastAsia="Times New Roman" w:hAnsi="Times New Roman" w:cs="Times New Roman"/>
          <w:sz w:val="24"/>
          <w:szCs w:val="24"/>
          <w:lang w:eastAsia="ru-RU"/>
        </w:rPr>
      </w:pPr>
      <w:r w:rsidRPr="005675A4">
        <w:rPr>
          <w:rFonts w:ascii="Times New Roman" w:hAnsi="Times New Roman" w:cs="Times New Roman"/>
          <w:sz w:val="24"/>
          <w:szCs w:val="24"/>
        </w:rPr>
        <w:t>В марте в</w:t>
      </w:r>
      <w:r w:rsidRPr="005675A4">
        <w:rPr>
          <w:rFonts w:ascii="Times New Roman" w:eastAsia="Times New Roman" w:hAnsi="Times New Roman" w:cs="Times New Roman"/>
          <w:sz w:val="24"/>
          <w:szCs w:val="24"/>
          <w:lang w:eastAsia="ru-RU"/>
        </w:rPr>
        <w:t xml:space="preserve"> рамках Всероссийской выставки-ярмарки «Симбирская книга 2023» состоялась презентация новых книг местных писателей. </w:t>
      </w:r>
    </w:p>
    <w:p w14:paraId="6FE96399" w14:textId="77777777" w:rsidR="001F4AAB" w:rsidRPr="005675A4" w:rsidRDefault="001F4AAB" w:rsidP="005675A4">
      <w:pPr>
        <w:spacing w:after="0" w:line="240" w:lineRule="auto"/>
        <w:ind w:firstLine="709"/>
        <w:jc w:val="both"/>
        <w:rPr>
          <w:rFonts w:ascii="Times New Roman" w:hAnsi="Times New Roman" w:cs="Times New Roman"/>
          <w:sz w:val="24"/>
          <w:szCs w:val="24"/>
        </w:rPr>
      </w:pPr>
      <w:r w:rsidRPr="005675A4">
        <w:rPr>
          <w:rFonts w:ascii="Times New Roman" w:hAnsi="Times New Roman" w:cs="Times New Roman"/>
          <w:sz w:val="24"/>
          <w:szCs w:val="24"/>
        </w:rPr>
        <w:t>Учреждения культуры, в т.ч. библиотеки,  проводили множество мероприятий,</w:t>
      </w:r>
    </w:p>
    <w:p w14:paraId="679EE9CD" w14:textId="77777777" w:rsidR="001F4AAB" w:rsidRPr="005675A4" w:rsidRDefault="001F4AAB" w:rsidP="005675A4">
      <w:pPr>
        <w:spacing w:after="0" w:line="240" w:lineRule="auto"/>
        <w:ind w:firstLine="567"/>
        <w:jc w:val="both"/>
        <w:rPr>
          <w:rFonts w:ascii="Times New Roman" w:hAnsi="Times New Roman" w:cs="Times New Roman"/>
          <w:bCs/>
          <w:sz w:val="24"/>
          <w:szCs w:val="24"/>
          <w:lang w:eastAsia="zh-CN"/>
        </w:rPr>
      </w:pPr>
      <w:r w:rsidRPr="005675A4">
        <w:rPr>
          <w:rFonts w:ascii="Times New Roman" w:hAnsi="Times New Roman" w:cs="Times New Roman"/>
          <w:sz w:val="24"/>
          <w:szCs w:val="24"/>
        </w:rPr>
        <w:t xml:space="preserve">Подробно останавливаться не буду, </w:t>
      </w:r>
      <w:r w:rsidRPr="005675A4">
        <w:rPr>
          <w:rFonts w:ascii="Times New Roman" w:hAnsi="Times New Roman" w:cs="Times New Roman"/>
          <w:bCs/>
          <w:sz w:val="24"/>
          <w:szCs w:val="24"/>
          <w:lang w:eastAsia="zh-CN"/>
        </w:rPr>
        <w:t>отчеты о этих мероприятиях размещены в соцсетях</w:t>
      </w:r>
      <w:r w:rsidRPr="005675A4">
        <w:rPr>
          <w:rFonts w:ascii="Times New Roman" w:hAnsi="Times New Roman" w:cs="Times New Roman"/>
          <w:sz w:val="24"/>
          <w:szCs w:val="24"/>
        </w:rPr>
        <w:t>:</w:t>
      </w:r>
    </w:p>
    <w:p w14:paraId="567C5C2D" w14:textId="77777777" w:rsidR="001F4AAB" w:rsidRPr="005675A4" w:rsidRDefault="001F4AAB" w:rsidP="005675A4">
      <w:pPr>
        <w:spacing w:after="0" w:line="240" w:lineRule="auto"/>
        <w:jc w:val="both"/>
        <w:rPr>
          <w:rFonts w:ascii="Times New Roman" w:eastAsia="Times New Roman" w:hAnsi="Times New Roman" w:cs="Times New Roman"/>
          <w:bCs/>
          <w:spacing w:val="-2"/>
          <w:sz w:val="24"/>
          <w:szCs w:val="24"/>
          <w:lang w:eastAsia="ru-RU"/>
        </w:rPr>
      </w:pPr>
      <w:r w:rsidRPr="005675A4">
        <w:rPr>
          <w:rFonts w:ascii="Times New Roman" w:hAnsi="Times New Roman" w:cs="Times New Roman"/>
          <w:sz w:val="24"/>
          <w:szCs w:val="24"/>
        </w:rPr>
        <w:tab/>
        <w:t>В рамках  Года семьи,</w:t>
      </w:r>
      <w:r w:rsidRPr="005675A4">
        <w:rPr>
          <w:rFonts w:ascii="Times New Roman" w:eastAsia="Times New Roman" w:hAnsi="Times New Roman" w:cs="Times New Roman"/>
          <w:sz w:val="24"/>
          <w:szCs w:val="24"/>
          <w:lang w:eastAsia="ru-RU"/>
        </w:rPr>
        <w:t xml:space="preserve">- Выборы Президента РФ 17 марта 2024 год, </w:t>
      </w:r>
      <w:r w:rsidRPr="005675A4">
        <w:rPr>
          <w:rFonts w:ascii="Times New Roman" w:eastAsia="Times New Roman" w:hAnsi="Times New Roman" w:cs="Times New Roman"/>
          <w:bCs/>
          <w:spacing w:val="-2"/>
          <w:sz w:val="24"/>
          <w:szCs w:val="24"/>
          <w:lang w:eastAsia="ru-RU"/>
        </w:rPr>
        <w:t>225-летие со дня рождения Александра Сергеевича Пушкина</w:t>
      </w:r>
    </w:p>
    <w:p w14:paraId="7BE90A1A" w14:textId="77777777" w:rsidR="001F4AAB" w:rsidRPr="005675A4" w:rsidRDefault="001F4AAB" w:rsidP="005675A4">
      <w:pPr>
        <w:spacing w:after="0" w:line="240" w:lineRule="auto"/>
        <w:jc w:val="both"/>
        <w:rPr>
          <w:rFonts w:ascii="Times New Roman" w:eastAsia="Times New Roman" w:hAnsi="Times New Roman" w:cs="Times New Roman"/>
          <w:bCs/>
          <w:spacing w:val="-2"/>
          <w:sz w:val="24"/>
          <w:szCs w:val="24"/>
          <w:lang w:eastAsia="ru-RU"/>
        </w:rPr>
      </w:pPr>
      <w:r w:rsidRPr="005675A4">
        <w:rPr>
          <w:rFonts w:ascii="Times New Roman" w:eastAsia="Times New Roman" w:hAnsi="Times New Roman" w:cs="Times New Roman"/>
          <w:bCs/>
          <w:spacing w:val="-2"/>
          <w:sz w:val="24"/>
          <w:szCs w:val="24"/>
          <w:lang w:eastAsia="ru-RU"/>
        </w:rPr>
        <w:tab/>
        <w:t>В рамках п</w:t>
      </w:r>
      <w:r w:rsidRPr="005675A4">
        <w:rPr>
          <w:rFonts w:ascii="Times New Roman" w:hAnsi="Times New Roman" w:cs="Times New Roman"/>
          <w:sz w:val="24"/>
          <w:szCs w:val="24"/>
        </w:rPr>
        <w:t>атриотического  воспитания</w:t>
      </w:r>
      <w:r w:rsidRPr="005675A4">
        <w:rPr>
          <w:rFonts w:ascii="Times New Roman" w:eastAsia="Times New Roman" w:hAnsi="Times New Roman" w:cs="Times New Roman"/>
          <w:bCs/>
          <w:spacing w:val="-2"/>
          <w:sz w:val="24"/>
          <w:szCs w:val="24"/>
          <w:lang w:eastAsia="ru-RU"/>
        </w:rPr>
        <w:t xml:space="preserve">: </w:t>
      </w:r>
      <w:r w:rsidRPr="005675A4">
        <w:rPr>
          <w:rFonts w:ascii="Times New Roman" w:eastAsia="Times New Roman" w:hAnsi="Times New Roman" w:cs="Times New Roman"/>
          <w:sz w:val="24"/>
          <w:szCs w:val="24"/>
          <w:lang w:eastAsia="ru-RU"/>
        </w:rPr>
        <w:t xml:space="preserve">80 лет со дня снятия блокады Ленинграда, </w:t>
      </w:r>
      <w:r w:rsidRPr="005675A4">
        <w:rPr>
          <w:rFonts w:ascii="Times New Roman" w:hAnsi="Times New Roman" w:cs="Times New Roman"/>
          <w:sz w:val="24"/>
          <w:szCs w:val="24"/>
        </w:rPr>
        <w:t xml:space="preserve">2 февраля отмечается День Победы в Сталинградской битве, </w:t>
      </w:r>
      <w:r w:rsidRPr="005675A4">
        <w:rPr>
          <w:rFonts w:ascii="Times New Roman" w:hAnsi="Times New Roman" w:cs="Times New Roman"/>
          <w:color w:val="000000"/>
          <w:sz w:val="24"/>
          <w:szCs w:val="24"/>
          <w:shd w:val="clear" w:color="auto" w:fill="FFFFFF"/>
        </w:rPr>
        <w:t xml:space="preserve">15 февраля  годовщина вывода советских войск из Афганистана, </w:t>
      </w:r>
      <w:r w:rsidRPr="005675A4">
        <w:rPr>
          <w:rFonts w:ascii="Times New Roman" w:hAnsi="Times New Roman" w:cs="Times New Roman"/>
          <w:sz w:val="24"/>
          <w:szCs w:val="24"/>
        </w:rPr>
        <w:t>22 февраля к Дню Защитника Отечества</w:t>
      </w:r>
      <w:r w:rsidRPr="005675A4">
        <w:rPr>
          <w:rFonts w:ascii="Times New Roman" w:eastAsia="Times New Roman" w:hAnsi="Times New Roman" w:cs="Times New Roman"/>
          <w:bCs/>
          <w:spacing w:val="-2"/>
          <w:sz w:val="24"/>
          <w:szCs w:val="24"/>
          <w:lang w:eastAsia="ru-RU"/>
        </w:rPr>
        <w:t xml:space="preserve">, </w:t>
      </w:r>
      <w:r w:rsidRPr="005675A4">
        <w:rPr>
          <w:rFonts w:ascii="Times New Roman" w:hAnsi="Times New Roman" w:cs="Times New Roman"/>
          <w:sz w:val="24"/>
          <w:szCs w:val="24"/>
          <w:shd w:val="clear" w:color="auto" w:fill="FFFFFF"/>
        </w:rPr>
        <w:t>18 мapтa Рoccийcкaя Фeдepaция oтмeчaли 10 годовщину вoccoeдинeния Kpымa c Poccиeй (Kpымcкaя Becнa).</w:t>
      </w:r>
      <w:r w:rsidRPr="005675A4">
        <w:rPr>
          <w:rFonts w:ascii="Times New Roman" w:hAnsi="Times New Roman" w:cs="Times New Roman"/>
          <w:color w:val="000000"/>
          <w:sz w:val="24"/>
          <w:szCs w:val="24"/>
          <w:shd w:val="clear" w:color="auto" w:fill="FFFFFF"/>
        </w:rPr>
        <w:t xml:space="preserve"> </w:t>
      </w:r>
    </w:p>
    <w:p w14:paraId="36358CE5" w14:textId="77777777" w:rsidR="001F4AAB" w:rsidRPr="005675A4" w:rsidRDefault="001F4AAB" w:rsidP="005675A4">
      <w:pPr>
        <w:spacing w:after="0" w:line="240" w:lineRule="auto"/>
        <w:ind w:firstLine="567"/>
        <w:jc w:val="both"/>
        <w:rPr>
          <w:rFonts w:ascii="Times New Roman" w:hAnsi="Times New Roman" w:cs="Times New Roman"/>
          <w:sz w:val="24"/>
          <w:szCs w:val="24"/>
        </w:rPr>
      </w:pPr>
      <w:r w:rsidRPr="005675A4">
        <w:rPr>
          <w:rFonts w:ascii="Times New Roman" w:hAnsi="Times New Roman" w:cs="Times New Roman"/>
          <w:color w:val="000000"/>
          <w:sz w:val="24"/>
          <w:szCs w:val="24"/>
          <w:shd w:val="clear" w:color="auto" w:fill="FFFFFF"/>
        </w:rPr>
        <w:t>В рамках д</w:t>
      </w:r>
      <w:r w:rsidRPr="005675A4">
        <w:rPr>
          <w:rFonts w:ascii="Times New Roman" w:hAnsi="Times New Roman" w:cs="Times New Roman"/>
          <w:sz w:val="24"/>
          <w:szCs w:val="24"/>
          <w:shd w:val="clear" w:color="auto" w:fill="FFFFFF"/>
        </w:rPr>
        <w:t>уховно-нравственного воспитания</w:t>
      </w:r>
      <w:r w:rsidRPr="005675A4">
        <w:rPr>
          <w:rFonts w:ascii="Times New Roman" w:hAnsi="Times New Roman" w:cs="Times New Roman"/>
          <w:color w:val="000000"/>
          <w:sz w:val="24"/>
          <w:szCs w:val="24"/>
          <w:shd w:val="clear" w:color="auto" w:fill="FFFFFF"/>
        </w:rPr>
        <w:t xml:space="preserve">: </w:t>
      </w:r>
      <w:r w:rsidRPr="005675A4">
        <w:rPr>
          <w:rFonts w:ascii="Times New Roman" w:eastAsia="Times New Roman" w:hAnsi="Times New Roman" w:cs="Times New Roman"/>
          <w:sz w:val="24"/>
          <w:szCs w:val="24"/>
          <w:shd w:val="clear" w:color="auto" w:fill="FFFFFF"/>
          <w:lang w:eastAsia="ru-RU"/>
        </w:rPr>
        <w:t xml:space="preserve">К Международному женскому дню, </w:t>
      </w:r>
      <w:r w:rsidRPr="005675A4">
        <w:rPr>
          <w:rFonts w:ascii="Times New Roman" w:hAnsi="Times New Roman" w:cs="Times New Roman"/>
          <w:color w:val="000000"/>
          <w:sz w:val="24"/>
          <w:szCs w:val="24"/>
          <w:shd w:val="clear" w:color="auto" w:fill="FFFFFF"/>
        </w:rPr>
        <w:t>Масленица,</w:t>
      </w:r>
      <w:r w:rsidRPr="005675A4">
        <w:rPr>
          <w:rFonts w:ascii="Times New Roman" w:hAnsi="Times New Roman" w:cs="Times New Roman"/>
          <w:sz w:val="24"/>
          <w:szCs w:val="24"/>
          <w:shd w:val="clear" w:color="auto" w:fill="FFFFFF"/>
        </w:rPr>
        <w:t xml:space="preserve"> День православной книги. </w:t>
      </w:r>
    </w:p>
    <w:p w14:paraId="3F6AF400" w14:textId="77777777" w:rsidR="001F4AAB" w:rsidRPr="005675A4" w:rsidRDefault="001F4AAB" w:rsidP="005675A4">
      <w:pPr>
        <w:spacing w:after="0" w:line="240" w:lineRule="auto"/>
        <w:ind w:firstLine="567"/>
        <w:jc w:val="both"/>
        <w:rPr>
          <w:rFonts w:ascii="Times New Roman" w:hAnsi="Times New Roman" w:cs="Times New Roman"/>
          <w:sz w:val="24"/>
          <w:szCs w:val="24"/>
        </w:rPr>
      </w:pPr>
      <w:r w:rsidRPr="005675A4">
        <w:rPr>
          <w:rFonts w:ascii="Times New Roman" w:hAnsi="Times New Roman" w:cs="Times New Roman"/>
          <w:sz w:val="24"/>
          <w:szCs w:val="24"/>
        </w:rPr>
        <w:lastRenderedPageBreak/>
        <w:t xml:space="preserve">В рамках Краеведческой деятельности: 81 годовщины со Дня образования </w:t>
      </w:r>
      <w:r w:rsidRPr="005675A4">
        <w:rPr>
          <w:rFonts w:ascii="Times New Roman" w:eastAsia="Times New Roman" w:hAnsi="Times New Roman" w:cs="Times New Roman"/>
          <w:sz w:val="24"/>
          <w:szCs w:val="24"/>
          <w:lang w:eastAsia="ru-RU"/>
        </w:rPr>
        <w:t xml:space="preserve">Ульяновской области, </w:t>
      </w:r>
      <w:r w:rsidRPr="005675A4">
        <w:rPr>
          <w:rFonts w:ascii="Times New Roman" w:hAnsi="Times New Roman" w:cs="Times New Roman"/>
          <w:sz w:val="24"/>
          <w:szCs w:val="24"/>
        </w:rPr>
        <w:t>31 января 2024 года в рамках празднования дня рождения А.А. Пластова, 21 февраля - Международный день родного языка.</w:t>
      </w:r>
      <w:r w:rsidRPr="005675A4">
        <w:rPr>
          <w:rFonts w:ascii="Times New Roman" w:hAnsi="Times New Roman" w:cs="Times New Roman"/>
          <w:sz w:val="24"/>
          <w:szCs w:val="24"/>
          <w:shd w:val="clear" w:color="auto" w:fill="FFFFFF"/>
        </w:rPr>
        <w:t xml:space="preserve"> </w:t>
      </w:r>
    </w:p>
    <w:p w14:paraId="051F706E" w14:textId="77777777" w:rsidR="001F4AAB" w:rsidRPr="005675A4" w:rsidRDefault="001F4AAB" w:rsidP="005675A4">
      <w:pPr>
        <w:spacing w:after="0" w:line="240" w:lineRule="auto"/>
        <w:ind w:firstLine="567"/>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Мероприятия в рамках недели Национального проекта «Туризм и индустрия гостеприимства»;  </w:t>
      </w:r>
    </w:p>
    <w:p w14:paraId="2228E9EE" w14:textId="77777777" w:rsidR="001F4AAB" w:rsidRPr="005675A4" w:rsidRDefault="001F4AAB" w:rsidP="005675A4">
      <w:pPr>
        <w:spacing w:after="0" w:line="240" w:lineRule="auto"/>
        <w:ind w:firstLine="567"/>
        <w:jc w:val="both"/>
        <w:rPr>
          <w:rFonts w:ascii="Times New Roman" w:hAnsi="Times New Roman" w:cs="Times New Roman"/>
          <w:sz w:val="24"/>
          <w:szCs w:val="24"/>
        </w:rPr>
      </w:pPr>
      <w:r w:rsidRPr="005675A4">
        <w:rPr>
          <w:rFonts w:ascii="Times New Roman" w:hAnsi="Times New Roman" w:cs="Times New Roman"/>
          <w:color w:val="000000"/>
          <w:sz w:val="24"/>
          <w:szCs w:val="24"/>
          <w:shd w:val="clear" w:color="auto" w:fill="FFFFFF"/>
        </w:rPr>
        <w:t xml:space="preserve">В рамках </w:t>
      </w:r>
      <w:r w:rsidRPr="005675A4">
        <w:rPr>
          <w:rFonts w:ascii="Times New Roman" w:hAnsi="Times New Roman" w:cs="Times New Roman"/>
          <w:iCs/>
          <w:sz w:val="24"/>
          <w:szCs w:val="24"/>
        </w:rPr>
        <w:t>Профилактики асоциального поведения, формирование здорового образа жизни</w:t>
      </w:r>
      <w:r w:rsidRPr="005675A4">
        <w:rPr>
          <w:rFonts w:ascii="Times New Roman" w:eastAsia="Times New Roman" w:hAnsi="Times New Roman" w:cs="Times New Roman"/>
          <w:sz w:val="24"/>
          <w:szCs w:val="24"/>
          <w:lang w:eastAsia="ru-RU"/>
        </w:rPr>
        <w:t xml:space="preserve"> ежемесячно  проводились  Единые дни безопасности несовершеннолетних:</w:t>
      </w:r>
      <w:r w:rsidRPr="005675A4">
        <w:rPr>
          <w:rFonts w:ascii="Times New Roman" w:hAnsi="Times New Roman" w:cs="Times New Roman"/>
          <w:sz w:val="24"/>
          <w:szCs w:val="24"/>
        </w:rPr>
        <w:t xml:space="preserve"> </w:t>
      </w:r>
    </w:p>
    <w:p w14:paraId="16A30B42" w14:textId="77777777" w:rsidR="001F4AAB" w:rsidRPr="005675A4" w:rsidRDefault="001F4AAB" w:rsidP="005675A4">
      <w:pPr>
        <w:spacing w:after="0" w:line="240" w:lineRule="auto"/>
        <w:ind w:firstLine="567"/>
        <w:jc w:val="both"/>
        <w:rPr>
          <w:rFonts w:ascii="Times New Roman" w:hAnsi="Times New Roman" w:cs="Times New Roman"/>
          <w:bCs/>
          <w:sz w:val="24"/>
          <w:szCs w:val="24"/>
          <w:lang w:eastAsia="zh-CN"/>
        </w:rPr>
      </w:pPr>
      <w:r w:rsidRPr="005675A4">
        <w:rPr>
          <w:rFonts w:ascii="Times New Roman" w:hAnsi="Times New Roman" w:cs="Times New Roman"/>
          <w:sz w:val="24"/>
          <w:szCs w:val="24"/>
          <w:shd w:val="clear" w:color="auto" w:fill="FFFFFF"/>
        </w:rPr>
        <w:t xml:space="preserve">В рамках </w:t>
      </w:r>
      <w:r w:rsidRPr="005675A4">
        <w:rPr>
          <w:rFonts w:ascii="Times New Roman" w:eastAsia="Times New Roman" w:hAnsi="Times New Roman" w:cs="Times New Roman"/>
          <w:sz w:val="24"/>
          <w:szCs w:val="24"/>
          <w:lang w:eastAsia="ru-RU"/>
        </w:rPr>
        <w:t>Правовое просвещение, в</w:t>
      </w:r>
      <w:r w:rsidRPr="005675A4">
        <w:rPr>
          <w:rFonts w:ascii="Times New Roman" w:hAnsi="Times New Roman" w:cs="Times New Roman"/>
          <w:bCs/>
          <w:sz w:val="24"/>
          <w:szCs w:val="24"/>
          <w:shd w:val="clear" w:color="auto" w:fill="FFFFFF"/>
          <w:lang w:eastAsia="zh-CN"/>
        </w:rPr>
        <w:t xml:space="preserve"> рамках </w:t>
      </w:r>
      <w:r w:rsidRPr="005675A4">
        <w:rPr>
          <w:rFonts w:ascii="Times New Roman" w:hAnsi="Times New Roman" w:cs="Times New Roman"/>
          <w:bCs/>
          <w:sz w:val="24"/>
          <w:szCs w:val="24"/>
          <w:lang w:eastAsia="zh-CN"/>
        </w:rPr>
        <w:t xml:space="preserve">«Годового марафона развития финансовой грамотности и налоговой культуры» и мн др, </w:t>
      </w:r>
    </w:p>
    <w:p w14:paraId="07F39482" w14:textId="77777777" w:rsidR="001F4AAB" w:rsidRPr="005675A4" w:rsidRDefault="001F4AAB" w:rsidP="005675A4">
      <w:pPr>
        <w:spacing w:after="0" w:line="240" w:lineRule="auto"/>
        <w:ind w:firstLine="567"/>
        <w:jc w:val="both"/>
        <w:rPr>
          <w:rFonts w:ascii="Times New Roman" w:hAnsi="Times New Roman" w:cs="Times New Roman"/>
          <w:bCs/>
          <w:sz w:val="24"/>
          <w:szCs w:val="24"/>
          <w:lang w:eastAsia="zh-CN"/>
        </w:rPr>
      </w:pPr>
    </w:p>
    <w:p w14:paraId="2694F52D" w14:textId="77777777" w:rsidR="001F4AAB" w:rsidRPr="005675A4" w:rsidRDefault="001F4AAB" w:rsidP="005675A4">
      <w:pPr>
        <w:spacing w:after="0" w:line="240" w:lineRule="auto"/>
        <w:ind w:firstLine="567"/>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5 апреля у Среднеалгашинской сельской библиотеки состоялся юбилей – 55 лет. </w:t>
      </w:r>
    </w:p>
    <w:p w14:paraId="3B8E90CC" w14:textId="77777777" w:rsidR="001F4AAB" w:rsidRPr="005675A4" w:rsidRDefault="001F4AAB" w:rsidP="005675A4">
      <w:pPr>
        <w:spacing w:after="0" w:line="240" w:lineRule="auto"/>
        <w:ind w:firstLine="567"/>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 xml:space="preserve">28 июня 2024 года в актовом зале Верхнетимерсянской средней школы прошла праздничная программа "Библиотека собирает друзей", в честь празднования 105 -летия Верхнетимерсянской сельской библиотеки. </w:t>
      </w:r>
    </w:p>
    <w:p w14:paraId="6755A697" w14:textId="77777777" w:rsidR="001F4AAB" w:rsidRPr="005675A4" w:rsidRDefault="001F4AAB" w:rsidP="005675A4">
      <w:pPr>
        <w:spacing w:after="0" w:line="240" w:lineRule="auto"/>
        <w:ind w:firstLine="567"/>
        <w:jc w:val="both"/>
        <w:rPr>
          <w:rFonts w:ascii="Times New Roman" w:hAnsi="Times New Roman" w:cs="Times New Roman"/>
          <w:color w:val="000000"/>
          <w:sz w:val="24"/>
          <w:szCs w:val="24"/>
          <w:shd w:val="clear" w:color="auto" w:fill="FFFFFF"/>
        </w:rPr>
      </w:pPr>
      <w:r w:rsidRPr="005675A4">
        <w:rPr>
          <w:rFonts w:ascii="Times New Roman" w:hAnsi="Times New Roman" w:cs="Times New Roman"/>
          <w:color w:val="000000"/>
          <w:sz w:val="24"/>
          <w:szCs w:val="24"/>
          <w:shd w:val="clear" w:color="auto" w:fill="FFFFFF"/>
        </w:rPr>
        <w:t>25 сентября 2024 года - особый случай у Новоникулинской сельской</w:t>
      </w:r>
      <w:r w:rsidRPr="005675A4">
        <w:rPr>
          <w:rFonts w:ascii="Times New Roman" w:hAnsi="Times New Roman" w:cs="Times New Roman"/>
          <w:color w:val="000000"/>
          <w:sz w:val="24"/>
          <w:szCs w:val="24"/>
        </w:rPr>
        <w:br/>
      </w:r>
      <w:r w:rsidRPr="005675A4">
        <w:rPr>
          <w:rFonts w:ascii="Times New Roman" w:hAnsi="Times New Roman" w:cs="Times New Roman"/>
          <w:color w:val="000000"/>
          <w:sz w:val="24"/>
          <w:szCs w:val="24"/>
          <w:shd w:val="clear" w:color="auto" w:fill="FFFFFF"/>
        </w:rPr>
        <w:t>библиотеки состоялся юбилей - 70 лет.</w:t>
      </w:r>
    </w:p>
    <w:p w14:paraId="5BE4EFCE" w14:textId="77777777" w:rsidR="001F4AAB" w:rsidRPr="005675A4" w:rsidRDefault="001F4AAB" w:rsidP="005675A4">
      <w:pPr>
        <w:spacing w:after="0" w:line="240" w:lineRule="auto"/>
        <w:ind w:firstLine="567"/>
        <w:jc w:val="both"/>
        <w:rPr>
          <w:rFonts w:ascii="Times New Roman" w:hAnsi="Times New Roman" w:cs="Times New Roman"/>
          <w:i/>
          <w:sz w:val="24"/>
          <w:szCs w:val="24"/>
        </w:rPr>
      </w:pPr>
    </w:p>
    <w:p w14:paraId="78D0A2D3" w14:textId="77777777" w:rsidR="001F4AAB" w:rsidRPr="005675A4" w:rsidRDefault="001F4AAB" w:rsidP="005675A4">
      <w:pPr>
        <w:spacing w:after="0" w:line="240" w:lineRule="auto"/>
        <w:ind w:firstLine="709"/>
        <w:jc w:val="both"/>
        <w:rPr>
          <w:rFonts w:ascii="Times New Roman" w:hAnsi="Times New Roman" w:cs="Times New Roman"/>
          <w:i/>
          <w:sz w:val="24"/>
          <w:szCs w:val="24"/>
        </w:rPr>
      </w:pPr>
      <w:r w:rsidRPr="005675A4">
        <w:rPr>
          <w:rFonts w:ascii="Times New Roman" w:hAnsi="Times New Roman" w:cs="Times New Roman"/>
          <w:i/>
          <w:sz w:val="24"/>
          <w:szCs w:val="24"/>
        </w:rPr>
        <w:t>Основные количественные показатели образовательной деятельности.</w:t>
      </w:r>
    </w:p>
    <w:p w14:paraId="7703758E" w14:textId="77777777" w:rsidR="001F4AAB" w:rsidRPr="005675A4" w:rsidRDefault="001F4AAB" w:rsidP="005675A4">
      <w:pPr>
        <w:spacing w:after="0" w:line="240" w:lineRule="auto"/>
        <w:ind w:firstLine="709"/>
        <w:jc w:val="both"/>
        <w:rPr>
          <w:rFonts w:ascii="Times New Roman" w:hAnsi="Times New Roman" w:cs="Times New Roman"/>
          <w:i/>
          <w:sz w:val="28"/>
          <w:szCs w:val="28"/>
        </w:rPr>
      </w:pP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2105"/>
        <w:gridCol w:w="2410"/>
      </w:tblGrid>
      <w:tr w:rsidR="001F4AAB" w:rsidRPr="005675A4" w14:paraId="0E97CC5A" w14:textId="77777777" w:rsidTr="005675A4">
        <w:tc>
          <w:tcPr>
            <w:tcW w:w="4879" w:type="dxa"/>
          </w:tcPr>
          <w:p w14:paraId="5AC1C0FF" w14:textId="77777777" w:rsidR="001F4AAB" w:rsidRPr="005675A4" w:rsidRDefault="001F4AAB" w:rsidP="005675A4">
            <w:pPr>
              <w:pStyle w:val="af7"/>
              <w:ind w:left="0"/>
              <w:rPr>
                <w:b/>
                <w:sz w:val="20"/>
                <w:szCs w:val="20"/>
              </w:rPr>
            </w:pPr>
            <w:r w:rsidRPr="005675A4">
              <w:rPr>
                <w:b/>
                <w:sz w:val="20"/>
                <w:szCs w:val="20"/>
              </w:rPr>
              <w:t>показатели</w:t>
            </w:r>
          </w:p>
        </w:tc>
        <w:tc>
          <w:tcPr>
            <w:tcW w:w="2105" w:type="dxa"/>
          </w:tcPr>
          <w:p w14:paraId="5615CC94" w14:textId="77777777" w:rsidR="001F4AAB" w:rsidRPr="005675A4" w:rsidRDefault="001F4AAB" w:rsidP="005675A4">
            <w:pPr>
              <w:pStyle w:val="af7"/>
              <w:ind w:left="0"/>
              <w:rPr>
                <w:b/>
                <w:sz w:val="20"/>
                <w:szCs w:val="20"/>
              </w:rPr>
            </w:pPr>
            <w:r w:rsidRPr="005675A4">
              <w:rPr>
                <w:b/>
                <w:sz w:val="20"/>
                <w:szCs w:val="20"/>
              </w:rPr>
              <w:t>2023</w:t>
            </w:r>
          </w:p>
        </w:tc>
        <w:tc>
          <w:tcPr>
            <w:tcW w:w="2410" w:type="dxa"/>
          </w:tcPr>
          <w:p w14:paraId="1D5630B8" w14:textId="77777777" w:rsidR="001F4AAB" w:rsidRPr="005675A4" w:rsidRDefault="001F4AAB" w:rsidP="005675A4">
            <w:pPr>
              <w:pStyle w:val="af7"/>
              <w:ind w:left="0"/>
              <w:rPr>
                <w:b/>
                <w:sz w:val="20"/>
                <w:szCs w:val="20"/>
              </w:rPr>
            </w:pPr>
            <w:r w:rsidRPr="005675A4">
              <w:rPr>
                <w:b/>
                <w:sz w:val="20"/>
                <w:szCs w:val="20"/>
              </w:rPr>
              <w:t>9 мес. 2024</w:t>
            </w:r>
          </w:p>
        </w:tc>
      </w:tr>
      <w:tr w:rsidR="001F4AAB" w:rsidRPr="005675A4" w14:paraId="54855BFF" w14:textId="77777777" w:rsidTr="005675A4">
        <w:tc>
          <w:tcPr>
            <w:tcW w:w="4879" w:type="dxa"/>
          </w:tcPr>
          <w:p w14:paraId="70875370" w14:textId="77777777" w:rsidR="001F4AAB" w:rsidRPr="005675A4" w:rsidRDefault="001F4AAB" w:rsidP="005675A4">
            <w:pPr>
              <w:pStyle w:val="af7"/>
              <w:ind w:left="0"/>
              <w:rPr>
                <w:sz w:val="20"/>
                <w:szCs w:val="20"/>
              </w:rPr>
            </w:pPr>
            <w:r w:rsidRPr="005675A4">
              <w:rPr>
                <w:sz w:val="20"/>
                <w:szCs w:val="20"/>
              </w:rPr>
              <w:t>Кол-во обучающихся</w:t>
            </w:r>
          </w:p>
        </w:tc>
        <w:tc>
          <w:tcPr>
            <w:tcW w:w="2105" w:type="dxa"/>
          </w:tcPr>
          <w:p w14:paraId="1298D91D" w14:textId="77777777" w:rsidR="001F4AAB" w:rsidRPr="005675A4" w:rsidRDefault="001F4AAB" w:rsidP="005675A4">
            <w:pPr>
              <w:pStyle w:val="af7"/>
              <w:ind w:left="0"/>
            </w:pPr>
            <w:r w:rsidRPr="005675A4">
              <w:t>261</w:t>
            </w:r>
          </w:p>
        </w:tc>
        <w:tc>
          <w:tcPr>
            <w:tcW w:w="2410" w:type="dxa"/>
          </w:tcPr>
          <w:p w14:paraId="0CCDF6E5" w14:textId="77777777" w:rsidR="001F4AAB" w:rsidRPr="005675A4" w:rsidRDefault="001F4AAB" w:rsidP="005675A4">
            <w:pPr>
              <w:pStyle w:val="af7"/>
              <w:ind w:left="0"/>
            </w:pPr>
            <w:r w:rsidRPr="005675A4">
              <w:t>232</w:t>
            </w:r>
          </w:p>
        </w:tc>
      </w:tr>
      <w:tr w:rsidR="001F4AAB" w:rsidRPr="005675A4" w14:paraId="30E1C977" w14:textId="77777777" w:rsidTr="005675A4">
        <w:tc>
          <w:tcPr>
            <w:tcW w:w="4879" w:type="dxa"/>
          </w:tcPr>
          <w:p w14:paraId="1B27374E" w14:textId="77777777" w:rsidR="001F4AAB" w:rsidRPr="005675A4" w:rsidRDefault="001F4AAB" w:rsidP="005675A4">
            <w:pPr>
              <w:pStyle w:val="af7"/>
              <w:ind w:left="0"/>
              <w:jc w:val="right"/>
              <w:rPr>
                <w:sz w:val="20"/>
                <w:szCs w:val="20"/>
              </w:rPr>
            </w:pPr>
            <w:r w:rsidRPr="005675A4">
              <w:rPr>
                <w:sz w:val="20"/>
                <w:szCs w:val="20"/>
              </w:rPr>
              <w:t>из них принято в первый класс</w:t>
            </w:r>
          </w:p>
        </w:tc>
        <w:tc>
          <w:tcPr>
            <w:tcW w:w="2105" w:type="dxa"/>
          </w:tcPr>
          <w:p w14:paraId="4A8173DE" w14:textId="77777777" w:rsidR="001F4AAB" w:rsidRPr="005675A4" w:rsidRDefault="001F4AAB" w:rsidP="005675A4">
            <w:pPr>
              <w:pStyle w:val="af7"/>
              <w:ind w:left="0"/>
            </w:pPr>
            <w:r w:rsidRPr="005675A4">
              <w:t>104</w:t>
            </w:r>
          </w:p>
        </w:tc>
        <w:tc>
          <w:tcPr>
            <w:tcW w:w="2410" w:type="dxa"/>
          </w:tcPr>
          <w:p w14:paraId="6346DEE4" w14:textId="77777777" w:rsidR="001F4AAB" w:rsidRPr="005675A4" w:rsidRDefault="001F4AAB" w:rsidP="005675A4">
            <w:pPr>
              <w:pStyle w:val="af7"/>
              <w:ind w:left="0"/>
            </w:pPr>
            <w:r w:rsidRPr="005675A4">
              <w:t>99</w:t>
            </w:r>
          </w:p>
        </w:tc>
      </w:tr>
      <w:bookmarkEnd w:id="2"/>
      <w:bookmarkEnd w:id="3"/>
      <w:bookmarkEnd w:id="4"/>
      <w:bookmarkEnd w:id="5"/>
    </w:tbl>
    <w:p w14:paraId="60FA9EA3" w14:textId="77777777" w:rsidR="001F4AAB" w:rsidRPr="005675A4" w:rsidRDefault="001F4AAB" w:rsidP="005675A4">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14:paraId="09A4CD34" w14:textId="77777777" w:rsidR="001F4AAB" w:rsidRPr="005675A4" w:rsidRDefault="001F4AAB" w:rsidP="005675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75A4">
        <w:rPr>
          <w:rFonts w:ascii="Times New Roman" w:eastAsia="Times New Roman" w:hAnsi="Times New Roman" w:cs="Times New Roman"/>
          <w:color w:val="000000"/>
          <w:sz w:val="24"/>
          <w:szCs w:val="24"/>
          <w:lang w:eastAsia="ru-RU"/>
        </w:rPr>
        <w:t xml:space="preserve">Большенагаткинская ДШИ проводит на своей базе зональные мероприятия </w:t>
      </w:r>
    </w:p>
    <w:p w14:paraId="1260EC48" w14:textId="77777777" w:rsidR="001F4AAB" w:rsidRPr="005675A4" w:rsidRDefault="001F4AAB" w:rsidP="005675A4">
      <w:pPr>
        <w:shd w:val="clear" w:color="auto" w:fill="FFFFFF"/>
        <w:spacing w:after="0" w:line="240" w:lineRule="auto"/>
        <w:jc w:val="both"/>
        <w:rPr>
          <w:rFonts w:ascii="Times New Roman" w:eastAsia="Times New Roman" w:hAnsi="Times New Roman" w:cs="Times New Roman"/>
          <w:i/>
          <w:color w:val="000000"/>
          <w:sz w:val="28"/>
          <w:szCs w:val="28"/>
          <w:lang w:eastAsia="ru-RU"/>
        </w:rPr>
      </w:pPr>
    </w:p>
    <w:tbl>
      <w:tblPr>
        <w:tblW w:w="9414" w:type="dxa"/>
        <w:tblInd w:w="50" w:type="dxa"/>
        <w:tblBorders>
          <w:top w:val="outset" w:sz="6" w:space="0" w:color="33518D"/>
          <w:left w:val="outset" w:sz="6" w:space="0" w:color="33518D"/>
          <w:bottom w:val="outset" w:sz="6" w:space="0" w:color="33518D"/>
          <w:right w:val="outset" w:sz="6" w:space="0" w:color="33518D"/>
        </w:tblBorders>
        <w:shd w:val="clear" w:color="auto" w:fill="FFFFFF"/>
        <w:tblCellMar>
          <w:top w:w="30" w:type="dxa"/>
          <w:left w:w="30" w:type="dxa"/>
          <w:bottom w:w="30" w:type="dxa"/>
          <w:right w:w="30" w:type="dxa"/>
        </w:tblCellMar>
        <w:tblLook w:val="04A0" w:firstRow="1" w:lastRow="0" w:firstColumn="1" w:lastColumn="0" w:noHBand="0" w:noVBand="1"/>
      </w:tblPr>
      <w:tblGrid>
        <w:gridCol w:w="2304"/>
        <w:gridCol w:w="7110"/>
      </w:tblGrid>
      <w:tr w:rsidR="001F4AAB" w:rsidRPr="005675A4" w14:paraId="55AF226D" w14:textId="77777777" w:rsidTr="005675A4">
        <w:trPr>
          <w:trHeight w:val="523"/>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B5535F6" w14:textId="77777777" w:rsidR="001F4AAB" w:rsidRPr="005675A4" w:rsidRDefault="001F4AAB" w:rsidP="005675A4">
            <w:pPr>
              <w:spacing w:after="0" w:line="240" w:lineRule="auto"/>
              <w:rPr>
                <w:rFonts w:ascii="Times New Roman" w:hAnsi="Times New Roman" w:cs="Times New Roman"/>
                <w:color w:val="000000"/>
                <w:sz w:val="24"/>
                <w:szCs w:val="24"/>
              </w:rPr>
            </w:pPr>
            <w:r w:rsidRPr="005675A4">
              <w:rPr>
                <w:rFonts w:ascii="Times New Roman" w:hAnsi="Times New Roman" w:cs="Times New Roman"/>
                <w:bCs/>
                <w:color w:val="000000"/>
                <w:sz w:val="24"/>
                <w:szCs w:val="24"/>
              </w:rPr>
              <w:t>28 Февраля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7F03F3DB" w14:textId="77777777" w:rsidR="001F4AAB" w:rsidRPr="005675A4" w:rsidRDefault="001F4AAB" w:rsidP="005675A4">
            <w:pPr>
              <w:pStyle w:val="eventname"/>
              <w:spacing w:before="0" w:beforeAutospacing="0" w:after="0" w:afterAutospacing="0"/>
              <w:rPr>
                <w:color w:val="000000"/>
              </w:rPr>
            </w:pPr>
            <w:r w:rsidRPr="005675A4">
              <w:rPr>
                <w:color w:val="000000"/>
              </w:rPr>
              <w:t>Зональный конкурс профессионального мастерства педагогических, руководящих работников образовательных учреждений дополнительного образования «Лучший преподаватель, руководитель (работник) образовательного учреждения дополнительного образования»</w:t>
            </w:r>
          </w:p>
        </w:tc>
      </w:tr>
      <w:tr w:rsidR="001F4AAB" w:rsidRPr="005675A4" w14:paraId="041E7992" w14:textId="77777777" w:rsidTr="005675A4">
        <w:trPr>
          <w:trHeight w:val="325"/>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AC891D4" w14:textId="77777777" w:rsidR="001F4AAB" w:rsidRPr="005675A4" w:rsidRDefault="001F4AAB" w:rsidP="005675A4">
            <w:pPr>
              <w:spacing w:after="0" w:line="240" w:lineRule="auto"/>
              <w:rPr>
                <w:rFonts w:ascii="Times New Roman" w:hAnsi="Times New Roman" w:cs="Times New Roman"/>
                <w:color w:val="000000"/>
                <w:sz w:val="24"/>
                <w:szCs w:val="24"/>
              </w:rPr>
            </w:pPr>
            <w:r w:rsidRPr="005675A4">
              <w:rPr>
                <w:rFonts w:ascii="Times New Roman" w:hAnsi="Times New Roman" w:cs="Times New Roman"/>
                <w:bCs/>
                <w:color w:val="000000"/>
                <w:sz w:val="24"/>
                <w:szCs w:val="24"/>
              </w:rPr>
              <w:t>24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3B8F50E0" w14:textId="77777777" w:rsidR="001F4AAB" w:rsidRPr="005675A4" w:rsidRDefault="001F4AAB" w:rsidP="005675A4">
            <w:pPr>
              <w:pStyle w:val="eventname"/>
              <w:spacing w:before="0" w:beforeAutospacing="0" w:after="0" w:afterAutospacing="0"/>
              <w:rPr>
                <w:color w:val="000000"/>
              </w:rPr>
            </w:pPr>
            <w:r w:rsidRPr="005675A4">
              <w:rPr>
                <w:color w:val="000000"/>
              </w:rPr>
              <w:t>Зональный конкурс детского творчества «Созвездия земли Волжской» 24 марта</w:t>
            </w:r>
          </w:p>
        </w:tc>
      </w:tr>
      <w:tr w:rsidR="001F4AAB" w:rsidRPr="005675A4" w14:paraId="14CEB737" w14:textId="77777777" w:rsidTr="005675A4">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02A8180" w14:textId="77777777" w:rsidR="001F4AAB" w:rsidRPr="005675A4" w:rsidRDefault="001F4AAB" w:rsidP="005675A4">
            <w:pPr>
              <w:spacing w:after="0" w:line="240" w:lineRule="auto"/>
              <w:rPr>
                <w:rFonts w:ascii="Times New Roman" w:hAnsi="Times New Roman" w:cs="Times New Roman"/>
                <w:color w:val="000000"/>
                <w:sz w:val="24"/>
                <w:szCs w:val="24"/>
              </w:rPr>
            </w:pPr>
            <w:r w:rsidRPr="005675A4">
              <w:rPr>
                <w:rFonts w:ascii="Times New Roman" w:hAnsi="Times New Roman" w:cs="Times New Roman"/>
                <w:bCs/>
                <w:color w:val="000000"/>
                <w:sz w:val="24"/>
                <w:szCs w:val="24"/>
              </w:rPr>
              <w:t>25 Марта</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19B6CC77" w14:textId="77777777" w:rsidR="001F4AAB" w:rsidRPr="005675A4" w:rsidRDefault="001F4AAB" w:rsidP="005675A4">
            <w:pPr>
              <w:pStyle w:val="eventname"/>
              <w:spacing w:before="0" w:beforeAutospacing="0" w:after="0" w:afterAutospacing="0"/>
              <w:rPr>
                <w:color w:val="000000"/>
              </w:rPr>
            </w:pPr>
            <w:r w:rsidRPr="005675A4">
              <w:rPr>
                <w:color w:val="000000"/>
              </w:rPr>
              <w:t>Заочный зональный музыкальный конкурс «Играем классику»</w:t>
            </w:r>
          </w:p>
        </w:tc>
      </w:tr>
      <w:tr w:rsidR="001F4AAB" w:rsidRPr="005675A4" w14:paraId="1AB43D39" w14:textId="77777777" w:rsidTr="005675A4">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5957857B" w14:textId="77777777" w:rsidR="001F4AAB" w:rsidRPr="005675A4" w:rsidRDefault="001F4AAB" w:rsidP="005675A4">
            <w:pPr>
              <w:spacing w:after="0" w:line="240" w:lineRule="auto"/>
              <w:rPr>
                <w:rFonts w:ascii="Times New Roman" w:hAnsi="Times New Roman" w:cs="Times New Roman"/>
                <w:color w:val="000000"/>
                <w:sz w:val="24"/>
                <w:szCs w:val="24"/>
              </w:rPr>
            </w:pPr>
            <w:r w:rsidRPr="005675A4">
              <w:rPr>
                <w:rFonts w:ascii="Times New Roman" w:hAnsi="Times New Roman" w:cs="Times New Roman"/>
                <w:bCs/>
                <w:color w:val="000000"/>
                <w:sz w:val="24"/>
                <w:szCs w:val="24"/>
              </w:rPr>
              <w:t>20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0DA8AAFC" w14:textId="77777777" w:rsidR="001F4AAB" w:rsidRPr="005675A4" w:rsidRDefault="001F4AAB" w:rsidP="005675A4">
            <w:pPr>
              <w:pStyle w:val="eventname"/>
              <w:spacing w:before="0" w:beforeAutospacing="0" w:after="0" w:afterAutospacing="0"/>
              <w:rPr>
                <w:color w:val="000000"/>
              </w:rPr>
            </w:pPr>
            <w:r w:rsidRPr="005675A4">
              <w:rPr>
                <w:color w:val="000000"/>
              </w:rPr>
              <w:t>Зональный конкурс детского творчества «Мое счастливое детство»</w:t>
            </w:r>
          </w:p>
        </w:tc>
      </w:tr>
      <w:tr w:rsidR="001F4AAB" w:rsidRPr="005675A4" w14:paraId="28E29413" w14:textId="77777777" w:rsidTr="005675A4">
        <w:trPr>
          <w:trHeight w:val="260"/>
        </w:trPr>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0F9D659D" w14:textId="77777777" w:rsidR="001F4AAB" w:rsidRPr="005675A4" w:rsidRDefault="001F4AAB" w:rsidP="005675A4">
            <w:pPr>
              <w:spacing w:after="0" w:line="240" w:lineRule="auto"/>
              <w:rPr>
                <w:rFonts w:ascii="Times New Roman" w:hAnsi="Times New Roman" w:cs="Times New Roman"/>
                <w:color w:val="000000"/>
                <w:sz w:val="24"/>
                <w:szCs w:val="24"/>
              </w:rPr>
            </w:pPr>
            <w:r w:rsidRPr="005675A4">
              <w:rPr>
                <w:rFonts w:ascii="Times New Roman" w:hAnsi="Times New Roman" w:cs="Times New Roman"/>
                <w:bCs/>
                <w:color w:val="000000"/>
                <w:sz w:val="24"/>
                <w:szCs w:val="24"/>
              </w:rPr>
              <w:t>28 Апреля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244FEA77" w14:textId="77777777" w:rsidR="001F4AAB" w:rsidRPr="005675A4" w:rsidRDefault="001F4AAB" w:rsidP="005675A4">
            <w:pPr>
              <w:pStyle w:val="eventname"/>
              <w:spacing w:before="0" w:beforeAutospacing="0" w:after="0" w:afterAutospacing="0"/>
              <w:rPr>
                <w:color w:val="000000"/>
              </w:rPr>
            </w:pPr>
            <w:r w:rsidRPr="005675A4">
              <w:rPr>
                <w:color w:val="000000"/>
              </w:rPr>
              <w:t>3аочная Зональная - Межрайонная научно-практическая конференция преподавателей ДШИ/ДХШ/ДМШ (других образовательных учреждений) «Душа и искусство»</w:t>
            </w:r>
          </w:p>
        </w:tc>
      </w:tr>
      <w:tr w:rsidR="001F4AAB" w:rsidRPr="005675A4" w14:paraId="0A69827C" w14:textId="77777777" w:rsidTr="005675A4">
        <w:tc>
          <w:tcPr>
            <w:tcW w:w="2304" w:type="dxa"/>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17576343" w14:textId="77777777" w:rsidR="001F4AAB" w:rsidRPr="005675A4" w:rsidRDefault="001F4AAB" w:rsidP="005675A4">
            <w:pPr>
              <w:spacing w:after="0" w:line="240" w:lineRule="auto"/>
              <w:rPr>
                <w:rFonts w:ascii="Times New Roman" w:hAnsi="Times New Roman" w:cs="Times New Roman"/>
                <w:color w:val="000000"/>
                <w:sz w:val="24"/>
                <w:szCs w:val="24"/>
              </w:rPr>
            </w:pPr>
            <w:r w:rsidRPr="005675A4">
              <w:rPr>
                <w:rFonts w:ascii="Times New Roman" w:hAnsi="Times New Roman" w:cs="Times New Roman"/>
                <w:bCs/>
                <w:color w:val="000000"/>
                <w:sz w:val="24"/>
                <w:szCs w:val="24"/>
              </w:rPr>
              <w:t>17 Июня</w:t>
            </w:r>
          </w:p>
        </w:tc>
        <w:tc>
          <w:tcPr>
            <w:tcW w:w="0" w:type="auto"/>
            <w:tcBorders>
              <w:top w:val="outset" w:sz="6" w:space="0" w:color="auto"/>
              <w:left w:val="outset" w:sz="6" w:space="0" w:color="auto"/>
              <w:bottom w:val="dotted" w:sz="4" w:space="0" w:color="33518D"/>
              <w:right w:val="outset" w:sz="6" w:space="0" w:color="auto"/>
            </w:tcBorders>
            <w:shd w:val="clear" w:color="auto" w:fill="FFFFFF"/>
            <w:tcMar>
              <w:top w:w="58" w:type="dxa"/>
              <w:left w:w="58" w:type="dxa"/>
              <w:bottom w:w="58" w:type="dxa"/>
              <w:right w:w="58" w:type="dxa"/>
            </w:tcMar>
            <w:hideMark/>
          </w:tcPr>
          <w:p w14:paraId="0E87CA53" w14:textId="77777777" w:rsidR="001F4AAB" w:rsidRPr="005675A4" w:rsidRDefault="001F4AAB" w:rsidP="005675A4">
            <w:pPr>
              <w:pStyle w:val="eventname"/>
              <w:spacing w:before="0" w:beforeAutospacing="0" w:after="0" w:afterAutospacing="0"/>
              <w:rPr>
                <w:color w:val="000000"/>
              </w:rPr>
            </w:pPr>
            <w:r w:rsidRPr="005675A4">
              <w:rPr>
                <w:color w:val="000000"/>
              </w:rPr>
              <w:t>Открытый муниципальный практический конкурс «Веселая переменка» для учащихся и преподавателей образовательных организаций</w:t>
            </w:r>
          </w:p>
        </w:tc>
      </w:tr>
    </w:tbl>
    <w:p w14:paraId="0CBF8898" w14:textId="77777777" w:rsidR="001F4AAB" w:rsidRPr="005675A4" w:rsidRDefault="001F4AAB" w:rsidP="005675A4">
      <w:pPr>
        <w:spacing w:after="0" w:line="240" w:lineRule="auto"/>
        <w:jc w:val="both"/>
        <w:rPr>
          <w:rFonts w:ascii="Times New Roman" w:hAnsi="Times New Roman" w:cs="Times New Roman"/>
          <w:sz w:val="24"/>
          <w:szCs w:val="24"/>
        </w:rPr>
      </w:pPr>
    </w:p>
    <w:p w14:paraId="2AE7F5E1" w14:textId="77777777" w:rsidR="001F4AAB" w:rsidRPr="005675A4" w:rsidRDefault="001F4AAB" w:rsidP="005675A4">
      <w:pPr>
        <w:spacing w:after="0" w:line="240" w:lineRule="auto"/>
        <w:jc w:val="both"/>
        <w:rPr>
          <w:rFonts w:ascii="Times New Roman" w:hAnsi="Times New Roman" w:cs="Times New Roman"/>
          <w:sz w:val="24"/>
          <w:szCs w:val="24"/>
        </w:rPr>
      </w:pPr>
      <w:r w:rsidRPr="005675A4">
        <w:rPr>
          <w:rFonts w:ascii="Times New Roman" w:hAnsi="Times New Roman" w:cs="Times New Roman"/>
          <w:sz w:val="24"/>
          <w:szCs w:val="24"/>
        </w:rPr>
        <w:tab/>
        <w:t>МУ ДО «Большенагаткинская ДШИ» имеет внешний класс и успешно реализует 2 образовательных программы (художественное творчество, шумовой оркестр) на базе центра реабилитации «Восхождение» по договору о сетевом взаимодействии. Выпуск по программам 2023 - 2024 уч.года составил -21 чел, выданы сертификаты.</w:t>
      </w:r>
    </w:p>
    <w:p w14:paraId="1FD0773B" w14:textId="77777777" w:rsidR="001F4AAB" w:rsidRPr="005675A4" w:rsidRDefault="001F4AAB" w:rsidP="005675A4">
      <w:pPr>
        <w:spacing w:after="0" w:line="240" w:lineRule="auto"/>
        <w:jc w:val="both"/>
        <w:rPr>
          <w:rFonts w:ascii="Times New Roman" w:hAnsi="Times New Roman" w:cs="Times New Roman"/>
          <w:sz w:val="24"/>
          <w:szCs w:val="24"/>
        </w:rPr>
      </w:pPr>
      <w:r w:rsidRPr="005675A4">
        <w:rPr>
          <w:rFonts w:ascii="Times New Roman" w:hAnsi="Times New Roman" w:cs="Times New Roman"/>
          <w:sz w:val="24"/>
          <w:szCs w:val="24"/>
        </w:rPr>
        <w:t xml:space="preserve">- на базе школы открыта и успешно реализуется студия для взрослых, где взрослые обучаются игре на фортепиано, вокальному и хоровому пению,  обучается 10 человек. </w:t>
      </w:r>
    </w:p>
    <w:p w14:paraId="1B7AD8A5" w14:textId="77777777" w:rsidR="001F4AAB" w:rsidRPr="005675A4" w:rsidRDefault="001F4AAB" w:rsidP="005675A4">
      <w:pPr>
        <w:spacing w:after="0" w:line="240" w:lineRule="auto"/>
        <w:jc w:val="both"/>
        <w:rPr>
          <w:rFonts w:ascii="Times New Roman" w:hAnsi="Times New Roman" w:cs="Times New Roman"/>
          <w:sz w:val="24"/>
          <w:szCs w:val="24"/>
        </w:rPr>
      </w:pPr>
      <w:r w:rsidRPr="005675A4">
        <w:rPr>
          <w:rFonts w:ascii="Times New Roman" w:hAnsi="Times New Roman" w:cs="Times New Roman"/>
          <w:sz w:val="24"/>
          <w:szCs w:val="24"/>
        </w:rPr>
        <w:lastRenderedPageBreak/>
        <w:t>- создана детская студия музицирования (обучение на инструменте, вокальному и хоровому пению),  обучается 13 человек, успешно функционируют 2 новых программы для обучающихся с ОВЗ,  обучается 21 человека.</w:t>
      </w:r>
    </w:p>
    <w:p w14:paraId="52D5ECFC" w14:textId="77777777" w:rsidR="001F4AAB" w:rsidRPr="005675A4" w:rsidRDefault="001F4AAB" w:rsidP="005675A4">
      <w:pPr>
        <w:spacing w:after="0" w:line="240" w:lineRule="auto"/>
        <w:jc w:val="both"/>
        <w:rPr>
          <w:rFonts w:ascii="Times New Roman" w:hAnsi="Times New Roman" w:cs="Times New Roman"/>
          <w:bCs/>
          <w:sz w:val="24"/>
          <w:szCs w:val="24"/>
        </w:rPr>
      </w:pPr>
      <w:r w:rsidRPr="005675A4">
        <w:rPr>
          <w:rFonts w:ascii="Times New Roman" w:hAnsi="Times New Roman" w:cs="Times New Roman"/>
          <w:sz w:val="24"/>
          <w:szCs w:val="24"/>
        </w:rPr>
        <w:tab/>
        <w:t>Основные количественные показатели</w:t>
      </w:r>
      <w:r w:rsidRPr="005675A4">
        <w:rPr>
          <w:rFonts w:ascii="Times New Roman" w:hAnsi="Times New Roman" w:cs="Times New Roman"/>
          <w:b/>
          <w:sz w:val="24"/>
          <w:szCs w:val="24"/>
        </w:rPr>
        <w:t xml:space="preserve">: </w:t>
      </w:r>
      <w:r w:rsidRPr="005675A4">
        <w:rPr>
          <w:rFonts w:ascii="Times New Roman" w:hAnsi="Times New Roman" w:cs="Times New Roman"/>
          <w:bCs/>
          <w:sz w:val="24"/>
          <w:szCs w:val="24"/>
        </w:rPr>
        <w:t xml:space="preserve">на 1.09.2024 г.   контингент обучающихся в двух школах искусств составил 232 человека, первоклассников 99 человек.  (159 человек Б. Нагаткинская, первый класс 73 человека, и 73 чел. Цильнинская ДШИ, первый класс 26 человек). </w:t>
      </w:r>
    </w:p>
    <w:p w14:paraId="73F15E7A" w14:textId="77777777" w:rsidR="001F4AAB" w:rsidRPr="005675A4" w:rsidRDefault="001F4AAB"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hAnsi="Times New Roman" w:cs="Times New Roman"/>
          <w:bCs/>
          <w:sz w:val="24"/>
          <w:szCs w:val="24"/>
        </w:rPr>
        <w:tab/>
        <w:t>Учащиеся принимали участие в мероприятиях различного уровня, привозили награды лауреатов :</w:t>
      </w:r>
      <w:r w:rsidRPr="005675A4">
        <w:rPr>
          <w:rFonts w:ascii="Times New Roman" w:eastAsia="Times New Roman" w:hAnsi="Times New Roman" w:cs="Times New Roman"/>
          <w:sz w:val="24"/>
          <w:szCs w:val="24"/>
          <w:lang w:eastAsia="ru-RU"/>
        </w:rPr>
        <w:t>Областной фестиваль-конкурс инструментальной музыки, Меж Региональный конкурс "Жемчужины Поволжья", Региональный этап Всероссийской выставки конкурса "Образ семьи в произведениях молодых художников", Всероссийский хореографический фестиваль  - конкурс "Все краски танца", Международный творческий конкурс "Новогодняя сказка", Международный конкурс детского и юношеского творчества "Светоч",   Международный конкурс "Музыкальная палитра" , Дельфийские игры.</w:t>
      </w:r>
    </w:p>
    <w:p w14:paraId="0DC273D9" w14:textId="77777777" w:rsidR="001F4AAB" w:rsidRPr="005675A4" w:rsidRDefault="001F4AAB" w:rsidP="005675A4">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14:paraId="77E2F351" w14:textId="77777777" w:rsidR="001F4AAB" w:rsidRPr="005675A4" w:rsidRDefault="001F4AAB" w:rsidP="005675A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675A4">
        <w:rPr>
          <w:rFonts w:ascii="Times New Roman" w:eastAsia="Times New Roman" w:hAnsi="Times New Roman" w:cs="Times New Roman"/>
          <w:i/>
          <w:color w:val="000000"/>
          <w:sz w:val="28"/>
          <w:szCs w:val="28"/>
          <w:lang w:eastAsia="ru-RU"/>
        </w:rPr>
        <w:t>Грантовая деятельность</w:t>
      </w:r>
    </w:p>
    <w:p w14:paraId="589D6010" w14:textId="77777777" w:rsidR="001F4AAB" w:rsidRPr="005675A4" w:rsidRDefault="001F4AAB" w:rsidP="005675A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87B268C" w14:textId="60E7DBFC" w:rsidR="001F4AAB" w:rsidRPr="005675A4" w:rsidRDefault="001F4AAB" w:rsidP="005675A4">
      <w:pPr>
        <w:shd w:val="clear" w:color="auto" w:fill="FFFFFF"/>
        <w:spacing w:after="0" w:line="240" w:lineRule="auto"/>
        <w:jc w:val="both"/>
        <w:rPr>
          <w:rFonts w:ascii="Times New Roman" w:hAnsi="Times New Roman" w:cs="Times New Roman"/>
          <w:sz w:val="24"/>
          <w:szCs w:val="24"/>
        </w:rPr>
      </w:pPr>
      <w:r w:rsidRPr="005675A4">
        <w:rPr>
          <w:rFonts w:ascii="Times New Roman" w:hAnsi="Times New Roman" w:cs="Times New Roman"/>
          <w:color w:val="000000"/>
          <w:sz w:val="28"/>
          <w:szCs w:val="28"/>
          <w:shd w:val="clear" w:color="auto" w:fill="FFFFFF"/>
        </w:rPr>
        <w:tab/>
      </w:r>
      <w:r w:rsidRPr="005675A4">
        <w:rPr>
          <w:rFonts w:ascii="Times New Roman" w:hAnsi="Times New Roman" w:cs="Times New Roman"/>
          <w:color w:val="000000"/>
          <w:sz w:val="24"/>
          <w:szCs w:val="24"/>
          <w:shd w:val="clear" w:color="auto" w:fill="FFFFFF"/>
        </w:rPr>
        <w:t xml:space="preserve">По итогам областного конкурса на получение денежного поощрения лучшими учреждениями культуры на территории сельских поселений Ульяновской области и их работниками, победителями стали: </w:t>
      </w:r>
      <w:r w:rsidRPr="005675A4">
        <w:rPr>
          <w:rFonts w:ascii="Times New Roman" w:hAnsi="Times New Roman" w:cs="Times New Roman"/>
          <w:sz w:val="24"/>
          <w:szCs w:val="24"/>
        </w:rPr>
        <w:t>Муртакова Л.Н. Богдашкинская библиотека и Усачев С.А. Большенагаткинский РДК (62,5 тыс.руб)</w:t>
      </w:r>
      <w:r w:rsidR="00887CE8" w:rsidRPr="005675A4">
        <w:rPr>
          <w:rFonts w:ascii="Times New Roman" w:hAnsi="Times New Roman" w:cs="Times New Roman"/>
          <w:sz w:val="24"/>
          <w:szCs w:val="24"/>
        </w:rPr>
        <w:t>.</w:t>
      </w:r>
    </w:p>
    <w:p w14:paraId="5736F688" w14:textId="77777777" w:rsidR="005C1C19" w:rsidRPr="005675A4" w:rsidRDefault="005C1C19" w:rsidP="005675A4">
      <w:pPr>
        <w:spacing w:after="0" w:line="240" w:lineRule="auto"/>
        <w:jc w:val="center"/>
        <w:rPr>
          <w:rFonts w:ascii="Times New Roman" w:hAnsi="Times New Roman" w:cs="Times New Roman"/>
          <w:b/>
          <w:bCs/>
          <w:sz w:val="24"/>
          <w:szCs w:val="24"/>
        </w:rPr>
      </w:pPr>
    </w:p>
    <w:p w14:paraId="01250438" w14:textId="77777777" w:rsidR="005C1C19" w:rsidRPr="005675A4" w:rsidRDefault="005C1C19" w:rsidP="005675A4">
      <w:pPr>
        <w:spacing w:after="0" w:line="240" w:lineRule="auto"/>
        <w:jc w:val="center"/>
        <w:rPr>
          <w:rFonts w:ascii="Times New Roman" w:hAnsi="Times New Roman" w:cs="Times New Roman"/>
          <w:b/>
          <w:bCs/>
          <w:sz w:val="24"/>
          <w:szCs w:val="24"/>
        </w:rPr>
      </w:pPr>
    </w:p>
    <w:p w14:paraId="5F4B165F" w14:textId="729CB6FD" w:rsidR="00551F16" w:rsidRPr="005675A4" w:rsidRDefault="004D7937"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 xml:space="preserve">9.УПРАВЛЕНИЕ МУНИЦИПАЛЬНЫМ ИМУЩЕСТВОМ </w:t>
      </w:r>
    </w:p>
    <w:p w14:paraId="6872A614" w14:textId="30F9F284" w:rsidR="00D13D4B" w:rsidRPr="005675A4" w:rsidRDefault="004D7937" w:rsidP="005675A4">
      <w:pPr>
        <w:spacing w:after="0" w:line="240" w:lineRule="auto"/>
        <w:jc w:val="center"/>
        <w:rPr>
          <w:rFonts w:ascii="Times New Roman" w:hAnsi="Times New Roman" w:cs="Times New Roman"/>
          <w:b/>
          <w:bCs/>
          <w:sz w:val="24"/>
          <w:szCs w:val="24"/>
        </w:rPr>
      </w:pPr>
      <w:r w:rsidRPr="005675A4">
        <w:rPr>
          <w:rFonts w:ascii="Times New Roman" w:hAnsi="Times New Roman" w:cs="Times New Roman"/>
          <w:b/>
          <w:bCs/>
          <w:sz w:val="24"/>
          <w:szCs w:val="24"/>
        </w:rPr>
        <w:t>И ПО ЗЕМЕЛЬНЫМ ОТНОШЕНИЯМ</w:t>
      </w:r>
    </w:p>
    <w:p w14:paraId="043D2376" w14:textId="77777777" w:rsidR="00D13D4B" w:rsidRPr="005675A4" w:rsidRDefault="00D13D4B" w:rsidP="005675A4">
      <w:pPr>
        <w:suppressAutoHyphens/>
        <w:spacing w:after="0" w:line="240" w:lineRule="auto"/>
        <w:jc w:val="center"/>
        <w:rPr>
          <w:rFonts w:ascii="Times New Roman" w:eastAsia="Times New Roman" w:hAnsi="Times New Roman" w:cs="Times New Roman"/>
          <w:sz w:val="24"/>
          <w:szCs w:val="24"/>
          <w:lang w:eastAsia="ar-SA"/>
        </w:rPr>
      </w:pPr>
    </w:p>
    <w:tbl>
      <w:tblPr>
        <w:tblW w:w="9924" w:type="dxa"/>
        <w:tblInd w:w="-318" w:type="dxa"/>
        <w:tblLayout w:type="fixed"/>
        <w:tblLook w:val="0000" w:firstRow="0" w:lastRow="0" w:firstColumn="0" w:lastColumn="0" w:noHBand="0" w:noVBand="0"/>
      </w:tblPr>
      <w:tblGrid>
        <w:gridCol w:w="710"/>
        <w:gridCol w:w="6520"/>
        <w:gridCol w:w="993"/>
        <w:gridCol w:w="1701"/>
      </w:tblGrid>
      <w:tr w:rsidR="00D13D4B" w:rsidRPr="005675A4" w14:paraId="67D58870" w14:textId="77777777" w:rsidTr="00461EB1">
        <w:tc>
          <w:tcPr>
            <w:tcW w:w="710" w:type="dxa"/>
            <w:tcBorders>
              <w:top w:val="single" w:sz="4" w:space="0" w:color="000000"/>
              <w:left w:val="single" w:sz="4" w:space="0" w:color="000000"/>
              <w:bottom w:val="single" w:sz="4" w:space="0" w:color="000000"/>
            </w:tcBorders>
            <w:shd w:val="clear" w:color="auto" w:fill="auto"/>
          </w:tcPr>
          <w:p w14:paraId="388620D6"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п/п</w:t>
            </w:r>
          </w:p>
        </w:tc>
        <w:tc>
          <w:tcPr>
            <w:tcW w:w="6520" w:type="dxa"/>
            <w:tcBorders>
              <w:top w:val="single" w:sz="4" w:space="0" w:color="000000"/>
              <w:left w:val="single" w:sz="4" w:space="0" w:color="000000"/>
              <w:bottom w:val="single" w:sz="4" w:space="0" w:color="000000"/>
            </w:tcBorders>
            <w:shd w:val="clear" w:color="auto" w:fill="auto"/>
          </w:tcPr>
          <w:p w14:paraId="0CA689B6"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Показатель</w:t>
            </w:r>
          </w:p>
        </w:tc>
        <w:tc>
          <w:tcPr>
            <w:tcW w:w="993" w:type="dxa"/>
            <w:tcBorders>
              <w:top w:val="single" w:sz="4" w:space="0" w:color="000000"/>
              <w:left w:val="single" w:sz="4" w:space="0" w:color="000000"/>
              <w:bottom w:val="single" w:sz="4" w:space="0" w:color="000000"/>
            </w:tcBorders>
            <w:shd w:val="clear" w:color="auto" w:fill="auto"/>
          </w:tcPr>
          <w:p w14:paraId="6BFDC808"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FCE9A"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Сумма (руб.)</w:t>
            </w:r>
          </w:p>
        </w:tc>
      </w:tr>
      <w:tr w:rsidR="00731BCB" w:rsidRPr="005675A4" w14:paraId="621458DA" w14:textId="77777777" w:rsidTr="00731BCB">
        <w:trPr>
          <w:trHeight w:val="604"/>
        </w:trPr>
        <w:tc>
          <w:tcPr>
            <w:tcW w:w="710" w:type="dxa"/>
            <w:tcBorders>
              <w:left w:val="single" w:sz="4" w:space="0" w:color="000000"/>
              <w:bottom w:val="single" w:sz="4" w:space="0" w:color="000000"/>
            </w:tcBorders>
            <w:shd w:val="clear" w:color="auto" w:fill="D9D9D9"/>
          </w:tcPr>
          <w:p w14:paraId="05E02E20"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p>
        </w:tc>
        <w:tc>
          <w:tcPr>
            <w:tcW w:w="6520" w:type="dxa"/>
            <w:tcBorders>
              <w:left w:val="single" w:sz="4" w:space="0" w:color="000000"/>
              <w:bottom w:val="single" w:sz="4" w:space="0" w:color="000000"/>
            </w:tcBorders>
            <w:shd w:val="clear" w:color="auto" w:fill="D9D9D9"/>
          </w:tcPr>
          <w:p w14:paraId="0456284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xml:space="preserve">Количество договоров аренды земельных участков </w:t>
            </w:r>
          </w:p>
          <w:p w14:paraId="5A15B4FC" w14:textId="651995E4"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на торгах; в мун. соб-ти)</w:t>
            </w:r>
          </w:p>
        </w:tc>
        <w:tc>
          <w:tcPr>
            <w:tcW w:w="993" w:type="dxa"/>
            <w:tcBorders>
              <w:left w:val="single" w:sz="4" w:space="0" w:color="000000"/>
              <w:bottom w:val="single" w:sz="4" w:space="0" w:color="000000"/>
            </w:tcBorders>
            <w:shd w:val="clear" w:color="auto" w:fill="D9D9D9"/>
          </w:tcPr>
          <w:p w14:paraId="0DCD0297" w14:textId="60EB55F5"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83</w:t>
            </w:r>
          </w:p>
        </w:tc>
        <w:tc>
          <w:tcPr>
            <w:tcW w:w="1701" w:type="dxa"/>
            <w:tcBorders>
              <w:left w:val="single" w:sz="4" w:space="0" w:color="000000"/>
              <w:bottom w:val="single" w:sz="4" w:space="0" w:color="000000"/>
              <w:right w:val="single" w:sz="4" w:space="0" w:color="000000"/>
            </w:tcBorders>
            <w:shd w:val="clear" w:color="auto" w:fill="D9D9D9"/>
          </w:tcPr>
          <w:p w14:paraId="0CE90292" w14:textId="1D08658F"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771244,15</w:t>
            </w:r>
          </w:p>
        </w:tc>
      </w:tr>
      <w:tr w:rsidR="00D13D4B" w:rsidRPr="005675A4" w14:paraId="7CAF6609" w14:textId="77777777" w:rsidTr="00461EB1">
        <w:tc>
          <w:tcPr>
            <w:tcW w:w="710" w:type="dxa"/>
            <w:tcBorders>
              <w:left w:val="single" w:sz="4" w:space="0" w:color="000000"/>
              <w:bottom w:val="single" w:sz="4" w:space="0" w:color="000000"/>
            </w:tcBorders>
            <w:shd w:val="clear" w:color="auto" w:fill="auto"/>
          </w:tcPr>
          <w:p w14:paraId="41A19DC7"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02EBB6C"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Юр. лица, производство, транспорт, торговля</w:t>
            </w:r>
          </w:p>
        </w:tc>
        <w:tc>
          <w:tcPr>
            <w:tcW w:w="993" w:type="dxa"/>
            <w:tcBorders>
              <w:left w:val="single" w:sz="4" w:space="0" w:color="000000"/>
              <w:bottom w:val="single" w:sz="4" w:space="0" w:color="000000"/>
            </w:tcBorders>
            <w:shd w:val="clear" w:color="auto" w:fill="auto"/>
          </w:tcPr>
          <w:p w14:paraId="4BD92029" w14:textId="6088D1A8"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000000"/>
            </w:tcBorders>
            <w:shd w:val="clear" w:color="auto" w:fill="auto"/>
          </w:tcPr>
          <w:p w14:paraId="63B39D88" w14:textId="31F5C5AE"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18563,21</w:t>
            </w:r>
          </w:p>
        </w:tc>
      </w:tr>
      <w:tr w:rsidR="00D13D4B" w:rsidRPr="005675A4" w14:paraId="6149003A" w14:textId="77777777" w:rsidTr="00461EB1">
        <w:tc>
          <w:tcPr>
            <w:tcW w:w="710" w:type="dxa"/>
            <w:tcBorders>
              <w:left w:val="single" w:sz="4" w:space="0" w:color="000000"/>
              <w:bottom w:val="single" w:sz="4" w:space="0" w:color="000000"/>
            </w:tcBorders>
            <w:shd w:val="clear" w:color="auto" w:fill="auto"/>
          </w:tcPr>
          <w:p w14:paraId="6FEA5C3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0CE1321B" w14:textId="6578AA8C"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С/х использование (КФХ), сенокошение, выпас скота</w:t>
            </w:r>
          </w:p>
        </w:tc>
        <w:tc>
          <w:tcPr>
            <w:tcW w:w="993" w:type="dxa"/>
            <w:tcBorders>
              <w:left w:val="single" w:sz="4" w:space="0" w:color="000000"/>
              <w:bottom w:val="single" w:sz="4" w:space="0" w:color="000000"/>
            </w:tcBorders>
            <w:shd w:val="clear" w:color="auto" w:fill="auto"/>
          </w:tcPr>
          <w:p w14:paraId="364BF43A" w14:textId="433BBD81"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43</w:t>
            </w:r>
          </w:p>
        </w:tc>
        <w:tc>
          <w:tcPr>
            <w:tcW w:w="1701" w:type="dxa"/>
            <w:tcBorders>
              <w:left w:val="single" w:sz="4" w:space="0" w:color="000000"/>
              <w:bottom w:val="single" w:sz="4" w:space="0" w:color="000000"/>
              <w:right w:val="single" w:sz="4" w:space="0" w:color="000000"/>
            </w:tcBorders>
            <w:shd w:val="clear" w:color="auto" w:fill="auto"/>
          </w:tcPr>
          <w:p w14:paraId="1AE51450" w14:textId="544FCEFA"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710701,24</w:t>
            </w:r>
          </w:p>
        </w:tc>
      </w:tr>
      <w:tr w:rsidR="00D13D4B" w:rsidRPr="005675A4" w14:paraId="5F98762A" w14:textId="77777777" w:rsidTr="00461EB1">
        <w:tc>
          <w:tcPr>
            <w:tcW w:w="710" w:type="dxa"/>
            <w:tcBorders>
              <w:left w:val="single" w:sz="4" w:space="0" w:color="000000"/>
              <w:bottom w:val="single" w:sz="4" w:space="0" w:color="000000"/>
            </w:tcBorders>
            <w:shd w:val="clear" w:color="auto" w:fill="auto"/>
          </w:tcPr>
          <w:p w14:paraId="489A8FA1"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C84F62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ЛПХ, ИЖС, сады, огороды, незавершенное строительство</w:t>
            </w:r>
          </w:p>
        </w:tc>
        <w:tc>
          <w:tcPr>
            <w:tcW w:w="993" w:type="dxa"/>
            <w:tcBorders>
              <w:left w:val="single" w:sz="4" w:space="0" w:color="000000"/>
              <w:bottom w:val="single" w:sz="4" w:space="0" w:color="000000"/>
            </w:tcBorders>
            <w:shd w:val="clear" w:color="auto" w:fill="auto"/>
          </w:tcPr>
          <w:p w14:paraId="43E4B1ED" w14:textId="1D84AEE9"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39</w:t>
            </w:r>
          </w:p>
        </w:tc>
        <w:tc>
          <w:tcPr>
            <w:tcW w:w="1701" w:type="dxa"/>
            <w:tcBorders>
              <w:left w:val="single" w:sz="4" w:space="0" w:color="000000"/>
              <w:bottom w:val="single" w:sz="4" w:space="0" w:color="000000"/>
              <w:right w:val="single" w:sz="4" w:space="0" w:color="000000"/>
            </w:tcBorders>
            <w:shd w:val="clear" w:color="auto" w:fill="auto"/>
          </w:tcPr>
          <w:p w14:paraId="378AB6ED" w14:textId="60FD3FFC"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41979,7</w:t>
            </w:r>
          </w:p>
        </w:tc>
      </w:tr>
      <w:tr w:rsidR="00D13D4B" w:rsidRPr="005675A4" w14:paraId="7322C0D4" w14:textId="77777777" w:rsidTr="00461EB1">
        <w:tc>
          <w:tcPr>
            <w:tcW w:w="710" w:type="dxa"/>
            <w:tcBorders>
              <w:left w:val="single" w:sz="4" w:space="0" w:color="000000"/>
              <w:bottom w:val="single" w:sz="4" w:space="0" w:color="000000"/>
            </w:tcBorders>
            <w:shd w:val="clear" w:color="auto" w:fill="D9D9D9"/>
          </w:tcPr>
          <w:p w14:paraId="76FA21D0" w14:textId="77777777" w:rsidR="00D13D4B" w:rsidRPr="005675A4" w:rsidRDefault="00D13D4B" w:rsidP="005675A4">
            <w:pPr>
              <w:suppressAutoHyphens/>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w:t>
            </w:r>
          </w:p>
        </w:tc>
        <w:tc>
          <w:tcPr>
            <w:tcW w:w="6520" w:type="dxa"/>
            <w:tcBorders>
              <w:left w:val="single" w:sz="4" w:space="0" w:color="000000"/>
              <w:bottom w:val="single" w:sz="4" w:space="0" w:color="000000"/>
            </w:tcBorders>
            <w:shd w:val="clear" w:color="auto" w:fill="D9D9D9"/>
          </w:tcPr>
          <w:p w14:paraId="74F032BA"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xml:space="preserve">Количество проданных земельных участков </w:t>
            </w:r>
          </w:p>
          <w:p w14:paraId="3DD707AD"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(гос. собственность не разграничена)</w:t>
            </w:r>
          </w:p>
        </w:tc>
        <w:tc>
          <w:tcPr>
            <w:tcW w:w="993" w:type="dxa"/>
            <w:tcBorders>
              <w:left w:val="single" w:sz="4" w:space="0" w:color="000000"/>
              <w:bottom w:val="single" w:sz="4" w:space="0" w:color="000000"/>
            </w:tcBorders>
            <w:shd w:val="clear" w:color="auto" w:fill="D9D9D9"/>
          </w:tcPr>
          <w:p w14:paraId="7D4E464B" w14:textId="26E97655"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47</w:t>
            </w:r>
          </w:p>
        </w:tc>
        <w:tc>
          <w:tcPr>
            <w:tcW w:w="1701" w:type="dxa"/>
            <w:tcBorders>
              <w:left w:val="single" w:sz="4" w:space="0" w:color="000000"/>
              <w:bottom w:val="single" w:sz="4" w:space="0" w:color="000000"/>
              <w:right w:val="single" w:sz="4" w:space="0" w:color="000000"/>
            </w:tcBorders>
            <w:shd w:val="clear" w:color="auto" w:fill="D9D9D9"/>
          </w:tcPr>
          <w:p w14:paraId="3EEBB244" w14:textId="6552DB39"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1222107,32</w:t>
            </w:r>
          </w:p>
        </w:tc>
      </w:tr>
      <w:tr w:rsidR="00D13D4B" w:rsidRPr="005675A4" w14:paraId="5AAE6A7D" w14:textId="77777777" w:rsidTr="00461EB1">
        <w:trPr>
          <w:trHeight w:val="370"/>
        </w:trPr>
        <w:tc>
          <w:tcPr>
            <w:tcW w:w="710" w:type="dxa"/>
            <w:tcBorders>
              <w:left w:val="single" w:sz="4" w:space="0" w:color="000000"/>
              <w:bottom w:val="single" w:sz="4" w:space="0" w:color="000000"/>
            </w:tcBorders>
            <w:shd w:val="clear" w:color="auto" w:fill="auto"/>
          </w:tcPr>
          <w:p w14:paraId="174C74F6"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6B2FC33A"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собственникам зданий, строений, сооружений (в т.ч. ИЖС, ЛПХ)</w:t>
            </w:r>
          </w:p>
        </w:tc>
        <w:tc>
          <w:tcPr>
            <w:tcW w:w="993" w:type="dxa"/>
            <w:tcBorders>
              <w:left w:val="single" w:sz="4" w:space="0" w:color="000000"/>
              <w:bottom w:val="single" w:sz="4" w:space="0" w:color="000000"/>
            </w:tcBorders>
            <w:shd w:val="clear" w:color="auto" w:fill="auto"/>
          </w:tcPr>
          <w:p w14:paraId="22617B50" w14:textId="51C8FED6"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25</w:t>
            </w:r>
          </w:p>
        </w:tc>
        <w:tc>
          <w:tcPr>
            <w:tcW w:w="1701" w:type="dxa"/>
            <w:tcBorders>
              <w:left w:val="single" w:sz="4" w:space="0" w:color="000000"/>
              <w:bottom w:val="single" w:sz="4" w:space="0" w:color="000000"/>
              <w:right w:val="single" w:sz="4" w:space="0" w:color="000000"/>
            </w:tcBorders>
            <w:shd w:val="clear" w:color="auto" w:fill="auto"/>
          </w:tcPr>
          <w:p w14:paraId="10C46DA1" w14:textId="4DA2B694"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65903,96</w:t>
            </w:r>
          </w:p>
        </w:tc>
      </w:tr>
      <w:tr w:rsidR="00731BCB" w:rsidRPr="005675A4" w14:paraId="5A8F99C2" w14:textId="77777777" w:rsidTr="00731BCB">
        <w:trPr>
          <w:trHeight w:val="298"/>
        </w:trPr>
        <w:tc>
          <w:tcPr>
            <w:tcW w:w="710" w:type="dxa"/>
            <w:tcBorders>
              <w:left w:val="single" w:sz="4" w:space="0" w:color="000000"/>
              <w:bottom w:val="single" w:sz="4" w:space="0" w:color="000000"/>
            </w:tcBorders>
            <w:shd w:val="clear" w:color="auto" w:fill="auto"/>
          </w:tcPr>
          <w:p w14:paraId="703835A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376FCF6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земли сельскохозяйственного назначения</w:t>
            </w:r>
          </w:p>
        </w:tc>
        <w:tc>
          <w:tcPr>
            <w:tcW w:w="993" w:type="dxa"/>
            <w:tcBorders>
              <w:left w:val="single" w:sz="4" w:space="0" w:color="000000"/>
              <w:bottom w:val="single" w:sz="4" w:space="0" w:color="000000"/>
            </w:tcBorders>
            <w:shd w:val="clear" w:color="auto" w:fill="auto"/>
          </w:tcPr>
          <w:p w14:paraId="5774FDBB" w14:textId="0C61F651"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w:t>
            </w:r>
          </w:p>
        </w:tc>
        <w:tc>
          <w:tcPr>
            <w:tcW w:w="1701" w:type="dxa"/>
            <w:tcBorders>
              <w:left w:val="single" w:sz="4" w:space="0" w:color="000000"/>
              <w:bottom w:val="single" w:sz="4" w:space="0" w:color="000000"/>
              <w:right w:val="single" w:sz="4" w:space="0" w:color="000000"/>
            </w:tcBorders>
            <w:shd w:val="clear" w:color="auto" w:fill="auto"/>
          </w:tcPr>
          <w:p w14:paraId="3E36E22C" w14:textId="630A9A17"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844784,24</w:t>
            </w:r>
          </w:p>
        </w:tc>
      </w:tr>
      <w:tr w:rsidR="00D13D4B" w:rsidRPr="005675A4" w14:paraId="55ABB7AF" w14:textId="77777777" w:rsidTr="00461EB1">
        <w:trPr>
          <w:trHeight w:val="117"/>
        </w:trPr>
        <w:tc>
          <w:tcPr>
            <w:tcW w:w="710" w:type="dxa"/>
            <w:tcBorders>
              <w:left w:val="single" w:sz="4" w:space="0" w:color="000000"/>
              <w:bottom w:val="single" w:sz="4" w:space="0" w:color="000000"/>
            </w:tcBorders>
            <w:shd w:val="clear" w:color="auto" w:fill="auto"/>
          </w:tcPr>
          <w:p w14:paraId="520A9745"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left w:val="single" w:sz="4" w:space="0" w:color="000000"/>
              <w:bottom w:val="single" w:sz="4" w:space="0" w:color="000000"/>
            </w:tcBorders>
            <w:shd w:val="clear" w:color="auto" w:fill="auto"/>
          </w:tcPr>
          <w:p w14:paraId="7B5A0C34"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ИЖС, ЛПХ, сады</w:t>
            </w:r>
          </w:p>
        </w:tc>
        <w:tc>
          <w:tcPr>
            <w:tcW w:w="993" w:type="dxa"/>
            <w:tcBorders>
              <w:left w:val="single" w:sz="4" w:space="0" w:color="000000"/>
              <w:bottom w:val="single" w:sz="4" w:space="0" w:color="000000"/>
            </w:tcBorders>
            <w:shd w:val="clear" w:color="auto" w:fill="auto"/>
          </w:tcPr>
          <w:p w14:paraId="48931470" w14:textId="78B791E3"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20</w:t>
            </w:r>
          </w:p>
        </w:tc>
        <w:tc>
          <w:tcPr>
            <w:tcW w:w="1701" w:type="dxa"/>
            <w:tcBorders>
              <w:left w:val="single" w:sz="4" w:space="0" w:color="000000"/>
              <w:bottom w:val="single" w:sz="4" w:space="0" w:color="000000"/>
              <w:right w:val="single" w:sz="4" w:space="0" w:color="000000"/>
            </w:tcBorders>
            <w:shd w:val="clear" w:color="auto" w:fill="auto"/>
          </w:tcPr>
          <w:p w14:paraId="4D83D5BE" w14:textId="6690E376"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311419,12</w:t>
            </w:r>
          </w:p>
        </w:tc>
      </w:tr>
      <w:tr w:rsidR="00D13D4B" w:rsidRPr="005675A4" w14:paraId="0EFD18D6" w14:textId="77777777" w:rsidTr="00461EB1">
        <w:tc>
          <w:tcPr>
            <w:tcW w:w="710" w:type="dxa"/>
            <w:tcBorders>
              <w:left w:val="single" w:sz="4" w:space="0" w:color="000000"/>
              <w:bottom w:val="single" w:sz="4" w:space="0" w:color="000000"/>
            </w:tcBorders>
            <w:shd w:val="clear" w:color="auto" w:fill="D9D9D9"/>
          </w:tcPr>
          <w:p w14:paraId="37B2905D"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3</w:t>
            </w:r>
          </w:p>
        </w:tc>
        <w:tc>
          <w:tcPr>
            <w:tcW w:w="6520" w:type="dxa"/>
            <w:tcBorders>
              <w:left w:val="single" w:sz="4" w:space="0" w:color="000000"/>
              <w:bottom w:val="single" w:sz="4" w:space="0" w:color="000000"/>
            </w:tcBorders>
            <w:shd w:val="clear" w:color="auto" w:fill="D9D9D9"/>
          </w:tcPr>
          <w:p w14:paraId="585906D1"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xml:space="preserve">Количество заключённых соглашений о перераспределении земельных участков </w:t>
            </w:r>
          </w:p>
        </w:tc>
        <w:tc>
          <w:tcPr>
            <w:tcW w:w="993" w:type="dxa"/>
            <w:tcBorders>
              <w:left w:val="single" w:sz="4" w:space="0" w:color="000000"/>
              <w:bottom w:val="single" w:sz="4" w:space="0" w:color="000000"/>
            </w:tcBorders>
            <w:shd w:val="clear" w:color="auto" w:fill="D9D9D9"/>
          </w:tcPr>
          <w:p w14:paraId="6A676141" w14:textId="5EEA5053"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8</w:t>
            </w:r>
          </w:p>
        </w:tc>
        <w:tc>
          <w:tcPr>
            <w:tcW w:w="1701" w:type="dxa"/>
            <w:tcBorders>
              <w:left w:val="single" w:sz="4" w:space="0" w:color="000000"/>
              <w:bottom w:val="single" w:sz="4" w:space="0" w:color="000000"/>
              <w:right w:val="single" w:sz="4" w:space="0" w:color="000000"/>
            </w:tcBorders>
            <w:shd w:val="clear" w:color="auto" w:fill="D9D9D9"/>
          </w:tcPr>
          <w:p w14:paraId="1B0AF8F2" w14:textId="25A557BE"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75230,46</w:t>
            </w:r>
          </w:p>
        </w:tc>
      </w:tr>
      <w:tr w:rsidR="00D13D4B" w:rsidRPr="005675A4" w14:paraId="113D92CC" w14:textId="77777777" w:rsidTr="00461EB1">
        <w:tc>
          <w:tcPr>
            <w:tcW w:w="710" w:type="dxa"/>
            <w:tcBorders>
              <w:left w:val="single" w:sz="4" w:space="0" w:color="000000"/>
              <w:bottom w:val="single" w:sz="4" w:space="0" w:color="000000"/>
            </w:tcBorders>
            <w:shd w:val="clear" w:color="auto" w:fill="D9D9D9"/>
          </w:tcPr>
          <w:p w14:paraId="1EAE70B5"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w:t>
            </w:r>
          </w:p>
        </w:tc>
        <w:tc>
          <w:tcPr>
            <w:tcW w:w="6520" w:type="dxa"/>
            <w:tcBorders>
              <w:left w:val="single" w:sz="4" w:space="0" w:color="000000"/>
              <w:bottom w:val="single" w:sz="4" w:space="0" w:color="000000"/>
            </w:tcBorders>
            <w:shd w:val="clear" w:color="auto" w:fill="D9D9D9"/>
          </w:tcPr>
          <w:p w14:paraId="2526949D"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Заключение договоров аренды нежилых помещений (руб.)</w:t>
            </w:r>
          </w:p>
        </w:tc>
        <w:tc>
          <w:tcPr>
            <w:tcW w:w="993" w:type="dxa"/>
            <w:tcBorders>
              <w:left w:val="single" w:sz="4" w:space="0" w:color="000000"/>
              <w:bottom w:val="single" w:sz="4" w:space="0" w:color="000000"/>
            </w:tcBorders>
            <w:shd w:val="clear" w:color="auto" w:fill="D9D9D9"/>
          </w:tcPr>
          <w:p w14:paraId="5420221A" w14:textId="35E399F7"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FC91BD4" w14:textId="77965DF7"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r>
      <w:tr w:rsidR="00D13D4B" w:rsidRPr="005675A4" w14:paraId="2622CDED" w14:textId="77777777" w:rsidTr="00461EB1">
        <w:tc>
          <w:tcPr>
            <w:tcW w:w="710" w:type="dxa"/>
            <w:tcBorders>
              <w:left w:val="single" w:sz="4" w:space="0" w:color="000000"/>
              <w:bottom w:val="single" w:sz="4" w:space="0" w:color="000000"/>
            </w:tcBorders>
            <w:shd w:val="clear" w:color="auto" w:fill="D9D9D9"/>
          </w:tcPr>
          <w:p w14:paraId="02355C7A"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5</w:t>
            </w:r>
          </w:p>
        </w:tc>
        <w:tc>
          <w:tcPr>
            <w:tcW w:w="6520" w:type="dxa"/>
            <w:tcBorders>
              <w:left w:val="single" w:sz="4" w:space="0" w:color="000000"/>
              <w:bottom w:val="single" w:sz="4" w:space="0" w:color="000000"/>
            </w:tcBorders>
            <w:shd w:val="clear" w:color="auto" w:fill="D9D9D9"/>
          </w:tcPr>
          <w:p w14:paraId="542968E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Проведение семинаров и собраний с Главами поселений и специалистами</w:t>
            </w:r>
          </w:p>
        </w:tc>
        <w:tc>
          <w:tcPr>
            <w:tcW w:w="993" w:type="dxa"/>
            <w:tcBorders>
              <w:left w:val="single" w:sz="4" w:space="0" w:color="000000"/>
              <w:bottom w:val="single" w:sz="4" w:space="0" w:color="000000"/>
            </w:tcBorders>
            <w:shd w:val="clear" w:color="auto" w:fill="D9D9D9"/>
          </w:tcPr>
          <w:p w14:paraId="53AAECD8" w14:textId="5E9FB747"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5F4CF368" w14:textId="30470406"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r>
      <w:tr w:rsidR="00D13D4B" w:rsidRPr="005675A4" w14:paraId="1CE9121C" w14:textId="77777777" w:rsidTr="00461EB1">
        <w:tc>
          <w:tcPr>
            <w:tcW w:w="710" w:type="dxa"/>
            <w:tcBorders>
              <w:left w:val="single" w:sz="4" w:space="0" w:color="000000"/>
              <w:bottom w:val="single" w:sz="4" w:space="0" w:color="000000"/>
            </w:tcBorders>
            <w:shd w:val="clear" w:color="auto" w:fill="D9D9D9"/>
          </w:tcPr>
          <w:p w14:paraId="2042BB37"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6</w:t>
            </w:r>
          </w:p>
        </w:tc>
        <w:tc>
          <w:tcPr>
            <w:tcW w:w="6520" w:type="dxa"/>
            <w:tcBorders>
              <w:left w:val="single" w:sz="4" w:space="0" w:color="000000"/>
              <w:bottom w:val="single" w:sz="4" w:space="0" w:color="000000"/>
            </w:tcBorders>
            <w:shd w:val="clear" w:color="auto" w:fill="D9D9D9"/>
          </w:tcPr>
          <w:p w14:paraId="3B14F6B6"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Договора по приватизации жилья</w:t>
            </w:r>
          </w:p>
        </w:tc>
        <w:tc>
          <w:tcPr>
            <w:tcW w:w="993" w:type="dxa"/>
            <w:tcBorders>
              <w:left w:val="single" w:sz="4" w:space="0" w:color="000000"/>
              <w:bottom w:val="single" w:sz="4" w:space="0" w:color="000000"/>
            </w:tcBorders>
            <w:shd w:val="clear" w:color="auto" w:fill="D9D9D9"/>
          </w:tcPr>
          <w:p w14:paraId="2E4973C4" w14:textId="5D909218"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10</w:t>
            </w:r>
          </w:p>
        </w:tc>
        <w:tc>
          <w:tcPr>
            <w:tcW w:w="1701" w:type="dxa"/>
            <w:tcBorders>
              <w:left w:val="single" w:sz="4" w:space="0" w:color="000000"/>
              <w:bottom w:val="single" w:sz="4" w:space="0" w:color="000000"/>
              <w:right w:val="single" w:sz="4" w:space="0" w:color="000000"/>
            </w:tcBorders>
            <w:shd w:val="clear" w:color="auto" w:fill="D9D9D9"/>
          </w:tcPr>
          <w:p w14:paraId="52EB0343"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5675A4" w14:paraId="2B023FF7" w14:textId="77777777" w:rsidTr="00461EB1">
        <w:tc>
          <w:tcPr>
            <w:tcW w:w="710" w:type="dxa"/>
            <w:tcBorders>
              <w:left w:val="single" w:sz="4" w:space="0" w:color="000000"/>
              <w:bottom w:val="single" w:sz="4" w:space="0" w:color="000000"/>
            </w:tcBorders>
            <w:shd w:val="clear" w:color="auto" w:fill="D9D9D9"/>
          </w:tcPr>
          <w:p w14:paraId="34687DCF"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7</w:t>
            </w:r>
          </w:p>
        </w:tc>
        <w:tc>
          <w:tcPr>
            <w:tcW w:w="6520" w:type="dxa"/>
            <w:tcBorders>
              <w:left w:val="single" w:sz="4" w:space="0" w:color="000000"/>
              <w:bottom w:val="single" w:sz="4" w:space="0" w:color="000000"/>
            </w:tcBorders>
            <w:shd w:val="clear" w:color="auto" w:fill="D9D9D9"/>
          </w:tcPr>
          <w:p w14:paraId="27AF4C89"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Прием заявлений по приватизации жилья</w:t>
            </w:r>
          </w:p>
        </w:tc>
        <w:tc>
          <w:tcPr>
            <w:tcW w:w="993" w:type="dxa"/>
            <w:tcBorders>
              <w:left w:val="single" w:sz="4" w:space="0" w:color="000000"/>
              <w:bottom w:val="single" w:sz="4" w:space="0" w:color="000000"/>
            </w:tcBorders>
            <w:shd w:val="clear" w:color="auto" w:fill="D9D9D9"/>
          </w:tcPr>
          <w:p w14:paraId="0B17F18C" w14:textId="4A8A37B6"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10</w:t>
            </w:r>
          </w:p>
        </w:tc>
        <w:tc>
          <w:tcPr>
            <w:tcW w:w="1701" w:type="dxa"/>
            <w:tcBorders>
              <w:left w:val="single" w:sz="4" w:space="0" w:color="000000"/>
              <w:bottom w:val="single" w:sz="4" w:space="0" w:color="000000"/>
              <w:right w:val="single" w:sz="4" w:space="0" w:color="000000"/>
            </w:tcBorders>
            <w:shd w:val="clear" w:color="auto" w:fill="D9D9D9"/>
          </w:tcPr>
          <w:p w14:paraId="309A502B"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5675A4" w14:paraId="3F4F5E95" w14:textId="77777777" w:rsidTr="00461EB1">
        <w:tc>
          <w:tcPr>
            <w:tcW w:w="710" w:type="dxa"/>
            <w:tcBorders>
              <w:left w:val="single" w:sz="4" w:space="0" w:color="000000"/>
              <w:bottom w:val="single" w:sz="4" w:space="0" w:color="000000"/>
            </w:tcBorders>
            <w:shd w:val="clear" w:color="auto" w:fill="D9D9D9"/>
          </w:tcPr>
          <w:p w14:paraId="105C9F01"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8</w:t>
            </w:r>
          </w:p>
        </w:tc>
        <w:tc>
          <w:tcPr>
            <w:tcW w:w="6520" w:type="dxa"/>
            <w:tcBorders>
              <w:left w:val="single" w:sz="4" w:space="0" w:color="000000"/>
              <w:bottom w:val="single" w:sz="4" w:space="0" w:color="000000"/>
            </w:tcBorders>
            <w:shd w:val="clear" w:color="auto" w:fill="D9D9D9"/>
          </w:tcPr>
          <w:p w14:paraId="4C4CACA6"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Продажа муниципального имущества (движимого) (руб.)</w:t>
            </w:r>
          </w:p>
        </w:tc>
        <w:tc>
          <w:tcPr>
            <w:tcW w:w="993" w:type="dxa"/>
            <w:tcBorders>
              <w:left w:val="single" w:sz="4" w:space="0" w:color="000000"/>
              <w:bottom w:val="single" w:sz="4" w:space="0" w:color="000000"/>
            </w:tcBorders>
            <w:shd w:val="clear" w:color="auto" w:fill="D9D9D9"/>
          </w:tcPr>
          <w:p w14:paraId="34883A7E" w14:textId="34A44596"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shd w:val="clear" w:color="auto" w:fill="D9D9D9"/>
          </w:tcPr>
          <w:p w14:paraId="6938B39C"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5675A4" w14:paraId="32DF36FB" w14:textId="77777777" w:rsidTr="00461EB1">
        <w:tc>
          <w:tcPr>
            <w:tcW w:w="710" w:type="dxa"/>
            <w:tcBorders>
              <w:left w:val="single" w:sz="4" w:space="0" w:color="000000"/>
              <w:bottom w:val="single" w:sz="4" w:space="0" w:color="auto"/>
            </w:tcBorders>
            <w:shd w:val="clear" w:color="auto" w:fill="D9D9D9"/>
          </w:tcPr>
          <w:p w14:paraId="62EC5E15"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9</w:t>
            </w:r>
          </w:p>
        </w:tc>
        <w:tc>
          <w:tcPr>
            <w:tcW w:w="6520" w:type="dxa"/>
            <w:tcBorders>
              <w:left w:val="single" w:sz="4" w:space="0" w:color="000000"/>
              <w:bottom w:val="single" w:sz="4" w:space="0" w:color="auto"/>
            </w:tcBorders>
            <w:shd w:val="clear" w:color="auto" w:fill="D9D9D9"/>
          </w:tcPr>
          <w:p w14:paraId="20E2314F"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xml:space="preserve">Количество заявлений по оформлению земельных участков </w:t>
            </w:r>
          </w:p>
        </w:tc>
        <w:tc>
          <w:tcPr>
            <w:tcW w:w="993" w:type="dxa"/>
            <w:tcBorders>
              <w:left w:val="single" w:sz="4" w:space="0" w:color="000000"/>
              <w:bottom w:val="single" w:sz="4" w:space="0" w:color="auto"/>
            </w:tcBorders>
            <w:shd w:val="clear" w:color="auto" w:fill="D9D9D9"/>
          </w:tcPr>
          <w:p w14:paraId="208A69D6" w14:textId="623FD2DD"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766</w:t>
            </w:r>
          </w:p>
        </w:tc>
        <w:tc>
          <w:tcPr>
            <w:tcW w:w="1701" w:type="dxa"/>
            <w:tcBorders>
              <w:left w:val="single" w:sz="4" w:space="0" w:color="000000"/>
              <w:bottom w:val="single" w:sz="4" w:space="0" w:color="auto"/>
              <w:right w:val="single" w:sz="4" w:space="0" w:color="000000"/>
            </w:tcBorders>
            <w:shd w:val="clear" w:color="auto" w:fill="D9D9D9"/>
          </w:tcPr>
          <w:p w14:paraId="790AEAD0"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r>
      <w:tr w:rsidR="00D13D4B" w:rsidRPr="005675A4" w14:paraId="11312331"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384D1A1E"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10</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00EFD010"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xml:space="preserve">Продажа муниципального имущества (недвижимого) </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B0D9D27" w14:textId="3F5884AD"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452A282" w14:textId="1EF97FAA"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183029,77</w:t>
            </w:r>
          </w:p>
        </w:tc>
      </w:tr>
      <w:tr w:rsidR="00E70CFF" w:rsidRPr="005675A4" w14:paraId="61B12723" w14:textId="77777777" w:rsidTr="003F724B">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51FD559" w14:textId="77777777" w:rsidR="00126F4E" w:rsidRPr="005675A4" w:rsidRDefault="00126F4E"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1487E8D" w14:textId="374E7A69" w:rsidR="00126F4E" w:rsidRPr="005675A4" w:rsidRDefault="00126F4E"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земельные участки</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52BC6CB" w14:textId="6B7A3ABD" w:rsidR="00126F4E"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B763A8D" w14:textId="1EE2C05A" w:rsidR="00126F4E"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183029,77</w:t>
            </w:r>
          </w:p>
        </w:tc>
      </w:tr>
      <w:tr w:rsidR="00D13D4B" w:rsidRPr="005675A4" w14:paraId="2FBFC04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6437437A"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7249063"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здания, строения, помещения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C4037B" w14:textId="453FEFDD"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62D2C" w14:textId="40E1DA8F"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r>
      <w:tr w:rsidR="00887CE8" w:rsidRPr="005675A4" w14:paraId="342E296B"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648C8CEC" w14:textId="5F933B5C" w:rsidR="00887CE8" w:rsidRPr="005675A4" w:rsidRDefault="00887CE8"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lastRenderedPageBreak/>
              <w:t>11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F073297" w14:textId="74DF85E2" w:rsidR="00887CE8" w:rsidRPr="005675A4" w:rsidRDefault="00887CE8"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Архитектура и градостроительство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CCA88" w14:textId="702E9E43" w:rsidR="00887CE8"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62B107" w14:textId="46AA35FF" w:rsidR="00887CE8"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26000</w:t>
            </w:r>
          </w:p>
        </w:tc>
      </w:tr>
      <w:tr w:rsidR="00D13D4B" w:rsidRPr="005675A4" w14:paraId="78F4D488"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A3F848F" w14:textId="415A80C9"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r w:rsidR="00887CE8" w:rsidRPr="005675A4">
              <w:rPr>
                <w:rFonts w:ascii="Times New Roman" w:eastAsia="Times New Roman" w:hAnsi="Times New Roman" w:cs="Times New Roman"/>
                <w:sz w:val="24"/>
                <w:szCs w:val="24"/>
                <w:lang w:eastAsia="ar-SA"/>
              </w:rPr>
              <w:t>2</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21CD40F6"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Аренда имущества (поступление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A41DD21"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BCD2AEF" w14:textId="70795791"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933793,55</w:t>
            </w:r>
          </w:p>
        </w:tc>
      </w:tr>
      <w:tr w:rsidR="00126F4E" w:rsidRPr="005675A4" w14:paraId="2FC8F589"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530DEAE9" w14:textId="77777777" w:rsidR="00126F4E" w:rsidRPr="005675A4" w:rsidRDefault="00126F4E"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7F9C416" w14:textId="6B31D7A8" w:rsidR="00126F4E" w:rsidRPr="005675A4" w:rsidRDefault="00126F4E"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УМИЗО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23E458DC" w14:textId="77777777" w:rsidR="00126F4E"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A31B3BC" w14:textId="019A19BB" w:rsidR="00126F4E"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539678,61</w:t>
            </w:r>
          </w:p>
        </w:tc>
      </w:tr>
      <w:tr w:rsidR="00D13D4B" w:rsidRPr="005675A4" w14:paraId="1843730F"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38A7112" w14:textId="30D08F54"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r w:rsidR="00887CE8" w:rsidRPr="005675A4">
              <w:rPr>
                <w:rFonts w:ascii="Times New Roman" w:eastAsia="Times New Roman" w:hAnsi="Times New Roman" w:cs="Times New Roman"/>
                <w:sz w:val="24"/>
                <w:szCs w:val="24"/>
                <w:lang w:eastAsia="ar-SA"/>
              </w:rPr>
              <w:t>3</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20AF8E"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Аренда земли, гос. соб-ть не разграничена</w:t>
            </w:r>
          </w:p>
          <w:p w14:paraId="6DFBC9A1"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(поступление в консолид.бюджет)</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F7306AB"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AD3BE97" w14:textId="73AA8D5E"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4089857,07</w:t>
            </w:r>
          </w:p>
        </w:tc>
      </w:tr>
      <w:tr w:rsidR="00126F4E" w:rsidRPr="005675A4" w14:paraId="7953566C"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132ADE1" w14:textId="77777777" w:rsidR="00126F4E" w:rsidRPr="005675A4" w:rsidRDefault="00126F4E"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60453D78" w14:textId="3C02FA6B" w:rsidR="00126F4E" w:rsidRPr="005675A4" w:rsidRDefault="00126F4E"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УМИЗО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B540F4A" w14:textId="77777777" w:rsidR="00126F4E"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DB7CE6" w14:textId="5529D52D" w:rsidR="00126F4E"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2194081,36</w:t>
            </w:r>
          </w:p>
        </w:tc>
      </w:tr>
      <w:tr w:rsidR="00D13D4B" w:rsidRPr="005675A4" w14:paraId="06EBAAB7"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6EA1D5DF" w14:textId="06AD232A"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r w:rsidR="00887CE8" w:rsidRPr="005675A4">
              <w:rPr>
                <w:rFonts w:ascii="Times New Roman" w:eastAsia="Times New Roman" w:hAnsi="Times New Roman" w:cs="Times New Roman"/>
                <w:sz w:val="24"/>
                <w:szCs w:val="24"/>
                <w:lang w:eastAsia="ar-SA"/>
              </w:rPr>
              <w:t>4</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5196BA88"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Аренда земли (муниципальная собственность)</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E7ECA40"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121C0BC" w14:textId="2F06FCB6"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299499,78</w:t>
            </w:r>
          </w:p>
        </w:tc>
      </w:tr>
      <w:tr w:rsidR="00D13D4B" w:rsidRPr="005675A4" w14:paraId="31FC86D0"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D9D9D9"/>
          </w:tcPr>
          <w:p w14:paraId="1A00EDB9" w14:textId="05AD2A44"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r w:rsidR="00887CE8" w:rsidRPr="005675A4">
              <w:rPr>
                <w:rFonts w:ascii="Times New Roman" w:eastAsia="Times New Roman" w:hAnsi="Times New Roman" w:cs="Times New Roman"/>
                <w:sz w:val="24"/>
                <w:szCs w:val="24"/>
                <w:lang w:eastAsia="ar-SA"/>
              </w:rPr>
              <w:t>5</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14:paraId="30AC9CE0"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Продажа невостребованных земельных долей (поселений)</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90B0438"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6ADBB6F" w14:textId="2795A14F"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1452516,9</w:t>
            </w:r>
          </w:p>
        </w:tc>
      </w:tr>
      <w:tr w:rsidR="00D13D4B" w:rsidRPr="005675A4" w14:paraId="5EB0735D"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FCCAC35"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F75482"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на торгах (УМИЗО)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1BE3F"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9C2125" w14:textId="7ADD9066" w:rsidR="00D13D4B" w:rsidRPr="005675A4" w:rsidRDefault="00126F4E"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0</w:t>
            </w:r>
          </w:p>
        </w:tc>
      </w:tr>
      <w:tr w:rsidR="00D13D4B" w:rsidRPr="005675A4" w14:paraId="25783FB3" w14:textId="77777777" w:rsidTr="00461EB1">
        <w:tc>
          <w:tcPr>
            <w:tcW w:w="710" w:type="dxa"/>
            <w:tcBorders>
              <w:top w:val="single" w:sz="4" w:space="0" w:color="auto"/>
              <w:left w:val="single" w:sz="4" w:space="0" w:color="auto"/>
              <w:bottom w:val="single" w:sz="4" w:space="0" w:color="auto"/>
              <w:right w:val="single" w:sz="4" w:space="0" w:color="auto"/>
            </w:tcBorders>
            <w:shd w:val="clear" w:color="auto" w:fill="auto"/>
          </w:tcPr>
          <w:p w14:paraId="3246986B"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9520E59" w14:textId="77777777" w:rsidR="00D13D4B" w:rsidRPr="005675A4" w:rsidRDefault="00D13D4B" w:rsidP="005675A4">
            <w:pPr>
              <w:suppressAutoHyphens/>
              <w:snapToGrid w:val="0"/>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В т.ч. без торгов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FD3F21" w14:textId="77777777" w:rsidR="00D13D4B" w:rsidRPr="005675A4" w:rsidRDefault="00D13D4B" w:rsidP="005675A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6BA3CF" w14:textId="20BA0D40" w:rsidR="00D13D4B" w:rsidRPr="005675A4" w:rsidRDefault="00887CE8" w:rsidP="005675A4">
            <w:pPr>
              <w:suppressAutoHyphens/>
              <w:snapToGrid w:val="0"/>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1452516,9</w:t>
            </w:r>
          </w:p>
        </w:tc>
      </w:tr>
    </w:tbl>
    <w:p w14:paraId="1130877A" w14:textId="77777777" w:rsidR="00D13D4B" w:rsidRPr="005675A4" w:rsidRDefault="00D13D4B" w:rsidP="005675A4">
      <w:pPr>
        <w:suppressAutoHyphens/>
        <w:spacing w:after="0" w:line="240" w:lineRule="auto"/>
        <w:rPr>
          <w:rFonts w:ascii="Times New Roman" w:eastAsia="Times New Roman" w:hAnsi="Times New Roman" w:cs="Times New Roman"/>
          <w:sz w:val="24"/>
          <w:szCs w:val="24"/>
          <w:lang w:eastAsia="ar-SA"/>
        </w:rPr>
      </w:pPr>
    </w:p>
    <w:p w14:paraId="0DCA17CF" w14:textId="77777777" w:rsidR="00D13D4B" w:rsidRPr="005675A4" w:rsidRDefault="00D13D4B" w:rsidP="005675A4">
      <w:pPr>
        <w:suppressAutoHyphens/>
        <w:spacing w:after="0" w:line="240" w:lineRule="auto"/>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Управлением организованы и проведены аукционы по предоставлению земельных участков:</w:t>
      </w:r>
    </w:p>
    <w:p w14:paraId="1D00146D" w14:textId="77777777" w:rsidR="00D13D4B" w:rsidRPr="005675A4" w:rsidRDefault="00D13D4B" w:rsidP="005675A4">
      <w:pPr>
        <w:suppressAutoHyphens/>
        <w:spacing w:after="0" w:line="240" w:lineRule="auto"/>
        <w:rPr>
          <w:rFonts w:ascii="Times New Roman" w:eastAsia="Times New Roman" w:hAnsi="Times New Roman" w:cs="Times New Roman"/>
          <w:sz w:val="24"/>
          <w:szCs w:val="24"/>
          <w:lang w:eastAsia="ar-S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134"/>
        <w:gridCol w:w="1843"/>
        <w:gridCol w:w="1984"/>
        <w:gridCol w:w="2127"/>
      </w:tblGrid>
      <w:tr w:rsidR="00D13D4B" w:rsidRPr="005675A4" w14:paraId="7CC3667A" w14:textId="77777777" w:rsidTr="00461EB1">
        <w:tc>
          <w:tcPr>
            <w:tcW w:w="710" w:type="dxa"/>
            <w:shd w:val="clear" w:color="auto" w:fill="auto"/>
            <w:vAlign w:val="center"/>
          </w:tcPr>
          <w:p w14:paraId="271C643A"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 п/п</w:t>
            </w:r>
          </w:p>
        </w:tc>
        <w:tc>
          <w:tcPr>
            <w:tcW w:w="2126" w:type="dxa"/>
            <w:shd w:val="clear" w:color="auto" w:fill="auto"/>
            <w:vAlign w:val="center"/>
          </w:tcPr>
          <w:p w14:paraId="073DDB9E"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Вид права,</w:t>
            </w:r>
          </w:p>
          <w:p w14:paraId="6B1EE801"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на котором предоставляется ЗУ</w:t>
            </w:r>
          </w:p>
        </w:tc>
        <w:tc>
          <w:tcPr>
            <w:tcW w:w="1134" w:type="dxa"/>
            <w:shd w:val="clear" w:color="auto" w:fill="auto"/>
            <w:vAlign w:val="center"/>
          </w:tcPr>
          <w:p w14:paraId="1BB763A1"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Количество участков</w:t>
            </w:r>
          </w:p>
        </w:tc>
        <w:tc>
          <w:tcPr>
            <w:tcW w:w="1843" w:type="dxa"/>
            <w:shd w:val="clear" w:color="auto" w:fill="auto"/>
            <w:vAlign w:val="center"/>
          </w:tcPr>
          <w:p w14:paraId="6575D54D"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Общая сумма заключенных договоров, руб.</w:t>
            </w:r>
          </w:p>
        </w:tc>
        <w:tc>
          <w:tcPr>
            <w:tcW w:w="1984" w:type="dxa"/>
            <w:shd w:val="clear" w:color="auto" w:fill="auto"/>
            <w:vAlign w:val="center"/>
          </w:tcPr>
          <w:p w14:paraId="7484E58D"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Форма собственности</w:t>
            </w:r>
          </w:p>
        </w:tc>
        <w:tc>
          <w:tcPr>
            <w:tcW w:w="2127" w:type="dxa"/>
            <w:shd w:val="clear" w:color="auto" w:fill="auto"/>
            <w:vAlign w:val="center"/>
          </w:tcPr>
          <w:p w14:paraId="296758B8" w14:textId="77777777" w:rsidR="00D13D4B" w:rsidRPr="005675A4" w:rsidRDefault="00D13D4B"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Категория земель</w:t>
            </w:r>
          </w:p>
        </w:tc>
      </w:tr>
      <w:tr w:rsidR="00126F4E" w:rsidRPr="005675A4" w14:paraId="356C7052" w14:textId="77777777" w:rsidTr="00461EB1">
        <w:tc>
          <w:tcPr>
            <w:tcW w:w="710" w:type="dxa"/>
            <w:shd w:val="clear" w:color="auto" w:fill="auto"/>
            <w:vAlign w:val="center"/>
          </w:tcPr>
          <w:p w14:paraId="17EE2713" w14:textId="4CFFE076" w:rsidR="00126F4E" w:rsidRPr="005675A4" w:rsidRDefault="00B84B96"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1</w:t>
            </w:r>
          </w:p>
        </w:tc>
        <w:tc>
          <w:tcPr>
            <w:tcW w:w="2126" w:type="dxa"/>
            <w:shd w:val="clear" w:color="auto" w:fill="auto"/>
            <w:vAlign w:val="center"/>
          </w:tcPr>
          <w:p w14:paraId="265DCEE8" w14:textId="0BA754AE" w:rsidR="00126F4E" w:rsidRPr="005675A4" w:rsidRDefault="00126F4E"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Аренда</w:t>
            </w:r>
          </w:p>
        </w:tc>
        <w:tc>
          <w:tcPr>
            <w:tcW w:w="1134" w:type="dxa"/>
            <w:shd w:val="clear" w:color="auto" w:fill="auto"/>
            <w:vAlign w:val="center"/>
          </w:tcPr>
          <w:p w14:paraId="77D76D4C" w14:textId="2D6844D8" w:rsidR="00126F4E" w:rsidRPr="005675A4" w:rsidRDefault="00126F4E"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8</w:t>
            </w:r>
          </w:p>
        </w:tc>
        <w:tc>
          <w:tcPr>
            <w:tcW w:w="1843" w:type="dxa"/>
            <w:shd w:val="clear" w:color="auto" w:fill="auto"/>
            <w:vAlign w:val="center"/>
          </w:tcPr>
          <w:p w14:paraId="1E8906B4" w14:textId="748C69DB" w:rsidR="00126F4E" w:rsidRPr="005675A4" w:rsidRDefault="00126F4E"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498217,69 (ожидаемая сумма, торги проведены, договоры не заключены)</w:t>
            </w:r>
          </w:p>
        </w:tc>
        <w:tc>
          <w:tcPr>
            <w:tcW w:w="1984" w:type="dxa"/>
            <w:shd w:val="clear" w:color="auto" w:fill="auto"/>
            <w:vAlign w:val="center"/>
          </w:tcPr>
          <w:p w14:paraId="09D2F83E" w14:textId="33586FBE" w:rsidR="00126F4E" w:rsidRPr="005675A4" w:rsidRDefault="00126F4E"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Муниципальная</w:t>
            </w:r>
          </w:p>
        </w:tc>
        <w:tc>
          <w:tcPr>
            <w:tcW w:w="2127" w:type="dxa"/>
            <w:shd w:val="clear" w:color="auto" w:fill="auto"/>
            <w:vAlign w:val="center"/>
          </w:tcPr>
          <w:p w14:paraId="7D8A159F" w14:textId="54310273" w:rsidR="00126F4E" w:rsidRPr="005675A4" w:rsidRDefault="00126F4E"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Сельскохозяйственного назначения</w:t>
            </w:r>
          </w:p>
        </w:tc>
      </w:tr>
      <w:tr w:rsidR="00B84B96" w:rsidRPr="005675A4" w14:paraId="350E7CAE" w14:textId="77777777" w:rsidTr="00461EB1">
        <w:tc>
          <w:tcPr>
            <w:tcW w:w="710" w:type="dxa"/>
            <w:shd w:val="clear" w:color="auto" w:fill="auto"/>
            <w:vAlign w:val="center"/>
          </w:tcPr>
          <w:p w14:paraId="130CFC67" w14:textId="0F52ED6E" w:rsidR="00B84B96" w:rsidRPr="005675A4" w:rsidRDefault="00B84B96"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2</w:t>
            </w:r>
          </w:p>
        </w:tc>
        <w:tc>
          <w:tcPr>
            <w:tcW w:w="2126" w:type="dxa"/>
            <w:shd w:val="clear" w:color="auto" w:fill="auto"/>
            <w:vAlign w:val="center"/>
          </w:tcPr>
          <w:p w14:paraId="743BB449" w14:textId="0886E001"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Аренда</w:t>
            </w:r>
          </w:p>
        </w:tc>
        <w:tc>
          <w:tcPr>
            <w:tcW w:w="1134" w:type="dxa"/>
            <w:shd w:val="clear" w:color="auto" w:fill="auto"/>
            <w:vAlign w:val="center"/>
          </w:tcPr>
          <w:p w14:paraId="31804F8E" w14:textId="394C3605"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4</w:t>
            </w:r>
          </w:p>
        </w:tc>
        <w:tc>
          <w:tcPr>
            <w:tcW w:w="1843" w:type="dxa"/>
            <w:shd w:val="clear" w:color="auto" w:fill="auto"/>
            <w:vAlign w:val="center"/>
          </w:tcPr>
          <w:p w14:paraId="2278B7F4" w14:textId="3BC12560"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130605,27</w:t>
            </w:r>
          </w:p>
        </w:tc>
        <w:tc>
          <w:tcPr>
            <w:tcW w:w="1984" w:type="dxa"/>
            <w:shd w:val="clear" w:color="auto" w:fill="auto"/>
            <w:vAlign w:val="center"/>
          </w:tcPr>
          <w:p w14:paraId="0C35DC6B" w14:textId="7BC39941"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 xml:space="preserve">Неразграниченная </w:t>
            </w:r>
          </w:p>
        </w:tc>
        <w:tc>
          <w:tcPr>
            <w:tcW w:w="2127" w:type="dxa"/>
            <w:shd w:val="clear" w:color="auto" w:fill="auto"/>
            <w:vAlign w:val="center"/>
          </w:tcPr>
          <w:p w14:paraId="0955A102" w14:textId="19DB5A76"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Сельскохозяйственного назначения</w:t>
            </w:r>
          </w:p>
        </w:tc>
      </w:tr>
      <w:tr w:rsidR="00B84B96" w:rsidRPr="005675A4" w14:paraId="39FE58D2" w14:textId="77777777" w:rsidTr="00461EB1">
        <w:tc>
          <w:tcPr>
            <w:tcW w:w="710" w:type="dxa"/>
            <w:shd w:val="clear" w:color="auto" w:fill="auto"/>
            <w:vAlign w:val="center"/>
          </w:tcPr>
          <w:p w14:paraId="48DFD183" w14:textId="7B6B5146" w:rsidR="00B84B96" w:rsidRPr="005675A4" w:rsidRDefault="00B84B96" w:rsidP="005675A4">
            <w:pPr>
              <w:suppressAutoHyphens/>
              <w:spacing w:after="0" w:line="240" w:lineRule="auto"/>
              <w:jc w:val="center"/>
              <w:rPr>
                <w:rFonts w:ascii="Times New Roman" w:eastAsia="Times New Roman" w:hAnsi="Times New Roman" w:cs="Times New Roman"/>
                <w:b/>
                <w:sz w:val="24"/>
                <w:szCs w:val="24"/>
                <w:lang w:eastAsia="ar-SA"/>
              </w:rPr>
            </w:pPr>
            <w:r w:rsidRPr="005675A4">
              <w:rPr>
                <w:rFonts w:ascii="Times New Roman" w:eastAsia="Times New Roman" w:hAnsi="Times New Roman" w:cs="Times New Roman"/>
                <w:b/>
                <w:sz w:val="24"/>
                <w:szCs w:val="24"/>
                <w:lang w:eastAsia="ar-SA"/>
              </w:rPr>
              <w:t>3</w:t>
            </w:r>
          </w:p>
        </w:tc>
        <w:tc>
          <w:tcPr>
            <w:tcW w:w="2126" w:type="dxa"/>
            <w:shd w:val="clear" w:color="auto" w:fill="auto"/>
            <w:vAlign w:val="center"/>
          </w:tcPr>
          <w:p w14:paraId="4D757877" w14:textId="7536148E"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Продажа</w:t>
            </w:r>
          </w:p>
        </w:tc>
        <w:tc>
          <w:tcPr>
            <w:tcW w:w="1134" w:type="dxa"/>
            <w:shd w:val="clear" w:color="auto" w:fill="auto"/>
            <w:vAlign w:val="center"/>
          </w:tcPr>
          <w:p w14:paraId="2E9B39F5" w14:textId="36BF7A1B"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1</w:t>
            </w:r>
          </w:p>
        </w:tc>
        <w:tc>
          <w:tcPr>
            <w:tcW w:w="1843" w:type="dxa"/>
            <w:shd w:val="clear" w:color="auto" w:fill="auto"/>
            <w:vAlign w:val="center"/>
          </w:tcPr>
          <w:p w14:paraId="140B45D9" w14:textId="6ABC34A6"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390971,24</w:t>
            </w:r>
          </w:p>
        </w:tc>
        <w:tc>
          <w:tcPr>
            <w:tcW w:w="1984" w:type="dxa"/>
            <w:shd w:val="clear" w:color="auto" w:fill="auto"/>
            <w:vAlign w:val="center"/>
          </w:tcPr>
          <w:p w14:paraId="0F834125" w14:textId="513CB226"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Неразграниченная</w:t>
            </w:r>
          </w:p>
        </w:tc>
        <w:tc>
          <w:tcPr>
            <w:tcW w:w="2127" w:type="dxa"/>
            <w:shd w:val="clear" w:color="auto" w:fill="auto"/>
            <w:vAlign w:val="center"/>
          </w:tcPr>
          <w:p w14:paraId="3966DB78" w14:textId="208B4096" w:rsidR="00B84B96" w:rsidRPr="005675A4" w:rsidRDefault="00B84B96" w:rsidP="005675A4">
            <w:pPr>
              <w:suppressAutoHyphens/>
              <w:spacing w:after="0" w:line="240" w:lineRule="auto"/>
              <w:jc w:val="center"/>
              <w:rPr>
                <w:rFonts w:ascii="Times New Roman" w:eastAsia="Times New Roman" w:hAnsi="Times New Roman" w:cs="Times New Roman"/>
                <w:sz w:val="24"/>
                <w:szCs w:val="24"/>
                <w:lang w:eastAsia="ar-SA"/>
              </w:rPr>
            </w:pPr>
            <w:r w:rsidRPr="005675A4">
              <w:rPr>
                <w:rFonts w:ascii="Times New Roman" w:eastAsia="Times New Roman" w:hAnsi="Times New Roman" w:cs="Times New Roman"/>
                <w:sz w:val="24"/>
                <w:szCs w:val="24"/>
                <w:lang w:eastAsia="ar-SA"/>
              </w:rPr>
              <w:t>Сельскохозяйственного назначения</w:t>
            </w:r>
          </w:p>
        </w:tc>
      </w:tr>
    </w:tbl>
    <w:p w14:paraId="0E685C51" w14:textId="28385110" w:rsidR="00A446EE" w:rsidRPr="005675A4" w:rsidRDefault="00A446EE" w:rsidP="005675A4">
      <w:pPr>
        <w:widowControl w:val="0"/>
        <w:suppressAutoHyphens/>
        <w:spacing w:after="0" w:line="240" w:lineRule="auto"/>
        <w:ind w:firstLine="709"/>
        <w:jc w:val="both"/>
        <w:rPr>
          <w:rFonts w:ascii="Times New Roman" w:eastAsia="Arial Unicode MS" w:hAnsi="Times New Roman" w:cs="Times New Roman"/>
          <w:kern w:val="1"/>
          <w:sz w:val="24"/>
          <w:szCs w:val="24"/>
          <w:lang w:eastAsia="zh-CN"/>
        </w:rPr>
      </w:pPr>
      <w:r w:rsidRPr="005675A4">
        <w:rPr>
          <w:rFonts w:ascii="Times New Roman" w:eastAsia="Times New Roman" w:hAnsi="Times New Roman" w:cs="Times New Roman"/>
          <w:color w:val="00B050"/>
          <w:kern w:val="1"/>
          <w:sz w:val="24"/>
          <w:szCs w:val="24"/>
          <w:lang w:eastAsia="zh-CN"/>
        </w:rPr>
        <w:t xml:space="preserve">   </w:t>
      </w:r>
      <w:r w:rsidRPr="005675A4">
        <w:rPr>
          <w:rFonts w:ascii="Times New Roman" w:eastAsia="Times New Roman" w:hAnsi="Times New Roman" w:cs="Times New Roman"/>
          <w:kern w:val="1"/>
          <w:sz w:val="24"/>
          <w:szCs w:val="24"/>
          <w:lang w:eastAsia="zh-CN"/>
        </w:rPr>
        <w:t xml:space="preserve">  </w:t>
      </w:r>
      <w:r w:rsidRPr="005675A4">
        <w:rPr>
          <w:rFonts w:ascii="Times New Roman" w:eastAsia="Times New Roman" w:hAnsi="Times New Roman" w:cs="Times New Roman"/>
          <w:b/>
          <w:bCs/>
          <w:kern w:val="1"/>
          <w:sz w:val="24"/>
          <w:szCs w:val="24"/>
          <w:lang w:eastAsia="zh-CN"/>
        </w:rPr>
        <w:t xml:space="preserve">     </w:t>
      </w:r>
    </w:p>
    <w:p w14:paraId="79B32740" w14:textId="688C6D39" w:rsidR="000A189E" w:rsidRPr="005675A4" w:rsidRDefault="00B759E2" w:rsidP="005675A4">
      <w:pPr>
        <w:widowControl w:val="0"/>
        <w:suppressAutoHyphens/>
        <w:spacing w:after="0" w:line="240" w:lineRule="auto"/>
        <w:rPr>
          <w:rFonts w:ascii="Times New Roman" w:eastAsia="Arial Unicode MS" w:hAnsi="Times New Roman" w:cs="Times New Roman"/>
          <w:kern w:val="1"/>
          <w:sz w:val="24"/>
          <w:szCs w:val="24"/>
          <w:lang w:eastAsia="zh-CN"/>
        </w:rPr>
      </w:pPr>
      <w:bookmarkStart w:id="6" w:name="_GoBack1"/>
      <w:bookmarkEnd w:id="6"/>
      <w:r w:rsidRPr="005675A4">
        <w:rPr>
          <w:rFonts w:ascii="Times New Roman" w:eastAsia="Lucida Sans Unicode" w:hAnsi="Times New Roman" w:cs="Times New Roman"/>
          <w:kern w:val="3"/>
          <w:sz w:val="24"/>
          <w:szCs w:val="24"/>
          <w:shd w:val="clear" w:color="auto" w:fill="FFFFFF"/>
          <w:lang w:eastAsia="ar-SA"/>
        </w:rPr>
        <w:tab/>
      </w:r>
      <w:r w:rsidRPr="005675A4">
        <w:rPr>
          <w:rFonts w:ascii="Times New Roman" w:eastAsia="Lucida Sans Unicode" w:hAnsi="Times New Roman" w:cs="Times New Roman"/>
          <w:kern w:val="3"/>
          <w:sz w:val="24"/>
          <w:szCs w:val="24"/>
          <w:shd w:val="clear" w:color="auto" w:fill="FFFFFF"/>
          <w:lang w:eastAsia="ar-SA"/>
        </w:rPr>
        <w:tab/>
      </w:r>
      <w:r w:rsidRPr="005675A4">
        <w:rPr>
          <w:rFonts w:ascii="Times New Roman" w:eastAsia="Lucida Sans Unicode" w:hAnsi="Times New Roman" w:cs="Times New Roman"/>
          <w:kern w:val="3"/>
          <w:sz w:val="24"/>
          <w:szCs w:val="24"/>
          <w:shd w:val="clear" w:color="auto" w:fill="FFFFFF"/>
          <w:lang w:eastAsia="ar-SA"/>
        </w:rPr>
        <w:tab/>
      </w:r>
      <w:r w:rsidRPr="005675A4">
        <w:rPr>
          <w:rFonts w:ascii="Times New Roman" w:eastAsia="Lucida Sans Unicode" w:hAnsi="Times New Roman" w:cs="Times New Roman"/>
          <w:kern w:val="3"/>
          <w:sz w:val="24"/>
          <w:szCs w:val="24"/>
          <w:shd w:val="clear" w:color="auto" w:fill="FFFFFF"/>
          <w:lang w:eastAsia="ar-SA"/>
        </w:rPr>
        <w:tab/>
      </w:r>
      <w:r w:rsidRPr="005675A4">
        <w:rPr>
          <w:rFonts w:ascii="Times New Roman" w:eastAsia="Lucida Sans Unicode" w:hAnsi="Times New Roman" w:cs="Times New Roman"/>
          <w:kern w:val="3"/>
          <w:sz w:val="24"/>
          <w:szCs w:val="24"/>
          <w:shd w:val="clear" w:color="auto" w:fill="FFFFFF"/>
          <w:lang w:eastAsia="ar-SA"/>
        </w:rPr>
        <w:tab/>
      </w:r>
    </w:p>
    <w:p w14:paraId="067B50F8" w14:textId="36512053" w:rsidR="0083067A" w:rsidRPr="00661C2F" w:rsidRDefault="000A189E" w:rsidP="005675A4">
      <w:pPr>
        <w:widowControl w:val="0"/>
        <w:suppressAutoHyphens/>
        <w:spacing w:after="0" w:line="240" w:lineRule="auto"/>
        <w:jc w:val="center"/>
        <w:rPr>
          <w:rFonts w:ascii="Times New Roman" w:eastAsia="Arial Unicode MS" w:hAnsi="Times New Roman" w:cs="Times New Roman"/>
          <w:b/>
          <w:bCs/>
          <w:kern w:val="1"/>
          <w:sz w:val="24"/>
          <w:szCs w:val="24"/>
          <w:lang w:eastAsia="zh-CN"/>
        </w:rPr>
      </w:pPr>
      <w:r w:rsidRPr="00661C2F">
        <w:rPr>
          <w:rFonts w:ascii="Times New Roman" w:eastAsia="Arial Unicode MS" w:hAnsi="Times New Roman" w:cs="Times New Roman"/>
          <w:b/>
          <w:bCs/>
          <w:kern w:val="1"/>
          <w:sz w:val="24"/>
          <w:szCs w:val="24"/>
          <w:lang w:eastAsia="zh-CN"/>
        </w:rPr>
        <w:t>1</w:t>
      </w:r>
      <w:r w:rsidR="00661C2F" w:rsidRPr="00661C2F">
        <w:rPr>
          <w:rFonts w:ascii="Times New Roman" w:eastAsia="Arial Unicode MS" w:hAnsi="Times New Roman" w:cs="Times New Roman"/>
          <w:b/>
          <w:bCs/>
          <w:kern w:val="1"/>
          <w:sz w:val="24"/>
          <w:szCs w:val="24"/>
          <w:lang w:eastAsia="zh-CN"/>
        </w:rPr>
        <w:t>1</w:t>
      </w:r>
      <w:r w:rsidRPr="00661C2F">
        <w:rPr>
          <w:rFonts w:ascii="Times New Roman" w:eastAsia="Arial Unicode MS" w:hAnsi="Times New Roman" w:cs="Times New Roman"/>
          <w:b/>
          <w:bCs/>
          <w:kern w:val="1"/>
          <w:sz w:val="24"/>
          <w:szCs w:val="24"/>
          <w:lang w:eastAsia="zh-CN"/>
        </w:rPr>
        <w:t>. СОВЕТ ДЕПУТАТОВ МО «ЦИЛЬНИНСКИЙ РАЙОН»</w:t>
      </w:r>
    </w:p>
    <w:p w14:paraId="36AA4C49" w14:textId="77777777" w:rsidR="0083067A" w:rsidRPr="00661C2F" w:rsidRDefault="0083067A" w:rsidP="005675A4">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41055F2D" w14:textId="43DDFFC7" w:rsidR="00B84B96" w:rsidRPr="00661C2F" w:rsidRDefault="000B6F48" w:rsidP="005675A4">
      <w:pPr>
        <w:widowControl w:val="0"/>
        <w:suppressAutoHyphens/>
        <w:spacing w:after="0" w:line="240" w:lineRule="auto"/>
        <w:jc w:val="both"/>
        <w:rPr>
          <w:rFonts w:ascii="Times New Roman" w:eastAsia="Andale Sans UI" w:hAnsi="Times New Roman" w:cs="Times New Roman"/>
          <w:b/>
          <w:bCs/>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r>
      <w:r w:rsidR="00B84B96" w:rsidRPr="00661C2F">
        <w:rPr>
          <w:rFonts w:ascii="Times New Roman" w:eastAsia="Andale Sans UI" w:hAnsi="Times New Roman" w:cs="Times New Roman"/>
          <w:kern w:val="3"/>
          <w:sz w:val="24"/>
          <w:szCs w:val="24"/>
          <w:lang w:val="de-DE" w:eastAsia="ja-JP" w:bidi="fa-IR"/>
        </w:rPr>
        <w:t xml:space="preserve">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 Совет депутатов муниципального образования «Цильнинский район» </w:t>
      </w:r>
      <w:r w:rsidR="00B84B96" w:rsidRPr="00661C2F">
        <w:rPr>
          <w:rFonts w:ascii="Times New Roman" w:eastAsia="Andale Sans UI" w:hAnsi="Times New Roman" w:cs="Times New Roman"/>
          <w:kern w:val="3"/>
          <w:sz w:val="24"/>
          <w:szCs w:val="24"/>
          <w:lang w:eastAsia="ja-JP" w:bidi="fa-IR"/>
        </w:rPr>
        <w:t>седьмого</w:t>
      </w:r>
      <w:r w:rsidR="00B84B96" w:rsidRPr="00661C2F">
        <w:rPr>
          <w:rFonts w:ascii="Times New Roman" w:eastAsia="Andale Sans UI" w:hAnsi="Times New Roman" w:cs="Times New Roman"/>
          <w:kern w:val="3"/>
          <w:sz w:val="24"/>
          <w:szCs w:val="24"/>
          <w:lang w:val="de-DE" w:eastAsia="ja-JP" w:bidi="fa-IR"/>
        </w:rPr>
        <w:t xml:space="preserve"> созыва состоит из 16 депутатов, сформированный </w:t>
      </w:r>
      <w:r w:rsidR="00B84B96" w:rsidRPr="00661C2F">
        <w:rPr>
          <w:rFonts w:ascii="Times New Roman" w:eastAsia="Times New Roman" w:hAnsi="Times New Roman" w:cs="Times New Roman"/>
          <w:kern w:val="3"/>
          <w:sz w:val="24"/>
          <w:szCs w:val="24"/>
          <w:lang w:val="de-DE" w:eastAsia="ja-JP" w:bidi="fa-IR"/>
        </w:rPr>
        <w:t xml:space="preserve">из глав поселений, входящих в состав муниципального образования «Цильнинский район», и из депутатов представительных органов указанных поселений, избираемых представительными органами поселений из своего состава, </w:t>
      </w:r>
      <w:r w:rsidR="00B84B96" w:rsidRPr="00661C2F">
        <w:rPr>
          <w:rFonts w:ascii="Times New Roman" w:eastAsia="Andale Sans UI" w:hAnsi="Times New Roman" w:cs="Times New Roman"/>
          <w:kern w:val="3"/>
          <w:sz w:val="24"/>
          <w:szCs w:val="24"/>
          <w:lang w:val="de-DE" w:eastAsia="ja-JP" w:bidi="fa-IR"/>
        </w:rPr>
        <w:t xml:space="preserve">сроком на 5 лет. </w:t>
      </w:r>
      <w:r w:rsidR="00B84B96" w:rsidRPr="00661C2F">
        <w:rPr>
          <w:rFonts w:ascii="Times New Roman" w:eastAsia="Times New Roman" w:hAnsi="Times New Roman" w:cs="Times New Roman"/>
          <w:kern w:val="3"/>
          <w:sz w:val="24"/>
          <w:szCs w:val="24"/>
          <w:lang w:val="de-DE" w:eastAsia="ja-JP" w:bidi="fa-IR"/>
        </w:rPr>
        <w:t xml:space="preserve"> Представительные органы поселений, входящих в состав муниципального образования «Цильнинский район» избирают по 1 депутату в состав Совета депутатов муниципального образования «Цильнинский район».</w:t>
      </w:r>
      <w:r w:rsidR="00B84B96" w:rsidRPr="00661C2F">
        <w:rPr>
          <w:rFonts w:ascii="Times New Roman" w:eastAsia="Andale Sans UI" w:hAnsi="Times New Roman" w:cs="Times New Roman"/>
          <w:kern w:val="3"/>
          <w:sz w:val="24"/>
          <w:szCs w:val="24"/>
          <w:lang w:val="de-DE" w:eastAsia="ja-JP" w:bidi="fa-IR"/>
        </w:rPr>
        <w:t xml:space="preserve"> Совет депутатов муниципального образования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 Совет депутатов муниципального образования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w:t>
      </w:r>
    </w:p>
    <w:p w14:paraId="06211319"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t>Совет депутатов работает планово. План работы Совета составляется ежеквартально и утверждается Советом депутатов.</w:t>
      </w:r>
      <w:r w:rsidRPr="00661C2F">
        <w:rPr>
          <w:rFonts w:ascii="Times New Roman" w:eastAsia="Andale Sans UI" w:hAnsi="Times New Roman" w:cs="Times New Roman"/>
          <w:kern w:val="3"/>
          <w:sz w:val="24"/>
          <w:szCs w:val="24"/>
          <w:lang w:val="de-DE" w:eastAsia="ja-JP" w:bidi="fa-IR"/>
        </w:rPr>
        <w:tab/>
      </w:r>
    </w:p>
    <w:p w14:paraId="3DE66014" w14:textId="77777777" w:rsidR="00B84B96" w:rsidRPr="00661C2F" w:rsidRDefault="00B84B96" w:rsidP="005675A4">
      <w:pPr>
        <w:widowControl w:val="0"/>
        <w:suppressAutoHyphens/>
        <w:autoSpaceDN w:val="0"/>
        <w:snapToGrid w:val="0"/>
        <w:spacing w:after="0" w:line="240" w:lineRule="auto"/>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xml:space="preserve">За </w:t>
      </w:r>
      <w:r w:rsidRPr="00661C2F">
        <w:rPr>
          <w:rFonts w:ascii="Times New Roman" w:eastAsia="Andale Sans UI" w:hAnsi="Times New Roman" w:cs="Times New Roman"/>
          <w:kern w:val="3"/>
          <w:sz w:val="24"/>
          <w:szCs w:val="24"/>
          <w:lang w:eastAsia="ja-JP" w:bidi="fa-IR"/>
        </w:rPr>
        <w:t>9</w:t>
      </w:r>
      <w:r w:rsidRPr="00661C2F">
        <w:rPr>
          <w:rFonts w:ascii="Times New Roman" w:eastAsia="Andale Sans UI" w:hAnsi="Times New Roman" w:cs="Times New Roman"/>
          <w:kern w:val="3"/>
          <w:sz w:val="24"/>
          <w:szCs w:val="24"/>
          <w:lang w:val="de-DE" w:eastAsia="ja-JP" w:bidi="fa-IR"/>
        </w:rPr>
        <w:t xml:space="preserve"> месяц</w:t>
      </w:r>
      <w:r w:rsidRPr="00661C2F">
        <w:rPr>
          <w:rFonts w:ascii="Times New Roman" w:eastAsia="Andale Sans UI" w:hAnsi="Times New Roman" w:cs="Times New Roman"/>
          <w:kern w:val="3"/>
          <w:sz w:val="24"/>
          <w:szCs w:val="24"/>
          <w:lang w:eastAsia="ja-JP" w:bidi="fa-IR"/>
        </w:rPr>
        <w:t>ев</w:t>
      </w:r>
      <w:r w:rsidRPr="00661C2F">
        <w:rPr>
          <w:rFonts w:ascii="Times New Roman" w:eastAsia="Andale Sans UI" w:hAnsi="Times New Roman" w:cs="Times New Roman"/>
          <w:kern w:val="3"/>
          <w:sz w:val="24"/>
          <w:szCs w:val="24"/>
          <w:lang w:val="de-DE" w:eastAsia="ja-JP" w:bidi="fa-IR"/>
        </w:rPr>
        <w:t xml:space="preserve"> 202</w:t>
      </w:r>
      <w:r w:rsidRPr="00661C2F">
        <w:rPr>
          <w:rFonts w:ascii="Times New Roman" w:eastAsia="Andale Sans UI" w:hAnsi="Times New Roman" w:cs="Times New Roman"/>
          <w:kern w:val="3"/>
          <w:sz w:val="24"/>
          <w:szCs w:val="24"/>
          <w:lang w:eastAsia="ja-JP" w:bidi="fa-IR"/>
        </w:rPr>
        <w:t>4</w:t>
      </w:r>
      <w:r w:rsidRPr="00661C2F">
        <w:rPr>
          <w:rFonts w:ascii="Times New Roman" w:eastAsia="Andale Sans UI" w:hAnsi="Times New Roman" w:cs="Times New Roman"/>
          <w:kern w:val="3"/>
          <w:sz w:val="24"/>
          <w:szCs w:val="24"/>
          <w:lang w:val="de-DE" w:eastAsia="ja-JP" w:bidi="fa-IR"/>
        </w:rPr>
        <w:t xml:space="preserve"> года Совету депутатов поступило денежных средств в сумме </w:t>
      </w:r>
      <w:r w:rsidRPr="00661C2F">
        <w:rPr>
          <w:rFonts w:ascii="Times New Roman" w:eastAsia="Andale Sans UI" w:hAnsi="Times New Roman" w:cs="Times New Roman"/>
          <w:kern w:val="3"/>
          <w:sz w:val="24"/>
          <w:szCs w:val="24"/>
          <w:lang w:eastAsia="ja-JP" w:bidi="fa-IR"/>
        </w:rPr>
        <w:t>499</w:t>
      </w:r>
      <w:r w:rsidRPr="00661C2F">
        <w:rPr>
          <w:rFonts w:ascii="Times New Roman" w:eastAsia="Andale Sans UI" w:hAnsi="Times New Roman" w:cs="Times New Roman"/>
          <w:kern w:val="3"/>
          <w:sz w:val="24"/>
          <w:szCs w:val="24"/>
          <w:lang w:val="de-DE" w:eastAsia="ja-JP" w:bidi="fa-IR"/>
        </w:rPr>
        <w:t xml:space="preserve"> </w:t>
      </w:r>
      <w:r w:rsidRPr="00661C2F">
        <w:rPr>
          <w:rFonts w:ascii="Times New Roman" w:eastAsia="Andale Sans UI" w:hAnsi="Times New Roman" w:cs="Times New Roman"/>
          <w:kern w:val="3"/>
          <w:sz w:val="24"/>
          <w:szCs w:val="24"/>
          <w:lang w:eastAsia="ja-JP" w:bidi="fa-IR"/>
        </w:rPr>
        <w:t>207</w:t>
      </w:r>
      <w:r w:rsidRPr="00661C2F">
        <w:rPr>
          <w:rFonts w:ascii="Times New Roman" w:eastAsia="Andale Sans UI" w:hAnsi="Times New Roman" w:cs="Times New Roman"/>
          <w:kern w:val="3"/>
          <w:sz w:val="24"/>
          <w:szCs w:val="24"/>
          <w:lang w:val="de-DE" w:eastAsia="ja-JP" w:bidi="fa-IR"/>
        </w:rPr>
        <w:t>,</w:t>
      </w:r>
      <w:r w:rsidRPr="00661C2F">
        <w:rPr>
          <w:rFonts w:ascii="Times New Roman" w:eastAsia="Andale Sans UI" w:hAnsi="Times New Roman" w:cs="Times New Roman"/>
          <w:kern w:val="3"/>
          <w:sz w:val="24"/>
          <w:szCs w:val="24"/>
          <w:lang w:eastAsia="ja-JP" w:bidi="fa-IR"/>
        </w:rPr>
        <w:t>1</w:t>
      </w:r>
      <w:r w:rsidRPr="00661C2F">
        <w:rPr>
          <w:rFonts w:ascii="Times New Roman" w:eastAsia="Andale Sans UI" w:hAnsi="Times New Roman" w:cs="Times New Roman"/>
          <w:kern w:val="3"/>
          <w:sz w:val="24"/>
          <w:szCs w:val="24"/>
          <w:lang w:val="de-DE" w:eastAsia="ja-JP" w:bidi="fa-IR"/>
        </w:rPr>
        <w:t xml:space="preserve">7 из </w:t>
      </w:r>
      <w:r w:rsidRPr="00661C2F">
        <w:rPr>
          <w:rFonts w:ascii="Times New Roman" w:eastAsia="Andale Sans UI" w:hAnsi="Times New Roman" w:cs="Times New Roman"/>
          <w:kern w:val="3"/>
          <w:sz w:val="24"/>
          <w:szCs w:val="24"/>
          <w:lang w:val="de-DE" w:eastAsia="ja-JP" w:bidi="fa-IR"/>
        </w:rPr>
        <w:lastRenderedPageBreak/>
        <w:t>них:</w:t>
      </w:r>
      <w:r w:rsidRPr="00661C2F">
        <w:rPr>
          <w:rFonts w:ascii="Times New Roman" w:eastAsia="Andale Sans UI" w:hAnsi="Times New Roman" w:cs="Times New Roman"/>
          <w:kern w:val="3"/>
          <w:sz w:val="24"/>
          <w:szCs w:val="24"/>
          <w:lang w:val="de-DE" w:eastAsia="ja-JP" w:bidi="fa-IR"/>
        </w:rPr>
        <w:br/>
        <w:t xml:space="preserve">-ст.211 (заработная плата) – </w:t>
      </w:r>
      <w:r w:rsidRPr="00661C2F">
        <w:rPr>
          <w:rFonts w:ascii="Times New Roman" w:eastAsia="Andale Sans UI" w:hAnsi="Times New Roman" w:cs="Times New Roman"/>
          <w:kern w:val="3"/>
          <w:sz w:val="24"/>
          <w:szCs w:val="24"/>
          <w:lang w:eastAsia="ja-JP" w:bidi="fa-IR"/>
        </w:rPr>
        <w:t>303 844,77</w:t>
      </w:r>
      <w:r w:rsidRPr="00661C2F">
        <w:rPr>
          <w:rFonts w:ascii="Times New Roman" w:eastAsia="Andale Sans UI" w:hAnsi="Times New Roman" w:cs="Times New Roman"/>
          <w:kern w:val="3"/>
          <w:sz w:val="24"/>
          <w:szCs w:val="24"/>
          <w:lang w:val="de-DE" w:eastAsia="ja-JP" w:bidi="fa-IR"/>
        </w:rPr>
        <w:br/>
        <w:t xml:space="preserve">-ст.212 (прочие выплаты) – </w:t>
      </w:r>
      <w:r w:rsidRPr="00661C2F">
        <w:rPr>
          <w:rFonts w:ascii="Times New Roman" w:eastAsia="Andale Sans UI" w:hAnsi="Times New Roman" w:cs="Times New Roman"/>
          <w:kern w:val="3"/>
          <w:sz w:val="24"/>
          <w:szCs w:val="24"/>
          <w:lang w:eastAsia="ja-JP" w:bidi="fa-IR"/>
        </w:rPr>
        <w:t>0</w:t>
      </w:r>
      <w:r w:rsidRPr="00661C2F">
        <w:rPr>
          <w:rFonts w:ascii="Times New Roman" w:eastAsia="Andale Sans UI" w:hAnsi="Times New Roman" w:cs="Times New Roman"/>
          <w:kern w:val="3"/>
          <w:sz w:val="24"/>
          <w:szCs w:val="24"/>
          <w:lang w:val="de-DE" w:eastAsia="ja-JP" w:bidi="fa-IR"/>
        </w:rPr>
        <w:t>,00</w:t>
      </w:r>
      <w:r w:rsidRPr="00661C2F">
        <w:rPr>
          <w:rFonts w:ascii="Times New Roman" w:eastAsia="Andale Sans UI" w:hAnsi="Times New Roman" w:cs="Times New Roman"/>
          <w:kern w:val="3"/>
          <w:sz w:val="24"/>
          <w:szCs w:val="24"/>
          <w:lang w:val="de-DE" w:eastAsia="ja-JP" w:bidi="fa-IR"/>
        </w:rPr>
        <w:br/>
        <w:t xml:space="preserve">-ст.213 (начисления на зарплату) – </w:t>
      </w:r>
      <w:r w:rsidRPr="00661C2F">
        <w:rPr>
          <w:rFonts w:ascii="Times New Roman" w:eastAsia="Andale Sans UI" w:hAnsi="Times New Roman" w:cs="Times New Roman"/>
          <w:kern w:val="3"/>
          <w:sz w:val="24"/>
          <w:szCs w:val="24"/>
          <w:lang w:eastAsia="ja-JP" w:bidi="fa-IR"/>
        </w:rPr>
        <w:t>85</w:t>
      </w:r>
      <w:r w:rsidRPr="00661C2F">
        <w:rPr>
          <w:rFonts w:ascii="Times New Roman" w:eastAsia="Andale Sans UI" w:hAnsi="Times New Roman" w:cs="Times New Roman"/>
          <w:kern w:val="3"/>
          <w:sz w:val="24"/>
          <w:szCs w:val="24"/>
          <w:lang w:val="de-DE" w:eastAsia="ja-JP" w:bidi="fa-IR"/>
        </w:rPr>
        <w:t xml:space="preserve"> </w:t>
      </w:r>
      <w:r w:rsidRPr="00661C2F">
        <w:rPr>
          <w:rFonts w:ascii="Times New Roman" w:eastAsia="Andale Sans UI" w:hAnsi="Times New Roman" w:cs="Times New Roman"/>
          <w:kern w:val="3"/>
          <w:sz w:val="24"/>
          <w:szCs w:val="24"/>
          <w:lang w:eastAsia="ja-JP" w:bidi="fa-IR"/>
        </w:rPr>
        <w:t>002,40</w:t>
      </w:r>
      <w:r w:rsidRPr="00661C2F">
        <w:rPr>
          <w:rFonts w:ascii="Times New Roman" w:eastAsia="Andale Sans UI" w:hAnsi="Times New Roman" w:cs="Times New Roman"/>
          <w:kern w:val="3"/>
          <w:sz w:val="24"/>
          <w:szCs w:val="24"/>
          <w:lang w:val="de-DE" w:eastAsia="ja-JP" w:bidi="fa-IR"/>
        </w:rPr>
        <w:br/>
        <w:t>-ст.222 (транспортные услуги) — 0,00</w:t>
      </w:r>
      <w:r w:rsidRPr="00661C2F">
        <w:rPr>
          <w:rFonts w:ascii="Times New Roman" w:eastAsia="Andale Sans UI" w:hAnsi="Times New Roman" w:cs="Times New Roman"/>
          <w:kern w:val="3"/>
          <w:sz w:val="24"/>
          <w:szCs w:val="24"/>
          <w:lang w:val="de-DE" w:eastAsia="ja-JP" w:bidi="fa-IR"/>
        </w:rPr>
        <w:br/>
        <w:t>-ст.225 (работы, услуги по содержанию имущества ) – 0,00</w:t>
      </w:r>
      <w:r w:rsidRPr="00661C2F">
        <w:rPr>
          <w:rFonts w:ascii="Times New Roman" w:eastAsia="Andale Sans UI" w:hAnsi="Times New Roman" w:cs="Times New Roman"/>
          <w:kern w:val="3"/>
          <w:sz w:val="24"/>
          <w:szCs w:val="24"/>
          <w:lang w:val="de-DE" w:eastAsia="ja-JP" w:bidi="fa-IR"/>
        </w:rPr>
        <w:br/>
        <w:t xml:space="preserve">-ст.226 (прочие работы, услуги) – </w:t>
      </w:r>
      <w:r w:rsidRPr="00661C2F">
        <w:rPr>
          <w:rFonts w:ascii="Times New Roman" w:eastAsia="Andale Sans UI" w:hAnsi="Times New Roman" w:cs="Times New Roman"/>
          <w:kern w:val="3"/>
          <w:sz w:val="24"/>
          <w:szCs w:val="24"/>
          <w:lang w:eastAsia="ja-JP" w:bidi="fa-IR"/>
        </w:rPr>
        <w:t>110 360</w:t>
      </w:r>
      <w:r w:rsidRPr="00661C2F">
        <w:rPr>
          <w:rFonts w:ascii="Times New Roman" w:eastAsia="Andale Sans UI" w:hAnsi="Times New Roman" w:cs="Times New Roman"/>
          <w:kern w:val="3"/>
          <w:sz w:val="24"/>
          <w:szCs w:val="24"/>
          <w:lang w:val="de-DE" w:eastAsia="ja-JP" w:bidi="fa-IR"/>
        </w:rPr>
        <w:t>,00</w:t>
      </w:r>
      <w:r w:rsidRPr="00661C2F">
        <w:rPr>
          <w:rFonts w:ascii="Times New Roman" w:eastAsia="Andale Sans UI" w:hAnsi="Times New Roman" w:cs="Times New Roman"/>
          <w:kern w:val="3"/>
          <w:sz w:val="24"/>
          <w:szCs w:val="24"/>
          <w:lang w:val="de-DE" w:eastAsia="ja-JP" w:bidi="fa-IR"/>
        </w:rPr>
        <w:br/>
        <w:t>-ст.292 (почётные граждане, гос. Пошлина) – 0,00</w:t>
      </w:r>
      <w:r w:rsidRPr="00661C2F">
        <w:rPr>
          <w:rFonts w:ascii="Times New Roman" w:eastAsia="Andale Sans UI" w:hAnsi="Times New Roman" w:cs="Times New Roman"/>
          <w:kern w:val="3"/>
          <w:sz w:val="24"/>
          <w:szCs w:val="24"/>
          <w:lang w:val="de-DE" w:eastAsia="ja-JP" w:bidi="fa-IR"/>
        </w:rPr>
        <w:br/>
        <w:t>-ст.340 (канцелярские товары, расх, мат. к ноутбуку) – 0,00</w:t>
      </w:r>
    </w:p>
    <w:p w14:paraId="4A00A95F"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t>Основной организационной формой деятельности Совета депутатов являются заседания.</w:t>
      </w:r>
    </w:p>
    <w:p w14:paraId="166E6DA4"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t xml:space="preserve">Всего за прошедший период проведено </w:t>
      </w:r>
      <w:r w:rsidRPr="00661C2F">
        <w:rPr>
          <w:rFonts w:ascii="Times New Roman" w:eastAsia="Andale Sans UI" w:hAnsi="Times New Roman" w:cs="Times New Roman"/>
          <w:kern w:val="3"/>
          <w:sz w:val="24"/>
          <w:szCs w:val="24"/>
          <w:lang w:eastAsia="ja-JP" w:bidi="fa-IR"/>
        </w:rPr>
        <w:t>8</w:t>
      </w:r>
      <w:r w:rsidRPr="00661C2F">
        <w:rPr>
          <w:rFonts w:ascii="Times New Roman" w:eastAsia="Andale Sans UI" w:hAnsi="Times New Roman" w:cs="Times New Roman"/>
          <w:kern w:val="3"/>
          <w:sz w:val="24"/>
          <w:szCs w:val="24"/>
          <w:lang w:val="de-DE" w:eastAsia="ja-JP" w:bidi="fa-IR"/>
        </w:rPr>
        <w:t xml:space="preserve"> заседани</w:t>
      </w:r>
      <w:r w:rsidRPr="00661C2F">
        <w:rPr>
          <w:rFonts w:ascii="Times New Roman" w:eastAsia="Andale Sans UI" w:hAnsi="Times New Roman" w:cs="Times New Roman"/>
          <w:kern w:val="3"/>
          <w:sz w:val="24"/>
          <w:szCs w:val="24"/>
          <w:lang w:eastAsia="ja-JP" w:bidi="fa-IR"/>
        </w:rPr>
        <w:t>й</w:t>
      </w:r>
      <w:r w:rsidRPr="00661C2F">
        <w:rPr>
          <w:rFonts w:ascii="Times New Roman" w:eastAsia="Andale Sans UI" w:hAnsi="Times New Roman" w:cs="Times New Roman"/>
          <w:kern w:val="3"/>
          <w:sz w:val="24"/>
          <w:szCs w:val="24"/>
          <w:lang w:val="de-DE" w:eastAsia="ja-JP" w:bidi="fa-IR"/>
        </w:rPr>
        <w:t xml:space="preserve"> Совета депутатов  </w:t>
      </w:r>
      <w:r w:rsidRPr="00661C2F">
        <w:rPr>
          <w:rFonts w:ascii="Times New Roman" w:eastAsia="Andale Sans UI" w:hAnsi="Times New Roman" w:cs="Times New Roman"/>
          <w:kern w:val="3"/>
          <w:sz w:val="24"/>
          <w:szCs w:val="24"/>
          <w:lang w:eastAsia="ja-JP" w:bidi="fa-IR"/>
        </w:rPr>
        <w:t>седьмо</w:t>
      </w:r>
      <w:r w:rsidRPr="00661C2F">
        <w:rPr>
          <w:rFonts w:ascii="Times New Roman" w:eastAsia="Andale Sans UI" w:hAnsi="Times New Roman" w:cs="Times New Roman"/>
          <w:kern w:val="3"/>
          <w:sz w:val="24"/>
          <w:szCs w:val="24"/>
          <w:lang w:val="de-DE" w:eastAsia="ja-JP" w:bidi="fa-IR"/>
        </w:rPr>
        <w:t>го созыва.</w:t>
      </w:r>
    </w:p>
    <w:p w14:paraId="2570F509"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t xml:space="preserve">За прошедший период Советом депутатов муниципального образования «Цильнинский район» принято </w:t>
      </w:r>
      <w:r w:rsidRPr="00661C2F">
        <w:rPr>
          <w:rFonts w:ascii="Times New Roman" w:eastAsia="Andale Sans UI" w:hAnsi="Times New Roman" w:cs="Times New Roman"/>
          <w:kern w:val="3"/>
          <w:sz w:val="24"/>
          <w:szCs w:val="24"/>
          <w:lang w:eastAsia="ja-JP" w:bidi="fa-IR"/>
        </w:rPr>
        <w:t>45</w:t>
      </w:r>
      <w:r w:rsidRPr="00661C2F">
        <w:rPr>
          <w:rFonts w:ascii="Times New Roman" w:eastAsia="Andale Sans UI" w:hAnsi="Times New Roman" w:cs="Times New Roman"/>
          <w:kern w:val="3"/>
          <w:sz w:val="24"/>
          <w:szCs w:val="24"/>
          <w:lang w:val="de-DE" w:eastAsia="ja-JP" w:bidi="fa-IR"/>
        </w:rPr>
        <w:t xml:space="preserve"> решений. Из них </w:t>
      </w:r>
      <w:r w:rsidRPr="00661C2F">
        <w:rPr>
          <w:rFonts w:ascii="Times New Roman" w:eastAsia="Andale Sans UI" w:hAnsi="Times New Roman" w:cs="Times New Roman"/>
          <w:kern w:val="3"/>
          <w:sz w:val="24"/>
          <w:szCs w:val="24"/>
          <w:lang w:eastAsia="ja-JP" w:bidi="fa-IR"/>
        </w:rPr>
        <w:t>30</w:t>
      </w:r>
      <w:r w:rsidRPr="00661C2F">
        <w:rPr>
          <w:rFonts w:ascii="Times New Roman" w:eastAsia="Andale Sans UI" w:hAnsi="Times New Roman" w:cs="Times New Roman"/>
          <w:kern w:val="3"/>
          <w:sz w:val="24"/>
          <w:szCs w:val="24"/>
          <w:lang w:val="de-DE" w:eastAsia="ja-JP" w:bidi="fa-IR"/>
        </w:rPr>
        <w:t xml:space="preserve"> решений ненормативного характера.</w:t>
      </w:r>
    </w:p>
    <w:p w14:paraId="7975268B"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t xml:space="preserve">Советом депутатов муниципального образования «Цильнинский район» </w:t>
      </w:r>
      <w:r w:rsidRPr="00661C2F">
        <w:rPr>
          <w:rFonts w:ascii="Times New Roman" w:eastAsia="Andale Sans UI" w:hAnsi="Times New Roman" w:cs="Times New Roman"/>
          <w:kern w:val="3"/>
          <w:sz w:val="24"/>
          <w:szCs w:val="24"/>
          <w:lang w:eastAsia="ja-JP" w:bidi="fa-IR"/>
        </w:rPr>
        <w:t>седьмого</w:t>
      </w:r>
      <w:r w:rsidRPr="00661C2F">
        <w:rPr>
          <w:rFonts w:ascii="Times New Roman" w:eastAsia="Andale Sans UI" w:hAnsi="Times New Roman" w:cs="Times New Roman"/>
          <w:kern w:val="3"/>
          <w:sz w:val="24"/>
          <w:szCs w:val="24"/>
          <w:lang w:val="de-DE" w:eastAsia="ja-JP" w:bidi="fa-IR"/>
        </w:rPr>
        <w:t xml:space="preserve"> созыва разработаны, приняты и утверждены следующие важные документы:</w:t>
      </w:r>
    </w:p>
    <w:p w14:paraId="1E549F41"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ar-SA"/>
        </w:rPr>
        <w:t xml:space="preserve">1. </w:t>
      </w:r>
      <w:r w:rsidRPr="00661C2F">
        <w:rPr>
          <w:rFonts w:ascii="Times New Roman" w:eastAsia="Times New Roman" w:hAnsi="Times New Roman" w:cs="Times New Roman"/>
          <w:color w:val="000000"/>
          <w:spacing w:val="-4"/>
          <w:kern w:val="3"/>
          <w:sz w:val="24"/>
          <w:szCs w:val="24"/>
          <w:lang w:eastAsia="ja-JP" w:bidi="fa-IR"/>
        </w:rPr>
        <w:t xml:space="preserve">О рассмотрении информации о деятельности Контрольно-счетной палаты </w:t>
      </w:r>
      <w:r w:rsidRPr="00661C2F">
        <w:rPr>
          <w:rFonts w:ascii="Times New Roman" w:eastAsia="Times New Roman" w:hAnsi="Times New Roman" w:cs="Times New Roman"/>
          <w:color w:val="000000"/>
          <w:spacing w:val="-4"/>
          <w:kern w:val="3"/>
          <w:sz w:val="24"/>
          <w:szCs w:val="24"/>
          <w:lang w:eastAsia="ja-JP"/>
        </w:rPr>
        <w:t xml:space="preserve">муниципального образования </w:t>
      </w:r>
      <w:r w:rsidRPr="00661C2F">
        <w:rPr>
          <w:rFonts w:ascii="Times New Roman" w:eastAsia="Times New Roman" w:hAnsi="Times New Roman" w:cs="Times New Roman"/>
          <w:color w:val="000000"/>
          <w:spacing w:val="-4"/>
          <w:kern w:val="3"/>
          <w:sz w:val="24"/>
          <w:szCs w:val="24"/>
          <w:lang w:eastAsia="ja-JP" w:bidi="fa-IR"/>
        </w:rPr>
        <w:t>«Цильнинский район» за 2023 год</w:t>
      </w:r>
      <w:r w:rsidRPr="00661C2F">
        <w:rPr>
          <w:rFonts w:ascii="Times New Roman" w:eastAsia="Times New Roman" w:hAnsi="Times New Roman" w:cs="Times New Roman"/>
          <w:color w:val="000000"/>
          <w:spacing w:val="-4"/>
          <w:kern w:val="3"/>
          <w:sz w:val="24"/>
          <w:szCs w:val="24"/>
          <w:lang w:eastAsia="ar-SA"/>
        </w:rPr>
        <w:t>;</w:t>
      </w:r>
    </w:p>
    <w:p w14:paraId="2F6E44B9"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ar-SA"/>
        </w:rPr>
        <w:t xml:space="preserve">2. </w:t>
      </w:r>
      <w:r w:rsidRPr="00661C2F">
        <w:rPr>
          <w:rFonts w:ascii="Times New Roman" w:eastAsia="Lucida Sans Unicode" w:hAnsi="Times New Roman" w:cs="Times New Roman"/>
          <w:color w:val="000000"/>
          <w:spacing w:val="-4"/>
          <w:kern w:val="3"/>
          <w:sz w:val="24"/>
          <w:szCs w:val="24"/>
          <w:lang w:eastAsia="ja-JP" w:bidi="fa-IR"/>
        </w:rPr>
        <w:t>О согласовании награждения Ермилова Геннадия Петровича</w:t>
      </w:r>
      <w:r w:rsidRPr="00661C2F">
        <w:rPr>
          <w:rFonts w:ascii="Times New Roman" w:eastAsia="Times New Roman" w:hAnsi="Times New Roman" w:cs="Times New Roman"/>
          <w:color w:val="000000"/>
          <w:spacing w:val="-4"/>
          <w:kern w:val="3"/>
          <w:sz w:val="24"/>
          <w:szCs w:val="24"/>
          <w:lang w:eastAsia="ar-SA"/>
        </w:rPr>
        <w:t>;</w:t>
      </w:r>
    </w:p>
    <w:p w14:paraId="344F4B51"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ar-SA"/>
        </w:rPr>
        <w:t xml:space="preserve">3. </w:t>
      </w:r>
      <w:r w:rsidRPr="00661C2F">
        <w:rPr>
          <w:rFonts w:ascii="Times New Roman" w:eastAsia="Times New Roman" w:hAnsi="Times New Roman" w:cs="Times New Roman"/>
          <w:color w:val="000000"/>
          <w:spacing w:val="-4"/>
          <w:kern w:val="3"/>
          <w:sz w:val="24"/>
          <w:szCs w:val="24"/>
          <w:lang w:eastAsia="ja-JP"/>
        </w:rPr>
        <w:t xml:space="preserve">О награждении Почетной грамотой Совета депутатов </w:t>
      </w:r>
      <w:r w:rsidRPr="00661C2F">
        <w:rPr>
          <w:rFonts w:ascii="Times New Roman" w:eastAsia="Times New Roman" w:hAnsi="Times New Roman" w:cs="Times New Roman"/>
          <w:spacing w:val="-4"/>
          <w:kern w:val="3"/>
          <w:sz w:val="24"/>
          <w:szCs w:val="24"/>
          <w:lang w:eastAsia="ja-JP"/>
        </w:rPr>
        <w:t>муниципального образования</w:t>
      </w:r>
      <w:r w:rsidRPr="00661C2F">
        <w:rPr>
          <w:rFonts w:ascii="Times New Roman" w:eastAsia="Times New Roman" w:hAnsi="Times New Roman" w:cs="Times New Roman"/>
          <w:color w:val="000000"/>
          <w:spacing w:val="-4"/>
          <w:kern w:val="3"/>
          <w:sz w:val="24"/>
          <w:szCs w:val="24"/>
          <w:lang w:eastAsia="ja-JP"/>
        </w:rPr>
        <w:t xml:space="preserve"> «Цильнинский район» в связи профессиональным праздником «День жилищно-коммунального хозяйства»</w:t>
      </w:r>
      <w:r w:rsidRPr="00661C2F">
        <w:rPr>
          <w:rFonts w:ascii="Times New Roman" w:eastAsia="Times New Roman" w:hAnsi="Times New Roman" w:cs="Times New Roman"/>
          <w:color w:val="00000A"/>
          <w:spacing w:val="-4"/>
          <w:kern w:val="3"/>
          <w:sz w:val="24"/>
          <w:szCs w:val="24"/>
          <w:lang w:eastAsia="ar-SA"/>
        </w:rPr>
        <w:t>;</w:t>
      </w:r>
    </w:p>
    <w:p w14:paraId="610941A8"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xml:space="preserve">4. </w:t>
      </w:r>
      <w:r w:rsidRPr="00661C2F">
        <w:rPr>
          <w:rFonts w:ascii="Times New Roman" w:eastAsia="Times New Roman" w:hAnsi="Times New Roman" w:cs="Times New Roman"/>
          <w:color w:val="000000"/>
          <w:spacing w:val="-4"/>
          <w:kern w:val="3"/>
          <w:sz w:val="24"/>
          <w:szCs w:val="24"/>
          <w:lang w:eastAsia="ar-SA" w:bidi="fa-IR"/>
        </w:rPr>
        <w:t xml:space="preserve">О награждении Почетной грамотой Совета депутатов </w:t>
      </w:r>
      <w:r w:rsidRPr="00661C2F">
        <w:rPr>
          <w:rFonts w:ascii="Times New Roman" w:eastAsia="Times New Roman" w:hAnsi="Times New Roman" w:cs="Times New Roman"/>
          <w:spacing w:val="-4"/>
          <w:kern w:val="3"/>
          <w:sz w:val="24"/>
          <w:szCs w:val="24"/>
          <w:lang w:eastAsia="ar-SA" w:bidi="fa-IR"/>
        </w:rPr>
        <w:t>муниципального образования</w:t>
      </w:r>
      <w:r w:rsidRPr="00661C2F">
        <w:rPr>
          <w:rFonts w:ascii="Times New Roman" w:eastAsia="Times New Roman" w:hAnsi="Times New Roman" w:cs="Times New Roman"/>
          <w:color w:val="000000"/>
          <w:spacing w:val="-4"/>
          <w:kern w:val="3"/>
          <w:sz w:val="24"/>
          <w:szCs w:val="24"/>
          <w:lang w:eastAsia="ar-SA" w:bidi="fa-IR"/>
        </w:rPr>
        <w:t xml:space="preserve"> «Цильнинский район» в связи с профессиональным праздником «День работника культуры»</w:t>
      </w:r>
      <w:r w:rsidRPr="00661C2F">
        <w:rPr>
          <w:rFonts w:ascii="Times New Roman" w:eastAsia="Andale Sans UI" w:hAnsi="Times New Roman" w:cs="Times New Roman"/>
          <w:kern w:val="3"/>
          <w:sz w:val="24"/>
          <w:szCs w:val="24"/>
          <w:lang w:val="de-DE" w:eastAsia="ja-JP" w:bidi="fa-IR"/>
        </w:rPr>
        <w:t>;</w:t>
      </w:r>
    </w:p>
    <w:p w14:paraId="3B28C510"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ja-JP"/>
        </w:rPr>
        <w:t>5</w:t>
      </w:r>
      <w:r w:rsidRPr="00661C2F">
        <w:rPr>
          <w:rFonts w:ascii="Times New Roman" w:eastAsia="Times New Roman" w:hAnsi="Times New Roman" w:cs="Times New Roman"/>
          <w:color w:val="000000"/>
          <w:spacing w:val="-4"/>
          <w:kern w:val="3"/>
          <w:sz w:val="24"/>
          <w:szCs w:val="24"/>
          <w:lang w:eastAsia="ar-SA"/>
        </w:rPr>
        <w:t xml:space="preserve">. </w:t>
      </w:r>
      <w:r w:rsidRPr="00661C2F">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261CDA65"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ar-SA"/>
        </w:rPr>
        <w:t xml:space="preserve">6. </w:t>
      </w:r>
      <w:r w:rsidRPr="00661C2F">
        <w:rPr>
          <w:rFonts w:ascii="Times New Roman" w:eastAsia="Times New Roman" w:hAnsi="Times New Roman" w:cs="Times New Roman"/>
          <w:spacing w:val="-4"/>
          <w:kern w:val="3"/>
          <w:sz w:val="24"/>
          <w:szCs w:val="24"/>
          <w:lang w:eastAsia="ja-JP"/>
        </w:rPr>
        <w:t>Об ежегодном о</w:t>
      </w:r>
      <w:r w:rsidRPr="00661C2F">
        <w:rPr>
          <w:rFonts w:ascii="Times New Roman" w:eastAsia="Times New Roman" w:hAnsi="Times New Roman" w:cs="Times New Roman"/>
          <w:color w:val="000000"/>
          <w:spacing w:val="-4"/>
          <w:kern w:val="3"/>
          <w:sz w:val="24"/>
          <w:szCs w:val="24"/>
          <w:lang w:eastAsia="ja-JP"/>
        </w:rPr>
        <w:t xml:space="preserve">тчете Главы администрации </w:t>
      </w:r>
      <w:r w:rsidRPr="00661C2F">
        <w:rPr>
          <w:rFonts w:ascii="Times New Roman" w:eastAsia="Lucida Sans Unicode" w:hAnsi="Times New Roman" w:cs="Times New Roman"/>
          <w:color w:val="000000"/>
          <w:spacing w:val="-4"/>
          <w:kern w:val="3"/>
          <w:sz w:val="24"/>
          <w:szCs w:val="24"/>
          <w:lang w:eastAsia="ja-JP" w:bidi="fa-IR"/>
        </w:rPr>
        <w:t>муниципального образования</w:t>
      </w:r>
      <w:r w:rsidRPr="00661C2F">
        <w:rPr>
          <w:rFonts w:ascii="Times New Roman" w:eastAsia="Times New Roman" w:hAnsi="Times New Roman" w:cs="Times New Roman"/>
          <w:color w:val="000000"/>
          <w:spacing w:val="-4"/>
          <w:kern w:val="3"/>
          <w:sz w:val="24"/>
          <w:szCs w:val="24"/>
          <w:lang w:eastAsia="ja-JP"/>
        </w:rPr>
        <w:t xml:space="preserve"> «Цильнинский район» Ульяновской области по итогам работы за 2023 год</w:t>
      </w:r>
      <w:r w:rsidRPr="00661C2F">
        <w:rPr>
          <w:rFonts w:ascii="Times New Roman" w:eastAsia="Times New Roman" w:hAnsi="Times New Roman" w:cs="Times New Roman"/>
          <w:color w:val="000000"/>
          <w:spacing w:val="-4"/>
          <w:kern w:val="3"/>
          <w:sz w:val="24"/>
          <w:szCs w:val="24"/>
          <w:lang w:eastAsia="ar-SA"/>
        </w:rPr>
        <w:t>;</w:t>
      </w:r>
    </w:p>
    <w:p w14:paraId="3BF31787" w14:textId="77777777" w:rsidR="00B84B96" w:rsidRPr="00661C2F" w:rsidRDefault="00B84B96" w:rsidP="005675A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spacing w:val="-4"/>
          <w:kern w:val="3"/>
          <w:sz w:val="24"/>
          <w:szCs w:val="24"/>
          <w:lang w:eastAsia="ja-JP"/>
        </w:rPr>
        <w:t>7.</w:t>
      </w:r>
      <w:r w:rsidRPr="00661C2F">
        <w:rPr>
          <w:rFonts w:ascii="Times New Roman" w:eastAsia="Lucida Sans Unicode" w:hAnsi="Times New Roman" w:cs="Times New Roman"/>
          <w:color w:val="000000"/>
          <w:spacing w:val="-4"/>
          <w:kern w:val="3"/>
          <w:sz w:val="24"/>
          <w:szCs w:val="24"/>
          <w:lang w:eastAsia="ja-JP" w:bidi="fa-IR"/>
        </w:rPr>
        <w:t xml:space="preserve"> О внесении изменений в решение Совета депутатов муниципального образования «Цильнинский район» №29 от 13.12.2023 года «О бюджете муниципального образования «Цильнинский район» на 2024 год и на плановый период 2025 и 2026 годов»</w:t>
      </w:r>
      <w:r w:rsidRPr="00661C2F">
        <w:rPr>
          <w:rFonts w:ascii="Times New Roman" w:eastAsia="Times New Roman" w:hAnsi="Times New Roman" w:cs="Times New Roman"/>
          <w:color w:val="000000"/>
          <w:spacing w:val="-4"/>
          <w:kern w:val="3"/>
          <w:sz w:val="24"/>
          <w:szCs w:val="24"/>
          <w:lang w:eastAsia="ja-JP"/>
        </w:rPr>
        <w:t>;</w:t>
      </w:r>
      <w:r w:rsidRPr="00661C2F">
        <w:rPr>
          <w:rFonts w:ascii="Times New Roman" w:eastAsia="Times New Roman" w:hAnsi="Times New Roman" w:cs="Times New Roman"/>
          <w:spacing w:val="-4"/>
          <w:kern w:val="3"/>
          <w:sz w:val="24"/>
          <w:szCs w:val="24"/>
          <w:lang w:eastAsia="ja-JP"/>
        </w:rPr>
        <w:t xml:space="preserve"> </w:t>
      </w:r>
      <w:r w:rsidRPr="00661C2F">
        <w:rPr>
          <w:rFonts w:ascii="Times New Roman" w:eastAsia="Times New Roman" w:hAnsi="Times New Roman" w:cs="Times New Roman"/>
          <w:color w:val="000000"/>
          <w:spacing w:val="-4"/>
          <w:kern w:val="3"/>
          <w:sz w:val="24"/>
          <w:szCs w:val="24"/>
          <w:lang w:eastAsia="ja-JP"/>
        </w:rPr>
        <w:t xml:space="preserve"> </w:t>
      </w:r>
    </w:p>
    <w:p w14:paraId="77DA70C7"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8. </w:t>
      </w:r>
      <w:r w:rsidRPr="00661C2F">
        <w:rPr>
          <w:rFonts w:ascii="Times New Roman" w:eastAsia="Times New Roman CYR" w:hAnsi="Times New Roman" w:cs="Times New Roman"/>
          <w:color w:val="000000"/>
          <w:spacing w:val="-4"/>
          <w:kern w:val="3"/>
          <w:sz w:val="24"/>
          <w:szCs w:val="24"/>
          <w:lang w:eastAsia="ja-JP" w:bidi="fa-IR"/>
        </w:rPr>
        <w:t>О внесении изменений в решение Совета депутатов муниципального образования «Цильнинский район» Ульяновской области от 28.06.2023 №348 «Об утверждении Порядка проведения конкурса на замещение должности Главы администрации муниципального образования «Цильнинский район»</w:t>
      </w:r>
      <w:r w:rsidRPr="00661C2F">
        <w:rPr>
          <w:rFonts w:ascii="Times New Roman" w:eastAsia="Lucida Sans Unicode" w:hAnsi="Times New Roman" w:cs="Times New Roman"/>
          <w:color w:val="000000"/>
          <w:spacing w:val="-4"/>
          <w:kern w:val="3"/>
          <w:sz w:val="24"/>
          <w:szCs w:val="24"/>
          <w:lang w:eastAsia="ja-JP" w:bidi="fa-IR"/>
        </w:rPr>
        <w:t xml:space="preserve"> </w:t>
      </w:r>
      <w:r w:rsidRPr="00661C2F">
        <w:rPr>
          <w:rFonts w:ascii="Times New Roman" w:eastAsia="Times New Roman CYR" w:hAnsi="Times New Roman" w:cs="Times New Roman"/>
          <w:color w:val="000000"/>
          <w:spacing w:val="-4"/>
          <w:kern w:val="3"/>
          <w:sz w:val="24"/>
          <w:szCs w:val="24"/>
          <w:lang w:eastAsia="ja-JP" w:bidi="fa-IR"/>
        </w:rPr>
        <w:t>Ульяновской области»</w:t>
      </w:r>
      <w:r w:rsidRPr="00661C2F">
        <w:rPr>
          <w:rFonts w:ascii="Times New Roman" w:eastAsia="Lucida Sans Unicode" w:hAnsi="Times New Roman" w:cs="Times New Roman"/>
          <w:color w:val="000000"/>
          <w:spacing w:val="-4"/>
          <w:kern w:val="3"/>
          <w:sz w:val="24"/>
          <w:szCs w:val="24"/>
          <w:lang w:eastAsia="ja-JP" w:bidi="fa-IR"/>
        </w:rPr>
        <w:t>;</w:t>
      </w:r>
    </w:p>
    <w:p w14:paraId="1225813A"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9. </w:t>
      </w:r>
      <w:r w:rsidRPr="00661C2F">
        <w:rPr>
          <w:rFonts w:ascii="Times New Roman" w:eastAsia="Times New Roman" w:hAnsi="Times New Roman" w:cs="Times New Roman"/>
          <w:color w:val="000000"/>
          <w:spacing w:val="-4"/>
          <w:kern w:val="3"/>
          <w:sz w:val="24"/>
          <w:szCs w:val="24"/>
          <w:lang w:eastAsia="ar-SA" w:bidi="fa-IR"/>
        </w:rPr>
        <w:t>О внесении изменений в Положение о пенсионном обеспечении муниципальных служащих органов местного самоуправления муниципального образования «Цильнинский район», утвержденное решением Совета депутатов муниципального образования «Цильнинский район» Ульяновской области от 15.02.2017 № 361</w:t>
      </w:r>
      <w:r w:rsidRPr="00661C2F">
        <w:rPr>
          <w:rFonts w:ascii="Times New Roman" w:eastAsia="Lucida Sans Unicode" w:hAnsi="Times New Roman" w:cs="Times New Roman"/>
          <w:color w:val="000000"/>
          <w:spacing w:val="-4"/>
          <w:kern w:val="3"/>
          <w:sz w:val="24"/>
          <w:szCs w:val="24"/>
          <w:lang w:eastAsia="ja-JP" w:bidi="fa-IR"/>
        </w:rPr>
        <w:t>;</w:t>
      </w:r>
    </w:p>
    <w:p w14:paraId="43DB3628"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10. </w:t>
      </w:r>
      <w:r w:rsidRPr="00661C2F">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2 квартал 2024 года</w:t>
      </w:r>
      <w:r w:rsidRPr="00661C2F">
        <w:rPr>
          <w:rFonts w:ascii="Times New Roman" w:eastAsia="Lucida Sans Unicode" w:hAnsi="Times New Roman" w:cs="Times New Roman"/>
          <w:color w:val="000000"/>
          <w:spacing w:val="-4"/>
          <w:kern w:val="3"/>
          <w:sz w:val="24"/>
          <w:szCs w:val="24"/>
          <w:lang w:eastAsia="ja-JP" w:bidi="fa-IR"/>
        </w:rPr>
        <w:t>;</w:t>
      </w:r>
    </w:p>
    <w:p w14:paraId="4BB97D30"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11. </w:t>
      </w:r>
      <w:r w:rsidRPr="00661C2F">
        <w:rPr>
          <w:rFonts w:ascii="Times New Roman" w:eastAsia="Andale Sans UI" w:hAnsi="Times New Roman" w:cs="Times New Roman"/>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2 квартал 2024 года</w:t>
      </w:r>
      <w:r w:rsidRPr="00661C2F">
        <w:rPr>
          <w:rFonts w:ascii="Times New Roman" w:eastAsia="Lucida Sans Unicode" w:hAnsi="Times New Roman" w:cs="Times New Roman"/>
          <w:color w:val="000000"/>
          <w:spacing w:val="-4"/>
          <w:kern w:val="3"/>
          <w:sz w:val="24"/>
          <w:szCs w:val="24"/>
          <w:lang w:eastAsia="ja-JP" w:bidi="fa-IR"/>
        </w:rPr>
        <w:t>;</w:t>
      </w:r>
    </w:p>
    <w:p w14:paraId="2604806B"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ja-JP"/>
        </w:rPr>
        <w:t>О рассмотрении уведомления о необходимости принятия мер направленных на обеспечение исполнения судебного решения;</w:t>
      </w:r>
    </w:p>
    <w:p w14:paraId="15BF4484"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ru-RU"/>
        </w:rPr>
        <w:t>Об объявлении конкурса на замещение должности Главы администрации муниципального образования «Цильнинский район» Ульяновской области;</w:t>
      </w:r>
    </w:p>
    <w:p w14:paraId="65B445E8"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Об отчёте об исполнении бюджета </w:t>
      </w:r>
      <w:r w:rsidRPr="00661C2F">
        <w:rPr>
          <w:rFonts w:ascii="Times New Roman" w:eastAsia="Times New Roman" w:hAnsi="Times New Roman" w:cs="Times New Roman"/>
          <w:color w:val="000000"/>
          <w:spacing w:val="-4"/>
          <w:kern w:val="3"/>
          <w:sz w:val="24"/>
          <w:szCs w:val="24"/>
          <w:lang w:eastAsia="ru-RU"/>
        </w:rPr>
        <w:t>муниципального образования «Цильнинский район» за 2023 год;</w:t>
      </w:r>
    </w:p>
    <w:p w14:paraId="4FEAB9D6"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CYR" w:hAnsi="Times New Roman" w:cs="Times New Roman"/>
          <w:spacing w:val="-4"/>
          <w:kern w:val="3"/>
          <w:sz w:val="24"/>
          <w:szCs w:val="24"/>
          <w:lang w:eastAsia="ar-SA"/>
        </w:rPr>
        <w:t>Об утверждении ключевых показателей эффективности деятельности Главы администрации и инвестиционного уполномоченного администрации муниципального образования «Цильнинский район» Ульяновской области;</w:t>
      </w:r>
    </w:p>
    <w:p w14:paraId="7AE81770"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spacing w:val="-4"/>
          <w:kern w:val="3"/>
          <w:sz w:val="24"/>
          <w:szCs w:val="24"/>
          <w:lang w:eastAsia="ru-RU"/>
        </w:rPr>
        <w:lastRenderedPageBreak/>
        <w:t>О</w:t>
      </w:r>
      <w:r w:rsidRPr="00661C2F">
        <w:rPr>
          <w:rFonts w:ascii="Times New Roman" w:eastAsia="Times New Roman" w:hAnsi="Times New Roman" w:cs="Times New Roman"/>
          <w:color w:val="000000"/>
          <w:spacing w:val="-4"/>
          <w:kern w:val="3"/>
          <w:sz w:val="24"/>
          <w:szCs w:val="24"/>
          <w:lang w:eastAsia="ru-RU"/>
        </w:rPr>
        <w:t xml:space="preserve"> </w:t>
      </w:r>
      <w:r w:rsidRPr="00661C2F">
        <w:rPr>
          <w:rFonts w:ascii="Times New Roman" w:eastAsia="Times New Roman" w:hAnsi="Times New Roman" w:cs="Times New Roman"/>
          <w:spacing w:val="-4"/>
          <w:kern w:val="3"/>
          <w:sz w:val="24"/>
          <w:szCs w:val="24"/>
          <w:lang w:eastAsia="ja-JP"/>
        </w:rPr>
        <w:t>заслушивании ежегодного</w:t>
      </w:r>
      <w:r w:rsidRPr="00661C2F">
        <w:rPr>
          <w:rFonts w:ascii="Times New Roman" w:eastAsia="Times New Roman" w:hAnsi="Times New Roman" w:cs="Times New Roman"/>
          <w:spacing w:val="-4"/>
          <w:kern w:val="3"/>
          <w:sz w:val="24"/>
          <w:szCs w:val="24"/>
          <w:shd w:val="clear" w:color="auto" w:fill="FFFFFF"/>
          <w:lang w:eastAsia="ru-RU"/>
        </w:rPr>
        <w:t xml:space="preserve"> отчета Главы муниципального образования «Цильнинский район» о результатах своей деятельности и деятельности Совета депутатов муниципального образования «Цильнинский район» за 2023 год;</w:t>
      </w:r>
    </w:p>
    <w:p w14:paraId="34D81594"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ru-RU"/>
        </w:rPr>
        <w:t>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на территории муниципального образования «Цильнинский район» Ульяновской области;</w:t>
      </w:r>
    </w:p>
    <w:p w14:paraId="60C0AC33"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ja-JP" w:bidi="fa-IR"/>
        </w:rPr>
        <w:t>О занесении на Доску почета «Лучшие люди Цильнинского района»;</w:t>
      </w:r>
    </w:p>
    <w:p w14:paraId="5A9B0DC6" w14:textId="77777777" w:rsidR="00B84B96" w:rsidRPr="00661C2F" w:rsidRDefault="00B84B96" w:rsidP="005675A4">
      <w:pPr>
        <w:widowControl w:val="0"/>
        <w:numPr>
          <w:ilvl w:val="0"/>
          <w:numId w:val="5"/>
        </w:numPr>
        <w:tabs>
          <w:tab w:val="left" w:pos="775"/>
        </w:tabs>
        <w:suppressAutoHyphens/>
        <w:autoSpaceDN w:val="0"/>
        <w:spacing w:after="0" w:line="240" w:lineRule="auto"/>
        <w:ind w:left="39" w:firstLine="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ja-JP" w:bidi="fa-IR"/>
        </w:rPr>
        <w:t xml:space="preserve">О награждении Почетной грамотой Совета депутатов муниципального </w:t>
      </w:r>
      <w:r w:rsidRPr="00661C2F">
        <w:rPr>
          <w:rFonts w:ascii="Times New Roman" w:eastAsia="Times New Roman" w:hAnsi="Times New Roman" w:cs="Times New Roman"/>
          <w:color w:val="000000"/>
          <w:spacing w:val="-4"/>
          <w:kern w:val="3"/>
          <w:sz w:val="24"/>
          <w:szCs w:val="24"/>
          <w:lang w:eastAsia="ar-SA" w:bidi="fa-IR"/>
        </w:rPr>
        <w:t>образования «Цильнинский район» в честь празднования «Дня социального работника»;</w:t>
      </w:r>
    </w:p>
    <w:p w14:paraId="096C3854" w14:textId="77777777" w:rsidR="00B84B96" w:rsidRPr="00661C2F" w:rsidRDefault="00B84B96" w:rsidP="005675A4">
      <w:pPr>
        <w:widowControl w:val="0"/>
        <w:tabs>
          <w:tab w:val="left" w:pos="736"/>
        </w:tabs>
        <w:suppressAutoHyphens/>
        <w:autoSpaceDN w:val="0"/>
        <w:spacing w:after="0" w:line="240" w:lineRule="auto"/>
        <w:ind w:hanging="36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ru-RU"/>
        </w:rPr>
        <w:t xml:space="preserve">      20. </w:t>
      </w:r>
      <w:r w:rsidRPr="00661C2F">
        <w:rPr>
          <w:rFonts w:ascii="Times New Roman" w:eastAsia="Times New Roman" w:hAnsi="Times New Roman" w:cs="Times New Roman"/>
          <w:spacing w:val="-4"/>
          <w:kern w:val="3"/>
          <w:sz w:val="24"/>
          <w:szCs w:val="24"/>
          <w:lang w:eastAsia="ar-SA"/>
        </w:rPr>
        <w:t xml:space="preserve">О награждении Почетной грамотой Совета депутатов муниципального </w:t>
      </w:r>
      <w:r w:rsidRPr="00661C2F">
        <w:rPr>
          <w:rFonts w:ascii="Times New Roman" w:eastAsia="Times New Roman" w:hAnsi="Times New Roman" w:cs="Times New Roman"/>
          <w:spacing w:val="-4"/>
          <w:kern w:val="3"/>
          <w:sz w:val="24"/>
          <w:szCs w:val="24"/>
          <w:lang w:eastAsia="ja-JP"/>
        </w:rPr>
        <w:t>образования «Цильнинский район» в честь празднования «Дня российского предпринимателя»;</w:t>
      </w:r>
    </w:p>
    <w:p w14:paraId="17B9A85D"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eastAsia="ja-JP"/>
        </w:rPr>
        <w:t>21. О назначении Главы администрации муниципального образования «Цильнинский район» Ульяновской области;</w:t>
      </w:r>
    </w:p>
    <w:p w14:paraId="487CB3F4"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spacing w:val="-4"/>
          <w:kern w:val="3"/>
          <w:sz w:val="24"/>
          <w:szCs w:val="24"/>
          <w:lang w:eastAsia="ja-JP"/>
        </w:rPr>
        <w:t>22. О структуре и предельной штатной численности администрации муниципального образования «Цильнинский район» Ульяновской области;</w:t>
      </w:r>
    </w:p>
    <w:p w14:paraId="73106C02"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23.</w:t>
      </w:r>
      <w:r w:rsidRPr="00661C2F">
        <w:rPr>
          <w:rFonts w:ascii="Times New Roman" w:eastAsia="Times New Roman" w:hAnsi="Times New Roman" w:cs="Times New Roman"/>
          <w:color w:val="000000"/>
          <w:spacing w:val="-4"/>
          <w:kern w:val="3"/>
          <w:sz w:val="24"/>
          <w:szCs w:val="24"/>
          <w:lang w:eastAsia="ja-JP"/>
        </w:rPr>
        <w:t xml:space="preserve"> О награждении Почетной грамотой Совета депутатов МО «Цильнинский район» в связи с празднованием Дня медицинского работника;</w:t>
      </w:r>
    </w:p>
    <w:p w14:paraId="580C76CC"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xml:space="preserve">24. </w:t>
      </w:r>
      <w:r w:rsidRPr="00661C2F">
        <w:rPr>
          <w:rFonts w:ascii="Times New Roman" w:eastAsia="Times New Roman" w:hAnsi="Times New Roman" w:cs="Times New Roman"/>
          <w:spacing w:val="-4"/>
          <w:kern w:val="3"/>
          <w:sz w:val="24"/>
          <w:szCs w:val="24"/>
          <w:lang w:eastAsia="ja-JP"/>
        </w:rPr>
        <w:t>Об утверждении перспективного плана работы Совета депутатов муниципального образования «Цильнинский район» на 3 квартал 2024 года;</w:t>
      </w:r>
    </w:p>
    <w:p w14:paraId="71364380"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spacing w:val="-4"/>
          <w:kern w:val="3"/>
          <w:sz w:val="24"/>
          <w:szCs w:val="24"/>
          <w:lang w:eastAsia="ja-JP"/>
        </w:rPr>
        <w:t xml:space="preserve">25. </w:t>
      </w:r>
      <w:r w:rsidRPr="00661C2F">
        <w:rPr>
          <w:rFonts w:ascii="Times New Roman" w:eastAsia="Lucida Sans Unicode" w:hAnsi="Times New Roman" w:cs="Times New Roman"/>
          <w:color w:val="000000"/>
          <w:spacing w:val="-4"/>
          <w:kern w:val="3"/>
          <w:sz w:val="24"/>
          <w:szCs w:val="24"/>
          <w:lang w:eastAsia="ja-JP" w:bidi="fa-IR"/>
        </w:rPr>
        <w:t>Об утверждении графика приёма граждан депутатами Совета депутатов муниципального образования «Цильнинский район» на 3 квартал 2024 года;</w:t>
      </w:r>
    </w:p>
    <w:p w14:paraId="49C88C12"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Lucida Sans Unicode" w:hAnsi="Times New Roman" w:cs="Times New Roman"/>
          <w:color w:val="000000"/>
          <w:spacing w:val="-4"/>
          <w:kern w:val="3"/>
          <w:sz w:val="24"/>
          <w:szCs w:val="24"/>
          <w:lang w:eastAsia="ja-JP" w:bidi="fa-IR"/>
        </w:rPr>
      </w:pPr>
      <w:r w:rsidRPr="00661C2F">
        <w:rPr>
          <w:rFonts w:ascii="Times New Roman" w:eastAsia="Lucida Sans Unicode" w:hAnsi="Times New Roman" w:cs="Times New Roman"/>
          <w:color w:val="000000"/>
          <w:spacing w:val="-4"/>
          <w:kern w:val="3"/>
          <w:sz w:val="24"/>
          <w:szCs w:val="24"/>
          <w:lang w:eastAsia="ja-JP" w:bidi="fa-IR"/>
        </w:rPr>
        <w:t>26. О награждении Почетной грамотой Совета депутатов муниципального образования «Цильнинский район» (сотрудников образовательных организаций).</w:t>
      </w:r>
    </w:p>
    <w:p w14:paraId="2DB27112"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27. </w:t>
      </w:r>
      <w:r w:rsidRPr="00661C2F">
        <w:rPr>
          <w:rFonts w:ascii="Times New Roman" w:eastAsia="Times New Roman CYR" w:hAnsi="Times New Roman" w:cs="Times New Roman"/>
          <w:color w:val="000000"/>
          <w:spacing w:val="-4"/>
          <w:kern w:val="3"/>
          <w:sz w:val="24"/>
          <w:szCs w:val="24"/>
          <w:lang w:val="de-DE" w:eastAsia="ja-JP"/>
        </w:rPr>
        <w:t>О внесении изменений в решение Совета депутатов муниципального образования «Цильнинский район» Ульяновской области от 22.09.2021 №219</w:t>
      </w:r>
      <w:r w:rsidRPr="00661C2F">
        <w:rPr>
          <w:rFonts w:ascii="Times New Roman" w:eastAsia="Times New Roman" w:hAnsi="Times New Roman" w:cs="Times New Roman"/>
          <w:spacing w:val="-4"/>
          <w:kern w:val="3"/>
          <w:sz w:val="24"/>
          <w:szCs w:val="24"/>
          <w:lang w:val="de-DE" w:eastAsia="ja-JP"/>
        </w:rPr>
        <w:t xml:space="preserve"> «</w:t>
      </w:r>
      <w:r w:rsidRPr="00661C2F">
        <w:rPr>
          <w:rFonts w:ascii="Times New Roman" w:eastAsia="Times New Roman" w:hAnsi="Times New Roman" w:cs="Times New Roman"/>
          <w:color w:val="00000A"/>
          <w:spacing w:val="-4"/>
          <w:kern w:val="3"/>
          <w:sz w:val="24"/>
          <w:szCs w:val="24"/>
          <w:lang w:val="de-DE" w:eastAsia="ja-JP"/>
        </w:rPr>
        <w:t>Об утверждении Положения о муниципальном земельном контроле на территории муниципального образования «Цильнинский район» Ульяновской области</w:t>
      </w:r>
      <w:r w:rsidRPr="00661C2F">
        <w:rPr>
          <w:rFonts w:ascii="Times New Roman" w:eastAsia="Times New Roman" w:hAnsi="Times New Roman" w:cs="Times New Roman"/>
          <w:color w:val="00000A"/>
          <w:spacing w:val="-4"/>
          <w:kern w:val="3"/>
          <w:sz w:val="24"/>
          <w:szCs w:val="24"/>
          <w:lang w:eastAsia="ja-JP"/>
        </w:rPr>
        <w:t>.</w:t>
      </w:r>
    </w:p>
    <w:p w14:paraId="31A893E9"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28. </w:t>
      </w:r>
      <w:r w:rsidRPr="00661C2F">
        <w:rPr>
          <w:rFonts w:ascii="Times New Roman" w:eastAsia="Times New Roman CYR" w:hAnsi="Times New Roman" w:cs="Times New Roman"/>
          <w:kern w:val="3"/>
          <w:sz w:val="24"/>
          <w:szCs w:val="24"/>
          <w:lang w:val="de-DE" w:eastAsia="ja-JP"/>
        </w:rPr>
        <w:t xml:space="preserve">О внесении изменений в решение Совета депутатов муниципального образования «Цильнинский район» Ульяновской области от 27.01.2021 №182 </w:t>
      </w:r>
      <w:r w:rsidRPr="00661C2F">
        <w:rPr>
          <w:rFonts w:ascii="Times New Roman" w:eastAsia="Andale Sans UI" w:hAnsi="Times New Roman" w:cs="Times New Roman"/>
          <w:kern w:val="3"/>
          <w:sz w:val="24"/>
          <w:szCs w:val="24"/>
          <w:lang w:val="de-DE" w:eastAsia="ja-JP" w:bidi="fa-IR"/>
        </w:rPr>
        <w:t xml:space="preserve">Об утверждении Положения </w:t>
      </w:r>
      <w:r w:rsidRPr="00661C2F">
        <w:rPr>
          <w:rFonts w:ascii="Times New Roman" w:eastAsia="Times New Roman" w:hAnsi="Times New Roman" w:cs="Times New Roman"/>
          <w:kern w:val="3"/>
          <w:sz w:val="24"/>
          <w:szCs w:val="24"/>
          <w:lang w:val="de-DE" w:eastAsia="ja-JP"/>
        </w:rPr>
        <w:t>о звании «Почетный гражданин Цильнинского района</w:t>
      </w:r>
      <w:r w:rsidRPr="00661C2F">
        <w:rPr>
          <w:rFonts w:ascii="Times New Roman" w:eastAsia="Times New Roman" w:hAnsi="Times New Roman" w:cs="Times New Roman"/>
          <w:kern w:val="3"/>
          <w:sz w:val="24"/>
          <w:szCs w:val="24"/>
          <w:lang w:eastAsia="ja-JP"/>
        </w:rPr>
        <w:t>.</w:t>
      </w:r>
    </w:p>
    <w:p w14:paraId="2B3F195A"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29. </w:t>
      </w:r>
      <w:r w:rsidRPr="00661C2F">
        <w:rPr>
          <w:rFonts w:ascii="Times New Roman" w:eastAsia="Times New Roman CYR" w:hAnsi="Times New Roman" w:cs="Times New Roman"/>
          <w:color w:val="000000"/>
          <w:spacing w:val="-4"/>
          <w:kern w:val="3"/>
          <w:sz w:val="24"/>
          <w:szCs w:val="24"/>
          <w:lang w:val="de-DE" w:eastAsia="ja-JP"/>
        </w:rPr>
        <w:t>О внесении изменения в решение Совета депутатов муниципального образования «Цильнинский район» Ульяновской области от 27.09.2023 №7</w:t>
      </w:r>
      <w:r w:rsidRPr="00661C2F">
        <w:rPr>
          <w:rFonts w:ascii="Times New Roman" w:eastAsia="Times New Roman" w:hAnsi="Times New Roman" w:cs="Times New Roman"/>
          <w:spacing w:val="-4"/>
          <w:kern w:val="3"/>
          <w:sz w:val="24"/>
          <w:szCs w:val="24"/>
          <w:lang w:val="de-DE" w:eastAsia="ja-JP"/>
        </w:rPr>
        <w:t xml:space="preserve"> «Об утверждении Комиссии Совета депутатов муниципального образования «Цильнинский район» Ульяновской области по </w:t>
      </w:r>
      <w:r w:rsidRPr="00661C2F">
        <w:rPr>
          <w:rFonts w:ascii="Times New Roman" w:eastAsia="Times New Roman" w:hAnsi="Times New Roman" w:cs="Times New Roman"/>
          <w:spacing w:val="-4"/>
          <w:kern w:val="3"/>
          <w:sz w:val="24"/>
          <w:szCs w:val="24"/>
          <w:lang w:val="de-DE" w:eastAsia="ru-RU"/>
        </w:rPr>
        <w:t xml:space="preserve">присвоению звания </w:t>
      </w:r>
      <w:r w:rsidRPr="00661C2F">
        <w:rPr>
          <w:rFonts w:ascii="Times New Roman" w:eastAsia="Times New Roman" w:hAnsi="Times New Roman" w:cs="Times New Roman"/>
          <w:spacing w:val="-4"/>
          <w:kern w:val="3"/>
          <w:sz w:val="24"/>
          <w:szCs w:val="24"/>
          <w:lang w:val="de-DE" w:eastAsia="ru-RU" w:bidi="fa-IR"/>
        </w:rPr>
        <w:t>«Почетный гражданин Цильнинского района»</w:t>
      </w:r>
      <w:r w:rsidRPr="00661C2F">
        <w:rPr>
          <w:rFonts w:ascii="Times New Roman" w:eastAsia="Times New Roman" w:hAnsi="Times New Roman" w:cs="Times New Roman"/>
          <w:spacing w:val="-4"/>
          <w:kern w:val="3"/>
          <w:sz w:val="24"/>
          <w:szCs w:val="24"/>
          <w:lang w:eastAsia="ru-RU" w:bidi="fa-IR"/>
        </w:rPr>
        <w:t>.</w:t>
      </w:r>
    </w:p>
    <w:p w14:paraId="2EBC6504"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30. </w:t>
      </w:r>
      <w:r w:rsidRPr="00661C2F">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работников нефтяной и газовой промышленности</w:t>
      </w:r>
      <w:r w:rsidRPr="00661C2F">
        <w:rPr>
          <w:rFonts w:ascii="Times New Roman" w:eastAsia="Andale Sans UI" w:hAnsi="Times New Roman" w:cs="Times New Roman"/>
          <w:kern w:val="3"/>
          <w:sz w:val="24"/>
          <w:szCs w:val="24"/>
          <w:lang w:eastAsia="ja-JP" w:bidi="fa-IR"/>
        </w:rPr>
        <w:t>.</w:t>
      </w:r>
    </w:p>
    <w:p w14:paraId="0C7C23B2"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31. </w:t>
      </w:r>
      <w:r w:rsidRPr="00661C2F">
        <w:rPr>
          <w:rFonts w:ascii="Times New Roman" w:eastAsia="Times New Roman" w:hAnsi="Times New Roman" w:cs="Times New Roman"/>
          <w:color w:val="000000"/>
          <w:spacing w:val="-4"/>
          <w:kern w:val="3"/>
          <w:sz w:val="24"/>
          <w:szCs w:val="24"/>
          <w:lang w:val="de-DE" w:eastAsia="ja-JP"/>
        </w:rPr>
        <w:t>О рассмотрении уведомления о необходимости принятия мер направленных на обеспечение исполнения судебного решения</w:t>
      </w:r>
      <w:r w:rsidRPr="00661C2F">
        <w:rPr>
          <w:rFonts w:ascii="Times New Roman" w:eastAsia="Times New Roman" w:hAnsi="Times New Roman" w:cs="Times New Roman"/>
          <w:color w:val="000000"/>
          <w:spacing w:val="-4"/>
          <w:kern w:val="3"/>
          <w:sz w:val="24"/>
          <w:szCs w:val="24"/>
          <w:lang w:eastAsia="ja-JP"/>
        </w:rPr>
        <w:t>.</w:t>
      </w:r>
    </w:p>
    <w:p w14:paraId="117223F5"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32. </w:t>
      </w:r>
      <w:r w:rsidRPr="00661C2F">
        <w:rPr>
          <w:rFonts w:ascii="Times New Roman" w:eastAsia="Times New Roman" w:hAnsi="Times New Roman" w:cs="Times New Roman"/>
          <w:color w:val="000000"/>
          <w:spacing w:val="-4"/>
          <w:kern w:val="3"/>
          <w:sz w:val="24"/>
          <w:szCs w:val="24"/>
          <w:lang w:val="de-DE" w:eastAsia="ja-JP"/>
        </w:rPr>
        <w:t>О рассмотрении уведомления о необходимости принятия мер направленных на обеспечение исполнения судебного решения</w:t>
      </w:r>
      <w:r w:rsidRPr="00661C2F">
        <w:rPr>
          <w:rFonts w:ascii="Times New Roman" w:eastAsia="Times New Roman" w:hAnsi="Times New Roman" w:cs="Times New Roman"/>
          <w:color w:val="000000"/>
          <w:spacing w:val="-4"/>
          <w:kern w:val="3"/>
          <w:sz w:val="24"/>
          <w:szCs w:val="24"/>
          <w:lang w:eastAsia="ja-JP"/>
        </w:rPr>
        <w:t>.</w:t>
      </w:r>
    </w:p>
    <w:p w14:paraId="62DA1BA2"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33. </w:t>
      </w:r>
      <w:r w:rsidRPr="00661C2F">
        <w:rPr>
          <w:rFonts w:ascii="Times New Roman" w:eastAsia="Lucida Sans Unicode" w:hAnsi="Times New Roman" w:cs="Times New Roman"/>
          <w:color w:val="000000"/>
          <w:spacing w:val="-4"/>
          <w:kern w:val="3"/>
          <w:sz w:val="24"/>
          <w:szCs w:val="24"/>
          <w:lang w:val="de-DE" w:eastAsia="ja-JP" w:bidi="fa-IR"/>
        </w:rPr>
        <w:t xml:space="preserve">Об Утверждении Регламента Совета депутатов </w:t>
      </w:r>
      <w:bookmarkStart w:id="7" w:name="_Hlk178082950"/>
      <w:r w:rsidRPr="00661C2F">
        <w:rPr>
          <w:rFonts w:ascii="Times New Roman" w:eastAsia="Lucida Sans Unicode" w:hAnsi="Times New Roman" w:cs="Times New Roman"/>
          <w:color w:val="000000"/>
          <w:spacing w:val="-4"/>
          <w:kern w:val="3"/>
          <w:sz w:val="24"/>
          <w:szCs w:val="24"/>
          <w:lang w:val="de-DE" w:eastAsia="ja-JP" w:bidi="fa-IR"/>
        </w:rPr>
        <w:t>муниципального образования «Цильнинский район» Ульяновской области</w:t>
      </w:r>
      <w:bookmarkEnd w:id="7"/>
      <w:r w:rsidRPr="00661C2F">
        <w:rPr>
          <w:rFonts w:ascii="Times New Roman" w:eastAsia="Lucida Sans Unicode" w:hAnsi="Times New Roman" w:cs="Times New Roman"/>
          <w:color w:val="000000"/>
          <w:spacing w:val="-4"/>
          <w:kern w:val="3"/>
          <w:sz w:val="24"/>
          <w:szCs w:val="24"/>
          <w:lang w:eastAsia="ja-JP" w:bidi="fa-IR"/>
        </w:rPr>
        <w:t>.</w:t>
      </w:r>
    </w:p>
    <w:p w14:paraId="64630771"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34. </w:t>
      </w:r>
      <w:r w:rsidRPr="00661C2F">
        <w:rPr>
          <w:rFonts w:ascii="Times New Roman" w:eastAsia="Times New Roman" w:hAnsi="Times New Roman" w:cs="Times New Roman"/>
          <w:color w:val="00000A"/>
          <w:spacing w:val="-4"/>
          <w:kern w:val="3"/>
          <w:sz w:val="24"/>
          <w:szCs w:val="24"/>
          <w:lang w:val="de-DE" w:eastAsia="ar-SA"/>
        </w:rPr>
        <w:t>О внесении изменения в Положение о муниципальном жилищном контроле в муниципальном образовании «Цильнинский район» Ульяновской области</w:t>
      </w:r>
      <w:r w:rsidRPr="00661C2F">
        <w:rPr>
          <w:rFonts w:ascii="Times New Roman" w:eastAsia="Times New Roman" w:hAnsi="Times New Roman" w:cs="Times New Roman"/>
          <w:color w:val="00000A"/>
          <w:spacing w:val="-4"/>
          <w:kern w:val="3"/>
          <w:sz w:val="24"/>
          <w:szCs w:val="24"/>
          <w:lang w:eastAsia="ar-SA"/>
        </w:rPr>
        <w:t>.</w:t>
      </w:r>
    </w:p>
    <w:p w14:paraId="462161FA"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35. </w:t>
      </w:r>
      <w:r w:rsidRPr="00661C2F">
        <w:rPr>
          <w:rFonts w:ascii="Times New Roman" w:eastAsia="Times New Roman CYR" w:hAnsi="Times New Roman" w:cs="Times New Roman"/>
          <w:color w:val="00000A"/>
          <w:spacing w:val="-4"/>
          <w:kern w:val="3"/>
          <w:sz w:val="24"/>
          <w:szCs w:val="24"/>
          <w:lang w:val="de-DE" w:eastAsia="ar-SA"/>
        </w:rPr>
        <w:t xml:space="preserve">О внесении изменений в Положение о муниципальном контроле </w:t>
      </w:r>
      <w:r w:rsidRPr="00661C2F">
        <w:rPr>
          <w:rFonts w:ascii="Times New Roman" w:eastAsia="Times New Roman CYR" w:hAnsi="Times New Roman" w:cs="Times New Roman"/>
          <w:color w:val="000000"/>
          <w:spacing w:val="-4"/>
          <w:kern w:val="3"/>
          <w:sz w:val="24"/>
          <w:szCs w:val="24"/>
          <w:lang w:val="de-DE" w:eastAsia="ar-SA"/>
        </w:rPr>
        <w:t>на автомобильном транспорте и в дорожном хозяйстве на территории      муниципального образования «Цильнинский район» Ульяновской области</w:t>
      </w:r>
      <w:r w:rsidRPr="00661C2F">
        <w:rPr>
          <w:rFonts w:ascii="Times New Roman" w:eastAsia="Times New Roman CYR" w:hAnsi="Times New Roman" w:cs="Times New Roman"/>
          <w:color w:val="000000"/>
          <w:spacing w:val="-4"/>
          <w:kern w:val="3"/>
          <w:sz w:val="24"/>
          <w:szCs w:val="24"/>
          <w:lang w:eastAsia="ar-SA"/>
        </w:rPr>
        <w:t>.</w:t>
      </w:r>
    </w:p>
    <w:p w14:paraId="09B88B31" w14:textId="77777777" w:rsidR="00B84B96" w:rsidRPr="00661C2F" w:rsidRDefault="00B84B96" w:rsidP="005675A4">
      <w:pPr>
        <w:widowControl w:val="0"/>
        <w:tabs>
          <w:tab w:val="left" w:pos="1116"/>
        </w:tabs>
        <w:suppressAutoHyphens/>
        <w:autoSpaceDN w:val="0"/>
        <w:snapToGrid w:val="0"/>
        <w:spacing w:after="0" w:line="240" w:lineRule="auto"/>
        <w:ind w:hanging="360"/>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     36.  О </w:t>
      </w:r>
      <w:r w:rsidRPr="00661C2F">
        <w:rPr>
          <w:rFonts w:ascii="Times New Roman" w:eastAsia="Lucida Sans Unicode" w:hAnsi="Times New Roman" w:cs="Times New Roman"/>
          <w:color w:val="000000"/>
          <w:spacing w:val="-4"/>
          <w:kern w:val="3"/>
          <w:sz w:val="24"/>
          <w:szCs w:val="24"/>
          <w:lang w:val="de-DE" w:eastAsia="ja-JP" w:bidi="fa-IR"/>
        </w:rPr>
        <w:t xml:space="preserve">внесении изменения в </w:t>
      </w:r>
      <w:r w:rsidRPr="00661C2F">
        <w:rPr>
          <w:rFonts w:ascii="Times New Roman" w:eastAsia="Times New Roman" w:hAnsi="Times New Roman" w:cs="Times New Roman"/>
          <w:color w:val="000000"/>
          <w:spacing w:val="-4"/>
          <w:kern w:val="3"/>
          <w:sz w:val="24"/>
          <w:szCs w:val="24"/>
          <w:lang w:val="de-DE" w:eastAsia="ar-SA"/>
        </w:rPr>
        <w:t>Положение об Общественной палате</w:t>
      </w:r>
      <w:r w:rsidRPr="00661C2F">
        <w:rPr>
          <w:rFonts w:ascii="Times New Roman" w:eastAsia="Times New Roman" w:hAnsi="Times New Roman" w:cs="Times New Roman"/>
          <w:color w:val="000000"/>
          <w:spacing w:val="-4"/>
          <w:kern w:val="3"/>
          <w:sz w:val="24"/>
          <w:szCs w:val="24"/>
          <w:lang w:eastAsia="ar-SA"/>
        </w:rPr>
        <w:t xml:space="preserve"> </w:t>
      </w:r>
      <w:r w:rsidRPr="00661C2F">
        <w:rPr>
          <w:rFonts w:ascii="Times New Roman" w:eastAsia="Times New Roman" w:hAnsi="Times New Roman" w:cs="Times New Roman"/>
          <w:color w:val="000000"/>
          <w:spacing w:val="-4"/>
          <w:kern w:val="3"/>
          <w:sz w:val="24"/>
          <w:szCs w:val="24"/>
          <w:lang w:val="de-DE" w:eastAsia="ar-SA"/>
        </w:rPr>
        <w:t>МО «Цильнинский район» Ульяновской области</w:t>
      </w:r>
      <w:r w:rsidRPr="00661C2F">
        <w:rPr>
          <w:rFonts w:ascii="Times New Roman" w:eastAsia="Times New Roman" w:hAnsi="Times New Roman" w:cs="Times New Roman"/>
          <w:color w:val="000000"/>
          <w:spacing w:val="-4"/>
          <w:kern w:val="3"/>
          <w:sz w:val="24"/>
          <w:szCs w:val="24"/>
          <w:lang w:eastAsia="ar-SA"/>
        </w:rPr>
        <w:t>.</w:t>
      </w:r>
    </w:p>
    <w:p w14:paraId="07C08256"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37. О </w:t>
      </w:r>
      <w:r w:rsidRPr="00661C2F">
        <w:rPr>
          <w:rFonts w:ascii="Times New Roman" w:eastAsia="Times New Roman" w:hAnsi="Times New Roman" w:cs="Times New Roman"/>
          <w:color w:val="000000"/>
          <w:spacing w:val="-4"/>
          <w:kern w:val="3"/>
          <w:sz w:val="24"/>
          <w:szCs w:val="24"/>
          <w:lang w:val="de-DE" w:eastAsia="ar-SA"/>
        </w:rPr>
        <w:t xml:space="preserve">передаче части полномочий по </w:t>
      </w:r>
      <w:r w:rsidRPr="00661C2F">
        <w:rPr>
          <w:rFonts w:ascii="Times New Roman" w:eastAsia="Andale Sans UI" w:hAnsi="Times New Roman" w:cs="Times New Roman"/>
          <w:kern w:val="3"/>
          <w:sz w:val="24"/>
          <w:szCs w:val="24"/>
          <w:lang w:val="de-DE" w:eastAsia="ja-JP" w:bidi="fa-IR"/>
        </w:rPr>
        <w:t>решению вопросов местного значения</w:t>
      </w:r>
      <w:r w:rsidRPr="00661C2F">
        <w:rPr>
          <w:rFonts w:ascii="Times New Roman" w:eastAsia="Andale Sans UI" w:hAnsi="Times New Roman" w:cs="Times New Roman"/>
          <w:kern w:val="3"/>
          <w:sz w:val="24"/>
          <w:szCs w:val="24"/>
          <w:lang w:eastAsia="ja-JP" w:bidi="fa-IR"/>
        </w:rPr>
        <w:t>.</w:t>
      </w:r>
    </w:p>
    <w:p w14:paraId="7F54E52B"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38. </w:t>
      </w:r>
      <w:r w:rsidRPr="00661C2F">
        <w:rPr>
          <w:rFonts w:ascii="Times New Roman" w:eastAsia="Times New Roman" w:hAnsi="Times New Roman" w:cs="Times New Roman"/>
          <w:color w:val="000000"/>
          <w:spacing w:val="-4"/>
          <w:kern w:val="3"/>
          <w:sz w:val="24"/>
          <w:szCs w:val="24"/>
          <w:lang w:val="de-DE" w:eastAsia="ar-SA"/>
        </w:rPr>
        <w:t xml:space="preserve">О внесении изменения в решение Совета депутатов </w:t>
      </w:r>
      <w:r w:rsidRPr="00661C2F">
        <w:rPr>
          <w:rFonts w:ascii="Times New Roman" w:eastAsia="Andale Sans UI" w:hAnsi="Times New Roman" w:cs="Times New Roman"/>
          <w:kern w:val="3"/>
          <w:sz w:val="24"/>
          <w:szCs w:val="24"/>
          <w:lang w:val="de-DE" w:eastAsia="ja-JP" w:bidi="fa-IR"/>
        </w:rPr>
        <w:t xml:space="preserve">муниципального образования «Цильнинский район» Ульяновской </w:t>
      </w:r>
      <w:r w:rsidRPr="00661C2F">
        <w:rPr>
          <w:rFonts w:ascii="Times New Roman" w:eastAsia="Times New Roman" w:hAnsi="Times New Roman" w:cs="Times New Roman"/>
          <w:color w:val="000000"/>
          <w:spacing w:val="-4"/>
          <w:kern w:val="3"/>
          <w:sz w:val="24"/>
          <w:szCs w:val="24"/>
          <w:lang w:val="de-DE" w:eastAsia="ar-SA"/>
        </w:rPr>
        <w:t xml:space="preserve">области от 22.02.2023 №326 «Об особенностях бюджетного </w:t>
      </w:r>
      <w:r w:rsidRPr="00661C2F">
        <w:rPr>
          <w:rFonts w:ascii="Times New Roman" w:eastAsia="Times New Roman" w:hAnsi="Times New Roman" w:cs="Times New Roman"/>
          <w:color w:val="000000"/>
          <w:spacing w:val="-4"/>
          <w:kern w:val="3"/>
          <w:sz w:val="24"/>
          <w:szCs w:val="24"/>
          <w:lang w:val="de-DE" w:eastAsia="ar-SA"/>
        </w:rPr>
        <w:lastRenderedPageBreak/>
        <w:t>процесса в муниципальном образовании «Цильнинский район» Ульяновской области</w:t>
      </w:r>
      <w:r w:rsidRPr="00661C2F">
        <w:rPr>
          <w:rFonts w:ascii="Times New Roman" w:eastAsia="Times New Roman" w:hAnsi="Times New Roman" w:cs="Times New Roman"/>
          <w:color w:val="000000"/>
          <w:spacing w:val="-4"/>
          <w:kern w:val="3"/>
          <w:sz w:val="24"/>
          <w:szCs w:val="24"/>
          <w:lang w:eastAsia="ar-SA"/>
        </w:rPr>
        <w:t>.</w:t>
      </w:r>
    </w:p>
    <w:p w14:paraId="76E8B135"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39. </w:t>
      </w:r>
      <w:r w:rsidRPr="00661C2F">
        <w:rPr>
          <w:rFonts w:ascii="Times New Roman" w:eastAsia="Times New Roman" w:hAnsi="Times New Roman" w:cs="Times New Roman"/>
          <w:color w:val="000000"/>
          <w:spacing w:val="-4"/>
          <w:kern w:val="3"/>
          <w:sz w:val="24"/>
          <w:szCs w:val="24"/>
          <w:lang w:val="de-DE" w:eastAsia="ar-SA"/>
        </w:rPr>
        <w:t xml:space="preserve">О внесении изменения в решение Совета депутатов </w:t>
      </w:r>
      <w:r w:rsidRPr="00661C2F">
        <w:rPr>
          <w:rFonts w:ascii="Times New Roman" w:eastAsia="Lucida Sans Unicode" w:hAnsi="Times New Roman" w:cs="Times New Roman"/>
          <w:color w:val="000000"/>
          <w:spacing w:val="-4"/>
          <w:kern w:val="3"/>
          <w:sz w:val="24"/>
          <w:szCs w:val="24"/>
          <w:lang w:val="de-DE" w:eastAsia="ja-JP" w:bidi="fa-IR"/>
        </w:rPr>
        <w:t xml:space="preserve">муниципального образования «Цильнинский район» Ульяновской </w:t>
      </w:r>
      <w:r w:rsidRPr="00661C2F">
        <w:rPr>
          <w:rFonts w:ascii="Times New Roman" w:eastAsia="Times New Roman" w:hAnsi="Times New Roman" w:cs="Times New Roman"/>
          <w:color w:val="000000"/>
          <w:spacing w:val="-4"/>
          <w:kern w:val="3"/>
          <w:sz w:val="24"/>
          <w:szCs w:val="24"/>
          <w:lang w:val="de-DE" w:eastAsia="ar-SA"/>
        </w:rPr>
        <w:t xml:space="preserve">области от 19.06.2024 №60 </w:t>
      </w:r>
      <w:r w:rsidRPr="00661C2F">
        <w:rPr>
          <w:rFonts w:ascii="Times New Roman" w:eastAsia="Lucida Sans Unicode" w:hAnsi="Times New Roman" w:cs="Times New Roman"/>
          <w:color w:val="000000"/>
          <w:spacing w:val="-4"/>
          <w:kern w:val="3"/>
          <w:sz w:val="24"/>
          <w:szCs w:val="24"/>
          <w:lang w:val="de-DE" w:eastAsia="ja-JP" w:bidi="fa-IR"/>
        </w:rPr>
        <w:t xml:space="preserve">О структуре и предельной штатной численности </w:t>
      </w:r>
      <w:r w:rsidRPr="00661C2F">
        <w:rPr>
          <w:rFonts w:ascii="Times New Roman" w:eastAsia="Times New Roman" w:hAnsi="Times New Roman" w:cs="Times New Roman"/>
          <w:spacing w:val="-4"/>
          <w:kern w:val="3"/>
          <w:sz w:val="24"/>
          <w:szCs w:val="24"/>
          <w:lang w:val="de-DE" w:eastAsia="ar-SA"/>
        </w:rPr>
        <w:t xml:space="preserve">администрации муниципального образования </w:t>
      </w:r>
      <w:r w:rsidRPr="00661C2F">
        <w:rPr>
          <w:rFonts w:ascii="Times New Roman" w:eastAsia="Lucida Sans Unicode" w:hAnsi="Times New Roman" w:cs="Times New Roman"/>
          <w:color w:val="000000"/>
          <w:spacing w:val="-4"/>
          <w:kern w:val="3"/>
          <w:sz w:val="24"/>
          <w:szCs w:val="24"/>
          <w:lang w:val="de-DE" w:eastAsia="ja-JP" w:bidi="fa-IR"/>
        </w:rPr>
        <w:t>«Цильнинский район» Ульяновской области</w:t>
      </w:r>
      <w:r w:rsidRPr="00661C2F">
        <w:rPr>
          <w:rFonts w:ascii="Times New Roman" w:eastAsia="Lucida Sans Unicode" w:hAnsi="Times New Roman" w:cs="Times New Roman"/>
          <w:color w:val="000000"/>
          <w:spacing w:val="-4"/>
          <w:kern w:val="3"/>
          <w:sz w:val="24"/>
          <w:szCs w:val="24"/>
          <w:lang w:eastAsia="ja-JP" w:bidi="fa-IR"/>
        </w:rPr>
        <w:t>.</w:t>
      </w:r>
    </w:p>
    <w:p w14:paraId="57E33191"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40. </w:t>
      </w:r>
      <w:r w:rsidRPr="00661C2F">
        <w:rPr>
          <w:rFonts w:ascii="Times New Roman" w:eastAsia="Times New Roman" w:hAnsi="Times New Roman" w:cs="Times New Roman"/>
          <w:color w:val="000000"/>
          <w:spacing w:val="-4"/>
          <w:kern w:val="3"/>
          <w:sz w:val="24"/>
          <w:szCs w:val="24"/>
          <w:lang w:val="de-DE" w:eastAsia="ar-SA"/>
        </w:rPr>
        <w:t xml:space="preserve">Об утверждении графика приёма граждан депутатами Совета депутатов </w:t>
      </w:r>
      <w:r w:rsidRPr="00661C2F">
        <w:rPr>
          <w:rFonts w:ascii="Times New Roman" w:eastAsia="Times New Roman" w:hAnsi="Times New Roman" w:cs="Times New Roman"/>
          <w:spacing w:val="-4"/>
          <w:kern w:val="3"/>
          <w:sz w:val="24"/>
          <w:szCs w:val="24"/>
          <w:lang w:val="de-DE" w:eastAsia="ar-SA"/>
        </w:rPr>
        <w:t xml:space="preserve">муниципального образования </w:t>
      </w:r>
      <w:r w:rsidRPr="00661C2F">
        <w:rPr>
          <w:rFonts w:ascii="Times New Roman" w:eastAsia="Times New Roman" w:hAnsi="Times New Roman" w:cs="Times New Roman"/>
          <w:color w:val="000000"/>
          <w:spacing w:val="-4"/>
          <w:kern w:val="3"/>
          <w:sz w:val="24"/>
          <w:szCs w:val="24"/>
          <w:lang w:val="de-DE" w:eastAsia="ar-SA"/>
        </w:rPr>
        <w:t>«Цильнинский район» на 4 квартал 2024 год</w:t>
      </w:r>
      <w:r w:rsidRPr="00661C2F">
        <w:rPr>
          <w:rFonts w:ascii="Times New Roman" w:eastAsia="Times New Roman" w:hAnsi="Times New Roman" w:cs="Times New Roman"/>
          <w:color w:val="000000"/>
          <w:spacing w:val="-4"/>
          <w:kern w:val="3"/>
          <w:sz w:val="24"/>
          <w:szCs w:val="24"/>
          <w:lang w:eastAsia="ar-SA"/>
        </w:rPr>
        <w:t>.</w:t>
      </w:r>
    </w:p>
    <w:p w14:paraId="41F1767F"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41. </w:t>
      </w:r>
      <w:r w:rsidRPr="00661C2F">
        <w:rPr>
          <w:rFonts w:ascii="Times New Roman" w:eastAsia="Times New Roman" w:hAnsi="Times New Roman" w:cs="Times New Roman"/>
          <w:spacing w:val="-4"/>
          <w:kern w:val="3"/>
          <w:sz w:val="24"/>
          <w:szCs w:val="24"/>
          <w:lang w:val="de-DE" w:eastAsia="ar-SA"/>
        </w:rPr>
        <w:t>Об утверждении перспективного плана работы Совета</w:t>
      </w:r>
      <w:r w:rsidRPr="00661C2F">
        <w:rPr>
          <w:rFonts w:ascii="Times New Roman" w:eastAsia="Times New Roman" w:hAnsi="Times New Roman" w:cs="Times New Roman"/>
          <w:spacing w:val="-4"/>
          <w:kern w:val="3"/>
          <w:sz w:val="24"/>
          <w:szCs w:val="24"/>
          <w:lang w:eastAsia="ar-SA"/>
        </w:rPr>
        <w:t xml:space="preserve"> </w:t>
      </w:r>
      <w:r w:rsidRPr="00661C2F">
        <w:rPr>
          <w:rFonts w:ascii="Times New Roman" w:eastAsia="Times New Roman" w:hAnsi="Times New Roman" w:cs="Times New Roman"/>
          <w:spacing w:val="-4"/>
          <w:kern w:val="3"/>
          <w:sz w:val="24"/>
          <w:szCs w:val="24"/>
          <w:lang w:val="de-DE" w:eastAsia="ar-SA"/>
        </w:rPr>
        <w:t>депутатов муниципального образования «Цильнинский район» на 4 квартал 2024 года</w:t>
      </w:r>
      <w:r w:rsidRPr="00661C2F">
        <w:rPr>
          <w:rFonts w:ascii="Times New Roman" w:eastAsia="Times New Roman" w:hAnsi="Times New Roman" w:cs="Times New Roman"/>
          <w:spacing w:val="-4"/>
          <w:kern w:val="3"/>
          <w:sz w:val="24"/>
          <w:szCs w:val="24"/>
          <w:lang w:eastAsia="ar-SA"/>
        </w:rPr>
        <w:t>.</w:t>
      </w:r>
    </w:p>
    <w:p w14:paraId="675BB269"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42. </w:t>
      </w:r>
      <w:r w:rsidRPr="00661C2F">
        <w:rPr>
          <w:rFonts w:ascii="Times New Roman" w:eastAsia="Times New Roman" w:hAnsi="Times New Roman" w:cs="Times New Roman"/>
          <w:color w:val="000000"/>
          <w:spacing w:val="-4"/>
          <w:kern w:val="3"/>
          <w:sz w:val="24"/>
          <w:szCs w:val="24"/>
          <w:lang w:val="de-DE" w:eastAsia="ar-SA"/>
        </w:rPr>
        <w:t>О награждении Почетной грамотой Совета депутатов муниципального образования «Цильнинский район» Ульяновской области</w:t>
      </w:r>
      <w:r w:rsidRPr="00661C2F">
        <w:rPr>
          <w:rFonts w:ascii="Times New Roman" w:eastAsia="Times New Roman" w:hAnsi="Times New Roman" w:cs="Times New Roman"/>
          <w:color w:val="000000"/>
          <w:spacing w:val="-4"/>
          <w:kern w:val="3"/>
          <w:sz w:val="24"/>
          <w:szCs w:val="24"/>
          <w:lang w:eastAsia="ar-SA"/>
        </w:rPr>
        <w:t>.</w:t>
      </w:r>
    </w:p>
    <w:p w14:paraId="43D862E6"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43. </w:t>
      </w:r>
      <w:r w:rsidRPr="00661C2F">
        <w:rPr>
          <w:rFonts w:ascii="Times New Roman" w:eastAsia="Lucida Sans Unicode" w:hAnsi="Times New Roman" w:cs="Times New Roman"/>
          <w:color w:val="000000"/>
          <w:spacing w:val="-4"/>
          <w:kern w:val="3"/>
          <w:sz w:val="24"/>
          <w:szCs w:val="24"/>
          <w:lang w:val="de-DE" w:eastAsia="ja-JP" w:bidi="fa-IR"/>
        </w:rPr>
        <w:t>О награждении Почетной грамотой Совета депутатов муниципального образования «Цильнинский район» сотрудников образовательных организаций в связи с проведением профессионального праздника «День учителя и дошкольного работника</w:t>
      </w:r>
      <w:r w:rsidRPr="00661C2F">
        <w:rPr>
          <w:rFonts w:ascii="Times New Roman" w:eastAsia="Lucida Sans Unicode" w:hAnsi="Times New Roman" w:cs="Times New Roman"/>
          <w:color w:val="000000"/>
          <w:spacing w:val="-4"/>
          <w:kern w:val="3"/>
          <w:sz w:val="24"/>
          <w:szCs w:val="24"/>
          <w:lang w:eastAsia="ja-JP" w:bidi="fa-IR"/>
        </w:rPr>
        <w:t>.</w:t>
      </w:r>
    </w:p>
    <w:p w14:paraId="5F56FBF4"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44. </w:t>
      </w:r>
      <w:r w:rsidRPr="00661C2F">
        <w:rPr>
          <w:rFonts w:ascii="Times New Roman" w:eastAsia="Andale Sans UI" w:hAnsi="Times New Roman" w:cs="Times New Roman"/>
          <w:kern w:val="3"/>
          <w:sz w:val="24"/>
          <w:szCs w:val="24"/>
          <w:lang w:val="de-DE" w:eastAsia="ja-JP" w:bidi="fa-IR"/>
        </w:rPr>
        <w:t>О награждении Почетной грамотой Совета депутатов муниципального образования «Цильнинский район» в связи с празднованием юбилея села Пилюгино</w:t>
      </w:r>
      <w:r w:rsidRPr="00661C2F">
        <w:rPr>
          <w:rFonts w:ascii="Times New Roman" w:eastAsia="Andale Sans UI" w:hAnsi="Times New Roman" w:cs="Times New Roman"/>
          <w:kern w:val="3"/>
          <w:sz w:val="24"/>
          <w:szCs w:val="24"/>
          <w:lang w:eastAsia="ja-JP" w:bidi="fa-IR"/>
        </w:rPr>
        <w:t>.</w:t>
      </w:r>
    </w:p>
    <w:p w14:paraId="270C96C9" w14:textId="77777777" w:rsidR="00B84B96" w:rsidRPr="00661C2F" w:rsidRDefault="00B84B96" w:rsidP="005675A4">
      <w:pPr>
        <w:widowControl w:val="0"/>
        <w:tabs>
          <w:tab w:val="left" w:pos="736"/>
        </w:tabs>
        <w:suppressAutoHyphens/>
        <w:autoSpaceDN w:val="0"/>
        <w:spacing w:after="0" w:line="240" w:lineRule="auto"/>
        <w:jc w:val="both"/>
        <w:textAlignment w:val="baseline"/>
        <w:rPr>
          <w:rFonts w:ascii="Times New Roman" w:eastAsia="Andale Sans UI" w:hAnsi="Times New Roman" w:cs="Times New Roman"/>
          <w:b/>
          <w:bCs/>
          <w:kern w:val="3"/>
          <w:sz w:val="24"/>
          <w:szCs w:val="24"/>
          <w:lang w:val="de-DE" w:eastAsia="ja-JP" w:bidi="fa-IR"/>
        </w:rPr>
      </w:pPr>
      <w:r w:rsidRPr="00661C2F">
        <w:rPr>
          <w:rFonts w:ascii="Times New Roman" w:eastAsia="Lucida Sans Unicode" w:hAnsi="Times New Roman" w:cs="Times New Roman"/>
          <w:color w:val="000000"/>
          <w:spacing w:val="-4"/>
          <w:kern w:val="3"/>
          <w:sz w:val="24"/>
          <w:szCs w:val="24"/>
          <w:lang w:eastAsia="ja-JP" w:bidi="fa-IR"/>
        </w:rPr>
        <w:t xml:space="preserve">45. </w:t>
      </w:r>
      <w:r w:rsidRPr="00661C2F">
        <w:rPr>
          <w:rFonts w:ascii="Times New Roman" w:eastAsia="Times New Roman" w:hAnsi="Times New Roman" w:cs="Times New Roman"/>
          <w:color w:val="000000"/>
          <w:spacing w:val="-4"/>
          <w:kern w:val="3"/>
          <w:sz w:val="24"/>
          <w:szCs w:val="24"/>
          <w:lang w:val="de-DE" w:eastAsia="ja-JP"/>
        </w:rPr>
        <w:t>О награждении Почетной грамотой Совета депутатов муниципального образования «Цильнинский район»</w:t>
      </w:r>
      <w:r w:rsidRPr="00661C2F">
        <w:rPr>
          <w:rFonts w:ascii="Times New Roman" w:eastAsia="Times New Roman" w:hAnsi="Times New Roman" w:cs="Times New Roman"/>
          <w:color w:val="000000"/>
          <w:spacing w:val="-4"/>
          <w:kern w:val="3"/>
          <w:sz w:val="24"/>
          <w:szCs w:val="24"/>
          <w:lang w:eastAsia="ja-JP"/>
        </w:rPr>
        <w:t>.</w:t>
      </w:r>
    </w:p>
    <w:p w14:paraId="29015A03"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Times New Roman" w:hAnsi="Times New Roman" w:cs="Times New Roman"/>
          <w:color w:val="000000"/>
          <w:spacing w:val="-4"/>
          <w:kern w:val="3"/>
          <w:sz w:val="24"/>
          <w:szCs w:val="24"/>
          <w:lang w:eastAsia="ja-JP"/>
        </w:rPr>
        <w:t xml:space="preserve">       </w:t>
      </w:r>
      <w:r w:rsidRPr="00661C2F">
        <w:rPr>
          <w:rFonts w:ascii="Times New Roman" w:eastAsia="Andale Sans UI" w:hAnsi="Times New Roman" w:cs="Times New Roman"/>
          <w:kern w:val="3"/>
          <w:sz w:val="24"/>
          <w:szCs w:val="24"/>
          <w:lang w:val="de-DE" w:eastAsia="ja-JP" w:bidi="fa-IR"/>
        </w:rPr>
        <w:t>При Совете депутатов муниципального образования «Цильнинский район» шестого созыва  созданы и работают четыре постоянные комиссии:</w:t>
      </w:r>
    </w:p>
    <w:p w14:paraId="33E6F963"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бюджету и экономической политике (</w:t>
      </w:r>
      <w:r w:rsidRPr="00661C2F">
        <w:rPr>
          <w:rFonts w:ascii="Times New Roman" w:eastAsia="Andale Sans UI" w:hAnsi="Times New Roman" w:cs="Times New Roman"/>
          <w:kern w:val="3"/>
          <w:sz w:val="24"/>
          <w:szCs w:val="24"/>
          <w:lang w:eastAsia="ja-JP" w:bidi="fa-IR"/>
        </w:rPr>
        <w:t>Еленкин Л.В.</w:t>
      </w:r>
      <w:r w:rsidRPr="00661C2F">
        <w:rPr>
          <w:rFonts w:ascii="Times New Roman" w:eastAsia="Andale Sans UI" w:hAnsi="Times New Roman" w:cs="Times New Roman"/>
          <w:kern w:val="3"/>
          <w:sz w:val="24"/>
          <w:szCs w:val="24"/>
          <w:lang w:val="de-DE" w:eastAsia="ja-JP" w:bidi="fa-IR"/>
        </w:rPr>
        <w:t>);</w:t>
      </w:r>
    </w:p>
    <w:p w14:paraId="3EFA0BB4"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вопросам ЖКХ, транспорта, дорожного хозяйства, обеспечения условий жизнедеятельности населения (</w:t>
      </w:r>
      <w:r w:rsidRPr="00661C2F">
        <w:rPr>
          <w:rFonts w:ascii="Times New Roman" w:eastAsia="Andale Sans UI" w:hAnsi="Times New Roman" w:cs="Times New Roman"/>
          <w:kern w:val="3"/>
          <w:sz w:val="24"/>
          <w:szCs w:val="24"/>
          <w:lang w:eastAsia="ja-JP" w:bidi="fa-IR"/>
        </w:rPr>
        <w:t>Садовников С.Н.);</w:t>
      </w:r>
    </w:p>
    <w:p w14:paraId="199FCFD6"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аграрным вопросам, природопользованию и охране окружающей среды (Узиков П.А.);</w:t>
      </w:r>
    </w:p>
    <w:p w14:paraId="22F4F73F"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 постоянная комиссия Совета депутатов муниципального образования «Цильнинский район» по социальной и молодёжной политике и по вопросам местного самоуправления (Утриванова Н.М.).</w:t>
      </w:r>
    </w:p>
    <w:p w14:paraId="2ABDEFB3" w14:textId="77777777" w:rsidR="00B84B96" w:rsidRPr="00661C2F" w:rsidRDefault="00B84B96"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t>Члены постоянных комиссий принимали участие в подготовке вопросов к заседаниям Совета депутатов, рассматривали на заседаниях комиссий проекты решений Совета и вносили свои предложения, замечания по тем или иным вопросам.</w:t>
      </w:r>
    </w:p>
    <w:p w14:paraId="3263D67D" w14:textId="17B2CA3E" w:rsidR="00461EB1" w:rsidRPr="00661C2F" w:rsidRDefault="00461EB1" w:rsidP="005675A4">
      <w:pPr>
        <w:keepNext/>
        <w:widowControl w:val="0"/>
        <w:tabs>
          <w:tab w:val="left" w:pos="0"/>
        </w:tabs>
        <w:suppressAutoHyphens/>
        <w:autoSpaceDN w:val="0"/>
        <w:spacing w:after="0" w:line="240" w:lineRule="auto"/>
        <w:jc w:val="both"/>
        <w:textAlignment w:val="baseline"/>
        <w:outlineLvl w:val="0"/>
        <w:rPr>
          <w:rFonts w:ascii="Times New Roman" w:eastAsia="Andale Sans UI" w:hAnsi="Times New Roman" w:cs="Times New Roman"/>
          <w:kern w:val="3"/>
          <w:sz w:val="24"/>
          <w:szCs w:val="24"/>
          <w:lang w:val="de-DE" w:eastAsia="ja-JP" w:bidi="fa-IR"/>
        </w:rPr>
      </w:pPr>
      <w:r w:rsidRPr="00661C2F">
        <w:rPr>
          <w:rFonts w:ascii="Times New Roman" w:eastAsia="Andale Sans UI" w:hAnsi="Times New Roman" w:cs="Times New Roman"/>
          <w:kern w:val="3"/>
          <w:sz w:val="24"/>
          <w:szCs w:val="24"/>
          <w:lang w:val="de-DE" w:eastAsia="ja-JP" w:bidi="fa-IR"/>
        </w:rPr>
        <w:tab/>
      </w:r>
    </w:p>
    <w:p w14:paraId="4EF07C0E" w14:textId="05DE41E1" w:rsidR="00CB2BAA" w:rsidRPr="005675A4" w:rsidRDefault="00461EB1" w:rsidP="005675A4">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5675A4">
        <w:rPr>
          <w:rFonts w:ascii="Times New Roman" w:eastAsia="Andale Sans UI" w:hAnsi="Times New Roman" w:cs="Times New Roman"/>
          <w:kern w:val="3"/>
          <w:sz w:val="24"/>
          <w:szCs w:val="24"/>
          <w:lang w:val="de-DE" w:eastAsia="ja-JP" w:bidi="fa-IR"/>
        </w:rPr>
        <w:tab/>
      </w:r>
    </w:p>
    <w:p w14:paraId="534FB374" w14:textId="56882D7B" w:rsidR="000A189E" w:rsidRPr="00661C2F" w:rsidRDefault="000A189E" w:rsidP="005675A4">
      <w:pPr>
        <w:widowControl w:val="0"/>
        <w:suppressAutoHyphens/>
        <w:autoSpaceDN w:val="0"/>
        <w:snapToGrid w:val="0"/>
        <w:spacing w:after="0" w:line="240" w:lineRule="auto"/>
        <w:jc w:val="center"/>
        <w:textAlignment w:val="baseline"/>
        <w:rPr>
          <w:rFonts w:ascii="Times New Roman" w:eastAsia="Arial Unicode MS" w:hAnsi="Times New Roman" w:cs="Times New Roman"/>
          <w:b/>
          <w:bCs/>
          <w:kern w:val="1"/>
          <w:sz w:val="24"/>
          <w:szCs w:val="24"/>
          <w:lang w:eastAsia="zh-CN"/>
        </w:rPr>
      </w:pPr>
      <w:r w:rsidRPr="00661C2F">
        <w:rPr>
          <w:rFonts w:ascii="Times New Roman" w:eastAsia="Arial Unicode MS" w:hAnsi="Times New Roman" w:cs="Times New Roman"/>
          <w:b/>
          <w:bCs/>
          <w:kern w:val="1"/>
          <w:sz w:val="24"/>
          <w:szCs w:val="24"/>
          <w:lang w:eastAsia="zh-CN"/>
        </w:rPr>
        <w:t>1</w:t>
      </w:r>
      <w:r w:rsidR="00661C2F" w:rsidRPr="00661C2F">
        <w:rPr>
          <w:rFonts w:ascii="Times New Roman" w:eastAsia="Arial Unicode MS" w:hAnsi="Times New Roman" w:cs="Times New Roman"/>
          <w:b/>
          <w:bCs/>
          <w:kern w:val="1"/>
          <w:sz w:val="24"/>
          <w:szCs w:val="24"/>
          <w:lang w:eastAsia="zh-CN"/>
        </w:rPr>
        <w:t>1</w:t>
      </w:r>
      <w:r w:rsidRPr="00661C2F">
        <w:rPr>
          <w:rFonts w:ascii="Times New Roman" w:eastAsia="Arial Unicode MS" w:hAnsi="Times New Roman" w:cs="Times New Roman"/>
          <w:b/>
          <w:bCs/>
          <w:kern w:val="1"/>
          <w:sz w:val="24"/>
          <w:szCs w:val="24"/>
          <w:lang w:eastAsia="zh-CN"/>
        </w:rPr>
        <w:t>. О РАБОТЕ С ОБРАЩЕНИЯМИ ГРАЖДАН</w:t>
      </w:r>
    </w:p>
    <w:p w14:paraId="102529ED" w14:textId="77777777" w:rsidR="00661C2F" w:rsidRDefault="00661C2F" w:rsidP="00661C2F">
      <w:pPr>
        <w:widowControl w:val="0"/>
        <w:suppressAutoHyphens/>
        <w:spacing w:after="0" w:line="240" w:lineRule="auto"/>
        <w:ind w:firstLine="708"/>
        <w:jc w:val="both"/>
        <w:rPr>
          <w:rFonts w:ascii="PT Astra Serif" w:eastAsia="Times New Roman" w:hAnsi="PT Astra Serif" w:cs="Times New Roman"/>
          <w:kern w:val="1"/>
          <w:sz w:val="28"/>
          <w:szCs w:val="28"/>
          <w:lang/>
        </w:rPr>
      </w:pPr>
    </w:p>
    <w:p w14:paraId="774F8516" w14:textId="4A112E2C" w:rsidR="00661C2F" w:rsidRPr="00661C2F" w:rsidRDefault="00661C2F" w:rsidP="00661C2F">
      <w:pPr>
        <w:widowControl w:val="0"/>
        <w:suppressAutoHyphens/>
        <w:spacing w:after="0" w:line="240" w:lineRule="auto"/>
        <w:ind w:firstLine="708"/>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 xml:space="preserve">За 9 месяцев  2024 года  в администрацию МО «Цильнинский район»  поступило 192  обращения, в которых поставлено 204 вопроса (за аналогичный период 2023г -303, что меньше на 58% или на 111 обращений), в том  числе 100 обращений поступило из вышестоящих органов, что составляет  52% от общего  количества поступивших обращений  к  Главе администрации МО «Цильнинский район» и в  администрацию МО «Цильнинский район». </w:t>
      </w:r>
    </w:p>
    <w:p w14:paraId="40B182D2" w14:textId="77777777" w:rsidR="00661C2F" w:rsidRPr="00661C2F" w:rsidRDefault="00661C2F" w:rsidP="00661C2F">
      <w:pPr>
        <w:widowControl w:val="0"/>
        <w:suppressAutoHyphens/>
        <w:spacing w:after="0" w:line="240" w:lineRule="auto"/>
        <w:ind w:firstLine="708"/>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b/>
          <w:kern w:val="1"/>
          <w:sz w:val="24"/>
          <w:szCs w:val="24"/>
          <w:lang/>
        </w:rPr>
        <w:t>Коллективных обращений поступило-15</w:t>
      </w:r>
      <w:r w:rsidRPr="00661C2F">
        <w:rPr>
          <w:rFonts w:ascii="Times New Roman" w:eastAsia="Times New Roman" w:hAnsi="Times New Roman" w:cs="Times New Roman"/>
          <w:kern w:val="1"/>
          <w:sz w:val="24"/>
          <w:szCs w:val="24"/>
          <w:lang/>
        </w:rPr>
        <w:t xml:space="preserve"> (1- о газификации с.Тимофеевка, 1- о ремонте дороги в п.Клин,1- о ремонте дороги по пер.Восточный в с.Новые Тимерсяны, 1- о ремонте дороги в д.Садки по ул.Мостовой,1- об отсыпке дороги щебнем по ул.Садовой в с.Нижние Тимерсяны, 1- о ремонте дороги по ул.50 лет Победы в с.Б.Нагаткино,  1- о восстановлении переправы через речку в с. Устеренка,  1- о благоустройстве с.Телешовка: работа почтового отделения, ТБО,уличное освещение, ремонт дорог; 1- о ремонте дороги по ул.Пионерской в с.Новые Тимерсяны; 1- о ремонте дороги в с.Новые Алгаши по ул.Магазинной; 1- о строительстве новой школьной столовой в с.Малое Нагаткино; 1- о возобновлении работы ФАПа в с.Крестниково, 1- о проблемных вопросах с.Крестниково : о принятии мер к водителям по перевозке сах.свеклы, об отсутствии освещения от главной трассы до села, о скашивании травы; 1- о недопущении закрытия Покровской средней школы; </w:t>
      </w:r>
      <w:r w:rsidRPr="00661C2F">
        <w:rPr>
          <w:rFonts w:ascii="Times New Roman" w:eastAsia="Times New Roman" w:hAnsi="Times New Roman" w:cs="Times New Roman"/>
          <w:kern w:val="1"/>
          <w:sz w:val="24"/>
          <w:szCs w:val="24"/>
          <w:lang/>
        </w:rPr>
        <w:lastRenderedPageBreak/>
        <w:t>1- просьба сделать выезд с ул.Колхозной с.Б.Нагаткино на дорогу менее крутым)</w:t>
      </w:r>
    </w:p>
    <w:p w14:paraId="74F4866E" w14:textId="77777777" w:rsidR="00661C2F" w:rsidRPr="00661C2F" w:rsidRDefault="00661C2F" w:rsidP="00661C2F">
      <w:pPr>
        <w:widowControl w:val="0"/>
        <w:suppressAutoHyphens/>
        <w:spacing w:after="0" w:line="240" w:lineRule="auto"/>
        <w:ind w:firstLine="708"/>
        <w:jc w:val="both"/>
        <w:rPr>
          <w:rFonts w:ascii="Times New Roman" w:eastAsia="Times New Roman" w:hAnsi="Times New Roman" w:cs="Times New Roman"/>
          <w:kern w:val="1"/>
          <w:sz w:val="24"/>
          <w:szCs w:val="24"/>
          <w:lang/>
        </w:rPr>
      </w:pPr>
    </w:p>
    <w:p w14:paraId="63D6297D" w14:textId="77777777" w:rsidR="00661C2F" w:rsidRPr="00661C2F" w:rsidRDefault="00661C2F" w:rsidP="00661C2F">
      <w:pPr>
        <w:widowControl w:val="0"/>
        <w:suppressAutoHyphens/>
        <w:spacing w:after="0" w:line="240" w:lineRule="auto"/>
        <w:ind w:firstLine="708"/>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 xml:space="preserve">Шесть обращений получены в форме электронного документа посредством сервиса «Виртуальная приемная» на официальном сайте администрации МО «Цильнинский район». </w:t>
      </w:r>
    </w:p>
    <w:p w14:paraId="2A02803F" w14:textId="77777777" w:rsidR="00661C2F" w:rsidRPr="00661C2F" w:rsidRDefault="00661C2F" w:rsidP="00661C2F">
      <w:pPr>
        <w:widowControl w:val="0"/>
        <w:suppressAutoHyphens/>
        <w:spacing w:after="0" w:line="240" w:lineRule="auto"/>
        <w:ind w:firstLine="708"/>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Средний по Цильнинскому району показатель активности обращений в расчёте на 10 тысяч населения составил 83.</w:t>
      </w:r>
    </w:p>
    <w:p w14:paraId="3CFEB094" w14:textId="77777777" w:rsidR="00661C2F" w:rsidRPr="00661C2F" w:rsidRDefault="00661C2F" w:rsidP="00661C2F">
      <w:pPr>
        <w:widowControl w:val="0"/>
        <w:suppressAutoHyphens/>
        <w:spacing w:after="0" w:line="240" w:lineRule="auto"/>
        <w:ind w:firstLine="708"/>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Анализ результативности рассмотрения обращений за обзорный период показал следующее: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43"/>
        <w:gridCol w:w="2428"/>
        <w:gridCol w:w="3094"/>
      </w:tblGrid>
      <w:tr w:rsidR="00661C2F" w:rsidRPr="00661C2F" w14:paraId="65CD2A77" w14:textId="77777777" w:rsidTr="00881D5E">
        <w:trPr>
          <w:trHeight w:hRule="exact" w:val="387"/>
        </w:trPr>
        <w:tc>
          <w:tcPr>
            <w:tcW w:w="3743" w:type="dxa"/>
            <w:vMerge w:val="restart"/>
            <w:tcBorders>
              <w:top w:val="single" w:sz="1" w:space="0" w:color="000000"/>
              <w:left w:val="single" w:sz="1" w:space="0" w:color="000000"/>
              <w:bottom w:val="single" w:sz="1" w:space="0" w:color="000000"/>
            </w:tcBorders>
          </w:tcPr>
          <w:p w14:paraId="11C8E061" w14:textId="77777777" w:rsidR="00661C2F" w:rsidRPr="00661C2F" w:rsidRDefault="00661C2F" w:rsidP="00661C2F">
            <w:pPr>
              <w:widowControl w:val="0"/>
              <w:suppressLineNumbers/>
              <w:suppressAutoHyphens/>
              <w:snapToGrid w:val="0"/>
              <w:spacing w:after="0" w:line="240" w:lineRule="auto"/>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14:paraId="6254AF12" w14:textId="77777777" w:rsidR="00661C2F" w:rsidRPr="00661C2F" w:rsidRDefault="00661C2F" w:rsidP="00661C2F">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за 9 месяцев 2024 года</w:t>
            </w:r>
          </w:p>
        </w:tc>
      </w:tr>
      <w:tr w:rsidR="00661C2F" w:rsidRPr="00661C2F" w14:paraId="4E077680" w14:textId="77777777" w:rsidTr="00881D5E">
        <w:tc>
          <w:tcPr>
            <w:tcW w:w="3743" w:type="dxa"/>
            <w:vMerge/>
            <w:tcBorders>
              <w:top w:val="single" w:sz="1" w:space="0" w:color="000000"/>
              <w:left w:val="single" w:sz="1" w:space="0" w:color="000000"/>
              <w:bottom w:val="single" w:sz="1" w:space="0" w:color="000000"/>
            </w:tcBorders>
          </w:tcPr>
          <w:p w14:paraId="0AE30AC6" w14:textId="77777777" w:rsidR="00661C2F" w:rsidRPr="00661C2F" w:rsidRDefault="00661C2F" w:rsidP="00661C2F">
            <w:pPr>
              <w:widowControl w:val="0"/>
              <w:suppressAutoHyphens/>
              <w:spacing w:after="0" w:line="240" w:lineRule="auto"/>
              <w:rPr>
                <w:rFonts w:ascii="Times New Roman" w:eastAsia="Lucida Sans Unicode" w:hAnsi="Times New Roman" w:cs="Times New Roman"/>
                <w:kern w:val="1"/>
                <w:sz w:val="24"/>
                <w:szCs w:val="24"/>
                <w:lang/>
              </w:rPr>
            </w:pPr>
          </w:p>
        </w:tc>
        <w:tc>
          <w:tcPr>
            <w:tcW w:w="2428" w:type="dxa"/>
            <w:tcBorders>
              <w:left w:val="single" w:sz="1" w:space="0" w:color="000000"/>
              <w:bottom w:val="single" w:sz="1" w:space="0" w:color="000000"/>
            </w:tcBorders>
          </w:tcPr>
          <w:p w14:paraId="432104DA" w14:textId="77777777" w:rsidR="00661C2F" w:rsidRPr="00661C2F" w:rsidRDefault="00661C2F" w:rsidP="00661C2F">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Кол-во</w:t>
            </w:r>
          </w:p>
        </w:tc>
        <w:tc>
          <w:tcPr>
            <w:tcW w:w="3094" w:type="dxa"/>
            <w:tcBorders>
              <w:left w:val="single" w:sz="1" w:space="0" w:color="000000"/>
              <w:bottom w:val="single" w:sz="1" w:space="0" w:color="000000"/>
              <w:right w:val="single" w:sz="1" w:space="0" w:color="000000"/>
            </w:tcBorders>
          </w:tcPr>
          <w:p w14:paraId="64C3FE81" w14:textId="77777777" w:rsidR="00661C2F" w:rsidRPr="00661C2F" w:rsidRDefault="00661C2F" w:rsidP="00661C2F">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Удельный вес, %</w:t>
            </w:r>
          </w:p>
        </w:tc>
      </w:tr>
      <w:tr w:rsidR="00661C2F" w:rsidRPr="00661C2F" w14:paraId="43F33282" w14:textId="77777777" w:rsidTr="00881D5E">
        <w:tc>
          <w:tcPr>
            <w:tcW w:w="3743" w:type="dxa"/>
            <w:tcBorders>
              <w:left w:val="single" w:sz="1" w:space="0" w:color="000000"/>
              <w:bottom w:val="single" w:sz="1" w:space="0" w:color="000000"/>
            </w:tcBorders>
          </w:tcPr>
          <w:p w14:paraId="0F59EBF6"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 удовлетворено</w:t>
            </w:r>
          </w:p>
        </w:tc>
        <w:tc>
          <w:tcPr>
            <w:tcW w:w="2428" w:type="dxa"/>
            <w:tcBorders>
              <w:left w:val="single" w:sz="1" w:space="0" w:color="000000"/>
              <w:bottom w:val="single" w:sz="1" w:space="0" w:color="000000"/>
            </w:tcBorders>
          </w:tcPr>
          <w:p w14:paraId="07BDFF95"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30</w:t>
            </w:r>
          </w:p>
        </w:tc>
        <w:tc>
          <w:tcPr>
            <w:tcW w:w="3094" w:type="dxa"/>
            <w:tcBorders>
              <w:left w:val="single" w:sz="1" w:space="0" w:color="000000"/>
              <w:bottom w:val="single" w:sz="1" w:space="0" w:color="000000"/>
              <w:right w:val="single" w:sz="1" w:space="0" w:color="000000"/>
            </w:tcBorders>
          </w:tcPr>
          <w:p w14:paraId="1F02A7FC"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16</w:t>
            </w:r>
          </w:p>
        </w:tc>
      </w:tr>
      <w:tr w:rsidR="00661C2F" w:rsidRPr="00661C2F" w14:paraId="727C94C6" w14:textId="77777777" w:rsidTr="00881D5E">
        <w:tc>
          <w:tcPr>
            <w:tcW w:w="3743" w:type="dxa"/>
            <w:tcBorders>
              <w:left w:val="single" w:sz="1" w:space="0" w:color="000000"/>
              <w:bottom w:val="single" w:sz="1" w:space="0" w:color="000000"/>
            </w:tcBorders>
          </w:tcPr>
          <w:p w14:paraId="63E57566"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 разъяснено</w:t>
            </w:r>
          </w:p>
        </w:tc>
        <w:tc>
          <w:tcPr>
            <w:tcW w:w="2428" w:type="dxa"/>
            <w:tcBorders>
              <w:left w:val="single" w:sz="1" w:space="0" w:color="000000"/>
              <w:bottom w:val="single" w:sz="1" w:space="0" w:color="000000"/>
            </w:tcBorders>
          </w:tcPr>
          <w:p w14:paraId="74D5B187"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111</w:t>
            </w:r>
          </w:p>
        </w:tc>
        <w:tc>
          <w:tcPr>
            <w:tcW w:w="3094" w:type="dxa"/>
            <w:tcBorders>
              <w:left w:val="single" w:sz="1" w:space="0" w:color="000000"/>
              <w:bottom w:val="single" w:sz="1" w:space="0" w:color="000000"/>
              <w:right w:val="single" w:sz="1" w:space="0" w:color="000000"/>
            </w:tcBorders>
          </w:tcPr>
          <w:p w14:paraId="45088253"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57</w:t>
            </w:r>
          </w:p>
        </w:tc>
      </w:tr>
      <w:tr w:rsidR="00661C2F" w:rsidRPr="00661C2F" w14:paraId="29208981" w14:textId="77777777" w:rsidTr="00881D5E">
        <w:tc>
          <w:tcPr>
            <w:tcW w:w="3743" w:type="dxa"/>
            <w:tcBorders>
              <w:left w:val="single" w:sz="1" w:space="0" w:color="000000"/>
              <w:bottom w:val="single" w:sz="1" w:space="0" w:color="000000"/>
            </w:tcBorders>
          </w:tcPr>
          <w:p w14:paraId="30645BFA"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 направлено по компетенции</w:t>
            </w:r>
          </w:p>
        </w:tc>
        <w:tc>
          <w:tcPr>
            <w:tcW w:w="2428" w:type="dxa"/>
            <w:tcBorders>
              <w:left w:val="single" w:sz="1" w:space="0" w:color="000000"/>
              <w:bottom w:val="single" w:sz="1" w:space="0" w:color="000000"/>
            </w:tcBorders>
          </w:tcPr>
          <w:p w14:paraId="15295CF7"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44</w:t>
            </w:r>
          </w:p>
        </w:tc>
        <w:tc>
          <w:tcPr>
            <w:tcW w:w="3094" w:type="dxa"/>
            <w:tcBorders>
              <w:left w:val="single" w:sz="1" w:space="0" w:color="000000"/>
              <w:bottom w:val="single" w:sz="1" w:space="0" w:color="000000"/>
              <w:right w:val="single" w:sz="1" w:space="0" w:color="000000"/>
            </w:tcBorders>
          </w:tcPr>
          <w:p w14:paraId="6EE02CB8"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23</w:t>
            </w:r>
          </w:p>
        </w:tc>
      </w:tr>
      <w:tr w:rsidR="00661C2F" w:rsidRPr="00661C2F" w14:paraId="6DC4FA64" w14:textId="77777777" w:rsidTr="00881D5E">
        <w:tc>
          <w:tcPr>
            <w:tcW w:w="3743" w:type="dxa"/>
            <w:tcBorders>
              <w:left w:val="single" w:sz="1" w:space="0" w:color="000000"/>
              <w:bottom w:val="single" w:sz="1" w:space="0" w:color="000000"/>
            </w:tcBorders>
          </w:tcPr>
          <w:p w14:paraId="6047DAAD" w14:textId="77777777" w:rsidR="00661C2F" w:rsidRPr="00661C2F" w:rsidRDefault="00661C2F" w:rsidP="00661C2F">
            <w:pPr>
              <w:widowControl w:val="0"/>
              <w:suppressLineNumbers/>
              <w:suppressAutoHyphens/>
              <w:snapToGrid w:val="0"/>
              <w:spacing w:after="0" w:line="240" w:lineRule="auto"/>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 находится в работе</w:t>
            </w:r>
          </w:p>
        </w:tc>
        <w:tc>
          <w:tcPr>
            <w:tcW w:w="2428" w:type="dxa"/>
            <w:tcBorders>
              <w:left w:val="single" w:sz="1" w:space="0" w:color="000000"/>
              <w:bottom w:val="single" w:sz="1" w:space="0" w:color="000000"/>
            </w:tcBorders>
          </w:tcPr>
          <w:p w14:paraId="3F9CFD42"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7</w:t>
            </w:r>
          </w:p>
        </w:tc>
        <w:tc>
          <w:tcPr>
            <w:tcW w:w="3094" w:type="dxa"/>
            <w:tcBorders>
              <w:left w:val="single" w:sz="1" w:space="0" w:color="000000"/>
              <w:bottom w:val="single" w:sz="1" w:space="0" w:color="000000"/>
              <w:right w:val="single" w:sz="1" w:space="0" w:color="000000"/>
            </w:tcBorders>
          </w:tcPr>
          <w:p w14:paraId="04ACA1B9"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4</w:t>
            </w:r>
          </w:p>
        </w:tc>
      </w:tr>
      <w:tr w:rsidR="00661C2F" w:rsidRPr="00661C2F" w14:paraId="21DE84BF" w14:textId="77777777" w:rsidTr="00881D5E">
        <w:tc>
          <w:tcPr>
            <w:tcW w:w="3743" w:type="dxa"/>
            <w:tcBorders>
              <w:left w:val="single" w:sz="1" w:space="0" w:color="000000"/>
              <w:bottom w:val="single" w:sz="1" w:space="0" w:color="000000"/>
            </w:tcBorders>
          </w:tcPr>
          <w:p w14:paraId="38C6B368"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Итого</w:t>
            </w:r>
          </w:p>
        </w:tc>
        <w:tc>
          <w:tcPr>
            <w:tcW w:w="2428" w:type="dxa"/>
            <w:tcBorders>
              <w:left w:val="single" w:sz="1" w:space="0" w:color="000000"/>
              <w:bottom w:val="single" w:sz="1" w:space="0" w:color="000000"/>
            </w:tcBorders>
          </w:tcPr>
          <w:p w14:paraId="39DD77F8"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192</w:t>
            </w:r>
          </w:p>
        </w:tc>
        <w:tc>
          <w:tcPr>
            <w:tcW w:w="3094" w:type="dxa"/>
            <w:tcBorders>
              <w:left w:val="single" w:sz="1" w:space="0" w:color="000000"/>
              <w:bottom w:val="single" w:sz="1" w:space="0" w:color="000000"/>
              <w:right w:val="single" w:sz="1" w:space="0" w:color="000000"/>
            </w:tcBorders>
          </w:tcPr>
          <w:p w14:paraId="0050411C" w14:textId="77777777" w:rsidR="00661C2F" w:rsidRPr="00661C2F" w:rsidRDefault="00661C2F" w:rsidP="00661C2F">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rPr>
            </w:pPr>
            <w:r w:rsidRPr="00661C2F">
              <w:rPr>
                <w:rFonts w:ascii="Times New Roman" w:eastAsia="Times New Roman" w:hAnsi="Times New Roman" w:cs="Times New Roman"/>
                <w:kern w:val="1"/>
                <w:sz w:val="24"/>
                <w:szCs w:val="24"/>
                <w:lang/>
              </w:rPr>
              <w:t>100</w:t>
            </w:r>
          </w:p>
        </w:tc>
      </w:tr>
    </w:tbl>
    <w:p w14:paraId="7097685B" w14:textId="7B704C7A" w:rsidR="00661C2F" w:rsidRPr="00661C2F" w:rsidRDefault="00661C2F" w:rsidP="00661C2F">
      <w:pPr>
        <w:widowControl w:val="0"/>
        <w:suppressAutoHyphens/>
        <w:spacing w:after="0" w:line="240" w:lineRule="auto"/>
        <w:jc w:val="both"/>
        <w:rPr>
          <w:rFonts w:ascii="Times New Roman" w:eastAsia="Times New Roman" w:hAnsi="Times New Roman" w:cs="Times New Roman"/>
          <w:kern w:val="1"/>
          <w:sz w:val="28"/>
          <w:szCs w:val="28"/>
          <w:lang/>
        </w:rPr>
      </w:pPr>
      <w:r w:rsidRPr="00661C2F">
        <w:rPr>
          <w:rFonts w:ascii="Times New Roman" w:eastAsia="Times New Roman" w:hAnsi="Times New Roman" w:cs="Times New Roman"/>
          <w:noProof/>
          <w:kern w:val="1"/>
          <w:sz w:val="28"/>
          <w:szCs w:val="28"/>
          <w:lang/>
        </w:rPr>
        <w:drawing>
          <wp:inline distT="0" distB="0" distL="0" distR="0" wp14:anchorId="31250F16" wp14:editId="57308522">
            <wp:extent cx="5870575" cy="385000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8B5288" w14:textId="77777777" w:rsidR="00661C2F" w:rsidRPr="00661C2F" w:rsidRDefault="00661C2F" w:rsidP="00661C2F">
      <w:pPr>
        <w:widowControl w:val="0"/>
        <w:suppressAutoHyphens/>
        <w:spacing w:after="0" w:line="240" w:lineRule="auto"/>
        <w:ind w:firstLine="708"/>
        <w:jc w:val="both"/>
        <w:rPr>
          <w:rFonts w:ascii="PT Astra Serif" w:eastAsia="Times New Roman" w:hAnsi="PT Astra Serif" w:cs="Times New Roman"/>
          <w:kern w:val="1"/>
          <w:sz w:val="28"/>
          <w:szCs w:val="28"/>
          <w:lang/>
        </w:rPr>
      </w:pPr>
      <w:r w:rsidRPr="00661C2F">
        <w:rPr>
          <w:rFonts w:ascii="PT Astra Serif" w:eastAsia="Times New Roman" w:hAnsi="PT Astra Serif" w:cs="Times New Roman"/>
          <w:kern w:val="1"/>
          <w:sz w:val="28"/>
          <w:szCs w:val="28"/>
          <w:lang/>
        </w:rPr>
        <w:t xml:space="preserve">                 </w:t>
      </w:r>
    </w:p>
    <w:p w14:paraId="2AEA25C4" w14:textId="77777777" w:rsidR="00661C2F" w:rsidRPr="00661C2F" w:rsidRDefault="00661C2F" w:rsidP="00661C2F">
      <w:pPr>
        <w:widowControl w:val="0"/>
        <w:suppressAutoHyphens/>
        <w:spacing w:after="0" w:line="240" w:lineRule="auto"/>
        <w:ind w:firstLine="708"/>
        <w:jc w:val="both"/>
        <w:rPr>
          <w:rFonts w:ascii="PT Astra Serif" w:eastAsia="Times New Roman" w:hAnsi="PT Astra Serif" w:cs="Times New Roman"/>
          <w:kern w:val="1"/>
          <w:sz w:val="28"/>
          <w:szCs w:val="28"/>
          <w:lang/>
        </w:rPr>
      </w:pPr>
    </w:p>
    <w:p w14:paraId="73B79B81" w14:textId="77777777" w:rsidR="00661C2F" w:rsidRPr="00661C2F" w:rsidRDefault="00661C2F" w:rsidP="00661C2F">
      <w:pPr>
        <w:widowControl w:val="0"/>
        <w:suppressAutoHyphens/>
        <w:spacing w:after="0" w:line="240" w:lineRule="auto"/>
        <w:ind w:firstLine="708"/>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xml:space="preserve">         Анализ содержания поступившей корреспонденции</w:t>
      </w:r>
    </w:p>
    <w:p w14:paraId="65D592C1" w14:textId="77777777" w:rsidR="00661C2F" w:rsidRPr="00661C2F" w:rsidRDefault="00661C2F" w:rsidP="00661C2F">
      <w:pPr>
        <w:widowControl w:val="0"/>
        <w:suppressAutoHyphens/>
        <w:spacing w:after="0" w:line="240" w:lineRule="auto"/>
        <w:jc w:val="center"/>
        <w:rPr>
          <w:rFonts w:ascii="PT Astra Serif" w:eastAsia="Times New Roman" w:hAnsi="PT Astra Serif" w:cs="Times New Roman"/>
          <w:kern w:val="1"/>
          <w:sz w:val="24"/>
          <w:szCs w:val="24"/>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29"/>
        <w:gridCol w:w="1500"/>
        <w:gridCol w:w="2136"/>
      </w:tblGrid>
      <w:tr w:rsidR="00661C2F" w:rsidRPr="00661C2F" w14:paraId="47AD5918" w14:textId="77777777" w:rsidTr="00881D5E">
        <w:trPr>
          <w:trHeight w:hRule="exact" w:val="1139"/>
        </w:trPr>
        <w:tc>
          <w:tcPr>
            <w:tcW w:w="5629" w:type="dxa"/>
            <w:vMerge w:val="restart"/>
            <w:tcBorders>
              <w:top w:val="single" w:sz="1" w:space="0" w:color="000000"/>
              <w:left w:val="single" w:sz="1" w:space="0" w:color="000000"/>
              <w:bottom w:val="single" w:sz="1" w:space="0" w:color="000000"/>
            </w:tcBorders>
          </w:tcPr>
          <w:p w14:paraId="4D6BEFB9" w14:textId="77777777" w:rsidR="00661C2F" w:rsidRPr="00661C2F" w:rsidRDefault="00661C2F" w:rsidP="00661C2F">
            <w:pPr>
              <w:widowControl w:val="0"/>
              <w:suppressLineNumbers/>
              <w:suppressAutoHyphens/>
              <w:snapToGrid w:val="0"/>
              <w:spacing w:after="0" w:line="240" w:lineRule="auto"/>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14:paraId="40D85E7B"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Количество обращений (вопросов) , поступивших за 9 месяцев 2024 год</w:t>
            </w:r>
          </w:p>
        </w:tc>
      </w:tr>
      <w:tr w:rsidR="00661C2F" w:rsidRPr="00661C2F" w14:paraId="2872D891" w14:textId="77777777" w:rsidTr="00881D5E">
        <w:tc>
          <w:tcPr>
            <w:tcW w:w="5629" w:type="dxa"/>
            <w:vMerge/>
            <w:tcBorders>
              <w:top w:val="single" w:sz="1" w:space="0" w:color="000000"/>
              <w:left w:val="single" w:sz="1" w:space="0" w:color="000000"/>
              <w:bottom w:val="single" w:sz="1" w:space="0" w:color="000000"/>
            </w:tcBorders>
          </w:tcPr>
          <w:p w14:paraId="603FC156" w14:textId="77777777" w:rsidR="00661C2F" w:rsidRPr="00661C2F" w:rsidRDefault="00661C2F" w:rsidP="00661C2F">
            <w:pPr>
              <w:widowControl w:val="0"/>
              <w:suppressAutoHyphens/>
              <w:spacing w:after="0" w:line="240" w:lineRule="auto"/>
              <w:rPr>
                <w:rFonts w:ascii="PT Astra Serif" w:eastAsia="Lucida Sans Unicode" w:hAnsi="PT Astra Serif" w:cs="Times New Roman"/>
                <w:kern w:val="1"/>
                <w:sz w:val="24"/>
                <w:szCs w:val="24"/>
                <w:lang/>
              </w:rPr>
            </w:pPr>
          </w:p>
        </w:tc>
        <w:tc>
          <w:tcPr>
            <w:tcW w:w="1500" w:type="dxa"/>
            <w:tcBorders>
              <w:left w:val="single" w:sz="1" w:space="0" w:color="000000"/>
              <w:bottom w:val="single" w:sz="1" w:space="0" w:color="000000"/>
            </w:tcBorders>
          </w:tcPr>
          <w:p w14:paraId="08E8F55C"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Кол-во</w:t>
            </w:r>
          </w:p>
        </w:tc>
        <w:tc>
          <w:tcPr>
            <w:tcW w:w="2136" w:type="dxa"/>
            <w:tcBorders>
              <w:left w:val="single" w:sz="1" w:space="0" w:color="000000"/>
              <w:bottom w:val="single" w:sz="1" w:space="0" w:color="000000"/>
              <w:right w:val="single" w:sz="1" w:space="0" w:color="000000"/>
            </w:tcBorders>
          </w:tcPr>
          <w:p w14:paraId="6C197A39"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Удельный вес, %</w:t>
            </w:r>
          </w:p>
        </w:tc>
      </w:tr>
      <w:tr w:rsidR="00661C2F" w:rsidRPr="00661C2F" w14:paraId="4977ECB9" w14:textId="77777777" w:rsidTr="00881D5E">
        <w:tc>
          <w:tcPr>
            <w:tcW w:w="5629" w:type="dxa"/>
            <w:tcBorders>
              <w:left w:val="single" w:sz="1" w:space="0" w:color="000000"/>
              <w:bottom w:val="single" w:sz="1" w:space="0" w:color="000000"/>
            </w:tcBorders>
          </w:tcPr>
          <w:p w14:paraId="58EAEFE4"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b/>
                <w:kern w:val="1"/>
                <w:sz w:val="24"/>
                <w:szCs w:val="24"/>
                <w:lang/>
              </w:rPr>
              <w:t>Коммунально-бытовое хозяйство</w:t>
            </w:r>
            <w:r w:rsidRPr="00661C2F">
              <w:rPr>
                <w:rFonts w:ascii="PT Astra Serif" w:eastAsia="Times New Roman" w:hAnsi="PT Astra Serif" w:cs="Times New Roman"/>
                <w:kern w:val="1"/>
                <w:sz w:val="24"/>
                <w:szCs w:val="24"/>
                <w:lang/>
              </w:rPr>
              <w:t>:</w:t>
            </w:r>
          </w:p>
        </w:tc>
        <w:tc>
          <w:tcPr>
            <w:tcW w:w="1500" w:type="dxa"/>
            <w:tcBorders>
              <w:left w:val="single" w:sz="1" w:space="0" w:color="000000"/>
              <w:bottom w:val="single" w:sz="1" w:space="0" w:color="000000"/>
            </w:tcBorders>
          </w:tcPr>
          <w:p w14:paraId="4801E707"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48</w:t>
            </w:r>
          </w:p>
        </w:tc>
        <w:tc>
          <w:tcPr>
            <w:tcW w:w="2136" w:type="dxa"/>
            <w:tcBorders>
              <w:left w:val="single" w:sz="1" w:space="0" w:color="000000"/>
              <w:bottom w:val="single" w:sz="1" w:space="0" w:color="000000"/>
              <w:right w:val="single" w:sz="1" w:space="0" w:color="000000"/>
            </w:tcBorders>
          </w:tcPr>
          <w:p w14:paraId="0C08D249"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24</w:t>
            </w:r>
          </w:p>
        </w:tc>
      </w:tr>
      <w:tr w:rsidR="00661C2F" w:rsidRPr="00661C2F" w14:paraId="12B0E79D" w14:textId="77777777" w:rsidTr="00881D5E">
        <w:tc>
          <w:tcPr>
            <w:tcW w:w="5629" w:type="dxa"/>
            <w:tcBorders>
              <w:left w:val="single" w:sz="1" w:space="0" w:color="000000"/>
              <w:bottom w:val="single" w:sz="1" w:space="0" w:color="000000"/>
            </w:tcBorders>
          </w:tcPr>
          <w:p w14:paraId="18C14383"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kern w:val="1"/>
                <w:sz w:val="24"/>
                <w:szCs w:val="24"/>
                <w:lang/>
              </w:rPr>
              <w:t>-</w:t>
            </w:r>
            <w:r w:rsidRPr="00661C2F">
              <w:rPr>
                <w:rFonts w:ascii="PT Astra Serif" w:eastAsia="Times New Roman" w:hAnsi="PT Astra Serif" w:cs="Times New Roman"/>
                <w:b/>
                <w:kern w:val="1"/>
                <w:sz w:val="24"/>
                <w:szCs w:val="24"/>
                <w:lang/>
              </w:rPr>
              <w:t xml:space="preserve"> </w:t>
            </w:r>
            <w:r w:rsidRPr="00661C2F">
              <w:rPr>
                <w:rFonts w:ascii="PT Astra Serif" w:eastAsia="Times New Roman" w:hAnsi="PT Astra Serif" w:cs="Times New Roman"/>
                <w:kern w:val="1"/>
                <w:sz w:val="24"/>
                <w:szCs w:val="24"/>
                <w:lang/>
              </w:rPr>
              <w:t>прочие</w:t>
            </w:r>
          </w:p>
        </w:tc>
        <w:tc>
          <w:tcPr>
            <w:tcW w:w="1500" w:type="dxa"/>
            <w:tcBorders>
              <w:left w:val="single" w:sz="1" w:space="0" w:color="000000"/>
              <w:bottom w:val="single" w:sz="1" w:space="0" w:color="000000"/>
            </w:tcBorders>
          </w:tcPr>
          <w:p w14:paraId="4947A4F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10</w:t>
            </w:r>
          </w:p>
        </w:tc>
        <w:tc>
          <w:tcPr>
            <w:tcW w:w="2136" w:type="dxa"/>
            <w:tcBorders>
              <w:left w:val="single" w:sz="1" w:space="0" w:color="000000"/>
              <w:bottom w:val="single" w:sz="1" w:space="0" w:color="000000"/>
              <w:right w:val="single" w:sz="1" w:space="0" w:color="000000"/>
            </w:tcBorders>
          </w:tcPr>
          <w:p w14:paraId="5C8FC62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5</w:t>
            </w:r>
          </w:p>
        </w:tc>
      </w:tr>
      <w:tr w:rsidR="00661C2F" w:rsidRPr="00661C2F" w14:paraId="53C2574E" w14:textId="77777777" w:rsidTr="00881D5E">
        <w:tc>
          <w:tcPr>
            <w:tcW w:w="5629" w:type="dxa"/>
            <w:tcBorders>
              <w:left w:val="single" w:sz="1" w:space="0" w:color="000000"/>
              <w:bottom w:val="single" w:sz="1" w:space="0" w:color="000000"/>
            </w:tcBorders>
          </w:tcPr>
          <w:p w14:paraId="27B21CAC"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lastRenderedPageBreak/>
              <w:t>- строительство колодца</w:t>
            </w:r>
          </w:p>
        </w:tc>
        <w:tc>
          <w:tcPr>
            <w:tcW w:w="1500" w:type="dxa"/>
            <w:tcBorders>
              <w:left w:val="single" w:sz="1" w:space="0" w:color="000000"/>
              <w:bottom w:val="single" w:sz="1" w:space="0" w:color="000000"/>
            </w:tcBorders>
          </w:tcPr>
          <w:p w14:paraId="7702B385"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p>
        </w:tc>
        <w:tc>
          <w:tcPr>
            <w:tcW w:w="2136" w:type="dxa"/>
            <w:tcBorders>
              <w:left w:val="single" w:sz="1" w:space="0" w:color="000000"/>
              <w:bottom w:val="single" w:sz="1" w:space="0" w:color="000000"/>
              <w:right w:val="single" w:sz="1" w:space="0" w:color="000000"/>
            </w:tcBorders>
          </w:tcPr>
          <w:p w14:paraId="3DADE8A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p>
        </w:tc>
      </w:tr>
      <w:tr w:rsidR="00661C2F" w:rsidRPr="00661C2F" w14:paraId="3F07D098" w14:textId="77777777" w:rsidTr="00881D5E">
        <w:tc>
          <w:tcPr>
            <w:tcW w:w="5629" w:type="dxa"/>
            <w:tcBorders>
              <w:left w:val="single" w:sz="1" w:space="0" w:color="000000"/>
              <w:bottom w:val="single" w:sz="1" w:space="0" w:color="000000"/>
            </w:tcBorders>
          </w:tcPr>
          <w:p w14:paraId="619C3DF9"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xml:space="preserve">- газификация </w:t>
            </w:r>
          </w:p>
        </w:tc>
        <w:tc>
          <w:tcPr>
            <w:tcW w:w="1500" w:type="dxa"/>
            <w:tcBorders>
              <w:left w:val="single" w:sz="1" w:space="0" w:color="000000"/>
              <w:bottom w:val="single" w:sz="1" w:space="0" w:color="000000"/>
            </w:tcBorders>
          </w:tcPr>
          <w:p w14:paraId="42027636"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2</w:t>
            </w:r>
          </w:p>
        </w:tc>
        <w:tc>
          <w:tcPr>
            <w:tcW w:w="2136" w:type="dxa"/>
            <w:tcBorders>
              <w:left w:val="single" w:sz="1" w:space="0" w:color="000000"/>
              <w:bottom w:val="single" w:sz="1" w:space="0" w:color="000000"/>
              <w:right w:val="single" w:sz="1" w:space="0" w:color="000000"/>
            </w:tcBorders>
          </w:tcPr>
          <w:p w14:paraId="737DE003"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w:t>
            </w:r>
          </w:p>
        </w:tc>
      </w:tr>
      <w:tr w:rsidR="00661C2F" w:rsidRPr="00661C2F" w14:paraId="674902D8" w14:textId="77777777" w:rsidTr="00881D5E">
        <w:tc>
          <w:tcPr>
            <w:tcW w:w="5629" w:type="dxa"/>
            <w:tcBorders>
              <w:left w:val="single" w:sz="1" w:space="0" w:color="000000"/>
              <w:bottom w:val="single" w:sz="1" w:space="0" w:color="000000"/>
            </w:tcBorders>
          </w:tcPr>
          <w:p w14:paraId="29DA3AA6"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перебои в водоснабжении/ теплоснабжении</w:t>
            </w:r>
          </w:p>
        </w:tc>
        <w:tc>
          <w:tcPr>
            <w:tcW w:w="1500" w:type="dxa"/>
            <w:tcBorders>
              <w:left w:val="single" w:sz="1" w:space="0" w:color="000000"/>
              <w:bottom w:val="single" w:sz="1" w:space="0" w:color="000000"/>
            </w:tcBorders>
          </w:tcPr>
          <w:p w14:paraId="3408CD9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6/</w:t>
            </w:r>
          </w:p>
        </w:tc>
        <w:tc>
          <w:tcPr>
            <w:tcW w:w="2136" w:type="dxa"/>
            <w:tcBorders>
              <w:left w:val="single" w:sz="1" w:space="0" w:color="000000"/>
              <w:bottom w:val="single" w:sz="1" w:space="0" w:color="000000"/>
              <w:right w:val="single" w:sz="1" w:space="0" w:color="000000"/>
            </w:tcBorders>
          </w:tcPr>
          <w:p w14:paraId="50C316A8"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3</w:t>
            </w:r>
          </w:p>
        </w:tc>
      </w:tr>
      <w:tr w:rsidR="00661C2F" w:rsidRPr="00661C2F" w14:paraId="14560A8A" w14:textId="77777777" w:rsidTr="00881D5E">
        <w:tc>
          <w:tcPr>
            <w:tcW w:w="5629" w:type="dxa"/>
            <w:tcBorders>
              <w:left w:val="single" w:sz="1" w:space="0" w:color="000000"/>
              <w:bottom w:val="single" w:sz="1" w:space="0" w:color="000000"/>
            </w:tcBorders>
          </w:tcPr>
          <w:p w14:paraId="76FF142C"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водоотведение</w:t>
            </w:r>
          </w:p>
        </w:tc>
        <w:tc>
          <w:tcPr>
            <w:tcW w:w="1500" w:type="dxa"/>
            <w:tcBorders>
              <w:left w:val="single" w:sz="1" w:space="0" w:color="000000"/>
              <w:bottom w:val="single" w:sz="1" w:space="0" w:color="000000"/>
            </w:tcBorders>
          </w:tcPr>
          <w:p w14:paraId="32B5D7EB"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29</w:t>
            </w:r>
          </w:p>
        </w:tc>
        <w:tc>
          <w:tcPr>
            <w:tcW w:w="2136" w:type="dxa"/>
            <w:tcBorders>
              <w:left w:val="single" w:sz="1" w:space="0" w:color="000000"/>
              <w:bottom w:val="single" w:sz="1" w:space="0" w:color="000000"/>
              <w:right w:val="single" w:sz="1" w:space="0" w:color="000000"/>
            </w:tcBorders>
          </w:tcPr>
          <w:p w14:paraId="052916A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14</w:t>
            </w:r>
          </w:p>
        </w:tc>
      </w:tr>
      <w:tr w:rsidR="00661C2F" w:rsidRPr="00661C2F" w14:paraId="309A45F1" w14:textId="77777777" w:rsidTr="00881D5E">
        <w:tc>
          <w:tcPr>
            <w:tcW w:w="5629" w:type="dxa"/>
            <w:tcBorders>
              <w:left w:val="single" w:sz="1" w:space="0" w:color="000000"/>
              <w:bottom w:val="single" w:sz="1" w:space="0" w:color="000000"/>
            </w:tcBorders>
          </w:tcPr>
          <w:p w14:paraId="43DF00C3"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вывоз мусора</w:t>
            </w:r>
          </w:p>
        </w:tc>
        <w:tc>
          <w:tcPr>
            <w:tcW w:w="1500" w:type="dxa"/>
            <w:tcBorders>
              <w:left w:val="single" w:sz="1" w:space="0" w:color="000000"/>
              <w:bottom w:val="single" w:sz="1" w:space="0" w:color="000000"/>
            </w:tcBorders>
          </w:tcPr>
          <w:p w14:paraId="5D2D0E4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w:t>
            </w:r>
          </w:p>
        </w:tc>
        <w:tc>
          <w:tcPr>
            <w:tcW w:w="2136" w:type="dxa"/>
            <w:tcBorders>
              <w:left w:val="single" w:sz="1" w:space="0" w:color="000000"/>
              <w:bottom w:val="single" w:sz="1" w:space="0" w:color="000000"/>
              <w:right w:val="single" w:sz="1" w:space="0" w:color="000000"/>
            </w:tcBorders>
          </w:tcPr>
          <w:p w14:paraId="2488D684"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w:t>
            </w:r>
          </w:p>
        </w:tc>
      </w:tr>
      <w:tr w:rsidR="00661C2F" w:rsidRPr="00661C2F" w14:paraId="6304F21F" w14:textId="77777777" w:rsidTr="00881D5E">
        <w:tc>
          <w:tcPr>
            <w:tcW w:w="5629" w:type="dxa"/>
            <w:tcBorders>
              <w:left w:val="single" w:sz="1" w:space="0" w:color="000000"/>
              <w:bottom w:val="single" w:sz="1" w:space="0" w:color="000000"/>
            </w:tcBorders>
          </w:tcPr>
          <w:p w14:paraId="297A0D09"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b/>
                <w:kern w:val="1"/>
                <w:sz w:val="24"/>
                <w:szCs w:val="24"/>
                <w:lang/>
              </w:rPr>
              <w:t>Вопросы жилья</w:t>
            </w:r>
            <w:r w:rsidRPr="00661C2F">
              <w:rPr>
                <w:rFonts w:ascii="PT Astra Serif" w:eastAsia="Times New Roman" w:hAnsi="PT Astra Serif" w:cs="Times New Roman"/>
                <w:kern w:val="1"/>
                <w:sz w:val="24"/>
                <w:szCs w:val="24"/>
                <w:lang/>
              </w:rPr>
              <w:t xml:space="preserve">     (улучшение жил.условий,ремонт жилья,крыши)</w:t>
            </w:r>
          </w:p>
        </w:tc>
        <w:tc>
          <w:tcPr>
            <w:tcW w:w="1500" w:type="dxa"/>
            <w:tcBorders>
              <w:left w:val="single" w:sz="1" w:space="0" w:color="000000"/>
              <w:bottom w:val="single" w:sz="1" w:space="0" w:color="000000"/>
            </w:tcBorders>
          </w:tcPr>
          <w:p w14:paraId="4A52EDFB"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i/>
                <w:kern w:val="1"/>
                <w:sz w:val="24"/>
                <w:szCs w:val="24"/>
                <w:lang/>
              </w:rPr>
            </w:pPr>
            <w:r w:rsidRPr="00661C2F">
              <w:rPr>
                <w:rFonts w:ascii="PT Astra Serif" w:eastAsia="Times New Roman" w:hAnsi="PT Astra Serif" w:cs="Times New Roman"/>
                <w:b/>
                <w:i/>
                <w:kern w:val="1"/>
                <w:sz w:val="24"/>
                <w:szCs w:val="24"/>
                <w:lang/>
              </w:rPr>
              <w:t>17</w:t>
            </w:r>
          </w:p>
        </w:tc>
        <w:tc>
          <w:tcPr>
            <w:tcW w:w="2136" w:type="dxa"/>
            <w:tcBorders>
              <w:left w:val="single" w:sz="1" w:space="0" w:color="000000"/>
              <w:bottom w:val="single" w:sz="1" w:space="0" w:color="000000"/>
              <w:right w:val="single" w:sz="1" w:space="0" w:color="000000"/>
            </w:tcBorders>
          </w:tcPr>
          <w:p w14:paraId="6A809C9C"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8</w:t>
            </w:r>
          </w:p>
        </w:tc>
      </w:tr>
      <w:tr w:rsidR="00661C2F" w:rsidRPr="00661C2F" w14:paraId="4D559AD8" w14:textId="77777777" w:rsidTr="00881D5E">
        <w:tc>
          <w:tcPr>
            <w:tcW w:w="5629" w:type="dxa"/>
            <w:tcBorders>
              <w:left w:val="single" w:sz="1" w:space="0" w:color="000000"/>
              <w:bottom w:val="single" w:sz="1" w:space="0" w:color="000000"/>
            </w:tcBorders>
          </w:tcPr>
          <w:p w14:paraId="4FC98D37"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Социальное обеспечение и защита  населения:</w:t>
            </w:r>
          </w:p>
        </w:tc>
        <w:tc>
          <w:tcPr>
            <w:tcW w:w="1500" w:type="dxa"/>
            <w:tcBorders>
              <w:left w:val="single" w:sz="1" w:space="0" w:color="000000"/>
              <w:bottom w:val="single" w:sz="1" w:space="0" w:color="000000"/>
            </w:tcBorders>
          </w:tcPr>
          <w:p w14:paraId="023B5DC9"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34</w:t>
            </w:r>
          </w:p>
        </w:tc>
        <w:tc>
          <w:tcPr>
            <w:tcW w:w="2136" w:type="dxa"/>
            <w:tcBorders>
              <w:left w:val="single" w:sz="1" w:space="0" w:color="000000"/>
              <w:bottom w:val="single" w:sz="1" w:space="0" w:color="000000"/>
              <w:right w:val="single" w:sz="1" w:space="0" w:color="000000"/>
            </w:tcBorders>
          </w:tcPr>
          <w:p w14:paraId="3A89A397"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17</w:t>
            </w:r>
          </w:p>
        </w:tc>
      </w:tr>
      <w:tr w:rsidR="00661C2F" w:rsidRPr="00661C2F" w14:paraId="0BEC95BA" w14:textId="77777777" w:rsidTr="00881D5E">
        <w:tc>
          <w:tcPr>
            <w:tcW w:w="5629" w:type="dxa"/>
            <w:tcBorders>
              <w:left w:val="single" w:sz="1" w:space="0" w:color="000000"/>
              <w:bottom w:val="single" w:sz="1" w:space="0" w:color="000000"/>
            </w:tcBorders>
          </w:tcPr>
          <w:p w14:paraId="682229C8"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-прочее</w:t>
            </w:r>
          </w:p>
        </w:tc>
        <w:tc>
          <w:tcPr>
            <w:tcW w:w="1500" w:type="dxa"/>
            <w:tcBorders>
              <w:left w:val="single" w:sz="1" w:space="0" w:color="000000"/>
              <w:bottom w:val="single" w:sz="1" w:space="0" w:color="000000"/>
            </w:tcBorders>
          </w:tcPr>
          <w:p w14:paraId="01A9CB48"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w:t>
            </w:r>
          </w:p>
        </w:tc>
        <w:tc>
          <w:tcPr>
            <w:tcW w:w="2136" w:type="dxa"/>
            <w:tcBorders>
              <w:left w:val="single" w:sz="1" w:space="0" w:color="000000"/>
              <w:bottom w:val="single" w:sz="1" w:space="0" w:color="000000"/>
              <w:right w:val="single" w:sz="1" w:space="0" w:color="000000"/>
            </w:tcBorders>
          </w:tcPr>
          <w:p w14:paraId="69E832AA"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w:t>
            </w:r>
          </w:p>
        </w:tc>
      </w:tr>
      <w:tr w:rsidR="00661C2F" w:rsidRPr="00661C2F" w14:paraId="297A3B73" w14:textId="77777777" w:rsidTr="00881D5E">
        <w:tc>
          <w:tcPr>
            <w:tcW w:w="5629" w:type="dxa"/>
            <w:tcBorders>
              <w:left w:val="single" w:sz="1" w:space="0" w:color="000000"/>
              <w:bottom w:val="single" w:sz="1" w:space="0" w:color="000000"/>
            </w:tcBorders>
          </w:tcPr>
          <w:p w14:paraId="0E38CA14"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материальная помощь на лечение</w:t>
            </w:r>
          </w:p>
        </w:tc>
        <w:tc>
          <w:tcPr>
            <w:tcW w:w="1500" w:type="dxa"/>
            <w:tcBorders>
              <w:left w:val="single" w:sz="1" w:space="0" w:color="000000"/>
              <w:bottom w:val="single" w:sz="1" w:space="0" w:color="000000"/>
            </w:tcBorders>
          </w:tcPr>
          <w:p w14:paraId="33AD1C03"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6</w:t>
            </w:r>
          </w:p>
        </w:tc>
        <w:tc>
          <w:tcPr>
            <w:tcW w:w="2136" w:type="dxa"/>
            <w:tcBorders>
              <w:left w:val="single" w:sz="1" w:space="0" w:color="000000"/>
              <w:bottom w:val="single" w:sz="1" w:space="0" w:color="000000"/>
              <w:right w:val="single" w:sz="1" w:space="0" w:color="000000"/>
            </w:tcBorders>
          </w:tcPr>
          <w:p w14:paraId="13186227"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3</w:t>
            </w:r>
          </w:p>
        </w:tc>
      </w:tr>
      <w:tr w:rsidR="00661C2F" w:rsidRPr="00661C2F" w14:paraId="2A273DC9" w14:textId="77777777" w:rsidTr="00881D5E">
        <w:tc>
          <w:tcPr>
            <w:tcW w:w="5629" w:type="dxa"/>
            <w:tcBorders>
              <w:left w:val="single" w:sz="1" w:space="0" w:color="000000"/>
              <w:bottom w:val="single" w:sz="1" w:space="0" w:color="000000"/>
            </w:tcBorders>
          </w:tcPr>
          <w:p w14:paraId="514776FB"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материальная помощь на погребение</w:t>
            </w:r>
          </w:p>
        </w:tc>
        <w:tc>
          <w:tcPr>
            <w:tcW w:w="1500" w:type="dxa"/>
            <w:tcBorders>
              <w:left w:val="single" w:sz="1" w:space="0" w:color="000000"/>
              <w:bottom w:val="single" w:sz="1" w:space="0" w:color="000000"/>
            </w:tcBorders>
          </w:tcPr>
          <w:p w14:paraId="3DAC4A9C"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18</w:t>
            </w:r>
          </w:p>
        </w:tc>
        <w:tc>
          <w:tcPr>
            <w:tcW w:w="2136" w:type="dxa"/>
            <w:tcBorders>
              <w:left w:val="single" w:sz="1" w:space="0" w:color="000000"/>
              <w:bottom w:val="single" w:sz="1" w:space="0" w:color="000000"/>
              <w:right w:val="single" w:sz="1" w:space="0" w:color="000000"/>
            </w:tcBorders>
          </w:tcPr>
          <w:p w14:paraId="15B70AD5"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9</w:t>
            </w:r>
          </w:p>
        </w:tc>
      </w:tr>
      <w:tr w:rsidR="00661C2F" w:rsidRPr="00661C2F" w14:paraId="5695E05C" w14:textId="77777777" w:rsidTr="00881D5E">
        <w:tc>
          <w:tcPr>
            <w:tcW w:w="5629" w:type="dxa"/>
            <w:tcBorders>
              <w:left w:val="single" w:sz="1" w:space="0" w:color="000000"/>
              <w:bottom w:val="single" w:sz="1" w:space="0" w:color="000000"/>
            </w:tcBorders>
          </w:tcPr>
          <w:p w14:paraId="3E7A0889"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-материальная помощь на погашение кредита</w:t>
            </w:r>
          </w:p>
        </w:tc>
        <w:tc>
          <w:tcPr>
            <w:tcW w:w="1500" w:type="dxa"/>
            <w:tcBorders>
              <w:left w:val="single" w:sz="1" w:space="0" w:color="000000"/>
              <w:bottom w:val="single" w:sz="1" w:space="0" w:color="000000"/>
            </w:tcBorders>
          </w:tcPr>
          <w:p w14:paraId="6AA6324E"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p>
        </w:tc>
        <w:tc>
          <w:tcPr>
            <w:tcW w:w="2136" w:type="dxa"/>
            <w:tcBorders>
              <w:left w:val="single" w:sz="1" w:space="0" w:color="000000"/>
              <w:bottom w:val="single" w:sz="1" w:space="0" w:color="000000"/>
              <w:right w:val="single" w:sz="1" w:space="0" w:color="000000"/>
            </w:tcBorders>
          </w:tcPr>
          <w:p w14:paraId="04E4BF91"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p>
        </w:tc>
      </w:tr>
      <w:tr w:rsidR="00661C2F" w:rsidRPr="00661C2F" w14:paraId="39B58872" w14:textId="77777777" w:rsidTr="00881D5E">
        <w:tc>
          <w:tcPr>
            <w:tcW w:w="5629" w:type="dxa"/>
            <w:tcBorders>
              <w:left w:val="single" w:sz="1" w:space="0" w:color="000000"/>
              <w:bottom w:val="single" w:sz="1" w:space="0" w:color="000000"/>
            </w:tcBorders>
          </w:tcPr>
          <w:p w14:paraId="4ECD1C96"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-трудное материальное положение</w:t>
            </w:r>
          </w:p>
        </w:tc>
        <w:tc>
          <w:tcPr>
            <w:tcW w:w="1500" w:type="dxa"/>
            <w:tcBorders>
              <w:left w:val="single" w:sz="1" w:space="0" w:color="000000"/>
              <w:bottom w:val="single" w:sz="1" w:space="0" w:color="000000"/>
            </w:tcBorders>
          </w:tcPr>
          <w:p w14:paraId="2DCE874D"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9</w:t>
            </w:r>
          </w:p>
        </w:tc>
        <w:tc>
          <w:tcPr>
            <w:tcW w:w="2136" w:type="dxa"/>
            <w:tcBorders>
              <w:left w:val="single" w:sz="1" w:space="0" w:color="000000"/>
              <w:bottom w:val="single" w:sz="1" w:space="0" w:color="000000"/>
              <w:right w:val="single" w:sz="1" w:space="0" w:color="000000"/>
            </w:tcBorders>
          </w:tcPr>
          <w:p w14:paraId="67296285"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4</w:t>
            </w:r>
          </w:p>
        </w:tc>
      </w:tr>
      <w:tr w:rsidR="00661C2F" w:rsidRPr="00661C2F" w14:paraId="0BF56EEA" w14:textId="77777777" w:rsidTr="00881D5E">
        <w:tc>
          <w:tcPr>
            <w:tcW w:w="5629" w:type="dxa"/>
            <w:tcBorders>
              <w:left w:val="single" w:sz="1" w:space="0" w:color="000000"/>
              <w:bottom w:val="single" w:sz="1" w:space="0" w:color="000000"/>
            </w:tcBorders>
          </w:tcPr>
          <w:p w14:paraId="0440481F" w14:textId="77777777" w:rsidR="00661C2F" w:rsidRPr="00661C2F" w:rsidRDefault="00661C2F" w:rsidP="00661C2F">
            <w:pPr>
              <w:widowControl w:val="0"/>
              <w:suppressLineNumbers/>
              <w:suppressAutoHyphens/>
              <w:snapToGrid w:val="0"/>
              <w:spacing w:after="0" w:line="240" w:lineRule="auto"/>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Вопросы строительства(</w:t>
            </w:r>
            <w:r w:rsidRPr="00661C2F">
              <w:rPr>
                <w:rFonts w:ascii="PT Astra Serif" w:eastAsia="Times New Roman" w:hAnsi="PT Astra Serif" w:cs="Times New Roman"/>
                <w:kern w:val="1"/>
                <w:sz w:val="24"/>
                <w:szCs w:val="24"/>
                <w:lang/>
              </w:rPr>
              <w:t>строительство дома)</w:t>
            </w:r>
          </w:p>
        </w:tc>
        <w:tc>
          <w:tcPr>
            <w:tcW w:w="1500" w:type="dxa"/>
            <w:tcBorders>
              <w:left w:val="single" w:sz="1" w:space="0" w:color="000000"/>
              <w:bottom w:val="single" w:sz="1" w:space="0" w:color="000000"/>
            </w:tcBorders>
          </w:tcPr>
          <w:p w14:paraId="311B8469"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3</w:t>
            </w:r>
          </w:p>
        </w:tc>
        <w:tc>
          <w:tcPr>
            <w:tcW w:w="2136" w:type="dxa"/>
            <w:tcBorders>
              <w:left w:val="single" w:sz="1" w:space="0" w:color="000000"/>
              <w:bottom w:val="single" w:sz="1" w:space="0" w:color="000000"/>
              <w:right w:val="single" w:sz="1" w:space="0" w:color="000000"/>
            </w:tcBorders>
          </w:tcPr>
          <w:p w14:paraId="07B37E00"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w:t>
            </w:r>
          </w:p>
        </w:tc>
      </w:tr>
      <w:tr w:rsidR="00661C2F" w:rsidRPr="00661C2F" w14:paraId="5D45F245" w14:textId="77777777" w:rsidTr="00881D5E">
        <w:tc>
          <w:tcPr>
            <w:tcW w:w="5629" w:type="dxa"/>
            <w:tcBorders>
              <w:left w:val="single" w:sz="1" w:space="0" w:color="000000"/>
              <w:bottom w:val="single" w:sz="1" w:space="0" w:color="000000"/>
            </w:tcBorders>
          </w:tcPr>
          <w:p w14:paraId="61ACC13A" w14:textId="77777777" w:rsidR="00661C2F" w:rsidRPr="00661C2F" w:rsidRDefault="00661C2F" w:rsidP="00661C2F">
            <w:pPr>
              <w:widowControl w:val="0"/>
              <w:suppressLineNumbers/>
              <w:suppressAutoHyphens/>
              <w:snapToGrid w:val="0"/>
              <w:spacing w:after="0" w:line="240" w:lineRule="auto"/>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 xml:space="preserve">Земельные вопросы </w:t>
            </w:r>
            <w:r w:rsidRPr="00661C2F">
              <w:rPr>
                <w:rFonts w:ascii="PT Astra Serif" w:eastAsia="Times New Roman" w:hAnsi="PT Astra Serif" w:cs="Times New Roman"/>
                <w:kern w:val="1"/>
                <w:sz w:val="24"/>
                <w:szCs w:val="24"/>
                <w:lang/>
              </w:rPr>
              <w:t>(предоставление зем. участка, оформление земли)</w:t>
            </w:r>
          </w:p>
        </w:tc>
        <w:tc>
          <w:tcPr>
            <w:tcW w:w="1500" w:type="dxa"/>
            <w:tcBorders>
              <w:left w:val="single" w:sz="1" w:space="0" w:color="000000"/>
              <w:bottom w:val="single" w:sz="1" w:space="0" w:color="000000"/>
            </w:tcBorders>
          </w:tcPr>
          <w:p w14:paraId="3B7DAD14"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14</w:t>
            </w:r>
          </w:p>
        </w:tc>
        <w:tc>
          <w:tcPr>
            <w:tcW w:w="2136" w:type="dxa"/>
            <w:tcBorders>
              <w:left w:val="single" w:sz="1" w:space="0" w:color="000000"/>
              <w:bottom w:val="single" w:sz="1" w:space="0" w:color="000000"/>
              <w:right w:val="single" w:sz="1" w:space="0" w:color="000000"/>
            </w:tcBorders>
          </w:tcPr>
          <w:p w14:paraId="5F65BE64"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7</w:t>
            </w:r>
          </w:p>
        </w:tc>
      </w:tr>
      <w:tr w:rsidR="00661C2F" w:rsidRPr="00661C2F" w14:paraId="282A88A9" w14:textId="77777777" w:rsidTr="00881D5E">
        <w:tc>
          <w:tcPr>
            <w:tcW w:w="5629" w:type="dxa"/>
            <w:tcBorders>
              <w:left w:val="single" w:sz="1" w:space="0" w:color="000000"/>
              <w:bottom w:val="single" w:sz="1" w:space="0" w:color="000000"/>
            </w:tcBorders>
          </w:tcPr>
          <w:p w14:paraId="5F6C2924"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Агропромышленный комплекс</w:t>
            </w:r>
          </w:p>
        </w:tc>
        <w:tc>
          <w:tcPr>
            <w:tcW w:w="1500" w:type="dxa"/>
            <w:tcBorders>
              <w:left w:val="single" w:sz="1" w:space="0" w:color="000000"/>
              <w:bottom w:val="single" w:sz="1" w:space="0" w:color="000000"/>
            </w:tcBorders>
          </w:tcPr>
          <w:p w14:paraId="53732F61"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p>
        </w:tc>
        <w:tc>
          <w:tcPr>
            <w:tcW w:w="2136" w:type="dxa"/>
            <w:tcBorders>
              <w:left w:val="single" w:sz="1" w:space="0" w:color="000000"/>
              <w:bottom w:val="single" w:sz="1" w:space="0" w:color="000000"/>
              <w:right w:val="single" w:sz="1" w:space="0" w:color="000000"/>
            </w:tcBorders>
          </w:tcPr>
          <w:p w14:paraId="04ED8C43"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kern w:val="1"/>
                <w:sz w:val="24"/>
                <w:szCs w:val="24"/>
                <w:lang/>
              </w:rPr>
            </w:pPr>
          </w:p>
        </w:tc>
      </w:tr>
      <w:tr w:rsidR="00661C2F" w:rsidRPr="00661C2F" w14:paraId="5BBE68D2" w14:textId="77777777" w:rsidTr="00881D5E">
        <w:tc>
          <w:tcPr>
            <w:tcW w:w="5629" w:type="dxa"/>
            <w:tcBorders>
              <w:left w:val="single" w:sz="1" w:space="0" w:color="000000"/>
              <w:bottom w:val="single" w:sz="1" w:space="0" w:color="000000"/>
            </w:tcBorders>
          </w:tcPr>
          <w:p w14:paraId="02C97638"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Образование (</w:t>
            </w:r>
            <w:r w:rsidRPr="00661C2F">
              <w:rPr>
                <w:rFonts w:ascii="PT Astra Serif" w:eastAsia="Times New Roman" w:hAnsi="PT Astra Serif" w:cs="Times New Roman"/>
                <w:kern w:val="1"/>
                <w:sz w:val="24"/>
                <w:szCs w:val="24"/>
                <w:lang/>
              </w:rPr>
              <w:t>условия проведения образовательного процесса</w:t>
            </w:r>
            <w:r w:rsidRPr="00661C2F">
              <w:rPr>
                <w:rFonts w:ascii="PT Astra Serif" w:eastAsia="Times New Roman" w:hAnsi="PT Astra Serif" w:cs="Times New Roman"/>
                <w:b/>
                <w:kern w:val="1"/>
                <w:sz w:val="24"/>
                <w:szCs w:val="24"/>
                <w:lang/>
              </w:rPr>
              <w:t>)</w:t>
            </w:r>
          </w:p>
        </w:tc>
        <w:tc>
          <w:tcPr>
            <w:tcW w:w="1500" w:type="dxa"/>
            <w:tcBorders>
              <w:left w:val="single" w:sz="1" w:space="0" w:color="000000"/>
              <w:bottom w:val="single" w:sz="1" w:space="0" w:color="000000"/>
            </w:tcBorders>
          </w:tcPr>
          <w:p w14:paraId="05C8E603"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3</w:t>
            </w:r>
          </w:p>
        </w:tc>
        <w:tc>
          <w:tcPr>
            <w:tcW w:w="2136" w:type="dxa"/>
            <w:tcBorders>
              <w:left w:val="single" w:sz="1" w:space="0" w:color="000000"/>
              <w:bottom w:val="single" w:sz="1" w:space="0" w:color="000000"/>
              <w:right w:val="single" w:sz="1" w:space="0" w:color="000000"/>
            </w:tcBorders>
          </w:tcPr>
          <w:p w14:paraId="072CC641"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w:t>
            </w:r>
          </w:p>
        </w:tc>
      </w:tr>
      <w:tr w:rsidR="00661C2F" w:rsidRPr="00661C2F" w14:paraId="400441C3" w14:textId="77777777" w:rsidTr="00881D5E">
        <w:tc>
          <w:tcPr>
            <w:tcW w:w="5629" w:type="dxa"/>
            <w:tcBorders>
              <w:left w:val="single" w:sz="1" w:space="0" w:color="000000"/>
              <w:bottom w:val="single" w:sz="1" w:space="0" w:color="000000"/>
            </w:tcBorders>
          </w:tcPr>
          <w:p w14:paraId="32C81A3B"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Вопросы труда и заработной платы</w:t>
            </w:r>
          </w:p>
        </w:tc>
        <w:tc>
          <w:tcPr>
            <w:tcW w:w="1500" w:type="dxa"/>
            <w:tcBorders>
              <w:left w:val="single" w:sz="1" w:space="0" w:color="000000"/>
              <w:bottom w:val="single" w:sz="1" w:space="0" w:color="000000"/>
            </w:tcBorders>
          </w:tcPr>
          <w:p w14:paraId="41A3297E"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4</w:t>
            </w:r>
          </w:p>
        </w:tc>
        <w:tc>
          <w:tcPr>
            <w:tcW w:w="2136" w:type="dxa"/>
            <w:tcBorders>
              <w:left w:val="single" w:sz="1" w:space="0" w:color="000000"/>
              <w:bottom w:val="single" w:sz="1" w:space="0" w:color="000000"/>
              <w:right w:val="single" w:sz="1" w:space="0" w:color="000000"/>
            </w:tcBorders>
          </w:tcPr>
          <w:p w14:paraId="2B7B9B5E"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2</w:t>
            </w:r>
          </w:p>
        </w:tc>
      </w:tr>
      <w:tr w:rsidR="00661C2F" w:rsidRPr="00661C2F" w14:paraId="248866A5" w14:textId="77777777" w:rsidTr="00881D5E">
        <w:tc>
          <w:tcPr>
            <w:tcW w:w="5629" w:type="dxa"/>
            <w:tcBorders>
              <w:left w:val="single" w:sz="1" w:space="0" w:color="000000"/>
              <w:bottom w:val="single" w:sz="1" w:space="0" w:color="000000"/>
            </w:tcBorders>
          </w:tcPr>
          <w:p w14:paraId="7E5B9CCB"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b/>
                <w:kern w:val="1"/>
                <w:sz w:val="24"/>
                <w:szCs w:val="24"/>
                <w:lang/>
              </w:rPr>
              <w:t>Здравоохранение</w:t>
            </w:r>
            <w:r w:rsidRPr="00661C2F">
              <w:rPr>
                <w:rFonts w:ascii="PT Astra Serif" w:eastAsia="Times New Roman" w:hAnsi="PT Astra Serif" w:cs="Times New Roman"/>
                <w:kern w:val="1"/>
                <w:sz w:val="24"/>
                <w:szCs w:val="24"/>
                <w:lang/>
              </w:rPr>
              <w:t xml:space="preserve"> </w:t>
            </w:r>
          </w:p>
        </w:tc>
        <w:tc>
          <w:tcPr>
            <w:tcW w:w="1500" w:type="dxa"/>
            <w:tcBorders>
              <w:left w:val="single" w:sz="1" w:space="0" w:color="000000"/>
              <w:bottom w:val="single" w:sz="1" w:space="0" w:color="000000"/>
            </w:tcBorders>
          </w:tcPr>
          <w:p w14:paraId="1B9B187A"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2</w:t>
            </w:r>
          </w:p>
        </w:tc>
        <w:tc>
          <w:tcPr>
            <w:tcW w:w="2136" w:type="dxa"/>
            <w:tcBorders>
              <w:left w:val="single" w:sz="1" w:space="0" w:color="000000"/>
              <w:bottom w:val="single" w:sz="1" w:space="0" w:color="000000"/>
              <w:right w:val="single" w:sz="1" w:space="0" w:color="000000"/>
            </w:tcBorders>
          </w:tcPr>
          <w:p w14:paraId="2806B632"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w:t>
            </w:r>
          </w:p>
        </w:tc>
      </w:tr>
      <w:tr w:rsidR="00661C2F" w:rsidRPr="00661C2F" w14:paraId="650A95DE" w14:textId="77777777" w:rsidTr="00881D5E">
        <w:tc>
          <w:tcPr>
            <w:tcW w:w="5629" w:type="dxa"/>
            <w:tcBorders>
              <w:left w:val="single" w:sz="1" w:space="0" w:color="000000"/>
              <w:bottom w:val="single" w:sz="1" w:space="0" w:color="000000"/>
            </w:tcBorders>
          </w:tcPr>
          <w:p w14:paraId="1FD6908D" w14:textId="77777777" w:rsidR="00661C2F" w:rsidRPr="00661C2F" w:rsidRDefault="00661C2F" w:rsidP="00661C2F">
            <w:pPr>
              <w:widowControl w:val="0"/>
              <w:suppressLineNumbers/>
              <w:suppressAutoHyphens/>
              <w:snapToGrid w:val="0"/>
              <w:spacing w:after="0" w:line="240" w:lineRule="auto"/>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Вопросы сельского хозяйства, промышленности</w:t>
            </w:r>
          </w:p>
        </w:tc>
        <w:tc>
          <w:tcPr>
            <w:tcW w:w="1500" w:type="dxa"/>
            <w:tcBorders>
              <w:left w:val="single" w:sz="1" w:space="0" w:color="000000"/>
              <w:bottom w:val="single" w:sz="1" w:space="0" w:color="000000"/>
            </w:tcBorders>
          </w:tcPr>
          <w:p w14:paraId="05742514"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p>
        </w:tc>
        <w:tc>
          <w:tcPr>
            <w:tcW w:w="2136" w:type="dxa"/>
            <w:tcBorders>
              <w:left w:val="single" w:sz="1" w:space="0" w:color="000000"/>
              <w:bottom w:val="single" w:sz="1" w:space="0" w:color="000000"/>
              <w:right w:val="single" w:sz="1" w:space="0" w:color="000000"/>
            </w:tcBorders>
          </w:tcPr>
          <w:p w14:paraId="53BF180D"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p>
        </w:tc>
      </w:tr>
      <w:tr w:rsidR="00661C2F" w:rsidRPr="00661C2F" w14:paraId="2E62CE80" w14:textId="77777777" w:rsidTr="00881D5E">
        <w:tc>
          <w:tcPr>
            <w:tcW w:w="5629" w:type="dxa"/>
            <w:tcBorders>
              <w:left w:val="single" w:sz="1" w:space="0" w:color="000000"/>
              <w:bottom w:val="single" w:sz="1" w:space="0" w:color="000000"/>
            </w:tcBorders>
          </w:tcPr>
          <w:p w14:paraId="62245C1C"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Благоустройство</w:t>
            </w:r>
          </w:p>
        </w:tc>
        <w:tc>
          <w:tcPr>
            <w:tcW w:w="1500" w:type="dxa"/>
            <w:tcBorders>
              <w:left w:val="single" w:sz="1" w:space="0" w:color="000000"/>
              <w:bottom w:val="single" w:sz="1" w:space="0" w:color="000000"/>
            </w:tcBorders>
          </w:tcPr>
          <w:p w14:paraId="27EE7EAE"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15</w:t>
            </w:r>
          </w:p>
        </w:tc>
        <w:tc>
          <w:tcPr>
            <w:tcW w:w="2136" w:type="dxa"/>
            <w:tcBorders>
              <w:left w:val="single" w:sz="1" w:space="0" w:color="000000"/>
              <w:bottom w:val="single" w:sz="1" w:space="0" w:color="000000"/>
              <w:right w:val="single" w:sz="1" w:space="0" w:color="000000"/>
            </w:tcBorders>
          </w:tcPr>
          <w:p w14:paraId="037EB141"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7</w:t>
            </w:r>
          </w:p>
        </w:tc>
      </w:tr>
      <w:tr w:rsidR="00661C2F" w:rsidRPr="00661C2F" w14:paraId="5B64FE49" w14:textId="77777777" w:rsidTr="00881D5E">
        <w:tc>
          <w:tcPr>
            <w:tcW w:w="5629" w:type="dxa"/>
            <w:tcBorders>
              <w:left w:val="single" w:sz="1" w:space="0" w:color="000000"/>
              <w:bottom w:val="single" w:sz="1" w:space="0" w:color="000000"/>
            </w:tcBorders>
          </w:tcPr>
          <w:p w14:paraId="1F98CDB5"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Транспорт (</w:t>
            </w:r>
            <w:r w:rsidRPr="00661C2F">
              <w:rPr>
                <w:rFonts w:ascii="PT Astra Serif" w:eastAsia="Times New Roman" w:hAnsi="PT Astra Serif" w:cs="Times New Roman"/>
                <w:kern w:val="1"/>
                <w:sz w:val="24"/>
                <w:szCs w:val="24"/>
                <w:lang/>
              </w:rPr>
              <w:t>ремонт дорог,очистка,транспортное сообщение</w:t>
            </w:r>
            <w:r w:rsidRPr="00661C2F">
              <w:rPr>
                <w:rFonts w:ascii="PT Astra Serif" w:eastAsia="Times New Roman" w:hAnsi="PT Astra Serif" w:cs="Times New Roman"/>
                <w:b/>
                <w:kern w:val="1"/>
                <w:sz w:val="24"/>
                <w:szCs w:val="24"/>
                <w:lang/>
              </w:rPr>
              <w:t>)</w:t>
            </w:r>
          </w:p>
        </w:tc>
        <w:tc>
          <w:tcPr>
            <w:tcW w:w="1500" w:type="dxa"/>
            <w:tcBorders>
              <w:left w:val="single" w:sz="1" w:space="0" w:color="000000"/>
              <w:bottom w:val="single" w:sz="1" w:space="0" w:color="000000"/>
            </w:tcBorders>
          </w:tcPr>
          <w:p w14:paraId="44185DFD"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48</w:t>
            </w:r>
          </w:p>
        </w:tc>
        <w:tc>
          <w:tcPr>
            <w:tcW w:w="2136" w:type="dxa"/>
            <w:tcBorders>
              <w:left w:val="single" w:sz="1" w:space="0" w:color="000000"/>
              <w:bottom w:val="single" w:sz="1" w:space="0" w:color="000000"/>
              <w:right w:val="single" w:sz="1" w:space="0" w:color="000000"/>
            </w:tcBorders>
          </w:tcPr>
          <w:p w14:paraId="75DA8674"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24</w:t>
            </w:r>
          </w:p>
        </w:tc>
      </w:tr>
      <w:tr w:rsidR="00661C2F" w:rsidRPr="00661C2F" w14:paraId="2797EF05" w14:textId="77777777" w:rsidTr="00881D5E">
        <w:tc>
          <w:tcPr>
            <w:tcW w:w="5629" w:type="dxa"/>
            <w:tcBorders>
              <w:left w:val="single" w:sz="1" w:space="0" w:color="000000"/>
              <w:bottom w:val="single" w:sz="1" w:space="0" w:color="000000"/>
            </w:tcBorders>
          </w:tcPr>
          <w:p w14:paraId="4C7C10F5" w14:textId="77777777" w:rsidR="00661C2F" w:rsidRPr="00661C2F" w:rsidRDefault="00661C2F" w:rsidP="00661C2F">
            <w:pPr>
              <w:widowControl w:val="0"/>
              <w:suppressLineNumbers/>
              <w:suppressAutoHyphens/>
              <w:snapToGrid w:val="0"/>
              <w:spacing w:after="0" w:line="240" w:lineRule="auto"/>
              <w:jc w:val="both"/>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Работа с обращениями граждан(</w:t>
            </w:r>
            <w:r w:rsidRPr="00661C2F">
              <w:rPr>
                <w:rFonts w:ascii="PT Astra Serif" w:eastAsia="Times New Roman" w:hAnsi="PT Astra Serif" w:cs="Times New Roman"/>
                <w:kern w:val="1"/>
                <w:sz w:val="24"/>
                <w:szCs w:val="24"/>
                <w:lang/>
              </w:rPr>
              <w:t>прочие</w:t>
            </w:r>
            <w:r w:rsidRPr="00661C2F">
              <w:rPr>
                <w:rFonts w:ascii="PT Astra Serif" w:eastAsia="Times New Roman" w:hAnsi="PT Astra Serif" w:cs="Times New Roman"/>
                <w:b/>
                <w:kern w:val="1"/>
                <w:sz w:val="24"/>
                <w:szCs w:val="24"/>
                <w:lang/>
              </w:rPr>
              <w:t>)</w:t>
            </w:r>
          </w:p>
        </w:tc>
        <w:tc>
          <w:tcPr>
            <w:tcW w:w="1500" w:type="dxa"/>
            <w:tcBorders>
              <w:left w:val="single" w:sz="1" w:space="0" w:color="000000"/>
              <w:bottom w:val="single" w:sz="1" w:space="0" w:color="000000"/>
            </w:tcBorders>
          </w:tcPr>
          <w:p w14:paraId="4EA36A0F"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16</w:t>
            </w:r>
          </w:p>
        </w:tc>
        <w:tc>
          <w:tcPr>
            <w:tcW w:w="2136" w:type="dxa"/>
            <w:tcBorders>
              <w:left w:val="single" w:sz="1" w:space="0" w:color="000000"/>
              <w:bottom w:val="single" w:sz="1" w:space="0" w:color="000000"/>
              <w:right w:val="single" w:sz="1" w:space="0" w:color="000000"/>
            </w:tcBorders>
          </w:tcPr>
          <w:p w14:paraId="6E28A03B"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8</w:t>
            </w:r>
          </w:p>
        </w:tc>
      </w:tr>
      <w:tr w:rsidR="00661C2F" w:rsidRPr="00661C2F" w14:paraId="2BA75057" w14:textId="77777777" w:rsidTr="00881D5E">
        <w:tc>
          <w:tcPr>
            <w:tcW w:w="5629" w:type="dxa"/>
            <w:tcBorders>
              <w:left w:val="single" w:sz="1" w:space="0" w:color="000000"/>
              <w:bottom w:val="single" w:sz="1" w:space="0" w:color="000000"/>
            </w:tcBorders>
          </w:tcPr>
          <w:p w14:paraId="0AB968C3" w14:textId="77777777" w:rsidR="00661C2F" w:rsidRPr="00661C2F" w:rsidRDefault="00661C2F" w:rsidP="00661C2F">
            <w:pPr>
              <w:widowControl w:val="0"/>
              <w:suppressLineNumbers/>
              <w:suppressAutoHyphens/>
              <w:snapToGrid w:val="0"/>
              <w:spacing w:after="0" w:line="240" w:lineRule="auto"/>
              <w:rPr>
                <w:rFonts w:ascii="PT Astra Serif" w:eastAsia="Times New Roman" w:hAnsi="PT Astra Serif" w:cs="Times New Roman"/>
                <w:kern w:val="1"/>
                <w:sz w:val="24"/>
                <w:szCs w:val="24"/>
                <w:lang/>
              </w:rPr>
            </w:pPr>
            <w:r w:rsidRPr="00661C2F">
              <w:rPr>
                <w:rFonts w:ascii="PT Astra Serif" w:eastAsia="Times New Roman" w:hAnsi="PT Astra Serif" w:cs="Times New Roman"/>
                <w:b/>
                <w:kern w:val="1"/>
                <w:sz w:val="24"/>
                <w:szCs w:val="24"/>
                <w:lang/>
              </w:rPr>
              <w:t>Всего</w:t>
            </w:r>
            <w:r w:rsidRPr="00661C2F">
              <w:rPr>
                <w:rFonts w:ascii="PT Astra Serif" w:eastAsia="Times New Roman" w:hAnsi="PT Astra Serif" w:cs="Times New Roman"/>
                <w:kern w:val="1"/>
                <w:sz w:val="24"/>
                <w:szCs w:val="24"/>
                <w:lang/>
              </w:rPr>
              <w:t>:</w:t>
            </w:r>
          </w:p>
        </w:tc>
        <w:tc>
          <w:tcPr>
            <w:tcW w:w="1500" w:type="dxa"/>
            <w:tcBorders>
              <w:left w:val="single" w:sz="1" w:space="0" w:color="000000"/>
              <w:bottom w:val="single" w:sz="1" w:space="0" w:color="000000"/>
            </w:tcBorders>
          </w:tcPr>
          <w:p w14:paraId="05F4C16F"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192 обр(204 вопроса)</w:t>
            </w:r>
          </w:p>
        </w:tc>
        <w:tc>
          <w:tcPr>
            <w:tcW w:w="2136" w:type="dxa"/>
            <w:tcBorders>
              <w:left w:val="single" w:sz="1" w:space="0" w:color="000000"/>
              <w:bottom w:val="single" w:sz="1" w:space="0" w:color="000000"/>
              <w:right w:val="single" w:sz="1" w:space="0" w:color="000000"/>
            </w:tcBorders>
          </w:tcPr>
          <w:p w14:paraId="19AD6278" w14:textId="77777777" w:rsidR="00661C2F" w:rsidRPr="00661C2F" w:rsidRDefault="00661C2F" w:rsidP="00661C2F">
            <w:pPr>
              <w:widowControl w:val="0"/>
              <w:suppressLineNumbers/>
              <w:suppressAutoHyphens/>
              <w:snapToGrid w:val="0"/>
              <w:spacing w:after="0" w:line="240" w:lineRule="auto"/>
              <w:jc w:val="center"/>
              <w:rPr>
                <w:rFonts w:ascii="PT Astra Serif" w:eastAsia="Times New Roman" w:hAnsi="PT Astra Serif" w:cs="Times New Roman"/>
                <w:b/>
                <w:kern w:val="1"/>
                <w:sz w:val="24"/>
                <w:szCs w:val="24"/>
                <w:lang/>
              </w:rPr>
            </w:pPr>
            <w:r w:rsidRPr="00661C2F">
              <w:rPr>
                <w:rFonts w:ascii="PT Astra Serif" w:eastAsia="Times New Roman" w:hAnsi="PT Astra Serif" w:cs="Times New Roman"/>
                <w:b/>
                <w:kern w:val="1"/>
                <w:sz w:val="24"/>
                <w:szCs w:val="24"/>
                <w:lang/>
              </w:rPr>
              <w:t>100</w:t>
            </w:r>
          </w:p>
        </w:tc>
      </w:tr>
    </w:tbl>
    <w:p w14:paraId="4CC1DCAA" w14:textId="77777777" w:rsidR="00661C2F" w:rsidRPr="00661C2F" w:rsidRDefault="00661C2F" w:rsidP="00661C2F">
      <w:pPr>
        <w:widowControl w:val="0"/>
        <w:suppressAutoHyphens/>
        <w:spacing w:after="0" w:line="240" w:lineRule="auto"/>
        <w:rPr>
          <w:rFonts w:ascii="PT Astra Serif" w:eastAsia="Lucida Sans Unicode" w:hAnsi="PT Astra Serif" w:cs="Times New Roman"/>
          <w:kern w:val="1"/>
          <w:sz w:val="24"/>
          <w:szCs w:val="24"/>
          <w:lang/>
        </w:rPr>
      </w:pPr>
    </w:p>
    <w:p w14:paraId="443B5567" w14:textId="77777777" w:rsidR="00661C2F" w:rsidRPr="00661C2F" w:rsidRDefault="00661C2F" w:rsidP="00661C2F">
      <w:pPr>
        <w:widowControl w:val="0"/>
        <w:suppressAutoHyphens/>
        <w:spacing w:after="0" w:line="240" w:lineRule="auto"/>
        <w:jc w:val="both"/>
        <w:rPr>
          <w:rFonts w:ascii="PT Astra Serif" w:eastAsia="Lucida Sans Unicode" w:hAnsi="PT Astra Serif" w:cs="Times New Roman"/>
          <w:kern w:val="1"/>
          <w:sz w:val="24"/>
          <w:szCs w:val="24"/>
          <w:lang/>
        </w:rPr>
      </w:pPr>
    </w:p>
    <w:p w14:paraId="27BE7C27" w14:textId="77777777" w:rsidR="001E3324" w:rsidRDefault="00661C2F" w:rsidP="00661C2F">
      <w:pPr>
        <w:widowControl w:val="0"/>
        <w:suppressAutoHyphens/>
        <w:spacing w:after="0" w:line="240" w:lineRule="auto"/>
        <w:jc w:val="both"/>
        <w:rPr>
          <w:rFonts w:ascii="Times New Roman" w:eastAsia="Lucida Sans Unicode" w:hAnsi="Times New Roman" w:cs="Times New Roman"/>
          <w:kern w:val="1"/>
          <w:sz w:val="28"/>
          <w:szCs w:val="28"/>
          <w:lang/>
        </w:rPr>
      </w:pPr>
      <w:r w:rsidRPr="00661C2F">
        <w:rPr>
          <w:rFonts w:ascii="Arial" w:eastAsia="Lucida Sans Unicode" w:hAnsi="Arial" w:cs="Times New Roman"/>
          <w:noProof/>
          <w:kern w:val="1"/>
          <w:sz w:val="18"/>
          <w:szCs w:val="18"/>
          <w:lang/>
        </w:rPr>
        <w:lastRenderedPageBreak/>
        <w:drawing>
          <wp:inline distT="0" distB="0" distL="0" distR="0" wp14:anchorId="75C08F8A" wp14:editId="1EFEF9FC">
            <wp:extent cx="5893435" cy="32734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61C2F">
        <w:rPr>
          <w:rFonts w:ascii="Times New Roman" w:eastAsia="Lucida Sans Unicode" w:hAnsi="Times New Roman" w:cs="Times New Roman"/>
          <w:kern w:val="1"/>
          <w:sz w:val="28"/>
          <w:szCs w:val="28"/>
          <w:lang/>
        </w:rPr>
        <w:t xml:space="preserve">    </w:t>
      </w:r>
    </w:p>
    <w:p w14:paraId="33481C9F" w14:textId="286E3A47" w:rsidR="00661C2F" w:rsidRPr="00661C2F" w:rsidRDefault="00661C2F" w:rsidP="001E3324">
      <w:pPr>
        <w:widowControl w:val="0"/>
        <w:suppressAutoHyphens/>
        <w:spacing w:after="0" w:line="240" w:lineRule="auto"/>
        <w:ind w:firstLine="708"/>
        <w:jc w:val="both"/>
        <w:rPr>
          <w:rFonts w:ascii="PT Astra Serif" w:eastAsia="Times New Roman" w:hAnsi="PT Astra Serif" w:cs="Times New Roman"/>
          <w:b/>
          <w:kern w:val="1"/>
          <w:sz w:val="24"/>
          <w:szCs w:val="24"/>
          <w:lang/>
        </w:rPr>
      </w:pPr>
      <w:r w:rsidRPr="00661C2F">
        <w:rPr>
          <w:rFonts w:ascii="PT Astra Serif" w:eastAsia="Lucida Sans Unicode" w:hAnsi="PT Astra Serif" w:cs="Times New Roman"/>
          <w:kern w:val="1"/>
          <w:sz w:val="24"/>
          <w:szCs w:val="24"/>
          <w:lang/>
        </w:rPr>
        <w:t xml:space="preserve">Анализ содержания обращений позволил определить актуальные темы: </w:t>
      </w:r>
      <w:r w:rsidRPr="00661C2F">
        <w:rPr>
          <w:rFonts w:ascii="PT Astra Serif" w:eastAsia="Times New Roman" w:hAnsi="PT Astra Serif" w:cs="Times New Roman"/>
          <w:b/>
          <w:kern w:val="1"/>
          <w:sz w:val="24"/>
          <w:szCs w:val="24"/>
          <w:lang/>
        </w:rPr>
        <w:t xml:space="preserve">ремонт дорог-24%-48 обращений </w:t>
      </w:r>
      <w:r w:rsidRPr="00661C2F">
        <w:rPr>
          <w:rFonts w:ascii="PT Astra Serif" w:eastAsia="Times New Roman" w:hAnsi="PT Astra Serif" w:cs="Times New Roman"/>
          <w:kern w:val="1"/>
          <w:sz w:val="24"/>
          <w:szCs w:val="24"/>
          <w:lang/>
        </w:rPr>
        <w:t>(расчистка от снега, транспортное сообщение, ремонт дорог)</w:t>
      </w:r>
      <w:r w:rsidRPr="00661C2F">
        <w:rPr>
          <w:rFonts w:ascii="PT Astra Serif" w:eastAsia="Times New Roman" w:hAnsi="PT Astra Serif" w:cs="Times New Roman"/>
          <w:b/>
          <w:kern w:val="1"/>
          <w:sz w:val="24"/>
          <w:szCs w:val="24"/>
          <w:lang/>
        </w:rPr>
        <w:t xml:space="preserve"> , вопросы ЖКХ- 24%-48 обращений</w:t>
      </w:r>
      <w:r w:rsidRPr="00661C2F">
        <w:rPr>
          <w:rFonts w:ascii="PT Astra Serif" w:eastAsia="Times New Roman" w:hAnsi="PT Astra Serif" w:cs="Times New Roman"/>
          <w:kern w:val="1"/>
          <w:sz w:val="24"/>
          <w:szCs w:val="24"/>
          <w:lang/>
        </w:rPr>
        <w:t>(вопросы водоснабжения,водоотведения,газификации),</w:t>
      </w:r>
      <w:r w:rsidRPr="00661C2F">
        <w:rPr>
          <w:rFonts w:ascii="PT Astra Serif" w:eastAsia="Times New Roman" w:hAnsi="PT Astra Serif" w:cs="Times New Roman"/>
          <w:b/>
          <w:kern w:val="1"/>
          <w:sz w:val="24"/>
          <w:szCs w:val="24"/>
          <w:lang/>
        </w:rPr>
        <w:t>социальной сферы-17%-34 обращения</w:t>
      </w:r>
      <w:r w:rsidRPr="00661C2F">
        <w:rPr>
          <w:rFonts w:ascii="PT Astra Serif" w:eastAsia="Times New Roman" w:hAnsi="PT Astra Serif" w:cs="Times New Roman"/>
          <w:kern w:val="1"/>
          <w:sz w:val="24"/>
          <w:szCs w:val="24"/>
          <w:lang/>
        </w:rPr>
        <w:t xml:space="preserve"> (оказание материальной помощи на лечение, погребение, трудное финансовое положение), </w:t>
      </w:r>
      <w:r w:rsidRPr="00661C2F">
        <w:rPr>
          <w:rFonts w:ascii="PT Astra Serif" w:eastAsia="Times New Roman" w:hAnsi="PT Astra Serif" w:cs="Times New Roman"/>
          <w:b/>
          <w:kern w:val="1"/>
          <w:sz w:val="24"/>
          <w:szCs w:val="24"/>
          <w:lang/>
        </w:rPr>
        <w:t xml:space="preserve">вопросы жилья-8%-17 обращений </w:t>
      </w:r>
      <w:r w:rsidRPr="00661C2F">
        <w:rPr>
          <w:rFonts w:ascii="PT Astra Serif" w:eastAsia="Times New Roman" w:hAnsi="PT Astra Serif" w:cs="Times New Roman"/>
          <w:kern w:val="1"/>
          <w:sz w:val="24"/>
          <w:szCs w:val="24"/>
          <w:lang/>
        </w:rPr>
        <w:t xml:space="preserve">(улучшение жилищных условий, ремонт жилья), </w:t>
      </w:r>
      <w:r w:rsidRPr="00661C2F">
        <w:rPr>
          <w:rFonts w:ascii="PT Astra Serif" w:eastAsia="Times New Roman" w:hAnsi="PT Astra Serif" w:cs="Times New Roman"/>
          <w:b/>
          <w:kern w:val="1"/>
          <w:sz w:val="24"/>
          <w:szCs w:val="24"/>
          <w:lang/>
        </w:rPr>
        <w:t>благоустройство-7%-15 обращений</w:t>
      </w:r>
      <w:r w:rsidRPr="00661C2F">
        <w:rPr>
          <w:rFonts w:ascii="PT Astra Serif" w:eastAsia="Times New Roman" w:hAnsi="PT Astra Serif" w:cs="Times New Roman"/>
          <w:kern w:val="1"/>
          <w:sz w:val="24"/>
          <w:szCs w:val="24"/>
          <w:lang/>
        </w:rPr>
        <w:t xml:space="preserve">, </w:t>
      </w:r>
      <w:r w:rsidRPr="00661C2F">
        <w:rPr>
          <w:rFonts w:ascii="PT Astra Serif" w:eastAsia="Times New Roman" w:hAnsi="PT Astra Serif" w:cs="Times New Roman"/>
          <w:b/>
          <w:kern w:val="1"/>
          <w:sz w:val="24"/>
          <w:szCs w:val="24"/>
          <w:lang/>
        </w:rPr>
        <w:t>земельные вопросы</w:t>
      </w:r>
      <w:r w:rsidRPr="00661C2F">
        <w:rPr>
          <w:rFonts w:ascii="PT Astra Serif" w:eastAsia="Times New Roman" w:hAnsi="PT Astra Serif" w:cs="Times New Roman"/>
          <w:kern w:val="1"/>
          <w:sz w:val="24"/>
          <w:szCs w:val="24"/>
          <w:lang/>
        </w:rPr>
        <w:t>-</w:t>
      </w:r>
      <w:r w:rsidRPr="00661C2F">
        <w:rPr>
          <w:rFonts w:ascii="PT Astra Serif" w:eastAsia="Times New Roman" w:hAnsi="PT Astra Serif" w:cs="Times New Roman"/>
          <w:b/>
          <w:kern w:val="1"/>
          <w:sz w:val="24"/>
          <w:szCs w:val="24"/>
          <w:lang/>
        </w:rPr>
        <w:t>7%-14 обращений.</w:t>
      </w:r>
    </w:p>
    <w:p w14:paraId="707ECF2F" w14:textId="77777777" w:rsidR="00661C2F" w:rsidRPr="00661C2F" w:rsidRDefault="00661C2F" w:rsidP="00661C2F">
      <w:pPr>
        <w:widowControl w:val="0"/>
        <w:suppressAutoHyphens/>
        <w:spacing w:after="0" w:line="240" w:lineRule="auto"/>
        <w:ind w:firstLine="709"/>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В 3 квартале Главой администрации проведено 4 личных  приема (в т.ч. 1 выездной, принят один человек по вопросу транспортного сообщения с.Кундюковка- с.Б.Нагаткино) -принято 14 человек (июль-по вопросу оказания материальной помощи на обучение, оказания содействия в трудоустройстве, о газификации офисного помещения, о переносе газопровода).</w:t>
      </w:r>
    </w:p>
    <w:p w14:paraId="4BDF2C98" w14:textId="77777777" w:rsidR="00661C2F" w:rsidRPr="00661C2F" w:rsidRDefault="00661C2F" w:rsidP="00661C2F">
      <w:pPr>
        <w:widowControl w:val="0"/>
        <w:suppressAutoHyphens/>
        <w:spacing w:after="0" w:line="240" w:lineRule="auto"/>
        <w:jc w:val="both"/>
        <w:rPr>
          <w:rFonts w:ascii="PT Astra Serif" w:eastAsia="Times New Roman" w:hAnsi="PT Astra Serif" w:cs="Times New Roman"/>
          <w:kern w:val="1"/>
          <w:sz w:val="24"/>
          <w:szCs w:val="24"/>
          <w:lang/>
        </w:rPr>
      </w:pPr>
      <w:r w:rsidRPr="00661C2F">
        <w:rPr>
          <w:rFonts w:ascii="PT Astra Serif" w:eastAsia="Times New Roman" w:hAnsi="PT Astra Serif" w:cs="Times New Roman"/>
          <w:kern w:val="1"/>
          <w:sz w:val="24"/>
          <w:szCs w:val="24"/>
          <w:lang/>
        </w:rPr>
        <w:t xml:space="preserve">(август - по вопросу оказания материальной помощи на ремонт жилого дома, оказания содействия в оформлении дома, о предоставлении земельного участка, о ремонте муниципального жилья). </w:t>
      </w:r>
    </w:p>
    <w:p w14:paraId="4BBE9A0F" w14:textId="77777777" w:rsidR="00661C2F" w:rsidRPr="00661C2F" w:rsidRDefault="00661C2F" w:rsidP="00661C2F">
      <w:pPr>
        <w:widowControl w:val="0"/>
        <w:suppressAutoHyphens/>
        <w:spacing w:after="0" w:line="240" w:lineRule="auto"/>
        <w:ind w:firstLine="709"/>
        <w:jc w:val="both"/>
        <w:rPr>
          <w:rFonts w:ascii="PT Astra Serif" w:eastAsia="Lucida Sans Unicode" w:hAnsi="PT Astra Serif" w:cs="Times New Roman"/>
          <w:kern w:val="1"/>
          <w:sz w:val="24"/>
          <w:szCs w:val="24"/>
          <w:lang/>
        </w:rPr>
      </w:pPr>
      <w:r w:rsidRPr="00661C2F">
        <w:rPr>
          <w:rFonts w:ascii="PT Astra Serif" w:eastAsia="Times New Roman" w:hAnsi="PT Astra Serif" w:cs="Times New Roman"/>
          <w:kern w:val="1"/>
          <w:sz w:val="24"/>
          <w:szCs w:val="24"/>
          <w:lang/>
        </w:rPr>
        <w:t>(сентябрь -по вопросу оказания материальной помощи на проведение электропроводов; строительства дома; ремонта мостового перехода в с.Устеренка; о принятии мер по предотвращению осыпания оврага в с.Пилюгино; о вопросах здраоохранения, благоустройства в с.Новые Тимерсяны).</w:t>
      </w:r>
    </w:p>
    <w:p w14:paraId="46A26506" w14:textId="77777777" w:rsidR="00661C2F" w:rsidRPr="00661C2F" w:rsidRDefault="00661C2F" w:rsidP="00661C2F">
      <w:pPr>
        <w:widowControl w:val="0"/>
        <w:suppressAutoHyphens/>
        <w:spacing w:after="0" w:line="240" w:lineRule="auto"/>
        <w:ind w:firstLine="708"/>
        <w:jc w:val="both"/>
        <w:rPr>
          <w:rFonts w:ascii="PT Astra Serif" w:eastAsia="Times New Roman" w:hAnsi="PT Astra Serif" w:cs="Times New Roman"/>
          <w:kern w:val="1"/>
          <w:sz w:val="24"/>
          <w:szCs w:val="24"/>
          <w:lang/>
        </w:rPr>
      </w:pPr>
      <w:r w:rsidRPr="00661C2F">
        <w:rPr>
          <w:rFonts w:ascii="Times New Roman" w:eastAsia="Lucida Sans Unicode" w:hAnsi="Times New Roman" w:cs="Times New Roman"/>
          <w:kern w:val="1"/>
          <w:sz w:val="24"/>
          <w:szCs w:val="24"/>
          <w:lang/>
        </w:rPr>
        <w:t>В первом квартале текущего года в 21 населенном пункте района прошли отчетные собрания с жителями сел по итогам работы 2023 года, здесь же граждане обсуждали волнующие их вопросы.</w:t>
      </w:r>
    </w:p>
    <w:p w14:paraId="5F0A7CC8" w14:textId="77777777" w:rsidR="00661C2F" w:rsidRPr="00661C2F" w:rsidRDefault="00661C2F" w:rsidP="00661C2F">
      <w:pPr>
        <w:widowControl w:val="0"/>
        <w:suppressAutoHyphens/>
        <w:spacing w:after="0" w:line="240" w:lineRule="auto"/>
        <w:jc w:val="both"/>
        <w:rPr>
          <w:rFonts w:ascii="PT Astra Serif" w:eastAsia="Lucida Sans Unicode" w:hAnsi="PT Astra Serif" w:cs="Times New Roman"/>
          <w:kern w:val="1"/>
          <w:sz w:val="24"/>
          <w:szCs w:val="24"/>
          <w:lang/>
        </w:rPr>
      </w:pPr>
    </w:p>
    <w:p w14:paraId="53E310B9" w14:textId="77777777" w:rsidR="0083067A" w:rsidRPr="005675A4" w:rsidRDefault="0083067A" w:rsidP="005675A4">
      <w:pPr>
        <w:widowControl w:val="0"/>
        <w:suppressAutoHyphens/>
        <w:autoSpaceDN w:val="0"/>
        <w:snapToGrid w:val="0"/>
        <w:spacing w:after="0" w:line="240" w:lineRule="auto"/>
        <w:jc w:val="center"/>
        <w:textAlignment w:val="baseline"/>
        <w:rPr>
          <w:rFonts w:ascii="Times New Roman" w:eastAsia="Arial Unicode MS" w:hAnsi="Times New Roman" w:cs="Times New Roman"/>
          <w:b/>
          <w:bCs/>
          <w:color w:val="FF0000"/>
          <w:kern w:val="1"/>
          <w:sz w:val="24"/>
          <w:szCs w:val="24"/>
          <w:lang w:eastAsia="zh-CN"/>
        </w:rPr>
      </w:pPr>
    </w:p>
    <w:p w14:paraId="16239D05" w14:textId="0ED86180" w:rsidR="000A189E" w:rsidRPr="001E3324" w:rsidRDefault="00027FB7" w:rsidP="005675A4">
      <w:pPr>
        <w:widowControl w:val="0"/>
        <w:suppressAutoHyphens/>
        <w:spacing w:after="0" w:line="240" w:lineRule="auto"/>
        <w:jc w:val="center"/>
        <w:rPr>
          <w:rFonts w:ascii="Times New Roman" w:eastAsia="Lucida Sans Unicode" w:hAnsi="Times New Roman" w:cs="Times New Roman"/>
          <w:b/>
          <w:bCs/>
          <w:kern w:val="1"/>
          <w:sz w:val="24"/>
          <w:szCs w:val="24"/>
        </w:rPr>
      </w:pPr>
      <w:r w:rsidRPr="001E3324">
        <w:rPr>
          <w:rFonts w:ascii="Times New Roman" w:eastAsia="Lucida Sans Unicode" w:hAnsi="Times New Roman" w:cs="Times New Roman"/>
          <w:b/>
          <w:bCs/>
          <w:kern w:val="1"/>
          <w:sz w:val="24"/>
          <w:szCs w:val="24"/>
        </w:rPr>
        <w:t>1</w:t>
      </w:r>
      <w:r w:rsidR="001E3324" w:rsidRPr="001E3324">
        <w:rPr>
          <w:rFonts w:ascii="Times New Roman" w:eastAsia="Lucida Sans Unicode" w:hAnsi="Times New Roman" w:cs="Times New Roman"/>
          <w:b/>
          <w:bCs/>
          <w:kern w:val="1"/>
          <w:sz w:val="24"/>
          <w:szCs w:val="24"/>
        </w:rPr>
        <w:t>2</w:t>
      </w:r>
      <w:r w:rsidRPr="001E3324">
        <w:rPr>
          <w:rFonts w:ascii="Times New Roman" w:eastAsia="Lucida Sans Unicode" w:hAnsi="Times New Roman" w:cs="Times New Roman"/>
          <w:b/>
          <w:bCs/>
          <w:kern w:val="1"/>
          <w:sz w:val="24"/>
          <w:szCs w:val="24"/>
        </w:rPr>
        <w:t>.ОТЧЕТ ПО ДЕЛОПРОИЗВОДСТВУ</w:t>
      </w:r>
    </w:p>
    <w:p w14:paraId="141AE888" w14:textId="77777777" w:rsidR="00A21E11" w:rsidRPr="001E3324" w:rsidRDefault="00A21E11"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p>
    <w:p w14:paraId="14645D75" w14:textId="49056F8F"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За</w:t>
      </w:r>
      <w:r w:rsidRPr="001E3324">
        <w:rPr>
          <w:rFonts w:ascii="Times New Roman" w:eastAsia="Lucida Sans Unicode" w:hAnsi="Times New Roman" w:cs="Times New Roman"/>
          <w:b/>
          <w:kern w:val="3"/>
          <w:sz w:val="24"/>
          <w:szCs w:val="24"/>
          <w:lang w:eastAsia="zh-CN" w:bidi="hi-IN"/>
        </w:rPr>
        <w:t xml:space="preserve"> </w:t>
      </w:r>
      <w:r w:rsidRPr="001E3324">
        <w:rPr>
          <w:rFonts w:ascii="Times New Roman" w:eastAsia="Lucida Sans Unicode" w:hAnsi="Times New Roman" w:cs="Times New Roman"/>
          <w:kern w:val="3"/>
          <w:sz w:val="24"/>
          <w:szCs w:val="24"/>
          <w:lang w:eastAsia="zh-CN" w:bidi="hi-IN"/>
        </w:rPr>
        <w:t xml:space="preserve">9 месяцев 2024 года зарегистрировано </w:t>
      </w:r>
      <w:r w:rsidRPr="001E3324">
        <w:rPr>
          <w:rFonts w:ascii="Times New Roman" w:eastAsia="Lucida Sans Unicode" w:hAnsi="Times New Roman" w:cs="Times New Roman"/>
          <w:b/>
          <w:bCs/>
          <w:kern w:val="3"/>
          <w:sz w:val="24"/>
          <w:szCs w:val="24"/>
          <w:lang w:eastAsia="zh-CN" w:bidi="hi-IN"/>
        </w:rPr>
        <w:t>843</w:t>
      </w:r>
      <w:r w:rsidRPr="001E3324">
        <w:rPr>
          <w:rFonts w:ascii="Times New Roman" w:eastAsia="Lucida Sans Unicode" w:hAnsi="Times New Roman" w:cs="Times New Roman"/>
          <w:b/>
          <w:kern w:val="3"/>
          <w:sz w:val="24"/>
          <w:szCs w:val="24"/>
          <w:lang w:eastAsia="zh-CN" w:bidi="hi-IN"/>
        </w:rPr>
        <w:t xml:space="preserve"> </w:t>
      </w:r>
      <w:r w:rsidRPr="001E3324">
        <w:rPr>
          <w:rFonts w:ascii="Times New Roman" w:eastAsia="Lucida Sans Unicode" w:hAnsi="Times New Roman" w:cs="Times New Roman"/>
          <w:kern w:val="3"/>
          <w:sz w:val="24"/>
          <w:szCs w:val="24"/>
          <w:lang w:eastAsia="zh-CN" w:bidi="hi-IN"/>
        </w:rPr>
        <w:t xml:space="preserve">постановлений и </w:t>
      </w:r>
      <w:r w:rsidRPr="001E3324">
        <w:rPr>
          <w:rFonts w:ascii="Times New Roman" w:eastAsia="Lucida Sans Unicode" w:hAnsi="Times New Roman" w:cs="Times New Roman"/>
          <w:b/>
          <w:kern w:val="3"/>
          <w:sz w:val="24"/>
          <w:szCs w:val="24"/>
          <w:lang w:eastAsia="zh-CN" w:bidi="hi-IN"/>
        </w:rPr>
        <w:t xml:space="preserve">131 </w:t>
      </w:r>
      <w:r w:rsidRPr="001E3324">
        <w:rPr>
          <w:rFonts w:ascii="Times New Roman" w:eastAsia="Lucida Sans Unicode" w:hAnsi="Times New Roman" w:cs="Times New Roman"/>
          <w:kern w:val="3"/>
          <w:sz w:val="24"/>
          <w:szCs w:val="24"/>
          <w:lang w:eastAsia="zh-CN" w:bidi="hi-IN"/>
        </w:rPr>
        <w:t>распоряжений по основной деятельности.</w:t>
      </w:r>
    </w:p>
    <w:p w14:paraId="6961FEFC" w14:textId="77777777"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Из них:</w:t>
      </w:r>
    </w:p>
    <w:p w14:paraId="6F7FED33" w14:textId="77777777"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b/>
          <w:bCs/>
          <w:kern w:val="3"/>
          <w:sz w:val="24"/>
          <w:szCs w:val="24"/>
          <w:lang w:eastAsia="zh-CN" w:bidi="hi-IN"/>
        </w:rPr>
        <w:t xml:space="preserve">  843  </w:t>
      </w:r>
      <w:r w:rsidRPr="001E3324">
        <w:rPr>
          <w:rFonts w:ascii="Times New Roman" w:eastAsia="Lucida Sans Unicode" w:hAnsi="Times New Roman" w:cs="Times New Roman"/>
          <w:kern w:val="3"/>
          <w:sz w:val="24"/>
          <w:szCs w:val="24"/>
          <w:lang w:eastAsia="zh-CN" w:bidi="hi-IN"/>
        </w:rPr>
        <w:t>-  постановлений администрации МО «Цильнинский район»;</w:t>
      </w:r>
    </w:p>
    <w:p w14:paraId="19BBADB3" w14:textId="77777777"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b/>
          <w:kern w:val="3"/>
          <w:sz w:val="24"/>
          <w:szCs w:val="24"/>
          <w:lang w:eastAsia="zh-CN" w:bidi="hi-IN"/>
        </w:rPr>
        <w:t xml:space="preserve">  131  </w:t>
      </w:r>
      <w:r w:rsidRPr="001E3324">
        <w:rPr>
          <w:rFonts w:ascii="Times New Roman" w:eastAsia="Lucida Sans Unicode" w:hAnsi="Times New Roman" w:cs="Times New Roman"/>
          <w:kern w:val="3"/>
          <w:sz w:val="24"/>
          <w:szCs w:val="24"/>
          <w:lang w:eastAsia="zh-CN" w:bidi="hi-IN"/>
        </w:rPr>
        <w:t>-  распоряжений администрации МО «Цильнинский район»</w:t>
      </w:r>
    </w:p>
    <w:p w14:paraId="50035C5B" w14:textId="77777777"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 xml:space="preserve">           по основной деятельности.</w:t>
      </w:r>
    </w:p>
    <w:p w14:paraId="2BFAEEF8" w14:textId="77777777"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 xml:space="preserve">    </w:t>
      </w:r>
      <w:r w:rsidRPr="001E3324">
        <w:rPr>
          <w:rFonts w:ascii="Times New Roman" w:eastAsia="Lucida Sans Unicode" w:hAnsi="Times New Roman" w:cs="Times New Roman"/>
          <w:b/>
          <w:bCs/>
          <w:kern w:val="3"/>
          <w:sz w:val="24"/>
          <w:szCs w:val="24"/>
          <w:lang w:eastAsia="zh-CN" w:bidi="hi-IN"/>
        </w:rPr>
        <w:t xml:space="preserve"> </w:t>
      </w:r>
      <w:r w:rsidRPr="001E3324">
        <w:rPr>
          <w:rFonts w:ascii="Times New Roman" w:eastAsia="Lucida Sans Unicode" w:hAnsi="Times New Roman" w:cs="Times New Roman"/>
          <w:b/>
          <w:kern w:val="3"/>
          <w:sz w:val="24"/>
          <w:szCs w:val="24"/>
          <w:lang w:eastAsia="zh-CN" w:bidi="hi-IN"/>
        </w:rPr>
        <w:t xml:space="preserve">   </w:t>
      </w:r>
      <w:r w:rsidRPr="001E3324">
        <w:rPr>
          <w:rFonts w:ascii="Times New Roman" w:eastAsia="Lucida Sans Unicode" w:hAnsi="Times New Roman" w:cs="Times New Roman"/>
          <w:kern w:val="3"/>
          <w:sz w:val="24"/>
          <w:szCs w:val="24"/>
          <w:lang w:eastAsia="zh-CN" w:bidi="hi-IN"/>
        </w:rPr>
        <w:t xml:space="preserve"> </w:t>
      </w:r>
    </w:p>
    <w:p w14:paraId="41A8B89B" w14:textId="77777777" w:rsidR="00B84B96" w:rsidRPr="001E3324" w:rsidRDefault="00B84B96" w:rsidP="005675A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ab/>
        <w:t xml:space="preserve">Отделом организационного обеспечения по состоянию за </w:t>
      </w:r>
      <w:r w:rsidRPr="001E3324">
        <w:rPr>
          <w:rFonts w:ascii="Times New Roman" w:eastAsia="Lucida Sans Unicode" w:hAnsi="Times New Roman" w:cs="Times New Roman"/>
          <w:b/>
          <w:kern w:val="3"/>
          <w:sz w:val="24"/>
          <w:szCs w:val="24"/>
          <w:lang w:eastAsia="zh-CN" w:bidi="hi-IN"/>
        </w:rPr>
        <w:t>9 месяцев 2024 года</w:t>
      </w:r>
      <w:r w:rsidRPr="001E3324">
        <w:rPr>
          <w:rFonts w:ascii="Times New Roman" w:eastAsia="Lucida Sans Unicode" w:hAnsi="Times New Roman" w:cs="Times New Roman"/>
          <w:kern w:val="3"/>
          <w:sz w:val="24"/>
          <w:szCs w:val="24"/>
          <w:lang w:eastAsia="zh-CN" w:bidi="hi-IN"/>
        </w:rPr>
        <w:t xml:space="preserve"> зарегистрировано </w:t>
      </w:r>
      <w:r w:rsidRPr="001E3324">
        <w:rPr>
          <w:rFonts w:ascii="Times New Roman" w:eastAsia="Lucida Sans Unicode" w:hAnsi="Times New Roman" w:cs="Times New Roman"/>
          <w:b/>
          <w:bCs/>
          <w:kern w:val="3"/>
          <w:sz w:val="24"/>
          <w:szCs w:val="24"/>
          <w:lang w:eastAsia="zh-CN" w:bidi="hi-IN"/>
        </w:rPr>
        <w:t>82</w:t>
      </w:r>
      <w:r w:rsidRPr="001E3324">
        <w:rPr>
          <w:rFonts w:ascii="Times New Roman" w:eastAsia="Lucida Sans Unicode" w:hAnsi="Times New Roman" w:cs="Times New Roman"/>
          <w:b/>
          <w:kern w:val="3"/>
          <w:sz w:val="24"/>
          <w:szCs w:val="24"/>
          <w:lang w:eastAsia="zh-CN" w:bidi="hi-IN"/>
        </w:rPr>
        <w:t xml:space="preserve"> </w:t>
      </w:r>
      <w:r w:rsidRPr="001E3324">
        <w:rPr>
          <w:rFonts w:ascii="Times New Roman" w:eastAsia="Lucida Sans Unicode" w:hAnsi="Times New Roman" w:cs="Times New Roman"/>
          <w:kern w:val="3"/>
          <w:sz w:val="24"/>
          <w:szCs w:val="24"/>
          <w:lang w:eastAsia="zh-CN" w:bidi="hi-IN"/>
        </w:rPr>
        <w:t xml:space="preserve">соглашение. Выдано </w:t>
      </w:r>
      <w:r w:rsidRPr="001E3324">
        <w:rPr>
          <w:rFonts w:ascii="Times New Roman" w:eastAsia="Lucida Sans Unicode" w:hAnsi="Times New Roman" w:cs="Times New Roman"/>
          <w:b/>
          <w:bCs/>
          <w:kern w:val="3"/>
          <w:sz w:val="24"/>
          <w:szCs w:val="24"/>
          <w:lang w:eastAsia="zh-CN" w:bidi="hi-IN"/>
        </w:rPr>
        <w:t xml:space="preserve">4 </w:t>
      </w:r>
      <w:r w:rsidRPr="001E3324">
        <w:rPr>
          <w:rFonts w:ascii="Times New Roman" w:eastAsia="Lucida Sans Unicode" w:hAnsi="Times New Roman" w:cs="Times New Roman"/>
          <w:kern w:val="3"/>
          <w:sz w:val="24"/>
          <w:szCs w:val="24"/>
          <w:lang w:eastAsia="zh-CN" w:bidi="hi-IN"/>
        </w:rPr>
        <w:t xml:space="preserve">доверенности администрации муниципального </w:t>
      </w:r>
      <w:r w:rsidRPr="001E3324">
        <w:rPr>
          <w:rFonts w:ascii="Times New Roman" w:eastAsia="Lucida Sans Unicode" w:hAnsi="Times New Roman" w:cs="Times New Roman"/>
          <w:kern w:val="3"/>
          <w:sz w:val="24"/>
          <w:szCs w:val="24"/>
          <w:lang w:eastAsia="zh-CN" w:bidi="hi-IN"/>
        </w:rPr>
        <w:lastRenderedPageBreak/>
        <w:t>образования «Цильнинский район».</w:t>
      </w:r>
    </w:p>
    <w:p w14:paraId="00BED885" w14:textId="77777777" w:rsidR="00B84B96" w:rsidRPr="001E3324" w:rsidRDefault="00B84B96" w:rsidP="005675A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ab/>
        <w:t xml:space="preserve">Зарегистрировано </w:t>
      </w:r>
      <w:r w:rsidRPr="001E3324">
        <w:rPr>
          <w:rFonts w:ascii="Times New Roman" w:eastAsia="Lucida Sans Unicode" w:hAnsi="Times New Roman" w:cs="Times New Roman"/>
          <w:b/>
          <w:bCs/>
          <w:kern w:val="3"/>
          <w:sz w:val="24"/>
          <w:szCs w:val="24"/>
          <w:lang w:eastAsia="zh-CN" w:bidi="hi-IN"/>
        </w:rPr>
        <w:t>6050</w:t>
      </w:r>
      <w:r w:rsidRPr="001E3324">
        <w:rPr>
          <w:rFonts w:ascii="Times New Roman" w:eastAsia="Lucida Sans Unicode" w:hAnsi="Times New Roman" w:cs="Times New Roman"/>
          <w:b/>
          <w:kern w:val="3"/>
          <w:sz w:val="24"/>
          <w:szCs w:val="24"/>
          <w:lang w:eastAsia="zh-CN" w:bidi="hi-IN"/>
        </w:rPr>
        <w:t xml:space="preserve"> </w:t>
      </w:r>
      <w:r w:rsidRPr="001E3324">
        <w:rPr>
          <w:rFonts w:ascii="Times New Roman" w:eastAsia="Lucida Sans Unicode" w:hAnsi="Times New Roman" w:cs="Times New Roman"/>
          <w:kern w:val="3"/>
          <w:sz w:val="24"/>
          <w:szCs w:val="24"/>
          <w:lang w:eastAsia="zh-CN" w:bidi="hi-IN"/>
        </w:rPr>
        <w:t xml:space="preserve">документов, поступивших в адрес Главы администрации муниципального образования «Цильнинский район». В это число входят документы, поступившие по электронной почте, факсом, почтой и курьером. Поступило </w:t>
      </w:r>
      <w:r w:rsidRPr="001E3324">
        <w:rPr>
          <w:rFonts w:ascii="Times New Roman" w:eastAsia="Lucida Sans Unicode" w:hAnsi="Times New Roman" w:cs="Times New Roman"/>
          <w:b/>
          <w:bCs/>
          <w:kern w:val="3"/>
          <w:sz w:val="24"/>
          <w:szCs w:val="24"/>
          <w:lang w:eastAsia="zh-CN" w:bidi="hi-IN"/>
        </w:rPr>
        <w:t xml:space="preserve">289 </w:t>
      </w:r>
      <w:r w:rsidRPr="001E3324">
        <w:rPr>
          <w:rFonts w:ascii="Times New Roman" w:eastAsia="Lucida Sans Unicode" w:hAnsi="Times New Roman" w:cs="Times New Roman"/>
          <w:kern w:val="3"/>
          <w:sz w:val="24"/>
          <w:szCs w:val="24"/>
          <w:lang w:eastAsia="zh-CN" w:bidi="hi-IN"/>
        </w:rPr>
        <w:t xml:space="preserve">контрольных поручений Правительства Ульяновской области. Администрацией муниципального образования «Цильнинский район» направлено </w:t>
      </w:r>
      <w:r w:rsidRPr="001E3324">
        <w:rPr>
          <w:rFonts w:ascii="Times New Roman" w:eastAsia="Lucida Sans Unicode" w:hAnsi="Times New Roman" w:cs="Times New Roman"/>
          <w:b/>
          <w:bCs/>
          <w:kern w:val="3"/>
          <w:sz w:val="24"/>
          <w:szCs w:val="24"/>
          <w:lang w:eastAsia="zh-CN" w:bidi="hi-IN"/>
        </w:rPr>
        <w:t xml:space="preserve"> 2086</w:t>
      </w:r>
      <w:r w:rsidRPr="001E3324">
        <w:rPr>
          <w:rFonts w:ascii="Times New Roman" w:eastAsia="Lucida Sans Unicode" w:hAnsi="Times New Roman" w:cs="Times New Roman"/>
          <w:b/>
          <w:kern w:val="3"/>
          <w:sz w:val="24"/>
          <w:szCs w:val="24"/>
          <w:lang w:eastAsia="zh-CN" w:bidi="hi-IN"/>
        </w:rPr>
        <w:t xml:space="preserve"> </w:t>
      </w:r>
      <w:r w:rsidRPr="001E3324">
        <w:rPr>
          <w:rFonts w:ascii="Times New Roman" w:eastAsia="Lucida Sans Unicode" w:hAnsi="Times New Roman" w:cs="Times New Roman"/>
          <w:kern w:val="3"/>
          <w:sz w:val="24"/>
          <w:szCs w:val="24"/>
          <w:lang w:eastAsia="zh-CN" w:bidi="hi-IN"/>
        </w:rPr>
        <w:t>исходящих документов в различные инстанции.</w:t>
      </w:r>
    </w:p>
    <w:p w14:paraId="3485215C" w14:textId="77777777" w:rsidR="00B84B96" w:rsidRPr="001E3324" w:rsidRDefault="00B84B96" w:rsidP="005675A4">
      <w:pPr>
        <w:widowControl w:val="0"/>
        <w:suppressAutoHyphens/>
        <w:autoSpaceDN w:val="0"/>
        <w:spacing w:after="0" w:line="240" w:lineRule="auto"/>
        <w:ind w:firstLine="708"/>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 xml:space="preserve">Отдельно ведется учет входящих документов по работе с обращениями граждан.  При этом за </w:t>
      </w:r>
      <w:r w:rsidRPr="001E3324">
        <w:rPr>
          <w:rFonts w:ascii="Times New Roman" w:eastAsia="Lucida Sans Unicode" w:hAnsi="Times New Roman" w:cs="Times New Roman"/>
          <w:b/>
          <w:kern w:val="3"/>
          <w:sz w:val="24"/>
          <w:szCs w:val="24"/>
          <w:lang w:eastAsia="zh-CN" w:bidi="hi-IN"/>
        </w:rPr>
        <w:t>9 месяцев 2024 года</w:t>
      </w:r>
      <w:r w:rsidRPr="001E3324">
        <w:rPr>
          <w:rFonts w:ascii="Times New Roman" w:eastAsia="Lucida Sans Unicode" w:hAnsi="Times New Roman" w:cs="Times New Roman"/>
          <w:kern w:val="3"/>
          <w:sz w:val="24"/>
          <w:szCs w:val="24"/>
          <w:lang w:eastAsia="zh-CN" w:bidi="hi-IN"/>
        </w:rPr>
        <w:t xml:space="preserve"> поступило </w:t>
      </w:r>
      <w:r w:rsidRPr="001E3324">
        <w:rPr>
          <w:rFonts w:ascii="Times New Roman" w:eastAsia="Lucida Sans Unicode" w:hAnsi="Times New Roman" w:cs="Times New Roman"/>
          <w:b/>
          <w:kern w:val="3"/>
          <w:sz w:val="24"/>
          <w:szCs w:val="24"/>
          <w:lang w:eastAsia="zh-CN" w:bidi="hi-IN"/>
        </w:rPr>
        <w:t>1</w:t>
      </w:r>
      <w:r w:rsidRPr="001E3324">
        <w:rPr>
          <w:rFonts w:ascii="Times New Roman" w:eastAsia="Lucida Sans Unicode" w:hAnsi="Times New Roman" w:cs="Times New Roman"/>
          <w:b/>
          <w:bCs/>
          <w:kern w:val="3"/>
          <w:sz w:val="24"/>
          <w:szCs w:val="24"/>
          <w:lang w:eastAsia="zh-CN" w:bidi="hi-IN"/>
        </w:rPr>
        <w:t xml:space="preserve">92 </w:t>
      </w:r>
      <w:r w:rsidRPr="001E3324">
        <w:rPr>
          <w:rFonts w:ascii="Times New Roman" w:eastAsia="Lucida Sans Unicode" w:hAnsi="Times New Roman" w:cs="Times New Roman"/>
          <w:kern w:val="3"/>
          <w:sz w:val="24"/>
          <w:szCs w:val="24"/>
          <w:lang w:eastAsia="zh-CN" w:bidi="hi-IN"/>
        </w:rPr>
        <w:t>обращения.</w:t>
      </w:r>
    </w:p>
    <w:p w14:paraId="725DA55B" w14:textId="77777777" w:rsidR="00B84B96" w:rsidRPr="001E3324" w:rsidRDefault="00B84B96" w:rsidP="005675A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E3324">
        <w:rPr>
          <w:rFonts w:ascii="Times New Roman" w:eastAsia="Lucida Sans Unicode" w:hAnsi="Times New Roman" w:cs="Times New Roman"/>
          <w:kern w:val="3"/>
          <w:sz w:val="24"/>
          <w:szCs w:val="24"/>
          <w:lang w:eastAsia="zh-CN" w:bidi="hi-IN"/>
        </w:rPr>
        <w:t xml:space="preserve">       В администрации муниципального образования в </w:t>
      </w:r>
      <w:r w:rsidRPr="001E3324">
        <w:rPr>
          <w:rFonts w:ascii="Times New Roman" w:eastAsia="Lucida Sans Unicode" w:hAnsi="Times New Roman" w:cs="Times New Roman"/>
          <w:b/>
          <w:kern w:val="3"/>
          <w:sz w:val="24"/>
          <w:szCs w:val="24"/>
          <w:lang w:eastAsia="zh-CN" w:bidi="hi-IN"/>
        </w:rPr>
        <w:t>9 месяцев 2024 года</w:t>
      </w:r>
      <w:r w:rsidRPr="001E3324">
        <w:rPr>
          <w:rFonts w:ascii="Times New Roman" w:eastAsia="Lucida Sans Unicode" w:hAnsi="Times New Roman" w:cs="Times New Roman"/>
          <w:kern w:val="3"/>
          <w:sz w:val="24"/>
          <w:szCs w:val="24"/>
          <w:lang w:eastAsia="zh-CN" w:bidi="hi-IN"/>
        </w:rPr>
        <w:t xml:space="preserve"> проведено </w:t>
      </w:r>
      <w:r w:rsidRPr="001E3324">
        <w:rPr>
          <w:rFonts w:ascii="Times New Roman" w:eastAsia="Lucida Sans Unicode" w:hAnsi="Times New Roman" w:cs="Times New Roman"/>
          <w:b/>
          <w:bCs/>
          <w:kern w:val="3"/>
          <w:sz w:val="24"/>
          <w:szCs w:val="24"/>
          <w:lang w:eastAsia="zh-CN" w:bidi="hi-IN"/>
        </w:rPr>
        <w:t xml:space="preserve">123 </w:t>
      </w:r>
      <w:r w:rsidRPr="001E3324">
        <w:rPr>
          <w:rFonts w:ascii="Times New Roman" w:eastAsia="Lucida Sans Unicode" w:hAnsi="Times New Roman" w:cs="Times New Roman"/>
          <w:kern w:val="3"/>
          <w:sz w:val="24"/>
          <w:szCs w:val="24"/>
          <w:lang w:eastAsia="zh-CN" w:bidi="hi-IN"/>
        </w:rPr>
        <w:t>совещания. Отделом организационного обеспечения по селам  Цильнинского района организовано</w:t>
      </w:r>
      <w:r w:rsidRPr="001E3324">
        <w:rPr>
          <w:rFonts w:ascii="Times New Roman" w:eastAsia="Lucida Sans Unicode" w:hAnsi="Times New Roman" w:cs="Times New Roman"/>
          <w:b/>
          <w:bCs/>
          <w:kern w:val="3"/>
          <w:sz w:val="24"/>
          <w:szCs w:val="24"/>
          <w:lang w:eastAsia="zh-CN" w:bidi="hi-IN"/>
        </w:rPr>
        <w:t xml:space="preserve"> 52</w:t>
      </w:r>
      <w:r w:rsidRPr="001E3324">
        <w:rPr>
          <w:rFonts w:ascii="Times New Roman" w:eastAsia="Lucida Sans Unicode" w:hAnsi="Times New Roman" w:cs="Times New Roman"/>
          <w:kern w:val="3"/>
          <w:sz w:val="24"/>
          <w:szCs w:val="24"/>
          <w:lang w:eastAsia="zh-CN" w:bidi="hi-IN"/>
        </w:rPr>
        <w:t xml:space="preserve"> собраний граждан.</w:t>
      </w:r>
    </w:p>
    <w:p w14:paraId="0D9D7EB9" w14:textId="77777777" w:rsidR="00B84B96" w:rsidRPr="001E3324" w:rsidRDefault="00B84B96" w:rsidP="005675A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14:paraId="49804500" w14:textId="77777777" w:rsidR="00C86729" w:rsidRPr="005675A4" w:rsidRDefault="00C86729"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422A34F" w14:textId="4E459BA7" w:rsidR="00027FB7" w:rsidRDefault="00027FB7" w:rsidP="001E3324">
      <w:pPr>
        <w:widowControl w:val="0"/>
        <w:suppressAutoHyphens/>
        <w:autoSpaceDN w:val="0"/>
        <w:spacing w:after="0" w:line="240" w:lineRule="auto"/>
        <w:jc w:val="center"/>
        <w:textAlignment w:val="baseline"/>
        <w:rPr>
          <w:rFonts w:ascii="Times New Roman" w:eastAsia="Lucida Sans Unicode" w:hAnsi="Times New Roman" w:cs="Times New Roman"/>
          <w:b/>
          <w:bCs/>
          <w:color w:val="FF0000"/>
          <w:kern w:val="3"/>
          <w:sz w:val="24"/>
          <w:szCs w:val="24"/>
          <w:lang w:eastAsia="zh-CN" w:bidi="hi-IN"/>
        </w:rPr>
      </w:pPr>
      <w:r w:rsidRPr="005675A4">
        <w:rPr>
          <w:rFonts w:ascii="Times New Roman" w:eastAsia="Lucida Sans Unicode" w:hAnsi="Times New Roman" w:cs="Times New Roman"/>
          <w:b/>
          <w:bCs/>
          <w:color w:val="FF0000"/>
          <w:kern w:val="3"/>
          <w:sz w:val="24"/>
          <w:szCs w:val="24"/>
          <w:lang w:eastAsia="zh-CN" w:bidi="hi-IN"/>
        </w:rPr>
        <w:t>1</w:t>
      </w:r>
      <w:r w:rsidR="001E3324">
        <w:rPr>
          <w:rFonts w:ascii="Times New Roman" w:eastAsia="Lucida Sans Unicode" w:hAnsi="Times New Roman" w:cs="Times New Roman"/>
          <w:b/>
          <w:bCs/>
          <w:color w:val="FF0000"/>
          <w:kern w:val="3"/>
          <w:sz w:val="24"/>
          <w:szCs w:val="24"/>
          <w:lang w:eastAsia="zh-CN" w:bidi="hi-IN"/>
        </w:rPr>
        <w:t>3</w:t>
      </w:r>
      <w:r w:rsidRPr="005675A4">
        <w:rPr>
          <w:rFonts w:ascii="Times New Roman" w:eastAsia="Lucida Sans Unicode" w:hAnsi="Times New Roman" w:cs="Times New Roman"/>
          <w:b/>
          <w:bCs/>
          <w:color w:val="FF0000"/>
          <w:kern w:val="3"/>
          <w:sz w:val="24"/>
          <w:szCs w:val="24"/>
          <w:lang w:eastAsia="zh-CN" w:bidi="hi-IN"/>
        </w:rPr>
        <w:t>. СЕКТОР ПО ДЕЛАМ МОЛОДЕЖИ</w:t>
      </w:r>
    </w:p>
    <w:p w14:paraId="5F71234B" w14:textId="1263D4FB" w:rsidR="001E3324" w:rsidRDefault="001E3324" w:rsidP="001E3324">
      <w:pPr>
        <w:widowControl w:val="0"/>
        <w:suppressAutoHyphens/>
        <w:autoSpaceDN w:val="0"/>
        <w:spacing w:after="0" w:line="240" w:lineRule="auto"/>
        <w:jc w:val="center"/>
        <w:textAlignment w:val="baseline"/>
        <w:rPr>
          <w:rFonts w:ascii="Times New Roman" w:eastAsia="Lucida Sans Unicode" w:hAnsi="Times New Roman" w:cs="Times New Roman"/>
          <w:b/>
          <w:bCs/>
          <w:color w:val="FF0000"/>
          <w:kern w:val="3"/>
          <w:sz w:val="24"/>
          <w:szCs w:val="24"/>
          <w:lang w:eastAsia="zh-CN" w:bidi="hi-IN"/>
        </w:rPr>
      </w:pPr>
    </w:p>
    <w:p w14:paraId="7D221695" w14:textId="77777777" w:rsidR="001E3324" w:rsidRPr="001E3324" w:rsidRDefault="001E3324" w:rsidP="001E3324">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За 9 месяцев работы отдела по делам молодёжи и спорту муниципального образования «Цильнинский район» были достигнуты следующие результаты:</w:t>
      </w:r>
    </w:p>
    <w:p w14:paraId="1FC93CC1" w14:textId="77777777" w:rsidR="001E3324" w:rsidRPr="001E3324" w:rsidRDefault="001E3324" w:rsidP="001E3324">
      <w:pPr>
        <w:spacing w:after="0" w:line="240" w:lineRule="auto"/>
        <w:ind w:right="-142" w:firstLine="567"/>
        <w:jc w:val="both"/>
        <w:rPr>
          <w:rFonts w:ascii="Times New Roman" w:eastAsia="Times New Roman" w:hAnsi="Times New Roman" w:cs="Times New Roman"/>
          <w:b/>
          <w:bCs/>
          <w:color w:val="000000" w:themeColor="text1"/>
          <w:sz w:val="24"/>
          <w:szCs w:val="24"/>
          <w:lang w:eastAsia="ru-RU"/>
        </w:rPr>
      </w:pPr>
      <w:r w:rsidRPr="001E3324">
        <w:rPr>
          <w:rFonts w:ascii="Times New Roman" w:eastAsia="Times New Roman" w:hAnsi="Times New Roman" w:cs="Times New Roman"/>
          <w:b/>
          <w:bCs/>
          <w:color w:val="000000" w:themeColor="text1"/>
          <w:sz w:val="24"/>
          <w:szCs w:val="24"/>
          <w:lang w:eastAsia="ru-RU"/>
        </w:rPr>
        <w:t>1. Организация и проведение различных мероприятий для молодёжи, в том числе концертов, фестивалей, выставок и спортивных соревнований:</w:t>
      </w:r>
    </w:p>
    <w:p w14:paraId="062C7DE0" w14:textId="77777777" w:rsidR="001E3324" w:rsidRPr="001E3324" w:rsidRDefault="001E3324" w:rsidP="001E3324">
      <w:pPr>
        <w:spacing w:after="0" w:line="240" w:lineRule="auto"/>
        <w:ind w:right="-142" w:firstLine="567"/>
        <w:jc w:val="both"/>
        <w:rPr>
          <w:rFonts w:ascii="Times New Roman" w:hAnsi="Times New Roman" w:cs="Times New Roman"/>
          <w:sz w:val="24"/>
          <w:szCs w:val="24"/>
          <w:shd w:val="clear" w:color="auto" w:fill="FFFFFF"/>
        </w:rPr>
      </w:pPr>
      <w:r w:rsidRPr="001E3324">
        <w:rPr>
          <w:rFonts w:ascii="Times New Roman" w:hAnsi="Times New Roman" w:cs="Times New Roman"/>
          <w:sz w:val="24"/>
          <w:szCs w:val="24"/>
          <w:shd w:val="clear" w:color="auto" w:fill="FFFFFF"/>
        </w:rPr>
        <w:t>- фестиваль хореографического искусства «Призваны творить»;</w:t>
      </w:r>
    </w:p>
    <w:p w14:paraId="73E5B1F8" w14:textId="77777777" w:rsidR="001E3324" w:rsidRPr="001E3324" w:rsidRDefault="001E3324" w:rsidP="001E3324">
      <w:pPr>
        <w:spacing w:after="0" w:line="240" w:lineRule="auto"/>
        <w:ind w:right="-142" w:firstLine="567"/>
        <w:jc w:val="both"/>
        <w:rPr>
          <w:rFonts w:ascii="Times New Roman" w:hAnsi="Times New Roman" w:cs="Times New Roman"/>
          <w:sz w:val="24"/>
          <w:szCs w:val="24"/>
          <w:shd w:val="clear" w:color="auto" w:fill="FFFFFF"/>
        </w:rPr>
      </w:pPr>
      <w:r w:rsidRPr="001E3324">
        <w:rPr>
          <w:rFonts w:ascii="Times New Roman" w:hAnsi="Times New Roman" w:cs="Times New Roman"/>
          <w:color w:val="000000"/>
          <w:sz w:val="24"/>
          <w:szCs w:val="24"/>
          <w:shd w:val="clear" w:color="auto" w:fill="FFFFFF"/>
        </w:rPr>
        <w:t>- семейный фестиваль "Футбол на валенках";</w:t>
      </w:r>
    </w:p>
    <w:p w14:paraId="4DE96EC1"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 xml:space="preserve">- организации выставок в школах района по теме «Великая Отечественная Война», </w:t>
      </w:r>
    </w:p>
    <w:p w14:paraId="0F4ABF1A"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 проведение на территории района открытого Чемпионата по мини футболу в зимний период и большого футбола в летний период;</w:t>
      </w:r>
    </w:p>
    <w:p w14:paraId="41920BE2"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eastAsia="Times New Roman" w:hAnsi="Times New Roman" w:cs="Times New Roman"/>
          <w:color w:val="000000" w:themeColor="text1"/>
          <w:sz w:val="24"/>
          <w:szCs w:val="24"/>
          <w:lang w:eastAsia="ru-RU"/>
        </w:rPr>
        <w:t xml:space="preserve">- участие в </w:t>
      </w:r>
      <w:r w:rsidRPr="001E3324">
        <w:rPr>
          <w:rFonts w:ascii="Times New Roman" w:hAnsi="Times New Roman" w:cs="Times New Roman"/>
          <w:color w:val="000000"/>
          <w:sz w:val="24"/>
          <w:szCs w:val="24"/>
          <w:shd w:val="clear" w:color="auto" w:fill="FFFFFF"/>
        </w:rPr>
        <w:t>форуме волонтеров группы СЕРДЕЧНЫЙ ZOV;</w:t>
      </w:r>
    </w:p>
    <w:p w14:paraId="1ADEA2DD" w14:textId="77777777" w:rsidR="001E3324" w:rsidRPr="001E3324" w:rsidRDefault="001E3324" w:rsidP="001E3324">
      <w:pPr>
        <w:spacing w:after="0" w:line="240" w:lineRule="auto"/>
        <w:ind w:right="-142" w:firstLine="567"/>
        <w:jc w:val="both"/>
        <w:rPr>
          <w:rFonts w:ascii="Times New Roman" w:hAnsi="Times New Roman" w:cs="Times New Roman"/>
          <w:sz w:val="24"/>
          <w:szCs w:val="24"/>
          <w:shd w:val="clear" w:color="auto" w:fill="FFFFFF"/>
        </w:rPr>
      </w:pPr>
      <w:r w:rsidRPr="001E3324">
        <w:rPr>
          <w:rFonts w:ascii="Times New Roman" w:hAnsi="Times New Roman" w:cs="Times New Roman"/>
          <w:color w:val="000000"/>
          <w:sz w:val="24"/>
          <w:szCs w:val="24"/>
          <w:shd w:val="clear" w:color="auto" w:fill="FFFFFF"/>
        </w:rPr>
        <w:t>- т</w:t>
      </w:r>
      <w:r w:rsidRPr="001E3324">
        <w:rPr>
          <w:rFonts w:ascii="Times New Roman" w:hAnsi="Times New Roman" w:cs="Times New Roman"/>
          <w:sz w:val="24"/>
          <w:szCs w:val="24"/>
          <w:shd w:val="clear" w:color="auto" w:fill="FFFFFF"/>
        </w:rPr>
        <w:t>урнир по волейболу среди мужских команд на призы Главы администрации МО «Цильнинский район»;</w:t>
      </w:r>
    </w:p>
    <w:p w14:paraId="6A1AAFE1" w14:textId="77777777" w:rsidR="001E3324" w:rsidRPr="001E3324" w:rsidRDefault="001E3324" w:rsidP="001E3324">
      <w:pPr>
        <w:spacing w:after="0" w:line="240" w:lineRule="auto"/>
        <w:ind w:right="-142" w:firstLine="567"/>
        <w:jc w:val="both"/>
        <w:rPr>
          <w:rFonts w:ascii="Times New Roman" w:hAnsi="Times New Roman" w:cs="Times New Roman"/>
          <w:sz w:val="24"/>
          <w:szCs w:val="24"/>
          <w:shd w:val="clear" w:color="auto" w:fill="FFFFFF"/>
        </w:rPr>
      </w:pPr>
      <w:r w:rsidRPr="001E3324">
        <w:rPr>
          <w:rFonts w:ascii="Times New Roman" w:hAnsi="Times New Roman" w:cs="Times New Roman"/>
          <w:sz w:val="24"/>
          <w:szCs w:val="24"/>
          <w:shd w:val="clear" w:color="auto" w:fill="FFFFFF"/>
        </w:rPr>
        <w:t>- Межрегиональный праздник «Бега»;</w:t>
      </w:r>
    </w:p>
    <w:p w14:paraId="1CDA4267"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sz w:val="24"/>
          <w:szCs w:val="24"/>
          <w:shd w:val="clear" w:color="auto" w:fill="FFFFFF"/>
        </w:rPr>
        <w:t xml:space="preserve">- </w:t>
      </w:r>
      <w:r w:rsidRPr="001E3324">
        <w:rPr>
          <w:rFonts w:ascii="Times New Roman" w:hAnsi="Times New Roman" w:cs="Times New Roman"/>
          <w:color w:val="000000"/>
          <w:sz w:val="24"/>
          <w:szCs w:val="24"/>
          <w:shd w:val="clear" w:color="auto" w:fill="FFFFFF"/>
        </w:rPr>
        <w:t>участие во всероссийском фестивале мордовского фольклора;</w:t>
      </w:r>
    </w:p>
    <w:p w14:paraId="7C321FF6"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участие в межрегиональном фестивале православной духовной песни «Троицкие напевы»;</w:t>
      </w:r>
    </w:p>
    <w:p w14:paraId="2A012990"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участие в молодёжном турнире по стритболу на фестивале «Праздник в усадьбе Ивашевых»;</w:t>
      </w:r>
    </w:p>
    <w:p w14:paraId="09A44345"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фестиваль русского народного творчества "Моя душа - песня русская";</w:t>
      </w:r>
    </w:p>
    <w:p w14:paraId="7DB56C41"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семейный фестиваль "Хобби парк. Всей семьей";</w:t>
      </w:r>
    </w:p>
    <w:p w14:paraId="3406F0AD"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hAnsi="Times New Roman" w:cs="Times New Roman"/>
          <w:color w:val="000000"/>
          <w:sz w:val="24"/>
          <w:szCs w:val="24"/>
          <w:shd w:val="clear" w:color="auto" w:fill="FFFFFF"/>
        </w:rPr>
        <w:t>- районный фестиваль русской культуры "Хороводницы", приуроченный к празднованию Троицы;</w:t>
      </w:r>
    </w:p>
    <w:p w14:paraId="094BE874"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Эти мероприятия помогают молодёжи раскрывать свой потенциал, общаться с единомышленниками, развивать свои таланты и увлечения. Они способствуют формированию дружеских связей, поддерживают активный образ жизни и помогают предотвратить антиобщественное поведение.</w:t>
      </w:r>
    </w:p>
    <w:p w14:paraId="4021682E"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Организация мероприятий для молодёжи также способствует развитию культурного потенциал района. Молодёжные фестивали и концерты являются отличной площадкой для представления талантливых молодых исполнителей и создают позитивную атмосферу в населённых пунктах.</w:t>
      </w:r>
    </w:p>
    <w:p w14:paraId="5CA695D5"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Проведение спортивных соревнований помогает молодёжи сохранить здоровье, поддерживать физическую форму, а также способствует развитию командного духа и соревновательности.</w:t>
      </w:r>
    </w:p>
    <w:p w14:paraId="7DCF0682"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Таким образом организация и проведение различных мероприятий для молодёжи имеет большое значение для их социализации, развития и отдыха.</w:t>
      </w:r>
    </w:p>
    <w:p w14:paraId="0A39AC48" w14:textId="77777777" w:rsidR="001E3324" w:rsidRPr="001E3324" w:rsidRDefault="001E3324" w:rsidP="001E3324">
      <w:pPr>
        <w:spacing w:after="0" w:line="240" w:lineRule="auto"/>
        <w:ind w:right="-142" w:firstLine="567"/>
        <w:jc w:val="both"/>
        <w:rPr>
          <w:rFonts w:ascii="Times New Roman" w:eastAsia="Times New Roman" w:hAnsi="Times New Roman" w:cs="Times New Roman"/>
          <w:b/>
          <w:bCs/>
          <w:color w:val="000000" w:themeColor="text1"/>
          <w:sz w:val="24"/>
          <w:szCs w:val="24"/>
          <w:lang w:eastAsia="ru-RU"/>
        </w:rPr>
      </w:pPr>
      <w:r w:rsidRPr="001E3324">
        <w:rPr>
          <w:rFonts w:ascii="Times New Roman" w:eastAsia="Times New Roman" w:hAnsi="Times New Roman" w:cs="Times New Roman"/>
          <w:b/>
          <w:bCs/>
          <w:color w:val="000000" w:themeColor="text1"/>
          <w:sz w:val="24"/>
          <w:szCs w:val="24"/>
          <w:lang w:eastAsia="ru-RU"/>
        </w:rPr>
        <w:t>2. Проведение различных семинаров для молодёжи</w:t>
      </w:r>
      <w:r w:rsidRPr="001E3324">
        <w:rPr>
          <w:rFonts w:ascii="Times New Roman" w:eastAsia="Times New Roman" w:hAnsi="Times New Roman" w:cs="Times New Roman"/>
          <w:b/>
          <w:bCs/>
          <w:color w:val="000000" w:themeColor="text1"/>
          <w:sz w:val="24"/>
          <w:szCs w:val="24"/>
          <w:lang w:eastAsia="ru-RU"/>
        </w:rPr>
        <w:br/>
        <w:t>по вопросам развития личности, саморазвития, профориентации и т.д.:</w:t>
      </w:r>
    </w:p>
    <w:p w14:paraId="6192EDCB"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lastRenderedPageBreak/>
        <w:t>- м</w:t>
      </w:r>
      <w:r w:rsidRPr="001E3324">
        <w:rPr>
          <w:rFonts w:ascii="Times New Roman" w:hAnsi="Times New Roman" w:cs="Times New Roman"/>
          <w:color w:val="000000"/>
          <w:sz w:val="24"/>
          <w:szCs w:val="24"/>
          <w:shd w:val="clear" w:color="auto" w:fill="FFFFFF"/>
        </w:rPr>
        <w:t>астер-класс по изготовлению открыток;</w:t>
      </w:r>
    </w:p>
    <w:p w14:paraId="5CB961F5"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hAnsi="Times New Roman" w:cs="Times New Roman"/>
          <w:color w:val="000000"/>
          <w:sz w:val="24"/>
          <w:szCs w:val="24"/>
          <w:shd w:val="clear" w:color="auto" w:fill="FFFFFF"/>
        </w:rPr>
        <w:t xml:space="preserve">- </w:t>
      </w:r>
      <w:r w:rsidRPr="001E3324">
        <w:rPr>
          <w:rFonts w:ascii="Times New Roman" w:hAnsi="Times New Roman" w:cs="Times New Roman"/>
          <w:spacing w:val="-2"/>
          <w:sz w:val="24"/>
          <w:szCs w:val="24"/>
          <w:shd w:val="clear" w:color="auto" w:fill="FFFFFF"/>
        </w:rPr>
        <w:t>Заседание круглого стола "О реализации молодёжной политики в Цильнинском районе";</w:t>
      </w:r>
    </w:p>
    <w:p w14:paraId="4EEFCC58" w14:textId="77777777" w:rsidR="001E3324" w:rsidRPr="001E3324" w:rsidRDefault="001E3324" w:rsidP="001E3324">
      <w:pPr>
        <w:spacing w:after="0" w:line="240" w:lineRule="auto"/>
        <w:ind w:right="-142" w:firstLine="567"/>
        <w:jc w:val="both"/>
        <w:rPr>
          <w:rFonts w:ascii="Times New Roman" w:eastAsia="Times New Roman" w:hAnsi="Times New Roman" w:cs="Times New Roman"/>
          <w:b/>
          <w:bCs/>
          <w:color w:val="000000" w:themeColor="text1"/>
          <w:sz w:val="24"/>
          <w:szCs w:val="24"/>
          <w:lang w:eastAsia="ru-RU"/>
        </w:rPr>
      </w:pPr>
      <w:r w:rsidRPr="001E3324">
        <w:rPr>
          <w:rFonts w:ascii="Times New Roman" w:eastAsia="Times New Roman" w:hAnsi="Times New Roman" w:cs="Times New Roman"/>
          <w:b/>
          <w:bCs/>
          <w:color w:val="000000" w:themeColor="text1"/>
          <w:sz w:val="24"/>
          <w:szCs w:val="24"/>
          <w:lang w:eastAsia="ru-RU"/>
        </w:rPr>
        <w:t>3. Поддержка молодёжных и спортивных клубов и организаций, а также предоставление финансовой поддержки для развития их деятельности:</w:t>
      </w:r>
    </w:p>
    <w:p w14:paraId="607F2BBA"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eastAsia="Times New Roman" w:hAnsi="Times New Roman" w:cs="Times New Roman"/>
          <w:color w:val="000000" w:themeColor="text1"/>
          <w:sz w:val="24"/>
          <w:szCs w:val="24"/>
          <w:lang w:eastAsia="ru-RU"/>
        </w:rPr>
        <w:t xml:space="preserve">- </w:t>
      </w:r>
      <w:r w:rsidRPr="001E3324">
        <w:rPr>
          <w:rFonts w:ascii="Times New Roman" w:hAnsi="Times New Roman" w:cs="Times New Roman"/>
          <w:color w:val="000000"/>
          <w:sz w:val="24"/>
          <w:szCs w:val="24"/>
          <w:shd w:val="clear" w:color="auto" w:fill="FFFFFF"/>
        </w:rPr>
        <w:t>первенство ДЮСШ по лёгкой атлетике среди команд спортклубов общеобразовательных организаций;</w:t>
      </w:r>
    </w:p>
    <w:p w14:paraId="09BD5DA8"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hAnsi="Times New Roman" w:cs="Times New Roman"/>
          <w:color w:val="000000"/>
          <w:sz w:val="24"/>
          <w:szCs w:val="24"/>
          <w:shd w:val="clear" w:color="auto" w:fill="FFFFFF"/>
        </w:rPr>
        <w:t>- осеннее первенство ДЮСШ по лёгкой атлетике;</w:t>
      </w:r>
    </w:p>
    <w:p w14:paraId="40BEBCC4" w14:textId="77777777" w:rsidR="001E3324" w:rsidRPr="001E3324" w:rsidRDefault="001E3324" w:rsidP="001E3324">
      <w:pPr>
        <w:spacing w:after="0" w:line="240" w:lineRule="auto"/>
        <w:ind w:right="-142" w:firstLine="567"/>
        <w:jc w:val="both"/>
        <w:rPr>
          <w:rFonts w:ascii="Times New Roman" w:eastAsia="Times New Roman" w:hAnsi="Times New Roman" w:cs="Times New Roman"/>
          <w:b/>
          <w:bCs/>
          <w:color w:val="000000" w:themeColor="text1"/>
          <w:sz w:val="24"/>
          <w:szCs w:val="24"/>
          <w:lang w:eastAsia="ru-RU"/>
        </w:rPr>
      </w:pPr>
      <w:r w:rsidRPr="001E3324">
        <w:rPr>
          <w:rFonts w:ascii="Times New Roman" w:eastAsia="Times New Roman" w:hAnsi="Times New Roman" w:cs="Times New Roman"/>
          <w:b/>
          <w:bCs/>
          <w:color w:val="000000" w:themeColor="text1"/>
          <w:sz w:val="24"/>
          <w:szCs w:val="24"/>
          <w:lang w:eastAsia="ru-RU"/>
        </w:rPr>
        <w:t>4. Организация работы по профилактике асоциального поведения среди молодёжи, проведение просветительской работы:</w:t>
      </w:r>
    </w:p>
    <w:p w14:paraId="705C70A9"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eastAsia="Times New Roman" w:hAnsi="Times New Roman" w:cs="Times New Roman"/>
          <w:color w:val="000000" w:themeColor="text1"/>
          <w:sz w:val="24"/>
          <w:szCs w:val="24"/>
          <w:lang w:eastAsia="ru-RU"/>
        </w:rPr>
        <w:t xml:space="preserve">- на постоянной основе проводятся </w:t>
      </w:r>
      <w:r w:rsidRPr="001E3324">
        <w:rPr>
          <w:rFonts w:ascii="Times New Roman" w:hAnsi="Times New Roman" w:cs="Times New Roman"/>
          <w:color w:val="000000"/>
          <w:sz w:val="24"/>
          <w:szCs w:val="24"/>
          <w:shd w:val="clear" w:color="auto" w:fill="FFFFFF"/>
        </w:rPr>
        <w:t>Патриотическое мероприятие, посвященное дню борьбы с терроризмом</w:t>
      </w:r>
      <w:r w:rsidRPr="001E3324">
        <w:rPr>
          <w:rFonts w:ascii="Times New Roman" w:eastAsia="Times New Roman" w:hAnsi="Times New Roman" w:cs="Times New Roman"/>
          <w:color w:val="000000" w:themeColor="text1"/>
          <w:sz w:val="24"/>
          <w:szCs w:val="24"/>
          <w:lang w:eastAsia="ru-RU"/>
        </w:rPr>
        <w:t>;</w:t>
      </w:r>
    </w:p>
    <w:p w14:paraId="255AEBD9"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eastAsia="Times New Roman" w:hAnsi="Times New Roman" w:cs="Times New Roman"/>
          <w:color w:val="000000" w:themeColor="text1"/>
          <w:sz w:val="24"/>
          <w:szCs w:val="24"/>
          <w:lang w:eastAsia="ru-RU"/>
        </w:rPr>
        <w:t xml:space="preserve">- участие в </w:t>
      </w:r>
      <w:r w:rsidRPr="001E3324">
        <w:rPr>
          <w:rFonts w:ascii="Times New Roman" w:hAnsi="Times New Roman" w:cs="Times New Roman"/>
          <w:color w:val="000000"/>
          <w:sz w:val="24"/>
          <w:szCs w:val="24"/>
          <w:shd w:val="clear" w:color="auto" w:fill="FFFFFF"/>
        </w:rPr>
        <w:t>Дне единых действий в память о геноциде советского народа в годы Великой Отечественной войны;</w:t>
      </w:r>
    </w:p>
    <w:p w14:paraId="2C169F67" w14:textId="77777777" w:rsidR="001E3324" w:rsidRPr="001E3324" w:rsidRDefault="001E3324" w:rsidP="001E3324">
      <w:pPr>
        <w:tabs>
          <w:tab w:val="left" w:pos="555"/>
        </w:tabs>
        <w:spacing w:after="0" w:line="240" w:lineRule="auto"/>
        <w:jc w:val="both"/>
        <w:rPr>
          <w:rFonts w:ascii="Times New Roman" w:hAnsi="Times New Roman" w:cs="Times New Roman"/>
          <w:sz w:val="24"/>
          <w:szCs w:val="24"/>
          <w:shd w:val="clear" w:color="auto" w:fill="FFFFFF"/>
        </w:rPr>
      </w:pPr>
      <w:r w:rsidRPr="001E3324">
        <w:rPr>
          <w:rFonts w:ascii="Times New Roman" w:hAnsi="Times New Roman" w:cs="Times New Roman"/>
          <w:color w:val="000000"/>
          <w:sz w:val="24"/>
          <w:szCs w:val="24"/>
          <w:shd w:val="clear" w:color="auto" w:fill="FFFFFF"/>
        </w:rPr>
        <w:t xml:space="preserve">- организация и участие в мероприятиях в честь </w:t>
      </w:r>
      <w:r w:rsidRPr="001E3324">
        <w:rPr>
          <w:rFonts w:ascii="Times New Roman" w:hAnsi="Times New Roman" w:cs="Times New Roman"/>
          <w:sz w:val="24"/>
          <w:szCs w:val="24"/>
          <w:shd w:val="clear" w:color="auto" w:fill="FFFFFF"/>
        </w:rPr>
        <w:t>79 годовщины Дня Победы («Наследники победы», «Окна памяти», «Георгиевская лента», «Стена памяти», «Письма победы», «Уроки памяти», «В гости к ветерану», «Свеча памяти» и т.п.);</w:t>
      </w:r>
    </w:p>
    <w:p w14:paraId="7AEDF567"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hAnsi="Times New Roman" w:cs="Times New Roman"/>
          <w:color w:val="000000"/>
          <w:sz w:val="24"/>
          <w:szCs w:val="24"/>
          <w:shd w:val="clear" w:color="auto" w:fill="FFFFFF"/>
        </w:rPr>
        <w:t>- волонтеры группы «Сердечный ZOV» продолжают плести маскировочные сети для наших бойцов.</w:t>
      </w:r>
    </w:p>
    <w:p w14:paraId="15EC5918" w14:textId="77777777" w:rsidR="001E3324" w:rsidRPr="001E3324" w:rsidRDefault="001E3324" w:rsidP="001E3324">
      <w:pPr>
        <w:spacing w:after="0" w:line="240" w:lineRule="auto"/>
        <w:ind w:right="-142" w:firstLine="567"/>
        <w:jc w:val="both"/>
        <w:rPr>
          <w:rFonts w:ascii="Times New Roman" w:hAnsi="Times New Roman" w:cs="Times New Roman"/>
          <w:sz w:val="24"/>
          <w:szCs w:val="24"/>
          <w:shd w:val="clear" w:color="auto" w:fill="FFFFFF"/>
        </w:rPr>
      </w:pPr>
      <w:r w:rsidRPr="001E3324">
        <w:rPr>
          <w:rFonts w:ascii="Times New Roman" w:eastAsia="Times New Roman" w:hAnsi="Times New Roman" w:cs="Times New Roman"/>
          <w:color w:val="000000" w:themeColor="text1"/>
          <w:sz w:val="24"/>
          <w:szCs w:val="24"/>
          <w:lang w:eastAsia="ru-RU"/>
        </w:rPr>
        <w:t>- участие в от</w:t>
      </w:r>
      <w:r w:rsidRPr="001E3324">
        <w:rPr>
          <w:rFonts w:ascii="Times New Roman" w:hAnsi="Times New Roman" w:cs="Times New Roman"/>
          <w:sz w:val="24"/>
          <w:szCs w:val="24"/>
          <w:shd w:val="clear" w:color="auto" w:fill="FFFFFF"/>
        </w:rPr>
        <w:t>крытии мемориальных досок героически погибшим в ходе специальной военной операции;</w:t>
      </w:r>
    </w:p>
    <w:p w14:paraId="2722BE1E"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сбор и отправка гуманитарной помощи пострадавшим жителям Курской и Оренбургской областей;</w:t>
      </w:r>
    </w:p>
    <w:p w14:paraId="7AE45AEA"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hAnsi="Times New Roman" w:cs="Times New Roman"/>
          <w:color w:val="000000"/>
          <w:sz w:val="24"/>
          <w:szCs w:val="24"/>
          <w:shd w:val="clear" w:color="auto" w:fill="FFFFFF"/>
        </w:rPr>
        <w:t>- участие в 12-ом традиционном турнире по мини-футболу, посвящённого памяти Героя России Дмитрия Разумовского;</w:t>
      </w:r>
    </w:p>
    <w:p w14:paraId="2580B0EE" w14:textId="77777777" w:rsidR="001E3324" w:rsidRPr="001E3324" w:rsidRDefault="001E3324" w:rsidP="001E3324">
      <w:pPr>
        <w:spacing w:after="0" w:line="240" w:lineRule="auto"/>
        <w:ind w:right="-142" w:firstLine="567"/>
        <w:jc w:val="both"/>
        <w:rPr>
          <w:rFonts w:ascii="Times New Roman" w:eastAsia="Times New Roman" w:hAnsi="Times New Roman" w:cs="Times New Roman"/>
          <w:b/>
          <w:bCs/>
          <w:color w:val="000000" w:themeColor="text1"/>
          <w:sz w:val="24"/>
          <w:szCs w:val="24"/>
          <w:lang w:eastAsia="ru-RU"/>
        </w:rPr>
      </w:pPr>
      <w:r w:rsidRPr="001E3324">
        <w:rPr>
          <w:rFonts w:ascii="Times New Roman" w:eastAsia="Times New Roman" w:hAnsi="Times New Roman" w:cs="Times New Roman"/>
          <w:b/>
          <w:bCs/>
          <w:color w:val="000000" w:themeColor="text1"/>
          <w:sz w:val="24"/>
          <w:szCs w:val="24"/>
          <w:lang w:eastAsia="ru-RU"/>
        </w:rPr>
        <w:t>5. Подготовка и отправка команд молодёжи на региональные</w:t>
      </w:r>
      <w:r w:rsidRPr="001E3324">
        <w:rPr>
          <w:rFonts w:ascii="Times New Roman" w:eastAsia="Times New Roman" w:hAnsi="Times New Roman" w:cs="Times New Roman"/>
          <w:b/>
          <w:bCs/>
          <w:color w:val="000000" w:themeColor="text1"/>
          <w:sz w:val="24"/>
          <w:szCs w:val="24"/>
          <w:lang w:eastAsia="ru-RU"/>
        </w:rPr>
        <w:br/>
        <w:t>и международные соревнования:</w:t>
      </w:r>
    </w:p>
    <w:p w14:paraId="55105FEB"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межрегиональный турнир по мини-футбол посвящённый Дню защитника Отечества;</w:t>
      </w:r>
    </w:p>
    <w:p w14:paraId="703CA2D2"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- 42-й Всероссийский турнир по вольной борьбе среди юношей и девушек памяти нашего земляка, уроженца села Средние Тимерсяны, Героя Советского Союза Егора Терентьевича Воробьева;</w:t>
      </w:r>
    </w:p>
    <w:p w14:paraId="613F3412"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- 14-й межрегиональный турнир по вольной борьбе на призы братьев Георгия и Петра Майрабеевых;</w:t>
      </w:r>
    </w:p>
    <w:p w14:paraId="50BD7207"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Межрегиональный турнир по футболу посвящённого 79-летию Победы в Великой Отечественной войне;</w:t>
      </w:r>
    </w:p>
    <w:p w14:paraId="0ECC4811"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xml:space="preserve"> - успешное участие борцов вольного стиля в различных турнирах на территории Ульяновской области, а также в городах ПФО и Российской Федерации;</w:t>
      </w:r>
    </w:p>
    <w:p w14:paraId="4DF57FA1"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межрегиональный пробег пос. Солнце- с. Большое Нагаткино;</w:t>
      </w:r>
    </w:p>
    <w:p w14:paraId="5E2E19F4"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 участие в региональном этапе дворового футбола;</w:t>
      </w:r>
    </w:p>
    <w:p w14:paraId="29A69702" w14:textId="77777777" w:rsidR="001E3324" w:rsidRPr="001E3324" w:rsidRDefault="001E3324" w:rsidP="001E3324">
      <w:pPr>
        <w:spacing w:after="0" w:line="240" w:lineRule="auto"/>
        <w:ind w:right="-142" w:firstLine="567"/>
        <w:jc w:val="both"/>
        <w:rPr>
          <w:rFonts w:ascii="Times New Roman" w:hAnsi="Times New Roman" w:cs="Times New Roman"/>
          <w:color w:val="000000"/>
          <w:sz w:val="24"/>
          <w:szCs w:val="24"/>
          <w:shd w:val="clear" w:color="auto" w:fill="FFFFFF"/>
        </w:rPr>
      </w:pPr>
      <w:r w:rsidRPr="001E3324">
        <w:rPr>
          <w:rFonts w:ascii="Times New Roman" w:hAnsi="Times New Roman" w:cs="Times New Roman"/>
          <w:color w:val="000000"/>
          <w:sz w:val="24"/>
          <w:szCs w:val="24"/>
          <w:shd w:val="clear" w:color="auto" w:fill="FFFFFF"/>
        </w:rPr>
        <w:t>За 9 месяцев отчетного периода по программе «Развитие молодежной политики в Цильнинском районе Ульяновской области» освоено 30780 рублей.</w:t>
      </w:r>
    </w:p>
    <w:p w14:paraId="76FBFABE" w14:textId="77777777" w:rsidR="001E3324" w:rsidRPr="001E3324" w:rsidRDefault="001E3324" w:rsidP="001E3324">
      <w:pPr>
        <w:spacing w:after="0" w:line="240" w:lineRule="auto"/>
        <w:ind w:right="-142" w:firstLine="567"/>
        <w:jc w:val="both"/>
        <w:rPr>
          <w:rFonts w:ascii="Times New Roman" w:eastAsia="Times New Roman" w:hAnsi="Times New Roman" w:cs="Times New Roman"/>
          <w:color w:val="000000" w:themeColor="text1"/>
          <w:sz w:val="24"/>
          <w:szCs w:val="24"/>
          <w:lang w:eastAsia="ru-RU"/>
        </w:rPr>
      </w:pPr>
      <w:r w:rsidRPr="001E3324">
        <w:rPr>
          <w:rFonts w:ascii="Times New Roman" w:hAnsi="Times New Roman" w:cs="Times New Roman"/>
          <w:color w:val="000000"/>
          <w:sz w:val="24"/>
          <w:szCs w:val="24"/>
          <w:shd w:val="clear" w:color="auto" w:fill="FFFFFF"/>
        </w:rPr>
        <w:t>По программе «Развитие физической культуры и спорта в муниципальном образовании «Цильнинский район» Ульяновской области» освоено 149075 рублей.</w:t>
      </w:r>
    </w:p>
    <w:p w14:paraId="3BCF551E" w14:textId="77777777" w:rsidR="001E3324" w:rsidRPr="001E3324" w:rsidRDefault="001E3324" w:rsidP="001E3324">
      <w:pPr>
        <w:spacing w:after="0" w:line="240" w:lineRule="auto"/>
        <w:ind w:right="-142" w:firstLine="567"/>
        <w:jc w:val="both"/>
        <w:rPr>
          <w:rFonts w:ascii="Times New Roman" w:hAnsi="Times New Roman" w:cs="Times New Roman"/>
          <w:sz w:val="24"/>
          <w:szCs w:val="24"/>
        </w:rPr>
      </w:pPr>
      <w:r w:rsidRPr="001E3324">
        <w:rPr>
          <w:rFonts w:ascii="Times New Roman" w:eastAsia="Times New Roman" w:hAnsi="Times New Roman" w:cs="Times New Roman"/>
          <w:sz w:val="24"/>
          <w:szCs w:val="24"/>
          <w:lang w:eastAsia="ru-RU"/>
        </w:rPr>
        <w:t>Итоги работы отдела за 9 месяцев текущего года показывают, что было проделано огромное количество работы по поддержке и развитию молодёжи</w:t>
      </w:r>
      <w:r w:rsidRPr="001E3324">
        <w:rPr>
          <w:rFonts w:ascii="Times New Roman" w:eastAsia="Times New Roman" w:hAnsi="Times New Roman" w:cs="Times New Roman"/>
          <w:sz w:val="24"/>
          <w:szCs w:val="24"/>
          <w:lang w:eastAsia="ru-RU"/>
        </w:rPr>
        <w:br/>
        <w:t>и спорта в муниципальном образовании. Все это позволяет создавать благоприятные условия для роста и развития молодежи, а также способствует здоровому образу жизни и повышению общественной активности населения.</w:t>
      </w:r>
    </w:p>
    <w:p w14:paraId="1C0130C0" w14:textId="77777777" w:rsidR="001E3324" w:rsidRPr="001E3324" w:rsidRDefault="001E3324" w:rsidP="001E3324">
      <w:pPr>
        <w:spacing w:after="0" w:line="240" w:lineRule="auto"/>
        <w:rPr>
          <w:rFonts w:ascii="Times New Roman" w:hAnsi="Times New Roman" w:cs="Times New Roman"/>
          <w:color w:val="000000" w:themeColor="text1"/>
          <w:sz w:val="24"/>
          <w:szCs w:val="24"/>
        </w:rPr>
      </w:pPr>
    </w:p>
    <w:p w14:paraId="62526072" w14:textId="4A785B3F" w:rsidR="00A21E11" w:rsidRDefault="00A21E11" w:rsidP="005675A4">
      <w:pPr>
        <w:shd w:val="clear" w:color="auto" w:fill="FFFFFF"/>
        <w:tabs>
          <w:tab w:val="left" w:pos="567"/>
        </w:tabs>
        <w:spacing w:after="0" w:line="240" w:lineRule="auto"/>
        <w:ind w:firstLine="567"/>
        <w:jc w:val="both"/>
        <w:rPr>
          <w:rFonts w:ascii="Times New Roman" w:eastAsia="Times New Roman" w:hAnsi="Times New Roman" w:cs="Times New Roman"/>
          <w:color w:val="1A1A1A"/>
          <w:sz w:val="28"/>
          <w:szCs w:val="28"/>
          <w:lang w:eastAsia="ru-RU"/>
        </w:rPr>
      </w:pPr>
    </w:p>
    <w:p w14:paraId="0651699D" w14:textId="7C4D6AD2" w:rsidR="001E3324" w:rsidRDefault="001E3324" w:rsidP="005675A4">
      <w:pPr>
        <w:shd w:val="clear" w:color="auto" w:fill="FFFFFF"/>
        <w:tabs>
          <w:tab w:val="left" w:pos="567"/>
        </w:tabs>
        <w:spacing w:after="0" w:line="240" w:lineRule="auto"/>
        <w:ind w:firstLine="567"/>
        <w:jc w:val="both"/>
        <w:rPr>
          <w:rFonts w:ascii="Times New Roman" w:eastAsia="Times New Roman" w:hAnsi="Times New Roman" w:cs="Times New Roman"/>
          <w:color w:val="1A1A1A"/>
          <w:sz w:val="28"/>
          <w:szCs w:val="28"/>
          <w:lang w:eastAsia="ru-RU"/>
        </w:rPr>
      </w:pPr>
    </w:p>
    <w:p w14:paraId="410802BC" w14:textId="77777777" w:rsidR="001E3324" w:rsidRPr="005675A4" w:rsidRDefault="001E3324" w:rsidP="005675A4">
      <w:pPr>
        <w:shd w:val="clear" w:color="auto" w:fill="FFFFFF"/>
        <w:tabs>
          <w:tab w:val="left" w:pos="567"/>
        </w:tabs>
        <w:spacing w:after="0" w:line="240" w:lineRule="auto"/>
        <w:ind w:firstLine="567"/>
        <w:jc w:val="both"/>
        <w:rPr>
          <w:rFonts w:ascii="Times New Roman" w:eastAsia="Times New Roman" w:hAnsi="Times New Roman" w:cs="Times New Roman"/>
          <w:color w:val="1A1A1A"/>
          <w:sz w:val="28"/>
          <w:szCs w:val="28"/>
          <w:lang w:eastAsia="ru-RU"/>
        </w:rPr>
      </w:pPr>
    </w:p>
    <w:p w14:paraId="5D83F380" w14:textId="668B0E00" w:rsidR="00A93C0B" w:rsidRPr="005675A4" w:rsidRDefault="0073530E" w:rsidP="005675A4">
      <w:pPr>
        <w:shd w:val="clear" w:color="auto" w:fill="FFFFFF"/>
        <w:tabs>
          <w:tab w:val="left" w:pos="567"/>
        </w:tabs>
        <w:spacing w:after="0" w:line="240" w:lineRule="auto"/>
        <w:jc w:val="both"/>
        <w:rPr>
          <w:rFonts w:ascii="Times New Roman" w:eastAsia="Lucida Sans Unicode" w:hAnsi="Times New Roman" w:cs="Times New Roman"/>
          <w:b/>
          <w:bCs/>
          <w:kern w:val="3"/>
          <w:sz w:val="24"/>
          <w:szCs w:val="24"/>
          <w:lang w:eastAsia="zh-CN" w:bidi="hi-IN"/>
        </w:rPr>
      </w:pPr>
      <w:r w:rsidRPr="005675A4">
        <w:rPr>
          <w:rFonts w:ascii="Times New Roman" w:eastAsia="Times New Roman" w:hAnsi="Times New Roman" w:cs="Times New Roman"/>
          <w:color w:val="1A1A1A"/>
          <w:sz w:val="28"/>
          <w:szCs w:val="28"/>
          <w:lang w:eastAsia="ru-RU"/>
        </w:rPr>
        <w:tab/>
      </w:r>
      <w:r w:rsidRPr="005675A4">
        <w:rPr>
          <w:rStyle w:val="afe"/>
          <w:rFonts w:ascii="Times New Roman" w:hAnsi="Times New Roman" w:cs="Times New Roman"/>
          <w:i w:val="0"/>
          <w:iCs w:val="0"/>
          <w:sz w:val="24"/>
          <w:szCs w:val="24"/>
        </w:rPr>
        <w:t xml:space="preserve"> </w:t>
      </w:r>
      <w:r w:rsidR="00F527A9" w:rsidRPr="005675A4">
        <w:rPr>
          <w:rFonts w:ascii="Times New Roman" w:eastAsia="SimSun" w:hAnsi="Times New Roman" w:cs="Times New Roman"/>
          <w:kern w:val="1"/>
          <w:sz w:val="24"/>
          <w:szCs w:val="24"/>
          <w:shd w:val="clear" w:color="auto" w:fill="FFFFFF"/>
          <w:lang w:eastAsia="hi-IN" w:bidi="hi-IN"/>
        </w:rPr>
        <w:t> </w:t>
      </w:r>
    </w:p>
    <w:p w14:paraId="6AB0740F" w14:textId="054D9FA7" w:rsidR="00A93C0B" w:rsidRPr="005675A4" w:rsidRDefault="00A93C0B"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5675A4">
        <w:rPr>
          <w:rFonts w:ascii="Times New Roman" w:eastAsia="Lucida Sans Unicode" w:hAnsi="Times New Roman" w:cs="Times New Roman"/>
          <w:b/>
          <w:bCs/>
          <w:kern w:val="3"/>
          <w:sz w:val="24"/>
          <w:szCs w:val="24"/>
          <w:lang w:eastAsia="zh-CN" w:bidi="hi-IN"/>
        </w:rPr>
        <w:lastRenderedPageBreak/>
        <w:t>1</w:t>
      </w:r>
      <w:r w:rsidR="001E3324">
        <w:rPr>
          <w:rFonts w:ascii="Times New Roman" w:eastAsia="Lucida Sans Unicode" w:hAnsi="Times New Roman" w:cs="Times New Roman"/>
          <w:b/>
          <w:bCs/>
          <w:kern w:val="3"/>
          <w:sz w:val="24"/>
          <w:szCs w:val="24"/>
          <w:lang w:eastAsia="zh-CN" w:bidi="hi-IN"/>
        </w:rPr>
        <w:t>4</w:t>
      </w:r>
      <w:r w:rsidRPr="005675A4">
        <w:rPr>
          <w:rFonts w:ascii="Times New Roman" w:eastAsia="Lucida Sans Unicode" w:hAnsi="Times New Roman" w:cs="Times New Roman"/>
          <w:b/>
          <w:bCs/>
          <w:kern w:val="3"/>
          <w:sz w:val="24"/>
          <w:szCs w:val="24"/>
          <w:lang w:eastAsia="zh-CN" w:bidi="hi-IN"/>
        </w:rPr>
        <w:t>. ОТДЕЛ ПО МУНИЦИПАЛЬНЫМ ЗАКУПКАМ</w:t>
      </w:r>
    </w:p>
    <w:p w14:paraId="7ED67DB6" w14:textId="05A1AFC6" w:rsidR="00294FB7" w:rsidRPr="005675A4" w:rsidRDefault="00294FB7"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194"/>
        <w:gridCol w:w="1518"/>
        <w:gridCol w:w="1530"/>
      </w:tblGrid>
      <w:tr w:rsidR="00806BE7" w:rsidRPr="005675A4" w14:paraId="2C697A66"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1D539CBC"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bookmarkStart w:id="8" w:name="_Hlk136876382"/>
            <w:r w:rsidRPr="005675A4">
              <w:rPr>
                <w:rFonts w:ascii="Times New Roman" w:eastAsia="Arial" w:hAnsi="Times New Roman" w:cs="Times New Roman"/>
                <w:sz w:val="20"/>
                <w:szCs w:val="20"/>
                <w:lang w:eastAsia="ar-SA"/>
              </w:rPr>
              <w:t>Планируемая сумма осуществления закупок (совокупный годовой объем закупок)</w:t>
            </w:r>
          </w:p>
        </w:tc>
        <w:tc>
          <w:tcPr>
            <w:tcW w:w="1540" w:type="dxa"/>
            <w:tcBorders>
              <w:top w:val="single" w:sz="4" w:space="0" w:color="auto"/>
              <w:left w:val="single" w:sz="4" w:space="0" w:color="auto"/>
              <w:bottom w:val="single" w:sz="4" w:space="0" w:color="auto"/>
              <w:right w:val="single" w:sz="4" w:space="0" w:color="auto"/>
            </w:tcBorders>
            <w:hideMark/>
          </w:tcPr>
          <w:p w14:paraId="2BB0AA92"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38C6773" w14:textId="712ABE0C"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234413,43</w:t>
            </w:r>
          </w:p>
        </w:tc>
      </w:tr>
      <w:tr w:rsidR="00806BE7" w:rsidRPr="005675A4" w14:paraId="61D00E10" w14:textId="77777777" w:rsidTr="00562990">
        <w:tc>
          <w:tcPr>
            <w:tcW w:w="6771" w:type="dxa"/>
            <w:gridSpan w:val="2"/>
            <w:tcBorders>
              <w:top w:val="single" w:sz="4" w:space="0" w:color="auto"/>
              <w:left w:val="single" w:sz="4" w:space="0" w:color="auto"/>
              <w:bottom w:val="single" w:sz="4" w:space="0" w:color="auto"/>
              <w:right w:val="single" w:sz="4" w:space="0" w:color="auto"/>
            </w:tcBorders>
            <w:hideMark/>
          </w:tcPr>
          <w:p w14:paraId="658969CD"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Осуществление закупок - всего</w:t>
            </w:r>
          </w:p>
        </w:tc>
        <w:tc>
          <w:tcPr>
            <w:tcW w:w="1540" w:type="dxa"/>
            <w:tcBorders>
              <w:top w:val="single" w:sz="4" w:space="0" w:color="auto"/>
              <w:left w:val="single" w:sz="4" w:space="0" w:color="auto"/>
              <w:bottom w:val="single" w:sz="4" w:space="0" w:color="auto"/>
              <w:right w:val="single" w:sz="4" w:space="0" w:color="auto"/>
            </w:tcBorders>
            <w:hideMark/>
          </w:tcPr>
          <w:p w14:paraId="63ACDA00"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9342DDA" w14:textId="69E634D3"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232623,97</w:t>
            </w:r>
          </w:p>
        </w:tc>
      </w:tr>
      <w:tr w:rsidR="00806BE7" w:rsidRPr="005675A4" w14:paraId="0D06A65E"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05B85E0C"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Способом проведения аукционов в электронной форме</w:t>
            </w:r>
          </w:p>
        </w:tc>
        <w:tc>
          <w:tcPr>
            <w:tcW w:w="4326" w:type="dxa"/>
            <w:tcBorders>
              <w:top w:val="single" w:sz="4" w:space="0" w:color="auto"/>
              <w:left w:val="single" w:sz="4" w:space="0" w:color="auto"/>
              <w:bottom w:val="single" w:sz="4" w:space="0" w:color="auto"/>
              <w:right w:val="single" w:sz="4" w:space="0" w:color="auto"/>
            </w:tcBorders>
            <w:hideMark/>
          </w:tcPr>
          <w:p w14:paraId="0CFCAADC"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Общее количество объявленных аукционов</w:t>
            </w:r>
          </w:p>
        </w:tc>
        <w:tc>
          <w:tcPr>
            <w:tcW w:w="1540" w:type="dxa"/>
            <w:tcBorders>
              <w:top w:val="single" w:sz="4" w:space="0" w:color="auto"/>
              <w:left w:val="single" w:sz="4" w:space="0" w:color="auto"/>
              <w:bottom w:val="single" w:sz="4" w:space="0" w:color="auto"/>
              <w:right w:val="single" w:sz="4" w:space="0" w:color="auto"/>
            </w:tcBorders>
            <w:hideMark/>
          </w:tcPr>
          <w:p w14:paraId="54336BC0"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53B97692" w14:textId="4E030B62"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91</w:t>
            </w:r>
          </w:p>
        </w:tc>
      </w:tr>
      <w:tr w:rsidR="00806BE7" w:rsidRPr="005675A4" w14:paraId="3691C4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292A21"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D4226DA"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 xml:space="preserve">Общая сумма объявленных аукционов </w:t>
            </w:r>
          </w:p>
        </w:tc>
        <w:tc>
          <w:tcPr>
            <w:tcW w:w="1540" w:type="dxa"/>
            <w:tcBorders>
              <w:top w:val="single" w:sz="4" w:space="0" w:color="auto"/>
              <w:left w:val="single" w:sz="4" w:space="0" w:color="auto"/>
              <w:bottom w:val="single" w:sz="4" w:space="0" w:color="auto"/>
              <w:right w:val="single" w:sz="4" w:space="0" w:color="auto"/>
            </w:tcBorders>
            <w:hideMark/>
          </w:tcPr>
          <w:p w14:paraId="1DD9647F"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F113CF" w14:textId="53A85A25"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192459,85</w:t>
            </w:r>
          </w:p>
        </w:tc>
      </w:tr>
      <w:tr w:rsidR="00806BE7" w:rsidRPr="005675A4" w14:paraId="2428273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12AE206"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352DBD06"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Общее количество заключенных контрактов</w:t>
            </w:r>
          </w:p>
        </w:tc>
        <w:tc>
          <w:tcPr>
            <w:tcW w:w="1540" w:type="dxa"/>
            <w:tcBorders>
              <w:top w:val="single" w:sz="4" w:space="0" w:color="auto"/>
              <w:left w:val="single" w:sz="4" w:space="0" w:color="auto"/>
              <w:bottom w:val="single" w:sz="4" w:space="0" w:color="auto"/>
              <w:right w:val="single" w:sz="4" w:space="0" w:color="auto"/>
            </w:tcBorders>
            <w:hideMark/>
          </w:tcPr>
          <w:p w14:paraId="36B9558A"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шт.</w:t>
            </w:r>
          </w:p>
        </w:tc>
        <w:tc>
          <w:tcPr>
            <w:tcW w:w="1543" w:type="dxa"/>
            <w:tcBorders>
              <w:top w:val="single" w:sz="4" w:space="0" w:color="auto"/>
              <w:left w:val="single" w:sz="4" w:space="0" w:color="auto"/>
              <w:bottom w:val="single" w:sz="4" w:space="0" w:color="auto"/>
              <w:right w:val="single" w:sz="4" w:space="0" w:color="auto"/>
            </w:tcBorders>
          </w:tcPr>
          <w:p w14:paraId="7F13581C" w14:textId="367E4C6F"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91</w:t>
            </w:r>
          </w:p>
        </w:tc>
      </w:tr>
      <w:tr w:rsidR="00806BE7" w:rsidRPr="005675A4" w14:paraId="28C38D2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3375BC0E"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46BC32B6"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Общая сумма контрактов победителей</w:t>
            </w:r>
          </w:p>
        </w:tc>
        <w:tc>
          <w:tcPr>
            <w:tcW w:w="1540" w:type="dxa"/>
            <w:tcBorders>
              <w:top w:val="single" w:sz="4" w:space="0" w:color="auto"/>
              <w:left w:val="single" w:sz="4" w:space="0" w:color="auto"/>
              <w:bottom w:val="single" w:sz="4" w:space="0" w:color="auto"/>
              <w:right w:val="single" w:sz="4" w:space="0" w:color="auto"/>
            </w:tcBorders>
            <w:hideMark/>
          </w:tcPr>
          <w:p w14:paraId="3CF250DA"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71481C7" w14:textId="3314F32C"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182077,54</w:t>
            </w:r>
          </w:p>
        </w:tc>
      </w:tr>
      <w:tr w:rsidR="00806BE7" w:rsidRPr="005675A4" w14:paraId="3E0E4831"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10BE80A"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D1A8AA" w14:textId="34A29F67"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Э</w:t>
            </w:r>
            <w:r w:rsidR="00026854" w:rsidRPr="005675A4">
              <w:rPr>
                <w:rFonts w:ascii="Times New Roman" w:eastAsia="Arial" w:hAnsi="Times New Roman" w:cs="Times New Roman"/>
                <w:sz w:val="20"/>
                <w:szCs w:val="20"/>
                <w:lang w:eastAsia="ar-SA"/>
              </w:rPr>
              <w:t>ффективность</w:t>
            </w:r>
          </w:p>
        </w:tc>
        <w:tc>
          <w:tcPr>
            <w:tcW w:w="1540" w:type="dxa"/>
            <w:tcBorders>
              <w:top w:val="single" w:sz="4" w:space="0" w:color="auto"/>
              <w:left w:val="single" w:sz="4" w:space="0" w:color="auto"/>
              <w:bottom w:val="single" w:sz="4" w:space="0" w:color="auto"/>
              <w:right w:val="single" w:sz="4" w:space="0" w:color="auto"/>
            </w:tcBorders>
            <w:hideMark/>
          </w:tcPr>
          <w:p w14:paraId="3640644A"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F543F53" w14:textId="05400036"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10382,31</w:t>
            </w:r>
          </w:p>
        </w:tc>
      </w:tr>
      <w:tr w:rsidR="00806BE7" w:rsidRPr="005675A4" w14:paraId="752DE30F" w14:textId="77777777" w:rsidTr="00562990">
        <w:tc>
          <w:tcPr>
            <w:tcW w:w="2445" w:type="dxa"/>
            <w:vMerge w:val="restart"/>
            <w:tcBorders>
              <w:top w:val="single" w:sz="4" w:space="0" w:color="auto"/>
              <w:left w:val="single" w:sz="4" w:space="0" w:color="auto"/>
              <w:bottom w:val="single" w:sz="4" w:space="0" w:color="auto"/>
              <w:right w:val="single" w:sz="4" w:space="0" w:color="auto"/>
            </w:tcBorders>
            <w:hideMark/>
          </w:tcPr>
          <w:p w14:paraId="44F44F00"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Принято обязательств у единственного поставщика (ст.93 закона №44-ФЗ)</w:t>
            </w:r>
          </w:p>
        </w:tc>
        <w:tc>
          <w:tcPr>
            <w:tcW w:w="4326" w:type="dxa"/>
            <w:tcBorders>
              <w:top w:val="single" w:sz="4" w:space="0" w:color="auto"/>
              <w:left w:val="single" w:sz="4" w:space="0" w:color="auto"/>
              <w:bottom w:val="single" w:sz="4" w:space="0" w:color="auto"/>
              <w:right w:val="single" w:sz="4" w:space="0" w:color="auto"/>
            </w:tcBorders>
            <w:hideMark/>
          </w:tcPr>
          <w:p w14:paraId="6B878C9D"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Принято обязательств по контрактам/договорам</w:t>
            </w:r>
          </w:p>
        </w:tc>
        <w:tc>
          <w:tcPr>
            <w:tcW w:w="1540" w:type="dxa"/>
            <w:tcBorders>
              <w:top w:val="single" w:sz="4" w:space="0" w:color="auto"/>
              <w:left w:val="single" w:sz="4" w:space="0" w:color="auto"/>
              <w:bottom w:val="single" w:sz="4" w:space="0" w:color="auto"/>
              <w:right w:val="single" w:sz="4" w:space="0" w:color="auto"/>
            </w:tcBorders>
            <w:hideMark/>
          </w:tcPr>
          <w:p w14:paraId="4A2A462A"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шт/тыс.руб</w:t>
            </w:r>
          </w:p>
        </w:tc>
        <w:tc>
          <w:tcPr>
            <w:tcW w:w="1543" w:type="dxa"/>
            <w:tcBorders>
              <w:top w:val="single" w:sz="4" w:space="0" w:color="auto"/>
              <w:left w:val="single" w:sz="4" w:space="0" w:color="auto"/>
              <w:bottom w:val="single" w:sz="4" w:space="0" w:color="auto"/>
              <w:right w:val="single" w:sz="4" w:space="0" w:color="auto"/>
            </w:tcBorders>
          </w:tcPr>
          <w:p w14:paraId="52D29F16" w14:textId="749B490B"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315/50546,43</w:t>
            </w:r>
          </w:p>
        </w:tc>
      </w:tr>
      <w:tr w:rsidR="00806BE7" w:rsidRPr="005675A4" w14:paraId="1072685E"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7C6CAF01"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7082C39A"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П.1, 8, 29 ч.1</w:t>
            </w:r>
          </w:p>
        </w:tc>
        <w:tc>
          <w:tcPr>
            <w:tcW w:w="1540" w:type="dxa"/>
            <w:tcBorders>
              <w:top w:val="single" w:sz="4" w:space="0" w:color="auto"/>
              <w:left w:val="single" w:sz="4" w:space="0" w:color="auto"/>
              <w:bottom w:val="single" w:sz="4" w:space="0" w:color="auto"/>
              <w:right w:val="single" w:sz="4" w:space="0" w:color="auto"/>
            </w:tcBorders>
            <w:hideMark/>
          </w:tcPr>
          <w:p w14:paraId="6396F017"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30859A04" w14:textId="5CD54EFD" w:rsidR="00026854" w:rsidRPr="005675A4" w:rsidRDefault="00130AC2"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38540,28</w:t>
            </w:r>
          </w:p>
        </w:tc>
      </w:tr>
      <w:tr w:rsidR="00806BE7" w:rsidRPr="005675A4" w14:paraId="1601869B"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101A9A9E"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67AA6947"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П.4 ч.1</w:t>
            </w:r>
          </w:p>
        </w:tc>
        <w:tc>
          <w:tcPr>
            <w:tcW w:w="1540" w:type="dxa"/>
            <w:tcBorders>
              <w:top w:val="single" w:sz="4" w:space="0" w:color="auto"/>
              <w:left w:val="single" w:sz="4" w:space="0" w:color="auto"/>
              <w:bottom w:val="single" w:sz="4" w:space="0" w:color="auto"/>
              <w:right w:val="single" w:sz="4" w:space="0" w:color="auto"/>
            </w:tcBorders>
            <w:hideMark/>
          </w:tcPr>
          <w:p w14:paraId="0F95A662"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7B1CAC0E" w14:textId="2EB02669"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11997,95</w:t>
            </w:r>
          </w:p>
        </w:tc>
      </w:tr>
      <w:tr w:rsidR="00806BE7" w:rsidRPr="005675A4" w14:paraId="41172038"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5395A2FA"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E9A3347"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П.5 ч.1</w:t>
            </w:r>
          </w:p>
        </w:tc>
        <w:tc>
          <w:tcPr>
            <w:tcW w:w="1540" w:type="dxa"/>
            <w:tcBorders>
              <w:top w:val="single" w:sz="4" w:space="0" w:color="auto"/>
              <w:left w:val="single" w:sz="4" w:space="0" w:color="auto"/>
              <w:bottom w:val="single" w:sz="4" w:space="0" w:color="auto"/>
              <w:right w:val="single" w:sz="4" w:space="0" w:color="auto"/>
            </w:tcBorders>
            <w:hideMark/>
          </w:tcPr>
          <w:p w14:paraId="6CADF831" w14:textId="77777777" w:rsidR="00026854" w:rsidRPr="005675A4" w:rsidRDefault="00026854" w:rsidP="005675A4">
            <w:pPr>
              <w:suppressAutoHyphens/>
              <w:spacing w:after="0" w:line="240" w:lineRule="auto"/>
              <w:rPr>
                <w:rFonts w:ascii="Times New Roman" w:eastAsia="Times New Roman" w:hAnsi="Times New Roman" w:cs="Times New Roman"/>
                <w:kern w:val="2"/>
                <w:sz w:val="20"/>
                <w:szCs w:val="20"/>
                <w:lang w:eastAsia="ar-SA"/>
              </w:rPr>
            </w:pPr>
            <w:r w:rsidRPr="005675A4">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691761FD" w14:textId="314AA634" w:rsidR="00026854" w:rsidRPr="005675A4" w:rsidRDefault="00130AC2"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0</w:t>
            </w:r>
          </w:p>
        </w:tc>
      </w:tr>
      <w:tr w:rsidR="00806BE7" w:rsidRPr="005675A4" w14:paraId="0E7A6B77" w14:textId="77777777" w:rsidTr="00562990">
        <w:tc>
          <w:tcPr>
            <w:tcW w:w="0" w:type="auto"/>
            <w:vMerge/>
            <w:tcBorders>
              <w:top w:val="single" w:sz="4" w:space="0" w:color="auto"/>
              <w:left w:val="single" w:sz="4" w:space="0" w:color="auto"/>
              <w:bottom w:val="single" w:sz="4" w:space="0" w:color="auto"/>
              <w:right w:val="single" w:sz="4" w:space="0" w:color="auto"/>
            </w:tcBorders>
            <w:vAlign w:val="center"/>
            <w:hideMark/>
          </w:tcPr>
          <w:p w14:paraId="2F3BE11B" w14:textId="77777777" w:rsidR="00026854" w:rsidRPr="005675A4" w:rsidRDefault="00026854" w:rsidP="005675A4">
            <w:pPr>
              <w:spacing w:after="0" w:line="240" w:lineRule="auto"/>
              <w:rPr>
                <w:rFonts w:ascii="Times New Roman" w:eastAsia="Arial" w:hAnsi="Times New Roman" w:cs="Times New Roman"/>
                <w:sz w:val="20"/>
                <w:szCs w:val="20"/>
                <w:lang w:eastAsia="ar-SA"/>
              </w:rPr>
            </w:pPr>
          </w:p>
        </w:tc>
        <w:tc>
          <w:tcPr>
            <w:tcW w:w="4326" w:type="dxa"/>
            <w:tcBorders>
              <w:top w:val="single" w:sz="4" w:space="0" w:color="auto"/>
              <w:left w:val="single" w:sz="4" w:space="0" w:color="auto"/>
              <w:bottom w:val="single" w:sz="4" w:space="0" w:color="auto"/>
              <w:right w:val="single" w:sz="4" w:space="0" w:color="auto"/>
            </w:tcBorders>
            <w:hideMark/>
          </w:tcPr>
          <w:p w14:paraId="27379DB4"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Прочие пункты ч.1</w:t>
            </w:r>
          </w:p>
        </w:tc>
        <w:tc>
          <w:tcPr>
            <w:tcW w:w="1540" w:type="dxa"/>
            <w:tcBorders>
              <w:top w:val="single" w:sz="4" w:space="0" w:color="auto"/>
              <w:left w:val="single" w:sz="4" w:space="0" w:color="auto"/>
              <w:bottom w:val="single" w:sz="4" w:space="0" w:color="auto"/>
              <w:right w:val="single" w:sz="4" w:space="0" w:color="auto"/>
            </w:tcBorders>
            <w:hideMark/>
          </w:tcPr>
          <w:p w14:paraId="1BA9D484" w14:textId="77777777" w:rsidR="00026854" w:rsidRPr="005675A4" w:rsidRDefault="00026854" w:rsidP="005675A4">
            <w:pPr>
              <w:suppressAutoHyphens/>
              <w:spacing w:after="0" w:line="240" w:lineRule="auto"/>
              <w:rPr>
                <w:rFonts w:ascii="Times New Roman" w:eastAsia="Times New Roman" w:hAnsi="Times New Roman" w:cs="Times New Roman"/>
                <w:kern w:val="2"/>
                <w:sz w:val="20"/>
                <w:szCs w:val="20"/>
                <w:lang w:eastAsia="ar-SA"/>
              </w:rPr>
            </w:pPr>
            <w:r w:rsidRPr="005675A4">
              <w:rPr>
                <w:rFonts w:ascii="Times New Roman" w:eastAsia="Times New Roman" w:hAnsi="Times New Roman" w:cs="Times New Roman"/>
                <w:kern w:val="2"/>
                <w:sz w:val="20"/>
                <w:szCs w:val="20"/>
                <w:lang w:eastAsia="ar-SA"/>
              </w:rPr>
              <w:t>тыс.руб</w:t>
            </w:r>
          </w:p>
        </w:tc>
        <w:tc>
          <w:tcPr>
            <w:tcW w:w="1543" w:type="dxa"/>
            <w:tcBorders>
              <w:top w:val="single" w:sz="4" w:space="0" w:color="auto"/>
              <w:left w:val="single" w:sz="4" w:space="0" w:color="auto"/>
              <w:bottom w:val="single" w:sz="4" w:space="0" w:color="auto"/>
              <w:right w:val="single" w:sz="4" w:space="0" w:color="auto"/>
            </w:tcBorders>
          </w:tcPr>
          <w:p w14:paraId="5D4A826D" w14:textId="17D6E9F7" w:rsidR="00026854" w:rsidRPr="005675A4" w:rsidRDefault="00130AC2"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0</w:t>
            </w:r>
          </w:p>
        </w:tc>
      </w:tr>
      <w:tr w:rsidR="00806BE7" w:rsidRPr="005675A4" w14:paraId="414D4043" w14:textId="77777777" w:rsidTr="00562990">
        <w:tc>
          <w:tcPr>
            <w:tcW w:w="8311" w:type="dxa"/>
            <w:gridSpan w:val="3"/>
            <w:tcBorders>
              <w:top w:val="single" w:sz="4" w:space="0" w:color="auto"/>
              <w:left w:val="single" w:sz="4" w:space="0" w:color="auto"/>
              <w:bottom w:val="single" w:sz="4" w:space="0" w:color="auto"/>
              <w:right w:val="single" w:sz="4" w:space="0" w:color="auto"/>
            </w:tcBorders>
            <w:hideMark/>
          </w:tcPr>
          <w:p w14:paraId="09795BDF" w14:textId="77777777" w:rsidR="00026854" w:rsidRPr="005675A4" w:rsidRDefault="00026854"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Среднее количество участников закупок, чел (фактическое значение)</w:t>
            </w:r>
          </w:p>
        </w:tc>
        <w:tc>
          <w:tcPr>
            <w:tcW w:w="1543" w:type="dxa"/>
            <w:tcBorders>
              <w:top w:val="single" w:sz="4" w:space="0" w:color="auto"/>
              <w:left w:val="single" w:sz="4" w:space="0" w:color="auto"/>
              <w:bottom w:val="single" w:sz="4" w:space="0" w:color="auto"/>
              <w:right w:val="single" w:sz="4" w:space="0" w:color="auto"/>
            </w:tcBorders>
          </w:tcPr>
          <w:p w14:paraId="0FC630DD" w14:textId="040BE941" w:rsidR="00026854" w:rsidRPr="005675A4" w:rsidRDefault="0083067A" w:rsidP="005675A4">
            <w:pPr>
              <w:suppressAutoHyphens/>
              <w:spacing w:after="0" w:line="240" w:lineRule="auto"/>
              <w:rPr>
                <w:rFonts w:ascii="Times New Roman" w:eastAsia="Arial" w:hAnsi="Times New Roman" w:cs="Times New Roman"/>
                <w:sz w:val="20"/>
                <w:szCs w:val="20"/>
                <w:lang w:eastAsia="ar-SA"/>
              </w:rPr>
            </w:pPr>
            <w:r w:rsidRPr="005675A4">
              <w:rPr>
                <w:rFonts w:ascii="Times New Roman" w:eastAsia="Arial" w:hAnsi="Times New Roman" w:cs="Times New Roman"/>
                <w:sz w:val="20"/>
                <w:szCs w:val="20"/>
                <w:lang w:eastAsia="ar-SA"/>
              </w:rPr>
              <w:t>3,78</w:t>
            </w:r>
          </w:p>
        </w:tc>
      </w:tr>
      <w:bookmarkEnd w:id="8"/>
    </w:tbl>
    <w:p w14:paraId="26E0EDC3" w14:textId="77777777" w:rsidR="00294FB7" w:rsidRPr="005675A4" w:rsidRDefault="00294FB7"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016EE74" w14:textId="4C822611" w:rsidR="00026854" w:rsidRPr="005675A4" w:rsidRDefault="00026854" w:rsidP="005675A4">
      <w:pPr>
        <w:pStyle w:val="af5"/>
        <w:jc w:val="both"/>
      </w:pPr>
      <w:r w:rsidRPr="005675A4">
        <w:t>Доля закупок у СМП и СОНКО в общем объеме конкурентных процедур, % -</w:t>
      </w:r>
      <w:r w:rsidR="00130AC2" w:rsidRPr="005675A4">
        <w:t xml:space="preserve"> </w:t>
      </w:r>
      <w:r w:rsidR="0083067A" w:rsidRPr="005675A4">
        <w:t>78,6</w:t>
      </w:r>
    </w:p>
    <w:p w14:paraId="5AC6A192" w14:textId="7101355B" w:rsidR="00026854" w:rsidRPr="005675A4" w:rsidRDefault="00026854" w:rsidP="005675A4">
      <w:pPr>
        <w:pStyle w:val="af5"/>
        <w:jc w:val="both"/>
      </w:pPr>
      <w:r w:rsidRPr="005675A4">
        <w:t xml:space="preserve">Доля освоения выделенных средств, % - </w:t>
      </w:r>
      <w:r w:rsidR="0083067A" w:rsidRPr="005675A4">
        <w:t>99,23</w:t>
      </w:r>
    </w:p>
    <w:p w14:paraId="1131382E" w14:textId="011D4A00" w:rsidR="00026854" w:rsidRPr="005675A4" w:rsidRDefault="00026854" w:rsidP="005675A4">
      <w:pPr>
        <w:pStyle w:val="af5"/>
        <w:jc w:val="both"/>
      </w:pPr>
      <w:r w:rsidRPr="005675A4">
        <w:t>Доля конкурентных процедур (в стоимостном выражении), %</w:t>
      </w:r>
      <w:r w:rsidR="0083067A" w:rsidRPr="005675A4">
        <w:t xml:space="preserve"> </w:t>
      </w:r>
      <w:r w:rsidRPr="005675A4">
        <w:t xml:space="preserve">- </w:t>
      </w:r>
      <w:r w:rsidR="0083067A" w:rsidRPr="005675A4">
        <w:t>71,0</w:t>
      </w:r>
    </w:p>
    <w:p w14:paraId="7AB33118" w14:textId="77777777" w:rsidR="00026854" w:rsidRPr="005675A4" w:rsidRDefault="00026854" w:rsidP="005675A4">
      <w:pPr>
        <w:pStyle w:val="af5"/>
        <w:jc w:val="both"/>
      </w:pPr>
      <w:r w:rsidRPr="005675A4">
        <w:t>Проведенные заказчиками закупки «малого объема» с использованием электронных магазинов:</w:t>
      </w:r>
    </w:p>
    <w:p w14:paraId="476F5BCE" w14:textId="082E4CA4" w:rsidR="00026854" w:rsidRPr="005675A4" w:rsidRDefault="00026854" w:rsidP="005675A4">
      <w:pPr>
        <w:pStyle w:val="af5"/>
        <w:jc w:val="both"/>
      </w:pPr>
      <w:r w:rsidRPr="005675A4">
        <w:t>- количество, шт -</w:t>
      </w:r>
      <w:r w:rsidR="00806BE7" w:rsidRPr="005675A4">
        <w:t xml:space="preserve"> </w:t>
      </w:r>
      <w:r w:rsidR="0083067A" w:rsidRPr="005675A4">
        <w:t>7</w:t>
      </w:r>
      <w:r w:rsidR="00806BE7" w:rsidRPr="005675A4">
        <w:t>0</w:t>
      </w:r>
      <w:r w:rsidRPr="005675A4">
        <w:t xml:space="preserve"> шт</w:t>
      </w:r>
    </w:p>
    <w:p w14:paraId="1621D1DE" w14:textId="44D25CF7" w:rsidR="00026854" w:rsidRPr="005675A4" w:rsidRDefault="00026854" w:rsidP="005675A4">
      <w:pPr>
        <w:pStyle w:val="af5"/>
        <w:jc w:val="both"/>
        <w:rPr>
          <w:highlight w:val="yellow"/>
        </w:rPr>
      </w:pPr>
      <w:r w:rsidRPr="005675A4">
        <w:t>- объявлено тыс. руб. –</w:t>
      </w:r>
      <w:r w:rsidR="0083067A" w:rsidRPr="005675A4">
        <w:t xml:space="preserve"> 4457,01</w:t>
      </w:r>
    </w:p>
    <w:p w14:paraId="2A7CF7EF" w14:textId="65534461" w:rsidR="00026854" w:rsidRPr="005675A4" w:rsidRDefault="00026854" w:rsidP="005675A4">
      <w:pPr>
        <w:pStyle w:val="af5"/>
        <w:jc w:val="both"/>
      </w:pPr>
      <w:r w:rsidRPr="005675A4">
        <w:t xml:space="preserve">- общая сумма победителей, тыс. руб. – </w:t>
      </w:r>
      <w:r w:rsidR="0083067A" w:rsidRPr="005675A4">
        <w:t>3651,05</w:t>
      </w:r>
    </w:p>
    <w:p w14:paraId="17404DD7" w14:textId="3A2DAF81" w:rsidR="00026854" w:rsidRPr="005675A4" w:rsidRDefault="00026854" w:rsidP="005675A4">
      <w:pPr>
        <w:pStyle w:val="af5"/>
        <w:jc w:val="both"/>
      </w:pPr>
      <w:r w:rsidRPr="005675A4">
        <w:t xml:space="preserve"> - экономия, тыс. руб. –</w:t>
      </w:r>
      <w:r w:rsidR="0083067A" w:rsidRPr="005675A4">
        <w:t>330,37</w:t>
      </w:r>
    </w:p>
    <w:p w14:paraId="18F6E58F" w14:textId="1105899A" w:rsidR="00026854" w:rsidRPr="005675A4" w:rsidRDefault="00026854" w:rsidP="005675A4">
      <w:pPr>
        <w:pStyle w:val="af5"/>
        <w:jc w:val="both"/>
      </w:pPr>
      <w:r w:rsidRPr="005675A4">
        <w:t xml:space="preserve">Мероприятия с целью получения обратной связи по вопросам формирования и реализации контрактной системы, оказания методической помощи заказчикам, а также изучения и внедрения правоприменительной практики в сфере закупок (семинары, вебинары, онлайн вебинары) – </w:t>
      </w:r>
      <w:r w:rsidR="0083067A" w:rsidRPr="005675A4">
        <w:t>72</w:t>
      </w:r>
      <w:r w:rsidRPr="005675A4">
        <w:t>.</w:t>
      </w:r>
    </w:p>
    <w:p w14:paraId="272D1772" w14:textId="77777777" w:rsidR="007B109D" w:rsidRPr="005675A4" w:rsidRDefault="007B109D"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170FA81F" w14:textId="77777777" w:rsidR="007B109D" w:rsidRPr="005675A4" w:rsidRDefault="007B109D"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45591BF5" w14:textId="28C95C5C" w:rsidR="00A93C0B" w:rsidRPr="005675A4" w:rsidRDefault="00A93C0B"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5675A4">
        <w:rPr>
          <w:rFonts w:ascii="Times New Roman" w:eastAsia="Lucida Sans Unicode" w:hAnsi="Times New Roman" w:cs="Times New Roman"/>
          <w:b/>
          <w:bCs/>
          <w:kern w:val="3"/>
          <w:sz w:val="24"/>
          <w:szCs w:val="24"/>
          <w:lang w:eastAsia="zh-CN" w:bidi="hi-IN"/>
        </w:rPr>
        <w:t>1</w:t>
      </w:r>
      <w:r w:rsidR="001E3324">
        <w:rPr>
          <w:rFonts w:ascii="Times New Roman" w:eastAsia="Lucida Sans Unicode" w:hAnsi="Times New Roman" w:cs="Times New Roman"/>
          <w:b/>
          <w:bCs/>
          <w:kern w:val="3"/>
          <w:sz w:val="24"/>
          <w:szCs w:val="24"/>
          <w:lang w:eastAsia="zh-CN" w:bidi="hi-IN"/>
        </w:rPr>
        <w:t>5</w:t>
      </w:r>
      <w:r w:rsidRPr="005675A4">
        <w:rPr>
          <w:rFonts w:ascii="Times New Roman" w:eastAsia="Lucida Sans Unicode" w:hAnsi="Times New Roman" w:cs="Times New Roman"/>
          <w:b/>
          <w:bCs/>
          <w:kern w:val="3"/>
          <w:sz w:val="24"/>
          <w:szCs w:val="24"/>
          <w:lang w:eastAsia="zh-CN" w:bidi="hi-IN"/>
        </w:rPr>
        <w:t>. ПРОМЫШЛЕННОСТЬ</w:t>
      </w:r>
    </w:p>
    <w:p w14:paraId="092C7709" w14:textId="09DF5623" w:rsidR="005A2707" w:rsidRPr="005675A4" w:rsidRDefault="005A2707" w:rsidP="005675A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14:paraId="22856199" w14:textId="3CC82220" w:rsidR="00CE5D25" w:rsidRPr="005675A4" w:rsidRDefault="005A2707" w:rsidP="005675A4">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5675A4">
        <w:rPr>
          <w:rFonts w:ascii="Times New Roman" w:eastAsia="Lucida Sans Unicode" w:hAnsi="Times New Roman" w:cs="Times New Roman"/>
          <w:b/>
          <w:bCs/>
          <w:kern w:val="3"/>
          <w:sz w:val="24"/>
          <w:szCs w:val="24"/>
          <w:lang w:eastAsia="zh-CN" w:bidi="hi-IN"/>
        </w:rPr>
        <w:t>АО «Ульяновский сахарный завод»</w:t>
      </w:r>
      <w:r w:rsidR="00F2692E" w:rsidRPr="005675A4">
        <w:rPr>
          <w:rFonts w:ascii="Times New Roman" w:eastAsia="Lucida Sans Unicode" w:hAnsi="Times New Roman" w:cs="Times New Roman"/>
          <w:kern w:val="3"/>
          <w:sz w:val="24"/>
          <w:szCs w:val="24"/>
          <w:lang w:eastAsia="zh-CN" w:bidi="hi-IN"/>
        </w:rPr>
        <w:t xml:space="preserve"> </w:t>
      </w:r>
    </w:p>
    <w:p w14:paraId="64D1FB44" w14:textId="66A15124" w:rsidR="00026854" w:rsidRPr="005675A4" w:rsidRDefault="00026854" w:rsidP="005675A4">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4355"/>
        <w:gridCol w:w="1140"/>
        <w:gridCol w:w="1230"/>
        <w:gridCol w:w="1230"/>
        <w:gridCol w:w="1584"/>
      </w:tblGrid>
      <w:tr w:rsidR="00026854" w:rsidRPr="005675A4" w14:paraId="6AB87174" w14:textId="77777777" w:rsidTr="00562990">
        <w:tc>
          <w:tcPr>
            <w:tcW w:w="4355" w:type="dxa"/>
            <w:tcBorders>
              <w:top w:val="single" w:sz="4" w:space="0" w:color="000000"/>
              <w:left w:val="single" w:sz="4" w:space="0" w:color="000000"/>
              <w:bottom w:val="single" w:sz="4" w:space="0" w:color="000000"/>
            </w:tcBorders>
            <w:shd w:val="clear" w:color="auto" w:fill="auto"/>
          </w:tcPr>
          <w:p w14:paraId="483FA592" w14:textId="77777777" w:rsidR="00026854" w:rsidRPr="005675A4" w:rsidRDefault="00026854" w:rsidP="005675A4">
            <w:pPr>
              <w:suppressAutoHyphens/>
              <w:spacing w:after="0" w:line="240" w:lineRule="auto"/>
              <w:jc w:val="center"/>
              <w:rPr>
                <w:rFonts w:ascii="Times New Roman" w:eastAsia="Times New Roman" w:hAnsi="Times New Roman" w:cs="Times New Roman"/>
                <w:kern w:val="1"/>
                <w:sz w:val="24"/>
                <w:szCs w:val="24"/>
                <w:lang w:eastAsia="ar-SA"/>
              </w:rPr>
            </w:pPr>
            <w:bookmarkStart w:id="9" w:name="_Hlk136876814"/>
            <w:r w:rsidRPr="005675A4">
              <w:rPr>
                <w:rFonts w:ascii="Times New Roman" w:eastAsia="Times New Roman" w:hAnsi="Times New Roman" w:cs="Times New Roman"/>
                <w:kern w:val="1"/>
                <w:sz w:val="24"/>
                <w:szCs w:val="24"/>
                <w:lang w:eastAsia="ar-SA"/>
              </w:rPr>
              <w:t>Показатели</w:t>
            </w:r>
          </w:p>
        </w:tc>
        <w:tc>
          <w:tcPr>
            <w:tcW w:w="1140" w:type="dxa"/>
            <w:tcBorders>
              <w:top w:val="single" w:sz="4" w:space="0" w:color="000000"/>
              <w:left w:val="single" w:sz="4" w:space="0" w:color="000000"/>
              <w:bottom w:val="single" w:sz="4" w:space="0" w:color="000000"/>
            </w:tcBorders>
            <w:shd w:val="clear" w:color="auto" w:fill="auto"/>
          </w:tcPr>
          <w:p w14:paraId="4CBFA330" w14:textId="77777777" w:rsidR="00026854" w:rsidRPr="005675A4" w:rsidRDefault="00026854"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Ед. изм.</w:t>
            </w:r>
          </w:p>
        </w:tc>
        <w:tc>
          <w:tcPr>
            <w:tcW w:w="1230" w:type="dxa"/>
            <w:tcBorders>
              <w:top w:val="single" w:sz="4" w:space="0" w:color="000000"/>
              <w:left w:val="single" w:sz="4" w:space="0" w:color="000000"/>
              <w:bottom w:val="single" w:sz="4" w:space="0" w:color="000000"/>
            </w:tcBorders>
            <w:shd w:val="clear" w:color="auto" w:fill="auto"/>
          </w:tcPr>
          <w:p w14:paraId="6EE43769" w14:textId="5716416C"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 месяцев</w:t>
            </w:r>
            <w:r w:rsidR="00026854" w:rsidRPr="005675A4">
              <w:rPr>
                <w:rFonts w:ascii="Times New Roman" w:eastAsia="Times New Roman" w:hAnsi="Times New Roman" w:cs="Times New Roman"/>
                <w:kern w:val="1"/>
                <w:sz w:val="24"/>
                <w:szCs w:val="24"/>
                <w:lang w:eastAsia="ar-SA"/>
              </w:rPr>
              <w:t xml:space="preserve"> 2023г</w:t>
            </w:r>
          </w:p>
        </w:tc>
        <w:tc>
          <w:tcPr>
            <w:tcW w:w="1230" w:type="dxa"/>
            <w:tcBorders>
              <w:top w:val="single" w:sz="4" w:space="0" w:color="000000"/>
              <w:left w:val="single" w:sz="4" w:space="0" w:color="000000"/>
              <w:bottom w:val="single" w:sz="4" w:space="0" w:color="000000"/>
            </w:tcBorders>
            <w:shd w:val="clear" w:color="auto" w:fill="auto"/>
          </w:tcPr>
          <w:p w14:paraId="442EA238" w14:textId="189B66E0"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 месяцев</w:t>
            </w:r>
            <w:r w:rsidR="00026854" w:rsidRPr="005675A4">
              <w:rPr>
                <w:rFonts w:ascii="Times New Roman" w:eastAsia="Times New Roman" w:hAnsi="Times New Roman" w:cs="Times New Roman"/>
                <w:kern w:val="1"/>
                <w:sz w:val="24"/>
                <w:szCs w:val="24"/>
                <w:lang w:eastAsia="ar-SA"/>
              </w:rPr>
              <w:t xml:space="preserve"> 2024г</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C12078C" w14:textId="77777777" w:rsidR="00026854" w:rsidRPr="005675A4" w:rsidRDefault="00026854"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w:t>
            </w:r>
          </w:p>
        </w:tc>
      </w:tr>
      <w:tr w:rsidR="00026854" w:rsidRPr="005675A4" w14:paraId="33CAB555" w14:textId="77777777" w:rsidTr="00562990">
        <w:tc>
          <w:tcPr>
            <w:tcW w:w="4355" w:type="dxa"/>
            <w:tcBorders>
              <w:top w:val="single" w:sz="4" w:space="0" w:color="000000"/>
              <w:left w:val="single" w:sz="4" w:space="0" w:color="000000"/>
              <w:bottom w:val="single" w:sz="4" w:space="0" w:color="000000"/>
            </w:tcBorders>
            <w:shd w:val="clear" w:color="auto" w:fill="auto"/>
          </w:tcPr>
          <w:p w14:paraId="40E5690D"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tcBorders>
            <w:shd w:val="clear" w:color="auto" w:fill="auto"/>
          </w:tcPr>
          <w:p w14:paraId="3BFBDF81"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8BA3227" w14:textId="73A5CA59"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2484873</w:t>
            </w:r>
          </w:p>
        </w:tc>
        <w:tc>
          <w:tcPr>
            <w:tcW w:w="1230" w:type="dxa"/>
            <w:tcBorders>
              <w:top w:val="single" w:sz="4" w:space="0" w:color="000000"/>
              <w:left w:val="single" w:sz="4" w:space="0" w:color="000000"/>
              <w:bottom w:val="single" w:sz="4" w:space="0" w:color="000000"/>
            </w:tcBorders>
            <w:shd w:val="clear" w:color="auto" w:fill="auto"/>
          </w:tcPr>
          <w:p w14:paraId="2A22D74A" w14:textId="67D22BF2"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3153827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5A9F28D" w14:textId="14552405"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127</w:t>
            </w:r>
          </w:p>
        </w:tc>
      </w:tr>
      <w:tr w:rsidR="00026854" w:rsidRPr="005675A4" w14:paraId="51DF40DA" w14:textId="77777777" w:rsidTr="00562990">
        <w:tc>
          <w:tcPr>
            <w:tcW w:w="4355" w:type="dxa"/>
            <w:tcBorders>
              <w:top w:val="single" w:sz="4" w:space="0" w:color="000000"/>
              <w:left w:val="single" w:sz="4" w:space="0" w:color="000000"/>
              <w:bottom w:val="single" w:sz="4" w:space="0" w:color="000000"/>
            </w:tcBorders>
            <w:shd w:val="clear" w:color="auto" w:fill="auto"/>
          </w:tcPr>
          <w:p w14:paraId="029B5ADE"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Прибыль (убыток) до налогообложения</w:t>
            </w:r>
          </w:p>
        </w:tc>
        <w:tc>
          <w:tcPr>
            <w:tcW w:w="1140" w:type="dxa"/>
            <w:tcBorders>
              <w:top w:val="single" w:sz="4" w:space="0" w:color="000000"/>
              <w:left w:val="single" w:sz="4" w:space="0" w:color="000000"/>
              <w:bottom w:val="single" w:sz="4" w:space="0" w:color="000000"/>
            </w:tcBorders>
            <w:shd w:val="clear" w:color="auto" w:fill="auto"/>
          </w:tcPr>
          <w:p w14:paraId="1CF9BA16"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364A3C1" w14:textId="44DFA324"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206175</w:t>
            </w:r>
          </w:p>
        </w:tc>
        <w:tc>
          <w:tcPr>
            <w:tcW w:w="1230" w:type="dxa"/>
            <w:tcBorders>
              <w:top w:val="single" w:sz="4" w:space="0" w:color="000000"/>
              <w:left w:val="single" w:sz="4" w:space="0" w:color="000000"/>
              <w:bottom w:val="single" w:sz="4" w:space="0" w:color="000000"/>
            </w:tcBorders>
            <w:shd w:val="clear" w:color="auto" w:fill="auto"/>
          </w:tcPr>
          <w:p w14:paraId="36EAF1B7" w14:textId="77456E30"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487801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E47C1B5" w14:textId="68D4B761"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236</w:t>
            </w:r>
          </w:p>
        </w:tc>
      </w:tr>
      <w:tr w:rsidR="00026854" w:rsidRPr="005675A4" w14:paraId="42A5F784" w14:textId="77777777" w:rsidTr="00562990">
        <w:tc>
          <w:tcPr>
            <w:tcW w:w="4355" w:type="dxa"/>
            <w:tcBorders>
              <w:top w:val="single" w:sz="4" w:space="0" w:color="000000"/>
              <w:left w:val="single" w:sz="4" w:space="0" w:color="000000"/>
              <w:bottom w:val="single" w:sz="4" w:space="0" w:color="000000"/>
            </w:tcBorders>
            <w:shd w:val="clear" w:color="auto" w:fill="auto"/>
          </w:tcPr>
          <w:p w14:paraId="7CC7CE06"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Среднесписочная численность</w:t>
            </w:r>
          </w:p>
        </w:tc>
        <w:tc>
          <w:tcPr>
            <w:tcW w:w="1140" w:type="dxa"/>
            <w:tcBorders>
              <w:top w:val="single" w:sz="4" w:space="0" w:color="000000"/>
              <w:left w:val="single" w:sz="4" w:space="0" w:color="000000"/>
              <w:bottom w:val="single" w:sz="4" w:space="0" w:color="000000"/>
            </w:tcBorders>
            <w:shd w:val="clear" w:color="auto" w:fill="auto"/>
          </w:tcPr>
          <w:p w14:paraId="1837AC6D"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чел.</w:t>
            </w:r>
          </w:p>
        </w:tc>
        <w:tc>
          <w:tcPr>
            <w:tcW w:w="1230" w:type="dxa"/>
            <w:tcBorders>
              <w:top w:val="single" w:sz="4" w:space="0" w:color="000000"/>
              <w:left w:val="single" w:sz="4" w:space="0" w:color="000000"/>
              <w:bottom w:val="single" w:sz="4" w:space="0" w:color="000000"/>
            </w:tcBorders>
            <w:shd w:val="clear" w:color="auto" w:fill="auto"/>
          </w:tcPr>
          <w:p w14:paraId="2ADE88F9" w14:textId="0EAC83DB"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459</w:t>
            </w:r>
          </w:p>
        </w:tc>
        <w:tc>
          <w:tcPr>
            <w:tcW w:w="1230" w:type="dxa"/>
            <w:tcBorders>
              <w:top w:val="single" w:sz="4" w:space="0" w:color="000000"/>
              <w:left w:val="single" w:sz="4" w:space="0" w:color="000000"/>
              <w:bottom w:val="single" w:sz="4" w:space="0" w:color="000000"/>
            </w:tcBorders>
            <w:shd w:val="clear" w:color="auto" w:fill="auto"/>
          </w:tcPr>
          <w:p w14:paraId="363974DA" w14:textId="72FCDC5D"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454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544921B" w14:textId="0D19F9DE"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99</w:t>
            </w:r>
          </w:p>
        </w:tc>
      </w:tr>
      <w:tr w:rsidR="00026854" w:rsidRPr="005675A4" w14:paraId="3A6109D8" w14:textId="77777777" w:rsidTr="00562990">
        <w:tc>
          <w:tcPr>
            <w:tcW w:w="4355" w:type="dxa"/>
            <w:tcBorders>
              <w:top w:val="single" w:sz="4" w:space="0" w:color="000000"/>
              <w:left w:val="single" w:sz="4" w:space="0" w:color="000000"/>
              <w:bottom w:val="single" w:sz="4" w:space="0" w:color="000000"/>
            </w:tcBorders>
            <w:shd w:val="clear" w:color="auto" w:fill="auto"/>
          </w:tcPr>
          <w:p w14:paraId="74155765"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Среднемесячная заработная плата</w:t>
            </w:r>
          </w:p>
        </w:tc>
        <w:tc>
          <w:tcPr>
            <w:tcW w:w="1140" w:type="dxa"/>
            <w:tcBorders>
              <w:top w:val="single" w:sz="4" w:space="0" w:color="000000"/>
              <w:left w:val="single" w:sz="4" w:space="0" w:color="000000"/>
              <w:bottom w:val="single" w:sz="4" w:space="0" w:color="000000"/>
            </w:tcBorders>
            <w:shd w:val="clear" w:color="auto" w:fill="auto"/>
          </w:tcPr>
          <w:p w14:paraId="71C6B2B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EC37F48" w14:textId="71F0373D"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65,6</w:t>
            </w:r>
          </w:p>
        </w:tc>
        <w:tc>
          <w:tcPr>
            <w:tcW w:w="1230" w:type="dxa"/>
            <w:tcBorders>
              <w:top w:val="single" w:sz="4" w:space="0" w:color="000000"/>
              <w:left w:val="single" w:sz="4" w:space="0" w:color="000000"/>
              <w:bottom w:val="single" w:sz="4" w:space="0" w:color="000000"/>
            </w:tcBorders>
            <w:shd w:val="clear" w:color="auto" w:fill="auto"/>
          </w:tcPr>
          <w:p w14:paraId="5CF6D4C8" w14:textId="0F2D6D25"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74,</w:t>
            </w:r>
            <w:r w:rsidR="00A2351C" w:rsidRPr="005675A4">
              <w:rPr>
                <w:rFonts w:ascii="Times New Roman" w:eastAsia="Times New Roman" w:hAnsi="Times New Roman" w:cs="Times New Roman"/>
                <w:kern w:val="1"/>
                <w:sz w:val="24"/>
                <w:szCs w:val="24"/>
                <w:lang w:eastAsia="ar-SA"/>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44DDE97" w14:textId="6C958AA3"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11</w:t>
            </w:r>
            <w:r w:rsidR="00A2351C" w:rsidRPr="005675A4">
              <w:rPr>
                <w:rFonts w:ascii="Times New Roman" w:eastAsia="Times New Roman" w:hAnsi="Times New Roman" w:cs="Times New Roman"/>
                <w:kern w:val="1"/>
                <w:sz w:val="24"/>
                <w:szCs w:val="24"/>
                <w:lang w:eastAsia="ar-SA"/>
              </w:rPr>
              <w:t>4</w:t>
            </w:r>
          </w:p>
        </w:tc>
      </w:tr>
      <w:tr w:rsidR="00026854" w:rsidRPr="005675A4" w14:paraId="7AA0EA84" w14:textId="77777777" w:rsidTr="00562990">
        <w:tc>
          <w:tcPr>
            <w:tcW w:w="4355" w:type="dxa"/>
            <w:tcBorders>
              <w:top w:val="single" w:sz="4" w:space="0" w:color="000000"/>
              <w:left w:val="single" w:sz="4" w:space="0" w:color="000000"/>
              <w:bottom w:val="single" w:sz="4" w:space="0" w:color="000000"/>
            </w:tcBorders>
            <w:shd w:val="clear" w:color="auto" w:fill="auto"/>
          </w:tcPr>
          <w:p w14:paraId="37C365C8"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5E2479F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868613C" w14:textId="2A05A458"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49092</w:t>
            </w:r>
          </w:p>
        </w:tc>
        <w:tc>
          <w:tcPr>
            <w:tcW w:w="1230" w:type="dxa"/>
            <w:tcBorders>
              <w:top w:val="single" w:sz="4" w:space="0" w:color="000000"/>
              <w:left w:val="single" w:sz="4" w:space="0" w:color="000000"/>
              <w:bottom w:val="single" w:sz="4" w:space="0" w:color="000000"/>
            </w:tcBorders>
            <w:shd w:val="clear" w:color="auto" w:fill="auto"/>
          </w:tcPr>
          <w:p w14:paraId="1767067A" w14:textId="3C096916"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58023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6703B54" w14:textId="292A4BF0"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118</w:t>
            </w:r>
          </w:p>
        </w:tc>
      </w:tr>
      <w:tr w:rsidR="00026854" w:rsidRPr="005675A4" w14:paraId="6F8B4A4B" w14:textId="77777777" w:rsidTr="00562990">
        <w:tc>
          <w:tcPr>
            <w:tcW w:w="4355" w:type="dxa"/>
            <w:tcBorders>
              <w:top w:val="single" w:sz="4" w:space="0" w:color="000000"/>
              <w:left w:val="single" w:sz="4" w:space="0" w:color="000000"/>
              <w:bottom w:val="single" w:sz="4" w:space="0" w:color="000000"/>
            </w:tcBorders>
            <w:shd w:val="clear" w:color="auto" w:fill="auto"/>
          </w:tcPr>
          <w:p w14:paraId="0A51C477"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7DEABC1A" w14:textId="77777777" w:rsidR="00026854" w:rsidRPr="005675A4" w:rsidRDefault="00026854" w:rsidP="005675A4">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313F3E76" w14:textId="77777777" w:rsidR="00026854" w:rsidRPr="005675A4" w:rsidRDefault="0002685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624C0903" w14:textId="77777777" w:rsidR="00026854" w:rsidRPr="005675A4" w:rsidRDefault="0002685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A029142" w14:textId="77777777" w:rsidR="00026854" w:rsidRPr="005675A4" w:rsidRDefault="0002685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5675A4" w14:paraId="38A1839F" w14:textId="77777777" w:rsidTr="00562990">
        <w:tc>
          <w:tcPr>
            <w:tcW w:w="4355" w:type="dxa"/>
            <w:tcBorders>
              <w:top w:val="single" w:sz="4" w:space="0" w:color="000000"/>
              <w:left w:val="single" w:sz="4" w:space="0" w:color="000000"/>
              <w:bottom w:val="single" w:sz="4" w:space="0" w:color="000000"/>
            </w:tcBorders>
            <w:shd w:val="clear" w:color="auto" w:fill="auto"/>
          </w:tcPr>
          <w:p w14:paraId="4DAE1DB9"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2BB7336D"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2E3CA1AF" w14:textId="26E092FB"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43189</w:t>
            </w:r>
          </w:p>
        </w:tc>
        <w:tc>
          <w:tcPr>
            <w:tcW w:w="1230" w:type="dxa"/>
            <w:tcBorders>
              <w:top w:val="single" w:sz="4" w:space="0" w:color="000000"/>
              <w:left w:val="single" w:sz="4" w:space="0" w:color="000000"/>
              <w:bottom w:val="single" w:sz="4" w:space="0" w:color="000000"/>
            </w:tcBorders>
            <w:shd w:val="clear" w:color="auto" w:fill="auto"/>
          </w:tcPr>
          <w:p w14:paraId="67137C2E" w14:textId="40E01051"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50019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8FE718" w14:textId="61593474"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116</w:t>
            </w:r>
          </w:p>
        </w:tc>
      </w:tr>
      <w:tr w:rsidR="00026854" w:rsidRPr="005675A4" w14:paraId="6477EC94" w14:textId="77777777" w:rsidTr="00562990">
        <w:trPr>
          <w:trHeight w:val="309"/>
        </w:trPr>
        <w:tc>
          <w:tcPr>
            <w:tcW w:w="4355" w:type="dxa"/>
            <w:tcBorders>
              <w:top w:val="single" w:sz="4" w:space="0" w:color="000000"/>
              <w:left w:val="single" w:sz="4" w:space="0" w:color="000000"/>
              <w:bottom w:val="single" w:sz="4" w:space="0" w:color="000000"/>
            </w:tcBorders>
            <w:shd w:val="clear" w:color="auto" w:fill="auto"/>
          </w:tcPr>
          <w:p w14:paraId="27434700"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5B07957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CFE584A" w14:textId="253388C4"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3134</w:t>
            </w:r>
          </w:p>
        </w:tc>
        <w:tc>
          <w:tcPr>
            <w:tcW w:w="1230" w:type="dxa"/>
            <w:tcBorders>
              <w:top w:val="single" w:sz="4" w:space="0" w:color="000000"/>
              <w:left w:val="single" w:sz="4" w:space="0" w:color="000000"/>
              <w:bottom w:val="single" w:sz="4" w:space="0" w:color="000000"/>
            </w:tcBorders>
            <w:shd w:val="clear" w:color="auto" w:fill="auto"/>
          </w:tcPr>
          <w:p w14:paraId="548DE918" w14:textId="21700BAD"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3134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334323B" w14:textId="01525A98"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100</w:t>
            </w:r>
          </w:p>
        </w:tc>
      </w:tr>
      <w:tr w:rsidR="00026854" w:rsidRPr="005675A4" w14:paraId="20CD7594" w14:textId="77777777" w:rsidTr="00562990">
        <w:tc>
          <w:tcPr>
            <w:tcW w:w="4355" w:type="dxa"/>
            <w:tcBorders>
              <w:top w:val="single" w:sz="4" w:space="0" w:color="000000"/>
              <w:left w:val="single" w:sz="4" w:space="0" w:color="000000"/>
              <w:bottom w:val="single" w:sz="4" w:space="0" w:color="000000"/>
            </w:tcBorders>
            <w:shd w:val="clear" w:color="auto" w:fill="auto"/>
          </w:tcPr>
          <w:p w14:paraId="67BBE03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-транспортный налог</w:t>
            </w:r>
          </w:p>
        </w:tc>
        <w:tc>
          <w:tcPr>
            <w:tcW w:w="1140" w:type="dxa"/>
            <w:tcBorders>
              <w:top w:val="single" w:sz="4" w:space="0" w:color="000000"/>
              <w:left w:val="single" w:sz="4" w:space="0" w:color="000000"/>
              <w:bottom w:val="single" w:sz="4" w:space="0" w:color="000000"/>
            </w:tcBorders>
            <w:shd w:val="clear" w:color="auto" w:fill="auto"/>
          </w:tcPr>
          <w:p w14:paraId="2D95F194"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6192CE" w14:textId="61AF7108"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506</w:t>
            </w:r>
          </w:p>
        </w:tc>
        <w:tc>
          <w:tcPr>
            <w:tcW w:w="1230" w:type="dxa"/>
            <w:tcBorders>
              <w:top w:val="single" w:sz="4" w:space="0" w:color="000000"/>
              <w:left w:val="single" w:sz="4" w:space="0" w:color="000000"/>
              <w:bottom w:val="single" w:sz="4" w:space="0" w:color="000000"/>
            </w:tcBorders>
            <w:shd w:val="clear" w:color="auto" w:fill="auto"/>
          </w:tcPr>
          <w:p w14:paraId="7649D315" w14:textId="04128FE9"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450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933BC5A" w14:textId="24D19A1B"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8</w:t>
            </w:r>
            <w:r w:rsidR="00A2351C" w:rsidRPr="005675A4">
              <w:rPr>
                <w:rFonts w:ascii="Times New Roman" w:eastAsia="Times New Roman" w:hAnsi="Times New Roman" w:cs="Times New Roman"/>
                <w:kern w:val="1"/>
                <w:sz w:val="24"/>
                <w:szCs w:val="24"/>
                <w:lang w:eastAsia="ar-SA"/>
              </w:rPr>
              <w:t>8</w:t>
            </w:r>
          </w:p>
        </w:tc>
      </w:tr>
      <w:tr w:rsidR="00026854" w:rsidRPr="005675A4" w14:paraId="1881DAF4" w14:textId="77777777" w:rsidTr="00562990">
        <w:tc>
          <w:tcPr>
            <w:tcW w:w="4355" w:type="dxa"/>
            <w:tcBorders>
              <w:top w:val="single" w:sz="4" w:space="0" w:color="000000"/>
              <w:left w:val="single" w:sz="4" w:space="0" w:color="000000"/>
              <w:bottom w:val="single" w:sz="4" w:space="0" w:color="000000"/>
            </w:tcBorders>
            <w:shd w:val="clear" w:color="auto" w:fill="auto"/>
          </w:tcPr>
          <w:p w14:paraId="0524810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lastRenderedPageBreak/>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6477210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769E" w14:textId="77E04FE1"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2101</w:t>
            </w:r>
          </w:p>
        </w:tc>
        <w:tc>
          <w:tcPr>
            <w:tcW w:w="1230" w:type="dxa"/>
            <w:tcBorders>
              <w:top w:val="single" w:sz="4" w:space="0" w:color="000000"/>
              <w:left w:val="single" w:sz="4" w:space="0" w:color="000000"/>
              <w:bottom w:val="single" w:sz="4" w:space="0" w:color="000000"/>
            </w:tcBorders>
            <w:shd w:val="clear" w:color="auto" w:fill="auto"/>
          </w:tcPr>
          <w:p w14:paraId="09425A27" w14:textId="4EE2C831"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4253</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18939F9" w14:textId="3FB85241" w:rsidR="00026854" w:rsidRPr="005675A4" w:rsidRDefault="00A15872"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202</w:t>
            </w:r>
          </w:p>
        </w:tc>
      </w:tr>
      <w:tr w:rsidR="00A15872" w:rsidRPr="005675A4" w14:paraId="4AC64A9F" w14:textId="77777777" w:rsidTr="00562990">
        <w:tc>
          <w:tcPr>
            <w:tcW w:w="4355" w:type="dxa"/>
            <w:tcBorders>
              <w:top w:val="single" w:sz="4" w:space="0" w:color="000000"/>
              <w:left w:val="single" w:sz="4" w:space="0" w:color="000000"/>
              <w:bottom w:val="single" w:sz="4" w:space="0" w:color="000000"/>
            </w:tcBorders>
            <w:shd w:val="clear" w:color="auto" w:fill="auto"/>
          </w:tcPr>
          <w:p w14:paraId="03B8FFBA" w14:textId="27DA01B6" w:rsidR="00A15872" w:rsidRPr="005675A4" w:rsidRDefault="00A15872"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6B373332" w14:textId="6791A855" w:rsidR="00A15872" w:rsidRPr="005675A4" w:rsidRDefault="00A15872"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3FB400F2" w14:textId="6E0B6C48"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162</w:t>
            </w:r>
          </w:p>
        </w:tc>
        <w:tc>
          <w:tcPr>
            <w:tcW w:w="1230" w:type="dxa"/>
            <w:tcBorders>
              <w:top w:val="single" w:sz="4" w:space="0" w:color="000000"/>
              <w:left w:val="single" w:sz="4" w:space="0" w:color="000000"/>
              <w:bottom w:val="single" w:sz="4" w:space="0" w:color="000000"/>
            </w:tcBorders>
            <w:shd w:val="clear" w:color="auto" w:fill="auto"/>
          </w:tcPr>
          <w:p w14:paraId="77952073" w14:textId="7925576C"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167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F0AC221" w14:textId="1C3674A3"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103</w:t>
            </w:r>
          </w:p>
        </w:tc>
      </w:tr>
      <w:tr w:rsidR="00026854" w:rsidRPr="005675A4" w14:paraId="0F2D799E" w14:textId="77777777" w:rsidTr="00562990">
        <w:tc>
          <w:tcPr>
            <w:tcW w:w="4355" w:type="dxa"/>
            <w:tcBorders>
              <w:top w:val="single" w:sz="4" w:space="0" w:color="000000"/>
              <w:left w:val="single" w:sz="4" w:space="0" w:color="000000"/>
              <w:bottom w:val="single" w:sz="4" w:space="0" w:color="000000"/>
            </w:tcBorders>
            <w:shd w:val="clear" w:color="auto" w:fill="auto"/>
          </w:tcPr>
          <w:p w14:paraId="40F2C51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Уплачено налогов в бюджет всех уровней, всего</w:t>
            </w:r>
          </w:p>
        </w:tc>
        <w:tc>
          <w:tcPr>
            <w:tcW w:w="1140" w:type="dxa"/>
            <w:tcBorders>
              <w:top w:val="single" w:sz="4" w:space="0" w:color="000000"/>
              <w:left w:val="single" w:sz="4" w:space="0" w:color="000000"/>
              <w:bottom w:val="single" w:sz="4" w:space="0" w:color="000000"/>
            </w:tcBorders>
            <w:shd w:val="clear" w:color="auto" w:fill="auto"/>
          </w:tcPr>
          <w:p w14:paraId="3C8042F3"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1F952937" w14:textId="6657CF28"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50805</w:t>
            </w:r>
          </w:p>
        </w:tc>
        <w:tc>
          <w:tcPr>
            <w:tcW w:w="1230" w:type="dxa"/>
            <w:tcBorders>
              <w:top w:val="single" w:sz="4" w:space="0" w:color="000000"/>
              <w:left w:val="single" w:sz="4" w:space="0" w:color="000000"/>
              <w:bottom w:val="single" w:sz="4" w:space="0" w:color="000000"/>
            </w:tcBorders>
            <w:shd w:val="clear" w:color="auto" w:fill="auto"/>
          </w:tcPr>
          <w:p w14:paraId="385ADAA7" w14:textId="41CDD5B9"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55776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08310F0" w14:textId="72F63751"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110</w:t>
            </w:r>
          </w:p>
        </w:tc>
      </w:tr>
      <w:tr w:rsidR="00026854" w:rsidRPr="005675A4" w14:paraId="121DA0B0" w14:textId="77777777" w:rsidTr="00562990">
        <w:tc>
          <w:tcPr>
            <w:tcW w:w="4355" w:type="dxa"/>
            <w:tcBorders>
              <w:top w:val="single" w:sz="4" w:space="0" w:color="000000"/>
              <w:left w:val="single" w:sz="4" w:space="0" w:color="000000"/>
              <w:bottom w:val="single" w:sz="4" w:space="0" w:color="000000"/>
            </w:tcBorders>
            <w:shd w:val="clear" w:color="auto" w:fill="auto"/>
          </w:tcPr>
          <w:p w14:paraId="5E9F5F3D"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в том числе:</w:t>
            </w:r>
          </w:p>
        </w:tc>
        <w:tc>
          <w:tcPr>
            <w:tcW w:w="1140" w:type="dxa"/>
            <w:tcBorders>
              <w:top w:val="single" w:sz="4" w:space="0" w:color="000000"/>
              <w:left w:val="single" w:sz="4" w:space="0" w:color="000000"/>
              <w:bottom w:val="single" w:sz="4" w:space="0" w:color="000000"/>
            </w:tcBorders>
            <w:shd w:val="clear" w:color="auto" w:fill="auto"/>
          </w:tcPr>
          <w:p w14:paraId="231593E2" w14:textId="77777777" w:rsidR="00026854" w:rsidRPr="005675A4" w:rsidRDefault="00026854" w:rsidP="005675A4">
            <w:pPr>
              <w:suppressAutoHyphens/>
              <w:snapToGrid w:val="0"/>
              <w:spacing w:after="0" w:line="240" w:lineRule="auto"/>
              <w:jc w:val="both"/>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DD70E16" w14:textId="77777777" w:rsidR="00026854" w:rsidRPr="005675A4" w:rsidRDefault="0002685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230" w:type="dxa"/>
            <w:tcBorders>
              <w:top w:val="single" w:sz="4" w:space="0" w:color="000000"/>
              <w:left w:val="single" w:sz="4" w:space="0" w:color="000000"/>
              <w:bottom w:val="single" w:sz="4" w:space="0" w:color="000000"/>
            </w:tcBorders>
            <w:shd w:val="clear" w:color="auto" w:fill="auto"/>
          </w:tcPr>
          <w:p w14:paraId="0E441253" w14:textId="77777777" w:rsidR="00026854" w:rsidRPr="005675A4" w:rsidRDefault="0002685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47FB3B2" w14:textId="77777777" w:rsidR="00026854" w:rsidRPr="005675A4" w:rsidRDefault="00026854"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026854" w:rsidRPr="005675A4" w14:paraId="5873D188" w14:textId="77777777" w:rsidTr="00562990">
        <w:tc>
          <w:tcPr>
            <w:tcW w:w="4355" w:type="dxa"/>
            <w:tcBorders>
              <w:top w:val="single" w:sz="4" w:space="0" w:color="000000"/>
              <w:left w:val="single" w:sz="4" w:space="0" w:color="000000"/>
              <w:bottom w:val="single" w:sz="4" w:space="0" w:color="000000"/>
            </w:tcBorders>
            <w:shd w:val="clear" w:color="auto" w:fill="auto"/>
          </w:tcPr>
          <w:p w14:paraId="15AA3E6E"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-НДФЛ</w:t>
            </w:r>
          </w:p>
        </w:tc>
        <w:tc>
          <w:tcPr>
            <w:tcW w:w="1140" w:type="dxa"/>
            <w:tcBorders>
              <w:top w:val="single" w:sz="4" w:space="0" w:color="000000"/>
              <w:left w:val="single" w:sz="4" w:space="0" w:color="000000"/>
              <w:bottom w:val="single" w:sz="4" w:space="0" w:color="000000"/>
            </w:tcBorders>
            <w:shd w:val="clear" w:color="auto" w:fill="auto"/>
          </w:tcPr>
          <w:p w14:paraId="3F29C82B"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0F0FB07" w14:textId="49F0C9CF"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44721</w:t>
            </w:r>
          </w:p>
        </w:tc>
        <w:tc>
          <w:tcPr>
            <w:tcW w:w="1230" w:type="dxa"/>
            <w:tcBorders>
              <w:top w:val="single" w:sz="4" w:space="0" w:color="000000"/>
              <w:left w:val="single" w:sz="4" w:space="0" w:color="000000"/>
              <w:bottom w:val="single" w:sz="4" w:space="0" w:color="000000"/>
            </w:tcBorders>
            <w:shd w:val="clear" w:color="auto" w:fill="auto"/>
          </w:tcPr>
          <w:p w14:paraId="77DB1A79" w14:textId="6476706C"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47639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B93997B" w14:textId="1AD5C7C2"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107</w:t>
            </w:r>
          </w:p>
        </w:tc>
      </w:tr>
      <w:tr w:rsidR="00026854" w:rsidRPr="005675A4" w14:paraId="6812C1D2" w14:textId="77777777" w:rsidTr="00562990">
        <w:tc>
          <w:tcPr>
            <w:tcW w:w="4355" w:type="dxa"/>
            <w:tcBorders>
              <w:top w:val="single" w:sz="4" w:space="0" w:color="000000"/>
              <w:left w:val="single" w:sz="4" w:space="0" w:color="000000"/>
              <w:bottom w:val="single" w:sz="4" w:space="0" w:color="000000"/>
            </w:tcBorders>
            <w:shd w:val="clear" w:color="auto" w:fill="auto"/>
          </w:tcPr>
          <w:p w14:paraId="6E3A440B"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-земельный</w:t>
            </w:r>
          </w:p>
        </w:tc>
        <w:tc>
          <w:tcPr>
            <w:tcW w:w="1140" w:type="dxa"/>
            <w:tcBorders>
              <w:top w:val="single" w:sz="4" w:space="0" w:color="000000"/>
              <w:left w:val="single" w:sz="4" w:space="0" w:color="000000"/>
              <w:bottom w:val="single" w:sz="4" w:space="0" w:color="000000"/>
            </w:tcBorders>
            <w:shd w:val="clear" w:color="auto" w:fill="auto"/>
          </w:tcPr>
          <w:p w14:paraId="4C513A94"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3411ED9" w14:textId="5B3562D8"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3185</w:t>
            </w:r>
          </w:p>
        </w:tc>
        <w:tc>
          <w:tcPr>
            <w:tcW w:w="1230" w:type="dxa"/>
            <w:tcBorders>
              <w:top w:val="single" w:sz="4" w:space="0" w:color="000000"/>
              <w:left w:val="single" w:sz="4" w:space="0" w:color="000000"/>
              <w:bottom w:val="single" w:sz="4" w:space="0" w:color="000000"/>
            </w:tcBorders>
            <w:shd w:val="clear" w:color="auto" w:fill="auto"/>
          </w:tcPr>
          <w:p w14:paraId="544957ED" w14:textId="48390F7D"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3117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CBF0AEC" w14:textId="7126F5A8"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98</w:t>
            </w:r>
          </w:p>
        </w:tc>
      </w:tr>
      <w:tr w:rsidR="00026854" w:rsidRPr="005675A4" w14:paraId="6B1EC6A3" w14:textId="77777777" w:rsidTr="00562990">
        <w:tc>
          <w:tcPr>
            <w:tcW w:w="4355" w:type="dxa"/>
            <w:tcBorders>
              <w:left w:val="single" w:sz="4" w:space="0" w:color="000000"/>
              <w:bottom w:val="single" w:sz="4" w:space="0" w:color="000000"/>
            </w:tcBorders>
            <w:shd w:val="clear" w:color="auto" w:fill="auto"/>
          </w:tcPr>
          <w:p w14:paraId="32A27712"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-транспортный налог</w:t>
            </w:r>
          </w:p>
        </w:tc>
        <w:tc>
          <w:tcPr>
            <w:tcW w:w="1140" w:type="dxa"/>
            <w:tcBorders>
              <w:left w:val="single" w:sz="4" w:space="0" w:color="000000"/>
              <w:bottom w:val="single" w:sz="4" w:space="0" w:color="000000"/>
            </w:tcBorders>
            <w:shd w:val="clear" w:color="auto" w:fill="auto"/>
          </w:tcPr>
          <w:p w14:paraId="1DBEC8F4"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left w:val="single" w:sz="4" w:space="0" w:color="000000"/>
              <w:bottom w:val="single" w:sz="4" w:space="0" w:color="000000"/>
            </w:tcBorders>
            <w:shd w:val="clear" w:color="auto" w:fill="auto"/>
          </w:tcPr>
          <w:p w14:paraId="3B300332" w14:textId="745911DE"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502</w:t>
            </w:r>
          </w:p>
        </w:tc>
        <w:tc>
          <w:tcPr>
            <w:tcW w:w="1230" w:type="dxa"/>
            <w:tcBorders>
              <w:left w:val="single" w:sz="4" w:space="0" w:color="000000"/>
              <w:bottom w:val="single" w:sz="4" w:space="0" w:color="000000"/>
            </w:tcBorders>
            <w:shd w:val="clear" w:color="auto" w:fill="auto"/>
          </w:tcPr>
          <w:p w14:paraId="3BF764BD" w14:textId="338CFC80"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456</w:t>
            </w:r>
          </w:p>
        </w:tc>
        <w:tc>
          <w:tcPr>
            <w:tcW w:w="1584" w:type="dxa"/>
            <w:tcBorders>
              <w:left w:val="single" w:sz="4" w:space="0" w:color="000000"/>
              <w:bottom w:val="single" w:sz="4" w:space="0" w:color="000000"/>
              <w:right w:val="single" w:sz="4" w:space="0" w:color="000000"/>
            </w:tcBorders>
            <w:shd w:val="clear" w:color="auto" w:fill="auto"/>
          </w:tcPr>
          <w:p w14:paraId="1CE07CC1" w14:textId="7332FB8A"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91</w:t>
            </w:r>
          </w:p>
        </w:tc>
      </w:tr>
      <w:tr w:rsidR="00026854" w:rsidRPr="005675A4" w14:paraId="1D93491F" w14:textId="77777777" w:rsidTr="00562990">
        <w:trPr>
          <w:trHeight w:val="129"/>
        </w:trPr>
        <w:tc>
          <w:tcPr>
            <w:tcW w:w="4355" w:type="dxa"/>
            <w:tcBorders>
              <w:top w:val="single" w:sz="4" w:space="0" w:color="000000"/>
              <w:left w:val="single" w:sz="4" w:space="0" w:color="000000"/>
              <w:bottom w:val="single" w:sz="4" w:space="0" w:color="000000"/>
            </w:tcBorders>
            <w:shd w:val="clear" w:color="auto" w:fill="auto"/>
          </w:tcPr>
          <w:p w14:paraId="16B742D8"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-налог на имущество предприятий</w:t>
            </w:r>
          </w:p>
        </w:tc>
        <w:tc>
          <w:tcPr>
            <w:tcW w:w="1140" w:type="dxa"/>
            <w:tcBorders>
              <w:top w:val="single" w:sz="4" w:space="0" w:color="000000"/>
              <w:left w:val="single" w:sz="4" w:space="0" w:color="000000"/>
              <w:bottom w:val="single" w:sz="4" w:space="0" w:color="000000"/>
            </w:tcBorders>
            <w:shd w:val="clear" w:color="auto" w:fill="auto"/>
          </w:tcPr>
          <w:p w14:paraId="0F8C140A"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0BE9869F" w14:textId="323A6884" w:rsidR="00026854" w:rsidRPr="005675A4" w:rsidRDefault="00A2351C"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2092</w:t>
            </w:r>
          </w:p>
        </w:tc>
        <w:tc>
          <w:tcPr>
            <w:tcW w:w="1230" w:type="dxa"/>
            <w:tcBorders>
              <w:top w:val="single" w:sz="4" w:space="0" w:color="000000"/>
              <w:left w:val="single" w:sz="4" w:space="0" w:color="000000"/>
              <w:bottom w:val="single" w:sz="4" w:space="0" w:color="000000"/>
            </w:tcBorders>
            <w:shd w:val="clear" w:color="auto" w:fill="auto"/>
          </w:tcPr>
          <w:p w14:paraId="18DE4413" w14:textId="0E5FBF2D"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4190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1E65D3A" w14:textId="1E19C714" w:rsidR="00026854" w:rsidRPr="005675A4" w:rsidRDefault="00A2351C"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200</w:t>
            </w:r>
          </w:p>
        </w:tc>
      </w:tr>
      <w:tr w:rsidR="00A2351C" w:rsidRPr="005675A4" w14:paraId="21D5021D" w14:textId="77777777" w:rsidTr="00562990">
        <w:trPr>
          <w:trHeight w:val="129"/>
        </w:trPr>
        <w:tc>
          <w:tcPr>
            <w:tcW w:w="4355" w:type="dxa"/>
            <w:tcBorders>
              <w:top w:val="single" w:sz="4" w:space="0" w:color="000000"/>
              <w:left w:val="single" w:sz="4" w:space="0" w:color="000000"/>
              <w:bottom w:val="single" w:sz="4" w:space="0" w:color="000000"/>
            </w:tcBorders>
            <w:shd w:val="clear" w:color="auto" w:fill="auto"/>
          </w:tcPr>
          <w:p w14:paraId="372A4267" w14:textId="1129CD42" w:rsidR="00A2351C" w:rsidRPr="005675A4" w:rsidRDefault="00A2351C"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-налог за пользование водными ресурсами</w:t>
            </w:r>
          </w:p>
        </w:tc>
        <w:tc>
          <w:tcPr>
            <w:tcW w:w="1140" w:type="dxa"/>
            <w:tcBorders>
              <w:top w:val="single" w:sz="4" w:space="0" w:color="000000"/>
              <w:left w:val="single" w:sz="4" w:space="0" w:color="000000"/>
              <w:bottom w:val="single" w:sz="4" w:space="0" w:color="000000"/>
            </w:tcBorders>
            <w:shd w:val="clear" w:color="auto" w:fill="auto"/>
          </w:tcPr>
          <w:p w14:paraId="6B423697" w14:textId="2C532FC0" w:rsidR="00A2351C" w:rsidRPr="005675A4" w:rsidRDefault="00A2351C"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6354281" w14:textId="14D0865B" w:rsidR="00A2351C" w:rsidRPr="005675A4" w:rsidRDefault="00A2351C"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305</w:t>
            </w:r>
          </w:p>
        </w:tc>
        <w:tc>
          <w:tcPr>
            <w:tcW w:w="1230" w:type="dxa"/>
            <w:tcBorders>
              <w:top w:val="single" w:sz="4" w:space="0" w:color="000000"/>
              <w:left w:val="single" w:sz="4" w:space="0" w:color="000000"/>
              <w:bottom w:val="single" w:sz="4" w:space="0" w:color="000000"/>
            </w:tcBorders>
            <w:shd w:val="clear" w:color="auto" w:fill="auto"/>
          </w:tcPr>
          <w:p w14:paraId="24452E40" w14:textId="71436A17" w:rsidR="00A2351C"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374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D0C097F" w14:textId="3B7E5A2C" w:rsidR="00A2351C" w:rsidRPr="005675A4" w:rsidRDefault="00A2351C" w:rsidP="005675A4">
            <w:pPr>
              <w:suppressAutoHyphens/>
              <w:snapToGrid w:val="0"/>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123</w:t>
            </w:r>
          </w:p>
        </w:tc>
      </w:tr>
      <w:tr w:rsidR="00026854" w:rsidRPr="005675A4" w14:paraId="3E347025" w14:textId="77777777" w:rsidTr="00562990">
        <w:tc>
          <w:tcPr>
            <w:tcW w:w="4355" w:type="dxa"/>
            <w:tcBorders>
              <w:top w:val="single" w:sz="4" w:space="0" w:color="000000"/>
              <w:left w:val="single" w:sz="4" w:space="0" w:color="000000"/>
              <w:bottom w:val="single" w:sz="4" w:space="0" w:color="000000"/>
            </w:tcBorders>
            <w:shd w:val="clear" w:color="auto" w:fill="auto"/>
          </w:tcPr>
          <w:p w14:paraId="4A99B198"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Объем инвестиций в капиталовложения</w:t>
            </w:r>
          </w:p>
        </w:tc>
        <w:tc>
          <w:tcPr>
            <w:tcW w:w="1140" w:type="dxa"/>
            <w:tcBorders>
              <w:top w:val="single" w:sz="4" w:space="0" w:color="000000"/>
              <w:left w:val="single" w:sz="4" w:space="0" w:color="000000"/>
              <w:bottom w:val="single" w:sz="4" w:space="0" w:color="000000"/>
            </w:tcBorders>
            <w:shd w:val="clear" w:color="auto" w:fill="auto"/>
          </w:tcPr>
          <w:p w14:paraId="053EDF13"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5800A0FC" w14:textId="4F4EEF23"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92635</w:t>
            </w:r>
          </w:p>
        </w:tc>
        <w:tc>
          <w:tcPr>
            <w:tcW w:w="1230" w:type="dxa"/>
            <w:tcBorders>
              <w:top w:val="single" w:sz="4" w:space="0" w:color="000000"/>
              <w:left w:val="single" w:sz="4" w:space="0" w:color="000000"/>
              <w:bottom w:val="single" w:sz="4" w:space="0" w:color="000000"/>
            </w:tcBorders>
            <w:shd w:val="clear" w:color="auto" w:fill="auto"/>
          </w:tcPr>
          <w:p w14:paraId="2B2CCF85" w14:textId="142CE7C8"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46612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21F156" w14:textId="5FB16A1C"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50</w:t>
            </w:r>
          </w:p>
        </w:tc>
      </w:tr>
      <w:tr w:rsidR="00026854" w:rsidRPr="005675A4" w14:paraId="003A45D1" w14:textId="77777777" w:rsidTr="00562990">
        <w:tc>
          <w:tcPr>
            <w:tcW w:w="4355" w:type="dxa"/>
            <w:tcBorders>
              <w:top w:val="single" w:sz="4" w:space="0" w:color="000000"/>
              <w:left w:val="single" w:sz="4" w:space="0" w:color="000000"/>
              <w:bottom w:val="single" w:sz="4" w:space="0" w:color="000000"/>
            </w:tcBorders>
            <w:shd w:val="clear" w:color="auto" w:fill="auto"/>
          </w:tcPr>
          <w:p w14:paraId="7CBF17AD"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Дебиторская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49FC38B0"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6C17A70E" w14:textId="6B850B2D"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291852</w:t>
            </w:r>
          </w:p>
        </w:tc>
        <w:tc>
          <w:tcPr>
            <w:tcW w:w="1230" w:type="dxa"/>
            <w:tcBorders>
              <w:top w:val="single" w:sz="4" w:space="0" w:color="000000"/>
              <w:left w:val="single" w:sz="4" w:space="0" w:color="000000"/>
              <w:bottom w:val="single" w:sz="4" w:space="0" w:color="000000"/>
            </w:tcBorders>
            <w:shd w:val="clear" w:color="auto" w:fill="auto"/>
          </w:tcPr>
          <w:p w14:paraId="6270AC3C" w14:textId="76BECDFA"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71009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78C6639" w14:textId="720D5287"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24</w:t>
            </w:r>
          </w:p>
        </w:tc>
      </w:tr>
      <w:tr w:rsidR="00026854" w:rsidRPr="005675A4" w14:paraId="332E02A4" w14:textId="77777777" w:rsidTr="00562990">
        <w:tc>
          <w:tcPr>
            <w:tcW w:w="4355" w:type="dxa"/>
            <w:tcBorders>
              <w:top w:val="single" w:sz="4" w:space="0" w:color="000000"/>
              <w:left w:val="single" w:sz="4" w:space="0" w:color="000000"/>
              <w:bottom w:val="single" w:sz="4" w:space="0" w:color="000000"/>
            </w:tcBorders>
            <w:shd w:val="clear" w:color="auto" w:fill="auto"/>
          </w:tcPr>
          <w:p w14:paraId="569523BD"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Кредиторская задолженность</w:t>
            </w:r>
          </w:p>
        </w:tc>
        <w:tc>
          <w:tcPr>
            <w:tcW w:w="1140" w:type="dxa"/>
            <w:tcBorders>
              <w:top w:val="single" w:sz="4" w:space="0" w:color="000000"/>
              <w:left w:val="single" w:sz="4" w:space="0" w:color="000000"/>
              <w:bottom w:val="single" w:sz="4" w:space="0" w:color="000000"/>
            </w:tcBorders>
            <w:shd w:val="clear" w:color="auto" w:fill="auto"/>
          </w:tcPr>
          <w:p w14:paraId="3288E813" w14:textId="77777777" w:rsidR="00026854" w:rsidRPr="005675A4" w:rsidRDefault="00026854"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тыс.руб.</w:t>
            </w:r>
          </w:p>
        </w:tc>
        <w:tc>
          <w:tcPr>
            <w:tcW w:w="1230" w:type="dxa"/>
            <w:tcBorders>
              <w:top w:val="single" w:sz="4" w:space="0" w:color="000000"/>
              <w:left w:val="single" w:sz="4" w:space="0" w:color="000000"/>
              <w:bottom w:val="single" w:sz="4" w:space="0" w:color="000000"/>
            </w:tcBorders>
            <w:shd w:val="clear" w:color="auto" w:fill="auto"/>
          </w:tcPr>
          <w:p w14:paraId="493BDDAB" w14:textId="3F604C91"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861787</w:t>
            </w:r>
          </w:p>
        </w:tc>
        <w:tc>
          <w:tcPr>
            <w:tcW w:w="1230" w:type="dxa"/>
            <w:tcBorders>
              <w:top w:val="single" w:sz="4" w:space="0" w:color="000000"/>
              <w:left w:val="single" w:sz="4" w:space="0" w:color="000000"/>
              <w:bottom w:val="single" w:sz="4" w:space="0" w:color="000000"/>
            </w:tcBorders>
            <w:shd w:val="clear" w:color="auto" w:fill="auto"/>
          </w:tcPr>
          <w:p w14:paraId="18B3CEE0" w14:textId="19287000"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642479</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514347A" w14:textId="6740D6B7" w:rsidR="00026854"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74</w:t>
            </w:r>
          </w:p>
        </w:tc>
      </w:tr>
      <w:tr w:rsidR="00A15872" w:rsidRPr="005675A4" w14:paraId="33420A24" w14:textId="77777777" w:rsidTr="00562990">
        <w:tc>
          <w:tcPr>
            <w:tcW w:w="4355" w:type="dxa"/>
            <w:tcBorders>
              <w:top w:val="single" w:sz="4" w:space="0" w:color="000000"/>
              <w:left w:val="single" w:sz="4" w:space="0" w:color="000000"/>
              <w:bottom w:val="single" w:sz="4" w:space="0" w:color="000000"/>
            </w:tcBorders>
            <w:shd w:val="clear" w:color="auto" w:fill="auto"/>
          </w:tcPr>
          <w:p w14:paraId="79D8EE8F" w14:textId="465D3342" w:rsidR="00A15872" w:rsidRPr="005675A4" w:rsidRDefault="00A15872"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Переработано сахарной свеклы</w:t>
            </w:r>
          </w:p>
        </w:tc>
        <w:tc>
          <w:tcPr>
            <w:tcW w:w="1140" w:type="dxa"/>
            <w:tcBorders>
              <w:top w:val="single" w:sz="4" w:space="0" w:color="000000"/>
              <w:left w:val="single" w:sz="4" w:space="0" w:color="000000"/>
              <w:bottom w:val="single" w:sz="4" w:space="0" w:color="000000"/>
            </w:tcBorders>
            <w:shd w:val="clear" w:color="auto" w:fill="auto"/>
          </w:tcPr>
          <w:p w14:paraId="1244EECB" w14:textId="2E68D779" w:rsidR="00A15872" w:rsidRPr="005675A4" w:rsidRDefault="00A15872"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7989AB8C" w14:textId="32D5BBE2"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100,5</w:t>
            </w:r>
          </w:p>
        </w:tc>
        <w:tc>
          <w:tcPr>
            <w:tcW w:w="1230" w:type="dxa"/>
            <w:tcBorders>
              <w:top w:val="single" w:sz="4" w:space="0" w:color="000000"/>
              <w:left w:val="single" w:sz="4" w:space="0" w:color="000000"/>
              <w:bottom w:val="single" w:sz="4" w:space="0" w:color="000000"/>
            </w:tcBorders>
            <w:shd w:val="clear" w:color="auto" w:fill="auto"/>
          </w:tcPr>
          <w:p w14:paraId="318716D7" w14:textId="7D66DB7D"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118,4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6840F0C" w14:textId="7905AF67"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118</w:t>
            </w:r>
          </w:p>
        </w:tc>
      </w:tr>
      <w:tr w:rsidR="00A15872" w:rsidRPr="005675A4" w14:paraId="1F1F4828" w14:textId="77777777" w:rsidTr="00562990">
        <w:tc>
          <w:tcPr>
            <w:tcW w:w="4355" w:type="dxa"/>
            <w:tcBorders>
              <w:top w:val="single" w:sz="4" w:space="0" w:color="000000"/>
              <w:left w:val="single" w:sz="4" w:space="0" w:color="000000"/>
              <w:bottom w:val="single" w:sz="4" w:space="0" w:color="000000"/>
            </w:tcBorders>
            <w:shd w:val="clear" w:color="auto" w:fill="auto"/>
          </w:tcPr>
          <w:p w14:paraId="79F50F2D" w14:textId="3866E4DE" w:rsidR="00A15872" w:rsidRPr="005675A4" w:rsidRDefault="00A15872"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Выработано сахарного песка</w:t>
            </w:r>
          </w:p>
        </w:tc>
        <w:tc>
          <w:tcPr>
            <w:tcW w:w="1140" w:type="dxa"/>
            <w:tcBorders>
              <w:top w:val="single" w:sz="4" w:space="0" w:color="000000"/>
              <w:left w:val="single" w:sz="4" w:space="0" w:color="000000"/>
              <w:bottom w:val="single" w:sz="4" w:space="0" w:color="000000"/>
            </w:tcBorders>
            <w:shd w:val="clear" w:color="auto" w:fill="auto"/>
          </w:tcPr>
          <w:p w14:paraId="4954360C" w14:textId="502E0BA4" w:rsidR="00A15872" w:rsidRPr="005675A4" w:rsidRDefault="00A15872" w:rsidP="005675A4">
            <w:pPr>
              <w:suppressAutoHyphens/>
              <w:spacing w:after="0" w:line="240" w:lineRule="auto"/>
              <w:jc w:val="both"/>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тыс.тонн</w:t>
            </w:r>
          </w:p>
        </w:tc>
        <w:tc>
          <w:tcPr>
            <w:tcW w:w="1230" w:type="dxa"/>
            <w:tcBorders>
              <w:top w:val="single" w:sz="4" w:space="0" w:color="000000"/>
              <w:left w:val="single" w:sz="4" w:space="0" w:color="000000"/>
              <w:bottom w:val="single" w:sz="4" w:space="0" w:color="000000"/>
            </w:tcBorders>
            <w:shd w:val="clear" w:color="auto" w:fill="auto"/>
          </w:tcPr>
          <w:p w14:paraId="3EAA3836" w14:textId="0FD9043E"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16,8</w:t>
            </w:r>
          </w:p>
        </w:tc>
        <w:tc>
          <w:tcPr>
            <w:tcW w:w="1230" w:type="dxa"/>
            <w:tcBorders>
              <w:top w:val="single" w:sz="4" w:space="0" w:color="000000"/>
              <w:left w:val="single" w:sz="4" w:space="0" w:color="000000"/>
              <w:bottom w:val="single" w:sz="4" w:space="0" w:color="000000"/>
            </w:tcBorders>
            <w:shd w:val="clear" w:color="auto" w:fill="auto"/>
          </w:tcPr>
          <w:p w14:paraId="233B3EE5" w14:textId="092FD983"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18,1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2E89169" w14:textId="218C70B8" w:rsidR="00A15872" w:rsidRPr="005675A4" w:rsidRDefault="00A2351C" w:rsidP="005675A4">
            <w:pPr>
              <w:suppressAutoHyphens/>
              <w:spacing w:after="0" w:line="240" w:lineRule="auto"/>
              <w:jc w:val="center"/>
              <w:rPr>
                <w:rFonts w:ascii="Times New Roman" w:eastAsia="Times New Roman" w:hAnsi="Times New Roman" w:cs="Times New Roman"/>
                <w:kern w:val="1"/>
                <w:sz w:val="24"/>
                <w:szCs w:val="24"/>
                <w:lang w:eastAsia="ar-SA"/>
              </w:rPr>
            </w:pPr>
            <w:r w:rsidRPr="005675A4">
              <w:rPr>
                <w:rFonts w:ascii="Times New Roman" w:eastAsia="Times New Roman" w:hAnsi="Times New Roman" w:cs="Times New Roman"/>
                <w:kern w:val="1"/>
                <w:sz w:val="24"/>
                <w:szCs w:val="24"/>
                <w:lang w:eastAsia="ar-SA"/>
              </w:rPr>
              <w:t>108</w:t>
            </w:r>
          </w:p>
        </w:tc>
      </w:tr>
      <w:bookmarkEnd w:id="9"/>
    </w:tbl>
    <w:p w14:paraId="55B2D26E" w14:textId="77777777" w:rsidR="00026854" w:rsidRPr="005675A4" w:rsidRDefault="00026854" w:rsidP="005675A4">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14:paraId="40579BC9" w14:textId="77777777" w:rsidR="00A15872" w:rsidRPr="005675A4" w:rsidRDefault="00A15872" w:rsidP="005675A4">
      <w:pPr>
        <w:widowControl w:val="0"/>
        <w:suppressAutoHyphens/>
        <w:spacing w:after="0" w:line="240" w:lineRule="auto"/>
        <w:jc w:val="center"/>
        <w:rPr>
          <w:rFonts w:ascii="Times New Roman" w:eastAsia="Lucida Sans Unicode" w:hAnsi="Times New Roman" w:cs="Times New Roman"/>
          <w:b/>
          <w:bCs/>
          <w:kern w:val="1"/>
          <w:sz w:val="24"/>
          <w:szCs w:val="24"/>
        </w:rPr>
      </w:pPr>
    </w:p>
    <w:p w14:paraId="0DE395EC" w14:textId="37E7B273" w:rsidR="00027FB7" w:rsidRPr="001E3324" w:rsidRDefault="004E01D8" w:rsidP="005675A4">
      <w:pPr>
        <w:widowControl w:val="0"/>
        <w:suppressAutoHyphens/>
        <w:spacing w:after="0" w:line="240" w:lineRule="auto"/>
        <w:jc w:val="center"/>
        <w:rPr>
          <w:rFonts w:ascii="Times New Roman" w:eastAsia="Lucida Sans Unicode" w:hAnsi="Times New Roman" w:cs="Times New Roman"/>
          <w:b/>
          <w:bCs/>
          <w:kern w:val="1"/>
          <w:sz w:val="24"/>
          <w:szCs w:val="24"/>
        </w:rPr>
      </w:pPr>
      <w:r w:rsidRPr="001E3324">
        <w:rPr>
          <w:rFonts w:ascii="Times New Roman" w:eastAsia="Lucida Sans Unicode" w:hAnsi="Times New Roman" w:cs="Times New Roman"/>
          <w:b/>
          <w:bCs/>
          <w:kern w:val="1"/>
          <w:sz w:val="24"/>
          <w:szCs w:val="24"/>
        </w:rPr>
        <w:t>1</w:t>
      </w:r>
      <w:r w:rsidR="001E3324" w:rsidRPr="001E3324">
        <w:rPr>
          <w:rFonts w:ascii="Times New Roman" w:eastAsia="Lucida Sans Unicode" w:hAnsi="Times New Roman" w:cs="Times New Roman"/>
          <w:b/>
          <w:bCs/>
          <w:kern w:val="1"/>
          <w:sz w:val="24"/>
          <w:szCs w:val="24"/>
        </w:rPr>
        <w:t>6</w:t>
      </w:r>
      <w:r w:rsidRPr="001E3324">
        <w:rPr>
          <w:rFonts w:ascii="Times New Roman" w:eastAsia="Lucida Sans Unicode" w:hAnsi="Times New Roman" w:cs="Times New Roman"/>
          <w:b/>
          <w:bCs/>
          <w:kern w:val="1"/>
          <w:sz w:val="24"/>
          <w:szCs w:val="24"/>
        </w:rPr>
        <w:t>. ЖИЛИЩНО-КОММУНАЛЬНОЕ ХОЗЯЙСТВО</w:t>
      </w:r>
    </w:p>
    <w:p w14:paraId="7964465D" w14:textId="16EC512D" w:rsidR="004E01D8" w:rsidRPr="001E3324" w:rsidRDefault="004E01D8" w:rsidP="005675A4">
      <w:pPr>
        <w:widowControl w:val="0"/>
        <w:suppressAutoHyphens/>
        <w:spacing w:after="0" w:line="240" w:lineRule="auto"/>
        <w:jc w:val="center"/>
        <w:rPr>
          <w:rFonts w:ascii="Times New Roman" w:eastAsia="Lucida Sans Unicode" w:hAnsi="Times New Roman" w:cs="Times New Roman"/>
          <w:b/>
          <w:bCs/>
          <w:kern w:val="1"/>
          <w:sz w:val="24"/>
          <w:szCs w:val="24"/>
        </w:rPr>
      </w:pPr>
    </w:p>
    <w:p w14:paraId="02F2FAB3" w14:textId="2A32085A" w:rsidR="004E01D8" w:rsidRPr="001E3324" w:rsidRDefault="004E01D8" w:rsidP="005675A4">
      <w:pPr>
        <w:widowControl w:val="0"/>
        <w:suppressAutoHyphens/>
        <w:spacing w:after="0" w:line="240" w:lineRule="auto"/>
        <w:jc w:val="center"/>
        <w:rPr>
          <w:rFonts w:ascii="Times New Roman" w:eastAsia="Lucida Sans Unicode" w:hAnsi="Times New Roman" w:cs="Times New Roman"/>
          <w:b/>
          <w:bCs/>
          <w:kern w:val="1"/>
          <w:sz w:val="24"/>
          <w:szCs w:val="24"/>
        </w:rPr>
      </w:pPr>
      <w:r w:rsidRPr="001E3324">
        <w:rPr>
          <w:rFonts w:ascii="Times New Roman" w:eastAsia="Lucida Sans Unicode" w:hAnsi="Times New Roman" w:cs="Times New Roman"/>
          <w:b/>
          <w:bCs/>
          <w:kern w:val="1"/>
          <w:sz w:val="24"/>
          <w:szCs w:val="24"/>
        </w:rPr>
        <w:t>1</w:t>
      </w:r>
      <w:r w:rsidR="001E3324" w:rsidRPr="001E3324">
        <w:rPr>
          <w:rFonts w:ascii="Times New Roman" w:eastAsia="Lucida Sans Unicode" w:hAnsi="Times New Roman" w:cs="Times New Roman"/>
          <w:b/>
          <w:bCs/>
          <w:kern w:val="1"/>
          <w:sz w:val="24"/>
          <w:szCs w:val="24"/>
        </w:rPr>
        <w:t>6</w:t>
      </w:r>
      <w:r w:rsidRPr="001E3324">
        <w:rPr>
          <w:rFonts w:ascii="Times New Roman" w:eastAsia="Lucida Sans Unicode" w:hAnsi="Times New Roman" w:cs="Times New Roman"/>
          <w:b/>
          <w:bCs/>
          <w:kern w:val="1"/>
          <w:sz w:val="24"/>
          <w:szCs w:val="24"/>
        </w:rPr>
        <w:t>.1. МКП «Цильна»</w:t>
      </w:r>
    </w:p>
    <w:p w14:paraId="2F0D268E" w14:textId="77777777" w:rsidR="000F065D" w:rsidRPr="001E3324" w:rsidRDefault="000F065D" w:rsidP="005675A4">
      <w:pPr>
        <w:spacing w:after="0" w:line="240" w:lineRule="auto"/>
        <w:ind w:firstLine="708"/>
        <w:jc w:val="both"/>
        <w:rPr>
          <w:rFonts w:ascii="Times New Roman" w:hAnsi="Times New Roman" w:cs="Times New Roman"/>
          <w:sz w:val="24"/>
          <w:szCs w:val="24"/>
        </w:rPr>
      </w:pPr>
      <w:r w:rsidRPr="001E3324">
        <w:rPr>
          <w:rFonts w:ascii="Times New Roman" w:hAnsi="Times New Roman" w:cs="Times New Roman"/>
          <w:sz w:val="24"/>
          <w:szCs w:val="24"/>
        </w:rPr>
        <w:t xml:space="preserve">МКП «Цильна» предоставляет следующие виды услуг юридическим и физическим лицам: </w:t>
      </w:r>
    </w:p>
    <w:p w14:paraId="268CF1E6" w14:textId="77777777" w:rsidR="000F065D" w:rsidRPr="001E3324" w:rsidRDefault="000F065D" w:rsidP="005675A4">
      <w:pPr>
        <w:pStyle w:val="af5"/>
        <w:jc w:val="both"/>
      </w:pPr>
      <w:r w:rsidRPr="001E3324">
        <w:t xml:space="preserve">- водоснабжение; </w:t>
      </w:r>
    </w:p>
    <w:p w14:paraId="0828D601" w14:textId="77777777" w:rsidR="000F065D" w:rsidRPr="001E3324" w:rsidRDefault="000F065D" w:rsidP="005675A4">
      <w:pPr>
        <w:pStyle w:val="af5"/>
        <w:jc w:val="both"/>
      </w:pPr>
      <w:r w:rsidRPr="001E3324">
        <w:t>- водоотведение;</w:t>
      </w:r>
    </w:p>
    <w:p w14:paraId="21A6A8DA" w14:textId="77777777" w:rsidR="000F065D" w:rsidRPr="001E3324" w:rsidRDefault="000F065D" w:rsidP="005675A4">
      <w:pPr>
        <w:pStyle w:val="af5"/>
        <w:jc w:val="both"/>
      </w:pPr>
      <w:r w:rsidRPr="001E3324">
        <w:t>- благоустройство (поселка);</w:t>
      </w:r>
    </w:p>
    <w:p w14:paraId="11A8676C" w14:textId="77777777" w:rsidR="000F065D" w:rsidRPr="001E3324" w:rsidRDefault="000F065D" w:rsidP="005675A4">
      <w:pPr>
        <w:pStyle w:val="af5"/>
        <w:jc w:val="both"/>
      </w:pPr>
      <w:r w:rsidRPr="001E3324">
        <w:t xml:space="preserve">- прочие услуги (обслуживание водоканализационных сетей, установка приборов учета воды населению, работы выполненные на водопроводе, аренда нежилых помещений в общественной бани, услуги по очистке снега);  </w:t>
      </w:r>
    </w:p>
    <w:p w14:paraId="049464DE" w14:textId="77777777" w:rsidR="000F065D" w:rsidRPr="001E3324" w:rsidRDefault="000F065D" w:rsidP="005675A4">
      <w:pPr>
        <w:pStyle w:val="af5"/>
        <w:jc w:val="both"/>
      </w:pPr>
      <w:r w:rsidRPr="001E3324">
        <w:t>- обслуживание общественной бани;</w:t>
      </w:r>
    </w:p>
    <w:p w14:paraId="4BEE48D4" w14:textId="77777777" w:rsidR="000F065D" w:rsidRPr="001E3324" w:rsidRDefault="000F065D" w:rsidP="005675A4">
      <w:pPr>
        <w:pStyle w:val="af5"/>
        <w:jc w:val="both"/>
      </w:pPr>
      <w:r w:rsidRPr="001E3324">
        <w:t>- рыночная ярмарка.</w:t>
      </w:r>
    </w:p>
    <w:p w14:paraId="0F6CBEFE" w14:textId="77777777" w:rsidR="000F065D" w:rsidRPr="001E3324" w:rsidRDefault="000F065D" w:rsidP="005675A4">
      <w:pPr>
        <w:spacing w:after="0" w:line="240" w:lineRule="auto"/>
        <w:jc w:val="both"/>
        <w:rPr>
          <w:rFonts w:ascii="Times New Roman" w:hAnsi="Times New Roman" w:cs="Times New Roman"/>
          <w:sz w:val="24"/>
          <w:szCs w:val="24"/>
        </w:rPr>
      </w:pPr>
      <w:r w:rsidRPr="001E3324">
        <w:rPr>
          <w:rFonts w:ascii="Times New Roman" w:hAnsi="Times New Roman" w:cs="Times New Roman"/>
          <w:sz w:val="24"/>
          <w:szCs w:val="24"/>
        </w:rPr>
        <w:t xml:space="preserve">        Объекты (скважины, каптированный колодец в с. Кашинка, здание канализационной насосной станции по ул. 60 лет СССР, здание общественной бани)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175 от 28.12.2018 г. </w:t>
      </w:r>
    </w:p>
    <w:p w14:paraId="59E7BECF" w14:textId="77777777" w:rsidR="000F065D" w:rsidRPr="001E3324" w:rsidRDefault="000F065D" w:rsidP="005675A4">
      <w:pPr>
        <w:spacing w:after="0" w:line="240" w:lineRule="auto"/>
        <w:jc w:val="both"/>
        <w:rPr>
          <w:rFonts w:ascii="Times New Roman" w:hAnsi="Times New Roman" w:cs="Times New Roman"/>
          <w:sz w:val="24"/>
          <w:szCs w:val="24"/>
        </w:rPr>
      </w:pPr>
      <w:r w:rsidRPr="001E3324">
        <w:rPr>
          <w:rFonts w:ascii="Times New Roman" w:hAnsi="Times New Roman" w:cs="Times New Roman"/>
          <w:sz w:val="24"/>
          <w:szCs w:val="24"/>
        </w:rPr>
        <w:t xml:space="preserve">    Здание насосной станции фекальных вод по ул. О. Кошевого, канализационные сети переданы в оперативное управление на основании Постановления муниципального образования «Цильнинское городское поселение» Цильнинского района Ульяновской области за № 80 от 31.05.2019 г. </w:t>
      </w:r>
    </w:p>
    <w:p w14:paraId="2A8FEF4E" w14:textId="77777777" w:rsidR="000F065D" w:rsidRPr="001E3324" w:rsidRDefault="000F065D" w:rsidP="005675A4">
      <w:pPr>
        <w:spacing w:after="0" w:line="240" w:lineRule="auto"/>
        <w:jc w:val="both"/>
        <w:rPr>
          <w:rFonts w:ascii="Times New Roman" w:hAnsi="Times New Roman" w:cs="Times New Roman"/>
          <w:sz w:val="24"/>
          <w:szCs w:val="24"/>
        </w:rPr>
      </w:pPr>
      <w:r w:rsidRPr="001E3324">
        <w:rPr>
          <w:rFonts w:ascii="Times New Roman" w:hAnsi="Times New Roman" w:cs="Times New Roman"/>
          <w:sz w:val="24"/>
          <w:szCs w:val="24"/>
        </w:rPr>
        <w:t xml:space="preserve">       Тариф на услуги водоснабжения и водоотведения утверждены Приказом Министерством развития конкуренции и экономики по Ульяновской области.</w:t>
      </w:r>
    </w:p>
    <w:p w14:paraId="6EDC5096" w14:textId="77777777" w:rsidR="000F065D" w:rsidRPr="001E3324" w:rsidRDefault="000F065D" w:rsidP="005675A4">
      <w:pPr>
        <w:spacing w:after="0" w:line="240" w:lineRule="auto"/>
        <w:jc w:val="both"/>
        <w:rPr>
          <w:rFonts w:ascii="Times New Roman" w:hAnsi="Times New Roman" w:cs="Times New Roman"/>
          <w:sz w:val="24"/>
          <w:szCs w:val="24"/>
        </w:rPr>
      </w:pPr>
      <w:r w:rsidRPr="001E3324">
        <w:rPr>
          <w:rFonts w:ascii="Times New Roman" w:hAnsi="Times New Roman" w:cs="Times New Roman"/>
          <w:sz w:val="24"/>
          <w:szCs w:val="24"/>
        </w:rPr>
        <w:t>Санитарно-эпидемиологические услуги по забору воды со скважин и в местах общего пользования (школа, больница)  проводятся ежеквартально. Питьевая вода соответствует установленным требованиям, нарушений за 9 месяцев  2024 года  не выявлено.</w:t>
      </w:r>
    </w:p>
    <w:p w14:paraId="150C6EC0" w14:textId="77777777" w:rsidR="000F065D" w:rsidRPr="001E3324" w:rsidRDefault="000F065D" w:rsidP="005675A4">
      <w:pPr>
        <w:spacing w:after="0" w:line="240" w:lineRule="auto"/>
        <w:jc w:val="both"/>
        <w:rPr>
          <w:rFonts w:ascii="Times New Roman" w:hAnsi="Times New Roman" w:cs="Times New Roman"/>
          <w:b/>
          <w:sz w:val="24"/>
          <w:szCs w:val="24"/>
        </w:rPr>
      </w:pPr>
      <w:r w:rsidRPr="001E3324">
        <w:rPr>
          <w:rFonts w:ascii="Times New Roman" w:hAnsi="Times New Roman" w:cs="Times New Roman"/>
          <w:b/>
          <w:sz w:val="24"/>
          <w:szCs w:val="24"/>
        </w:rPr>
        <w:t>За 9 месяцев 2024 года</w:t>
      </w:r>
      <w:r w:rsidRPr="001E3324">
        <w:rPr>
          <w:rFonts w:ascii="Times New Roman" w:hAnsi="Times New Roman" w:cs="Times New Roman"/>
          <w:sz w:val="24"/>
          <w:szCs w:val="24"/>
        </w:rPr>
        <w:t xml:space="preserve"> </w:t>
      </w:r>
      <w:r w:rsidRPr="001E3324">
        <w:rPr>
          <w:rFonts w:ascii="Times New Roman" w:hAnsi="Times New Roman" w:cs="Times New Roman"/>
          <w:b/>
          <w:sz w:val="24"/>
          <w:szCs w:val="24"/>
        </w:rPr>
        <w:t>предоставлены услуги на сумму 9464,8 тыс. рублей:</w:t>
      </w:r>
    </w:p>
    <w:p w14:paraId="190170BA" w14:textId="77777777" w:rsidR="000F065D" w:rsidRPr="001E3324" w:rsidRDefault="000F065D" w:rsidP="005675A4">
      <w:pPr>
        <w:spacing w:after="0" w:line="240" w:lineRule="auto"/>
        <w:jc w:val="right"/>
        <w:rPr>
          <w:rFonts w:ascii="Times New Roman" w:eastAsia="Times New Roman" w:hAnsi="Times New Roman" w:cs="Times New Roman"/>
          <w:b/>
          <w:sz w:val="24"/>
          <w:szCs w:val="24"/>
          <w:lang w:eastAsia="ru-RU"/>
        </w:rPr>
      </w:pPr>
      <w:r w:rsidRPr="001E3324">
        <w:rPr>
          <w:rFonts w:ascii="Times New Roman" w:eastAsia="Times New Roman" w:hAnsi="Times New Roman" w:cs="Times New Roman"/>
          <w:b/>
          <w:sz w:val="24"/>
          <w:szCs w:val="24"/>
          <w:lang w:eastAsia="ru-RU"/>
        </w:rPr>
        <w:lastRenderedPageBreak/>
        <w:t xml:space="preserve">                    Таблица №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559"/>
        <w:gridCol w:w="1276"/>
        <w:gridCol w:w="1588"/>
      </w:tblGrid>
      <w:tr w:rsidR="000F065D" w:rsidRPr="005675A4" w14:paraId="661707FF" w14:textId="77777777" w:rsidTr="001E3324">
        <w:trPr>
          <w:trHeight w:val="636"/>
        </w:trPr>
        <w:tc>
          <w:tcPr>
            <w:tcW w:w="5353" w:type="dxa"/>
            <w:vMerge w:val="restart"/>
          </w:tcPr>
          <w:p w14:paraId="674E5327"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Виды услуг</w:t>
            </w:r>
          </w:p>
        </w:tc>
        <w:tc>
          <w:tcPr>
            <w:tcW w:w="1559" w:type="dxa"/>
          </w:tcPr>
          <w:p w14:paraId="42D8F93A"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За 9 мес. 2023г.</w:t>
            </w:r>
          </w:p>
        </w:tc>
        <w:tc>
          <w:tcPr>
            <w:tcW w:w="1276" w:type="dxa"/>
          </w:tcPr>
          <w:p w14:paraId="18DDFBCA"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За 9 мес. 2024г.</w:t>
            </w:r>
          </w:p>
          <w:p w14:paraId="1711466F"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p>
        </w:tc>
        <w:tc>
          <w:tcPr>
            <w:tcW w:w="1588" w:type="dxa"/>
          </w:tcPr>
          <w:p w14:paraId="0CC7BFD5" w14:textId="77777777" w:rsidR="000F065D" w:rsidRPr="005675A4" w:rsidRDefault="000F065D" w:rsidP="005675A4">
            <w:pPr>
              <w:spacing w:after="0" w:line="240" w:lineRule="auto"/>
              <w:jc w:val="center"/>
              <w:rPr>
                <w:rFonts w:ascii="Times New Roman" w:eastAsia="Times New Roman" w:hAnsi="Times New Roman" w:cs="Times New Roman"/>
                <w:b/>
                <w:sz w:val="20"/>
                <w:szCs w:val="20"/>
                <w:lang w:eastAsia="ru-RU"/>
              </w:rPr>
            </w:pPr>
            <w:r w:rsidRPr="005675A4">
              <w:rPr>
                <w:rFonts w:ascii="Times New Roman" w:eastAsia="Times New Roman" w:hAnsi="Times New Roman" w:cs="Times New Roman"/>
                <w:b/>
                <w:sz w:val="20"/>
                <w:szCs w:val="20"/>
                <w:lang w:eastAsia="ru-RU"/>
              </w:rPr>
              <w:t>Отклонение</w:t>
            </w:r>
          </w:p>
        </w:tc>
      </w:tr>
      <w:tr w:rsidR="000F065D" w:rsidRPr="005675A4" w14:paraId="113A0151" w14:textId="77777777" w:rsidTr="001E3324">
        <w:trPr>
          <w:trHeight w:val="655"/>
        </w:trPr>
        <w:tc>
          <w:tcPr>
            <w:tcW w:w="5353" w:type="dxa"/>
            <w:vMerge/>
          </w:tcPr>
          <w:p w14:paraId="1C9AB5A1" w14:textId="77777777" w:rsidR="000F065D" w:rsidRPr="005675A4" w:rsidRDefault="000F065D" w:rsidP="005675A4">
            <w:pPr>
              <w:spacing w:after="0" w:line="240" w:lineRule="auto"/>
              <w:jc w:val="both"/>
              <w:rPr>
                <w:rFonts w:ascii="Times New Roman" w:eastAsia="Times New Roman" w:hAnsi="Times New Roman" w:cs="Times New Roman"/>
                <w:sz w:val="20"/>
                <w:szCs w:val="20"/>
                <w:lang w:eastAsia="ru-RU"/>
              </w:rPr>
            </w:pPr>
          </w:p>
        </w:tc>
        <w:tc>
          <w:tcPr>
            <w:tcW w:w="1559" w:type="dxa"/>
          </w:tcPr>
          <w:p w14:paraId="76369BDB"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 xml:space="preserve">Сумма, </w:t>
            </w:r>
          </w:p>
          <w:p w14:paraId="28060D82"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тыс.руб.</w:t>
            </w:r>
          </w:p>
        </w:tc>
        <w:tc>
          <w:tcPr>
            <w:tcW w:w="1276" w:type="dxa"/>
          </w:tcPr>
          <w:p w14:paraId="0B40EBE7"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 xml:space="preserve">Сумма, </w:t>
            </w:r>
          </w:p>
          <w:p w14:paraId="54A6AED2"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highlight w:val="green"/>
                <w:lang w:eastAsia="ru-RU"/>
              </w:rPr>
            </w:pPr>
            <w:r w:rsidRPr="005675A4">
              <w:rPr>
                <w:rFonts w:ascii="Times New Roman" w:eastAsia="Times New Roman" w:hAnsi="Times New Roman" w:cs="Times New Roman"/>
                <w:b/>
                <w:bCs/>
                <w:sz w:val="20"/>
                <w:szCs w:val="20"/>
                <w:lang w:eastAsia="ru-RU"/>
              </w:rPr>
              <w:t>тыс.руб.</w:t>
            </w:r>
          </w:p>
        </w:tc>
        <w:tc>
          <w:tcPr>
            <w:tcW w:w="1588" w:type="dxa"/>
          </w:tcPr>
          <w:p w14:paraId="198D8715" w14:textId="77777777" w:rsidR="000F065D" w:rsidRPr="005675A4" w:rsidRDefault="000F065D" w:rsidP="005675A4">
            <w:pPr>
              <w:spacing w:after="0" w:line="240" w:lineRule="auto"/>
              <w:jc w:val="center"/>
              <w:rPr>
                <w:rFonts w:ascii="Times New Roman" w:eastAsia="Times New Roman" w:hAnsi="Times New Roman" w:cs="Times New Roman"/>
                <w:b/>
                <w:bCs/>
                <w:sz w:val="20"/>
                <w:szCs w:val="20"/>
                <w:lang w:eastAsia="ru-RU"/>
              </w:rPr>
            </w:pPr>
            <w:r w:rsidRPr="005675A4">
              <w:rPr>
                <w:rFonts w:ascii="Times New Roman" w:eastAsia="Times New Roman" w:hAnsi="Times New Roman" w:cs="Times New Roman"/>
                <w:b/>
                <w:bCs/>
                <w:sz w:val="20"/>
                <w:szCs w:val="20"/>
                <w:lang w:eastAsia="ru-RU"/>
              </w:rPr>
              <w:t xml:space="preserve">Сумма, </w:t>
            </w:r>
          </w:p>
          <w:p w14:paraId="6583ED78"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b/>
                <w:bCs/>
                <w:sz w:val="20"/>
                <w:szCs w:val="20"/>
                <w:lang w:eastAsia="ru-RU"/>
              </w:rPr>
              <w:t>тыс. руб.</w:t>
            </w:r>
          </w:p>
        </w:tc>
      </w:tr>
      <w:tr w:rsidR="000F065D" w:rsidRPr="005675A4" w14:paraId="4C797C14" w14:textId="77777777" w:rsidTr="001E3324">
        <w:trPr>
          <w:trHeight w:val="144"/>
        </w:trPr>
        <w:tc>
          <w:tcPr>
            <w:tcW w:w="5353" w:type="dxa"/>
          </w:tcPr>
          <w:p w14:paraId="79514967" w14:textId="77777777" w:rsidR="000F065D" w:rsidRPr="005675A4" w:rsidRDefault="000F065D" w:rsidP="005675A4">
            <w:pPr>
              <w:spacing w:after="0" w:line="240" w:lineRule="auto"/>
              <w:rPr>
                <w:rFonts w:ascii="Times New Roman" w:eastAsia="Times New Roman" w:hAnsi="Times New Roman" w:cs="Times New Roman"/>
                <w:b/>
                <w:sz w:val="20"/>
                <w:szCs w:val="20"/>
                <w:lang w:eastAsia="ru-RU"/>
              </w:rPr>
            </w:pPr>
            <w:r w:rsidRPr="005675A4">
              <w:rPr>
                <w:rFonts w:ascii="Times New Roman" w:eastAsia="Times New Roman" w:hAnsi="Times New Roman" w:cs="Times New Roman"/>
                <w:b/>
                <w:sz w:val="20"/>
                <w:szCs w:val="20"/>
                <w:lang w:eastAsia="ru-RU"/>
              </w:rPr>
              <w:t xml:space="preserve">Всего доходов в том числе: </w:t>
            </w:r>
          </w:p>
        </w:tc>
        <w:tc>
          <w:tcPr>
            <w:tcW w:w="1559" w:type="dxa"/>
            <w:shd w:val="clear" w:color="auto" w:fill="auto"/>
          </w:tcPr>
          <w:p w14:paraId="3E79F179" w14:textId="77777777" w:rsidR="000F065D" w:rsidRPr="005675A4" w:rsidRDefault="000F065D" w:rsidP="005675A4">
            <w:pPr>
              <w:spacing w:after="0" w:line="240" w:lineRule="auto"/>
              <w:jc w:val="center"/>
              <w:rPr>
                <w:rFonts w:ascii="Times New Roman" w:eastAsia="Times New Roman" w:hAnsi="Times New Roman" w:cs="Times New Roman"/>
                <w:b/>
                <w:sz w:val="20"/>
                <w:szCs w:val="20"/>
                <w:lang w:eastAsia="ru-RU"/>
              </w:rPr>
            </w:pPr>
            <w:r w:rsidRPr="005675A4">
              <w:rPr>
                <w:rFonts w:ascii="Times New Roman" w:eastAsia="Times New Roman" w:hAnsi="Times New Roman" w:cs="Times New Roman"/>
                <w:b/>
                <w:sz w:val="20"/>
                <w:szCs w:val="20"/>
                <w:lang w:eastAsia="ru-RU"/>
              </w:rPr>
              <w:t>9146,7</w:t>
            </w:r>
          </w:p>
        </w:tc>
        <w:tc>
          <w:tcPr>
            <w:tcW w:w="1276" w:type="dxa"/>
            <w:shd w:val="clear" w:color="auto" w:fill="auto"/>
          </w:tcPr>
          <w:p w14:paraId="67318EF0" w14:textId="77777777" w:rsidR="000F065D" w:rsidRPr="005675A4" w:rsidRDefault="000F065D" w:rsidP="005675A4">
            <w:pPr>
              <w:spacing w:after="0" w:line="240" w:lineRule="auto"/>
              <w:jc w:val="center"/>
              <w:rPr>
                <w:rFonts w:ascii="Times New Roman" w:eastAsia="Times New Roman" w:hAnsi="Times New Roman" w:cs="Times New Roman"/>
                <w:b/>
                <w:sz w:val="20"/>
                <w:szCs w:val="20"/>
                <w:lang w:eastAsia="ru-RU"/>
              </w:rPr>
            </w:pPr>
            <w:r w:rsidRPr="005675A4">
              <w:rPr>
                <w:rFonts w:ascii="Times New Roman" w:eastAsia="Times New Roman" w:hAnsi="Times New Roman" w:cs="Times New Roman"/>
                <w:b/>
                <w:sz w:val="20"/>
                <w:szCs w:val="20"/>
                <w:lang w:eastAsia="ru-RU"/>
              </w:rPr>
              <w:t>9464,8</w:t>
            </w:r>
          </w:p>
        </w:tc>
        <w:tc>
          <w:tcPr>
            <w:tcW w:w="1588" w:type="dxa"/>
          </w:tcPr>
          <w:p w14:paraId="7345812C" w14:textId="77777777" w:rsidR="000F065D" w:rsidRPr="005675A4" w:rsidRDefault="000F065D" w:rsidP="005675A4">
            <w:pPr>
              <w:spacing w:after="0" w:line="240" w:lineRule="auto"/>
              <w:jc w:val="center"/>
              <w:rPr>
                <w:rFonts w:ascii="Times New Roman" w:eastAsia="Times New Roman" w:hAnsi="Times New Roman" w:cs="Times New Roman"/>
                <w:b/>
                <w:sz w:val="20"/>
                <w:szCs w:val="20"/>
                <w:lang w:eastAsia="ru-RU"/>
              </w:rPr>
            </w:pPr>
            <w:r w:rsidRPr="005675A4">
              <w:rPr>
                <w:rFonts w:ascii="Times New Roman" w:eastAsia="Times New Roman" w:hAnsi="Times New Roman" w:cs="Times New Roman"/>
                <w:b/>
                <w:sz w:val="20"/>
                <w:szCs w:val="20"/>
                <w:lang w:eastAsia="ru-RU"/>
              </w:rPr>
              <w:t>318,1</w:t>
            </w:r>
          </w:p>
        </w:tc>
      </w:tr>
      <w:tr w:rsidR="000F065D" w:rsidRPr="005675A4" w14:paraId="7F4A6B74" w14:textId="77777777" w:rsidTr="001E3324">
        <w:trPr>
          <w:trHeight w:val="396"/>
        </w:trPr>
        <w:tc>
          <w:tcPr>
            <w:tcW w:w="5353" w:type="dxa"/>
          </w:tcPr>
          <w:p w14:paraId="6B99F849" w14:textId="77777777" w:rsidR="000F065D" w:rsidRPr="005675A4" w:rsidRDefault="000F065D" w:rsidP="005675A4">
            <w:pPr>
              <w:spacing w:after="0" w:line="240" w:lineRule="auto"/>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 xml:space="preserve">1. Водоснабжение </w:t>
            </w:r>
          </w:p>
          <w:p w14:paraId="0CD6ED60" w14:textId="77777777" w:rsidR="000F065D" w:rsidRPr="005675A4" w:rsidRDefault="000F065D" w:rsidP="005675A4">
            <w:pPr>
              <w:spacing w:after="0" w:line="240" w:lineRule="auto"/>
              <w:rPr>
                <w:rFonts w:ascii="Times New Roman" w:eastAsia="Times New Roman" w:hAnsi="Times New Roman" w:cs="Times New Roman"/>
                <w:i/>
                <w:sz w:val="20"/>
                <w:szCs w:val="20"/>
                <w:vertAlign w:val="superscript"/>
                <w:lang w:eastAsia="ru-RU"/>
              </w:rPr>
            </w:pPr>
          </w:p>
        </w:tc>
        <w:tc>
          <w:tcPr>
            <w:tcW w:w="1559" w:type="dxa"/>
            <w:shd w:val="clear" w:color="auto" w:fill="auto"/>
          </w:tcPr>
          <w:p w14:paraId="2C5D423C"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5608,3</w:t>
            </w:r>
          </w:p>
        </w:tc>
        <w:tc>
          <w:tcPr>
            <w:tcW w:w="1276" w:type="dxa"/>
            <w:shd w:val="clear" w:color="auto" w:fill="auto"/>
          </w:tcPr>
          <w:p w14:paraId="10C2C0C8"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5987,1</w:t>
            </w:r>
          </w:p>
        </w:tc>
        <w:tc>
          <w:tcPr>
            <w:tcW w:w="1588" w:type="dxa"/>
          </w:tcPr>
          <w:p w14:paraId="1A6A68FD"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378,8</w:t>
            </w:r>
          </w:p>
        </w:tc>
      </w:tr>
      <w:tr w:rsidR="000F065D" w:rsidRPr="005675A4" w14:paraId="4FA20148" w14:textId="77777777" w:rsidTr="001E3324">
        <w:trPr>
          <w:trHeight w:val="122"/>
        </w:trPr>
        <w:tc>
          <w:tcPr>
            <w:tcW w:w="5353" w:type="dxa"/>
          </w:tcPr>
          <w:p w14:paraId="65092E29" w14:textId="77777777" w:rsidR="000F065D" w:rsidRPr="005675A4" w:rsidRDefault="000F065D" w:rsidP="005675A4">
            <w:pPr>
              <w:spacing w:after="0" w:line="240" w:lineRule="auto"/>
              <w:ind w:right="-224"/>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2.Водоотведение</w:t>
            </w:r>
          </w:p>
        </w:tc>
        <w:tc>
          <w:tcPr>
            <w:tcW w:w="1559" w:type="dxa"/>
            <w:shd w:val="clear" w:color="auto" w:fill="auto"/>
          </w:tcPr>
          <w:p w14:paraId="2C3CBFD3"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2962,6</w:t>
            </w:r>
          </w:p>
        </w:tc>
        <w:tc>
          <w:tcPr>
            <w:tcW w:w="1276" w:type="dxa"/>
            <w:shd w:val="clear" w:color="auto" w:fill="auto"/>
          </w:tcPr>
          <w:p w14:paraId="3197CED4"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2909,0</w:t>
            </w:r>
          </w:p>
        </w:tc>
        <w:tc>
          <w:tcPr>
            <w:tcW w:w="1588" w:type="dxa"/>
          </w:tcPr>
          <w:p w14:paraId="27E6784E"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-53,6</w:t>
            </w:r>
          </w:p>
        </w:tc>
      </w:tr>
      <w:tr w:rsidR="000F065D" w:rsidRPr="005675A4" w14:paraId="27C7E8BD" w14:textId="77777777" w:rsidTr="001E3324">
        <w:tc>
          <w:tcPr>
            <w:tcW w:w="5353" w:type="dxa"/>
          </w:tcPr>
          <w:p w14:paraId="151802CC" w14:textId="77777777" w:rsidR="000F065D" w:rsidRPr="005675A4" w:rsidRDefault="000F065D" w:rsidP="005675A4">
            <w:pPr>
              <w:spacing w:after="0" w:line="240" w:lineRule="auto"/>
              <w:ind w:right="-224"/>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3.Общественная баня</w:t>
            </w:r>
          </w:p>
        </w:tc>
        <w:tc>
          <w:tcPr>
            <w:tcW w:w="1559" w:type="dxa"/>
            <w:shd w:val="clear" w:color="auto" w:fill="auto"/>
          </w:tcPr>
          <w:p w14:paraId="55300534"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429,6</w:t>
            </w:r>
          </w:p>
        </w:tc>
        <w:tc>
          <w:tcPr>
            <w:tcW w:w="1276" w:type="dxa"/>
            <w:shd w:val="clear" w:color="auto" w:fill="auto"/>
          </w:tcPr>
          <w:p w14:paraId="2E448577"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435,6</w:t>
            </w:r>
          </w:p>
        </w:tc>
        <w:tc>
          <w:tcPr>
            <w:tcW w:w="1588" w:type="dxa"/>
          </w:tcPr>
          <w:p w14:paraId="15C0FD73"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6,0</w:t>
            </w:r>
          </w:p>
        </w:tc>
      </w:tr>
      <w:tr w:rsidR="000F065D" w:rsidRPr="005675A4" w14:paraId="293E6499" w14:textId="77777777" w:rsidTr="001E3324">
        <w:tc>
          <w:tcPr>
            <w:tcW w:w="5353" w:type="dxa"/>
          </w:tcPr>
          <w:p w14:paraId="3B386AD6" w14:textId="77777777" w:rsidR="000F065D" w:rsidRPr="005675A4" w:rsidRDefault="000F065D" w:rsidP="005675A4">
            <w:pPr>
              <w:spacing w:after="0" w:line="240" w:lineRule="auto"/>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4.Благоустройство(поселка)</w:t>
            </w:r>
          </w:p>
        </w:tc>
        <w:tc>
          <w:tcPr>
            <w:tcW w:w="1559" w:type="dxa"/>
            <w:shd w:val="clear" w:color="auto" w:fill="auto"/>
          </w:tcPr>
          <w:p w14:paraId="7E6754DA"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146,2</w:t>
            </w:r>
          </w:p>
        </w:tc>
        <w:tc>
          <w:tcPr>
            <w:tcW w:w="1276" w:type="dxa"/>
            <w:shd w:val="clear" w:color="auto" w:fill="auto"/>
          </w:tcPr>
          <w:p w14:paraId="5D2F297A"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34,8</w:t>
            </w:r>
          </w:p>
        </w:tc>
        <w:tc>
          <w:tcPr>
            <w:tcW w:w="1588" w:type="dxa"/>
          </w:tcPr>
          <w:p w14:paraId="755717F1"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-111,4</w:t>
            </w:r>
          </w:p>
        </w:tc>
      </w:tr>
      <w:tr w:rsidR="000F065D" w:rsidRPr="005675A4" w14:paraId="7ADADC95" w14:textId="77777777" w:rsidTr="001E3324">
        <w:tc>
          <w:tcPr>
            <w:tcW w:w="5353" w:type="dxa"/>
          </w:tcPr>
          <w:p w14:paraId="59A618B9" w14:textId="77777777" w:rsidR="000F065D" w:rsidRPr="005675A4" w:rsidRDefault="000F065D" w:rsidP="005675A4">
            <w:pPr>
              <w:spacing w:after="0" w:line="240" w:lineRule="auto"/>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5.Рынок</w:t>
            </w:r>
          </w:p>
        </w:tc>
        <w:tc>
          <w:tcPr>
            <w:tcW w:w="1559" w:type="dxa"/>
            <w:shd w:val="clear" w:color="auto" w:fill="auto"/>
          </w:tcPr>
          <w:p w14:paraId="540F5490"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0,0</w:t>
            </w:r>
          </w:p>
        </w:tc>
        <w:tc>
          <w:tcPr>
            <w:tcW w:w="1276" w:type="dxa"/>
            <w:shd w:val="clear" w:color="auto" w:fill="auto"/>
          </w:tcPr>
          <w:p w14:paraId="6B2BEC9B"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98,3</w:t>
            </w:r>
          </w:p>
        </w:tc>
        <w:tc>
          <w:tcPr>
            <w:tcW w:w="1588" w:type="dxa"/>
          </w:tcPr>
          <w:p w14:paraId="0F20DD6A"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98,3</w:t>
            </w:r>
          </w:p>
        </w:tc>
      </w:tr>
    </w:tbl>
    <w:p w14:paraId="394D3F5C"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8"/>
          <w:szCs w:val="28"/>
          <w:lang w:eastAsia="ru-RU"/>
        </w:rPr>
        <w:t xml:space="preserve">       </w:t>
      </w:r>
      <w:r w:rsidRPr="001E3324">
        <w:rPr>
          <w:rFonts w:ascii="Times New Roman" w:eastAsia="Times New Roman" w:hAnsi="Times New Roman" w:cs="Times New Roman"/>
          <w:sz w:val="24"/>
          <w:szCs w:val="24"/>
          <w:lang w:eastAsia="ru-RU"/>
        </w:rPr>
        <w:t xml:space="preserve">Анализируя данные таблицы №1 можно сделать вывод, что основным доходом  является услуга водоснабжения. Объём реализации по услуге водоснабжения  за </w:t>
      </w:r>
      <w:r w:rsidRPr="001E3324">
        <w:rPr>
          <w:rFonts w:ascii="Times New Roman" w:hAnsi="Times New Roman" w:cs="Times New Roman"/>
          <w:sz w:val="24"/>
          <w:szCs w:val="24"/>
        </w:rPr>
        <w:t xml:space="preserve">9 месяцев 2024 года </w:t>
      </w:r>
      <w:r w:rsidRPr="001E3324">
        <w:rPr>
          <w:rFonts w:ascii="Times New Roman" w:eastAsia="Times New Roman" w:hAnsi="Times New Roman" w:cs="Times New Roman"/>
          <w:sz w:val="24"/>
          <w:szCs w:val="24"/>
          <w:lang w:eastAsia="ru-RU"/>
        </w:rPr>
        <w:t xml:space="preserve">составил 168,6 тыс. куб. м., а по услуге водоотведения объём реализации составил  53,4 тыс. куб. м.  На сегодняшний день количество установленных ПУ составляет 90,0 %.  </w:t>
      </w:r>
    </w:p>
    <w:p w14:paraId="63847061"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xml:space="preserve">     За </w:t>
      </w:r>
      <w:r w:rsidRPr="001E3324">
        <w:rPr>
          <w:rFonts w:ascii="Times New Roman" w:hAnsi="Times New Roman" w:cs="Times New Roman"/>
          <w:sz w:val="24"/>
          <w:szCs w:val="24"/>
        </w:rPr>
        <w:t xml:space="preserve">9 месяцев 2024 года </w:t>
      </w:r>
      <w:r w:rsidRPr="001E3324">
        <w:rPr>
          <w:rFonts w:ascii="Times New Roman" w:eastAsia="Times New Roman" w:hAnsi="Times New Roman" w:cs="Times New Roman"/>
          <w:sz w:val="24"/>
          <w:szCs w:val="24"/>
          <w:lang w:eastAsia="ru-RU"/>
        </w:rPr>
        <w:t>общественную баню посетило (помылось) 2568 чел. Стоимость билета -150 руб. (тариф с 01.01.2024 г.).</w:t>
      </w:r>
    </w:p>
    <w:p w14:paraId="6AD82FC6" w14:textId="77777777" w:rsidR="000F065D" w:rsidRPr="001E3324" w:rsidRDefault="000F065D" w:rsidP="005675A4">
      <w:pPr>
        <w:pStyle w:val="af5"/>
        <w:jc w:val="both"/>
        <w:rPr>
          <w:rFonts w:eastAsia="Times New Roman"/>
          <w:b/>
          <w:lang w:eastAsia="ru-RU"/>
        </w:rPr>
      </w:pPr>
      <w:r w:rsidRPr="001E3324">
        <w:rPr>
          <w:rFonts w:eastAsia="Times New Roman"/>
          <w:lang w:eastAsia="ru-RU"/>
        </w:rPr>
        <w:t xml:space="preserve">      МКП «Цильна»  занимается благоустройством поселка. За </w:t>
      </w:r>
      <w:r w:rsidRPr="001E3324">
        <w:t>9 месяцев 2024 года</w:t>
      </w:r>
      <w:r w:rsidRPr="001E3324">
        <w:rPr>
          <w:rFonts w:eastAsia="Times New Roman"/>
          <w:lang w:eastAsia="ru-RU"/>
        </w:rPr>
        <w:t xml:space="preserve"> </w:t>
      </w:r>
      <w:r w:rsidRPr="001E3324">
        <w:t>выполнены работы  по очистке дорог от снега в зимний период, ежедневно ведется сбор мусора, покос травы на территории  МО «Цильнинское городское поселение» в летний период. Еженедельно проводится рыночная ярмарка.</w:t>
      </w:r>
      <w:r w:rsidRPr="001E3324">
        <w:rPr>
          <w:rFonts w:eastAsia="Times New Roman"/>
          <w:b/>
          <w:lang w:eastAsia="ru-RU"/>
        </w:rPr>
        <w:t xml:space="preserve">         </w:t>
      </w:r>
    </w:p>
    <w:p w14:paraId="02ADA669" w14:textId="77777777" w:rsidR="000F065D" w:rsidRPr="001E3324" w:rsidRDefault="000F065D" w:rsidP="005675A4">
      <w:pPr>
        <w:pStyle w:val="af5"/>
        <w:jc w:val="both"/>
        <w:rPr>
          <w:rFonts w:eastAsia="Times New Roman"/>
          <w:b/>
          <w:lang w:eastAsia="ru-RU"/>
        </w:rPr>
      </w:pPr>
      <w:r w:rsidRPr="001E3324">
        <w:rPr>
          <w:rFonts w:eastAsia="Times New Roman"/>
          <w:b/>
          <w:lang w:eastAsia="ru-RU"/>
        </w:rPr>
        <w:t xml:space="preserve">       Расшифровка доходной части указана в приложениях: </w:t>
      </w:r>
    </w:p>
    <w:p w14:paraId="5AD5B7C6" w14:textId="77777777" w:rsidR="000F065D" w:rsidRPr="001E3324" w:rsidRDefault="000F065D" w:rsidP="005675A4">
      <w:pPr>
        <w:tabs>
          <w:tab w:val="left" w:pos="3360"/>
        </w:tabs>
        <w:spacing w:after="0" w:line="240" w:lineRule="auto"/>
        <w:jc w:val="right"/>
        <w:rPr>
          <w:rFonts w:ascii="Times New Roman" w:eastAsia="Times New Roman" w:hAnsi="Times New Roman" w:cs="Times New Roman"/>
          <w:b/>
          <w:sz w:val="24"/>
          <w:szCs w:val="24"/>
          <w:lang w:eastAsia="ru-RU"/>
        </w:rPr>
      </w:pPr>
      <w:r w:rsidRPr="001E3324">
        <w:rPr>
          <w:rFonts w:ascii="Times New Roman" w:eastAsia="Times New Roman" w:hAnsi="Times New Roman" w:cs="Times New Roman"/>
          <w:b/>
          <w:sz w:val="24"/>
          <w:szCs w:val="24"/>
          <w:lang w:eastAsia="ru-RU"/>
        </w:rPr>
        <w:t>Приложение №1</w:t>
      </w:r>
    </w:p>
    <w:p w14:paraId="53F81886" w14:textId="77777777" w:rsidR="000F065D" w:rsidRPr="001E3324" w:rsidRDefault="000F065D" w:rsidP="005675A4">
      <w:pPr>
        <w:tabs>
          <w:tab w:val="left" w:pos="3360"/>
        </w:tabs>
        <w:spacing w:after="0" w:line="240" w:lineRule="auto"/>
        <w:rPr>
          <w:rFonts w:ascii="Times New Roman" w:eastAsia="Times New Roman" w:hAnsi="Times New Roman" w:cs="Times New Roman"/>
          <w:b/>
          <w:sz w:val="24"/>
          <w:szCs w:val="24"/>
          <w:lang w:eastAsia="ru-RU"/>
        </w:rPr>
      </w:pPr>
      <w:r w:rsidRPr="001E3324">
        <w:rPr>
          <w:rFonts w:ascii="Times New Roman" w:eastAsia="Times New Roman" w:hAnsi="Times New Roman" w:cs="Times New Roman"/>
          <w:b/>
          <w:sz w:val="24"/>
          <w:szCs w:val="24"/>
          <w:lang w:eastAsia="ru-RU"/>
        </w:rPr>
        <w:t xml:space="preserve">  Водоснабжение</w:t>
      </w:r>
    </w:p>
    <w:p w14:paraId="6FD1A53E" w14:textId="77777777" w:rsidR="000F065D" w:rsidRPr="005675A4" w:rsidRDefault="000F065D" w:rsidP="005675A4">
      <w:pPr>
        <w:tabs>
          <w:tab w:val="left" w:pos="3360"/>
        </w:tabs>
        <w:spacing w:after="0" w:line="240" w:lineRule="auto"/>
        <w:rPr>
          <w:rFonts w:ascii="Times New Roman" w:eastAsia="Times New Roman" w:hAnsi="Times New Roman" w:cs="Times New Roman"/>
          <w:b/>
          <w:sz w:val="24"/>
          <w:szCs w:val="24"/>
          <w:lang w:eastAsia="ru-RU"/>
        </w:rPr>
      </w:pPr>
    </w:p>
    <w:tbl>
      <w:tblPr>
        <w:tblStyle w:val="afc"/>
        <w:tblpPr w:leftFromText="180" w:rightFromText="180" w:vertAnchor="text" w:horzAnchor="margin" w:tblpX="-250" w:tblpY="27"/>
        <w:tblW w:w="10335" w:type="dxa"/>
        <w:tblLook w:val="04A0" w:firstRow="1" w:lastRow="0" w:firstColumn="1" w:lastColumn="0" w:noHBand="0" w:noVBand="1"/>
      </w:tblPr>
      <w:tblGrid>
        <w:gridCol w:w="1400"/>
        <w:gridCol w:w="860"/>
        <w:gridCol w:w="787"/>
        <w:gridCol w:w="566"/>
        <w:gridCol w:w="873"/>
        <w:gridCol w:w="208"/>
        <w:gridCol w:w="358"/>
        <w:gridCol w:w="774"/>
        <w:gridCol w:w="81"/>
        <w:gridCol w:w="505"/>
        <w:gridCol w:w="481"/>
        <w:gridCol w:w="310"/>
        <w:gridCol w:w="677"/>
        <w:gridCol w:w="230"/>
        <w:gridCol w:w="583"/>
        <w:gridCol w:w="646"/>
        <w:gridCol w:w="978"/>
        <w:gridCol w:w="18"/>
      </w:tblGrid>
      <w:tr w:rsidR="000F065D" w:rsidRPr="005675A4" w14:paraId="560180AC" w14:textId="77777777" w:rsidTr="005675A4">
        <w:trPr>
          <w:gridAfter w:val="1"/>
          <w:wAfter w:w="21" w:type="dxa"/>
          <w:trHeight w:val="487"/>
        </w:trPr>
        <w:tc>
          <w:tcPr>
            <w:tcW w:w="0" w:type="auto"/>
            <w:vMerge w:val="restart"/>
          </w:tcPr>
          <w:p w14:paraId="58BD3030" w14:textId="77777777" w:rsidR="000F065D" w:rsidRPr="005675A4" w:rsidRDefault="000F065D" w:rsidP="005675A4">
            <w:pPr>
              <w:pStyle w:val="af5"/>
              <w:rPr>
                <w:b/>
                <w:sz w:val="20"/>
                <w:szCs w:val="20"/>
                <w:lang w:eastAsia="ru-RU"/>
              </w:rPr>
            </w:pPr>
            <w:r w:rsidRPr="005675A4">
              <w:rPr>
                <w:b/>
                <w:sz w:val="20"/>
                <w:szCs w:val="20"/>
                <w:lang w:eastAsia="ru-RU"/>
              </w:rPr>
              <w:t>Потребители</w:t>
            </w:r>
          </w:p>
          <w:p w14:paraId="6CEE743B" w14:textId="77777777" w:rsidR="000F065D" w:rsidRPr="005675A4" w:rsidRDefault="000F065D" w:rsidP="005675A4">
            <w:pPr>
              <w:pStyle w:val="af5"/>
              <w:rPr>
                <w:sz w:val="20"/>
                <w:szCs w:val="20"/>
                <w:lang w:eastAsia="ru-RU"/>
              </w:rPr>
            </w:pPr>
          </w:p>
        </w:tc>
        <w:tc>
          <w:tcPr>
            <w:tcW w:w="1384" w:type="dxa"/>
            <w:gridSpan w:val="2"/>
          </w:tcPr>
          <w:p w14:paraId="12EDF0A0" w14:textId="77777777" w:rsidR="000F065D" w:rsidRPr="005675A4" w:rsidRDefault="000F065D" w:rsidP="005675A4">
            <w:pPr>
              <w:pStyle w:val="af5"/>
              <w:jc w:val="center"/>
              <w:rPr>
                <w:sz w:val="20"/>
                <w:szCs w:val="20"/>
                <w:lang w:eastAsia="ru-RU"/>
              </w:rPr>
            </w:pPr>
            <w:r w:rsidRPr="005675A4">
              <w:rPr>
                <w:b/>
                <w:sz w:val="20"/>
                <w:szCs w:val="20"/>
                <w:lang w:eastAsia="ru-RU"/>
              </w:rPr>
              <w:t>январь</w:t>
            </w:r>
          </w:p>
        </w:tc>
        <w:tc>
          <w:tcPr>
            <w:tcW w:w="1492" w:type="dxa"/>
            <w:gridSpan w:val="2"/>
          </w:tcPr>
          <w:p w14:paraId="4D34E0E6" w14:textId="77777777" w:rsidR="000F065D" w:rsidRPr="005675A4" w:rsidRDefault="000F065D" w:rsidP="005675A4">
            <w:pPr>
              <w:pStyle w:val="af5"/>
              <w:jc w:val="center"/>
              <w:rPr>
                <w:b/>
                <w:sz w:val="20"/>
                <w:szCs w:val="20"/>
                <w:highlight w:val="yellow"/>
                <w:lang w:eastAsia="ru-RU"/>
              </w:rPr>
            </w:pPr>
            <w:r w:rsidRPr="005675A4">
              <w:rPr>
                <w:b/>
                <w:sz w:val="20"/>
                <w:szCs w:val="20"/>
                <w:lang w:eastAsia="ru-RU"/>
              </w:rPr>
              <w:t>февраль</w:t>
            </w:r>
          </w:p>
        </w:tc>
        <w:tc>
          <w:tcPr>
            <w:tcW w:w="1368" w:type="dxa"/>
            <w:gridSpan w:val="3"/>
          </w:tcPr>
          <w:p w14:paraId="00A4A8EE" w14:textId="77777777" w:rsidR="000F065D" w:rsidRPr="005675A4" w:rsidRDefault="000F065D" w:rsidP="005675A4">
            <w:pPr>
              <w:pStyle w:val="af5"/>
              <w:jc w:val="center"/>
              <w:rPr>
                <w:b/>
                <w:sz w:val="20"/>
                <w:szCs w:val="20"/>
                <w:highlight w:val="yellow"/>
                <w:lang w:eastAsia="ru-RU"/>
              </w:rPr>
            </w:pPr>
            <w:r w:rsidRPr="005675A4">
              <w:rPr>
                <w:b/>
                <w:sz w:val="20"/>
                <w:szCs w:val="20"/>
                <w:lang w:eastAsia="ru-RU"/>
              </w:rPr>
              <w:t>март</w:t>
            </w:r>
          </w:p>
        </w:tc>
        <w:tc>
          <w:tcPr>
            <w:tcW w:w="1414" w:type="dxa"/>
            <w:gridSpan w:val="4"/>
          </w:tcPr>
          <w:p w14:paraId="47F16FFA" w14:textId="77777777" w:rsidR="000F065D" w:rsidRPr="005675A4" w:rsidRDefault="000F065D" w:rsidP="005675A4">
            <w:pPr>
              <w:pStyle w:val="af5"/>
              <w:jc w:val="center"/>
              <w:rPr>
                <w:b/>
                <w:sz w:val="20"/>
                <w:szCs w:val="20"/>
                <w:lang w:eastAsia="ru-RU"/>
              </w:rPr>
            </w:pPr>
            <w:r w:rsidRPr="005675A4">
              <w:rPr>
                <w:b/>
                <w:sz w:val="20"/>
                <w:szCs w:val="20"/>
                <w:lang w:eastAsia="ru-RU"/>
              </w:rPr>
              <w:t>апрель</w:t>
            </w:r>
          </w:p>
        </w:tc>
        <w:tc>
          <w:tcPr>
            <w:tcW w:w="1555" w:type="dxa"/>
            <w:gridSpan w:val="3"/>
          </w:tcPr>
          <w:p w14:paraId="1461A889" w14:textId="77777777" w:rsidR="000F065D" w:rsidRPr="005675A4" w:rsidRDefault="000F065D" w:rsidP="005675A4">
            <w:pPr>
              <w:pStyle w:val="af5"/>
              <w:jc w:val="center"/>
              <w:rPr>
                <w:b/>
                <w:sz w:val="20"/>
                <w:szCs w:val="20"/>
                <w:lang w:eastAsia="ru-RU"/>
              </w:rPr>
            </w:pPr>
            <w:r w:rsidRPr="005675A4">
              <w:rPr>
                <w:b/>
                <w:sz w:val="20"/>
                <w:szCs w:val="20"/>
                <w:lang w:eastAsia="ru-RU"/>
              </w:rPr>
              <w:t>май</w:t>
            </w:r>
          </w:p>
        </w:tc>
        <w:tc>
          <w:tcPr>
            <w:tcW w:w="1701" w:type="dxa"/>
            <w:gridSpan w:val="2"/>
          </w:tcPr>
          <w:p w14:paraId="018B3F21" w14:textId="77777777" w:rsidR="000F065D" w:rsidRPr="005675A4" w:rsidRDefault="000F065D" w:rsidP="005675A4">
            <w:pPr>
              <w:pStyle w:val="af5"/>
              <w:jc w:val="center"/>
              <w:rPr>
                <w:b/>
                <w:sz w:val="20"/>
                <w:szCs w:val="20"/>
                <w:lang w:eastAsia="ru-RU"/>
              </w:rPr>
            </w:pPr>
            <w:r w:rsidRPr="005675A4">
              <w:rPr>
                <w:b/>
                <w:sz w:val="20"/>
                <w:szCs w:val="20"/>
                <w:lang w:eastAsia="ru-RU"/>
              </w:rPr>
              <w:t>июнь</w:t>
            </w:r>
          </w:p>
        </w:tc>
      </w:tr>
      <w:tr w:rsidR="000F065D" w:rsidRPr="005675A4" w14:paraId="1634247E" w14:textId="77777777" w:rsidTr="005675A4">
        <w:trPr>
          <w:gridAfter w:val="1"/>
          <w:wAfter w:w="21" w:type="dxa"/>
          <w:trHeight w:val="493"/>
        </w:trPr>
        <w:tc>
          <w:tcPr>
            <w:tcW w:w="0" w:type="auto"/>
            <w:vMerge/>
          </w:tcPr>
          <w:p w14:paraId="12B21C5B" w14:textId="77777777" w:rsidR="000F065D" w:rsidRPr="005675A4" w:rsidRDefault="000F065D" w:rsidP="005675A4">
            <w:pPr>
              <w:pStyle w:val="af5"/>
              <w:rPr>
                <w:sz w:val="20"/>
                <w:szCs w:val="20"/>
                <w:lang w:eastAsia="ru-RU"/>
              </w:rPr>
            </w:pPr>
          </w:p>
        </w:tc>
        <w:tc>
          <w:tcPr>
            <w:tcW w:w="0" w:type="auto"/>
          </w:tcPr>
          <w:p w14:paraId="55F69424"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818" w:type="dxa"/>
          </w:tcPr>
          <w:p w14:paraId="6F9E150C"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566" w:type="dxa"/>
          </w:tcPr>
          <w:p w14:paraId="1E9A63C0"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926" w:type="dxa"/>
          </w:tcPr>
          <w:p w14:paraId="23F16FEE"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566" w:type="dxa"/>
            <w:gridSpan w:val="2"/>
          </w:tcPr>
          <w:p w14:paraId="005FB343"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802" w:type="dxa"/>
          </w:tcPr>
          <w:p w14:paraId="726CD4D9"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591" w:type="dxa"/>
            <w:gridSpan w:val="2"/>
          </w:tcPr>
          <w:p w14:paraId="542E7BEC"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823" w:type="dxa"/>
            <w:gridSpan w:val="2"/>
          </w:tcPr>
          <w:p w14:paraId="1654F4F6" w14:textId="77777777" w:rsidR="000F065D" w:rsidRPr="005675A4" w:rsidRDefault="000F065D" w:rsidP="005675A4">
            <w:pPr>
              <w:pStyle w:val="af5"/>
              <w:jc w:val="center"/>
              <w:rPr>
                <w:b/>
                <w:sz w:val="16"/>
                <w:szCs w:val="16"/>
                <w:lang w:eastAsia="ru-RU"/>
              </w:rPr>
            </w:pPr>
            <w:r w:rsidRPr="005675A4">
              <w:rPr>
                <w:b/>
                <w:sz w:val="16"/>
                <w:szCs w:val="16"/>
                <w:lang w:eastAsia="ru-RU"/>
              </w:rPr>
              <w:t>тыс.</w:t>
            </w:r>
          </w:p>
          <w:p w14:paraId="54464E3E" w14:textId="77777777" w:rsidR="000F065D" w:rsidRPr="005675A4" w:rsidRDefault="000F065D" w:rsidP="005675A4">
            <w:pPr>
              <w:pStyle w:val="af5"/>
              <w:jc w:val="center"/>
              <w:rPr>
                <w:b/>
                <w:sz w:val="16"/>
                <w:szCs w:val="16"/>
                <w:lang w:eastAsia="ru-RU"/>
              </w:rPr>
            </w:pPr>
            <w:r w:rsidRPr="005675A4">
              <w:rPr>
                <w:b/>
                <w:sz w:val="16"/>
                <w:szCs w:val="16"/>
                <w:lang w:eastAsia="ru-RU"/>
              </w:rPr>
              <w:t>руб.</w:t>
            </w:r>
          </w:p>
        </w:tc>
        <w:tc>
          <w:tcPr>
            <w:tcW w:w="705" w:type="dxa"/>
          </w:tcPr>
          <w:p w14:paraId="2834884D"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850" w:type="dxa"/>
            <w:gridSpan w:val="2"/>
          </w:tcPr>
          <w:p w14:paraId="025DBB68" w14:textId="77777777" w:rsidR="000F065D" w:rsidRPr="005675A4" w:rsidRDefault="000F065D" w:rsidP="005675A4">
            <w:pPr>
              <w:pStyle w:val="af5"/>
              <w:jc w:val="center"/>
              <w:rPr>
                <w:b/>
                <w:sz w:val="16"/>
                <w:szCs w:val="16"/>
                <w:lang w:eastAsia="ru-RU"/>
              </w:rPr>
            </w:pPr>
            <w:r w:rsidRPr="005675A4">
              <w:rPr>
                <w:b/>
                <w:sz w:val="16"/>
                <w:szCs w:val="16"/>
                <w:lang w:eastAsia="ru-RU"/>
              </w:rPr>
              <w:t>тыс.</w:t>
            </w:r>
          </w:p>
          <w:p w14:paraId="60EB388E" w14:textId="77777777" w:rsidR="000F065D" w:rsidRPr="005675A4" w:rsidRDefault="000F065D" w:rsidP="005675A4">
            <w:pPr>
              <w:pStyle w:val="af5"/>
              <w:jc w:val="center"/>
              <w:rPr>
                <w:b/>
                <w:sz w:val="16"/>
                <w:szCs w:val="16"/>
                <w:lang w:eastAsia="ru-RU"/>
              </w:rPr>
            </w:pPr>
            <w:r w:rsidRPr="005675A4">
              <w:rPr>
                <w:b/>
                <w:sz w:val="16"/>
                <w:szCs w:val="16"/>
                <w:lang w:eastAsia="ru-RU"/>
              </w:rPr>
              <w:t>руб.</w:t>
            </w:r>
          </w:p>
        </w:tc>
        <w:tc>
          <w:tcPr>
            <w:tcW w:w="667" w:type="dxa"/>
          </w:tcPr>
          <w:p w14:paraId="3AE58D22"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034" w:type="dxa"/>
          </w:tcPr>
          <w:p w14:paraId="13643143" w14:textId="77777777" w:rsidR="000F065D" w:rsidRPr="005675A4" w:rsidRDefault="000F065D" w:rsidP="005675A4">
            <w:pPr>
              <w:pStyle w:val="af5"/>
              <w:jc w:val="center"/>
              <w:rPr>
                <w:b/>
                <w:sz w:val="16"/>
                <w:szCs w:val="16"/>
                <w:lang w:eastAsia="ru-RU"/>
              </w:rPr>
            </w:pPr>
            <w:r w:rsidRPr="005675A4">
              <w:rPr>
                <w:b/>
                <w:sz w:val="16"/>
                <w:szCs w:val="16"/>
                <w:lang w:eastAsia="ru-RU"/>
              </w:rPr>
              <w:t>тыс.</w:t>
            </w:r>
          </w:p>
          <w:p w14:paraId="05C29E00" w14:textId="77777777" w:rsidR="000F065D" w:rsidRPr="005675A4" w:rsidRDefault="000F065D" w:rsidP="005675A4">
            <w:pPr>
              <w:pStyle w:val="af5"/>
              <w:jc w:val="center"/>
              <w:rPr>
                <w:b/>
                <w:sz w:val="16"/>
                <w:szCs w:val="16"/>
                <w:lang w:eastAsia="ru-RU"/>
              </w:rPr>
            </w:pPr>
            <w:r w:rsidRPr="005675A4">
              <w:rPr>
                <w:b/>
                <w:sz w:val="16"/>
                <w:szCs w:val="16"/>
                <w:lang w:eastAsia="ru-RU"/>
              </w:rPr>
              <w:t>руб.</w:t>
            </w:r>
          </w:p>
        </w:tc>
      </w:tr>
      <w:tr w:rsidR="000F065D" w:rsidRPr="005675A4" w14:paraId="02496366" w14:textId="77777777" w:rsidTr="005675A4">
        <w:trPr>
          <w:gridAfter w:val="1"/>
          <w:wAfter w:w="21" w:type="dxa"/>
          <w:trHeight w:val="404"/>
        </w:trPr>
        <w:tc>
          <w:tcPr>
            <w:tcW w:w="0" w:type="auto"/>
          </w:tcPr>
          <w:p w14:paraId="6968BBFB" w14:textId="77777777" w:rsidR="000F065D" w:rsidRPr="005675A4" w:rsidRDefault="000F065D" w:rsidP="005675A4">
            <w:pPr>
              <w:pStyle w:val="af5"/>
              <w:rPr>
                <w:sz w:val="20"/>
                <w:szCs w:val="20"/>
                <w:lang w:eastAsia="ru-RU"/>
              </w:rPr>
            </w:pPr>
            <w:r w:rsidRPr="005675A4">
              <w:rPr>
                <w:sz w:val="20"/>
                <w:szCs w:val="20"/>
                <w:lang w:eastAsia="ru-RU"/>
              </w:rPr>
              <w:t>Население верхний пос.</w:t>
            </w:r>
          </w:p>
        </w:tc>
        <w:tc>
          <w:tcPr>
            <w:tcW w:w="0" w:type="auto"/>
          </w:tcPr>
          <w:p w14:paraId="72006D96" w14:textId="77777777" w:rsidR="000F065D" w:rsidRPr="005675A4" w:rsidRDefault="000F065D" w:rsidP="005675A4">
            <w:pPr>
              <w:pStyle w:val="af5"/>
              <w:jc w:val="center"/>
              <w:rPr>
                <w:sz w:val="20"/>
                <w:szCs w:val="20"/>
                <w:lang w:eastAsia="ru-RU"/>
              </w:rPr>
            </w:pPr>
            <w:r w:rsidRPr="005675A4">
              <w:rPr>
                <w:sz w:val="20"/>
                <w:szCs w:val="20"/>
                <w:lang w:eastAsia="ru-RU"/>
              </w:rPr>
              <w:t>9,5</w:t>
            </w:r>
          </w:p>
        </w:tc>
        <w:tc>
          <w:tcPr>
            <w:tcW w:w="818" w:type="dxa"/>
          </w:tcPr>
          <w:p w14:paraId="157918CB" w14:textId="77777777" w:rsidR="000F065D" w:rsidRPr="005675A4" w:rsidRDefault="000F065D" w:rsidP="005675A4">
            <w:pPr>
              <w:pStyle w:val="af5"/>
              <w:jc w:val="center"/>
              <w:rPr>
                <w:sz w:val="20"/>
                <w:szCs w:val="20"/>
                <w:lang w:eastAsia="ru-RU"/>
              </w:rPr>
            </w:pPr>
            <w:r w:rsidRPr="005675A4">
              <w:rPr>
                <w:sz w:val="20"/>
                <w:szCs w:val="20"/>
                <w:lang w:eastAsia="ru-RU"/>
              </w:rPr>
              <w:t>288,4</w:t>
            </w:r>
          </w:p>
        </w:tc>
        <w:tc>
          <w:tcPr>
            <w:tcW w:w="566" w:type="dxa"/>
          </w:tcPr>
          <w:p w14:paraId="61B8DC9D" w14:textId="77777777" w:rsidR="000F065D" w:rsidRPr="005675A4" w:rsidRDefault="000F065D" w:rsidP="005675A4">
            <w:pPr>
              <w:pStyle w:val="af5"/>
              <w:jc w:val="center"/>
              <w:rPr>
                <w:sz w:val="20"/>
                <w:szCs w:val="20"/>
                <w:lang w:eastAsia="ru-RU"/>
              </w:rPr>
            </w:pPr>
            <w:r w:rsidRPr="005675A4">
              <w:rPr>
                <w:sz w:val="20"/>
                <w:szCs w:val="20"/>
                <w:lang w:eastAsia="ru-RU"/>
              </w:rPr>
              <w:t>8,5</w:t>
            </w:r>
          </w:p>
        </w:tc>
        <w:tc>
          <w:tcPr>
            <w:tcW w:w="926" w:type="dxa"/>
          </w:tcPr>
          <w:p w14:paraId="0BF46E12" w14:textId="77777777" w:rsidR="000F065D" w:rsidRPr="005675A4" w:rsidRDefault="000F065D" w:rsidP="005675A4">
            <w:pPr>
              <w:pStyle w:val="af5"/>
              <w:jc w:val="center"/>
              <w:rPr>
                <w:sz w:val="20"/>
                <w:szCs w:val="20"/>
                <w:lang w:eastAsia="ru-RU"/>
              </w:rPr>
            </w:pPr>
            <w:r w:rsidRPr="005675A4">
              <w:rPr>
                <w:sz w:val="20"/>
                <w:szCs w:val="20"/>
                <w:lang w:eastAsia="ru-RU"/>
              </w:rPr>
              <w:t>269,9</w:t>
            </w:r>
          </w:p>
        </w:tc>
        <w:tc>
          <w:tcPr>
            <w:tcW w:w="566" w:type="dxa"/>
            <w:gridSpan w:val="2"/>
          </w:tcPr>
          <w:p w14:paraId="3B2F65C2" w14:textId="77777777" w:rsidR="000F065D" w:rsidRPr="005675A4" w:rsidRDefault="000F065D" w:rsidP="005675A4">
            <w:pPr>
              <w:pStyle w:val="af5"/>
              <w:jc w:val="center"/>
              <w:rPr>
                <w:sz w:val="20"/>
                <w:szCs w:val="20"/>
                <w:lang w:eastAsia="ru-RU"/>
              </w:rPr>
            </w:pPr>
            <w:r w:rsidRPr="005675A4">
              <w:rPr>
                <w:sz w:val="20"/>
                <w:szCs w:val="20"/>
                <w:lang w:eastAsia="ru-RU"/>
              </w:rPr>
              <w:t>7,8</w:t>
            </w:r>
          </w:p>
        </w:tc>
        <w:tc>
          <w:tcPr>
            <w:tcW w:w="802" w:type="dxa"/>
          </w:tcPr>
          <w:p w14:paraId="245F8651" w14:textId="77777777" w:rsidR="000F065D" w:rsidRPr="005675A4" w:rsidRDefault="000F065D" w:rsidP="005675A4">
            <w:pPr>
              <w:pStyle w:val="af5"/>
              <w:jc w:val="center"/>
              <w:rPr>
                <w:sz w:val="20"/>
                <w:szCs w:val="20"/>
                <w:lang w:eastAsia="ru-RU"/>
              </w:rPr>
            </w:pPr>
            <w:r w:rsidRPr="005675A4">
              <w:rPr>
                <w:sz w:val="20"/>
                <w:szCs w:val="20"/>
                <w:lang w:eastAsia="ru-RU"/>
              </w:rPr>
              <w:t>245,3</w:t>
            </w:r>
          </w:p>
        </w:tc>
        <w:tc>
          <w:tcPr>
            <w:tcW w:w="591" w:type="dxa"/>
            <w:gridSpan w:val="2"/>
          </w:tcPr>
          <w:p w14:paraId="7FB085CC" w14:textId="77777777" w:rsidR="000F065D" w:rsidRPr="005675A4" w:rsidRDefault="000F065D" w:rsidP="005675A4">
            <w:pPr>
              <w:pStyle w:val="af5"/>
              <w:jc w:val="center"/>
              <w:rPr>
                <w:sz w:val="20"/>
                <w:szCs w:val="20"/>
                <w:lang w:eastAsia="ru-RU"/>
              </w:rPr>
            </w:pPr>
            <w:r w:rsidRPr="005675A4">
              <w:rPr>
                <w:sz w:val="20"/>
                <w:szCs w:val="20"/>
                <w:lang w:eastAsia="ru-RU"/>
              </w:rPr>
              <w:t>8,0</w:t>
            </w:r>
          </w:p>
        </w:tc>
        <w:tc>
          <w:tcPr>
            <w:tcW w:w="823" w:type="dxa"/>
            <w:gridSpan w:val="2"/>
          </w:tcPr>
          <w:p w14:paraId="3209E20A" w14:textId="77777777" w:rsidR="000F065D" w:rsidRPr="005675A4" w:rsidRDefault="000F065D" w:rsidP="005675A4">
            <w:pPr>
              <w:pStyle w:val="af5"/>
              <w:jc w:val="center"/>
              <w:rPr>
                <w:sz w:val="20"/>
                <w:szCs w:val="20"/>
                <w:lang w:eastAsia="ru-RU"/>
              </w:rPr>
            </w:pPr>
            <w:r w:rsidRPr="005675A4">
              <w:rPr>
                <w:sz w:val="20"/>
                <w:szCs w:val="20"/>
                <w:lang w:eastAsia="ru-RU"/>
              </w:rPr>
              <w:t>267,5</w:t>
            </w:r>
          </w:p>
        </w:tc>
        <w:tc>
          <w:tcPr>
            <w:tcW w:w="705" w:type="dxa"/>
          </w:tcPr>
          <w:p w14:paraId="40316815" w14:textId="77777777" w:rsidR="000F065D" w:rsidRPr="005675A4" w:rsidRDefault="000F065D" w:rsidP="005675A4">
            <w:pPr>
              <w:pStyle w:val="af5"/>
              <w:jc w:val="center"/>
              <w:rPr>
                <w:sz w:val="20"/>
                <w:szCs w:val="20"/>
                <w:lang w:eastAsia="ru-RU"/>
              </w:rPr>
            </w:pPr>
            <w:r w:rsidRPr="005675A4">
              <w:rPr>
                <w:sz w:val="20"/>
                <w:szCs w:val="20"/>
                <w:lang w:eastAsia="ru-RU"/>
              </w:rPr>
              <w:t>9,1</w:t>
            </w:r>
          </w:p>
        </w:tc>
        <w:tc>
          <w:tcPr>
            <w:tcW w:w="850" w:type="dxa"/>
            <w:gridSpan w:val="2"/>
          </w:tcPr>
          <w:p w14:paraId="4272CE49" w14:textId="77777777" w:rsidR="000F065D" w:rsidRPr="005675A4" w:rsidRDefault="000F065D" w:rsidP="005675A4">
            <w:pPr>
              <w:pStyle w:val="af5"/>
              <w:jc w:val="center"/>
              <w:rPr>
                <w:sz w:val="20"/>
                <w:szCs w:val="20"/>
                <w:lang w:eastAsia="ru-RU"/>
              </w:rPr>
            </w:pPr>
            <w:r w:rsidRPr="005675A4">
              <w:rPr>
                <w:sz w:val="20"/>
                <w:szCs w:val="20"/>
                <w:lang w:eastAsia="ru-RU"/>
              </w:rPr>
              <w:t>303,9</w:t>
            </w:r>
          </w:p>
        </w:tc>
        <w:tc>
          <w:tcPr>
            <w:tcW w:w="667" w:type="dxa"/>
          </w:tcPr>
          <w:p w14:paraId="4960AC7F" w14:textId="77777777" w:rsidR="000F065D" w:rsidRPr="005675A4" w:rsidRDefault="000F065D" w:rsidP="005675A4">
            <w:pPr>
              <w:pStyle w:val="af5"/>
              <w:jc w:val="center"/>
              <w:rPr>
                <w:sz w:val="20"/>
                <w:szCs w:val="20"/>
                <w:lang w:eastAsia="ru-RU"/>
              </w:rPr>
            </w:pPr>
            <w:r w:rsidRPr="005675A4">
              <w:rPr>
                <w:sz w:val="20"/>
                <w:szCs w:val="20"/>
                <w:lang w:eastAsia="ru-RU"/>
              </w:rPr>
              <w:t>9,2</w:t>
            </w:r>
          </w:p>
        </w:tc>
        <w:tc>
          <w:tcPr>
            <w:tcW w:w="1034" w:type="dxa"/>
          </w:tcPr>
          <w:p w14:paraId="1CC66625" w14:textId="77777777" w:rsidR="000F065D" w:rsidRPr="005675A4" w:rsidRDefault="000F065D" w:rsidP="005675A4">
            <w:pPr>
              <w:pStyle w:val="af5"/>
              <w:jc w:val="center"/>
              <w:rPr>
                <w:sz w:val="20"/>
                <w:szCs w:val="20"/>
                <w:lang w:eastAsia="ru-RU"/>
              </w:rPr>
            </w:pPr>
            <w:r w:rsidRPr="005675A4">
              <w:rPr>
                <w:sz w:val="20"/>
                <w:szCs w:val="20"/>
                <w:lang w:eastAsia="ru-RU"/>
              </w:rPr>
              <w:t>315,4</w:t>
            </w:r>
          </w:p>
        </w:tc>
      </w:tr>
      <w:tr w:rsidR="000F065D" w:rsidRPr="005675A4" w14:paraId="378F97EC" w14:textId="77777777" w:rsidTr="005675A4">
        <w:trPr>
          <w:gridAfter w:val="1"/>
          <w:wAfter w:w="21" w:type="dxa"/>
          <w:trHeight w:val="268"/>
        </w:trPr>
        <w:tc>
          <w:tcPr>
            <w:tcW w:w="0" w:type="auto"/>
          </w:tcPr>
          <w:p w14:paraId="5476FE3F" w14:textId="77777777" w:rsidR="000F065D" w:rsidRPr="005675A4" w:rsidRDefault="000F065D" w:rsidP="005675A4">
            <w:pPr>
              <w:pStyle w:val="af5"/>
              <w:rPr>
                <w:sz w:val="20"/>
                <w:szCs w:val="20"/>
                <w:lang w:eastAsia="ru-RU"/>
              </w:rPr>
            </w:pPr>
            <w:r w:rsidRPr="005675A4">
              <w:rPr>
                <w:sz w:val="20"/>
                <w:szCs w:val="20"/>
                <w:lang w:eastAsia="ru-RU"/>
              </w:rPr>
              <w:t xml:space="preserve">Население ниж. пос. </w:t>
            </w:r>
          </w:p>
        </w:tc>
        <w:tc>
          <w:tcPr>
            <w:tcW w:w="0" w:type="auto"/>
          </w:tcPr>
          <w:p w14:paraId="74048795" w14:textId="77777777" w:rsidR="000F065D" w:rsidRPr="005675A4" w:rsidRDefault="000F065D" w:rsidP="005675A4">
            <w:pPr>
              <w:pStyle w:val="af5"/>
              <w:jc w:val="center"/>
              <w:rPr>
                <w:sz w:val="20"/>
                <w:szCs w:val="20"/>
                <w:lang w:eastAsia="ru-RU"/>
              </w:rPr>
            </w:pPr>
            <w:r w:rsidRPr="005675A4">
              <w:rPr>
                <w:sz w:val="20"/>
                <w:szCs w:val="20"/>
                <w:lang w:eastAsia="ru-RU"/>
              </w:rPr>
              <w:t>8,0</w:t>
            </w:r>
          </w:p>
        </w:tc>
        <w:tc>
          <w:tcPr>
            <w:tcW w:w="818" w:type="dxa"/>
          </w:tcPr>
          <w:p w14:paraId="6CD26805" w14:textId="77777777" w:rsidR="000F065D" w:rsidRPr="005675A4" w:rsidRDefault="000F065D" w:rsidP="005675A4">
            <w:pPr>
              <w:pStyle w:val="af5"/>
              <w:jc w:val="center"/>
              <w:rPr>
                <w:sz w:val="20"/>
                <w:szCs w:val="20"/>
                <w:lang w:eastAsia="ru-RU"/>
              </w:rPr>
            </w:pPr>
            <w:r w:rsidRPr="005675A4">
              <w:rPr>
                <w:sz w:val="20"/>
                <w:szCs w:val="20"/>
                <w:lang w:eastAsia="ru-RU"/>
              </w:rPr>
              <w:t>254,7</w:t>
            </w:r>
          </w:p>
        </w:tc>
        <w:tc>
          <w:tcPr>
            <w:tcW w:w="566" w:type="dxa"/>
          </w:tcPr>
          <w:p w14:paraId="5EED829F" w14:textId="77777777" w:rsidR="000F065D" w:rsidRPr="005675A4" w:rsidRDefault="000F065D" w:rsidP="005675A4">
            <w:pPr>
              <w:pStyle w:val="af5"/>
              <w:jc w:val="center"/>
              <w:rPr>
                <w:sz w:val="20"/>
                <w:szCs w:val="20"/>
                <w:lang w:eastAsia="ru-RU"/>
              </w:rPr>
            </w:pPr>
            <w:r w:rsidRPr="005675A4">
              <w:rPr>
                <w:sz w:val="20"/>
                <w:szCs w:val="20"/>
                <w:lang w:eastAsia="ru-RU"/>
              </w:rPr>
              <w:t>9,4</w:t>
            </w:r>
          </w:p>
        </w:tc>
        <w:tc>
          <w:tcPr>
            <w:tcW w:w="926" w:type="dxa"/>
          </w:tcPr>
          <w:p w14:paraId="58B902E0" w14:textId="77777777" w:rsidR="000F065D" w:rsidRPr="005675A4" w:rsidRDefault="000F065D" w:rsidP="005675A4">
            <w:pPr>
              <w:pStyle w:val="af5"/>
              <w:jc w:val="center"/>
              <w:rPr>
                <w:sz w:val="20"/>
                <w:szCs w:val="20"/>
                <w:lang w:eastAsia="ru-RU"/>
              </w:rPr>
            </w:pPr>
            <w:r w:rsidRPr="005675A4">
              <w:rPr>
                <w:sz w:val="20"/>
                <w:szCs w:val="20"/>
                <w:lang w:eastAsia="ru-RU"/>
              </w:rPr>
              <w:t>287,8</w:t>
            </w:r>
          </w:p>
        </w:tc>
        <w:tc>
          <w:tcPr>
            <w:tcW w:w="566" w:type="dxa"/>
            <w:gridSpan w:val="2"/>
          </w:tcPr>
          <w:p w14:paraId="4CB0218B" w14:textId="77777777" w:rsidR="000F065D" w:rsidRPr="005675A4" w:rsidRDefault="000F065D" w:rsidP="005675A4">
            <w:pPr>
              <w:pStyle w:val="af5"/>
              <w:jc w:val="center"/>
              <w:rPr>
                <w:sz w:val="20"/>
                <w:szCs w:val="20"/>
                <w:lang w:eastAsia="ru-RU"/>
              </w:rPr>
            </w:pPr>
            <w:r w:rsidRPr="005675A4">
              <w:rPr>
                <w:sz w:val="20"/>
                <w:szCs w:val="20"/>
                <w:lang w:eastAsia="ru-RU"/>
              </w:rPr>
              <w:t>8,2</w:t>
            </w:r>
          </w:p>
        </w:tc>
        <w:tc>
          <w:tcPr>
            <w:tcW w:w="802" w:type="dxa"/>
          </w:tcPr>
          <w:p w14:paraId="1C03A6FE" w14:textId="77777777" w:rsidR="000F065D" w:rsidRPr="005675A4" w:rsidRDefault="000F065D" w:rsidP="005675A4">
            <w:pPr>
              <w:pStyle w:val="af5"/>
              <w:jc w:val="center"/>
              <w:rPr>
                <w:sz w:val="20"/>
                <w:szCs w:val="20"/>
                <w:lang w:eastAsia="ru-RU"/>
              </w:rPr>
            </w:pPr>
            <w:r w:rsidRPr="005675A4">
              <w:rPr>
                <w:sz w:val="20"/>
                <w:szCs w:val="20"/>
                <w:lang w:eastAsia="ru-RU"/>
              </w:rPr>
              <w:t>261,4</w:t>
            </w:r>
          </w:p>
        </w:tc>
        <w:tc>
          <w:tcPr>
            <w:tcW w:w="591" w:type="dxa"/>
            <w:gridSpan w:val="2"/>
          </w:tcPr>
          <w:p w14:paraId="532A1B6A" w14:textId="77777777" w:rsidR="000F065D" w:rsidRPr="005675A4" w:rsidRDefault="000F065D" w:rsidP="005675A4">
            <w:pPr>
              <w:pStyle w:val="af5"/>
              <w:jc w:val="center"/>
              <w:rPr>
                <w:sz w:val="20"/>
                <w:szCs w:val="20"/>
                <w:lang w:eastAsia="ru-RU"/>
              </w:rPr>
            </w:pPr>
            <w:r w:rsidRPr="005675A4">
              <w:rPr>
                <w:sz w:val="20"/>
                <w:szCs w:val="20"/>
                <w:lang w:eastAsia="ru-RU"/>
              </w:rPr>
              <w:t>7,8</w:t>
            </w:r>
          </w:p>
        </w:tc>
        <w:tc>
          <w:tcPr>
            <w:tcW w:w="823" w:type="dxa"/>
            <w:gridSpan w:val="2"/>
          </w:tcPr>
          <w:p w14:paraId="116A93BE" w14:textId="77777777" w:rsidR="000F065D" w:rsidRPr="005675A4" w:rsidRDefault="000F065D" w:rsidP="005675A4">
            <w:pPr>
              <w:pStyle w:val="af5"/>
              <w:jc w:val="center"/>
              <w:rPr>
                <w:sz w:val="20"/>
                <w:szCs w:val="20"/>
                <w:lang w:eastAsia="ru-RU"/>
              </w:rPr>
            </w:pPr>
            <w:r w:rsidRPr="005675A4">
              <w:rPr>
                <w:sz w:val="20"/>
                <w:szCs w:val="20"/>
                <w:lang w:eastAsia="ru-RU"/>
              </w:rPr>
              <w:t>242,3</w:t>
            </w:r>
          </w:p>
        </w:tc>
        <w:tc>
          <w:tcPr>
            <w:tcW w:w="705" w:type="dxa"/>
          </w:tcPr>
          <w:p w14:paraId="40B29885" w14:textId="77777777" w:rsidR="000F065D" w:rsidRPr="005675A4" w:rsidRDefault="000F065D" w:rsidP="005675A4">
            <w:pPr>
              <w:pStyle w:val="af5"/>
              <w:jc w:val="center"/>
              <w:rPr>
                <w:sz w:val="20"/>
                <w:szCs w:val="20"/>
                <w:lang w:eastAsia="ru-RU"/>
              </w:rPr>
            </w:pPr>
            <w:r w:rsidRPr="005675A4">
              <w:rPr>
                <w:sz w:val="20"/>
                <w:szCs w:val="20"/>
                <w:lang w:eastAsia="ru-RU"/>
              </w:rPr>
              <w:t>8,0</w:t>
            </w:r>
          </w:p>
        </w:tc>
        <w:tc>
          <w:tcPr>
            <w:tcW w:w="850" w:type="dxa"/>
            <w:gridSpan w:val="2"/>
          </w:tcPr>
          <w:p w14:paraId="1E91FE82" w14:textId="77777777" w:rsidR="000F065D" w:rsidRPr="005675A4" w:rsidRDefault="000F065D" w:rsidP="005675A4">
            <w:pPr>
              <w:pStyle w:val="af5"/>
              <w:jc w:val="center"/>
              <w:rPr>
                <w:sz w:val="20"/>
                <w:szCs w:val="20"/>
                <w:lang w:eastAsia="ru-RU"/>
              </w:rPr>
            </w:pPr>
            <w:r w:rsidRPr="005675A4">
              <w:rPr>
                <w:sz w:val="20"/>
                <w:szCs w:val="20"/>
                <w:lang w:eastAsia="ru-RU"/>
              </w:rPr>
              <w:t>249,9</w:t>
            </w:r>
          </w:p>
        </w:tc>
        <w:tc>
          <w:tcPr>
            <w:tcW w:w="667" w:type="dxa"/>
          </w:tcPr>
          <w:p w14:paraId="61DD930C" w14:textId="77777777" w:rsidR="000F065D" w:rsidRPr="005675A4" w:rsidRDefault="000F065D" w:rsidP="005675A4">
            <w:pPr>
              <w:pStyle w:val="af5"/>
              <w:jc w:val="center"/>
              <w:rPr>
                <w:sz w:val="20"/>
                <w:szCs w:val="20"/>
                <w:lang w:eastAsia="ru-RU"/>
              </w:rPr>
            </w:pPr>
            <w:r w:rsidRPr="005675A4">
              <w:rPr>
                <w:sz w:val="20"/>
                <w:szCs w:val="20"/>
                <w:lang w:eastAsia="ru-RU"/>
              </w:rPr>
              <w:t>8,5</w:t>
            </w:r>
          </w:p>
        </w:tc>
        <w:tc>
          <w:tcPr>
            <w:tcW w:w="1034" w:type="dxa"/>
          </w:tcPr>
          <w:p w14:paraId="0C5F1AB0" w14:textId="77777777" w:rsidR="000F065D" w:rsidRPr="005675A4" w:rsidRDefault="000F065D" w:rsidP="005675A4">
            <w:pPr>
              <w:pStyle w:val="af5"/>
              <w:jc w:val="center"/>
              <w:rPr>
                <w:sz w:val="20"/>
                <w:szCs w:val="20"/>
                <w:lang w:eastAsia="ru-RU"/>
              </w:rPr>
            </w:pPr>
            <w:r w:rsidRPr="005675A4">
              <w:rPr>
                <w:sz w:val="20"/>
                <w:szCs w:val="20"/>
                <w:lang w:eastAsia="ru-RU"/>
              </w:rPr>
              <w:t>284,6</w:t>
            </w:r>
          </w:p>
        </w:tc>
      </w:tr>
      <w:tr w:rsidR="000F065D" w:rsidRPr="005675A4" w14:paraId="61051763" w14:textId="77777777" w:rsidTr="005675A4">
        <w:trPr>
          <w:gridAfter w:val="1"/>
          <w:wAfter w:w="21" w:type="dxa"/>
        </w:trPr>
        <w:tc>
          <w:tcPr>
            <w:tcW w:w="0" w:type="auto"/>
          </w:tcPr>
          <w:p w14:paraId="1AC4053D" w14:textId="77777777" w:rsidR="000F065D" w:rsidRPr="005675A4" w:rsidRDefault="000F065D" w:rsidP="005675A4">
            <w:pPr>
              <w:pStyle w:val="af5"/>
              <w:rPr>
                <w:sz w:val="20"/>
                <w:szCs w:val="20"/>
                <w:lang w:eastAsia="ru-RU"/>
              </w:rPr>
            </w:pPr>
            <w:r w:rsidRPr="005675A4">
              <w:rPr>
                <w:sz w:val="20"/>
                <w:szCs w:val="20"/>
                <w:lang w:eastAsia="ru-RU"/>
              </w:rPr>
              <w:t>Бюджетные организации</w:t>
            </w:r>
          </w:p>
        </w:tc>
        <w:tc>
          <w:tcPr>
            <w:tcW w:w="0" w:type="auto"/>
          </w:tcPr>
          <w:p w14:paraId="6D09BA17" w14:textId="77777777" w:rsidR="000F065D" w:rsidRPr="005675A4" w:rsidRDefault="000F065D" w:rsidP="005675A4">
            <w:pPr>
              <w:pStyle w:val="af5"/>
              <w:jc w:val="center"/>
              <w:rPr>
                <w:sz w:val="20"/>
                <w:szCs w:val="20"/>
                <w:lang w:eastAsia="ru-RU"/>
              </w:rPr>
            </w:pPr>
            <w:r w:rsidRPr="005675A4">
              <w:rPr>
                <w:sz w:val="20"/>
                <w:szCs w:val="20"/>
                <w:lang w:eastAsia="ru-RU"/>
              </w:rPr>
              <w:t>0,8</w:t>
            </w:r>
          </w:p>
        </w:tc>
        <w:tc>
          <w:tcPr>
            <w:tcW w:w="818" w:type="dxa"/>
          </w:tcPr>
          <w:p w14:paraId="293508C1" w14:textId="77777777" w:rsidR="000F065D" w:rsidRPr="005675A4" w:rsidRDefault="000F065D" w:rsidP="005675A4">
            <w:pPr>
              <w:pStyle w:val="af5"/>
              <w:jc w:val="center"/>
              <w:rPr>
                <w:sz w:val="20"/>
                <w:szCs w:val="20"/>
                <w:lang w:eastAsia="ru-RU"/>
              </w:rPr>
            </w:pPr>
            <w:r w:rsidRPr="005675A4">
              <w:rPr>
                <w:sz w:val="20"/>
                <w:szCs w:val="20"/>
                <w:lang w:eastAsia="ru-RU"/>
              </w:rPr>
              <w:t>18,4</w:t>
            </w:r>
          </w:p>
        </w:tc>
        <w:tc>
          <w:tcPr>
            <w:tcW w:w="566" w:type="dxa"/>
          </w:tcPr>
          <w:p w14:paraId="729DAC73" w14:textId="77777777" w:rsidR="000F065D" w:rsidRPr="005675A4" w:rsidRDefault="000F065D" w:rsidP="005675A4">
            <w:pPr>
              <w:pStyle w:val="af5"/>
              <w:jc w:val="center"/>
              <w:rPr>
                <w:sz w:val="20"/>
                <w:szCs w:val="20"/>
                <w:lang w:eastAsia="ru-RU"/>
              </w:rPr>
            </w:pPr>
            <w:r w:rsidRPr="005675A4">
              <w:rPr>
                <w:sz w:val="20"/>
                <w:szCs w:val="20"/>
                <w:lang w:eastAsia="ru-RU"/>
              </w:rPr>
              <w:t>1,0</w:t>
            </w:r>
          </w:p>
        </w:tc>
        <w:tc>
          <w:tcPr>
            <w:tcW w:w="926" w:type="dxa"/>
          </w:tcPr>
          <w:p w14:paraId="25EDBDE7" w14:textId="77777777" w:rsidR="000F065D" w:rsidRPr="005675A4" w:rsidRDefault="000F065D" w:rsidP="005675A4">
            <w:pPr>
              <w:pStyle w:val="af5"/>
              <w:jc w:val="center"/>
              <w:rPr>
                <w:sz w:val="20"/>
                <w:szCs w:val="20"/>
                <w:lang w:eastAsia="ru-RU"/>
              </w:rPr>
            </w:pPr>
            <w:r w:rsidRPr="005675A4">
              <w:rPr>
                <w:sz w:val="20"/>
                <w:szCs w:val="20"/>
                <w:lang w:eastAsia="ru-RU"/>
              </w:rPr>
              <w:t>20,9</w:t>
            </w:r>
          </w:p>
        </w:tc>
        <w:tc>
          <w:tcPr>
            <w:tcW w:w="566" w:type="dxa"/>
            <w:gridSpan w:val="2"/>
          </w:tcPr>
          <w:p w14:paraId="2C9AFFCA" w14:textId="77777777" w:rsidR="000F065D" w:rsidRPr="005675A4" w:rsidRDefault="000F065D" w:rsidP="005675A4">
            <w:pPr>
              <w:pStyle w:val="af5"/>
              <w:jc w:val="center"/>
              <w:rPr>
                <w:sz w:val="20"/>
                <w:szCs w:val="20"/>
                <w:lang w:eastAsia="ru-RU"/>
              </w:rPr>
            </w:pPr>
            <w:r w:rsidRPr="005675A4">
              <w:rPr>
                <w:sz w:val="20"/>
                <w:szCs w:val="20"/>
                <w:lang w:eastAsia="ru-RU"/>
              </w:rPr>
              <w:t>0,6</w:t>
            </w:r>
          </w:p>
        </w:tc>
        <w:tc>
          <w:tcPr>
            <w:tcW w:w="802" w:type="dxa"/>
          </w:tcPr>
          <w:p w14:paraId="5153BD0D" w14:textId="77777777" w:rsidR="000F065D" w:rsidRPr="005675A4" w:rsidRDefault="000F065D" w:rsidP="005675A4">
            <w:pPr>
              <w:pStyle w:val="af5"/>
              <w:jc w:val="center"/>
              <w:rPr>
                <w:sz w:val="20"/>
                <w:szCs w:val="20"/>
                <w:lang w:eastAsia="ru-RU"/>
              </w:rPr>
            </w:pPr>
            <w:r w:rsidRPr="005675A4">
              <w:rPr>
                <w:sz w:val="20"/>
                <w:szCs w:val="20"/>
                <w:lang w:eastAsia="ru-RU"/>
              </w:rPr>
              <w:t>16,7</w:t>
            </w:r>
          </w:p>
        </w:tc>
        <w:tc>
          <w:tcPr>
            <w:tcW w:w="591" w:type="dxa"/>
            <w:gridSpan w:val="2"/>
          </w:tcPr>
          <w:p w14:paraId="14887F4E" w14:textId="77777777" w:rsidR="000F065D" w:rsidRPr="005675A4" w:rsidRDefault="000F065D" w:rsidP="005675A4">
            <w:pPr>
              <w:pStyle w:val="af5"/>
              <w:jc w:val="center"/>
              <w:rPr>
                <w:sz w:val="20"/>
                <w:szCs w:val="20"/>
                <w:lang w:eastAsia="ru-RU"/>
              </w:rPr>
            </w:pPr>
            <w:r w:rsidRPr="005675A4">
              <w:rPr>
                <w:sz w:val="20"/>
                <w:szCs w:val="20"/>
                <w:lang w:eastAsia="ru-RU"/>
              </w:rPr>
              <w:t>1,0</w:t>
            </w:r>
          </w:p>
        </w:tc>
        <w:tc>
          <w:tcPr>
            <w:tcW w:w="823" w:type="dxa"/>
            <w:gridSpan w:val="2"/>
          </w:tcPr>
          <w:p w14:paraId="5388962C" w14:textId="77777777" w:rsidR="000F065D" w:rsidRPr="005675A4" w:rsidRDefault="000F065D" w:rsidP="005675A4">
            <w:pPr>
              <w:pStyle w:val="af5"/>
              <w:jc w:val="center"/>
              <w:rPr>
                <w:sz w:val="20"/>
                <w:szCs w:val="20"/>
                <w:lang w:eastAsia="ru-RU"/>
              </w:rPr>
            </w:pPr>
            <w:r w:rsidRPr="005675A4">
              <w:rPr>
                <w:sz w:val="20"/>
                <w:szCs w:val="20"/>
                <w:lang w:eastAsia="ru-RU"/>
              </w:rPr>
              <w:t>34,1</w:t>
            </w:r>
          </w:p>
        </w:tc>
        <w:tc>
          <w:tcPr>
            <w:tcW w:w="705" w:type="dxa"/>
          </w:tcPr>
          <w:p w14:paraId="39F5F0B9" w14:textId="77777777" w:rsidR="000F065D" w:rsidRPr="005675A4" w:rsidRDefault="000F065D" w:rsidP="005675A4">
            <w:pPr>
              <w:pStyle w:val="af5"/>
              <w:jc w:val="center"/>
              <w:rPr>
                <w:sz w:val="20"/>
                <w:szCs w:val="20"/>
                <w:lang w:eastAsia="ru-RU"/>
              </w:rPr>
            </w:pPr>
            <w:r w:rsidRPr="005675A4">
              <w:rPr>
                <w:sz w:val="20"/>
                <w:szCs w:val="20"/>
                <w:lang w:eastAsia="ru-RU"/>
              </w:rPr>
              <w:t>1,1</w:t>
            </w:r>
          </w:p>
        </w:tc>
        <w:tc>
          <w:tcPr>
            <w:tcW w:w="850" w:type="dxa"/>
            <w:gridSpan w:val="2"/>
          </w:tcPr>
          <w:p w14:paraId="2B20C1C6" w14:textId="77777777" w:rsidR="000F065D" w:rsidRPr="005675A4" w:rsidRDefault="000F065D" w:rsidP="005675A4">
            <w:pPr>
              <w:pStyle w:val="af5"/>
              <w:jc w:val="center"/>
              <w:rPr>
                <w:sz w:val="20"/>
                <w:szCs w:val="20"/>
                <w:lang w:eastAsia="ru-RU"/>
              </w:rPr>
            </w:pPr>
            <w:r w:rsidRPr="005675A4">
              <w:rPr>
                <w:sz w:val="20"/>
                <w:szCs w:val="20"/>
                <w:lang w:eastAsia="ru-RU"/>
              </w:rPr>
              <w:t>37,5</w:t>
            </w:r>
          </w:p>
        </w:tc>
        <w:tc>
          <w:tcPr>
            <w:tcW w:w="667" w:type="dxa"/>
          </w:tcPr>
          <w:p w14:paraId="22B6973B" w14:textId="77777777" w:rsidR="000F065D" w:rsidRPr="005675A4" w:rsidRDefault="000F065D" w:rsidP="005675A4">
            <w:pPr>
              <w:pStyle w:val="af5"/>
              <w:jc w:val="center"/>
              <w:rPr>
                <w:sz w:val="20"/>
                <w:szCs w:val="20"/>
                <w:lang w:eastAsia="ru-RU"/>
              </w:rPr>
            </w:pPr>
            <w:r w:rsidRPr="005675A4">
              <w:rPr>
                <w:sz w:val="20"/>
                <w:szCs w:val="20"/>
                <w:lang w:eastAsia="ru-RU"/>
              </w:rPr>
              <w:t>0,9</w:t>
            </w:r>
          </w:p>
        </w:tc>
        <w:tc>
          <w:tcPr>
            <w:tcW w:w="1034" w:type="dxa"/>
          </w:tcPr>
          <w:p w14:paraId="51D48527" w14:textId="77777777" w:rsidR="000F065D" w:rsidRPr="005675A4" w:rsidRDefault="000F065D" w:rsidP="005675A4">
            <w:pPr>
              <w:pStyle w:val="af5"/>
              <w:jc w:val="center"/>
              <w:rPr>
                <w:sz w:val="20"/>
                <w:szCs w:val="20"/>
                <w:lang w:eastAsia="ru-RU"/>
              </w:rPr>
            </w:pPr>
            <w:r w:rsidRPr="005675A4">
              <w:rPr>
                <w:sz w:val="20"/>
                <w:szCs w:val="20"/>
                <w:lang w:eastAsia="ru-RU"/>
              </w:rPr>
              <w:t>30,2</w:t>
            </w:r>
          </w:p>
        </w:tc>
      </w:tr>
      <w:tr w:rsidR="000F065D" w:rsidRPr="005675A4" w14:paraId="6F7CEDCE" w14:textId="77777777" w:rsidTr="005675A4">
        <w:trPr>
          <w:gridAfter w:val="1"/>
          <w:wAfter w:w="21" w:type="dxa"/>
        </w:trPr>
        <w:tc>
          <w:tcPr>
            <w:tcW w:w="0" w:type="auto"/>
          </w:tcPr>
          <w:p w14:paraId="1B5F1239" w14:textId="77777777" w:rsidR="000F065D" w:rsidRPr="005675A4" w:rsidRDefault="000F065D" w:rsidP="005675A4">
            <w:pPr>
              <w:pStyle w:val="af5"/>
              <w:rPr>
                <w:sz w:val="20"/>
                <w:szCs w:val="20"/>
                <w:lang w:eastAsia="ru-RU"/>
              </w:rPr>
            </w:pPr>
            <w:r w:rsidRPr="005675A4">
              <w:rPr>
                <w:sz w:val="20"/>
                <w:szCs w:val="20"/>
                <w:lang w:eastAsia="ru-RU"/>
              </w:rPr>
              <w:t>Прочие организации</w:t>
            </w:r>
          </w:p>
        </w:tc>
        <w:tc>
          <w:tcPr>
            <w:tcW w:w="0" w:type="auto"/>
          </w:tcPr>
          <w:p w14:paraId="294AE5B5" w14:textId="77777777" w:rsidR="000F065D" w:rsidRPr="005675A4" w:rsidRDefault="000F065D" w:rsidP="005675A4">
            <w:pPr>
              <w:pStyle w:val="af5"/>
              <w:jc w:val="center"/>
              <w:rPr>
                <w:sz w:val="20"/>
                <w:szCs w:val="20"/>
                <w:lang w:eastAsia="ru-RU"/>
              </w:rPr>
            </w:pPr>
            <w:r w:rsidRPr="005675A4">
              <w:rPr>
                <w:sz w:val="20"/>
                <w:szCs w:val="20"/>
                <w:lang w:eastAsia="ru-RU"/>
              </w:rPr>
              <w:t>2,1</w:t>
            </w:r>
          </w:p>
        </w:tc>
        <w:tc>
          <w:tcPr>
            <w:tcW w:w="818" w:type="dxa"/>
          </w:tcPr>
          <w:p w14:paraId="395B11CB" w14:textId="77777777" w:rsidR="000F065D" w:rsidRPr="005675A4" w:rsidRDefault="000F065D" w:rsidP="005675A4">
            <w:pPr>
              <w:pStyle w:val="af5"/>
              <w:jc w:val="center"/>
              <w:rPr>
                <w:sz w:val="20"/>
                <w:szCs w:val="20"/>
                <w:lang w:eastAsia="ru-RU"/>
              </w:rPr>
            </w:pPr>
            <w:r w:rsidRPr="005675A4">
              <w:rPr>
                <w:sz w:val="20"/>
                <w:szCs w:val="20"/>
                <w:lang w:eastAsia="ru-RU"/>
              </w:rPr>
              <w:t>55,6</w:t>
            </w:r>
          </w:p>
        </w:tc>
        <w:tc>
          <w:tcPr>
            <w:tcW w:w="566" w:type="dxa"/>
          </w:tcPr>
          <w:p w14:paraId="75C665B2" w14:textId="77777777" w:rsidR="000F065D" w:rsidRPr="005675A4" w:rsidRDefault="000F065D" w:rsidP="005675A4">
            <w:pPr>
              <w:pStyle w:val="af5"/>
              <w:jc w:val="center"/>
              <w:rPr>
                <w:sz w:val="20"/>
                <w:szCs w:val="20"/>
                <w:lang w:eastAsia="ru-RU"/>
              </w:rPr>
            </w:pPr>
            <w:r w:rsidRPr="005675A4">
              <w:rPr>
                <w:sz w:val="20"/>
                <w:szCs w:val="20"/>
                <w:lang w:eastAsia="ru-RU"/>
              </w:rPr>
              <w:t>1,8</w:t>
            </w:r>
          </w:p>
        </w:tc>
        <w:tc>
          <w:tcPr>
            <w:tcW w:w="926" w:type="dxa"/>
          </w:tcPr>
          <w:p w14:paraId="57384C68" w14:textId="77777777" w:rsidR="000F065D" w:rsidRPr="005675A4" w:rsidRDefault="000F065D" w:rsidP="005675A4">
            <w:pPr>
              <w:pStyle w:val="af5"/>
              <w:jc w:val="center"/>
              <w:rPr>
                <w:sz w:val="20"/>
                <w:szCs w:val="20"/>
                <w:lang w:eastAsia="ru-RU"/>
              </w:rPr>
            </w:pPr>
            <w:r w:rsidRPr="005675A4">
              <w:rPr>
                <w:sz w:val="20"/>
                <w:szCs w:val="20"/>
                <w:lang w:eastAsia="ru-RU"/>
              </w:rPr>
              <w:t>52,7</w:t>
            </w:r>
          </w:p>
        </w:tc>
        <w:tc>
          <w:tcPr>
            <w:tcW w:w="566" w:type="dxa"/>
            <w:gridSpan w:val="2"/>
          </w:tcPr>
          <w:p w14:paraId="25D81D9B" w14:textId="77777777" w:rsidR="000F065D" w:rsidRPr="005675A4" w:rsidRDefault="000F065D" w:rsidP="005675A4">
            <w:pPr>
              <w:pStyle w:val="af5"/>
              <w:jc w:val="center"/>
              <w:rPr>
                <w:sz w:val="20"/>
                <w:szCs w:val="20"/>
                <w:lang w:eastAsia="ru-RU"/>
              </w:rPr>
            </w:pPr>
            <w:r w:rsidRPr="005675A4">
              <w:rPr>
                <w:sz w:val="20"/>
                <w:szCs w:val="20"/>
                <w:lang w:eastAsia="ru-RU"/>
              </w:rPr>
              <w:t>2,2</w:t>
            </w:r>
          </w:p>
        </w:tc>
        <w:tc>
          <w:tcPr>
            <w:tcW w:w="802" w:type="dxa"/>
          </w:tcPr>
          <w:p w14:paraId="6EF48565" w14:textId="77777777" w:rsidR="000F065D" w:rsidRPr="005675A4" w:rsidRDefault="000F065D" w:rsidP="005675A4">
            <w:pPr>
              <w:pStyle w:val="af5"/>
              <w:jc w:val="center"/>
              <w:rPr>
                <w:sz w:val="20"/>
                <w:szCs w:val="20"/>
                <w:lang w:eastAsia="ru-RU"/>
              </w:rPr>
            </w:pPr>
            <w:r w:rsidRPr="005675A4">
              <w:rPr>
                <w:sz w:val="20"/>
                <w:szCs w:val="20"/>
                <w:lang w:eastAsia="ru-RU"/>
              </w:rPr>
              <w:t>56,4</w:t>
            </w:r>
          </w:p>
        </w:tc>
        <w:tc>
          <w:tcPr>
            <w:tcW w:w="591" w:type="dxa"/>
            <w:gridSpan w:val="2"/>
          </w:tcPr>
          <w:p w14:paraId="35AE5579" w14:textId="77777777" w:rsidR="000F065D" w:rsidRPr="005675A4" w:rsidRDefault="000F065D" w:rsidP="005675A4">
            <w:pPr>
              <w:pStyle w:val="af5"/>
              <w:jc w:val="center"/>
              <w:rPr>
                <w:sz w:val="20"/>
                <w:szCs w:val="20"/>
                <w:lang w:eastAsia="ru-RU"/>
              </w:rPr>
            </w:pPr>
            <w:r w:rsidRPr="005675A4">
              <w:rPr>
                <w:sz w:val="20"/>
                <w:szCs w:val="20"/>
                <w:lang w:eastAsia="ru-RU"/>
              </w:rPr>
              <w:t>1,1</w:t>
            </w:r>
          </w:p>
        </w:tc>
        <w:tc>
          <w:tcPr>
            <w:tcW w:w="823" w:type="dxa"/>
            <w:gridSpan w:val="2"/>
          </w:tcPr>
          <w:p w14:paraId="7C11DE71" w14:textId="77777777" w:rsidR="000F065D" w:rsidRPr="005675A4" w:rsidRDefault="000F065D" w:rsidP="005675A4">
            <w:pPr>
              <w:pStyle w:val="af5"/>
              <w:jc w:val="center"/>
              <w:rPr>
                <w:sz w:val="20"/>
                <w:szCs w:val="20"/>
                <w:lang w:eastAsia="ru-RU"/>
              </w:rPr>
            </w:pPr>
            <w:r w:rsidRPr="005675A4">
              <w:rPr>
                <w:sz w:val="20"/>
                <w:szCs w:val="20"/>
                <w:lang w:eastAsia="ru-RU"/>
              </w:rPr>
              <w:t>38,7</w:t>
            </w:r>
          </w:p>
        </w:tc>
        <w:tc>
          <w:tcPr>
            <w:tcW w:w="705" w:type="dxa"/>
          </w:tcPr>
          <w:p w14:paraId="548F8CEF" w14:textId="77777777" w:rsidR="000F065D" w:rsidRPr="005675A4" w:rsidRDefault="000F065D" w:rsidP="005675A4">
            <w:pPr>
              <w:pStyle w:val="af5"/>
              <w:jc w:val="center"/>
              <w:rPr>
                <w:sz w:val="20"/>
                <w:szCs w:val="20"/>
                <w:lang w:eastAsia="ru-RU"/>
              </w:rPr>
            </w:pPr>
            <w:r w:rsidRPr="005675A4">
              <w:rPr>
                <w:sz w:val="20"/>
                <w:szCs w:val="20"/>
                <w:lang w:eastAsia="ru-RU"/>
              </w:rPr>
              <w:t>1,1</w:t>
            </w:r>
          </w:p>
        </w:tc>
        <w:tc>
          <w:tcPr>
            <w:tcW w:w="850" w:type="dxa"/>
            <w:gridSpan w:val="2"/>
          </w:tcPr>
          <w:p w14:paraId="221E9EA4" w14:textId="77777777" w:rsidR="000F065D" w:rsidRPr="005675A4" w:rsidRDefault="000F065D" w:rsidP="005675A4">
            <w:pPr>
              <w:pStyle w:val="af5"/>
              <w:jc w:val="center"/>
              <w:rPr>
                <w:sz w:val="20"/>
                <w:szCs w:val="20"/>
                <w:lang w:eastAsia="ru-RU"/>
              </w:rPr>
            </w:pPr>
            <w:r w:rsidRPr="005675A4">
              <w:rPr>
                <w:sz w:val="20"/>
                <w:szCs w:val="20"/>
                <w:lang w:eastAsia="ru-RU"/>
              </w:rPr>
              <w:t>39,8</w:t>
            </w:r>
          </w:p>
        </w:tc>
        <w:tc>
          <w:tcPr>
            <w:tcW w:w="667" w:type="dxa"/>
          </w:tcPr>
          <w:p w14:paraId="0BB8D00D" w14:textId="77777777" w:rsidR="000F065D" w:rsidRPr="005675A4" w:rsidRDefault="000F065D" w:rsidP="005675A4">
            <w:pPr>
              <w:pStyle w:val="af5"/>
              <w:jc w:val="center"/>
              <w:rPr>
                <w:sz w:val="20"/>
                <w:szCs w:val="20"/>
                <w:lang w:eastAsia="ru-RU"/>
              </w:rPr>
            </w:pPr>
            <w:r w:rsidRPr="005675A4">
              <w:rPr>
                <w:sz w:val="20"/>
                <w:szCs w:val="20"/>
                <w:lang w:eastAsia="ru-RU"/>
              </w:rPr>
              <w:t>1,1</w:t>
            </w:r>
          </w:p>
        </w:tc>
        <w:tc>
          <w:tcPr>
            <w:tcW w:w="1034" w:type="dxa"/>
          </w:tcPr>
          <w:p w14:paraId="4C12275D" w14:textId="77777777" w:rsidR="000F065D" w:rsidRPr="005675A4" w:rsidRDefault="000F065D" w:rsidP="005675A4">
            <w:pPr>
              <w:pStyle w:val="af5"/>
              <w:jc w:val="center"/>
              <w:rPr>
                <w:sz w:val="20"/>
                <w:szCs w:val="20"/>
                <w:lang w:eastAsia="ru-RU"/>
              </w:rPr>
            </w:pPr>
            <w:r w:rsidRPr="005675A4">
              <w:rPr>
                <w:sz w:val="20"/>
                <w:szCs w:val="20"/>
                <w:lang w:eastAsia="ru-RU"/>
              </w:rPr>
              <w:t>38,4</w:t>
            </w:r>
          </w:p>
        </w:tc>
      </w:tr>
      <w:tr w:rsidR="000F065D" w:rsidRPr="005675A4" w14:paraId="7B574F7F" w14:textId="77777777" w:rsidTr="005675A4">
        <w:trPr>
          <w:gridAfter w:val="1"/>
          <w:wAfter w:w="21" w:type="dxa"/>
          <w:trHeight w:val="179"/>
        </w:trPr>
        <w:tc>
          <w:tcPr>
            <w:tcW w:w="0" w:type="auto"/>
          </w:tcPr>
          <w:p w14:paraId="26BBDB91" w14:textId="77777777" w:rsidR="000F065D" w:rsidRPr="005675A4" w:rsidRDefault="000F065D" w:rsidP="005675A4">
            <w:pPr>
              <w:pStyle w:val="af5"/>
              <w:rPr>
                <w:b/>
                <w:sz w:val="20"/>
                <w:szCs w:val="20"/>
                <w:lang w:eastAsia="ru-RU"/>
              </w:rPr>
            </w:pPr>
            <w:r w:rsidRPr="005675A4">
              <w:rPr>
                <w:b/>
                <w:sz w:val="20"/>
                <w:szCs w:val="20"/>
                <w:lang w:eastAsia="ru-RU"/>
              </w:rPr>
              <w:t xml:space="preserve">Итого </w:t>
            </w:r>
          </w:p>
        </w:tc>
        <w:tc>
          <w:tcPr>
            <w:tcW w:w="0" w:type="auto"/>
          </w:tcPr>
          <w:p w14:paraId="0FE31A87" w14:textId="77777777" w:rsidR="000F065D" w:rsidRPr="005675A4" w:rsidRDefault="000F065D" w:rsidP="005675A4">
            <w:pPr>
              <w:pStyle w:val="af5"/>
              <w:jc w:val="center"/>
              <w:rPr>
                <w:b/>
                <w:sz w:val="20"/>
                <w:szCs w:val="20"/>
                <w:lang w:eastAsia="ru-RU"/>
              </w:rPr>
            </w:pPr>
            <w:r w:rsidRPr="005675A4">
              <w:rPr>
                <w:b/>
                <w:sz w:val="20"/>
                <w:szCs w:val="20"/>
                <w:lang w:eastAsia="ru-RU"/>
              </w:rPr>
              <w:t>20,4</w:t>
            </w:r>
          </w:p>
        </w:tc>
        <w:tc>
          <w:tcPr>
            <w:tcW w:w="818" w:type="dxa"/>
          </w:tcPr>
          <w:p w14:paraId="167D6026" w14:textId="77777777" w:rsidR="000F065D" w:rsidRPr="005675A4" w:rsidRDefault="000F065D" w:rsidP="005675A4">
            <w:pPr>
              <w:pStyle w:val="af5"/>
              <w:jc w:val="center"/>
              <w:rPr>
                <w:b/>
                <w:sz w:val="20"/>
                <w:szCs w:val="20"/>
                <w:lang w:eastAsia="ru-RU"/>
              </w:rPr>
            </w:pPr>
            <w:r w:rsidRPr="005675A4">
              <w:rPr>
                <w:b/>
                <w:sz w:val="20"/>
                <w:szCs w:val="20"/>
                <w:lang w:eastAsia="ru-RU"/>
              </w:rPr>
              <w:t>617,1</w:t>
            </w:r>
          </w:p>
        </w:tc>
        <w:tc>
          <w:tcPr>
            <w:tcW w:w="566" w:type="dxa"/>
          </w:tcPr>
          <w:p w14:paraId="62DE40A2" w14:textId="77777777" w:rsidR="000F065D" w:rsidRPr="005675A4" w:rsidRDefault="000F065D" w:rsidP="005675A4">
            <w:pPr>
              <w:pStyle w:val="af5"/>
              <w:jc w:val="center"/>
              <w:rPr>
                <w:b/>
                <w:sz w:val="20"/>
                <w:szCs w:val="20"/>
                <w:lang w:eastAsia="ru-RU"/>
              </w:rPr>
            </w:pPr>
            <w:r w:rsidRPr="005675A4">
              <w:rPr>
                <w:b/>
                <w:sz w:val="20"/>
                <w:szCs w:val="20"/>
                <w:lang w:eastAsia="ru-RU"/>
              </w:rPr>
              <w:t>20,7</w:t>
            </w:r>
          </w:p>
        </w:tc>
        <w:tc>
          <w:tcPr>
            <w:tcW w:w="926" w:type="dxa"/>
          </w:tcPr>
          <w:p w14:paraId="036274DA" w14:textId="77777777" w:rsidR="000F065D" w:rsidRPr="005675A4" w:rsidRDefault="000F065D" w:rsidP="005675A4">
            <w:pPr>
              <w:pStyle w:val="af5"/>
              <w:jc w:val="center"/>
              <w:rPr>
                <w:b/>
                <w:sz w:val="20"/>
                <w:szCs w:val="20"/>
                <w:lang w:eastAsia="ru-RU"/>
              </w:rPr>
            </w:pPr>
            <w:r w:rsidRPr="005675A4">
              <w:rPr>
                <w:b/>
                <w:sz w:val="20"/>
                <w:szCs w:val="20"/>
                <w:lang w:eastAsia="ru-RU"/>
              </w:rPr>
              <w:t>631,3</w:t>
            </w:r>
          </w:p>
        </w:tc>
        <w:tc>
          <w:tcPr>
            <w:tcW w:w="566" w:type="dxa"/>
            <w:gridSpan w:val="2"/>
          </w:tcPr>
          <w:p w14:paraId="7329752E" w14:textId="77777777" w:rsidR="000F065D" w:rsidRPr="005675A4" w:rsidRDefault="000F065D" w:rsidP="005675A4">
            <w:pPr>
              <w:pStyle w:val="af5"/>
              <w:jc w:val="center"/>
              <w:rPr>
                <w:b/>
                <w:sz w:val="20"/>
                <w:szCs w:val="20"/>
                <w:lang w:eastAsia="ru-RU"/>
              </w:rPr>
            </w:pPr>
            <w:r w:rsidRPr="005675A4">
              <w:rPr>
                <w:b/>
                <w:sz w:val="20"/>
                <w:szCs w:val="20"/>
                <w:lang w:eastAsia="ru-RU"/>
              </w:rPr>
              <w:t>18,8</w:t>
            </w:r>
          </w:p>
        </w:tc>
        <w:tc>
          <w:tcPr>
            <w:tcW w:w="802" w:type="dxa"/>
          </w:tcPr>
          <w:p w14:paraId="18816970" w14:textId="77777777" w:rsidR="000F065D" w:rsidRPr="005675A4" w:rsidRDefault="000F065D" w:rsidP="005675A4">
            <w:pPr>
              <w:pStyle w:val="af5"/>
              <w:jc w:val="center"/>
              <w:rPr>
                <w:b/>
                <w:sz w:val="20"/>
                <w:szCs w:val="20"/>
                <w:lang w:eastAsia="ru-RU"/>
              </w:rPr>
            </w:pPr>
            <w:r w:rsidRPr="005675A4">
              <w:rPr>
                <w:b/>
                <w:sz w:val="20"/>
                <w:szCs w:val="20"/>
                <w:lang w:eastAsia="ru-RU"/>
              </w:rPr>
              <w:t>579,8</w:t>
            </w:r>
          </w:p>
        </w:tc>
        <w:tc>
          <w:tcPr>
            <w:tcW w:w="591" w:type="dxa"/>
            <w:gridSpan w:val="2"/>
          </w:tcPr>
          <w:p w14:paraId="37B6ADC1" w14:textId="77777777" w:rsidR="000F065D" w:rsidRPr="005675A4" w:rsidRDefault="000F065D" w:rsidP="005675A4">
            <w:pPr>
              <w:pStyle w:val="af5"/>
              <w:jc w:val="center"/>
              <w:rPr>
                <w:b/>
                <w:sz w:val="20"/>
                <w:szCs w:val="20"/>
                <w:lang w:eastAsia="ru-RU"/>
              </w:rPr>
            </w:pPr>
            <w:r w:rsidRPr="005675A4">
              <w:rPr>
                <w:b/>
                <w:sz w:val="20"/>
                <w:szCs w:val="20"/>
                <w:lang w:eastAsia="ru-RU"/>
              </w:rPr>
              <w:t>17,9</w:t>
            </w:r>
          </w:p>
        </w:tc>
        <w:tc>
          <w:tcPr>
            <w:tcW w:w="823" w:type="dxa"/>
            <w:gridSpan w:val="2"/>
          </w:tcPr>
          <w:p w14:paraId="76348433" w14:textId="77777777" w:rsidR="000F065D" w:rsidRPr="005675A4" w:rsidRDefault="000F065D" w:rsidP="005675A4">
            <w:pPr>
              <w:pStyle w:val="af5"/>
              <w:jc w:val="center"/>
              <w:rPr>
                <w:b/>
                <w:sz w:val="20"/>
                <w:szCs w:val="20"/>
                <w:lang w:eastAsia="ru-RU"/>
              </w:rPr>
            </w:pPr>
            <w:r w:rsidRPr="005675A4">
              <w:rPr>
                <w:b/>
                <w:sz w:val="20"/>
                <w:szCs w:val="20"/>
                <w:lang w:eastAsia="ru-RU"/>
              </w:rPr>
              <w:t>582,5</w:t>
            </w:r>
          </w:p>
        </w:tc>
        <w:tc>
          <w:tcPr>
            <w:tcW w:w="705" w:type="dxa"/>
          </w:tcPr>
          <w:p w14:paraId="57C0967B" w14:textId="77777777" w:rsidR="000F065D" w:rsidRPr="005675A4" w:rsidRDefault="000F065D" w:rsidP="005675A4">
            <w:pPr>
              <w:pStyle w:val="af5"/>
              <w:jc w:val="center"/>
              <w:rPr>
                <w:b/>
                <w:sz w:val="20"/>
                <w:szCs w:val="20"/>
                <w:lang w:eastAsia="ru-RU"/>
              </w:rPr>
            </w:pPr>
            <w:r w:rsidRPr="005675A4">
              <w:rPr>
                <w:b/>
                <w:sz w:val="20"/>
                <w:szCs w:val="20"/>
                <w:lang w:eastAsia="ru-RU"/>
              </w:rPr>
              <w:t>19,3</w:t>
            </w:r>
          </w:p>
        </w:tc>
        <w:tc>
          <w:tcPr>
            <w:tcW w:w="850" w:type="dxa"/>
            <w:gridSpan w:val="2"/>
          </w:tcPr>
          <w:p w14:paraId="1259D390" w14:textId="77777777" w:rsidR="000F065D" w:rsidRPr="005675A4" w:rsidRDefault="000F065D" w:rsidP="005675A4">
            <w:pPr>
              <w:pStyle w:val="af5"/>
              <w:jc w:val="center"/>
              <w:rPr>
                <w:b/>
                <w:sz w:val="20"/>
                <w:szCs w:val="20"/>
                <w:lang w:eastAsia="ru-RU"/>
              </w:rPr>
            </w:pPr>
            <w:r w:rsidRPr="005675A4">
              <w:rPr>
                <w:b/>
                <w:sz w:val="20"/>
                <w:szCs w:val="20"/>
                <w:lang w:eastAsia="ru-RU"/>
              </w:rPr>
              <w:t>631,1</w:t>
            </w:r>
          </w:p>
        </w:tc>
        <w:tc>
          <w:tcPr>
            <w:tcW w:w="667" w:type="dxa"/>
          </w:tcPr>
          <w:p w14:paraId="1B15FDDA" w14:textId="77777777" w:rsidR="000F065D" w:rsidRPr="005675A4" w:rsidRDefault="000F065D" w:rsidP="005675A4">
            <w:pPr>
              <w:pStyle w:val="af5"/>
              <w:jc w:val="center"/>
              <w:rPr>
                <w:b/>
                <w:sz w:val="20"/>
                <w:szCs w:val="20"/>
                <w:lang w:eastAsia="ru-RU"/>
              </w:rPr>
            </w:pPr>
            <w:r w:rsidRPr="005675A4">
              <w:rPr>
                <w:b/>
                <w:sz w:val="20"/>
                <w:szCs w:val="20"/>
                <w:lang w:eastAsia="ru-RU"/>
              </w:rPr>
              <w:t>19,7</w:t>
            </w:r>
          </w:p>
        </w:tc>
        <w:tc>
          <w:tcPr>
            <w:tcW w:w="1034" w:type="dxa"/>
          </w:tcPr>
          <w:p w14:paraId="35B85310" w14:textId="77777777" w:rsidR="000F065D" w:rsidRPr="005675A4" w:rsidRDefault="000F065D" w:rsidP="005675A4">
            <w:pPr>
              <w:pStyle w:val="af5"/>
              <w:jc w:val="center"/>
              <w:rPr>
                <w:b/>
                <w:sz w:val="20"/>
                <w:szCs w:val="20"/>
                <w:lang w:eastAsia="ru-RU"/>
              </w:rPr>
            </w:pPr>
            <w:r w:rsidRPr="005675A4">
              <w:rPr>
                <w:b/>
                <w:sz w:val="20"/>
                <w:szCs w:val="20"/>
                <w:lang w:eastAsia="ru-RU"/>
              </w:rPr>
              <w:t>668,5</w:t>
            </w:r>
          </w:p>
        </w:tc>
      </w:tr>
      <w:tr w:rsidR="000F065D" w:rsidRPr="005675A4" w14:paraId="3DEDEC48" w14:textId="77777777" w:rsidTr="005675A4">
        <w:trPr>
          <w:trHeight w:val="487"/>
        </w:trPr>
        <w:tc>
          <w:tcPr>
            <w:tcW w:w="0" w:type="auto"/>
            <w:vMerge w:val="restart"/>
          </w:tcPr>
          <w:p w14:paraId="5F91AE4D" w14:textId="77777777" w:rsidR="000F065D" w:rsidRPr="005675A4" w:rsidRDefault="000F065D" w:rsidP="005675A4">
            <w:pPr>
              <w:pStyle w:val="af5"/>
              <w:rPr>
                <w:b/>
                <w:sz w:val="20"/>
                <w:szCs w:val="20"/>
                <w:lang w:eastAsia="ru-RU"/>
              </w:rPr>
            </w:pPr>
            <w:r w:rsidRPr="005675A4">
              <w:rPr>
                <w:b/>
                <w:sz w:val="20"/>
                <w:szCs w:val="20"/>
                <w:lang w:eastAsia="ru-RU"/>
              </w:rPr>
              <w:t>Потребители</w:t>
            </w:r>
          </w:p>
          <w:p w14:paraId="72D8A0DA" w14:textId="77777777" w:rsidR="000F065D" w:rsidRPr="005675A4" w:rsidRDefault="000F065D" w:rsidP="005675A4">
            <w:pPr>
              <w:pStyle w:val="af5"/>
              <w:rPr>
                <w:sz w:val="20"/>
                <w:szCs w:val="20"/>
                <w:lang w:eastAsia="ru-RU"/>
              </w:rPr>
            </w:pPr>
          </w:p>
        </w:tc>
        <w:tc>
          <w:tcPr>
            <w:tcW w:w="2109" w:type="dxa"/>
            <w:gridSpan w:val="3"/>
          </w:tcPr>
          <w:p w14:paraId="7B9FC613" w14:textId="77777777" w:rsidR="000F065D" w:rsidRPr="005675A4" w:rsidRDefault="000F065D" w:rsidP="005675A4">
            <w:pPr>
              <w:pStyle w:val="af5"/>
              <w:jc w:val="center"/>
              <w:rPr>
                <w:b/>
                <w:sz w:val="20"/>
                <w:szCs w:val="20"/>
                <w:lang w:eastAsia="ru-RU"/>
              </w:rPr>
            </w:pPr>
            <w:r w:rsidRPr="005675A4">
              <w:rPr>
                <w:b/>
                <w:sz w:val="20"/>
                <w:szCs w:val="20"/>
                <w:lang w:eastAsia="ru-RU"/>
              </w:rPr>
              <w:t>июль</w:t>
            </w:r>
          </w:p>
        </w:tc>
        <w:tc>
          <w:tcPr>
            <w:tcW w:w="2375" w:type="dxa"/>
            <w:gridSpan w:val="5"/>
          </w:tcPr>
          <w:p w14:paraId="3B7EC2E9" w14:textId="77777777" w:rsidR="000F065D" w:rsidRPr="005675A4" w:rsidRDefault="000F065D" w:rsidP="005675A4">
            <w:pPr>
              <w:pStyle w:val="af5"/>
              <w:jc w:val="center"/>
              <w:rPr>
                <w:b/>
                <w:sz w:val="20"/>
                <w:szCs w:val="20"/>
                <w:lang w:eastAsia="ru-RU"/>
              </w:rPr>
            </w:pPr>
            <w:r w:rsidRPr="005675A4">
              <w:rPr>
                <w:b/>
                <w:sz w:val="20"/>
                <w:szCs w:val="20"/>
                <w:lang w:eastAsia="ru-RU"/>
              </w:rPr>
              <w:t>август</w:t>
            </w:r>
          </w:p>
        </w:tc>
        <w:tc>
          <w:tcPr>
            <w:tcW w:w="2268" w:type="dxa"/>
            <w:gridSpan w:val="5"/>
          </w:tcPr>
          <w:p w14:paraId="09082FCD" w14:textId="77777777" w:rsidR="000F065D" w:rsidRPr="005675A4" w:rsidRDefault="000F065D" w:rsidP="005675A4">
            <w:pPr>
              <w:pStyle w:val="af5"/>
              <w:jc w:val="center"/>
              <w:rPr>
                <w:b/>
                <w:sz w:val="20"/>
                <w:szCs w:val="20"/>
                <w:lang w:eastAsia="ru-RU"/>
              </w:rPr>
            </w:pPr>
            <w:r w:rsidRPr="005675A4">
              <w:rPr>
                <w:b/>
                <w:sz w:val="20"/>
                <w:szCs w:val="20"/>
                <w:lang w:eastAsia="ru-RU"/>
              </w:rPr>
              <w:t>сентябрь</w:t>
            </w:r>
          </w:p>
        </w:tc>
        <w:tc>
          <w:tcPr>
            <w:tcW w:w="2182" w:type="dxa"/>
            <w:gridSpan w:val="4"/>
          </w:tcPr>
          <w:p w14:paraId="1A1E8612" w14:textId="77777777" w:rsidR="000F065D" w:rsidRPr="005675A4" w:rsidRDefault="000F065D" w:rsidP="005675A4">
            <w:pPr>
              <w:pStyle w:val="af5"/>
              <w:jc w:val="center"/>
              <w:rPr>
                <w:b/>
                <w:sz w:val="20"/>
                <w:szCs w:val="20"/>
                <w:lang w:eastAsia="ru-RU"/>
              </w:rPr>
            </w:pPr>
            <w:r w:rsidRPr="005675A4">
              <w:rPr>
                <w:b/>
                <w:sz w:val="20"/>
                <w:szCs w:val="20"/>
                <w:lang w:eastAsia="ru-RU"/>
              </w:rPr>
              <w:t>Итого</w:t>
            </w:r>
          </w:p>
          <w:p w14:paraId="200A15AA" w14:textId="77777777" w:rsidR="000F065D" w:rsidRPr="005675A4" w:rsidRDefault="000F065D" w:rsidP="005675A4">
            <w:pPr>
              <w:pStyle w:val="af5"/>
              <w:jc w:val="center"/>
              <w:rPr>
                <w:b/>
                <w:sz w:val="20"/>
                <w:szCs w:val="20"/>
                <w:lang w:eastAsia="ru-RU"/>
              </w:rPr>
            </w:pPr>
            <w:r w:rsidRPr="005675A4">
              <w:rPr>
                <w:b/>
                <w:sz w:val="20"/>
                <w:szCs w:val="20"/>
                <w:lang w:eastAsia="ru-RU"/>
              </w:rPr>
              <w:t>За 9 мес. 2024г.</w:t>
            </w:r>
          </w:p>
        </w:tc>
      </w:tr>
      <w:tr w:rsidR="000F065D" w:rsidRPr="005675A4" w14:paraId="531D9AC1" w14:textId="77777777" w:rsidTr="005675A4">
        <w:trPr>
          <w:trHeight w:val="493"/>
        </w:trPr>
        <w:tc>
          <w:tcPr>
            <w:tcW w:w="0" w:type="auto"/>
            <w:vMerge/>
          </w:tcPr>
          <w:p w14:paraId="6B8E519B" w14:textId="77777777" w:rsidR="000F065D" w:rsidRPr="005675A4" w:rsidRDefault="000F065D" w:rsidP="005675A4">
            <w:pPr>
              <w:pStyle w:val="af5"/>
              <w:rPr>
                <w:sz w:val="20"/>
                <w:szCs w:val="20"/>
                <w:lang w:eastAsia="ru-RU"/>
              </w:rPr>
            </w:pPr>
          </w:p>
        </w:tc>
        <w:tc>
          <w:tcPr>
            <w:tcW w:w="935" w:type="dxa"/>
          </w:tcPr>
          <w:p w14:paraId="4DDDA423"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174" w:type="dxa"/>
            <w:gridSpan w:val="2"/>
          </w:tcPr>
          <w:p w14:paraId="4AEEC43B"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1134" w:type="dxa"/>
            <w:gridSpan w:val="2"/>
          </w:tcPr>
          <w:p w14:paraId="44EAEC64"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241" w:type="dxa"/>
            <w:gridSpan w:val="3"/>
          </w:tcPr>
          <w:p w14:paraId="037B93D2"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1002" w:type="dxa"/>
            <w:gridSpan w:val="2"/>
          </w:tcPr>
          <w:p w14:paraId="36E28A73"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266" w:type="dxa"/>
            <w:gridSpan w:val="3"/>
          </w:tcPr>
          <w:p w14:paraId="2BE6293B"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1169" w:type="dxa"/>
            <w:gridSpan w:val="2"/>
          </w:tcPr>
          <w:p w14:paraId="37C892E7"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013" w:type="dxa"/>
            <w:gridSpan w:val="2"/>
          </w:tcPr>
          <w:p w14:paraId="24B872EC"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r>
      <w:tr w:rsidR="000F065D" w:rsidRPr="005675A4" w14:paraId="76BE28C7" w14:textId="77777777" w:rsidTr="005675A4">
        <w:trPr>
          <w:trHeight w:val="404"/>
        </w:trPr>
        <w:tc>
          <w:tcPr>
            <w:tcW w:w="0" w:type="auto"/>
          </w:tcPr>
          <w:p w14:paraId="31C6C1D8" w14:textId="77777777" w:rsidR="000F065D" w:rsidRPr="005675A4" w:rsidRDefault="000F065D" w:rsidP="005675A4">
            <w:pPr>
              <w:pStyle w:val="af5"/>
              <w:rPr>
                <w:sz w:val="20"/>
                <w:szCs w:val="20"/>
                <w:lang w:eastAsia="ru-RU"/>
              </w:rPr>
            </w:pPr>
            <w:r w:rsidRPr="005675A4">
              <w:rPr>
                <w:sz w:val="20"/>
                <w:szCs w:val="20"/>
                <w:lang w:eastAsia="ru-RU"/>
              </w:rPr>
              <w:t>Население верхний пос.</w:t>
            </w:r>
          </w:p>
        </w:tc>
        <w:tc>
          <w:tcPr>
            <w:tcW w:w="935" w:type="dxa"/>
          </w:tcPr>
          <w:p w14:paraId="31074C3E" w14:textId="77777777" w:rsidR="000F065D" w:rsidRPr="005675A4" w:rsidRDefault="000F065D" w:rsidP="005675A4">
            <w:pPr>
              <w:pStyle w:val="af5"/>
              <w:jc w:val="center"/>
              <w:rPr>
                <w:sz w:val="20"/>
                <w:szCs w:val="20"/>
                <w:lang w:eastAsia="ru-RU"/>
              </w:rPr>
            </w:pPr>
            <w:r w:rsidRPr="005675A4">
              <w:rPr>
                <w:sz w:val="20"/>
                <w:szCs w:val="20"/>
                <w:lang w:eastAsia="ru-RU"/>
              </w:rPr>
              <w:t>9,0</w:t>
            </w:r>
          </w:p>
        </w:tc>
        <w:tc>
          <w:tcPr>
            <w:tcW w:w="1174" w:type="dxa"/>
            <w:gridSpan w:val="2"/>
          </w:tcPr>
          <w:p w14:paraId="0004B906" w14:textId="77777777" w:rsidR="000F065D" w:rsidRPr="005675A4" w:rsidRDefault="000F065D" w:rsidP="005675A4">
            <w:pPr>
              <w:pStyle w:val="af5"/>
              <w:jc w:val="center"/>
              <w:rPr>
                <w:sz w:val="20"/>
                <w:szCs w:val="20"/>
                <w:lang w:eastAsia="ru-RU"/>
              </w:rPr>
            </w:pPr>
            <w:r w:rsidRPr="005675A4">
              <w:rPr>
                <w:sz w:val="20"/>
                <w:szCs w:val="20"/>
                <w:lang w:eastAsia="ru-RU"/>
              </w:rPr>
              <w:t>351,6</w:t>
            </w:r>
          </w:p>
        </w:tc>
        <w:tc>
          <w:tcPr>
            <w:tcW w:w="1134" w:type="dxa"/>
            <w:gridSpan w:val="2"/>
          </w:tcPr>
          <w:p w14:paraId="503ACE21" w14:textId="77777777" w:rsidR="000F065D" w:rsidRPr="005675A4" w:rsidRDefault="000F065D" w:rsidP="005675A4">
            <w:pPr>
              <w:pStyle w:val="af5"/>
              <w:jc w:val="center"/>
              <w:rPr>
                <w:sz w:val="20"/>
                <w:szCs w:val="20"/>
                <w:lang w:eastAsia="ru-RU"/>
              </w:rPr>
            </w:pPr>
            <w:r w:rsidRPr="005675A4">
              <w:rPr>
                <w:sz w:val="20"/>
                <w:szCs w:val="20"/>
                <w:lang w:eastAsia="ru-RU"/>
              </w:rPr>
              <w:t>8,6</w:t>
            </w:r>
          </w:p>
        </w:tc>
        <w:tc>
          <w:tcPr>
            <w:tcW w:w="1241" w:type="dxa"/>
            <w:gridSpan w:val="3"/>
          </w:tcPr>
          <w:p w14:paraId="7B02B59B" w14:textId="77777777" w:rsidR="000F065D" w:rsidRPr="005675A4" w:rsidRDefault="000F065D" w:rsidP="005675A4">
            <w:pPr>
              <w:pStyle w:val="af5"/>
              <w:jc w:val="center"/>
              <w:rPr>
                <w:sz w:val="20"/>
                <w:szCs w:val="20"/>
                <w:lang w:eastAsia="ru-RU"/>
              </w:rPr>
            </w:pPr>
            <w:r w:rsidRPr="005675A4">
              <w:rPr>
                <w:sz w:val="20"/>
                <w:szCs w:val="20"/>
                <w:lang w:eastAsia="ru-RU"/>
              </w:rPr>
              <w:t>348,4</w:t>
            </w:r>
          </w:p>
        </w:tc>
        <w:tc>
          <w:tcPr>
            <w:tcW w:w="1002" w:type="dxa"/>
            <w:gridSpan w:val="2"/>
          </w:tcPr>
          <w:p w14:paraId="31FDFF69" w14:textId="77777777" w:rsidR="000F065D" w:rsidRPr="005675A4" w:rsidRDefault="000F065D" w:rsidP="005675A4">
            <w:pPr>
              <w:pStyle w:val="af5"/>
              <w:jc w:val="center"/>
              <w:rPr>
                <w:sz w:val="20"/>
                <w:szCs w:val="20"/>
                <w:lang w:eastAsia="ru-RU"/>
              </w:rPr>
            </w:pPr>
            <w:r w:rsidRPr="005675A4">
              <w:rPr>
                <w:sz w:val="20"/>
                <w:szCs w:val="20"/>
                <w:lang w:eastAsia="ru-RU"/>
              </w:rPr>
              <w:t>7,4</w:t>
            </w:r>
          </w:p>
        </w:tc>
        <w:tc>
          <w:tcPr>
            <w:tcW w:w="1266" w:type="dxa"/>
            <w:gridSpan w:val="3"/>
          </w:tcPr>
          <w:p w14:paraId="783C1B9C" w14:textId="77777777" w:rsidR="000F065D" w:rsidRPr="005675A4" w:rsidRDefault="000F065D" w:rsidP="005675A4">
            <w:pPr>
              <w:pStyle w:val="af5"/>
              <w:jc w:val="center"/>
              <w:rPr>
                <w:sz w:val="20"/>
                <w:szCs w:val="20"/>
                <w:lang w:eastAsia="ru-RU"/>
              </w:rPr>
            </w:pPr>
            <w:r w:rsidRPr="005675A4">
              <w:rPr>
                <w:sz w:val="20"/>
                <w:szCs w:val="20"/>
                <w:lang w:eastAsia="ru-RU"/>
              </w:rPr>
              <w:t>281,3</w:t>
            </w:r>
          </w:p>
        </w:tc>
        <w:tc>
          <w:tcPr>
            <w:tcW w:w="1169" w:type="dxa"/>
            <w:gridSpan w:val="2"/>
          </w:tcPr>
          <w:p w14:paraId="34FC1FEA" w14:textId="77777777" w:rsidR="000F065D" w:rsidRPr="005675A4" w:rsidRDefault="000F065D" w:rsidP="005675A4">
            <w:pPr>
              <w:pStyle w:val="af5"/>
              <w:jc w:val="center"/>
              <w:rPr>
                <w:b/>
                <w:sz w:val="20"/>
                <w:szCs w:val="20"/>
                <w:lang w:eastAsia="ru-RU"/>
              </w:rPr>
            </w:pPr>
            <w:r w:rsidRPr="005675A4">
              <w:rPr>
                <w:b/>
                <w:sz w:val="20"/>
                <w:szCs w:val="20"/>
                <w:lang w:eastAsia="ru-RU"/>
              </w:rPr>
              <w:t>77,1</w:t>
            </w:r>
          </w:p>
        </w:tc>
        <w:tc>
          <w:tcPr>
            <w:tcW w:w="1013" w:type="dxa"/>
            <w:gridSpan w:val="2"/>
          </w:tcPr>
          <w:p w14:paraId="476131BE" w14:textId="77777777" w:rsidR="000F065D" w:rsidRPr="005675A4" w:rsidRDefault="000F065D" w:rsidP="005675A4">
            <w:pPr>
              <w:pStyle w:val="af5"/>
              <w:jc w:val="center"/>
              <w:rPr>
                <w:b/>
                <w:sz w:val="20"/>
                <w:szCs w:val="20"/>
                <w:lang w:eastAsia="ru-RU"/>
              </w:rPr>
            </w:pPr>
            <w:r w:rsidRPr="005675A4">
              <w:rPr>
                <w:b/>
                <w:sz w:val="20"/>
                <w:szCs w:val="20"/>
                <w:lang w:eastAsia="ru-RU"/>
              </w:rPr>
              <w:t>2671,7</w:t>
            </w:r>
          </w:p>
        </w:tc>
      </w:tr>
      <w:tr w:rsidR="000F065D" w:rsidRPr="005675A4" w14:paraId="0B601603" w14:textId="77777777" w:rsidTr="005675A4">
        <w:trPr>
          <w:trHeight w:val="268"/>
        </w:trPr>
        <w:tc>
          <w:tcPr>
            <w:tcW w:w="0" w:type="auto"/>
          </w:tcPr>
          <w:p w14:paraId="782F4390" w14:textId="77777777" w:rsidR="000F065D" w:rsidRPr="005675A4" w:rsidRDefault="000F065D" w:rsidP="005675A4">
            <w:pPr>
              <w:pStyle w:val="af5"/>
              <w:rPr>
                <w:sz w:val="20"/>
                <w:szCs w:val="20"/>
                <w:lang w:eastAsia="ru-RU"/>
              </w:rPr>
            </w:pPr>
            <w:r w:rsidRPr="005675A4">
              <w:rPr>
                <w:sz w:val="20"/>
                <w:szCs w:val="20"/>
                <w:lang w:eastAsia="ru-RU"/>
              </w:rPr>
              <w:t xml:space="preserve">Население ниж. пос. </w:t>
            </w:r>
          </w:p>
        </w:tc>
        <w:tc>
          <w:tcPr>
            <w:tcW w:w="935" w:type="dxa"/>
          </w:tcPr>
          <w:p w14:paraId="483FF375" w14:textId="77777777" w:rsidR="000F065D" w:rsidRPr="005675A4" w:rsidRDefault="000F065D" w:rsidP="005675A4">
            <w:pPr>
              <w:pStyle w:val="af5"/>
              <w:jc w:val="center"/>
              <w:rPr>
                <w:sz w:val="20"/>
                <w:szCs w:val="20"/>
                <w:lang w:eastAsia="ru-RU"/>
              </w:rPr>
            </w:pPr>
            <w:r w:rsidRPr="005675A4">
              <w:rPr>
                <w:sz w:val="20"/>
                <w:szCs w:val="20"/>
                <w:lang w:eastAsia="ru-RU"/>
              </w:rPr>
              <w:t>8,9</w:t>
            </w:r>
          </w:p>
        </w:tc>
        <w:tc>
          <w:tcPr>
            <w:tcW w:w="1174" w:type="dxa"/>
            <w:gridSpan w:val="2"/>
          </w:tcPr>
          <w:p w14:paraId="586BAAFD" w14:textId="77777777" w:rsidR="000F065D" w:rsidRPr="005675A4" w:rsidRDefault="000F065D" w:rsidP="005675A4">
            <w:pPr>
              <w:pStyle w:val="af5"/>
              <w:jc w:val="center"/>
              <w:rPr>
                <w:sz w:val="20"/>
                <w:szCs w:val="20"/>
                <w:lang w:eastAsia="ru-RU"/>
              </w:rPr>
            </w:pPr>
            <w:r w:rsidRPr="005675A4">
              <w:rPr>
                <w:sz w:val="20"/>
                <w:szCs w:val="20"/>
                <w:lang w:eastAsia="ru-RU"/>
              </w:rPr>
              <w:t>351,0</w:t>
            </w:r>
          </w:p>
        </w:tc>
        <w:tc>
          <w:tcPr>
            <w:tcW w:w="1134" w:type="dxa"/>
            <w:gridSpan w:val="2"/>
          </w:tcPr>
          <w:p w14:paraId="358BA3CC" w14:textId="77777777" w:rsidR="000F065D" w:rsidRPr="005675A4" w:rsidRDefault="000F065D" w:rsidP="005675A4">
            <w:pPr>
              <w:pStyle w:val="af5"/>
              <w:jc w:val="center"/>
              <w:rPr>
                <w:sz w:val="20"/>
                <w:szCs w:val="20"/>
                <w:lang w:eastAsia="ru-RU"/>
              </w:rPr>
            </w:pPr>
            <w:r w:rsidRPr="005675A4">
              <w:rPr>
                <w:sz w:val="20"/>
                <w:szCs w:val="20"/>
                <w:lang w:eastAsia="ru-RU"/>
              </w:rPr>
              <w:t>7,3</w:t>
            </w:r>
          </w:p>
        </w:tc>
        <w:tc>
          <w:tcPr>
            <w:tcW w:w="1241" w:type="dxa"/>
            <w:gridSpan w:val="3"/>
          </w:tcPr>
          <w:p w14:paraId="49179490" w14:textId="77777777" w:rsidR="000F065D" w:rsidRPr="005675A4" w:rsidRDefault="000F065D" w:rsidP="005675A4">
            <w:pPr>
              <w:pStyle w:val="af5"/>
              <w:jc w:val="center"/>
              <w:rPr>
                <w:sz w:val="20"/>
                <w:szCs w:val="20"/>
                <w:lang w:eastAsia="ru-RU"/>
              </w:rPr>
            </w:pPr>
            <w:r w:rsidRPr="005675A4">
              <w:rPr>
                <w:sz w:val="20"/>
                <w:szCs w:val="20"/>
                <w:lang w:eastAsia="ru-RU"/>
              </w:rPr>
              <w:t>276,7</w:t>
            </w:r>
          </w:p>
        </w:tc>
        <w:tc>
          <w:tcPr>
            <w:tcW w:w="1002" w:type="dxa"/>
            <w:gridSpan w:val="2"/>
          </w:tcPr>
          <w:p w14:paraId="28AB2EC8" w14:textId="77777777" w:rsidR="000F065D" w:rsidRPr="005675A4" w:rsidRDefault="000F065D" w:rsidP="005675A4">
            <w:pPr>
              <w:pStyle w:val="af5"/>
              <w:jc w:val="center"/>
              <w:rPr>
                <w:sz w:val="20"/>
                <w:szCs w:val="20"/>
                <w:lang w:eastAsia="ru-RU"/>
              </w:rPr>
            </w:pPr>
            <w:r w:rsidRPr="005675A4">
              <w:rPr>
                <w:sz w:val="20"/>
                <w:szCs w:val="20"/>
                <w:lang w:eastAsia="ru-RU"/>
              </w:rPr>
              <w:t>4,8</w:t>
            </w:r>
          </w:p>
        </w:tc>
        <w:tc>
          <w:tcPr>
            <w:tcW w:w="1266" w:type="dxa"/>
            <w:gridSpan w:val="3"/>
          </w:tcPr>
          <w:p w14:paraId="4A2E79A9" w14:textId="77777777" w:rsidR="000F065D" w:rsidRPr="005675A4" w:rsidRDefault="000F065D" w:rsidP="005675A4">
            <w:pPr>
              <w:pStyle w:val="af5"/>
              <w:jc w:val="center"/>
              <w:rPr>
                <w:sz w:val="20"/>
                <w:szCs w:val="20"/>
                <w:lang w:eastAsia="ru-RU"/>
              </w:rPr>
            </w:pPr>
            <w:r w:rsidRPr="005675A4">
              <w:rPr>
                <w:sz w:val="20"/>
                <w:szCs w:val="20"/>
                <w:lang w:eastAsia="ru-RU"/>
              </w:rPr>
              <w:t>197,5</w:t>
            </w:r>
          </w:p>
        </w:tc>
        <w:tc>
          <w:tcPr>
            <w:tcW w:w="1169" w:type="dxa"/>
            <w:gridSpan w:val="2"/>
          </w:tcPr>
          <w:p w14:paraId="73FE1B6A" w14:textId="77777777" w:rsidR="000F065D" w:rsidRPr="005675A4" w:rsidRDefault="000F065D" w:rsidP="005675A4">
            <w:pPr>
              <w:pStyle w:val="af5"/>
              <w:jc w:val="center"/>
              <w:rPr>
                <w:b/>
                <w:sz w:val="20"/>
                <w:szCs w:val="20"/>
                <w:lang w:eastAsia="ru-RU"/>
              </w:rPr>
            </w:pPr>
            <w:r w:rsidRPr="005675A4">
              <w:rPr>
                <w:b/>
                <w:sz w:val="20"/>
                <w:szCs w:val="20"/>
                <w:lang w:eastAsia="ru-RU"/>
              </w:rPr>
              <w:t>70,9</w:t>
            </w:r>
          </w:p>
        </w:tc>
        <w:tc>
          <w:tcPr>
            <w:tcW w:w="1013" w:type="dxa"/>
            <w:gridSpan w:val="2"/>
          </w:tcPr>
          <w:p w14:paraId="766E953C" w14:textId="77777777" w:rsidR="000F065D" w:rsidRPr="005675A4" w:rsidRDefault="000F065D" w:rsidP="005675A4">
            <w:pPr>
              <w:pStyle w:val="af5"/>
              <w:jc w:val="center"/>
              <w:rPr>
                <w:b/>
                <w:sz w:val="20"/>
                <w:szCs w:val="20"/>
                <w:lang w:eastAsia="ru-RU"/>
              </w:rPr>
            </w:pPr>
            <w:r w:rsidRPr="005675A4">
              <w:rPr>
                <w:b/>
                <w:sz w:val="20"/>
                <w:szCs w:val="20"/>
                <w:lang w:eastAsia="ru-RU"/>
              </w:rPr>
              <w:t>2405,9</w:t>
            </w:r>
          </w:p>
        </w:tc>
      </w:tr>
      <w:tr w:rsidR="000F065D" w:rsidRPr="005675A4" w14:paraId="3FD7333B" w14:textId="77777777" w:rsidTr="005675A4">
        <w:tc>
          <w:tcPr>
            <w:tcW w:w="0" w:type="auto"/>
          </w:tcPr>
          <w:p w14:paraId="00392445" w14:textId="77777777" w:rsidR="000F065D" w:rsidRPr="005675A4" w:rsidRDefault="000F065D" w:rsidP="005675A4">
            <w:pPr>
              <w:pStyle w:val="af5"/>
              <w:rPr>
                <w:sz w:val="20"/>
                <w:szCs w:val="20"/>
                <w:lang w:eastAsia="ru-RU"/>
              </w:rPr>
            </w:pPr>
            <w:r w:rsidRPr="005675A4">
              <w:rPr>
                <w:sz w:val="20"/>
                <w:szCs w:val="20"/>
                <w:lang w:eastAsia="ru-RU"/>
              </w:rPr>
              <w:t>Бюджетные организации</w:t>
            </w:r>
          </w:p>
        </w:tc>
        <w:tc>
          <w:tcPr>
            <w:tcW w:w="935" w:type="dxa"/>
          </w:tcPr>
          <w:p w14:paraId="2B3120DE" w14:textId="77777777" w:rsidR="000F065D" w:rsidRPr="005675A4" w:rsidRDefault="000F065D" w:rsidP="005675A4">
            <w:pPr>
              <w:pStyle w:val="af5"/>
              <w:jc w:val="center"/>
              <w:rPr>
                <w:sz w:val="20"/>
                <w:szCs w:val="20"/>
                <w:lang w:eastAsia="ru-RU"/>
              </w:rPr>
            </w:pPr>
            <w:r w:rsidRPr="005675A4">
              <w:rPr>
                <w:sz w:val="20"/>
                <w:szCs w:val="20"/>
                <w:lang w:eastAsia="ru-RU"/>
              </w:rPr>
              <w:t>0,8</w:t>
            </w:r>
          </w:p>
        </w:tc>
        <w:tc>
          <w:tcPr>
            <w:tcW w:w="1174" w:type="dxa"/>
            <w:gridSpan w:val="2"/>
          </w:tcPr>
          <w:p w14:paraId="16C6A82A" w14:textId="77777777" w:rsidR="000F065D" w:rsidRPr="005675A4" w:rsidRDefault="000F065D" w:rsidP="005675A4">
            <w:pPr>
              <w:pStyle w:val="af5"/>
              <w:jc w:val="center"/>
              <w:rPr>
                <w:sz w:val="20"/>
                <w:szCs w:val="20"/>
                <w:lang w:eastAsia="ru-RU"/>
              </w:rPr>
            </w:pPr>
            <w:r w:rsidRPr="005675A4">
              <w:rPr>
                <w:sz w:val="20"/>
                <w:szCs w:val="20"/>
                <w:lang w:eastAsia="ru-RU"/>
              </w:rPr>
              <w:t>32,0</w:t>
            </w:r>
          </w:p>
        </w:tc>
        <w:tc>
          <w:tcPr>
            <w:tcW w:w="1134" w:type="dxa"/>
            <w:gridSpan w:val="2"/>
          </w:tcPr>
          <w:p w14:paraId="5E2E0801" w14:textId="77777777" w:rsidR="000F065D" w:rsidRPr="005675A4" w:rsidRDefault="000F065D" w:rsidP="005675A4">
            <w:pPr>
              <w:pStyle w:val="af5"/>
              <w:jc w:val="center"/>
              <w:rPr>
                <w:sz w:val="20"/>
                <w:szCs w:val="20"/>
                <w:lang w:eastAsia="ru-RU"/>
              </w:rPr>
            </w:pPr>
            <w:r w:rsidRPr="005675A4">
              <w:rPr>
                <w:sz w:val="20"/>
                <w:szCs w:val="20"/>
                <w:lang w:eastAsia="ru-RU"/>
              </w:rPr>
              <w:t>0,6</w:t>
            </w:r>
          </w:p>
        </w:tc>
        <w:tc>
          <w:tcPr>
            <w:tcW w:w="1241" w:type="dxa"/>
            <w:gridSpan w:val="3"/>
          </w:tcPr>
          <w:p w14:paraId="26F609C6" w14:textId="77777777" w:rsidR="000F065D" w:rsidRPr="005675A4" w:rsidRDefault="000F065D" w:rsidP="005675A4">
            <w:pPr>
              <w:pStyle w:val="af5"/>
              <w:jc w:val="center"/>
              <w:rPr>
                <w:sz w:val="20"/>
                <w:szCs w:val="20"/>
                <w:lang w:eastAsia="ru-RU"/>
              </w:rPr>
            </w:pPr>
            <w:r w:rsidRPr="005675A4">
              <w:rPr>
                <w:sz w:val="20"/>
                <w:szCs w:val="20"/>
                <w:lang w:eastAsia="ru-RU"/>
              </w:rPr>
              <w:t>23,8</w:t>
            </w:r>
          </w:p>
        </w:tc>
        <w:tc>
          <w:tcPr>
            <w:tcW w:w="1002" w:type="dxa"/>
            <w:gridSpan w:val="2"/>
          </w:tcPr>
          <w:p w14:paraId="47E1AAA0" w14:textId="77777777" w:rsidR="000F065D" w:rsidRPr="005675A4" w:rsidRDefault="000F065D" w:rsidP="005675A4">
            <w:pPr>
              <w:pStyle w:val="af5"/>
              <w:jc w:val="center"/>
              <w:rPr>
                <w:sz w:val="20"/>
                <w:szCs w:val="20"/>
                <w:lang w:eastAsia="ru-RU"/>
              </w:rPr>
            </w:pPr>
            <w:r w:rsidRPr="005675A4">
              <w:rPr>
                <w:sz w:val="20"/>
                <w:szCs w:val="20"/>
                <w:lang w:eastAsia="ru-RU"/>
              </w:rPr>
              <w:t>0,7</w:t>
            </w:r>
          </w:p>
        </w:tc>
        <w:tc>
          <w:tcPr>
            <w:tcW w:w="1266" w:type="dxa"/>
            <w:gridSpan w:val="3"/>
          </w:tcPr>
          <w:p w14:paraId="375B90B8" w14:textId="77777777" w:rsidR="000F065D" w:rsidRPr="005675A4" w:rsidRDefault="000F065D" w:rsidP="005675A4">
            <w:pPr>
              <w:pStyle w:val="af5"/>
              <w:jc w:val="center"/>
              <w:rPr>
                <w:sz w:val="20"/>
                <w:szCs w:val="20"/>
                <w:lang w:eastAsia="ru-RU"/>
              </w:rPr>
            </w:pPr>
            <w:r w:rsidRPr="005675A4">
              <w:rPr>
                <w:sz w:val="20"/>
                <w:szCs w:val="20"/>
                <w:lang w:eastAsia="ru-RU"/>
              </w:rPr>
              <w:t>26,6</w:t>
            </w:r>
          </w:p>
        </w:tc>
        <w:tc>
          <w:tcPr>
            <w:tcW w:w="1169" w:type="dxa"/>
            <w:gridSpan w:val="2"/>
          </w:tcPr>
          <w:p w14:paraId="4ECBBF74" w14:textId="77777777" w:rsidR="000F065D" w:rsidRPr="005675A4" w:rsidRDefault="000F065D" w:rsidP="005675A4">
            <w:pPr>
              <w:pStyle w:val="af5"/>
              <w:jc w:val="center"/>
              <w:rPr>
                <w:b/>
                <w:sz w:val="20"/>
                <w:szCs w:val="20"/>
                <w:lang w:eastAsia="ru-RU"/>
              </w:rPr>
            </w:pPr>
            <w:r w:rsidRPr="005675A4">
              <w:rPr>
                <w:b/>
                <w:sz w:val="20"/>
                <w:szCs w:val="20"/>
                <w:lang w:eastAsia="ru-RU"/>
              </w:rPr>
              <w:t>7,5</w:t>
            </w:r>
          </w:p>
        </w:tc>
        <w:tc>
          <w:tcPr>
            <w:tcW w:w="1013" w:type="dxa"/>
            <w:gridSpan w:val="2"/>
          </w:tcPr>
          <w:p w14:paraId="797CB275" w14:textId="77777777" w:rsidR="000F065D" w:rsidRPr="005675A4" w:rsidRDefault="000F065D" w:rsidP="005675A4">
            <w:pPr>
              <w:pStyle w:val="af5"/>
              <w:jc w:val="center"/>
              <w:rPr>
                <w:b/>
                <w:sz w:val="20"/>
                <w:szCs w:val="20"/>
                <w:lang w:eastAsia="ru-RU"/>
              </w:rPr>
            </w:pPr>
            <w:r w:rsidRPr="005675A4">
              <w:rPr>
                <w:b/>
                <w:sz w:val="20"/>
                <w:szCs w:val="20"/>
                <w:lang w:eastAsia="ru-RU"/>
              </w:rPr>
              <w:t>240,2</w:t>
            </w:r>
          </w:p>
        </w:tc>
      </w:tr>
      <w:tr w:rsidR="000F065D" w:rsidRPr="005675A4" w14:paraId="30388E8D" w14:textId="77777777" w:rsidTr="005675A4">
        <w:tc>
          <w:tcPr>
            <w:tcW w:w="0" w:type="auto"/>
          </w:tcPr>
          <w:p w14:paraId="3DD53AAC" w14:textId="77777777" w:rsidR="000F065D" w:rsidRPr="005675A4" w:rsidRDefault="000F065D" w:rsidP="005675A4">
            <w:pPr>
              <w:pStyle w:val="af5"/>
              <w:rPr>
                <w:sz w:val="20"/>
                <w:szCs w:val="20"/>
                <w:lang w:eastAsia="ru-RU"/>
              </w:rPr>
            </w:pPr>
            <w:r w:rsidRPr="005675A4">
              <w:rPr>
                <w:sz w:val="20"/>
                <w:szCs w:val="20"/>
                <w:lang w:eastAsia="ru-RU"/>
              </w:rPr>
              <w:t>Прочие организации</w:t>
            </w:r>
          </w:p>
        </w:tc>
        <w:tc>
          <w:tcPr>
            <w:tcW w:w="935" w:type="dxa"/>
          </w:tcPr>
          <w:p w14:paraId="3838A2F7" w14:textId="77777777" w:rsidR="000F065D" w:rsidRPr="005675A4" w:rsidRDefault="000F065D" w:rsidP="005675A4">
            <w:pPr>
              <w:pStyle w:val="af5"/>
              <w:jc w:val="center"/>
              <w:rPr>
                <w:sz w:val="20"/>
                <w:szCs w:val="20"/>
                <w:lang w:eastAsia="ru-RU"/>
              </w:rPr>
            </w:pPr>
            <w:r w:rsidRPr="005675A4">
              <w:rPr>
                <w:sz w:val="20"/>
                <w:szCs w:val="20"/>
                <w:lang w:eastAsia="ru-RU"/>
              </w:rPr>
              <w:t>1,0</w:t>
            </w:r>
          </w:p>
        </w:tc>
        <w:tc>
          <w:tcPr>
            <w:tcW w:w="1174" w:type="dxa"/>
            <w:gridSpan w:val="2"/>
          </w:tcPr>
          <w:p w14:paraId="6FD0A655" w14:textId="77777777" w:rsidR="000F065D" w:rsidRPr="005675A4" w:rsidRDefault="000F065D" w:rsidP="005675A4">
            <w:pPr>
              <w:pStyle w:val="af5"/>
              <w:jc w:val="center"/>
              <w:rPr>
                <w:sz w:val="20"/>
                <w:szCs w:val="20"/>
                <w:lang w:eastAsia="ru-RU"/>
              </w:rPr>
            </w:pPr>
            <w:r w:rsidRPr="005675A4">
              <w:rPr>
                <w:sz w:val="20"/>
                <w:szCs w:val="20"/>
                <w:lang w:eastAsia="ru-RU"/>
              </w:rPr>
              <w:t>39,3</w:t>
            </w:r>
          </w:p>
        </w:tc>
        <w:tc>
          <w:tcPr>
            <w:tcW w:w="1134" w:type="dxa"/>
            <w:gridSpan w:val="2"/>
          </w:tcPr>
          <w:p w14:paraId="328A0B75" w14:textId="77777777" w:rsidR="000F065D" w:rsidRPr="005675A4" w:rsidRDefault="000F065D" w:rsidP="005675A4">
            <w:pPr>
              <w:pStyle w:val="af5"/>
              <w:jc w:val="center"/>
              <w:rPr>
                <w:sz w:val="20"/>
                <w:szCs w:val="20"/>
                <w:lang w:eastAsia="ru-RU"/>
              </w:rPr>
            </w:pPr>
            <w:r w:rsidRPr="005675A4">
              <w:rPr>
                <w:sz w:val="20"/>
                <w:szCs w:val="20"/>
                <w:lang w:eastAsia="ru-RU"/>
              </w:rPr>
              <w:t>0,8</w:t>
            </w:r>
          </w:p>
        </w:tc>
        <w:tc>
          <w:tcPr>
            <w:tcW w:w="1241" w:type="dxa"/>
            <w:gridSpan w:val="3"/>
          </w:tcPr>
          <w:p w14:paraId="74E655A7" w14:textId="77777777" w:rsidR="000F065D" w:rsidRPr="005675A4" w:rsidRDefault="000F065D" w:rsidP="005675A4">
            <w:pPr>
              <w:pStyle w:val="af5"/>
              <w:jc w:val="center"/>
              <w:rPr>
                <w:sz w:val="20"/>
                <w:szCs w:val="20"/>
                <w:lang w:eastAsia="ru-RU"/>
              </w:rPr>
            </w:pPr>
            <w:r w:rsidRPr="005675A4">
              <w:rPr>
                <w:sz w:val="20"/>
                <w:szCs w:val="20"/>
                <w:lang w:eastAsia="ru-RU"/>
              </w:rPr>
              <w:t>34,3</w:t>
            </w:r>
          </w:p>
        </w:tc>
        <w:tc>
          <w:tcPr>
            <w:tcW w:w="1002" w:type="dxa"/>
            <w:gridSpan w:val="2"/>
          </w:tcPr>
          <w:p w14:paraId="4370D2D1" w14:textId="77777777" w:rsidR="000F065D" w:rsidRPr="005675A4" w:rsidRDefault="000F065D" w:rsidP="005675A4">
            <w:pPr>
              <w:pStyle w:val="af5"/>
              <w:jc w:val="center"/>
              <w:rPr>
                <w:sz w:val="20"/>
                <w:szCs w:val="20"/>
                <w:lang w:eastAsia="ru-RU"/>
              </w:rPr>
            </w:pPr>
            <w:r w:rsidRPr="005675A4">
              <w:rPr>
                <w:sz w:val="20"/>
                <w:szCs w:val="20"/>
                <w:lang w:eastAsia="ru-RU"/>
              </w:rPr>
              <w:t>1,9</w:t>
            </w:r>
          </w:p>
        </w:tc>
        <w:tc>
          <w:tcPr>
            <w:tcW w:w="1266" w:type="dxa"/>
            <w:gridSpan w:val="3"/>
          </w:tcPr>
          <w:p w14:paraId="5A546C2C" w14:textId="77777777" w:rsidR="000F065D" w:rsidRPr="005675A4" w:rsidRDefault="000F065D" w:rsidP="005675A4">
            <w:pPr>
              <w:pStyle w:val="af5"/>
              <w:jc w:val="center"/>
              <w:rPr>
                <w:sz w:val="20"/>
                <w:szCs w:val="20"/>
                <w:lang w:eastAsia="ru-RU"/>
              </w:rPr>
            </w:pPr>
            <w:r w:rsidRPr="005675A4">
              <w:rPr>
                <w:sz w:val="20"/>
                <w:szCs w:val="20"/>
                <w:lang w:eastAsia="ru-RU"/>
              </w:rPr>
              <w:t>73,3</w:t>
            </w:r>
          </w:p>
        </w:tc>
        <w:tc>
          <w:tcPr>
            <w:tcW w:w="1169" w:type="dxa"/>
            <w:gridSpan w:val="2"/>
          </w:tcPr>
          <w:p w14:paraId="73C6C26D" w14:textId="77777777" w:rsidR="000F065D" w:rsidRPr="005675A4" w:rsidRDefault="000F065D" w:rsidP="005675A4">
            <w:pPr>
              <w:pStyle w:val="af5"/>
              <w:jc w:val="center"/>
              <w:rPr>
                <w:b/>
                <w:sz w:val="20"/>
                <w:szCs w:val="20"/>
                <w:lang w:eastAsia="ru-RU"/>
              </w:rPr>
            </w:pPr>
            <w:r w:rsidRPr="005675A4">
              <w:rPr>
                <w:b/>
                <w:sz w:val="20"/>
                <w:szCs w:val="20"/>
                <w:lang w:eastAsia="ru-RU"/>
              </w:rPr>
              <w:t>13,1</w:t>
            </w:r>
          </w:p>
        </w:tc>
        <w:tc>
          <w:tcPr>
            <w:tcW w:w="1013" w:type="dxa"/>
            <w:gridSpan w:val="2"/>
          </w:tcPr>
          <w:p w14:paraId="2B1DC5C3" w14:textId="77777777" w:rsidR="000F065D" w:rsidRPr="005675A4" w:rsidRDefault="000F065D" w:rsidP="005675A4">
            <w:pPr>
              <w:pStyle w:val="af5"/>
              <w:jc w:val="center"/>
              <w:rPr>
                <w:b/>
                <w:sz w:val="20"/>
                <w:szCs w:val="20"/>
                <w:lang w:eastAsia="ru-RU"/>
              </w:rPr>
            </w:pPr>
            <w:r w:rsidRPr="005675A4">
              <w:rPr>
                <w:b/>
                <w:sz w:val="20"/>
                <w:szCs w:val="20"/>
                <w:lang w:eastAsia="ru-RU"/>
              </w:rPr>
              <w:t>428,5</w:t>
            </w:r>
          </w:p>
        </w:tc>
      </w:tr>
      <w:tr w:rsidR="000F065D" w:rsidRPr="005675A4" w14:paraId="15D546AE" w14:textId="77777777" w:rsidTr="005675A4">
        <w:trPr>
          <w:trHeight w:val="179"/>
        </w:trPr>
        <w:tc>
          <w:tcPr>
            <w:tcW w:w="0" w:type="auto"/>
          </w:tcPr>
          <w:p w14:paraId="04C1805B" w14:textId="77777777" w:rsidR="000F065D" w:rsidRPr="005675A4" w:rsidRDefault="000F065D" w:rsidP="005675A4">
            <w:pPr>
              <w:pStyle w:val="af5"/>
              <w:rPr>
                <w:b/>
                <w:sz w:val="20"/>
                <w:szCs w:val="20"/>
                <w:lang w:eastAsia="ru-RU"/>
              </w:rPr>
            </w:pPr>
            <w:r w:rsidRPr="005675A4">
              <w:rPr>
                <w:b/>
                <w:sz w:val="20"/>
                <w:szCs w:val="20"/>
                <w:lang w:eastAsia="ru-RU"/>
              </w:rPr>
              <w:t xml:space="preserve">Итого </w:t>
            </w:r>
          </w:p>
        </w:tc>
        <w:tc>
          <w:tcPr>
            <w:tcW w:w="935" w:type="dxa"/>
          </w:tcPr>
          <w:p w14:paraId="0E65E154" w14:textId="77777777" w:rsidR="000F065D" w:rsidRPr="005675A4" w:rsidRDefault="000F065D" w:rsidP="005675A4">
            <w:pPr>
              <w:pStyle w:val="af5"/>
              <w:jc w:val="center"/>
              <w:rPr>
                <w:b/>
                <w:sz w:val="20"/>
                <w:szCs w:val="20"/>
                <w:lang w:eastAsia="ru-RU"/>
              </w:rPr>
            </w:pPr>
            <w:r w:rsidRPr="005675A4">
              <w:rPr>
                <w:b/>
                <w:sz w:val="20"/>
                <w:szCs w:val="20"/>
                <w:lang w:eastAsia="ru-RU"/>
              </w:rPr>
              <w:t>19,7</w:t>
            </w:r>
          </w:p>
        </w:tc>
        <w:tc>
          <w:tcPr>
            <w:tcW w:w="1174" w:type="dxa"/>
            <w:gridSpan w:val="2"/>
          </w:tcPr>
          <w:p w14:paraId="758204D1" w14:textId="77777777" w:rsidR="000F065D" w:rsidRPr="005675A4" w:rsidRDefault="000F065D" w:rsidP="005675A4">
            <w:pPr>
              <w:pStyle w:val="af5"/>
              <w:jc w:val="center"/>
              <w:rPr>
                <w:b/>
                <w:sz w:val="20"/>
                <w:szCs w:val="20"/>
                <w:lang w:eastAsia="ru-RU"/>
              </w:rPr>
            </w:pPr>
            <w:r w:rsidRPr="005675A4">
              <w:rPr>
                <w:b/>
                <w:sz w:val="20"/>
                <w:szCs w:val="20"/>
                <w:lang w:eastAsia="ru-RU"/>
              </w:rPr>
              <w:t>773,9</w:t>
            </w:r>
          </w:p>
        </w:tc>
        <w:tc>
          <w:tcPr>
            <w:tcW w:w="1134" w:type="dxa"/>
            <w:gridSpan w:val="2"/>
          </w:tcPr>
          <w:p w14:paraId="17FFB3B3" w14:textId="77777777" w:rsidR="000F065D" w:rsidRPr="005675A4" w:rsidRDefault="000F065D" w:rsidP="005675A4">
            <w:pPr>
              <w:pStyle w:val="af5"/>
              <w:jc w:val="center"/>
              <w:rPr>
                <w:b/>
                <w:sz w:val="20"/>
                <w:szCs w:val="20"/>
                <w:lang w:eastAsia="ru-RU"/>
              </w:rPr>
            </w:pPr>
            <w:r w:rsidRPr="005675A4">
              <w:rPr>
                <w:b/>
                <w:sz w:val="20"/>
                <w:szCs w:val="20"/>
                <w:lang w:eastAsia="ru-RU"/>
              </w:rPr>
              <w:t>17,3</w:t>
            </w:r>
          </w:p>
        </w:tc>
        <w:tc>
          <w:tcPr>
            <w:tcW w:w="1241" w:type="dxa"/>
            <w:gridSpan w:val="3"/>
          </w:tcPr>
          <w:p w14:paraId="479D918D" w14:textId="77777777" w:rsidR="000F065D" w:rsidRPr="005675A4" w:rsidRDefault="000F065D" w:rsidP="005675A4">
            <w:pPr>
              <w:pStyle w:val="af5"/>
              <w:jc w:val="center"/>
              <w:rPr>
                <w:b/>
                <w:sz w:val="20"/>
                <w:szCs w:val="20"/>
                <w:lang w:eastAsia="ru-RU"/>
              </w:rPr>
            </w:pPr>
            <w:r w:rsidRPr="005675A4">
              <w:rPr>
                <w:b/>
                <w:sz w:val="20"/>
                <w:szCs w:val="20"/>
                <w:lang w:eastAsia="ru-RU"/>
              </w:rPr>
              <w:t>683,2</w:t>
            </w:r>
          </w:p>
        </w:tc>
        <w:tc>
          <w:tcPr>
            <w:tcW w:w="1002" w:type="dxa"/>
            <w:gridSpan w:val="2"/>
          </w:tcPr>
          <w:p w14:paraId="02E5988E" w14:textId="77777777" w:rsidR="000F065D" w:rsidRPr="005675A4" w:rsidRDefault="000F065D" w:rsidP="005675A4">
            <w:pPr>
              <w:pStyle w:val="af5"/>
              <w:jc w:val="center"/>
              <w:rPr>
                <w:b/>
                <w:sz w:val="20"/>
                <w:szCs w:val="20"/>
                <w:lang w:eastAsia="ru-RU"/>
              </w:rPr>
            </w:pPr>
            <w:r w:rsidRPr="005675A4">
              <w:rPr>
                <w:b/>
                <w:sz w:val="20"/>
                <w:szCs w:val="20"/>
                <w:lang w:eastAsia="ru-RU"/>
              </w:rPr>
              <w:t>14,8</w:t>
            </w:r>
          </w:p>
        </w:tc>
        <w:tc>
          <w:tcPr>
            <w:tcW w:w="1266" w:type="dxa"/>
            <w:gridSpan w:val="3"/>
          </w:tcPr>
          <w:p w14:paraId="3D1A3A41" w14:textId="77777777" w:rsidR="000F065D" w:rsidRPr="005675A4" w:rsidRDefault="000F065D" w:rsidP="005675A4">
            <w:pPr>
              <w:pStyle w:val="af5"/>
              <w:jc w:val="center"/>
              <w:rPr>
                <w:b/>
                <w:sz w:val="20"/>
                <w:szCs w:val="20"/>
                <w:lang w:eastAsia="ru-RU"/>
              </w:rPr>
            </w:pPr>
            <w:r w:rsidRPr="005675A4">
              <w:rPr>
                <w:b/>
                <w:sz w:val="20"/>
                <w:szCs w:val="20"/>
                <w:lang w:eastAsia="ru-RU"/>
              </w:rPr>
              <w:t>578,7</w:t>
            </w:r>
          </w:p>
        </w:tc>
        <w:tc>
          <w:tcPr>
            <w:tcW w:w="1169" w:type="dxa"/>
            <w:gridSpan w:val="2"/>
          </w:tcPr>
          <w:p w14:paraId="3239B213" w14:textId="77777777" w:rsidR="000F065D" w:rsidRPr="005675A4" w:rsidRDefault="000F065D" w:rsidP="005675A4">
            <w:pPr>
              <w:pStyle w:val="af5"/>
              <w:jc w:val="center"/>
              <w:rPr>
                <w:b/>
                <w:sz w:val="20"/>
                <w:szCs w:val="20"/>
                <w:lang w:eastAsia="ru-RU"/>
              </w:rPr>
            </w:pPr>
            <w:r w:rsidRPr="005675A4">
              <w:rPr>
                <w:b/>
                <w:sz w:val="20"/>
                <w:szCs w:val="20"/>
                <w:lang w:eastAsia="ru-RU"/>
              </w:rPr>
              <w:t>168,6</w:t>
            </w:r>
          </w:p>
        </w:tc>
        <w:tc>
          <w:tcPr>
            <w:tcW w:w="1013" w:type="dxa"/>
            <w:gridSpan w:val="2"/>
          </w:tcPr>
          <w:p w14:paraId="6A7140F1" w14:textId="77777777" w:rsidR="000F065D" w:rsidRPr="005675A4" w:rsidRDefault="000F065D" w:rsidP="005675A4">
            <w:pPr>
              <w:pStyle w:val="af5"/>
              <w:jc w:val="center"/>
              <w:rPr>
                <w:b/>
                <w:sz w:val="20"/>
                <w:szCs w:val="20"/>
                <w:lang w:eastAsia="ru-RU"/>
              </w:rPr>
            </w:pPr>
            <w:r w:rsidRPr="005675A4">
              <w:rPr>
                <w:b/>
                <w:sz w:val="20"/>
                <w:szCs w:val="20"/>
                <w:lang w:eastAsia="ru-RU"/>
              </w:rPr>
              <w:t>5746,3</w:t>
            </w:r>
          </w:p>
        </w:tc>
      </w:tr>
    </w:tbl>
    <w:p w14:paraId="32052E9E" w14:textId="77777777" w:rsidR="000F065D" w:rsidRPr="005675A4" w:rsidRDefault="000F065D" w:rsidP="005675A4">
      <w:pPr>
        <w:spacing w:after="0" w:line="240" w:lineRule="auto"/>
        <w:jc w:val="both"/>
        <w:rPr>
          <w:rFonts w:ascii="Times New Roman" w:eastAsia="Times New Roman" w:hAnsi="Times New Roman" w:cs="Times New Roman"/>
          <w:sz w:val="28"/>
          <w:szCs w:val="28"/>
          <w:lang w:eastAsia="ru-RU"/>
        </w:rPr>
      </w:pPr>
      <w:r w:rsidRPr="005675A4">
        <w:rPr>
          <w:rFonts w:ascii="Times New Roman" w:eastAsia="Times New Roman" w:hAnsi="Times New Roman" w:cs="Times New Roman"/>
          <w:sz w:val="28"/>
          <w:szCs w:val="28"/>
          <w:lang w:eastAsia="ru-RU"/>
        </w:rPr>
        <w:t xml:space="preserve">     </w:t>
      </w:r>
    </w:p>
    <w:p w14:paraId="0BDA4017"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xml:space="preserve">        Согласно </w:t>
      </w:r>
      <w:r w:rsidRPr="001E3324">
        <w:rPr>
          <w:rFonts w:ascii="Times New Roman" w:eastAsia="Times New Roman" w:hAnsi="Times New Roman" w:cs="Times New Roman"/>
          <w:b/>
          <w:sz w:val="24"/>
          <w:szCs w:val="24"/>
          <w:lang w:eastAsia="ru-RU"/>
        </w:rPr>
        <w:t xml:space="preserve">Приложения №1 </w:t>
      </w:r>
      <w:r w:rsidRPr="001E3324">
        <w:rPr>
          <w:rFonts w:ascii="Times New Roman" w:eastAsia="Times New Roman" w:hAnsi="Times New Roman" w:cs="Times New Roman"/>
          <w:sz w:val="24"/>
          <w:szCs w:val="24"/>
          <w:lang w:eastAsia="ru-RU"/>
        </w:rPr>
        <w:t xml:space="preserve">видим, что МКП «Цильна» предоставляет  услуги водоснабжения населению  в селах  Арбузовка, Телешовка, Кашинка, д. Марьевка, р.п. </w:t>
      </w:r>
      <w:r w:rsidRPr="001E3324">
        <w:rPr>
          <w:rFonts w:ascii="Times New Roman" w:eastAsia="Times New Roman" w:hAnsi="Times New Roman" w:cs="Times New Roman"/>
          <w:sz w:val="24"/>
          <w:szCs w:val="24"/>
          <w:lang w:eastAsia="ru-RU"/>
        </w:rPr>
        <w:lastRenderedPageBreak/>
        <w:t xml:space="preserve">Цильна. Услуги предоставляются предприятиям и бюджетным учреждениям (школы, детский сад, больница). </w:t>
      </w:r>
    </w:p>
    <w:p w14:paraId="4ED959EB"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xml:space="preserve">       Тариф на оказание услуг водоснабжения утвержден приказом  Агентства по регулированию цен и тарифов Ульяновской области №170-П от 25.11.2022г.(с изменениями Приказ от 14.12.2023г. №164-П, на тарифы с 01.07.2024г.).</w:t>
      </w:r>
    </w:p>
    <w:p w14:paraId="035B629E"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-Верхний поселок МО «Цильнинское городское поселение»- 41,46 руб./ м3.</w:t>
      </w:r>
    </w:p>
    <w:p w14:paraId="63E2FD7F" w14:textId="77777777" w:rsidR="000F065D" w:rsidRPr="001E3324" w:rsidRDefault="000F065D" w:rsidP="005675A4">
      <w:pPr>
        <w:spacing w:after="0" w:line="240" w:lineRule="auto"/>
        <w:jc w:val="both"/>
        <w:rPr>
          <w:rFonts w:ascii="Times New Roman" w:eastAsia="Times New Roman" w:hAnsi="Times New Roman" w:cs="Times New Roman"/>
          <w:sz w:val="24"/>
          <w:szCs w:val="24"/>
          <w:vertAlign w:val="superscript"/>
          <w:lang w:eastAsia="ru-RU"/>
        </w:rPr>
      </w:pPr>
      <w:r w:rsidRPr="001E3324">
        <w:rPr>
          <w:rFonts w:ascii="Times New Roman" w:eastAsia="Times New Roman" w:hAnsi="Times New Roman" w:cs="Times New Roman"/>
          <w:sz w:val="24"/>
          <w:szCs w:val="24"/>
          <w:lang w:eastAsia="ru-RU"/>
        </w:rPr>
        <w:t>- Нижний поселок МО «Цильнинское городское поселение»- 37,24 руб./ м3.</w:t>
      </w:r>
    </w:p>
    <w:p w14:paraId="1623D086" w14:textId="77777777" w:rsidR="000F065D" w:rsidRPr="001E3324" w:rsidRDefault="000F065D" w:rsidP="005675A4">
      <w:pPr>
        <w:spacing w:after="0" w:line="240" w:lineRule="auto"/>
        <w:jc w:val="right"/>
        <w:rPr>
          <w:rFonts w:ascii="Times New Roman" w:eastAsia="Times New Roman" w:hAnsi="Times New Roman" w:cs="Times New Roman"/>
          <w:b/>
          <w:sz w:val="24"/>
          <w:szCs w:val="24"/>
          <w:lang w:eastAsia="ru-RU"/>
        </w:rPr>
      </w:pPr>
      <w:r w:rsidRPr="001E3324">
        <w:rPr>
          <w:rFonts w:ascii="Times New Roman" w:eastAsia="Times New Roman" w:hAnsi="Times New Roman" w:cs="Times New Roman"/>
          <w:b/>
          <w:sz w:val="24"/>
          <w:szCs w:val="24"/>
          <w:lang w:eastAsia="ru-RU"/>
        </w:rPr>
        <w:t>Приложение №2</w:t>
      </w:r>
    </w:p>
    <w:p w14:paraId="770360EB" w14:textId="77777777" w:rsidR="000F065D" w:rsidRPr="001E3324" w:rsidRDefault="000F065D" w:rsidP="005675A4">
      <w:pPr>
        <w:spacing w:after="0" w:line="240" w:lineRule="auto"/>
        <w:rPr>
          <w:rFonts w:ascii="Times New Roman" w:eastAsia="Times New Roman" w:hAnsi="Times New Roman" w:cs="Times New Roman"/>
          <w:b/>
          <w:sz w:val="24"/>
          <w:szCs w:val="24"/>
          <w:lang w:eastAsia="ru-RU"/>
        </w:rPr>
      </w:pPr>
      <w:r w:rsidRPr="001E3324">
        <w:rPr>
          <w:rFonts w:ascii="Times New Roman" w:eastAsia="Times New Roman" w:hAnsi="Times New Roman" w:cs="Times New Roman"/>
          <w:b/>
          <w:sz w:val="24"/>
          <w:szCs w:val="24"/>
          <w:lang w:eastAsia="ru-RU"/>
        </w:rPr>
        <w:t>Водоотведение</w:t>
      </w:r>
    </w:p>
    <w:tbl>
      <w:tblPr>
        <w:tblStyle w:val="afc"/>
        <w:tblpPr w:leftFromText="180" w:rightFromText="180" w:vertAnchor="text" w:horzAnchor="margin" w:tblpX="-250" w:tblpY="27"/>
        <w:tblW w:w="10335" w:type="dxa"/>
        <w:tblLook w:val="04A0" w:firstRow="1" w:lastRow="0" w:firstColumn="1" w:lastColumn="0" w:noHBand="0" w:noVBand="1"/>
      </w:tblPr>
      <w:tblGrid>
        <w:gridCol w:w="1401"/>
        <w:gridCol w:w="866"/>
        <w:gridCol w:w="350"/>
        <w:gridCol w:w="316"/>
        <w:gridCol w:w="981"/>
        <w:gridCol w:w="350"/>
        <w:gridCol w:w="316"/>
        <w:gridCol w:w="560"/>
        <w:gridCol w:w="768"/>
        <w:gridCol w:w="445"/>
        <w:gridCol w:w="35"/>
        <w:gridCol w:w="816"/>
        <w:gridCol w:w="116"/>
        <w:gridCol w:w="477"/>
        <w:gridCol w:w="620"/>
        <w:gridCol w:w="122"/>
        <w:gridCol w:w="758"/>
        <w:gridCol w:w="142"/>
        <w:gridCol w:w="881"/>
        <w:gridCol w:w="15"/>
      </w:tblGrid>
      <w:tr w:rsidR="000F065D" w:rsidRPr="005675A4" w14:paraId="455A007F" w14:textId="77777777" w:rsidTr="005675A4">
        <w:trPr>
          <w:gridAfter w:val="1"/>
          <w:wAfter w:w="21" w:type="dxa"/>
          <w:trHeight w:val="487"/>
        </w:trPr>
        <w:tc>
          <w:tcPr>
            <w:tcW w:w="0" w:type="auto"/>
            <w:vMerge w:val="restart"/>
          </w:tcPr>
          <w:p w14:paraId="57AA1912" w14:textId="77777777" w:rsidR="000F065D" w:rsidRPr="005675A4" w:rsidRDefault="000F065D" w:rsidP="005675A4">
            <w:pPr>
              <w:pStyle w:val="af5"/>
              <w:rPr>
                <w:b/>
                <w:sz w:val="20"/>
                <w:szCs w:val="20"/>
                <w:lang w:eastAsia="ru-RU"/>
              </w:rPr>
            </w:pPr>
            <w:r w:rsidRPr="005675A4">
              <w:rPr>
                <w:b/>
                <w:sz w:val="20"/>
                <w:szCs w:val="20"/>
                <w:lang w:eastAsia="ru-RU"/>
              </w:rPr>
              <w:t>Потребители</w:t>
            </w:r>
          </w:p>
          <w:p w14:paraId="3390B190" w14:textId="77777777" w:rsidR="000F065D" w:rsidRPr="005675A4" w:rsidRDefault="000F065D" w:rsidP="005675A4">
            <w:pPr>
              <w:pStyle w:val="af5"/>
              <w:rPr>
                <w:sz w:val="20"/>
                <w:szCs w:val="20"/>
                <w:lang w:eastAsia="ru-RU"/>
              </w:rPr>
            </w:pPr>
          </w:p>
        </w:tc>
        <w:tc>
          <w:tcPr>
            <w:tcW w:w="0" w:type="auto"/>
            <w:gridSpan w:val="3"/>
          </w:tcPr>
          <w:p w14:paraId="50F8BBFA" w14:textId="77777777" w:rsidR="000F065D" w:rsidRPr="005675A4" w:rsidRDefault="000F065D" w:rsidP="005675A4">
            <w:pPr>
              <w:pStyle w:val="af5"/>
              <w:jc w:val="center"/>
              <w:rPr>
                <w:sz w:val="20"/>
                <w:szCs w:val="20"/>
                <w:lang w:eastAsia="ru-RU"/>
              </w:rPr>
            </w:pPr>
            <w:r w:rsidRPr="005675A4">
              <w:rPr>
                <w:b/>
                <w:sz w:val="20"/>
                <w:szCs w:val="20"/>
                <w:lang w:eastAsia="ru-RU"/>
              </w:rPr>
              <w:t>январь</w:t>
            </w:r>
          </w:p>
        </w:tc>
        <w:tc>
          <w:tcPr>
            <w:tcW w:w="0" w:type="auto"/>
            <w:gridSpan w:val="3"/>
          </w:tcPr>
          <w:p w14:paraId="7150376A" w14:textId="77777777" w:rsidR="000F065D" w:rsidRPr="005675A4" w:rsidRDefault="000F065D" w:rsidP="005675A4">
            <w:pPr>
              <w:pStyle w:val="af5"/>
              <w:jc w:val="center"/>
              <w:rPr>
                <w:b/>
                <w:sz w:val="20"/>
                <w:szCs w:val="20"/>
                <w:highlight w:val="yellow"/>
                <w:lang w:eastAsia="ru-RU"/>
              </w:rPr>
            </w:pPr>
            <w:r w:rsidRPr="005675A4">
              <w:rPr>
                <w:b/>
                <w:sz w:val="20"/>
                <w:szCs w:val="20"/>
                <w:lang w:eastAsia="ru-RU"/>
              </w:rPr>
              <w:t>февраль</w:t>
            </w:r>
          </w:p>
        </w:tc>
        <w:tc>
          <w:tcPr>
            <w:tcW w:w="1376" w:type="dxa"/>
            <w:gridSpan w:val="2"/>
          </w:tcPr>
          <w:p w14:paraId="2D6AD64B" w14:textId="77777777" w:rsidR="000F065D" w:rsidRPr="005675A4" w:rsidRDefault="000F065D" w:rsidP="005675A4">
            <w:pPr>
              <w:pStyle w:val="af5"/>
              <w:jc w:val="center"/>
              <w:rPr>
                <w:b/>
                <w:sz w:val="20"/>
                <w:szCs w:val="20"/>
                <w:highlight w:val="yellow"/>
                <w:lang w:eastAsia="ru-RU"/>
              </w:rPr>
            </w:pPr>
            <w:r w:rsidRPr="005675A4">
              <w:rPr>
                <w:b/>
                <w:sz w:val="20"/>
                <w:szCs w:val="20"/>
                <w:lang w:eastAsia="ru-RU"/>
              </w:rPr>
              <w:t>март</w:t>
            </w:r>
          </w:p>
        </w:tc>
        <w:tc>
          <w:tcPr>
            <w:tcW w:w="1317" w:type="dxa"/>
            <w:gridSpan w:val="3"/>
          </w:tcPr>
          <w:p w14:paraId="76ABCD97" w14:textId="77777777" w:rsidR="000F065D" w:rsidRPr="005675A4" w:rsidRDefault="000F065D" w:rsidP="005675A4">
            <w:pPr>
              <w:pStyle w:val="af5"/>
              <w:jc w:val="center"/>
              <w:rPr>
                <w:b/>
                <w:sz w:val="20"/>
                <w:szCs w:val="20"/>
                <w:lang w:eastAsia="ru-RU"/>
              </w:rPr>
            </w:pPr>
            <w:r w:rsidRPr="005675A4">
              <w:rPr>
                <w:b/>
                <w:sz w:val="20"/>
                <w:szCs w:val="20"/>
                <w:lang w:eastAsia="ru-RU"/>
              </w:rPr>
              <w:t>апрель</w:t>
            </w:r>
          </w:p>
        </w:tc>
        <w:tc>
          <w:tcPr>
            <w:tcW w:w="1518" w:type="dxa"/>
            <w:gridSpan w:val="4"/>
          </w:tcPr>
          <w:p w14:paraId="37FB0B99" w14:textId="77777777" w:rsidR="000F065D" w:rsidRPr="005675A4" w:rsidRDefault="000F065D" w:rsidP="005675A4">
            <w:pPr>
              <w:pStyle w:val="af5"/>
              <w:jc w:val="center"/>
              <w:rPr>
                <w:b/>
                <w:sz w:val="20"/>
                <w:szCs w:val="20"/>
                <w:lang w:eastAsia="ru-RU"/>
              </w:rPr>
            </w:pPr>
            <w:r w:rsidRPr="005675A4">
              <w:rPr>
                <w:b/>
                <w:sz w:val="20"/>
                <w:szCs w:val="20"/>
                <w:lang w:eastAsia="ru-RU"/>
              </w:rPr>
              <w:t>май</w:t>
            </w:r>
          </w:p>
        </w:tc>
        <w:tc>
          <w:tcPr>
            <w:tcW w:w="2025" w:type="dxa"/>
            <w:gridSpan w:val="3"/>
          </w:tcPr>
          <w:p w14:paraId="34F8BC3B" w14:textId="77777777" w:rsidR="000F065D" w:rsidRPr="005675A4" w:rsidRDefault="000F065D" w:rsidP="005675A4">
            <w:pPr>
              <w:pStyle w:val="af5"/>
              <w:jc w:val="center"/>
              <w:rPr>
                <w:b/>
                <w:sz w:val="20"/>
                <w:szCs w:val="20"/>
                <w:lang w:eastAsia="ru-RU"/>
              </w:rPr>
            </w:pPr>
            <w:r w:rsidRPr="005675A4">
              <w:rPr>
                <w:b/>
                <w:sz w:val="20"/>
                <w:szCs w:val="20"/>
                <w:lang w:eastAsia="ru-RU"/>
              </w:rPr>
              <w:t>июнь</w:t>
            </w:r>
          </w:p>
        </w:tc>
      </w:tr>
      <w:tr w:rsidR="000F065D" w:rsidRPr="005675A4" w14:paraId="25BF62A0" w14:textId="77777777" w:rsidTr="005675A4">
        <w:trPr>
          <w:gridAfter w:val="1"/>
          <w:wAfter w:w="21" w:type="dxa"/>
          <w:trHeight w:val="493"/>
        </w:trPr>
        <w:tc>
          <w:tcPr>
            <w:tcW w:w="0" w:type="auto"/>
            <w:vMerge/>
          </w:tcPr>
          <w:p w14:paraId="28D1D28B" w14:textId="77777777" w:rsidR="000F065D" w:rsidRPr="005675A4" w:rsidRDefault="000F065D" w:rsidP="005675A4">
            <w:pPr>
              <w:pStyle w:val="af5"/>
              <w:rPr>
                <w:sz w:val="20"/>
                <w:szCs w:val="20"/>
                <w:lang w:eastAsia="ru-RU"/>
              </w:rPr>
            </w:pPr>
          </w:p>
        </w:tc>
        <w:tc>
          <w:tcPr>
            <w:tcW w:w="0" w:type="auto"/>
          </w:tcPr>
          <w:p w14:paraId="1486E023" w14:textId="77777777" w:rsidR="000F065D" w:rsidRPr="005675A4" w:rsidRDefault="000F065D" w:rsidP="005675A4">
            <w:pPr>
              <w:pStyle w:val="af5"/>
              <w:jc w:val="center"/>
              <w:rPr>
                <w:b/>
                <w:sz w:val="16"/>
                <w:szCs w:val="16"/>
                <w:lang w:eastAsia="ru-RU"/>
              </w:rPr>
            </w:pPr>
            <w:r w:rsidRPr="005675A4">
              <w:rPr>
                <w:b/>
                <w:sz w:val="16"/>
                <w:szCs w:val="16"/>
                <w:lang w:eastAsia="ru-RU"/>
              </w:rPr>
              <w:t>м3</w:t>
            </w:r>
          </w:p>
        </w:tc>
        <w:tc>
          <w:tcPr>
            <w:tcW w:w="0" w:type="auto"/>
            <w:gridSpan w:val="2"/>
          </w:tcPr>
          <w:p w14:paraId="155156B0"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0" w:type="auto"/>
          </w:tcPr>
          <w:p w14:paraId="6C776BB6" w14:textId="77777777" w:rsidR="000F065D" w:rsidRPr="005675A4" w:rsidRDefault="000F065D" w:rsidP="005675A4">
            <w:pPr>
              <w:pStyle w:val="af5"/>
              <w:jc w:val="center"/>
              <w:rPr>
                <w:b/>
                <w:sz w:val="16"/>
                <w:szCs w:val="16"/>
                <w:lang w:eastAsia="ru-RU"/>
              </w:rPr>
            </w:pPr>
            <w:r w:rsidRPr="005675A4">
              <w:rPr>
                <w:b/>
                <w:sz w:val="16"/>
                <w:szCs w:val="16"/>
                <w:lang w:eastAsia="ru-RU"/>
              </w:rPr>
              <w:t>м3</w:t>
            </w:r>
          </w:p>
        </w:tc>
        <w:tc>
          <w:tcPr>
            <w:tcW w:w="0" w:type="auto"/>
            <w:gridSpan w:val="2"/>
          </w:tcPr>
          <w:p w14:paraId="3C6C13C9"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566" w:type="dxa"/>
          </w:tcPr>
          <w:p w14:paraId="193FEACD" w14:textId="77777777" w:rsidR="000F065D" w:rsidRPr="005675A4" w:rsidRDefault="000F065D" w:rsidP="005675A4">
            <w:pPr>
              <w:pStyle w:val="af5"/>
              <w:jc w:val="center"/>
              <w:rPr>
                <w:b/>
                <w:sz w:val="16"/>
                <w:szCs w:val="16"/>
                <w:lang w:eastAsia="ru-RU"/>
              </w:rPr>
            </w:pPr>
            <w:r w:rsidRPr="005675A4">
              <w:rPr>
                <w:b/>
                <w:sz w:val="16"/>
                <w:szCs w:val="16"/>
                <w:lang w:eastAsia="ru-RU"/>
              </w:rPr>
              <w:t>м</w:t>
            </w:r>
            <w:r w:rsidRPr="005675A4">
              <w:rPr>
                <w:b/>
                <w:sz w:val="16"/>
                <w:szCs w:val="16"/>
                <w:vertAlign w:val="superscript"/>
                <w:lang w:eastAsia="ru-RU"/>
              </w:rPr>
              <w:t>3</w:t>
            </w:r>
          </w:p>
        </w:tc>
        <w:tc>
          <w:tcPr>
            <w:tcW w:w="810" w:type="dxa"/>
          </w:tcPr>
          <w:p w14:paraId="441F79B6"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466" w:type="dxa"/>
            <w:gridSpan w:val="2"/>
          </w:tcPr>
          <w:p w14:paraId="068D20A6" w14:textId="77777777" w:rsidR="000F065D" w:rsidRPr="005675A4" w:rsidRDefault="000F065D" w:rsidP="005675A4">
            <w:pPr>
              <w:pStyle w:val="af5"/>
              <w:jc w:val="center"/>
              <w:rPr>
                <w:b/>
                <w:sz w:val="16"/>
                <w:szCs w:val="16"/>
                <w:lang w:eastAsia="ru-RU"/>
              </w:rPr>
            </w:pPr>
            <w:r w:rsidRPr="005675A4">
              <w:rPr>
                <w:b/>
                <w:sz w:val="16"/>
                <w:szCs w:val="16"/>
                <w:lang w:eastAsia="ru-RU"/>
              </w:rPr>
              <w:t>м</w:t>
            </w:r>
            <w:r w:rsidRPr="005675A4">
              <w:rPr>
                <w:b/>
                <w:sz w:val="16"/>
                <w:szCs w:val="16"/>
                <w:vertAlign w:val="superscript"/>
                <w:lang w:eastAsia="ru-RU"/>
              </w:rPr>
              <w:t>3</w:t>
            </w:r>
          </w:p>
        </w:tc>
        <w:tc>
          <w:tcPr>
            <w:tcW w:w="851" w:type="dxa"/>
          </w:tcPr>
          <w:p w14:paraId="6F2A3880" w14:textId="77777777" w:rsidR="000F065D" w:rsidRPr="005675A4" w:rsidRDefault="000F065D" w:rsidP="005675A4">
            <w:pPr>
              <w:pStyle w:val="af5"/>
              <w:jc w:val="center"/>
              <w:rPr>
                <w:b/>
                <w:sz w:val="16"/>
                <w:szCs w:val="16"/>
                <w:lang w:eastAsia="ru-RU"/>
              </w:rPr>
            </w:pPr>
            <w:r w:rsidRPr="005675A4">
              <w:rPr>
                <w:b/>
                <w:sz w:val="16"/>
                <w:szCs w:val="16"/>
                <w:lang w:eastAsia="ru-RU"/>
              </w:rPr>
              <w:t>тыс.</w:t>
            </w:r>
          </w:p>
          <w:p w14:paraId="41C6692E" w14:textId="77777777" w:rsidR="000F065D" w:rsidRPr="005675A4" w:rsidRDefault="000F065D" w:rsidP="005675A4">
            <w:pPr>
              <w:pStyle w:val="af5"/>
              <w:jc w:val="center"/>
              <w:rPr>
                <w:b/>
                <w:sz w:val="16"/>
                <w:szCs w:val="16"/>
                <w:lang w:eastAsia="ru-RU"/>
              </w:rPr>
            </w:pPr>
            <w:r w:rsidRPr="005675A4">
              <w:rPr>
                <w:b/>
                <w:sz w:val="16"/>
                <w:szCs w:val="16"/>
                <w:lang w:eastAsia="ru-RU"/>
              </w:rPr>
              <w:t>руб.</w:t>
            </w:r>
          </w:p>
        </w:tc>
        <w:tc>
          <w:tcPr>
            <w:tcW w:w="708" w:type="dxa"/>
            <w:gridSpan w:val="2"/>
          </w:tcPr>
          <w:p w14:paraId="73BDEC17" w14:textId="77777777" w:rsidR="000F065D" w:rsidRPr="005675A4" w:rsidRDefault="000F065D" w:rsidP="005675A4">
            <w:pPr>
              <w:pStyle w:val="af5"/>
              <w:jc w:val="center"/>
              <w:rPr>
                <w:b/>
                <w:sz w:val="16"/>
                <w:szCs w:val="16"/>
                <w:lang w:eastAsia="ru-RU"/>
              </w:rPr>
            </w:pPr>
            <w:r w:rsidRPr="005675A4">
              <w:rPr>
                <w:b/>
                <w:sz w:val="16"/>
                <w:szCs w:val="16"/>
                <w:lang w:eastAsia="ru-RU"/>
              </w:rPr>
              <w:t>м</w:t>
            </w:r>
            <w:r w:rsidRPr="005675A4">
              <w:rPr>
                <w:b/>
                <w:sz w:val="16"/>
                <w:szCs w:val="16"/>
                <w:vertAlign w:val="superscript"/>
                <w:lang w:eastAsia="ru-RU"/>
              </w:rPr>
              <w:t>3</w:t>
            </w:r>
          </w:p>
        </w:tc>
        <w:tc>
          <w:tcPr>
            <w:tcW w:w="810" w:type="dxa"/>
            <w:gridSpan w:val="2"/>
          </w:tcPr>
          <w:p w14:paraId="58171B26" w14:textId="77777777" w:rsidR="000F065D" w:rsidRPr="005675A4" w:rsidRDefault="000F065D" w:rsidP="005675A4">
            <w:pPr>
              <w:pStyle w:val="af5"/>
              <w:jc w:val="center"/>
              <w:rPr>
                <w:b/>
                <w:sz w:val="16"/>
                <w:szCs w:val="16"/>
                <w:lang w:eastAsia="ru-RU"/>
              </w:rPr>
            </w:pPr>
            <w:r w:rsidRPr="005675A4">
              <w:rPr>
                <w:b/>
                <w:sz w:val="16"/>
                <w:szCs w:val="16"/>
                <w:lang w:eastAsia="ru-RU"/>
              </w:rPr>
              <w:t>тыс.</w:t>
            </w:r>
          </w:p>
          <w:p w14:paraId="0979771F" w14:textId="77777777" w:rsidR="000F065D" w:rsidRPr="005675A4" w:rsidRDefault="000F065D" w:rsidP="005675A4">
            <w:pPr>
              <w:pStyle w:val="af5"/>
              <w:jc w:val="center"/>
              <w:rPr>
                <w:b/>
                <w:sz w:val="16"/>
                <w:szCs w:val="16"/>
                <w:lang w:eastAsia="ru-RU"/>
              </w:rPr>
            </w:pPr>
            <w:r w:rsidRPr="005675A4">
              <w:rPr>
                <w:b/>
                <w:sz w:val="16"/>
                <w:szCs w:val="16"/>
                <w:lang w:eastAsia="ru-RU"/>
              </w:rPr>
              <w:t>руб.</w:t>
            </w:r>
          </w:p>
        </w:tc>
        <w:tc>
          <w:tcPr>
            <w:tcW w:w="891" w:type="dxa"/>
          </w:tcPr>
          <w:p w14:paraId="13DB8C79" w14:textId="77777777" w:rsidR="000F065D" w:rsidRPr="005675A4" w:rsidRDefault="000F065D" w:rsidP="005675A4">
            <w:pPr>
              <w:pStyle w:val="af5"/>
              <w:jc w:val="center"/>
              <w:rPr>
                <w:b/>
                <w:sz w:val="16"/>
                <w:szCs w:val="16"/>
                <w:lang w:eastAsia="ru-RU"/>
              </w:rPr>
            </w:pPr>
            <w:r w:rsidRPr="005675A4">
              <w:rPr>
                <w:b/>
                <w:sz w:val="16"/>
                <w:szCs w:val="16"/>
                <w:lang w:eastAsia="ru-RU"/>
              </w:rPr>
              <w:t>м</w:t>
            </w:r>
            <w:r w:rsidRPr="005675A4">
              <w:rPr>
                <w:b/>
                <w:sz w:val="16"/>
                <w:szCs w:val="16"/>
                <w:vertAlign w:val="superscript"/>
                <w:lang w:eastAsia="ru-RU"/>
              </w:rPr>
              <w:t>3</w:t>
            </w:r>
          </w:p>
        </w:tc>
        <w:tc>
          <w:tcPr>
            <w:tcW w:w="1134" w:type="dxa"/>
            <w:gridSpan w:val="2"/>
          </w:tcPr>
          <w:p w14:paraId="68A8B7E0" w14:textId="77777777" w:rsidR="000F065D" w:rsidRPr="005675A4" w:rsidRDefault="000F065D" w:rsidP="005675A4">
            <w:pPr>
              <w:pStyle w:val="af5"/>
              <w:jc w:val="center"/>
              <w:rPr>
                <w:b/>
                <w:sz w:val="16"/>
                <w:szCs w:val="16"/>
                <w:lang w:eastAsia="ru-RU"/>
              </w:rPr>
            </w:pPr>
            <w:r w:rsidRPr="005675A4">
              <w:rPr>
                <w:b/>
                <w:sz w:val="16"/>
                <w:szCs w:val="16"/>
                <w:lang w:eastAsia="ru-RU"/>
              </w:rPr>
              <w:t>тыс.</w:t>
            </w:r>
          </w:p>
          <w:p w14:paraId="2BA2F5E0" w14:textId="77777777" w:rsidR="000F065D" w:rsidRPr="005675A4" w:rsidRDefault="000F065D" w:rsidP="005675A4">
            <w:pPr>
              <w:pStyle w:val="af5"/>
              <w:jc w:val="center"/>
              <w:rPr>
                <w:b/>
                <w:sz w:val="16"/>
                <w:szCs w:val="16"/>
                <w:lang w:eastAsia="ru-RU"/>
              </w:rPr>
            </w:pPr>
            <w:r w:rsidRPr="005675A4">
              <w:rPr>
                <w:b/>
                <w:sz w:val="16"/>
                <w:szCs w:val="16"/>
                <w:lang w:eastAsia="ru-RU"/>
              </w:rPr>
              <w:t>руб.</w:t>
            </w:r>
          </w:p>
        </w:tc>
      </w:tr>
      <w:tr w:rsidR="000F065D" w:rsidRPr="005675A4" w14:paraId="37B9CA6F" w14:textId="77777777" w:rsidTr="005675A4">
        <w:trPr>
          <w:gridAfter w:val="1"/>
          <w:wAfter w:w="21" w:type="dxa"/>
          <w:trHeight w:val="404"/>
        </w:trPr>
        <w:tc>
          <w:tcPr>
            <w:tcW w:w="0" w:type="auto"/>
          </w:tcPr>
          <w:p w14:paraId="3A375C35" w14:textId="77777777" w:rsidR="000F065D" w:rsidRPr="005675A4" w:rsidRDefault="000F065D" w:rsidP="005675A4">
            <w:pPr>
              <w:pStyle w:val="af5"/>
              <w:rPr>
                <w:sz w:val="20"/>
                <w:szCs w:val="20"/>
                <w:lang w:eastAsia="ru-RU"/>
              </w:rPr>
            </w:pPr>
            <w:r w:rsidRPr="005675A4">
              <w:rPr>
                <w:sz w:val="20"/>
                <w:szCs w:val="20"/>
                <w:lang w:eastAsia="ru-RU"/>
              </w:rPr>
              <w:t>Население верхний пос.</w:t>
            </w:r>
          </w:p>
        </w:tc>
        <w:tc>
          <w:tcPr>
            <w:tcW w:w="0" w:type="auto"/>
          </w:tcPr>
          <w:p w14:paraId="78D92D0D" w14:textId="77777777" w:rsidR="000F065D" w:rsidRPr="005675A4" w:rsidRDefault="000F065D" w:rsidP="005675A4">
            <w:pPr>
              <w:pStyle w:val="af5"/>
              <w:rPr>
                <w:sz w:val="20"/>
                <w:szCs w:val="20"/>
                <w:lang w:eastAsia="ru-RU"/>
              </w:rPr>
            </w:pPr>
            <w:r w:rsidRPr="005675A4">
              <w:rPr>
                <w:sz w:val="20"/>
                <w:szCs w:val="20"/>
                <w:lang w:eastAsia="ru-RU"/>
              </w:rPr>
              <w:t>2,8</w:t>
            </w:r>
          </w:p>
        </w:tc>
        <w:tc>
          <w:tcPr>
            <w:tcW w:w="0" w:type="auto"/>
            <w:gridSpan w:val="2"/>
          </w:tcPr>
          <w:p w14:paraId="3EA236B8" w14:textId="77777777" w:rsidR="000F065D" w:rsidRPr="005675A4" w:rsidRDefault="000F065D" w:rsidP="005675A4">
            <w:pPr>
              <w:pStyle w:val="af5"/>
              <w:rPr>
                <w:sz w:val="20"/>
                <w:szCs w:val="20"/>
                <w:lang w:eastAsia="ru-RU"/>
              </w:rPr>
            </w:pPr>
            <w:r w:rsidRPr="005675A4">
              <w:rPr>
                <w:sz w:val="20"/>
                <w:szCs w:val="20"/>
                <w:lang w:eastAsia="ru-RU"/>
              </w:rPr>
              <w:t>114,8</w:t>
            </w:r>
          </w:p>
        </w:tc>
        <w:tc>
          <w:tcPr>
            <w:tcW w:w="0" w:type="auto"/>
          </w:tcPr>
          <w:p w14:paraId="701A195E" w14:textId="77777777" w:rsidR="000F065D" w:rsidRPr="005675A4" w:rsidRDefault="000F065D" w:rsidP="005675A4">
            <w:pPr>
              <w:pStyle w:val="af5"/>
              <w:rPr>
                <w:sz w:val="20"/>
                <w:szCs w:val="20"/>
                <w:lang w:eastAsia="ru-RU"/>
              </w:rPr>
            </w:pPr>
            <w:r w:rsidRPr="005675A4">
              <w:rPr>
                <w:sz w:val="20"/>
                <w:szCs w:val="20"/>
                <w:lang w:eastAsia="ru-RU"/>
              </w:rPr>
              <w:t>4,7</w:t>
            </w:r>
          </w:p>
        </w:tc>
        <w:tc>
          <w:tcPr>
            <w:tcW w:w="0" w:type="auto"/>
            <w:gridSpan w:val="2"/>
          </w:tcPr>
          <w:p w14:paraId="344C13E6" w14:textId="77777777" w:rsidR="000F065D" w:rsidRPr="005675A4" w:rsidRDefault="000F065D" w:rsidP="005675A4">
            <w:pPr>
              <w:pStyle w:val="af5"/>
              <w:rPr>
                <w:sz w:val="20"/>
                <w:szCs w:val="20"/>
                <w:lang w:eastAsia="ru-RU"/>
              </w:rPr>
            </w:pPr>
            <w:r w:rsidRPr="005675A4">
              <w:rPr>
                <w:sz w:val="20"/>
                <w:szCs w:val="20"/>
                <w:lang w:eastAsia="ru-RU"/>
              </w:rPr>
              <w:t>177,8</w:t>
            </w:r>
          </w:p>
        </w:tc>
        <w:tc>
          <w:tcPr>
            <w:tcW w:w="566" w:type="dxa"/>
          </w:tcPr>
          <w:p w14:paraId="65A435FE" w14:textId="77777777" w:rsidR="000F065D" w:rsidRPr="005675A4" w:rsidRDefault="000F065D" w:rsidP="005675A4">
            <w:pPr>
              <w:pStyle w:val="af5"/>
              <w:rPr>
                <w:sz w:val="20"/>
                <w:szCs w:val="20"/>
                <w:lang w:eastAsia="ru-RU"/>
              </w:rPr>
            </w:pPr>
            <w:r w:rsidRPr="005675A4">
              <w:rPr>
                <w:sz w:val="20"/>
                <w:szCs w:val="20"/>
                <w:lang w:eastAsia="ru-RU"/>
              </w:rPr>
              <w:t>3,4</w:t>
            </w:r>
          </w:p>
        </w:tc>
        <w:tc>
          <w:tcPr>
            <w:tcW w:w="810" w:type="dxa"/>
          </w:tcPr>
          <w:p w14:paraId="67B85080" w14:textId="77777777" w:rsidR="000F065D" w:rsidRPr="005675A4" w:rsidRDefault="000F065D" w:rsidP="005675A4">
            <w:pPr>
              <w:pStyle w:val="af5"/>
              <w:rPr>
                <w:sz w:val="20"/>
                <w:szCs w:val="20"/>
                <w:lang w:eastAsia="ru-RU"/>
              </w:rPr>
            </w:pPr>
            <w:r w:rsidRPr="005675A4">
              <w:rPr>
                <w:sz w:val="20"/>
                <w:szCs w:val="20"/>
                <w:lang w:eastAsia="ru-RU"/>
              </w:rPr>
              <w:t>134,7</w:t>
            </w:r>
          </w:p>
        </w:tc>
        <w:tc>
          <w:tcPr>
            <w:tcW w:w="466" w:type="dxa"/>
            <w:gridSpan w:val="2"/>
          </w:tcPr>
          <w:p w14:paraId="24F528AD" w14:textId="77777777" w:rsidR="000F065D" w:rsidRPr="005675A4" w:rsidRDefault="000F065D" w:rsidP="005675A4">
            <w:pPr>
              <w:pStyle w:val="af5"/>
              <w:rPr>
                <w:sz w:val="20"/>
                <w:szCs w:val="20"/>
                <w:lang w:eastAsia="ru-RU"/>
              </w:rPr>
            </w:pPr>
            <w:r w:rsidRPr="005675A4">
              <w:rPr>
                <w:sz w:val="20"/>
                <w:szCs w:val="20"/>
                <w:lang w:eastAsia="ru-RU"/>
              </w:rPr>
              <w:t>3,0</w:t>
            </w:r>
          </w:p>
        </w:tc>
        <w:tc>
          <w:tcPr>
            <w:tcW w:w="851" w:type="dxa"/>
          </w:tcPr>
          <w:p w14:paraId="6C263715" w14:textId="77777777" w:rsidR="000F065D" w:rsidRPr="005675A4" w:rsidRDefault="000F065D" w:rsidP="005675A4">
            <w:pPr>
              <w:pStyle w:val="af5"/>
              <w:rPr>
                <w:sz w:val="20"/>
                <w:szCs w:val="20"/>
                <w:lang w:eastAsia="ru-RU"/>
              </w:rPr>
            </w:pPr>
            <w:r w:rsidRPr="005675A4">
              <w:rPr>
                <w:sz w:val="20"/>
                <w:szCs w:val="20"/>
                <w:lang w:eastAsia="ru-RU"/>
              </w:rPr>
              <w:t>120,6</w:t>
            </w:r>
          </w:p>
        </w:tc>
        <w:tc>
          <w:tcPr>
            <w:tcW w:w="708" w:type="dxa"/>
            <w:gridSpan w:val="2"/>
          </w:tcPr>
          <w:p w14:paraId="111C105A" w14:textId="77777777" w:rsidR="000F065D" w:rsidRPr="005675A4" w:rsidRDefault="000F065D" w:rsidP="005675A4">
            <w:pPr>
              <w:pStyle w:val="af5"/>
              <w:rPr>
                <w:sz w:val="20"/>
                <w:szCs w:val="20"/>
                <w:lang w:eastAsia="ru-RU"/>
              </w:rPr>
            </w:pPr>
            <w:r w:rsidRPr="005675A4">
              <w:rPr>
                <w:sz w:val="20"/>
                <w:szCs w:val="20"/>
                <w:lang w:eastAsia="ru-RU"/>
              </w:rPr>
              <w:t>3,0</w:t>
            </w:r>
          </w:p>
        </w:tc>
        <w:tc>
          <w:tcPr>
            <w:tcW w:w="810" w:type="dxa"/>
            <w:gridSpan w:val="2"/>
          </w:tcPr>
          <w:p w14:paraId="7CABF993" w14:textId="77777777" w:rsidR="000F065D" w:rsidRPr="005675A4" w:rsidRDefault="000F065D" w:rsidP="005675A4">
            <w:pPr>
              <w:pStyle w:val="af5"/>
              <w:rPr>
                <w:sz w:val="20"/>
                <w:szCs w:val="20"/>
                <w:lang w:eastAsia="ru-RU"/>
              </w:rPr>
            </w:pPr>
            <w:r w:rsidRPr="005675A4">
              <w:rPr>
                <w:sz w:val="20"/>
                <w:szCs w:val="20"/>
                <w:lang w:eastAsia="ru-RU"/>
              </w:rPr>
              <w:t>120,5</w:t>
            </w:r>
          </w:p>
        </w:tc>
        <w:tc>
          <w:tcPr>
            <w:tcW w:w="891" w:type="dxa"/>
          </w:tcPr>
          <w:p w14:paraId="6C927509" w14:textId="77777777" w:rsidR="000F065D" w:rsidRPr="005675A4" w:rsidRDefault="000F065D" w:rsidP="005675A4">
            <w:pPr>
              <w:pStyle w:val="af5"/>
              <w:rPr>
                <w:sz w:val="20"/>
                <w:szCs w:val="20"/>
                <w:lang w:eastAsia="ru-RU"/>
              </w:rPr>
            </w:pPr>
            <w:r w:rsidRPr="005675A4">
              <w:rPr>
                <w:sz w:val="20"/>
                <w:szCs w:val="20"/>
                <w:lang w:eastAsia="ru-RU"/>
              </w:rPr>
              <w:t>2,8</w:t>
            </w:r>
          </w:p>
        </w:tc>
        <w:tc>
          <w:tcPr>
            <w:tcW w:w="1134" w:type="dxa"/>
            <w:gridSpan w:val="2"/>
          </w:tcPr>
          <w:p w14:paraId="49A0C531" w14:textId="77777777" w:rsidR="000F065D" w:rsidRPr="005675A4" w:rsidRDefault="000F065D" w:rsidP="005675A4">
            <w:pPr>
              <w:pStyle w:val="af5"/>
              <w:rPr>
                <w:sz w:val="20"/>
                <w:szCs w:val="20"/>
                <w:lang w:eastAsia="ru-RU"/>
              </w:rPr>
            </w:pPr>
            <w:r w:rsidRPr="005675A4">
              <w:rPr>
                <w:sz w:val="20"/>
                <w:szCs w:val="20"/>
                <w:lang w:eastAsia="ru-RU"/>
              </w:rPr>
              <w:t>115,4</w:t>
            </w:r>
          </w:p>
        </w:tc>
      </w:tr>
      <w:tr w:rsidR="000F065D" w:rsidRPr="005675A4" w14:paraId="76B47787" w14:textId="77777777" w:rsidTr="005675A4">
        <w:trPr>
          <w:gridAfter w:val="1"/>
          <w:wAfter w:w="21" w:type="dxa"/>
          <w:trHeight w:val="268"/>
        </w:trPr>
        <w:tc>
          <w:tcPr>
            <w:tcW w:w="0" w:type="auto"/>
          </w:tcPr>
          <w:p w14:paraId="6D97D1CC" w14:textId="77777777" w:rsidR="000F065D" w:rsidRPr="005675A4" w:rsidRDefault="000F065D" w:rsidP="005675A4">
            <w:pPr>
              <w:pStyle w:val="af5"/>
              <w:rPr>
                <w:sz w:val="20"/>
                <w:szCs w:val="20"/>
                <w:lang w:eastAsia="ru-RU"/>
              </w:rPr>
            </w:pPr>
            <w:r w:rsidRPr="005675A4">
              <w:rPr>
                <w:sz w:val="20"/>
                <w:szCs w:val="20"/>
                <w:lang w:eastAsia="ru-RU"/>
              </w:rPr>
              <w:t xml:space="preserve">Население нижний пос. </w:t>
            </w:r>
          </w:p>
        </w:tc>
        <w:tc>
          <w:tcPr>
            <w:tcW w:w="0" w:type="auto"/>
          </w:tcPr>
          <w:p w14:paraId="74587844" w14:textId="77777777" w:rsidR="000F065D" w:rsidRPr="005675A4" w:rsidRDefault="000F065D" w:rsidP="005675A4">
            <w:pPr>
              <w:pStyle w:val="af5"/>
              <w:rPr>
                <w:sz w:val="20"/>
                <w:szCs w:val="20"/>
                <w:lang w:eastAsia="ru-RU"/>
              </w:rPr>
            </w:pPr>
            <w:r w:rsidRPr="005675A4">
              <w:rPr>
                <w:sz w:val="20"/>
                <w:szCs w:val="20"/>
                <w:lang w:eastAsia="ru-RU"/>
              </w:rPr>
              <w:t>4,6</w:t>
            </w:r>
          </w:p>
        </w:tc>
        <w:tc>
          <w:tcPr>
            <w:tcW w:w="0" w:type="auto"/>
            <w:gridSpan w:val="2"/>
          </w:tcPr>
          <w:p w14:paraId="010ABDF8" w14:textId="77777777" w:rsidR="000F065D" w:rsidRPr="005675A4" w:rsidRDefault="000F065D" w:rsidP="005675A4">
            <w:pPr>
              <w:pStyle w:val="af5"/>
              <w:rPr>
                <w:sz w:val="20"/>
                <w:szCs w:val="20"/>
                <w:lang w:eastAsia="ru-RU"/>
              </w:rPr>
            </w:pPr>
            <w:r w:rsidRPr="005675A4">
              <w:rPr>
                <w:sz w:val="20"/>
                <w:szCs w:val="20"/>
                <w:lang w:eastAsia="ru-RU"/>
              </w:rPr>
              <w:t>166,9</w:t>
            </w:r>
          </w:p>
        </w:tc>
        <w:tc>
          <w:tcPr>
            <w:tcW w:w="0" w:type="auto"/>
          </w:tcPr>
          <w:p w14:paraId="142690EA" w14:textId="77777777" w:rsidR="000F065D" w:rsidRPr="005675A4" w:rsidRDefault="000F065D" w:rsidP="005675A4">
            <w:pPr>
              <w:pStyle w:val="af5"/>
              <w:rPr>
                <w:sz w:val="20"/>
                <w:szCs w:val="20"/>
                <w:lang w:eastAsia="ru-RU"/>
              </w:rPr>
            </w:pPr>
            <w:r w:rsidRPr="005675A4">
              <w:rPr>
                <w:sz w:val="20"/>
                <w:szCs w:val="20"/>
                <w:lang w:eastAsia="ru-RU"/>
              </w:rPr>
              <w:t>4,2</w:t>
            </w:r>
          </w:p>
        </w:tc>
        <w:tc>
          <w:tcPr>
            <w:tcW w:w="0" w:type="auto"/>
            <w:gridSpan w:val="2"/>
          </w:tcPr>
          <w:p w14:paraId="26920EDE" w14:textId="77777777" w:rsidR="000F065D" w:rsidRPr="005675A4" w:rsidRDefault="000F065D" w:rsidP="005675A4">
            <w:pPr>
              <w:pStyle w:val="af5"/>
              <w:rPr>
                <w:sz w:val="20"/>
                <w:szCs w:val="20"/>
                <w:lang w:eastAsia="ru-RU"/>
              </w:rPr>
            </w:pPr>
            <w:r w:rsidRPr="005675A4">
              <w:rPr>
                <w:sz w:val="20"/>
                <w:szCs w:val="20"/>
                <w:lang w:eastAsia="ru-RU"/>
              </w:rPr>
              <w:t>132,0</w:t>
            </w:r>
          </w:p>
        </w:tc>
        <w:tc>
          <w:tcPr>
            <w:tcW w:w="566" w:type="dxa"/>
          </w:tcPr>
          <w:p w14:paraId="4C511FEB" w14:textId="77777777" w:rsidR="000F065D" w:rsidRPr="005675A4" w:rsidRDefault="000F065D" w:rsidP="005675A4">
            <w:pPr>
              <w:pStyle w:val="af5"/>
              <w:rPr>
                <w:sz w:val="20"/>
                <w:szCs w:val="20"/>
                <w:lang w:eastAsia="ru-RU"/>
              </w:rPr>
            </w:pPr>
            <w:r w:rsidRPr="005675A4">
              <w:rPr>
                <w:sz w:val="20"/>
                <w:szCs w:val="20"/>
                <w:lang w:eastAsia="ru-RU"/>
              </w:rPr>
              <w:t>4,2</w:t>
            </w:r>
          </w:p>
        </w:tc>
        <w:tc>
          <w:tcPr>
            <w:tcW w:w="810" w:type="dxa"/>
          </w:tcPr>
          <w:p w14:paraId="5F426495" w14:textId="77777777" w:rsidR="000F065D" w:rsidRPr="005675A4" w:rsidRDefault="000F065D" w:rsidP="005675A4">
            <w:pPr>
              <w:pStyle w:val="af5"/>
              <w:rPr>
                <w:sz w:val="20"/>
                <w:szCs w:val="20"/>
                <w:lang w:eastAsia="ru-RU"/>
              </w:rPr>
            </w:pPr>
            <w:r w:rsidRPr="005675A4">
              <w:rPr>
                <w:sz w:val="20"/>
                <w:szCs w:val="20"/>
                <w:lang w:eastAsia="ru-RU"/>
              </w:rPr>
              <w:t>126,8</w:t>
            </w:r>
          </w:p>
        </w:tc>
        <w:tc>
          <w:tcPr>
            <w:tcW w:w="466" w:type="dxa"/>
            <w:gridSpan w:val="2"/>
          </w:tcPr>
          <w:p w14:paraId="111980FF" w14:textId="77777777" w:rsidR="000F065D" w:rsidRPr="005675A4" w:rsidRDefault="000F065D" w:rsidP="005675A4">
            <w:pPr>
              <w:pStyle w:val="af5"/>
              <w:rPr>
                <w:sz w:val="20"/>
                <w:szCs w:val="20"/>
                <w:lang w:eastAsia="ru-RU"/>
              </w:rPr>
            </w:pPr>
            <w:r w:rsidRPr="005675A4">
              <w:rPr>
                <w:sz w:val="20"/>
                <w:szCs w:val="20"/>
                <w:lang w:eastAsia="ru-RU"/>
              </w:rPr>
              <w:t>4,3</w:t>
            </w:r>
          </w:p>
        </w:tc>
        <w:tc>
          <w:tcPr>
            <w:tcW w:w="851" w:type="dxa"/>
          </w:tcPr>
          <w:p w14:paraId="1A767A73" w14:textId="77777777" w:rsidR="000F065D" w:rsidRPr="005675A4" w:rsidRDefault="000F065D" w:rsidP="005675A4">
            <w:pPr>
              <w:pStyle w:val="af5"/>
              <w:rPr>
                <w:sz w:val="20"/>
                <w:szCs w:val="20"/>
                <w:lang w:eastAsia="ru-RU"/>
              </w:rPr>
            </w:pPr>
            <w:r w:rsidRPr="005675A4">
              <w:rPr>
                <w:sz w:val="20"/>
                <w:szCs w:val="20"/>
                <w:lang w:eastAsia="ru-RU"/>
              </w:rPr>
              <w:t>156,7</w:t>
            </w:r>
          </w:p>
        </w:tc>
        <w:tc>
          <w:tcPr>
            <w:tcW w:w="708" w:type="dxa"/>
            <w:gridSpan w:val="2"/>
          </w:tcPr>
          <w:p w14:paraId="4E445003" w14:textId="77777777" w:rsidR="000F065D" w:rsidRPr="005675A4" w:rsidRDefault="000F065D" w:rsidP="005675A4">
            <w:pPr>
              <w:pStyle w:val="af5"/>
              <w:rPr>
                <w:sz w:val="20"/>
                <w:szCs w:val="20"/>
                <w:lang w:eastAsia="ru-RU"/>
              </w:rPr>
            </w:pPr>
            <w:r w:rsidRPr="005675A4">
              <w:rPr>
                <w:sz w:val="20"/>
                <w:szCs w:val="20"/>
                <w:lang w:eastAsia="ru-RU"/>
              </w:rPr>
              <w:t>3,9</w:t>
            </w:r>
          </w:p>
        </w:tc>
        <w:tc>
          <w:tcPr>
            <w:tcW w:w="810" w:type="dxa"/>
            <w:gridSpan w:val="2"/>
          </w:tcPr>
          <w:p w14:paraId="2DBE72CF" w14:textId="77777777" w:rsidR="000F065D" w:rsidRPr="005675A4" w:rsidRDefault="000F065D" w:rsidP="005675A4">
            <w:pPr>
              <w:pStyle w:val="af5"/>
              <w:rPr>
                <w:sz w:val="20"/>
                <w:szCs w:val="20"/>
                <w:lang w:eastAsia="ru-RU"/>
              </w:rPr>
            </w:pPr>
            <w:r w:rsidRPr="005675A4">
              <w:rPr>
                <w:sz w:val="20"/>
                <w:szCs w:val="20"/>
                <w:lang w:eastAsia="ru-RU"/>
              </w:rPr>
              <w:t>141,6</w:t>
            </w:r>
          </w:p>
        </w:tc>
        <w:tc>
          <w:tcPr>
            <w:tcW w:w="891" w:type="dxa"/>
          </w:tcPr>
          <w:p w14:paraId="7E47425E" w14:textId="77777777" w:rsidR="000F065D" w:rsidRPr="005675A4" w:rsidRDefault="000F065D" w:rsidP="005675A4">
            <w:pPr>
              <w:pStyle w:val="af5"/>
              <w:rPr>
                <w:sz w:val="20"/>
                <w:szCs w:val="20"/>
                <w:lang w:eastAsia="ru-RU"/>
              </w:rPr>
            </w:pPr>
            <w:r w:rsidRPr="005675A4">
              <w:rPr>
                <w:sz w:val="20"/>
                <w:szCs w:val="20"/>
                <w:lang w:eastAsia="ru-RU"/>
              </w:rPr>
              <w:t>3,5</w:t>
            </w:r>
          </w:p>
        </w:tc>
        <w:tc>
          <w:tcPr>
            <w:tcW w:w="1134" w:type="dxa"/>
            <w:gridSpan w:val="2"/>
          </w:tcPr>
          <w:p w14:paraId="0ECA01D1" w14:textId="77777777" w:rsidR="000F065D" w:rsidRPr="005675A4" w:rsidRDefault="000F065D" w:rsidP="005675A4">
            <w:pPr>
              <w:pStyle w:val="af5"/>
              <w:rPr>
                <w:sz w:val="20"/>
                <w:szCs w:val="20"/>
                <w:lang w:eastAsia="ru-RU"/>
              </w:rPr>
            </w:pPr>
            <w:r w:rsidRPr="005675A4">
              <w:rPr>
                <w:sz w:val="20"/>
                <w:szCs w:val="20"/>
                <w:lang w:eastAsia="ru-RU"/>
              </w:rPr>
              <w:t>133,0</w:t>
            </w:r>
          </w:p>
        </w:tc>
      </w:tr>
      <w:tr w:rsidR="000F065D" w:rsidRPr="005675A4" w14:paraId="3292F8D9" w14:textId="77777777" w:rsidTr="005675A4">
        <w:trPr>
          <w:gridAfter w:val="1"/>
          <w:wAfter w:w="21" w:type="dxa"/>
        </w:trPr>
        <w:tc>
          <w:tcPr>
            <w:tcW w:w="0" w:type="auto"/>
          </w:tcPr>
          <w:p w14:paraId="045A76A0" w14:textId="77777777" w:rsidR="000F065D" w:rsidRPr="005675A4" w:rsidRDefault="000F065D" w:rsidP="005675A4">
            <w:pPr>
              <w:pStyle w:val="af5"/>
              <w:rPr>
                <w:sz w:val="20"/>
                <w:szCs w:val="20"/>
                <w:lang w:eastAsia="ru-RU"/>
              </w:rPr>
            </w:pPr>
            <w:r w:rsidRPr="005675A4">
              <w:rPr>
                <w:sz w:val="20"/>
                <w:szCs w:val="20"/>
                <w:lang w:eastAsia="ru-RU"/>
              </w:rPr>
              <w:t>Бюджетные организации</w:t>
            </w:r>
          </w:p>
        </w:tc>
        <w:tc>
          <w:tcPr>
            <w:tcW w:w="0" w:type="auto"/>
          </w:tcPr>
          <w:p w14:paraId="1D857FEA" w14:textId="77777777" w:rsidR="000F065D" w:rsidRPr="005675A4" w:rsidRDefault="000F065D" w:rsidP="005675A4">
            <w:pPr>
              <w:pStyle w:val="af5"/>
              <w:rPr>
                <w:sz w:val="20"/>
                <w:szCs w:val="20"/>
                <w:lang w:eastAsia="ru-RU"/>
              </w:rPr>
            </w:pPr>
            <w:r w:rsidRPr="005675A4">
              <w:rPr>
                <w:sz w:val="20"/>
                <w:szCs w:val="20"/>
                <w:lang w:eastAsia="ru-RU"/>
              </w:rPr>
              <w:t>0,2</w:t>
            </w:r>
          </w:p>
        </w:tc>
        <w:tc>
          <w:tcPr>
            <w:tcW w:w="0" w:type="auto"/>
            <w:gridSpan w:val="2"/>
          </w:tcPr>
          <w:p w14:paraId="2588F8CB" w14:textId="77777777" w:rsidR="000F065D" w:rsidRPr="005675A4" w:rsidRDefault="000F065D" w:rsidP="005675A4">
            <w:pPr>
              <w:pStyle w:val="af5"/>
              <w:rPr>
                <w:sz w:val="20"/>
                <w:szCs w:val="20"/>
                <w:lang w:eastAsia="ru-RU"/>
              </w:rPr>
            </w:pPr>
            <w:r w:rsidRPr="005675A4">
              <w:rPr>
                <w:sz w:val="20"/>
                <w:szCs w:val="20"/>
                <w:lang w:eastAsia="ru-RU"/>
              </w:rPr>
              <w:t>12,1</w:t>
            </w:r>
          </w:p>
        </w:tc>
        <w:tc>
          <w:tcPr>
            <w:tcW w:w="0" w:type="auto"/>
          </w:tcPr>
          <w:p w14:paraId="12BD53D9" w14:textId="77777777" w:rsidR="000F065D" w:rsidRPr="005675A4" w:rsidRDefault="000F065D" w:rsidP="005675A4">
            <w:pPr>
              <w:pStyle w:val="af5"/>
              <w:rPr>
                <w:sz w:val="20"/>
                <w:szCs w:val="20"/>
                <w:lang w:eastAsia="ru-RU"/>
              </w:rPr>
            </w:pPr>
            <w:r w:rsidRPr="005675A4">
              <w:rPr>
                <w:sz w:val="20"/>
                <w:szCs w:val="20"/>
                <w:lang w:eastAsia="ru-RU"/>
              </w:rPr>
              <w:t>0,1</w:t>
            </w:r>
          </w:p>
        </w:tc>
        <w:tc>
          <w:tcPr>
            <w:tcW w:w="0" w:type="auto"/>
            <w:gridSpan w:val="2"/>
          </w:tcPr>
          <w:p w14:paraId="044665FB" w14:textId="77777777" w:rsidR="000F065D" w:rsidRPr="005675A4" w:rsidRDefault="000F065D" w:rsidP="005675A4">
            <w:pPr>
              <w:pStyle w:val="af5"/>
              <w:rPr>
                <w:sz w:val="20"/>
                <w:szCs w:val="20"/>
                <w:lang w:eastAsia="ru-RU"/>
              </w:rPr>
            </w:pPr>
            <w:r w:rsidRPr="005675A4">
              <w:rPr>
                <w:sz w:val="20"/>
                <w:szCs w:val="20"/>
                <w:lang w:eastAsia="ru-RU"/>
              </w:rPr>
              <w:t>8,2</w:t>
            </w:r>
          </w:p>
        </w:tc>
        <w:tc>
          <w:tcPr>
            <w:tcW w:w="566" w:type="dxa"/>
          </w:tcPr>
          <w:p w14:paraId="1BC2FFDD" w14:textId="77777777" w:rsidR="000F065D" w:rsidRPr="005675A4" w:rsidRDefault="000F065D" w:rsidP="005675A4">
            <w:pPr>
              <w:pStyle w:val="af5"/>
              <w:rPr>
                <w:sz w:val="20"/>
                <w:szCs w:val="20"/>
                <w:lang w:eastAsia="ru-RU"/>
              </w:rPr>
            </w:pPr>
            <w:r w:rsidRPr="005675A4">
              <w:rPr>
                <w:sz w:val="20"/>
                <w:szCs w:val="20"/>
                <w:lang w:eastAsia="ru-RU"/>
              </w:rPr>
              <w:t>0,3</w:t>
            </w:r>
          </w:p>
        </w:tc>
        <w:tc>
          <w:tcPr>
            <w:tcW w:w="810" w:type="dxa"/>
          </w:tcPr>
          <w:p w14:paraId="22DE852C" w14:textId="77777777" w:rsidR="000F065D" w:rsidRPr="005675A4" w:rsidRDefault="000F065D" w:rsidP="005675A4">
            <w:pPr>
              <w:pStyle w:val="af5"/>
              <w:rPr>
                <w:sz w:val="20"/>
                <w:szCs w:val="20"/>
                <w:lang w:eastAsia="ru-RU"/>
              </w:rPr>
            </w:pPr>
            <w:r w:rsidRPr="005675A4">
              <w:rPr>
                <w:sz w:val="20"/>
                <w:szCs w:val="20"/>
                <w:lang w:eastAsia="ru-RU"/>
              </w:rPr>
              <w:t>19,1</w:t>
            </w:r>
          </w:p>
        </w:tc>
        <w:tc>
          <w:tcPr>
            <w:tcW w:w="466" w:type="dxa"/>
            <w:gridSpan w:val="2"/>
          </w:tcPr>
          <w:p w14:paraId="4DA7B230" w14:textId="77777777" w:rsidR="000F065D" w:rsidRPr="005675A4" w:rsidRDefault="000F065D" w:rsidP="005675A4">
            <w:pPr>
              <w:pStyle w:val="af5"/>
              <w:rPr>
                <w:sz w:val="20"/>
                <w:szCs w:val="20"/>
                <w:lang w:eastAsia="ru-RU"/>
              </w:rPr>
            </w:pPr>
            <w:r w:rsidRPr="005675A4">
              <w:rPr>
                <w:sz w:val="20"/>
                <w:szCs w:val="20"/>
                <w:lang w:eastAsia="ru-RU"/>
              </w:rPr>
              <w:t>0,9</w:t>
            </w:r>
          </w:p>
        </w:tc>
        <w:tc>
          <w:tcPr>
            <w:tcW w:w="851" w:type="dxa"/>
          </w:tcPr>
          <w:p w14:paraId="356BC709" w14:textId="77777777" w:rsidR="000F065D" w:rsidRPr="005675A4" w:rsidRDefault="000F065D" w:rsidP="005675A4">
            <w:pPr>
              <w:pStyle w:val="af5"/>
              <w:rPr>
                <w:sz w:val="20"/>
                <w:szCs w:val="20"/>
                <w:lang w:eastAsia="ru-RU"/>
              </w:rPr>
            </w:pPr>
            <w:r w:rsidRPr="005675A4">
              <w:rPr>
                <w:sz w:val="20"/>
                <w:szCs w:val="20"/>
                <w:lang w:eastAsia="ru-RU"/>
              </w:rPr>
              <w:t>28,5</w:t>
            </w:r>
          </w:p>
        </w:tc>
        <w:tc>
          <w:tcPr>
            <w:tcW w:w="708" w:type="dxa"/>
            <w:gridSpan w:val="2"/>
          </w:tcPr>
          <w:p w14:paraId="02BF77D2" w14:textId="77777777" w:rsidR="000F065D" w:rsidRPr="005675A4" w:rsidRDefault="000F065D" w:rsidP="005675A4">
            <w:pPr>
              <w:pStyle w:val="af5"/>
              <w:rPr>
                <w:sz w:val="20"/>
                <w:szCs w:val="20"/>
                <w:lang w:eastAsia="ru-RU"/>
              </w:rPr>
            </w:pPr>
            <w:r w:rsidRPr="005675A4">
              <w:rPr>
                <w:sz w:val="20"/>
                <w:szCs w:val="20"/>
                <w:lang w:eastAsia="ru-RU"/>
              </w:rPr>
              <w:t>0,9</w:t>
            </w:r>
          </w:p>
        </w:tc>
        <w:tc>
          <w:tcPr>
            <w:tcW w:w="810" w:type="dxa"/>
            <w:gridSpan w:val="2"/>
          </w:tcPr>
          <w:p w14:paraId="066454B6" w14:textId="77777777" w:rsidR="000F065D" w:rsidRPr="005675A4" w:rsidRDefault="000F065D" w:rsidP="005675A4">
            <w:pPr>
              <w:pStyle w:val="af5"/>
              <w:rPr>
                <w:sz w:val="20"/>
                <w:szCs w:val="20"/>
                <w:lang w:eastAsia="ru-RU"/>
              </w:rPr>
            </w:pPr>
            <w:r w:rsidRPr="005675A4">
              <w:rPr>
                <w:sz w:val="20"/>
                <w:szCs w:val="20"/>
                <w:lang w:eastAsia="ru-RU"/>
              </w:rPr>
              <w:t>29,5</w:t>
            </w:r>
          </w:p>
        </w:tc>
        <w:tc>
          <w:tcPr>
            <w:tcW w:w="891" w:type="dxa"/>
          </w:tcPr>
          <w:p w14:paraId="52127E0B" w14:textId="77777777" w:rsidR="000F065D" w:rsidRPr="005675A4" w:rsidRDefault="000F065D" w:rsidP="005675A4">
            <w:pPr>
              <w:pStyle w:val="af5"/>
              <w:rPr>
                <w:sz w:val="20"/>
                <w:szCs w:val="20"/>
                <w:lang w:eastAsia="ru-RU"/>
              </w:rPr>
            </w:pPr>
            <w:r w:rsidRPr="005675A4">
              <w:rPr>
                <w:sz w:val="20"/>
                <w:szCs w:val="20"/>
                <w:lang w:eastAsia="ru-RU"/>
              </w:rPr>
              <w:t>0,8</w:t>
            </w:r>
          </w:p>
        </w:tc>
        <w:tc>
          <w:tcPr>
            <w:tcW w:w="1134" w:type="dxa"/>
            <w:gridSpan w:val="2"/>
          </w:tcPr>
          <w:p w14:paraId="2A7A581C" w14:textId="77777777" w:rsidR="000F065D" w:rsidRPr="005675A4" w:rsidRDefault="000F065D" w:rsidP="005675A4">
            <w:pPr>
              <w:pStyle w:val="af5"/>
              <w:rPr>
                <w:sz w:val="20"/>
                <w:szCs w:val="20"/>
                <w:lang w:eastAsia="ru-RU"/>
              </w:rPr>
            </w:pPr>
            <w:r w:rsidRPr="005675A4">
              <w:rPr>
                <w:sz w:val="20"/>
                <w:szCs w:val="20"/>
                <w:lang w:eastAsia="ru-RU"/>
              </w:rPr>
              <w:t>25,1</w:t>
            </w:r>
          </w:p>
        </w:tc>
      </w:tr>
      <w:tr w:rsidR="000F065D" w:rsidRPr="005675A4" w14:paraId="723935FF" w14:textId="77777777" w:rsidTr="005675A4">
        <w:trPr>
          <w:gridAfter w:val="1"/>
          <w:wAfter w:w="21" w:type="dxa"/>
        </w:trPr>
        <w:tc>
          <w:tcPr>
            <w:tcW w:w="0" w:type="auto"/>
          </w:tcPr>
          <w:p w14:paraId="4B616C08" w14:textId="77777777" w:rsidR="000F065D" w:rsidRPr="005675A4" w:rsidRDefault="000F065D" w:rsidP="005675A4">
            <w:pPr>
              <w:pStyle w:val="af5"/>
              <w:rPr>
                <w:sz w:val="20"/>
                <w:szCs w:val="20"/>
                <w:lang w:eastAsia="ru-RU"/>
              </w:rPr>
            </w:pPr>
            <w:r w:rsidRPr="005675A4">
              <w:rPr>
                <w:sz w:val="20"/>
                <w:szCs w:val="20"/>
                <w:lang w:eastAsia="ru-RU"/>
              </w:rPr>
              <w:t>Прочие организации</w:t>
            </w:r>
          </w:p>
        </w:tc>
        <w:tc>
          <w:tcPr>
            <w:tcW w:w="0" w:type="auto"/>
          </w:tcPr>
          <w:p w14:paraId="737A4885" w14:textId="77777777" w:rsidR="000F065D" w:rsidRPr="005675A4" w:rsidRDefault="000F065D" w:rsidP="005675A4">
            <w:pPr>
              <w:pStyle w:val="af5"/>
              <w:rPr>
                <w:sz w:val="20"/>
                <w:szCs w:val="20"/>
                <w:lang w:eastAsia="ru-RU"/>
              </w:rPr>
            </w:pPr>
            <w:r w:rsidRPr="005675A4">
              <w:rPr>
                <w:sz w:val="20"/>
                <w:szCs w:val="20"/>
                <w:lang w:eastAsia="ru-RU"/>
              </w:rPr>
              <w:t>1,3</w:t>
            </w:r>
          </w:p>
        </w:tc>
        <w:tc>
          <w:tcPr>
            <w:tcW w:w="0" w:type="auto"/>
            <w:gridSpan w:val="2"/>
          </w:tcPr>
          <w:p w14:paraId="353CF973" w14:textId="77777777" w:rsidR="000F065D" w:rsidRPr="005675A4" w:rsidRDefault="000F065D" w:rsidP="005675A4">
            <w:pPr>
              <w:pStyle w:val="af5"/>
              <w:rPr>
                <w:sz w:val="20"/>
                <w:szCs w:val="20"/>
                <w:lang w:eastAsia="ru-RU"/>
              </w:rPr>
            </w:pPr>
            <w:r w:rsidRPr="005675A4">
              <w:rPr>
                <w:sz w:val="20"/>
                <w:szCs w:val="20"/>
                <w:lang w:eastAsia="ru-RU"/>
              </w:rPr>
              <w:t>47,2</w:t>
            </w:r>
          </w:p>
        </w:tc>
        <w:tc>
          <w:tcPr>
            <w:tcW w:w="0" w:type="auto"/>
          </w:tcPr>
          <w:p w14:paraId="7F3A703D" w14:textId="77777777" w:rsidR="000F065D" w:rsidRPr="005675A4" w:rsidRDefault="000F065D" w:rsidP="005675A4">
            <w:pPr>
              <w:pStyle w:val="af5"/>
              <w:rPr>
                <w:sz w:val="20"/>
                <w:szCs w:val="20"/>
                <w:lang w:eastAsia="ru-RU"/>
              </w:rPr>
            </w:pPr>
            <w:r w:rsidRPr="005675A4">
              <w:rPr>
                <w:sz w:val="20"/>
                <w:szCs w:val="20"/>
                <w:lang w:eastAsia="ru-RU"/>
              </w:rPr>
              <w:t>1,4</w:t>
            </w:r>
          </w:p>
        </w:tc>
        <w:tc>
          <w:tcPr>
            <w:tcW w:w="0" w:type="auto"/>
            <w:gridSpan w:val="2"/>
          </w:tcPr>
          <w:p w14:paraId="7FF0CE97" w14:textId="77777777" w:rsidR="000F065D" w:rsidRPr="005675A4" w:rsidRDefault="000F065D" w:rsidP="005675A4">
            <w:pPr>
              <w:pStyle w:val="af5"/>
              <w:rPr>
                <w:sz w:val="20"/>
                <w:szCs w:val="20"/>
                <w:lang w:eastAsia="ru-RU"/>
              </w:rPr>
            </w:pPr>
            <w:r w:rsidRPr="005675A4">
              <w:rPr>
                <w:sz w:val="20"/>
                <w:szCs w:val="20"/>
                <w:lang w:eastAsia="ru-RU"/>
              </w:rPr>
              <w:t>49,2</w:t>
            </w:r>
          </w:p>
        </w:tc>
        <w:tc>
          <w:tcPr>
            <w:tcW w:w="566" w:type="dxa"/>
          </w:tcPr>
          <w:p w14:paraId="54326F90" w14:textId="77777777" w:rsidR="000F065D" w:rsidRPr="005675A4" w:rsidRDefault="000F065D" w:rsidP="005675A4">
            <w:pPr>
              <w:pStyle w:val="af5"/>
              <w:rPr>
                <w:sz w:val="20"/>
                <w:szCs w:val="20"/>
                <w:lang w:eastAsia="ru-RU"/>
              </w:rPr>
            </w:pPr>
            <w:r w:rsidRPr="005675A4">
              <w:rPr>
                <w:sz w:val="20"/>
                <w:szCs w:val="20"/>
                <w:lang w:eastAsia="ru-RU"/>
              </w:rPr>
              <w:t>0,6</w:t>
            </w:r>
          </w:p>
        </w:tc>
        <w:tc>
          <w:tcPr>
            <w:tcW w:w="810" w:type="dxa"/>
          </w:tcPr>
          <w:p w14:paraId="2DEED921" w14:textId="77777777" w:rsidR="000F065D" w:rsidRPr="005675A4" w:rsidRDefault="000F065D" w:rsidP="005675A4">
            <w:pPr>
              <w:pStyle w:val="af5"/>
              <w:rPr>
                <w:sz w:val="20"/>
                <w:szCs w:val="20"/>
                <w:lang w:eastAsia="ru-RU"/>
              </w:rPr>
            </w:pPr>
            <w:r w:rsidRPr="005675A4">
              <w:rPr>
                <w:sz w:val="20"/>
                <w:szCs w:val="20"/>
                <w:lang w:eastAsia="ru-RU"/>
              </w:rPr>
              <w:t>36,8</w:t>
            </w:r>
          </w:p>
        </w:tc>
        <w:tc>
          <w:tcPr>
            <w:tcW w:w="466" w:type="dxa"/>
            <w:gridSpan w:val="2"/>
          </w:tcPr>
          <w:p w14:paraId="3F0C9D75" w14:textId="77777777" w:rsidR="000F065D" w:rsidRPr="005675A4" w:rsidRDefault="000F065D" w:rsidP="005675A4">
            <w:pPr>
              <w:pStyle w:val="af5"/>
              <w:rPr>
                <w:sz w:val="20"/>
                <w:szCs w:val="20"/>
                <w:lang w:eastAsia="ru-RU"/>
              </w:rPr>
            </w:pPr>
            <w:r w:rsidRPr="005675A4">
              <w:rPr>
                <w:sz w:val="20"/>
                <w:szCs w:val="20"/>
                <w:lang w:eastAsia="ru-RU"/>
              </w:rPr>
              <w:t>0,9</w:t>
            </w:r>
          </w:p>
        </w:tc>
        <w:tc>
          <w:tcPr>
            <w:tcW w:w="851" w:type="dxa"/>
          </w:tcPr>
          <w:p w14:paraId="62015C81" w14:textId="77777777" w:rsidR="000F065D" w:rsidRPr="005675A4" w:rsidRDefault="000F065D" w:rsidP="005675A4">
            <w:pPr>
              <w:pStyle w:val="af5"/>
              <w:rPr>
                <w:sz w:val="20"/>
                <w:szCs w:val="20"/>
                <w:lang w:eastAsia="ru-RU"/>
              </w:rPr>
            </w:pPr>
            <w:r w:rsidRPr="005675A4">
              <w:rPr>
                <w:sz w:val="20"/>
                <w:szCs w:val="20"/>
                <w:lang w:eastAsia="ru-RU"/>
              </w:rPr>
              <w:t>29,0</w:t>
            </w:r>
          </w:p>
        </w:tc>
        <w:tc>
          <w:tcPr>
            <w:tcW w:w="708" w:type="dxa"/>
            <w:gridSpan w:val="2"/>
          </w:tcPr>
          <w:p w14:paraId="6946BA3F" w14:textId="77777777" w:rsidR="000F065D" w:rsidRPr="005675A4" w:rsidRDefault="000F065D" w:rsidP="005675A4">
            <w:pPr>
              <w:pStyle w:val="af5"/>
              <w:rPr>
                <w:sz w:val="20"/>
                <w:szCs w:val="20"/>
                <w:lang w:eastAsia="ru-RU"/>
              </w:rPr>
            </w:pPr>
            <w:r w:rsidRPr="005675A4">
              <w:rPr>
                <w:sz w:val="20"/>
                <w:szCs w:val="20"/>
                <w:lang w:eastAsia="ru-RU"/>
              </w:rPr>
              <w:t>0,8</w:t>
            </w:r>
          </w:p>
        </w:tc>
        <w:tc>
          <w:tcPr>
            <w:tcW w:w="810" w:type="dxa"/>
            <w:gridSpan w:val="2"/>
          </w:tcPr>
          <w:p w14:paraId="5963E69D" w14:textId="77777777" w:rsidR="000F065D" w:rsidRPr="005675A4" w:rsidRDefault="000F065D" w:rsidP="005675A4">
            <w:pPr>
              <w:pStyle w:val="af5"/>
              <w:rPr>
                <w:sz w:val="20"/>
                <w:szCs w:val="20"/>
                <w:lang w:eastAsia="ru-RU"/>
              </w:rPr>
            </w:pPr>
            <w:r w:rsidRPr="005675A4">
              <w:rPr>
                <w:sz w:val="20"/>
                <w:szCs w:val="20"/>
                <w:lang w:eastAsia="ru-RU"/>
              </w:rPr>
              <w:t>26,7</w:t>
            </w:r>
          </w:p>
        </w:tc>
        <w:tc>
          <w:tcPr>
            <w:tcW w:w="891" w:type="dxa"/>
          </w:tcPr>
          <w:p w14:paraId="68930C2B" w14:textId="77777777" w:rsidR="000F065D" w:rsidRPr="005675A4" w:rsidRDefault="000F065D" w:rsidP="005675A4">
            <w:pPr>
              <w:pStyle w:val="af5"/>
              <w:rPr>
                <w:sz w:val="20"/>
                <w:szCs w:val="20"/>
                <w:lang w:eastAsia="ru-RU"/>
              </w:rPr>
            </w:pPr>
            <w:r w:rsidRPr="005675A4">
              <w:rPr>
                <w:sz w:val="20"/>
                <w:szCs w:val="20"/>
                <w:lang w:eastAsia="ru-RU"/>
              </w:rPr>
              <w:t>0,8</w:t>
            </w:r>
          </w:p>
        </w:tc>
        <w:tc>
          <w:tcPr>
            <w:tcW w:w="1134" w:type="dxa"/>
            <w:gridSpan w:val="2"/>
          </w:tcPr>
          <w:p w14:paraId="6C46C67A" w14:textId="77777777" w:rsidR="000F065D" w:rsidRPr="005675A4" w:rsidRDefault="000F065D" w:rsidP="005675A4">
            <w:pPr>
              <w:pStyle w:val="af5"/>
              <w:rPr>
                <w:sz w:val="20"/>
                <w:szCs w:val="20"/>
                <w:lang w:eastAsia="ru-RU"/>
              </w:rPr>
            </w:pPr>
            <w:r w:rsidRPr="005675A4">
              <w:rPr>
                <w:sz w:val="20"/>
                <w:szCs w:val="20"/>
                <w:lang w:eastAsia="ru-RU"/>
              </w:rPr>
              <w:t>26,4</w:t>
            </w:r>
          </w:p>
        </w:tc>
      </w:tr>
      <w:tr w:rsidR="000F065D" w:rsidRPr="005675A4" w14:paraId="13204B44" w14:textId="77777777" w:rsidTr="005675A4">
        <w:trPr>
          <w:gridAfter w:val="1"/>
          <w:wAfter w:w="21" w:type="dxa"/>
          <w:trHeight w:val="179"/>
        </w:trPr>
        <w:tc>
          <w:tcPr>
            <w:tcW w:w="0" w:type="auto"/>
          </w:tcPr>
          <w:p w14:paraId="17D96542" w14:textId="77777777" w:rsidR="000F065D" w:rsidRPr="005675A4" w:rsidRDefault="000F065D" w:rsidP="005675A4">
            <w:pPr>
              <w:pStyle w:val="af5"/>
              <w:rPr>
                <w:b/>
                <w:sz w:val="20"/>
                <w:szCs w:val="20"/>
                <w:lang w:eastAsia="ru-RU"/>
              </w:rPr>
            </w:pPr>
            <w:r w:rsidRPr="005675A4">
              <w:rPr>
                <w:b/>
                <w:sz w:val="20"/>
                <w:szCs w:val="20"/>
                <w:lang w:eastAsia="ru-RU"/>
              </w:rPr>
              <w:t xml:space="preserve">Итого </w:t>
            </w:r>
          </w:p>
        </w:tc>
        <w:tc>
          <w:tcPr>
            <w:tcW w:w="0" w:type="auto"/>
          </w:tcPr>
          <w:p w14:paraId="0A0E64EE" w14:textId="77777777" w:rsidR="000F065D" w:rsidRPr="005675A4" w:rsidRDefault="000F065D" w:rsidP="005675A4">
            <w:pPr>
              <w:pStyle w:val="af5"/>
              <w:rPr>
                <w:b/>
                <w:sz w:val="20"/>
                <w:szCs w:val="20"/>
                <w:lang w:eastAsia="ru-RU"/>
              </w:rPr>
            </w:pPr>
            <w:r w:rsidRPr="005675A4">
              <w:rPr>
                <w:b/>
                <w:sz w:val="20"/>
                <w:szCs w:val="20"/>
                <w:lang w:eastAsia="ru-RU"/>
              </w:rPr>
              <w:t>8,9</w:t>
            </w:r>
          </w:p>
        </w:tc>
        <w:tc>
          <w:tcPr>
            <w:tcW w:w="0" w:type="auto"/>
            <w:gridSpan w:val="2"/>
          </w:tcPr>
          <w:p w14:paraId="6542AAAB" w14:textId="77777777" w:rsidR="000F065D" w:rsidRPr="005675A4" w:rsidRDefault="000F065D" w:rsidP="005675A4">
            <w:pPr>
              <w:pStyle w:val="af5"/>
              <w:rPr>
                <w:b/>
                <w:sz w:val="20"/>
                <w:szCs w:val="20"/>
                <w:lang w:eastAsia="ru-RU"/>
              </w:rPr>
            </w:pPr>
            <w:r w:rsidRPr="005675A4">
              <w:rPr>
                <w:b/>
                <w:sz w:val="20"/>
                <w:szCs w:val="20"/>
                <w:lang w:eastAsia="ru-RU"/>
              </w:rPr>
              <w:t>341,0</w:t>
            </w:r>
          </w:p>
        </w:tc>
        <w:tc>
          <w:tcPr>
            <w:tcW w:w="0" w:type="auto"/>
          </w:tcPr>
          <w:p w14:paraId="499A4267" w14:textId="77777777" w:rsidR="000F065D" w:rsidRPr="005675A4" w:rsidRDefault="000F065D" w:rsidP="005675A4">
            <w:pPr>
              <w:pStyle w:val="af5"/>
              <w:rPr>
                <w:b/>
                <w:sz w:val="20"/>
                <w:szCs w:val="20"/>
                <w:lang w:eastAsia="ru-RU"/>
              </w:rPr>
            </w:pPr>
            <w:r w:rsidRPr="005675A4">
              <w:rPr>
                <w:b/>
                <w:sz w:val="20"/>
                <w:szCs w:val="20"/>
                <w:lang w:eastAsia="ru-RU"/>
              </w:rPr>
              <w:t>10,4</w:t>
            </w:r>
          </w:p>
        </w:tc>
        <w:tc>
          <w:tcPr>
            <w:tcW w:w="0" w:type="auto"/>
            <w:gridSpan w:val="2"/>
          </w:tcPr>
          <w:p w14:paraId="3DF252EB" w14:textId="77777777" w:rsidR="000F065D" w:rsidRPr="005675A4" w:rsidRDefault="000F065D" w:rsidP="005675A4">
            <w:pPr>
              <w:pStyle w:val="af5"/>
              <w:rPr>
                <w:b/>
                <w:sz w:val="20"/>
                <w:szCs w:val="20"/>
                <w:lang w:eastAsia="ru-RU"/>
              </w:rPr>
            </w:pPr>
            <w:r w:rsidRPr="005675A4">
              <w:rPr>
                <w:b/>
                <w:sz w:val="20"/>
                <w:szCs w:val="20"/>
                <w:lang w:eastAsia="ru-RU"/>
              </w:rPr>
              <w:t>367,2</w:t>
            </w:r>
          </w:p>
        </w:tc>
        <w:tc>
          <w:tcPr>
            <w:tcW w:w="566" w:type="dxa"/>
          </w:tcPr>
          <w:p w14:paraId="1463D19F" w14:textId="77777777" w:rsidR="000F065D" w:rsidRPr="005675A4" w:rsidRDefault="000F065D" w:rsidP="005675A4">
            <w:pPr>
              <w:pStyle w:val="af5"/>
              <w:rPr>
                <w:b/>
                <w:sz w:val="20"/>
                <w:szCs w:val="20"/>
                <w:lang w:eastAsia="ru-RU"/>
              </w:rPr>
            </w:pPr>
            <w:r w:rsidRPr="005675A4">
              <w:rPr>
                <w:b/>
                <w:sz w:val="20"/>
                <w:szCs w:val="20"/>
                <w:lang w:eastAsia="ru-RU"/>
              </w:rPr>
              <w:t>8,2</w:t>
            </w:r>
          </w:p>
        </w:tc>
        <w:tc>
          <w:tcPr>
            <w:tcW w:w="810" w:type="dxa"/>
          </w:tcPr>
          <w:p w14:paraId="546D88D8" w14:textId="77777777" w:rsidR="000F065D" w:rsidRPr="005675A4" w:rsidRDefault="000F065D" w:rsidP="005675A4">
            <w:pPr>
              <w:pStyle w:val="af5"/>
              <w:rPr>
                <w:b/>
                <w:sz w:val="20"/>
                <w:szCs w:val="20"/>
                <w:lang w:eastAsia="ru-RU"/>
              </w:rPr>
            </w:pPr>
            <w:r w:rsidRPr="005675A4">
              <w:rPr>
                <w:b/>
                <w:sz w:val="20"/>
                <w:szCs w:val="20"/>
                <w:lang w:eastAsia="ru-RU"/>
              </w:rPr>
              <w:t>317,4</w:t>
            </w:r>
          </w:p>
        </w:tc>
        <w:tc>
          <w:tcPr>
            <w:tcW w:w="466" w:type="dxa"/>
            <w:gridSpan w:val="2"/>
          </w:tcPr>
          <w:p w14:paraId="09279645" w14:textId="77777777" w:rsidR="000F065D" w:rsidRPr="005675A4" w:rsidRDefault="000F065D" w:rsidP="005675A4">
            <w:pPr>
              <w:pStyle w:val="af5"/>
              <w:rPr>
                <w:b/>
                <w:sz w:val="20"/>
                <w:szCs w:val="20"/>
                <w:lang w:eastAsia="ru-RU"/>
              </w:rPr>
            </w:pPr>
            <w:r w:rsidRPr="005675A4">
              <w:rPr>
                <w:b/>
                <w:sz w:val="20"/>
                <w:szCs w:val="20"/>
                <w:lang w:eastAsia="ru-RU"/>
              </w:rPr>
              <w:t>9,1</w:t>
            </w:r>
          </w:p>
        </w:tc>
        <w:tc>
          <w:tcPr>
            <w:tcW w:w="851" w:type="dxa"/>
          </w:tcPr>
          <w:p w14:paraId="4EBC99B3" w14:textId="77777777" w:rsidR="000F065D" w:rsidRPr="005675A4" w:rsidRDefault="000F065D" w:rsidP="005675A4">
            <w:pPr>
              <w:pStyle w:val="af5"/>
              <w:rPr>
                <w:b/>
                <w:sz w:val="20"/>
                <w:szCs w:val="20"/>
                <w:lang w:eastAsia="ru-RU"/>
              </w:rPr>
            </w:pPr>
            <w:r w:rsidRPr="005675A4">
              <w:rPr>
                <w:b/>
                <w:sz w:val="20"/>
                <w:szCs w:val="20"/>
                <w:lang w:eastAsia="ru-RU"/>
              </w:rPr>
              <w:t>334,8</w:t>
            </w:r>
          </w:p>
        </w:tc>
        <w:tc>
          <w:tcPr>
            <w:tcW w:w="708" w:type="dxa"/>
            <w:gridSpan w:val="2"/>
          </w:tcPr>
          <w:p w14:paraId="3461508E" w14:textId="77777777" w:rsidR="000F065D" w:rsidRPr="005675A4" w:rsidRDefault="000F065D" w:rsidP="005675A4">
            <w:pPr>
              <w:pStyle w:val="af5"/>
              <w:rPr>
                <w:b/>
                <w:sz w:val="20"/>
                <w:szCs w:val="20"/>
                <w:lang w:eastAsia="ru-RU"/>
              </w:rPr>
            </w:pPr>
            <w:r w:rsidRPr="005675A4">
              <w:rPr>
                <w:b/>
                <w:sz w:val="20"/>
                <w:szCs w:val="20"/>
                <w:lang w:eastAsia="ru-RU"/>
              </w:rPr>
              <w:t>8,6</w:t>
            </w:r>
          </w:p>
        </w:tc>
        <w:tc>
          <w:tcPr>
            <w:tcW w:w="810" w:type="dxa"/>
            <w:gridSpan w:val="2"/>
          </w:tcPr>
          <w:p w14:paraId="145C19FA" w14:textId="77777777" w:rsidR="000F065D" w:rsidRPr="005675A4" w:rsidRDefault="000F065D" w:rsidP="005675A4">
            <w:pPr>
              <w:pStyle w:val="af5"/>
              <w:rPr>
                <w:b/>
                <w:sz w:val="20"/>
                <w:szCs w:val="20"/>
                <w:lang w:eastAsia="ru-RU"/>
              </w:rPr>
            </w:pPr>
            <w:r w:rsidRPr="005675A4">
              <w:rPr>
                <w:b/>
                <w:sz w:val="20"/>
                <w:szCs w:val="20"/>
                <w:lang w:eastAsia="ru-RU"/>
              </w:rPr>
              <w:t>318,3</w:t>
            </w:r>
          </w:p>
        </w:tc>
        <w:tc>
          <w:tcPr>
            <w:tcW w:w="891" w:type="dxa"/>
          </w:tcPr>
          <w:p w14:paraId="2C5D3CC0" w14:textId="77777777" w:rsidR="000F065D" w:rsidRPr="005675A4" w:rsidRDefault="000F065D" w:rsidP="005675A4">
            <w:pPr>
              <w:pStyle w:val="af5"/>
              <w:rPr>
                <w:b/>
                <w:sz w:val="20"/>
                <w:szCs w:val="20"/>
                <w:lang w:eastAsia="ru-RU"/>
              </w:rPr>
            </w:pPr>
            <w:r w:rsidRPr="005675A4">
              <w:rPr>
                <w:b/>
                <w:sz w:val="20"/>
                <w:szCs w:val="20"/>
                <w:lang w:eastAsia="ru-RU"/>
              </w:rPr>
              <w:t>7,9</w:t>
            </w:r>
          </w:p>
        </w:tc>
        <w:tc>
          <w:tcPr>
            <w:tcW w:w="1134" w:type="dxa"/>
            <w:gridSpan w:val="2"/>
          </w:tcPr>
          <w:p w14:paraId="0FF05CAE" w14:textId="77777777" w:rsidR="000F065D" w:rsidRPr="005675A4" w:rsidRDefault="000F065D" w:rsidP="005675A4">
            <w:pPr>
              <w:pStyle w:val="af5"/>
              <w:rPr>
                <w:b/>
                <w:sz w:val="20"/>
                <w:szCs w:val="20"/>
                <w:lang w:eastAsia="ru-RU"/>
              </w:rPr>
            </w:pPr>
            <w:r w:rsidRPr="005675A4">
              <w:rPr>
                <w:b/>
                <w:sz w:val="20"/>
                <w:szCs w:val="20"/>
                <w:lang w:eastAsia="ru-RU"/>
              </w:rPr>
              <w:t>299,9</w:t>
            </w:r>
          </w:p>
        </w:tc>
      </w:tr>
      <w:tr w:rsidR="000F065D" w:rsidRPr="005675A4" w14:paraId="464592CD" w14:textId="77777777" w:rsidTr="005675A4">
        <w:trPr>
          <w:trHeight w:val="487"/>
        </w:trPr>
        <w:tc>
          <w:tcPr>
            <w:tcW w:w="0" w:type="auto"/>
            <w:vMerge w:val="restart"/>
          </w:tcPr>
          <w:p w14:paraId="58F43130" w14:textId="77777777" w:rsidR="000F065D" w:rsidRPr="005675A4" w:rsidRDefault="000F065D" w:rsidP="005675A4">
            <w:pPr>
              <w:pStyle w:val="af5"/>
              <w:rPr>
                <w:b/>
                <w:sz w:val="20"/>
                <w:szCs w:val="20"/>
                <w:lang w:eastAsia="ru-RU"/>
              </w:rPr>
            </w:pPr>
            <w:r w:rsidRPr="005675A4">
              <w:rPr>
                <w:b/>
                <w:sz w:val="20"/>
                <w:szCs w:val="20"/>
                <w:lang w:eastAsia="ru-RU"/>
              </w:rPr>
              <w:t>Потребители</w:t>
            </w:r>
          </w:p>
          <w:p w14:paraId="2B0FF533" w14:textId="77777777" w:rsidR="000F065D" w:rsidRPr="005675A4" w:rsidRDefault="000F065D" w:rsidP="005675A4">
            <w:pPr>
              <w:pStyle w:val="af5"/>
              <w:rPr>
                <w:sz w:val="20"/>
                <w:szCs w:val="20"/>
                <w:lang w:eastAsia="ru-RU"/>
              </w:rPr>
            </w:pPr>
          </w:p>
        </w:tc>
        <w:tc>
          <w:tcPr>
            <w:tcW w:w="2109" w:type="dxa"/>
            <w:gridSpan w:val="5"/>
          </w:tcPr>
          <w:p w14:paraId="1E3E7B8C" w14:textId="77777777" w:rsidR="000F065D" w:rsidRPr="005675A4" w:rsidRDefault="000F065D" w:rsidP="005675A4">
            <w:pPr>
              <w:pStyle w:val="af5"/>
              <w:jc w:val="center"/>
              <w:rPr>
                <w:b/>
                <w:sz w:val="20"/>
                <w:szCs w:val="20"/>
                <w:lang w:eastAsia="ru-RU"/>
              </w:rPr>
            </w:pPr>
            <w:r w:rsidRPr="005675A4">
              <w:rPr>
                <w:b/>
                <w:sz w:val="20"/>
                <w:szCs w:val="20"/>
                <w:lang w:eastAsia="ru-RU"/>
              </w:rPr>
              <w:t>июль</w:t>
            </w:r>
          </w:p>
        </w:tc>
        <w:tc>
          <w:tcPr>
            <w:tcW w:w="2375" w:type="dxa"/>
            <w:gridSpan w:val="4"/>
          </w:tcPr>
          <w:p w14:paraId="5E16716A" w14:textId="77777777" w:rsidR="000F065D" w:rsidRPr="005675A4" w:rsidRDefault="000F065D" w:rsidP="005675A4">
            <w:pPr>
              <w:pStyle w:val="af5"/>
              <w:jc w:val="center"/>
              <w:rPr>
                <w:b/>
                <w:sz w:val="20"/>
                <w:szCs w:val="20"/>
                <w:lang w:eastAsia="ru-RU"/>
              </w:rPr>
            </w:pPr>
            <w:r w:rsidRPr="005675A4">
              <w:rPr>
                <w:b/>
                <w:sz w:val="20"/>
                <w:szCs w:val="20"/>
                <w:lang w:eastAsia="ru-RU"/>
              </w:rPr>
              <w:t>август</w:t>
            </w:r>
          </w:p>
        </w:tc>
        <w:tc>
          <w:tcPr>
            <w:tcW w:w="2268" w:type="dxa"/>
            <w:gridSpan w:val="5"/>
          </w:tcPr>
          <w:p w14:paraId="1E09DB42" w14:textId="77777777" w:rsidR="000F065D" w:rsidRPr="005675A4" w:rsidRDefault="000F065D" w:rsidP="005675A4">
            <w:pPr>
              <w:pStyle w:val="af5"/>
              <w:jc w:val="center"/>
              <w:rPr>
                <w:b/>
                <w:sz w:val="20"/>
                <w:szCs w:val="20"/>
                <w:lang w:eastAsia="ru-RU"/>
              </w:rPr>
            </w:pPr>
            <w:r w:rsidRPr="005675A4">
              <w:rPr>
                <w:b/>
                <w:sz w:val="20"/>
                <w:szCs w:val="20"/>
                <w:lang w:eastAsia="ru-RU"/>
              </w:rPr>
              <w:t>сентябрь</w:t>
            </w:r>
          </w:p>
        </w:tc>
        <w:tc>
          <w:tcPr>
            <w:tcW w:w="2182" w:type="dxa"/>
            <w:gridSpan w:val="5"/>
          </w:tcPr>
          <w:p w14:paraId="7B2D2E17" w14:textId="77777777" w:rsidR="000F065D" w:rsidRPr="005675A4" w:rsidRDefault="000F065D" w:rsidP="005675A4">
            <w:pPr>
              <w:pStyle w:val="af5"/>
              <w:jc w:val="center"/>
              <w:rPr>
                <w:b/>
                <w:sz w:val="20"/>
                <w:szCs w:val="20"/>
                <w:lang w:eastAsia="ru-RU"/>
              </w:rPr>
            </w:pPr>
            <w:r w:rsidRPr="005675A4">
              <w:rPr>
                <w:b/>
                <w:sz w:val="20"/>
                <w:szCs w:val="20"/>
                <w:lang w:eastAsia="ru-RU"/>
              </w:rPr>
              <w:t>Итого</w:t>
            </w:r>
          </w:p>
          <w:p w14:paraId="0F4E34A0" w14:textId="77777777" w:rsidR="000F065D" w:rsidRPr="005675A4" w:rsidRDefault="000F065D" w:rsidP="005675A4">
            <w:pPr>
              <w:pStyle w:val="af5"/>
              <w:jc w:val="center"/>
              <w:rPr>
                <w:b/>
                <w:sz w:val="20"/>
                <w:szCs w:val="20"/>
                <w:lang w:eastAsia="ru-RU"/>
              </w:rPr>
            </w:pPr>
            <w:r w:rsidRPr="005675A4">
              <w:rPr>
                <w:b/>
                <w:sz w:val="20"/>
                <w:szCs w:val="20"/>
                <w:lang w:eastAsia="ru-RU"/>
              </w:rPr>
              <w:t>За 9 мес. 2024г.</w:t>
            </w:r>
          </w:p>
        </w:tc>
      </w:tr>
      <w:tr w:rsidR="000F065D" w:rsidRPr="005675A4" w14:paraId="00166E07" w14:textId="77777777" w:rsidTr="005675A4">
        <w:trPr>
          <w:trHeight w:val="493"/>
        </w:trPr>
        <w:tc>
          <w:tcPr>
            <w:tcW w:w="0" w:type="auto"/>
            <w:vMerge/>
          </w:tcPr>
          <w:p w14:paraId="761D908C" w14:textId="77777777" w:rsidR="000F065D" w:rsidRPr="005675A4" w:rsidRDefault="000F065D" w:rsidP="005675A4">
            <w:pPr>
              <w:pStyle w:val="af5"/>
              <w:rPr>
                <w:sz w:val="20"/>
                <w:szCs w:val="20"/>
                <w:lang w:eastAsia="ru-RU"/>
              </w:rPr>
            </w:pPr>
          </w:p>
        </w:tc>
        <w:tc>
          <w:tcPr>
            <w:tcW w:w="935" w:type="dxa"/>
            <w:gridSpan w:val="2"/>
          </w:tcPr>
          <w:p w14:paraId="673F2F09"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174" w:type="dxa"/>
            <w:gridSpan w:val="3"/>
          </w:tcPr>
          <w:p w14:paraId="7DFC66EC"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1134" w:type="dxa"/>
            <w:gridSpan w:val="2"/>
          </w:tcPr>
          <w:p w14:paraId="57057933"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241" w:type="dxa"/>
            <w:gridSpan w:val="2"/>
          </w:tcPr>
          <w:p w14:paraId="080770F9"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1002" w:type="dxa"/>
            <w:gridSpan w:val="3"/>
          </w:tcPr>
          <w:p w14:paraId="2085B2F6"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266" w:type="dxa"/>
            <w:gridSpan w:val="2"/>
          </w:tcPr>
          <w:p w14:paraId="442F4B2D"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c>
          <w:tcPr>
            <w:tcW w:w="1169" w:type="dxa"/>
            <w:gridSpan w:val="3"/>
          </w:tcPr>
          <w:p w14:paraId="6563E5F2" w14:textId="77777777" w:rsidR="000F065D" w:rsidRPr="005675A4" w:rsidRDefault="000F065D" w:rsidP="005675A4">
            <w:pPr>
              <w:pStyle w:val="af5"/>
              <w:jc w:val="center"/>
              <w:rPr>
                <w:b/>
                <w:sz w:val="16"/>
                <w:szCs w:val="16"/>
                <w:lang w:eastAsia="ru-RU"/>
              </w:rPr>
            </w:pPr>
            <w:r w:rsidRPr="005675A4">
              <w:rPr>
                <w:b/>
                <w:sz w:val="16"/>
                <w:szCs w:val="16"/>
                <w:lang w:eastAsia="ru-RU"/>
              </w:rPr>
              <w:t>т.м</w:t>
            </w:r>
            <w:r w:rsidRPr="005675A4">
              <w:rPr>
                <w:b/>
                <w:sz w:val="16"/>
                <w:szCs w:val="16"/>
                <w:vertAlign w:val="superscript"/>
                <w:lang w:eastAsia="ru-RU"/>
              </w:rPr>
              <w:t>3</w:t>
            </w:r>
          </w:p>
        </w:tc>
        <w:tc>
          <w:tcPr>
            <w:tcW w:w="1013" w:type="dxa"/>
            <w:gridSpan w:val="2"/>
          </w:tcPr>
          <w:p w14:paraId="447964A2" w14:textId="77777777" w:rsidR="000F065D" w:rsidRPr="005675A4" w:rsidRDefault="000F065D" w:rsidP="005675A4">
            <w:pPr>
              <w:pStyle w:val="af5"/>
              <w:jc w:val="center"/>
              <w:rPr>
                <w:b/>
                <w:sz w:val="16"/>
                <w:szCs w:val="16"/>
                <w:lang w:eastAsia="ru-RU"/>
              </w:rPr>
            </w:pPr>
            <w:r w:rsidRPr="005675A4">
              <w:rPr>
                <w:b/>
                <w:sz w:val="16"/>
                <w:szCs w:val="16"/>
                <w:lang w:eastAsia="ru-RU"/>
              </w:rPr>
              <w:t>тыс. руб.</w:t>
            </w:r>
          </w:p>
        </w:tc>
      </w:tr>
      <w:tr w:rsidR="000F065D" w:rsidRPr="005675A4" w14:paraId="5FC05A41" w14:textId="77777777" w:rsidTr="005675A4">
        <w:trPr>
          <w:trHeight w:val="404"/>
        </w:trPr>
        <w:tc>
          <w:tcPr>
            <w:tcW w:w="0" w:type="auto"/>
          </w:tcPr>
          <w:p w14:paraId="7787A77B" w14:textId="77777777" w:rsidR="000F065D" w:rsidRPr="005675A4" w:rsidRDefault="000F065D" w:rsidP="005675A4">
            <w:pPr>
              <w:pStyle w:val="af5"/>
              <w:rPr>
                <w:sz w:val="20"/>
                <w:szCs w:val="20"/>
                <w:lang w:eastAsia="ru-RU"/>
              </w:rPr>
            </w:pPr>
            <w:r w:rsidRPr="005675A4">
              <w:rPr>
                <w:sz w:val="20"/>
                <w:szCs w:val="20"/>
                <w:lang w:eastAsia="ru-RU"/>
              </w:rPr>
              <w:t>Население верхний пос.</w:t>
            </w:r>
          </w:p>
        </w:tc>
        <w:tc>
          <w:tcPr>
            <w:tcW w:w="935" w:type="dxa"/>
            <w:gridSpan w:val="2"/>
          </w:tcPr>
          <w:p w14:paraId="2A310895" w14:textId="77777777" w:rsidR="000F065D" w:rsidRPr="005675A4" w:rsidRDefault="000F065D" w:rsidP="005675A4">
            <w:pPr>
              <w:pStyle w:val="af5"/>
              <w:rPr>
                <w:sz w:val="20"/>
                <w:szCs w:val="20"/>
                <w:lang w:eastAsia="ru-RU"/>
              </w:rPr>
            </w:pPr>
            <w:r w:rsidRPr="005675A4">
              <w:rPr>
                <w:sz w:val="20"/>
                <w:szCs w:val="20"/>
                <w:lang w:eastAsia="ru-RU"/>
              </w:rPr>
              <w:t>3,0</w:t>
            </w:r>
          </w:p>
        </w:tc>
        <w:tc>
          <w:tcPr>
            <w:tcW w:w="1174" w:type="dxa"/>
            <w:gridSpan w:val="3"/>
          </w:tcPr>
          <w:p w14:paraId="3622F6CC" w14:textId="77777777" w:rsidR="000F065D" w:rsidRPr="005675A4" w:rsidRDefault="000F065D" w:rsidP="005675A4">
            <w:pPr>
              <w:pStyle w:val="af5"/>
              <w:rPr>
                <w:sz w:val="20"/>
                <w:szCs w:val="20"/>
                <w:lang w:eastAsia="ru-RU"/>
              </w:rPr>
            </w:pPr>
            <w:r w:rsidRPr="005675A4">
              <w:rPr>
                <w:sz w:val="20"/>
                <w:szCs w:val="20"/>
                <w:lang w:eastAsia="ru-RU"/>
              </w:rPr>
              <w:t>114,4</w:t>
            </w:r>
          </w:p>
        </w:tc>
        <w:tc>
          <w:tcPr>
            <w:tcW w:w="1134" w:type="dxa"/>
            <w:gridSpan w:val="2"/>
          </w:tcPr>
          <w:p w14:paraId="7662D290" w14:textId="77777777" w:rsidR="000F065D" w:rsidRPr="005675A4" w:rsidRDefault="000F065D" w:rsidP="005675A4">
            <w:pPr>
              <w:pStyle w:val="af5"/>
              <w:rPr>
                <w:sz w:val="20"/>
                <w:szCs w:val="20"/>
                <w:lang w:eastAsia="ru-RU"/>
              </w:rPr>
            </w:pPr>
            <w:r w:rsidRPr="005675A4">
              <w:rPr>
                <w:sz w:val="20"/>
                <w:szCs w:val="20"/>
                <w:lang w:eastAsia="ru-RU"/>
              </w:rPr>
              <w:t>2,6</w:t>
            </w:r>
          </w:p>
        </w:tc>
        <w:tc>
          <w:tcPr>
            <w:tcW w:w="1241" w:type="dxa"/>
            <w:gridSpan w:val="2"/>
          </w:tcPr>
          <w:p w14:paraId="4834D214" w14:textId="77777777" w:rsidR="000F065D" w:rsidRPr="005675A4" w:rsidRDefault="000F065D" w:rsidP="005675A4">
            <w:pPr>
              <w:pStyle w:val="af5"/>
              <w:rPr>
                <w:sz w:val="20"/>
                <w:szCs w:val="20"/>
                <w:lang w:eastAsia="ru-RU"/>
              </w:rPr>
            </w:pPr>
            <w:r w:rsidRPr="005675A4">
              <w:rPr>
                <w:sz w:val="20"/>
                <w:szCs w:val="20"/>
                <w:lang w:eastAsia="ru-RU"/>
              </w:rPr>
              <w:t>96,4</w:t>
            </w:r>
          </w:p>
        </w:tc>
        <w:tc>
          <w:tcPr>
            <w:tcW w:w="1002" w:type="dxa"/>
            <w:gridSpan w:val="3"/>
          </w:tcPr>
          <w:p w14:paraId="2D6C152B" w14:textId="77777777" w:rsidR="000F065D" w:rsidRPr="005675A4" w:rsidRDefault="000F065D" w:rsidP="005675A4">
            <w:pPr>
              <w:pStyle w:val="af5"/>
              <w:rPr>
                <w:sz w:val="20"/>
                <w:szCs w:val="20"/>
                <w:lang w:eastAsia="ru-RU"/>
              </w:rPr>
            </w:pPr>
            <w:r w:rsidRPr="005675A4">
              <w:rPr>
                <w:sz w:val="20"/>
                <w:szCs w:val="20"/>
                <w:lang w:eastAsia="ru-RU"/>
              </w:rPr>
              <w:t>3,0</w:t>
            </w:r>
          </w:p>
        </w:tc>
        <w:tc>
          <w:tcPr>
            <w:tcW w:w="1266" w:type="dxa"/>
            <w:gridSpan w:val="2"/>
          </w:tcPr>
          <w:p w14:paraId="2674EC89" w14:textId="77777777" w:rsidR="000F065D" w:rsidRPr="005675A4" w:rsidRDefault="000F065D" w:rsidP="005675A4">
            <w:pPr>
              <w:pStyle w:val="af5"/>
              <w:rPr>
                <w:sz w:val="20"/>
                <w:szCs w:val="20"/>
                <w:lang w:eastAsia="ru-RU"/>
              </w:rPr>
            </w:pPr>
            <w:r w:rsidRPr="005675A4">
              <w:rPr>
                <w:sz w:val="20"/>
                <w:szCs w:val="20"/>
                <w:lang w:eastAsia="ru-RU"/>
              </w:rPr>
              <w:t>114,8</w:t>
            </w:r>
          </w:p>
        </w:tc>
        <w:tc>
          <w:tcPr>
            <w:tcW w:w="1169" w:type="dxa"/>
            <w:gridSpan w:val="3"/>
          </w:tcPr>
          <w:p w14:paraId="6EA31C68" w14:textId="77777777" w:rsidR="000F065D" w:rsidRPr="005675A4" w:rsidRDefault="000F065D" w:rsidP="005675A4">
            <w:pPr>
              <w:pStyle w:val="af5"/>
              <w:rPr>
                <w:sz w:val="20"/>
                <w:szCs w:val="20"/>
                <w:lang w:eastAsia="ru-RU"/>
              </w:rPr>
            </w:pPr>
            <w:r w:rsidRPr="005675A4">
              <w:rPr>
                <w:sz w:val="20"/>
                <w:szCs w:val="20"/>
                <w:lang w:eastAsia="ru-RU"/>
              </w:rPr>
              <w:t>28,3</w:t>
            </w:r>
          </w:p>
        </w:tc>
        <w:tc>
          <w:tcPr>
            <w:tcW w:w="1013" w:type="dxa"/>
            <w:gridSpan w:val="2"/>
          </w:tcPr>
          <w:p w14:paraId="0285BD6B" w14:textId="77777777" w:rsidR="000F065D" w:rsidRPr="005675A4" w:rsidRDefault="000F065D" w:rsidP="005675A4">
            <w:pPr>
              <w:pStyle w:val="af5"/>
              <w:rPr>
                <w:sz w:val="20"/>
                <w:szCs w:val="20"/>
                <w:lang w:eastAsia="ru-RU"/>
              </w:rPr>
            </w:pPr>
            <w:r w:rsidRPr="005675A4">
              <w:rPr>
                <w:sz w:val="20"/>
                <w:szCs w:val="20"/>
                <w:lang w:eastAsia="ru-RU"/>
              </w:rPr>
              <w:t>1109,4</w:t>
            </w:r>
          </w:p>
        </w:tc>
      </w:tr>
      <w:tr w:rsidR="000F065D" w:rsidRPr="005675A4" w14:paraId="1C56361C" w14:textId="77777777" w:rsidTr="005675A4">
        <w:trPr>
          <w:trHeight w:val="268"/>
        </w:trPr>
        <w:tc>
          <w:tcPr>
            <w:tcW w:w="0" w:type="auto"/>
          </w:tcPr>
          <w:p w14:paraId="71536C25" w14:textId="77777777" w:rsidR="000F065D" w:rsidRPr="005675A4" w:rsidRDefault="000F065D" w:rsidP="005675A4">
            <w:pPr>
              <w:pStyle w:val="af5"/>
              <w:rPr>
                <w:sz w:val="20"/>
                <w:szCs w:val="20"/>
                <w:lang w:eastAsia="ru-RU"/>
              </w:rPr>
            </w:pPr>
            <w:r w:rsidRPr="005675A4">
              <w:rPr>
                <w:sz w:val="20"/>
                <w:szCs w:val="20"/>
                <w:lang w:eastAsia="ru-RU"/>
              </w:rPr>
              <w:t xml:space="preserve">Население ниж. пос. </w:t>
            </w:r>
          </w:p>
        </w:tc>
        <w:tc>
          <w:tcPr>
            <w:tcW w:w="935" w:type="dxa"/>
            <w:gridSpan w:val="2"/>
          </w:tcPr>
          <w:p w14:paraId="2868B3F0" w14:textId="77777777" w:rsidR="000F065D" w:rsidRPr="005675A4" w:rsidRDefault="000F065D" w:rsidP="005675A4">
            <w:pPr>
              <w:pStyle w:val="af5"/>
              <w:rPr>
                <w:sz w:val="20"/>
                <w:szCs w:val="20"/>
                <w:lang w:eastAsia="ru-RU"/>
              </w:rPr>
            </w:pPr>
            <w:r w:rsidRPr="005675A4">
              <w:rPr>
                <w:sz w:val="20"/>
                <w:szCs w:val="20"/>
                <w:lang w:eastAsia="ru-RU"/>
              </w:rPr>
              <w:t>4,2</w:t>
            </w:r>
          </w:p>
        </w:tc>
        <w:tc>
          <w:tcPr>
            <w:tcW w:w="1174" w:type="dxa"/>
            <w:gridSpan w:val="3"/>
          </w:tcPr>
          <w:p w14:paraId="53CBD8A0" w14:textId="77777777" w:rsidR="000F065D" w:rsidRPr="005675A4" w:rsidRDefault="000F065D" w:rsidP="005675A4">
            <w:pPr>
              <w:pStyle w:val="af5"/>
              <w:rPr>
                <w:sz w:val="20"/>
                <w:szCs w:val="20"/>
                <w:lang w:eastAsia="ru-RU"/>
              </w:rPr>
            </w:pPr>
            <w:r w:rsidRPr="005675A4">
              <w:rPr>
                <w:sz w:val="20"/>
                <w:szCs w:val="20"/>
                <w:lang w:eastAsia="ru-RU"/>
              </w:rPr>
              <w:t>142,3</w:t>
            </w:r>
          </w:p>
        </w:tc>
        <w:tc>
          <w:tcPr>
            <w:tcW w:w="1134" w:type="dxa"/>
            <w:gridSpan w:val="2"/>
          </w:tcPr>
          <w:p w14:paraId="4E42552E" w14:textId="77777777" w:rsidR="000F065D" w:rsidRPr="005675A4" w:rsidRDefault="000F065D" w:rsidP="005675A4">
            <w:pPr>
              <w:pStyle w:val="af5"/>
              <w:rPr>
                <w:sz w:val="20"/>
                <w:szCs w:val="20"/>
                <w:lang w:eastAsia="ru-RU"/>
              </w:rPr>
            </w:pPr>
            <w:r w:rsidRPr="005675A4">
              <w:rPr>
                <w:sz w:val="20"/>
                <w:szCs w:val="20"/>
                <w:lang w:eastAsia="ru-RU"/>
              </w:rPr>
              <w:t>4,0</w:t>
            </w:r>
          </w:p>
        </w:tc>
        <w:tc>
          <w:tcPr>
            <w:tcW w:w="1241" w:type="dxa"/>
            <w:gridSpan w:val="2"/>
          </w:tcPr>
          <w:p w14:paraId="61CAA47E" w14:textId="77777777" w:rsidR="000F065D" w:rsidRPr="005675A4" w:rsidRDefault="000F065D" w:rsidP="005675A4">
            <w:pPr>
              <w:pStyle w:val="af5"/>
              <w:rPr>
                <w:sz w:val="20"/>
                <w:szCs w:val="20"/>
                <w:lang w:eastAsia="ru-RU"/>
              </w:rPr>
            </w:pPr>
            <w:r w:rsidRPr="005675A4">
              <w:rPr>
                <w:sz w:val="20"/>
                <w:szCs w:val="20"/>
                <w:lang w:eastAsia="ru-RU"/>
              </w:rPr>
              <w:t>139,6</w:t>
            </w:r>
          </w:p>
        </w:tc>
        <w:tc>
          <w:tcPr>
            <w:tcW w:w="1002" w:type="dxa"/>
            <w:gridSpan w:val="3"/>
          </w:tcPr>
          <w:p w14:paraId="36156D5C" w14:textId="77777777" w:rsidR="000F065D" w:rsidRPr="005675A4" w:rsidRDefault="000F065D" w:rsidP="005675A4">
            <w:pPr>
              <w:pStyle w:val="af5"/>
              <w:rPr>
                <w:sz w:val="20"/>
                <w:szCs w:val="20"/>
                <w:lang w:eastAsia="ru-RU"/>
              </w:rPr>
            </w:pPr>
            <w:r w:rsidRPr="005675A4">
              <w:rPr>
                <w:sz w:val="20"/>
                <w:szCs w:val="20"/>
                <w:lang w:eastAsia="ru-RU"/>
              </w:rPr>
              <w:t>4,1</w:t>
            </w:r>
          </w:p>
        </w:tc>
        <w:tc>
          <w:tcPr>
            <w:tcW w:w="1266" w:type="dxa"/>
            <w:gridSpan w:val="2"/>
          </w:tcPr>
          <w:p w14:paraId="6F11385D" w14:textId="77777777" w:rsidR="000F065D" w:rsidRPr="005675A4" w:rsidRDefault="000F065D" w:rsidP="005675A4">
            <w:pPr>
              <w:pStyle w:val="af5"/>
              <w:rPr>
                <w:sz w:val="20"/>
                <w:szCs w:val="20"/>
                <w:lang w:eastAsia="ru-RU"/>
              </w:rPr>
            </w:pPr>
            <w:r w:rsidRPr="005675A4">
              <w:rPr>
                <w:sz w:val="20"/>
                <w:szCs w:val="20"/>
                <w:lang w:eastAsia="ru-RU"/>
              </w:rPr>
              <w:t>141,2</w:t>
            </w:r>
          </w:p>
        </w:tc>
        <w:tc>
          <w:tcPr>
            <w:tcW w:w="1169" w:type="dxa"/>
            <w:gridSpan w:val="3"/>
          </w:tcPr>
          <w:p w14:paraId="02AC2EBE" w14:textId="77777777" w:rsidR="000F065D" w:rsidRPr="005675A4" w:rsidRDefault="000F065D" w:rsidP="005675A4">
            <w:pPr>
              <w:pStyle w:val="af5"/>
              <w:rPr>
                <w:sz w:val="20"/>
                <w:szCs w:val="20"/>
                <w:lang w:eastAsia="ru-RU"/>
              </w:rPr>
            </w:pPr>
            <w:r w:rsidRPr="005675A4">
              <w:rPr>
                <w:sz w:val="20"/>
                <w:szCs w:val="20"/>
                <w:lang w:eastAsia="ru-RU"/>
              </w:rPr>
              <w:t>37,0</w:t>
            </w:r>
          </w:p>
        </w:tc>
        <w:tc>
          <w:tcPr>
            <w:tcW w:w="1013" w:type="dxa"/>
            <w:gridSpan w:val="2"/>
          </w:tcPr>
          <w:p w14:paraId="2289D251" w14:textId="77777777" w:rsidR="000F065D" w:rsidRPr="005675A4" w:rsidRDefault="000F065D" w:rsidP="005675A4">
            <w:pPr>
              <w:pStyle w:val="af5"/>
              <w:rPr>
                <w:sz w:val="20"/>
                <w:szCs w:val="20"/>
                <w:lang w:eastAsia="ru-RU"/>
              </w:rPr>
            </w:pPr>
            <w:r w:rsidRPr="005675A4">
              <w:rPr>
                <w:sz w:val="20"/>
                <w:szCs w:val="20"/>
                <w:lang w:eastAsia="ru-RU"/>
              </w:rPr>
              <w:t>1280,1</w:t>
            </w:r>
          </w:p>
        </w:tc>
      </w:tr>
      <w:tr w:rsidR="000F065D" w:rsidRPr="005675A4" w14:paraId="1A407D0E" w14:textId="77777777" w:rsidTr="005675A4">
        <w:tc>
          <w:tcPr>
            <w:tcW w:w="0" w:type="auto"/>
          </w:tcPr>
          <w:p w14:paraId="3266A1FF" w14:textId="77777777" w:rsidR="000F065D" w:rsidRPr="005675A4" w:rsidRDefault="000F065D" w:rsidP="005675A4">
            <w:pPr>
              <w:pStyle w:val="af5"/>
              <w:rPr>
                <w:sz w:val="20"/>
                <w:szCs w:val="20"/>
                <w:lang w:eastAsia="ru-RU"/>
              </w:rPr>
            </w:pPr>
            <w:r w:rsidRPr="005675A4">
              <w:rPr>
                <w:sz w:val="20"/>
                <w:szCs w:val="20"/>
                <w:lang w:eastAsia="ru-RU"/>
              </w:rPr>
              <w:t>Бюджетные организации</w:t>
            </w:r>
          </w:p>
        </w:tc>
        <w:tc>
          <w:tcPr>
            <w:tcW w:w="935" w:type="dxa"/>
            <w:gridSpan w:val="2"/>
          </w:tcPr>
          <w:p w14:paraId="2661749A" w14:textId="77777777" w:rsidR="000F065D" w:rsidRPr="005675A4" w:rsidRDefault="000F065D" w:rsidP="005675A4">
            <w:pPr>
              <w:pStyle w:val="af5"/>
              <w:rPr>
                <w:sz w:val="20"/>
                <w:szCs w:val="20"/>
                <w:lang w:eastAsia="ru-RU"/>
              </w:rPr>
            </w:pPr>
            <w:r w:rsidRPr="005675A4">
              <w:rPr>
                <w:sz w:val="20"/>
                <w:szCs w:val="20"/>
                <w:lang w:eastAsia="ru-RU"/>
              </w:rPr>
              <w:t>0,7</w:t>
            </w:r>
          </w:p>
        </w:tc>
        <w:tc>
          <w:tcPr>
            <w:tcW w:w="1174" w:type="dxa"/>
            <w:gridSpan w:val="3"/>
          </w:tcPr>
          <w:p w14:paraId="03C2FDEF" w14:textId="77777777" w:rsidR="000F065D" w:rsidRPr="005675A4" w:rsidRDefault="000F065D" w:rsidP="005675A4">
            <w:pPr>
              <w:pStyle w:val="af5"/>
              <w:rPr>
                <w:sz w:val="20"/>
                <w:szCs w:val="20"/>
                <w:lang w:eastAsia="ru-RU"/>
              </w:rPr>
            </w:pPr>
            <w:r w:rsidRPr="005675A4">
              <w:rPr>
                <w:sz w:val="20"/>
                <w:szCs w:val="20"/>
                <w:lang w:eastAsia="ru-RU"/>
              </w:rPr>
              <w:t>25,9</w:t>
            </w:r>
          </w:p>
        </w:tc>
        <w:tc>
          <w:tcPr>
            <w:tcW w:w="1134" w:type="dxa"/>
            <w:gridSpan w:val="2"/>
          </w:tcPr>
          <w:p w14:paraId="6A945FF6" w14:textId="77777777" w:rsidR="000F065D" w:rsidRPr="005675A4" w:rsidRDefault="000F065D" w:rsidP="005675A4">
            <w:pPr>
              <w:pStyle w:val="af5"/>
              <w:rPr>
                <w:sz w:val="20"/>
                <w:szCs w:val="20"/>
                <w:lang w:eastAsia="ru-RU"/>
              </w:rPr>
            </w:pPr>
            <w:r w:rsidRPr="005675A4">
              <w:rPr>
                <w:sz w:val="20"/>
                <w:szCs w:val="20"/>
                <w:lang w:eastAsia="ru-RU"/>
              </w:rPr>
              <w:t>0,6</w:t>
            </w:r>
          </w:p>
        </w:tc>
        <w:tc>
          <w:tcPr>
            <w:tcW w:w="1241" w:type="dxa"/>
            <w:gridSpan w:val="2"/>
          </w:tcPr>
          <w:p w14:paraId="59324BAA" w14:textId="77777777" w:rsidR="000F065D" w:rsidRPr="005675A4" w:rsidRDefault="000F065D" w:rsidP="005675A4">
            <w:pPr>
              <w:pStyle w:val="af5"/>
              <w:rPr>
                <w:sz w:val="20"/>
                <w:szCs w:val="20"/>
                <w:lang w:eastAsia="ru-RU"/>
              </w:rPr>
            </w:pPr>
            <w:r w:rsidRPr="005675A4">
              <w:rPr>
                <w:sz w:val="20"/>
                <w:szCs w:val="20"/>
                <w:lang w:eastAsia="ru-RU"/>
              </w:rPr>
              <w:t>19,0</w:t>
            </w:r>
          </w:p>
        </w:tc>
        <w:tc>
          <w:tcPr>
            <w:tcW w:w="1002" w:type="dxa"/>
            <w:gridSpan w:val="3"/>
          </w:tcPr>
          <w:p w14:paraId="798D96CA" w14:textId="77777777" w:rsidR="000F065D" w:rsidRPr="005675A4" w:rsidRDefault="000F065D" w:rsidP="005675A4">
            <w:pPr>
              <w:pStyle w:val="af5"/>
              <w:rPr>
                <w:sz w:val="20"/>
                <w:szCs w:val="20"/>
                <w:lang w:eastAsia="ru-RU"/>
              </w:rPr>
            </w:pPr>
            <w:r w:rsidRPr="005675A4">
              <w:rPr>
                <w:sz w:val="20"/>
                <w:szCs w:val="20"/>
                <w:lang w:eastAsia="ru-RU"/>
              </w:rPr>
              <w:t>0,7</w:t>
            </w:r>
          </w:p>
        </w:tc>
        <w:tc>
          <w:tcPr>
            <w:tcW w:w="1266" w:type="dxa"/>
            <w:gridSpan w:val="2"/>
          </w:tcPr>
          <w:p w14:paraId="47DEC203" w14:textId="77777777" w:rsidR="000F065D" w:rsidRPr="005675A4" w:rsidRDefault="000F065D" w:rsidP="005675A4">
            <w:pPr>
              <w:pStyle w:val="af5"/>
              <w:rPr>
                <w:sz w:val="20"/>
                <w:szCs w:val="20"/>
                <w:lang w:eastAsia="ru-RU"/>
              </w:rPr>
            </w:pPr>
            <w:r w:rsidRPr="005675A4">
              <w:rPr>
                <w:sz w:val="20"/>
                <w:szCs w:val="20"/>
                <w:lang w:eastAsia="ru-RU"/>
              </w:rPr>
              <w:t>22,7</w:t>
            </w:r>
          </w:p>
        </w:tc>
        <w:tc>
          <w:tcPr>
            <w:tcW w:w="1169" w:type="dxa"/>
            <w:gridSpan w:val="3"/>
          </w:tcPr>
          <w:p w14:paraId="47C5C608" w14:textId="77777777" w:rsidR="000F065D" w:rsidRPr="005675A4" w:rsidRDefault="000F065D" w:rsidP="005675A4">
            <w:pPr>
              <w:pStyle w:val="af5"/>
              <w:rPr>
                <w:sz w:val="20"/>
                <w:szCs w:val="20"/>
                <w:lang w:eastAsia="ru-RU"/>
              </w:rPr>
            </w:pPr>
            <w:r w:rsidRPr="005675A4">
              <w:rPr>
                <w:sz w:val="20"/>
                <w:szCs w:val="20"/>
                <w:lang w:eastAsia="ru-RU"/>
              </w:rPr>
              <w:t>5,2</w:t>
            </w:r>
          </w:p>
        </w:tc>
        <w:tc>
          <w:tcPr>
            <w:tcW w:w="1013" w:type="dxa"/>
            <w:gridSpan w:val="2"/>
          </w:tcPr>
          <w:p w14:paraId="094AEBB0" w14:textId="77777777" w:rsidR="000F065D" w:rsidRPr="005675A4" w:rsidRDefault="000F065D" w:rsidP="005675A4">
            <w:pPr>
              <w:pStyle w:val="af5"/>
              <w:rPr>
                <w:sz w:val="20"/>
                <w:szCs w:val="20"/>
                <w:lang w:eastAsia="ru-RU"/>
              </w:rPr>
            </w:pPr>
            <w:r w:rsidRPr="005675A4">
              <w:rPr>
                <w:sz w:val="20"/>
                <w:szCs w:val="20"/>
                <w:lang w:eastAsia="ru-RU"/>
              </w:rPr>
              <w:t>190,1</w:t>
            </w:r>
          </w:p>
        </w:tc>
      </w:tr>
      <w:tr w:rsidR="000F065D" w:rsidRPr="005675A4" w14:paraId="4118352F" w14:textId="77777777" w:rsidTr="005675A4">
        <w:tc>
          <w:tcPr>
            <w:tcW w:w="0" w:type="auto"/>
          </w:tcPr>
          <w:p w14:paraId="370A4BD1" w14:textId="77777777" w:rsidR="000F065D" w:rsidRPr="005675A4" w:rsidRDefault="000F065D" w:rsidP="005675A4">
            <w:pPr>
              <w:pStyle w:val="af5"/>
              <w:rPr>
                <w:sz w:val="20"/>
                <w:szCs w:val="20"/>
                <w:lang w:eastAsia="ru-RU"/>
              </w:rPr>
            </w:pPr>
            <w:r w:rsidRPr="005675A4">
              <w:rPr>
                <w:sz w:val="20"/>
                <w:szCs w:val="20"/>
                <w:lang w:eastAsia="ru-RU"/>
              </w:rPr>
              <w:t>Прочие организации</w:t>
            </w:r>
          </w:p>
        </w:tc>
        <w:tc>
          <w:tcPr>
            <w:tcW w:w="935" w:type="dxa"/>
            <w:gridSpan w:val="2"/>
          </w:tcPr>
          <w:p w14:paraId="210B6094" w14:textId="77777777" w:rsidR="000F065D" w:rsidRPr="005675A4" w:rsidRDefault="000F065D" w:rsidP="005675A4">
            <w:pPr>
              <w:pStyle w:val="af5"/>
              <w:rPr>
                <w:sz w:val="20"/>
                <w:szCs w:val="20"/>
                <w:lang w:eastAsia="ru-RU"/>
              </w:rPr>
            </w:pPr>
            <w:r w:rsidRPr="005675A4">
              <w:rPr>
                <w:sz w:val="20"/>
                <w:szCs w:val="20"/>
                <w:lang w:eastAsia="ru-RU"/>
              </w:rPr>
              <w:t>0,8</w:t>
            </w:r>
          </w:p>
        </w:tc>
        <w:tc>
          <w:tcPr>
            <w:tcW w:w="1174" w:type="dxa"/>
            <w:gridSpan w:val="3"/>
          </w:tcPr>
          <w:p w14:paraId="4C84C476" w14:textId="77777777" w:rsidR="000F065D" w:rsidRPr="005675A4" w:rsidRDefault="000F065D" w:rsidP="005675A4">
            <w:pPr>
              <w:pStyle w:val="af5"/>
              <w:rPr>
                <w:sz w:val="20"/>
                <w:szCs w:val="20"/>
                <w:lang w:eastAsia="ru-RU"/>
              </w:rPr>
            </w:pPr>
            <w:r w:rsidRPr="005675A4">
              <w:rPr>
                <w:sz w:val="20"/>
                <w:szCs w:val="20"/>
                <w:lang w:eastAsia="ru-RU"/>
              </w:rPr>
              <w:t>27,8</w:t>
            </w:r>
          </w:p>
        </w:tc>
        <w:tc>
          <w:tcPr>
            <w:tcW w:w="1134" w:type="dxa"/>
            <w:gridSpan w:val="2"/>
          </w:tcPr>
          <w:p w14:paraId="1C71D3A3" w14:textId="77777777" w:rsidR="000F065D" w:rsidRPr="005675A4" w:rsidRDefault="000F065D" w:rsidP="005675A4">
            <w:pPr>
              <w:pStyle w:val="af5"/>
              <w:rPr>
                <w:sz w:val="20"/>
                <w:szCs w:val="20"/>
                <w:lang w:eastAsia="ru-RU"/>
              </w:rPr>
            </w:pPr>
            <w:r w:rsidRPr="005675A4">
              <w:rPr>
                <w:sz w:val="20"/>
                <w:szCs w:val="20"/>
                <w:lang w:eastAsia="ru-RU"/>
              </w:rPr>
              <w:t>0,7</w:t>
            </w:r>
          </w:p>
        </w:tc>
        <w:tc>
          <w:tcPr>
            <w:tcW w:w="1241" w:type="dxa"/>
            <w:gridSpan w:val="2"/>
          </w:tcPr>
          <w:p w14:paraId="55D0D5DA" w14:textId="77777777" w:rsidR="000F065D" w:rsidRPr="005675A4" w:rsidRDefault="000F065D" w:rsidP="005675A4">
            <w:pPr>
              <w:pStyle w:val="af5"/>
              <w:rPr>
                <w:sz w:val="20"/>
                <w:szCs w:val="20"/>
                <w:lang w:eastAsia="ru-RU"/>
              </w:rPr>
            </w:pPr>
            <w:r w:rsidRPr="005675A4">
              <w:rPr>
                <w:sz w:val="20"/>
                <w:szCs w:val="20"/>
                <w:lang w:eastAsia="ru-RU"/>
              </w:rPr>
              <w:t>22,8</w:t>
            </w:r>
          </w:p>
        </w:tc>
        <w:tc>
          <w:tcPr>
            <w:tcW w:w="1002" w:type="dxa"/>
            <w:gridSpan w:val="3"/>
          </w:tcPr>
          <w:p w14:paraId="47A8EA88" w14:textId="77777777" w:rsidR="000F065D" w:rsidRPr="005675A4" w:rsidRDefault="000F065D" w:rsidP="005675A4">
            <w:pPr>
              <w:pStyle w:val="af5"/>
              <w:rPr>
                <w:sz w:val="20"/>
                <w:szCs w:val="20"/>
                <w:lang w:eastAsia="ru-RU"/>
              </w:rPr>
            </w:pPr>
            <w:r w:rsidRPr="005675A4">
              <w:rPr>
                <w:sz w:val="20"/>
                <w:szCs w:val="20"/>
                <w:lang w:eastAsia="ru-RU"/>
              </w:rPr>
              <w:t>1,9</w:t>
            </w:r>
          </w:p>
        </w:tc>
        <w:tc>
          <w:tcPr>
            <w:tcW w:w="1266" w:type="dxa"/>
            <w:gridSpan w:val="2"/>
          </w:tcPr>
          <w:p w14:paraId="363A312F" w14:textId="77777777" w:rsidR="000F065D" w:rsidRPr="005675A4" w:rsidRDefault="000F065D" w:rsidP="005675A4">
            <w:pPr>
              <w:pStyle w:val="af5"/>
              <w:rPr>
                <w:sz w:val="20"/>
                <w:szCs w:val="20"/>
                <w:lang w:eastAsia="ru-RU"/>
              </w:rPr>
            </w:pPr>
            <w:r w:rsidRPr="005675A4">
              <w:rPr>
                <w:sz w:val="20"/>
                <w:szCs w:val="20"/>
                <w:lang w:eastAsia="ru-RU"/>
              </w:rPr>
              <w:t>63,6</w:t>
            </w:r>
          </w:p>
        </w:tc>
        <w:tc>
          <w:tcPr>
            <w:tcW w:w="1169" w:type="dxa"/>
            <w:gridSpan w:val="3"/>
          </w:tcPr>
          <w:p w14:paraId="717DA061" w14:textId="77777777" w:rsidR="000F065D" w:rsidRPr="005675A4" w:rsidRDefault="000F065D" w:rsidP="005675A4">
            <w:pPr>
              <w:pStyle w:val="af5"/>
              <w:rPr>
                <w:sz w:val="20"/>
                <w:szCs w:val="20"/>
                <w:lang w:eastAsia="ru-RU"/>
              </w:rPr>
            </w:pPr>
            <w:r w:rsidRPr="005675A4">
              <w:rPr>
                <w:sz w:val="20"/>
                <w:szCs w:val="20"/>
                <w:lang w:eastAsia="ru-RU"/>
              </w:rPr>
              <w:t>9,2</w:t>
            </w:r>
          </w:p>
        </w:tc>
        <w:tc>
          <w:tcPr>
            <w:tcW w:w="1013" w:type="dxa"/>
            <w:gridSpan w:val="2"/>
          </w:tcPr>
          <w:p w14:paraId="7B7E8DF0" w14:textId="77777777" w:rsidR="000F065D" w:rsidRPr="005675A4" w:rsidRDefault="000F065D" w:rsidP="005675A4">
            <w:pPr>
              <w:pStyle w:val="af5"/>
              <w:rPr>
                <w:sz w:val="20"/>
                <w:szCs w:val="20"/>
                <w:lang w:eastAsia="ru-RU"/>
              </w:rPr>
            </w:pPr>
            <w:r w:rsidRPr="005675A4">
              <w:rPr>
                <w:sz w:val="20"/>
                <w:szCs w:val="20"/>
                <w:lang w:eastAsia="ru-RU"/>
              </w:rPr>
              <w:t>329,5</w:t>
            </w:r>
          </w:p>
        </w:tc>
      </w:tr>
      <w:tr w:rsidR="000F065D" w:rsidRPr="005675A4" w14:paraId="0531B0A9" w14:textId="77777777" w:rsidTr="005675A4">
        <w:trPr>
          <w:trHeight w:val="179"/>
        </w:trPr>
        <w:tc>
          <w:tcPr>
            <w:tcW w:w="0" w:type="auto"/>
          </w:tcPr>
          <w:p w14:paraId="58BD35CC" w14:textId="77777777" w:rsidR="000F065D" w:rsidRPr="005675A4" w:rsidRDefault="000F065D" w:rsidP="005675A4">
            <w:pPr>
              <w:pStyle w:val="af5"/>
              <w:rPr>
                <w:b/>
                <w:sz w:val="20"/>
                <w:szCs w:val="20"/>
                <w:lang w:eastAsia="ru-RU"/>
              </w:rPr>
            </w:pPr>
            <w:r w:rsidRPr="005675A4">
              <w:rPr>
                <w:b/>
                <w:sz w:val="20"/>
                <w:szCs w:val="20"/>
                <w:lang w:eastAsia="ru-RU"/>
              </w:rPr>
              <w:t xml:space="preserve">Итого </w:t>
            </w:r>
          </w:p>
        </w:tc>
        <w:tc>
          <w:tcPr>
            <w:tcW w:w="935" w:type="dxa"/>
            <w:gridSpan w:val="2"/>
          </w:tcPr>
          <w:p w14:paraId="6DC5B843" w14:textId="77777777" w:rsidR="000F065D" w:rsidRPr="005675A4" w:rsidRDefault="000F065D" w:rsidP="005675A4">
            <w:pPr>
              <w:pStyle w:val="af5"/>
              <w:rPr>
                <w:b/>
                <w:sz w:val="20"/>
                <w:szCs w:val="20"/>
                <w:lang w:eastAsia="ru-RU"/>
              </w:rPr>
            </w:pPr>
            <w:r w:rsidRPr="005675A4">
              <w:rPr>
                <w:b/>
                <w:sz w:val="20"/>
                <w:szCs w:val="20"/>
                <w:lang w:eastAsia="ru-RU"/>
              </w:rPr>
              <w:t>8,7</w:t>
            </w:r>
          </w:p>
        </w:tc>
        <w:tc>
          <w:tcPr>
            <w:tcW w:w="1174" w:type="dxa"/>
            <w:gridSpan w:val="3"/>
          </w:tcPr>
          <w:p w14:paraId="553AC46C" w14:textId="77777777" w:rsidR="000F065D" w:rsidRPr="005675A4" w:rsidRDefault="000F065D" w:rsidP="005675A4">
            <w:pPr>
              <w:pStyle w:val="af5"/>
              <w:rPr>
                <w:b/>
                <w:sz w:val="20"/>
                <w:szCs w:val="20"/>
                <w:lang w:eastAsia="ru-RU"/>
              </w:rPr>
            </w:pPr>
            <w:r w:rsidRPr="005675A4">
              <w:rPr>
                <w:b/>
                <w:sz w:val="20"/>
                <w:szCs w:val="20"/>
                <w:lang w:eastAsia="ru-RU"/>
              </w:rPr>
              <w:t>310,4</w:t>
            </w:r>
          </w:p>
        </w:tc>
        <w:tc>
          <w:tcPr>
            <w:tcW w:w="1134" w:type="dxa"/>
            <w:gridSpan w:val="2"/>
          </w:tcPr>
          <w:p w14:paraId="4A8E343B" w14:textId="77777777" w:rsidR="000F065D" w:rsidRPr="005675A4" w:rsidRDefault="000F065D" w:rsidP="005675A4">
            <w:pPr>
              <w:pStyle w:val="af5"/>
              <w:rPr>
                <w:b/>
                <w:sz w:val="20"/>
                <w:szCs w:val="20"/>
                <w:lang w:eastAsia="ru-RU"/>
              </w:rPr>
            </w:pPr>
            <w:r w:rsidRPr="005675A4">
              <w:rPr>
                <w:b/>
                <w:sz w:val="20"/>
                <w:szCs w:val="20"/>
                <w:lang w:eastAsia="ru-RU"/>
              </w:rPr>
              <w:t>7,9</w:t>
            </w:r>
          </w:p>
        </w:tc>
        <w:tc>
          <w:tcPr>
            <w:tcW w:w="1241" w:type="dxa"/>
            <w:gridSpan w:val="2"/>
          </w:tcPr>
          <w:p w14:paraId="4C76A2D6" w14:textId="77777777" w:rsidR="000F065D" w:rsidRPr="005675A4" w:rsidRDefault="000F065D" w:rsidP="005675A4">
            <w:pPr>
              <w:pStyle w:val="af5"/>
              <w:rPr>
                <w:b/>
                <w:sz w:val="20"/>
                <w:szCs w:val="20"/>
                <w:lang w:eastAsia="ru-RU"/>
              </w:rPr>
            </w:pPr>
            <w:r w:rsidRPr="005675A4">
              <w:rPr>
                <w:b/>
                <w:sz w:val="20"/>
                <w:szCs w:val="20"/>
                <w:lang w:eastAsia="ru-RU"/>
              </w:rPr>
              <w:t>277,8</w:t>
            </w:r>
          </w:p>
        </w:tc>
        <w:tc>
          <w:tcPr>
            <w:tcW w:w="1002" w:type="dxa"/>
            <w:gridSpan w:val="3"/>
          </w:tcPr>
          <w:p w14:paraId="7E51B8B1" w14:textId="77777777" w:rsidR="000F065D" w:rsidRPr="005675A4" w:rsidRDefault="000F065D" w:rsidP="005675A4">
            <w:pPr>
              <w:pStyle w:val="af5"/>
              <w:rPr>
                <w:b/>
                <w:sz w:val="20"/>
                <w:szCs w:val="20"/>
                <w:lang w:eastAsia="ru-RU"/>
              </w:rPr>
            </w:pPr>
            <w:r w:rsidRPr="005675A4">
              <w:rPr>
                <w:b/>
                <w:sz w:val="20"/>
                <w:szCs w:val="20"/>
                <w:lang w:eastAsia="ru-RU"/>
              </w:rPr>
              <w:t>9,7</w:t>
            </w:r>
          </w:p>
        </w:tc>
        <w:tc>
          <w:tcPr>
            <w:tcW w:w="1266" w:type="dxa"/>
            <w:gridSpan w:val="2"/>
          </w:tcPr>
          <w:p w14:paraId="20274D0C" w14:textId="77777777" w:rsidR="000F065D" w:rsidRPr="005675A4" w:rsidRDefault="000F065D" w:rsidP="005675A4">
            <w:pPr>
              <w:pStyle w:val="af5"/>
              <w:rPr>
                <w:b/>
                <w:sz w:val="20"/>
                <w:szCs w:val="20"/>
                <w:lang w:eastAsia="ru-RU"/>
              </w:rPr>
            </w:pPr>
            <w:r w:rsidRPr="005675A4">
              <w:rPr>
                <w:b/>
                <w:sz w:val="20"/>
                <w:szCs w:val="20"/>
                <w:lang w:eastAsia="ru-RU"/>
              </w:rPr>
              <w:t>342,3</w:t>
            </w:r>
          </w:p>
        </w:tc>
        <w:tc>
          <w:tcPr>
            <w:tcW w:w="1169" w:type="dxa"/>
            <w:gridSpan w:val="3"/>
          </w:tcPr>
          <w:p w14:paraId="1EC38AD2" w14:textId="77777777" w:rsidR="000F065D" w:rsidRPr="005675A4" w:rsidRDefault="000F065D" w:rsidP="005675A4">
            <w:pPr>
              <w:pStyle w:val="af5"/>
              <w:rPr>
                <w:b/>
                <w:sz w:val="20"/>
                <w:szCs w:val="20"/>
                <w:lang w:eastAsia="ru-RU"/>
              </w:rPr>
            </w:pPr>
            <w:r w:rsidRPr="005675A4">
              <w:rPr>
                <w:b/>
                <w:sz w:val="20"/>
                <w:szCs w:val="20"/>
                <w:lang w:eastAsia="ru-RU"/>
              </w:rPr>
              <w:t>79,7</w:t>
            </w:r>
          </w:p>
        </w:tc>
        <w:tc>
          <w:tcPr>
            <w:tcW w:w="1013" w:type="dxa"/>
            <w:gridSpan w:val="2"/>
          </w:tcPr>
          <w:p w14:paraId="4EB15C60" w14:textId="77777777" w:rsidR="000F065D" w:rsidRPr="005675A4" w:rsidRDefault="000F065D" w:rsidP="005675A4">
            <w:pPr>
              <w:pStyle w:val="af5"/>
              <w:rPr>
                <w:b/>
                <w:sz w:val="20"/>
                <w:szCs w:val="20"/>
                <w:lang w:eastAsia="ru-RU"/>
              </w:rPr>
            </w:pPr>
            <w:r w:rsidRPr="005675A4">
              <w:rPr>
                <w:b/>
                <w:sz w:val="20"/>
                <w:szCs w:val="20"/>
                <w:lang w:eastAsia="ru-RU"/>
              </w:rPr>
              <w:t>2909,0</w:t>
            </w:r>
          </w:p>
        </w:tc>
      </w:tr>
    </w:tbl>
    <w:p w14:paraId="5E52F871" w14:textId="77777777" w:rsidR="000F065D" w:rsidRPr="005675A4" w:rsidRDefault="000F065D" w:rsidP="005675A4">
      <w:pPr>
        <w:tabs>
          <w:tab w:val="left" w:pos="190"/>
        </w:tabs>
        <w:spacing w:after="0" w:line="240" w:lineRule="auto"/>
        <w:jc w:val="both"/>
        <w:rPr>
          <w:rFonts w:ascii="Times New Roman" w:eastAsia="Times New Roman" w:hAnsi="Times New Roman" w:cs="Times New Roman"/>
          <w:sz w:val="28"/>
          <w:szCs w:val="28"/>
          <w:lang w:eastAsia="ru-RU"/>
        </w:rPr>
      </w:pPr>
    </w:p>
    <w:p w14:paraId="3011F7F8" w14:textId="77777777" w:rsidR="000F065D" w:rsidRPr="001E3324" w:rsidRDefault="000F065D" w:rsidP="005675A4">
      <w:pPr>
        <w:tabs>
          <w:tab w:val="left" w:pos="190"/>
        </w:tabs>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xml:space="preserve">        Потребителями услуг МКП «Цильна» являются – население МО «Цильнинское городское поселение», а также услуги предоставляются предприятиям и бюджетным учреждениям (школы, детские сады, больница и прочие бюджетные). </w:t>
      </w:r>
    </w:p>
    <w:p w14:paraId="3C62B4AB" w14:textId="77777777" w:rsidR="000F065D" w:rsidRPr="001E3324" w:rsidRDefault="000F065D" w:rsidP="005675A4">
      <w:pPr>
        <w:spacing w:after="0" w:line="240" w:lineRule="auto"/>
        <w:ind w:firstLine="567"/>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Тариф на оказание услуг водоотведения утвержден приказом  Агентства по регулированию цен и тарифов Ульяновской области №171-П от 25.11.2022г. (с изменениями Приказ от 14.12.2023г. №165-П, на тарифы с 01.07.2024г.).</w:t>
      </w:r>
    </w:p>
    <w:p w14:paraId="31B9DA37" w14:textId="77777777" w:rsidR="000F065D" w:rsidRPr="001E3324" w:rsidRDefault="000F065D" w:rsidP="005675A4">
      <w:pPr>
        <w:spacing w:after="0" w:line="240" w:lineRule="auto"/>
        <w:ind w:firstLine="567"/>
        <w:jc w:val="both"/>
        <w:rPr>
          <w:rFonts w:ascii="Times New Roman" w:eastAsia="Times New Roman" w:hAnsi="Times New Roman" w:cs="Times New Roman"/>
          <w:sz w:val="24"/>
          <w:szCs w:val="24"/>
          <w:lang w:eastAsia="ru-RU"/>
        </w:rPr>
      </w:pPr>
    </w:p>
    <w:p w14:paraId="41F53E81"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Верхний поселок МО «Цильнинское городское поселение» - 37,64 руб./ м3.</w:t>
      </w:r>
    </w:p>
    <w:p w14:paraId="786BC27C"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Нижний поселок МО «Цильнинское городское поселение» -  34,00 руб./ м3.</w:t>
      </w:r>
    </w:p>
    <w:p w14:paraId="59111744" w14:textId="77777777" w:rsidR="000F065D" w:rsidRPr="001E3324" w:rsidRDefault="000F065D" w:rsidP="005675A4">
      <w:pPr>
        <w:spacing w:after="0" w:line="240" w:lineRule="auto"/>
        <w:jc w:val="both"/>
        <w:rPr>
          <w:rFonts w:ascii="Times New Roman" w:eastAsia="Times New Roman" w:hAnsi="Times New Roman" w:cs="Times New Roman"/>
          <w:b/>
          <w:sz w:val="24"/>
          <w:szCs w:val="24"/>
          <w:lang w:eastAsia="ru-RU"/>
        </w:rPr>
      </w:pPr>
      <w:r w:rsidRPr="001E3324">
        <w:rPr>
          <w:rFonts w:ascii="Times New Roman" w:eastAsia="Times New Roman" w:hAnsi="Times New Roman" w:cs="Times New Roman"/>
          <w:b/>
          <w:sz w:val="24"/>
          <w:szCs w:val="24"/>
          <w:lang w:eastAsia="ru-RU"/>
        </w:rPr>
        <w:t xml:space="preserve">Рассмотрим расходы  предприятия в таблице № 2. </w:t>
      </w:r>
    </w:p>
    <w:p w14:paraId="7FB66E3B" w14:textId="77777777" w:rsidR="000F065D" w:rsidRPr="005675A4" w:rsidRDefault="000F065D" w:rsidP="005675A4">
      <w:pPr>
        <w:spacing w:after="0" w:line="240" w:lineRule="auto"/>
        <w:jc w:val="right"/>
        <w:rPr>
          <w:rFonts w:ascii="Times New Roman" w:eastAsia="Times New Roman" w:hAnsi="Times New Roman" w:cs="Times New Roman"/>
          <w:b/>
          <w:sz w:val="28"/>
          <w:szCs w:val="28"/>
          <w:lang w:eastAsia="ru-RU"/>
        </w:rPr>
      </w:pPr>
      <w:r w:rsidRPr="005675A4">
        <w:rPr>
          <w:rFonts w:ascii="Times New Roman" w:eastAsia="Times New Roman" w:hAnsi="Times New Roman" w:cs="Times New Roman"/>
          <w:b/>
          <w:sz w:val="24"/>
          <w:szCs w:val="24"/>
          <w:lang w:eastAsia="ru-RU"/>
        </w:rPr>
        <w:t xml:space="preserve">                                              </w:t>
      </w:r>
    </w:p>
    <w:tbl>
      <w:tblPr>
        <w:tblW w:w="0" w:type="auto"/>
        <w:tblInd w:w="93" w:type="dxa"/>
        <w:tblLook w:val="04A0" w:firstRow="1" w:lastRow="0" w:firstColumn="1" w:lastColumn="0" w:noHBand="0" w:noVBand="1"/>
      </w:tblPr>
      <w:tblGrid>
        <w:gridCol w:w="4820"/>
        <w:gridCol w:w="931"/>
        <w:gridCol w:w="711"/>
        <w:gridCol w:w="931"/>
        <w:gridCol w:w="711"/>
        <w:gridCol w:w="1431"/>
      </w:tblGrid>
      <w:tr w:rsidR="000F065D" w:rsidRPr="005675A4" w14:paraId="23668CC4" w14:textId="77777777" w:rsidTr="005675A4">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4AFC82B" w14:textId="77777777" w:rsidR="000F065D" w:rsidRPr="005675A4" w:rsidRDefault="000F065D"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Статьи затрат</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369EE17A" w14:textId="77777777" w:rsidR="000F065D" w:rsidRPr="005675A4" w:rsidRDefault="000F065D"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Расходы</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3CE695" w14:textId="77777777" w:rsidR="000F065D" w:rsidRPr="005675A4" w:rsidRDefault="000F065D"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Отклонение</w:t>
            </w:r>
          </w:p>
        </w:tc>
      </w:tr>
      <w:tr w:rsidR="000F065D" w:rsidRPr="005675A4" w14:paraId="2469728B" w14:textId="77777777" w:rsidTr="005675A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32FC3E" w14:textId="77777777" w:rsidR="000F065D" w:rsidRPr="005675A4" w:rsidRDefault="000F065D" w:rsidP="005675A4">
            <w:pPr>
              <w:spacing w:after="0" w:line="240" w:lineRule="auto"/>
              <w:rPr>
                <w:rFonts w:ascii="Times New Roman" w:eastAsia="Times New Roman" w:hAnsi="Times New Roman" w:cs="Times New Roman"/>
                <w:b/>
                <w:bCs/>
                <w:color w:val="000000"/>
                <w:lang w:eastAsia="ru-RU"/>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F03A37A" w14:textId="77777777" w:rsidR="000F065D" w:rsidRPr="005675A4" w:rsidRDefault="000F065D"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9 мес.2023г.</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9A347B4" w14:textId="77777777" w:rsidR="000F065D" w:rsidRPr="005675A4" w:rsidRDefault="000F065D" w:rsidP="005675A4">
            <w:pPr>
              <w:spacing w:after="0" w:line="240" w:lineRule="auto"/>
              <w:jc w:val="center"/>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9 мес. 2024г.</w:t>
            </w: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480289B3" w14:textId="77777777" w:rsidR="000F065D" w:rsidRPr="005675A4" w:rsidRDefault="000F065D" w:rsidP="005675A4">
            <w:pPr>
              <w:spacing w:after="0" w:line="240" w:lineRule="auto"/>
              <w:rPr>
                <w:rFonts w:ascii="Times New Roman" w:eastAsia="Times New Roman" w:hAnsi="Times New Roman" w:cs="Times New Roman"/>
                <w:b/>
                <w:bCs/>
                <w:color w:val="000000"/>
                <w:lang w:eastAsia="ru-RU"/>
              </w:rPr>
            </w:pPr>
          </w:p>
        </w:tc>
      </w:tr>
      <w:tr w:rsidR="000F065D" w:rsidRPr="005675A4" w14:paraId="11DAD99C" w14:textId="77777777" w:rsidTr="005675A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5C0227" w14:textId="77777777" w:rsidR="000F065D" w:rsidRPr="005675A4" w:rsidRDefault="000F065D" w:rsidP="005675A4">
            <w:pPr>
              <w:spacing w:after="0" w:line="240" w:lineRule="auto"/>
              <w:rPr>
                <w:rFonts w:ascii="Times New Roman" w:eastAsia="Times New Roman" w:hAnsi="Times New Roman" w:cs="Times New Roman"/>
                <w:b/>
                <w:bCs/>
                <w:color w:val="00000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14:paraId="70CB9331" w14:textId="77777777" w:rsidR="000F065D" w:rsidRPr="005675A4" w:rsidRDefault="000F065D" w:rsidP="005675A4">
            <w:pPr>
              <w:spacing w:after="0" w:line="240" w:lineRule="auto"/>
              <w:rPr>
                <w:rFonts w:ascii="Times New Roman" w:eastAsia="Times New Roman" w:hAnsi="Times New Roman" w:cs="Times New Roman"/>
                <w:bCs/>
                <w:color w:val="000000"/>
                <w:lang w:eastAsia="ru-RU"/>
              </w:rPr>
            </w:pPr>
            <w:r w:rsidRPr="005675A4">
              <w:rPr>
                <w:rFonts w:ascii="Times New Roman" w:eastAsia="Times New Roman" w:hAnsi="Times New Roman" w:cs="Times New Roman"/>
                <w:bCs/>
                <w:color w:val="000000"/>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4CDAB6E9" w14:textId="77777777" w:rsidR="000F065D" w:rsidRPr="005675A4" w:rsidRDefault="000F065D" w:rsidP="005675A4">
            <w:pPr>
              <w:spacing w:after="0" w:line="240" w:lineRule="auto"/>
              <w:rPr>
                <w:rFonts w:ascii="Times New Roman" w:eastAsia="Times New Roman" w:hAnsi="Times New Roman" w:cs="Times New Roman"/>
                <w:bCs/>
                <w:color w:val="000000"/>
                <w:lang w:eastAsia="ru-RU"/>
              </w:rPr>
            </w:pPr>
            <w:r w:rsidRPr="005675A4">
              <w:rPr>
                <w:rFonts w:ascii="Times New Roman" w:eastAsia="Times New Roman" w:hAnsi="Times New Roman" w:cs="Times New Roman"/>
                <w:bCs/>
                <w:color w:val="000000"/>
                <w:lang w:eastAsia="ru-RU"/>
              </w:rPr>
              <w:t>доля</w:t>
            </w:r>
          </w:p>
        </w:tc>
        <w:tc>
          <w:tcPr>
            <w:tcW w:w="0" w:type="auto"/>
            <w:tcBorders>
              <w:top w:val="nil"/>
              <w:left w:val="nil"/>
              <w:bottom w:val="single" w:sz="4" w:space="0" w:color="auto"/>
              <w:right w:val="single" w:sz="4" w:space="0" w:color="auto"/>
            </w:tcBorders>
            <w:shd w:val="clear" w:color="auto" w:fill="auto"/>
            <w:noWrap/>
            <w:vAlign w:val="bottom"/>
            <w:hideMark/>
          </w:tcPr>
          <w:p w14:paraId="7DA7E913" w14:textId="77777777" w:rsidR="000F065D" w:rsidRPr="005675A4" w:rsidRDefault="000F065D" w:rsidP="005675A4">
            <w:pPr>
              <w:spacing w:after="0" w:line="240" w:lineRule="auto"/>
              <w:rPr>
                <w:rFonts w:ascii="Times New Roman" w:eastAsia="Times New Roman" w:hAnsi="Times New Roman" w:cs="Times New Roman"/>
                <w:bCs/>
                <w:color w:val="000000"/>
                <w:lang w:eastAsia="ru-RU"/>
              </w:rPr>
            </w:pPr>
            <w:r w:rsidRPr="005675A4">
              <w:rPr>
                <w:rFonts w:ascii="Times New Roman" w:eastAsia="Times New Roman" w:hAnsi="Times New Roman" w:cs="Times New Roman"/>
                <w:bCs/>
                <w:color w:val="000000"/>
                <w:lang w:eastAsia="ru-RU"/>
              </w:rPr>
              <w:t>факт</w:t>
            </w:r>
          </w:p>
        </w:tc>
        <w:tc>
          <w:tcPr>
            <w:tcW w:w="0" w:type="auto"/>
            <w:tcBorders>
              <w:top w:val="nil"/>
              <w:left w:val="nil"/>
              <w:bottom w:val="single" w:sz="4" w:space="0" w:color="auto"/>
              <w:right w:val="single" w:sz="4" w:space="0" w:color="auto"/>
            </w:tcBorders>
            <w:shd w:val="clear" w:color="auto" w:fill="auto"/>
            <w:noWrap/>
            <w:vAlign w:val="bottom"/>
            <w:hideMark/>
          </w:tcPr>
          <w:p w14:paraId="2DA57557" w14:textId="77777777" w:rsidR="000F065D" w:rsidRPr="005675A4" w:rsidRDefault="000F065D" w:rsidP="005675A4">
            <w:pPr>
              <w:spacing w:after="0" w:line="240" w:lineRule="auto"/>
              <w:rPr>
                <w:rFonts w:ascii="Times New Roman" w:eastAsia="Times New Roman" w:hAnsi="Times New Roman" w:cs="Times New Roman"/>
                <w:bCs/>
                <w:color w:val="000000"/>
                <w:lang w:eastAsia="ru-RU"/>
              </w:rPr>
            </w:pPr>
            <w:r w:rsidRPr="005675A4">
              <w:rPr>
                <w:rFonts w:ascii="Times New Roman" w:eastAsia="Times New Roman" w:hAnsi="Times New Roman" w:cs="Times New Roman"/>
                <w:bCs/>
                <w:color w:val="000000"/>
                <w:lang w:eastAsia="ru-RU"/>
              </w:rPr>
              <w:t>доля</w:t>
            </w:r>
          </w:p>
        </w:tc>
        <w:tc>
          <w:tcPr>
            <w:tcW w:w="0" w:type="auto"/>
            <w:vMerge/>
            <w:tcBorders>
              <w:top w:val="nil"/>
              <w:left w:val="nil"/>
              <w:bottom w:val="single" w:sz="4" w:space="0" w:color="auto"/>
              <w:right w:val="single" w:sz="4" w:space="0" w:color="auto"/>
            </w:tcBorders>
            <w:vAlign w:val="center"/>
            <w:hideMark/>
          </w:tcPr>
          <w:p w14:paraId="3F9352C3" w14:textId="77777777" w:rsidR="000F065D" w:rsidRPr="005675A4" w:rsidRDefault="000F065D" w:rsidP="005675A4">
            <w:pPr>
              <w:spacing w:after="0" w:line="240" w:lineRule="auto"/>
              <w:rPr>
                <w:rFonts w:ascii="Times New Roman" w:eastAsia="Times New Roman" w:hAnsi="Times New Roman" w:cs="Times New Roman"/>
                <w:b/>
                <w:bCs/>
                <w:color w:val="000000"/>
                <w:lang w:eastAsia="ru-RU"/>
              </w:rPr>
            </w:pPr>
          </w:p>
        </w:tc>
      </w:tr>
      <w:tr w:rsidR="000F065D" w:rsidRPr="005675A4" w14:paraId="0A7E27B5" w14:textId="77777777" w:rsidTr="005675A4">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DAF630" w14:textId="77777777" w:rsidR="000F065D" w:rsidRPr="005675A4" w:rsidRDefault="000F065D" w:rsidP="005675A4">
            <w:pPr>
              <w:spacing w:after="0" w:line="240" w:lineRule="auto"/>
              <w:rPr>
                <w:rFonts w:ascii="Times New Roman" w:eastAsia="Times New Roman" w:hAnsi="Times New Roman" w:cs="Times New Roman"/>
                <w:b/>
                <w:bCs/>
                <w:color w:val="000000"/>
                <w:lang w:eastAsia="ru-RU"/>
              </w:rPr>
            </w:pPr>
            <w:r w:rsidRPr="005675A4">
              <w:rPr>
                <w:rFonts w:ascii="Times New Roman" w:eastAsia="Times New Roman" w:hAnsi="Times New Roman" w:cs="Times New Roman"/>
                <w:b/>
                <w:bCs/>
                <w:color w:val="000000"/>
                <w:lang w:eastAsia="ru-RU"/>
              </w:rPr>
              <w:t>Всего расходов, в том числе:</w:t>
            </w:r>
          </w:p>
        </w:tc>
        <w:tc>
          <w:tcPr>
            <w:tcW w:w="0" w:type="auto"/>
            <w:tcBorders>
              <w:top w:val="nil"/>
              <w:left w:val="nil"/>
              <w:bottom w:val="single" w:sz="4" w:space="0" w:color="auto"/>
              <w:right w:val="single" w:sz="4" w:space="0" w:color="auto"/>
            </w:tcBorders>
            <w:shd w:val="clear" w:color="auto" w:fill="auto"/>
            <w:noWrap/>
            <w:vAlign w:val="bottom"/>
            <w:hideMark/>
          </w:tcPr>
          <w:p w14:paraId="522351F9" w14:textId="77777777" w:rsidR="000F065D" w:rsidRPr="005675A4" w:rsidRDefault="000F065D" w:rsidP="005675A4">
            <w:pPr>
              <w:spacing w:after="0" w:line="240" w:lineRule="auto"/>
              <w:jc w:val="center"/>
              <w:rPr>
                <w:rFonts w:ascii="Times New Roman" w:hAnsi="Times New Roman" w:cs="Times New Roman"/>
                <w:b/>
                <w:bCs/>
              </w:rPr>
            </w:pPr>
            <w:r w:rsidRPr="005675A4">
              <w:rPr>
                <w:rFonts w:ascii="Times New Roman" w:hAnsi="Times New Roman" w:cs="Times New Roman"/>
                <w:b/>
                <w:bCs/>
              </w:rPr>
              <w:t>13669,0</w:t>
            </w:r>
          </w:p>
        </w:tc>
        <w:tc>
          <w:tcPr>
            <w:tcW w:w="0" w:type="auto"/>
            <w:tcBorders>
              <w:top w:val="nil"/>
              <w:left w:val="nil"/>
              <w:bottom w:val="single" w:sz="4" w:space="0" w:color="auto"/>
              <w:right w:val="single" w:sz="4" w:space="0" w:color="auto"/>
            </w:tcBorders>
            <w:shd w:val="clear" w:color="auto" w:fill="auto"/>
            <w:noWrap/>
            <w:vAlign w:val="bottom"/>
            <w:hideMark/>
          </w:tcPr>
          <w:p w14:paraId="300CA2B0" w14:textId="77777777" w:rsidR="000F065D" w:rsidRPr="005675A4" w:rsidRDefault="000F065D" w:rsidP="005675A4">
            <w:pPr>
              <w:spacing w:after="0" w:line="240" w:lineRule="auto"/>
              <w:jc w:val="center"/>
              <w:rPr>
                <w:rFonts w:ascii="Times New Roman" w:hAnsi="Times New Roman" w:cs="Times New Roman"/>
                <w:b/>
                <w:bCs/>
                <w:iCs/>
              </w:rPr>
            </w:pPr>
            <w:r w:rsidRPr="005675A4">
              <w:rPr>
                <w:rFonts w:ascii="Times New Roman" w:hAnsi="Times New Roman" w:cs="Times New Roman"/>
                <w:b/>
                <w:bCs/>
                <w:iC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FC9FC9F" w14:textId="77777777" w:rsidR="000F065D" w:rsidRPr="005675A4" w:rsidRDefault="000F065D" w:rsidP="005675A4">
            <w:pPr>
              <w:spacing w:after="0" w:line="240" w:lineRule="auto"/>
              <w:jc w:val="right"/>
              <w:rPr>
                <w:rFonts w:ascii="Times New Roman" w:hAnsi="Times New Roman" w:cs="Times New Roman"/>
                <w:b/>
                <w:bCs/>
              </w:rPr>
            </w:pPr>
            <w:r w:rsidRPr="005675A4">
              <w:rPr>
                <w:rFonts w:ascii="Times New Roman" w:hAnsi="Times New Roman" w:cs="Times New Roman"/>
                <w:b/>
                <w:bCs/>
              </w:rPr>
              <w:t>15189,9</w:t>
            </w:r>
          </w:p>
        </w:tc>
        <w:tc>
          <w:tcPr>
            <w:tcW w:w="0" w:type="auto"/>
            <w:tcBorders>
              <w:top w:val="nil"/>
              <w:left w:val="nil"/>
              <w:bottom w:val="single" w:sz="4" w:space="0" w:color="auto"/>
              <w:right w:val="single" w:sz="4" w:space="0" w:color="auto"/>
            </w:tcBorders>
            <w:shd w:val="clear" w:color="auto" w:fill="auto"/>
            <w:noWrap/>
            <w:vAlign w:val="bottom"/>
            <w:hideMark/>
          </w:tcPr>
          <w:p w14:paraId="32ED52ED" w14:textId="77777777" w:rsidR="000F065D" w:rsidRPr="005675A4" w:rsidRDefault="000F065D" w:rsidP="005675A4">
            <w:pPr>
              <w:spacing w:after="0" w:line="240" w:lineRule="auto"/>
              <w:jc w:val="right"/>
              <w:rPr>
                <w:rFonts w:ascii="Times New Roman" w:hAnsi="Times New Roman" w:cs="Times New Roman"/>
                <w:b/>
              </w:rPr>
            </w:pPr>
            <w:r w:rsidRPr="005675A4">
              <w:rPr>
                <w:rFonts w:ascii="Times New Roman" w:hAnsi="Times New Roman" w:cs="Times New Roman"/>
                <w:b/>
              </w:rPr>
              <w:t>100,0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5932EFB" w14:textId="77777777" w:rsidR="000F065D" w:rsidRPr="005675A4" w:rsidRDefault="000F065D" w:rsidP="005675A4">
            <w:pPr>
              <w:spacing w:after="0" w:line="240" w:lineRule="auto"/>
              <w:jc w:val="center"/>
              <w:rPr>
                <w:rFonts w:ascii="Times New Roman" w:hAnsi="Times New Roman" w:cs="Times New Roman"/>
                <w:b/>
                <w:bCs/>
              </w:rPr>
            </w:pPr>
            <w:r w:rsidRPr="005675A4">
              <w:rPr>
                <w:rFonts w:ascii="Times New Roman" w:hAnsi="Times New Roman" w:cs="Times New Roman"/>
                <w:b/>
                <w:bCs/>
              </w:rPr>
              <w:t>1520,9</w:t>
            </w:r>
          </w:p>
        </w:tc>
      </w:tr>
      <w:tr w:rsidR="000F065D" w:rsidRPr="005675A4" w14:paraId="4DD5C35B"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C5FA09"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з/пл</w:t>
            </w:r>
          </w:p>
        </w:tc>
        <w:tc>
          <w:tcPr>
            <w:tcW w:w="0" w:type="auto"/>
            <w:tcBorders>
              <w:top w:val="nil"/>
              <w:left w:val="nil"/>
              <w:bottom w:val="single" w:sz="4" w:space="0" w:color="auto"/>
              <w:right w:val="single" w:sz="4" w:space="0" w:color="auto"/>
            </w:tcBorders>
            <w:shd w:val="clear" w:color="auto" w:fill="auto"/>
            <w:noWrap/>
            <w:vAlign w:val="bottom"/>
            <w:hideMark/>
          </w:tcPr>
          <w:p w14:paraId="5A15F659"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5225,6</w:t>
            </w:r>
          </w:p>
        </w:tc>
        <w:tc>
          <w:tcPr>
            <w:tcW w:w="0" w:type="auto"/>
            <w:tcBorders>
              <w:top w:val="nil"/>
              <w:left w:val="nil"/>
              <w:bottom w:val="single" w:sz="4" w:space="0" w:color="auto"/>
              <w:right w:val="single" w:sz="4" w:space="0" w:color="auto"/>
            </w:tcBorders>
            <w:shd w:val="clear" w:color="auto" w:fill="auto"/>
            <w:noWrap/>
            <w:vAlign w:val="bottom"/>
            <w:hideMark/>
          </w:tcPr>
          <w:p w14:paraId="17988E53"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38,2</w:t>
            </w:r>
          </w:p>
        </w:tc>
        <w:tc>
          <w:tcPr>
            <w:tcW w:w="0" w:type="auto"/>
            <w:tcBorders>
              <w:top w:val="nil"/>
              <w:left w:val="nil"/>
              <w:bottom w:val="single" w:sz="8" w:space="0" w:color="auto"/>
              <w:right w:val="single" w:sz="8" w:space="0" w:color="auto"/>
            </w:tcBorders>
            <w:shd w:val="clear" w:color="auto" w:fill="auto"/>
            <w:noWrap/>
            <w:vAlign w:val="bottom"/>
            <w:hideMark/>
          </w:tcPr>
          <w:p w14:paraId="5298BF66"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5412,6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F37D34"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35,63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01702DE"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187,0</w:t>
            </w:r>
          </w:p>
        </w:tc>
      </w:tr>
      <w:tr w:rsidR="000F065D" w:rsidRPr="005675A4" w14:paraId="4E850658"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B4698E"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страховые взносы</w:t>
            </w:r>
          </w:p>
        </w:tc>
        <w:tc>
          <w:tcPr>
            <w:tcW w:w="0" w:type="auto"/>
            <w:tcBorders>
              <w:top w:val="nil"/>
              <w:left w:val="nil"/>
              <w:bottom w:val="single" w:sz="4" w:space="0" w:color="auto"/>
              <w:right w:val="single" w:sz="4" w:space="0" w:color="auto"/>
            </w:tcBorders>
            <w:shd w:val="clear" w:color="auto" w:fill="auto"/>
            <w:noWrap/>
            <w:vAlign w:val="bottom"/>
            <w:hideMark/>
          </w:tcPr>
          <w:p w14:paraId="50422ADA"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1578,9</w:t>
            </w:r>
          </w:p>
        </w:tc>
        <w:tc>
          <w:tcPr>
            <w:tcW w:w="0" w:type="auto"/>
            <w:tcBorders>
              <w:top w:val="nil"/>
              <w:left w:val="nil"/>
              <w:bottom w:val="single" w:sz="4" w:space="0" w:color="auto"/>
              <w:right w:val="single" w:sz="4" w:space="0" w:color="auto"/>
            </w:tcBorders>
            <w:shd w:val="clear" w:color="auto" w:fill="auto"/>
            <w:noWrap/>
            <w:vAlign w:val="bottom"/>
            <w:hideMark/>
          </w:tcPr>
          <w:p w14:paraId="1572C4DD"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11,6</w:t>
            </w:r>
          </w:p>
        </w:tc>
        <w:tc>
          <w:tcPr>
            <w:tcW w:w="0" w:type="auto"/>
            <w:tcBorders>
              <w:top w:val="nil"/>
              <w:left w:val="nil"/>
              <w:bottom w:val="single" w:sz="8" w:space="0" w:color="auto"/>
              <w:right w:val="single" w:sz="8" w:space="0" w:color="auto"/>
            </w:tcBorders>
            <w:shd w:val="clear" w:color="auto" w:fill="auto"/>
            <w:noWrap/>
            <w:vAlign w:val="bottom"/>
            <w:hideMark/>
          </w:tcPr>
          <w:p w14:paraId="6EF719B0"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1630,6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A1791D"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10,73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05B010E6"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51,7</w:t>
            </w:r>
          </w:p>
        </w:tc>
      </w:tr>
      <w:tr w:rsidR="000F065D" w:rsidRPr="005675A4" w14:paraId="431C103B"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1400C"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УСНО</w:t>
            </w:r>
          </w:p>
        </w:tc>
        <w:tc>
          <w:tcPr>
            <w:tcW w:w="0" w:type="auto"/>
            <w:tcBorders>
              <w:top w:val="nil"/>
              <w:left w:val="nil"/>
              <w:bottom w:val="single" w:sz="4" w:space="0" w:color="auto"/>
              <w:right w:val="single" w:sz="4" w:space="0" w:color="auto"/>
            </w:tcBorders>
            <w:shd w:val="clear" w:color="auto" w:fill="auto"/>
            <w:noWrap/>
            <w:vAlign w:val="bottom"/>
            <w:hideMark/>
          </w:tcPr>
          <w:p w14:paraId="281303A6"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147,0</w:t>
            </w:r>
          </w:p>
        </w:tc>
        <w:tc>
          <w:tcPr>
            <w:tcW w:w="0" w:type="auto"/>
            <w:tcBorders>
              <w:top w:val="nil"/>
              <w:left w:val="nil"/>
              <w:bottom w:val="single" w:sz="4" w:space="0" w:color="auto"/>
              <w:right w:val="single" w:sz="4" w:space="0" w:color="auto"/>
            </w:tcBorders>
            <w:shd w:val="clear" w:color="auto" w:fill="auto"/>
            <w:noWrap/>
            <w:vAlign w:val="bottom"/>
            <w:hideMark/>
          </w:tcPr>
          <w:p w14:paraId="7C7FB15F"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1,1</w:t>
            </w:r>
          </w:p>
        </w:tc>
        <w:tc>
          <w:tcPr>
            <w:tcW w:w="0" w:type="auto"/>
            <w:tcBorders>
              <w:top w:val="nil"/>
              <w:left w:val="nil"/>
              <w:bottom w:val="single" w:sz="8" w:space="0" w:color="auto"/>
              <w:right w:val="single" w:sz="8" w:space="0" w:color="auto"/>
            </w:tcBorders>
            <w:shd w:val="clear" w:color="auto" w:fill="auto"/>
            <w:noWrap/>
            <w:vAlign w:val="bottom"/>
            <w:hideMark/>
          </w:tcPr>
          <w:p w14:paraId="49C480F2"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86,1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3B270"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0,57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47312317"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-60,9</w:t>
            </w:r>
          </w:p>
        </w:tc>
      </w:tr>
      <w:tr w:rsidR="000F065D" w:rsidRPr="005675A4" w14:paraId="1FE06721"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79056"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lastRenderedPageBreak/>
              <w:t>газ</w:t>
            </w:r>
          </w:p>
        </w:tc>
        <w:tc>
          <w:tcPr>
            <w:tcW w:w="0" w:type="auto"/>
            <w:tcBorders>
              <w:top w:val="nil"/>
              <w:left w:val="nil"/>
              <w:bottom w:val="single" w:sz="4" w:space="0" w:color="auto"/>
              <w:right w:val="single" w:sz="4" w:space="0" w:color="auto"/>
            </w:tcBorders>
            <w:shd w:val="clear" w:color="auto" w:fill="auto"/>
            <w:noWrap/>
            <w:vAlign w:val="bottom"/>
            <w:hideMark/>
          </w:tcPr>
          <w:p w14:paraId="0558F21C"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103,5</w:t>
            </w:r>
          </w:p>
        </w:tc>
        <w:tc>
          <w:tcPr>
            <w:tcW w:w="0" w:type="auto"/>
            <w:tcBorders>
              <w:top w:val="nil"/>
              <w:left w:val="nil"/>
              <w:bottom w:val="single" w:sz="4" w:space="0" w:color="auto"/>
              <w:right w:val="single" w:sz="4" w:space="0" w:color="auto"/>
            </w:tcBorders>
            <w:shd w:val="clear" w:color="auto" w:fill="auto"/>
            <w:noWrap/>
            <w:vAlign w:val="bottom"/>
            <w:hideMark/>
          </w:tcPr>
          <w:p w14:paraId="404CDEDC"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0,8</w:t>
            </w:r>
          </w:p>
        </w:tc>
        <w:tc>
          <w:tcPr>
            <w:tcW w:w="0" w:type="auto"/>
            <w:tcBorders>
              <w:top w:val="nil"/>
              <w:left w:val="nil"/>
              <w:bottom w:val="single" w:sz="8" w:space="0" w:color="auto"/>
              <w:right w:val="single" w:sz="8" w:space="0" w:color="auto"/>
            </w:tcBorders>
            <w:shd w:val="clear" w:color="auto" w:fill="auto"/>
            <w:noWrap/>
            <w:vAlign w:val="bottom"/>
            <w:hideMark/>
          </w:tcPr>
          <w:p w14:paraId="600E6AB9"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131,8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11C04"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0,87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53C9302"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28,3</w:t>
            </w:r>
          </w:p>
        </w:tc>
      </w:tr>
      <w:tr w:rsidR="000F065D" w:rsidRPr="005675A4" w14:paraId="5A2203BF"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127B0"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гсм</w:t>
            </w:r>
          </w:p>
        </w:tc>
        <w:tc>
          <w:tcPr>
            <w:tcW w:w="0" w:type="auto"/>
            <w:tcBorders>
              <w:top w:val="nil"/>
              <w:left w:val="nil"/>
              <w:bottom w:val="single" w:sz="4" w:space="0" w:color="auto"/>
              <w:right w:val="single" w:sz="4" w:space="0" w:color="auto"/>
            </w:tcBorders>
            <w:shd w:val="clear" w:color="auto" w:fill="auto"/>
            <w:noWrap/>
            <w:vAlign w:val="bottom"/>
            <w:hideMark/>
          </w:tcPr>
          <w:p w14:paraId="1EBC8ED0"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371,6</w:t>
            </w:r>
          </w:p>
        </w:tc>
        <w:tc>
          <w:tcPr>
            <w:tcW w:w="0" w:type="auto"/>
            <w:tcBorders>
              <w:top w:val="nil"/>
              <w:left w:val="nil"/>
              <w:bottom w:val="single" w:sz="4" w:space="0" w:color="auto"/>
              <w:right w:val="single" w:sz="4" w:space="0" w:color="auto"/>
            </w:tcBorders>
            <w:shd w:val="clear" w:color="auto" w:fill="auto"/>
            <w:noWrap/>
            <w:vAlign w:val="bottom"/>
            <w:hideMark/>
          </w:tcPr>
          <w:p w14:paraId="42BF8F6A"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2,7</w:t>
            </w:r>
          </w:p>
        </w:tc>
        <w:tc>
          <w:tcPr>
            <w:tcW w:w="0" w:type="auto"/>
            <w:tcBorders>
              <w:top w:val="nil"/>
              <w:left w:val="nil"/>
              <w:bottom w:val="single" w:sz="8" w:space="0" w:color="auto"/>
              <w:right w:val="single" w:sz="8" w:space="0" w:color="auto"/>
            </w:tcBorders>
            <w:shd w:val="clear" w:color="auto" w:fill="auto"/>
            <w:noWrap/>
            <w:vAlign w:val="bottom"/>
            <w:hideMark/>
          </w:tcPr>
          <w:p w14:paraId="49EDA4C8"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416,3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D76D3D"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2,74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F869C2C"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44,7</w:t>
            </w:r>
          </w:p>
        </w:tc>
      </w:tr>
      <w:tr w:rsidR="000F065D" w:rsidRPr="005675A4" w14:paraId="7121AB79"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6A654"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элетроэнергия</w:t>
            </w:r>
          </w:p>
        </w:tc>
        <w:tc>
          <w:tcPr>
            <w:tcW w:w="0" w:type="auto"/>
            <w:tcBorders>
              <w:top w:val="nil"/>
              <w:left w:val="nil"/>
              <w:bottom w:val="single" w:sz="4" w:space="0" w:color="auto"/>
              <w:right w:val="single" w:sz="4" w:space="0" w:color="auto"/>
            </w:tcBorders>
            <w:shd w:val="clear" w:color="auto" w:fill="auto"/>
            <w:noWrap/>
            <w:vAlign w:val="bottom"/>
            <w:hideMark/>
          </w:tcPr>
          <w:p w14:paraId="4257CC97"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4493,6</w:t>
            </w:r>
          </w:p>
        </w:tc>
        <w:tc>
          <w:tcPr>
            <w:tcW w:w="0" w:type="auto"/>
            <w:tcBorders>
              <w:top w:val="nil"/>
              <w:left w:val="nil"/>
              <w:bottom w:val="single" w:sz="4" w:space="0" w:color="auto"/>
              <w:right w:val="single" w:sz="4" w:space="0" w:color="auto"/>
            </w:tcBorders>
            <w:shd w:val="clear" w:color="auto" w:fill="auto"/>
            <w:noWrap/>
            <w:vAlign w:val="bottom"/>
            <w:hideMark/>
          </w:tcPr>
          <w:p w14:paraId="3D50A229"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32,9</w:t>
            </w:r>
          </w:p>
        </w:tc>
        <w:tc>
          <w:tcPr>
            <w:tcW w:w="0" w:type="auto"/>
            <w:tcBorders>
              <w:top w:val="nil"/>
              <w:left w:val="nil"/>
              <w:bottom w:val="single" w:sz="8" w:space="0" w:color="auto"/>
              <w:right w:val="single" w:sz="8" w:space="0" w:color="auto"/>
            </w:tcBorders>
            <w:shd w:val="clear" w:color="auto" w:fill="auto"/>
            <w:noWrap/>
            <w:vAlign w:val="bottom"/>
            <w:hideMark/>
          </w:tcPr>
          <w:p w14:paraId="5969C88C"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5335,1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F91E7"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35,12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03CD2C1B"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841,5</w:t>
            </w:r>
          </w:p>
        </w:tc>
      </w:tr>
      <w:tr w:rsidR="000F065D" w:rsidRPr="005675A4" w14:paraId="38C4174A"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C2C7B"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тко</w:t>
            </w:r>
          </w:p>
        </w:tc>
        <w:tc>
          <w:tcPr>
            <w:tcW w:w="0" w:type="auto"/>
            <w:tcBorders>
              <w:top w:val="nil"/>
              <w:left w:val="nil"/>
              <w:bottom w:val="single" w:sz="4" w:space="0" w:color="auto"/>
              <w:right w:val="single" w:sz="4" w:space="0" w:color="auto"/>
            </w:tcBorders>
            <w:shd w:val="clear" w:color="auto" w:fill="auto"/>
            <w:noWrap/>
            <w:vAlign w:val="bottom"/>
            <w:hideMark/>
          </w:tcPr>
          <w:p w14:paraId="55033756"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1,9</w:t>
            </w:r>
          </w:p>
        </w:tc>
        <w:tc>
          <w:tcPr>
            <w:tcW w:w="0" w:type="auto"/>
            <w:tcBorders>
              <w:top w:val="nil"/>
              <w:left w:val="nil"/>
              <w:bottom w:val="single" w:sz="4" w:space="0" w:color="auto"/>
              <w:right w:val="single" w:sz="4" w:space="0" w:color="auto"/>
            </w:tcBorders>
            <w:shd w:val="clear" w:color="auto" w:fill="auto"/>
            <w:noWrap/>
            <w:vAlign w:val="bottom"/>
            <w:hideMark/>
          </w:tcPr>
          <w:p w14:paraId="776EB11C"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0,01</w:t>
            </w:r>
          </w:p>
        </w:tc>
        <w:tc>
          <w:tcPr>
            <w:tcW w:w="0" w:type="auto"/>
            <w:tcBorders>
              <w:top w:val="nil"/>
              <w:left w:val="nil"/>
              <w:bottom w:val="single" w:sz="8" w:space="0" w:color="auto"/>
              <w:right w:val="single" w:sz="8" w:space="0" w:color="auto"/>
            </w:tcBorders>
            <w:shd w:val="clear" w:color="auto" w:fill="auto"/>
            <w:noWrap/>
            <w:vAlign w:val="bottom"/>
            <w:hideMark/>
          </w:tcPr>
          <w:p w14:paraId="6C8D7B53"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11E9C"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DBFF91A"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0,4</w:t>
            </w:r>
          </w:p>
        </w:tc>
      </w:tr>
      <w:tr w:rsidR="000F065D" w:rsidRPr="005675A4" w14:paraId="6E44E55A"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E383D"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услуги РКЦ</w:t>
            </w:r>
          </w:p>
        </w:tc>
        <w:tc>
          <w:tcPr>
            <w:tcW w:w="0" w:type="auto"/>
            <w:tcBorders>
              <w:top w:val="nil"/>
              <w:left w:val="nil"/>
              <w:bottom w:val="single" w:sz="4" w:space="0" w:color="auto"/>
              <w:right w:val="single" w:sz="4" w:space="0" w:color="auto"/>
            </w:tcBorders>
            <w:shd w:val="clear" w:color="auto" w:fill="auto"/>
            <w:noWrap/>
            <w:vAlign w:val="bottom"/>
            <w:hideMark/>
          </w:tcPr>
          <w:p w14:paraId="7D806B80"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383,8</w:t>
            </w:r>
          </w:p>
        </w:tc>
        <w:tc>
          <w:tcPr>
            <w:tcW w:w="0" w:type="auto"/>
            <w:tcBorders>
              <w:top w:val="nil"/>
              <w:left w:val="nil"/>
              <w:bottom w:val="single" w:sz="4" w:space="0" w:color="auto"/>
              <w:right w:val="single" w:sz="4" w:space="0" w:color="auto"/>
            </w:tcBorders>
            <w:shd w:val="clear" w:color="auto" w:fill="auto"/>
            <w:noWrap/>
            <w:vAlign w:val="bottom"/>
            <w:hideMark/>
          </w:tcPr>
          <w:p w14:paraId="42A90A8E"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2,8</w:t>
            </w:r>
          </w:p>
        </w:tc>
        <w:tc>
          <w:tcPr>
            <w:tcW w:w="0" w:type="auto"/>
            <w:tcBorders>
              <w:top w:val="nil"/>
              <w:left w:val="nil"/>
              <w:bottom w:val="single" w:sz="8" w:space="0" w:color="auto"/>
              <w:right w:val="single" w:sz="8" w:space="0" w:color="auto"/>
            </w:tcBorders>
            <w:shd w:val="clear" w:color="auto" w:fill="auto"/>
            <w:noWrap/>
            <w:vAlign w:val="bottom"/>
            <w:hideMark/>
          </w:tcPr>
          <w:p w14:paraId="6A06C991"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483,9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6FB3AB"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3,19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54C617D"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100,1</w:t>
            </w:r>
          </w:p>
        </w:tc>
      </w:tr>
      <w:tr w:rsidR="000F065D" w:rsidRPr="005675A4" w14:paraId="0F7AAEF5"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FB1F1"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услуги связи(тел.,интернет)</w:t>
            </w:r>
          </w:p>
        </w:tc>
        <w:tc>
          <w:tcPr>
            <w:tcW w:w="0" w:type="auto"/>
            <w:tcBorders>
              <w:top w:val="nil"/>
              <w:left w:val="nil"/>
              <w:bottom w:val="single" w:sz="4" w:space="0" w:color="auto"/>
              <w:right w:val="single" w:sz="4" w:space="0" w:color="auto"/>
            </w:tcBorders>
            <w:shd w:val="clear" w:color="auto" w:fill="auto"/>
            <w:noWrap/>
            <w:vAlign w:val="bottom"/>
            <w:hideMark/>
          </w:tcPr>
          <w:p w14:paraId="2EFA5B52"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23,3</w:t>
            </w:r>
          </w:p>
        </w:tc>
        <w:tc>
          <w:tcPr>
            <w:tcW w:w="0" w:type="auto"/>
            <w:tcBorders>
              <w:top w:val="nil"/>
              <w:left w:val="nil"/>
              <w:bottom w:val="single" w:sz="4" w:space="0" w:color="auto"/>
              <w:right w:val="single" w:sz="4" w:space="0" w:color="auto"/>
            </w:tcBorders>
            <w:shd w:val="clear" w:color="auto" w:fill="auto"/>
            <w:noWrap/>
            <w:vAlign w:val="bottom"/>
            <w:hideMark/>
          </w:tcPr>
          <w:p w14:paraId="558E1A6D"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0,2</w:t>
            </w:r>
          </w:p>
        </w:tc>
        <w:tc>
          <w:tcPr>
            <w:tcW w:w="0" w:type="auto"/>
            <w:tcBorders>
              <w:top w:val="nil"/>
              <w:left w:val="nil"/>
              <w:bottom w:val="single" w:sz="8" w:space="0" w:color="auto"/>
              <w:right w:val="single" w:sz="8" w:space="0" w:color="auto"/>
            </w:tcBorders>
            <w:shd w:val="clear" w:color="auto" w:fill="auto"/>
            <w:noWrap/>
            <w:vAlign w:val="bottom"/>
            <w:hideMark/>
          </w:tcPr>
          <w:p w14:paraId="4798A5EF"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23,9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28F9A"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0,16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36EBCF41"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0,6</w:t>
            </w:r>
          </w:p>
        </w:tc>
      </w:tr>
      <w:tr w:rsidR="000F065D" w:rsidRPr="005675A4" w14:paraId="43455CE1"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96A546"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водный налог</w:t>
            </w:r>
          </w:p>
        </w:tc>
        <w:tc>
          <w:tcPr>
            <w:tcW w:w="0" w:type="auto"/>
            <w:tcBorders>
              <w:top w:val="nil"/>
              <w:left w:val="nil"/>
              <w:bottom w:val="single" w:sz="4" w:space="0" w:color="auto"/>
              <w:right w:val="single" w:sz="4" w:space="0" w:color="auto"/>
            </w:tcBorders>
            <w:shd w:val="clear" w:color="auto" w:fill="auto"/>
            <w:noWrap/>
            <w:vAlign w:val="bottom"/>
            <w:hideMark/>
          </w:tcPr>
          <w:p w14:paraId="5E4F5814"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69,4</w:t>
            </w:r>
          </w:p>
        </w:tc>
        <w:tc>
          <w:tcPr>
            <w:tcW w:w="0" w:type="auto"/>
            <w:tcBorders>
              <w:top w:val="nil"/>
              <w:left w:val="nil"/>
              <w:bottom w:val="single" w:sz="4" w:space="0" w:color="auto"/>
              <w:right w:val="single" w:sz="4" w:space="0" w:color="auto"/>
            </w:tcBorders>
            <w:shd w:val="clear" w:color="auto" w:fill="auto"/>
            <w:noWrap/>
            <w:vAlign w:val="bottom"/>
            <w:hideMark/>
          </w:tcPr>
          <w:p w14:paraId="24F2D59A"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0,5</w:t>
            </w:r>
          </w:p>
        </w:tc>
        <w:tc>
          <w:tcPr>
            <w:tcW w:w="0" w:type="auto"/>
            <w:tcBorders>
              <w:top w:val="nil"/>
              <w:left w:val="nil"/>
              <w:bottom w:val="single" w:sz="8" w:space="0" w:color="auto"/>
              <w:right w:val="single" w:sz="8" w:space="0" w:color="auto"/>
            </w:tcBorders>
            <w:shd w:val="clear" w:color="auto" w:fill="auto"/>
            <w:noWrap/>
            <w:vAlign w:val="bottom"/>
            <w:hideMark/>
          </w:tcPr>
          <w:p w14:paraId="12F942B9"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22,4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17B82"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0,15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56C354C"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-47,0</w:t>
            </w:r>
          </w:p>
        </w:tc>
      </w:tr>
      <w:tr w:rsidR="000F065D" w:rsidRPr="005675A4" w14:paraId="19BA6C4B" w14:textId="77777777" w:rsidTr="005675A4">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90D63"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транспортные услуги</w:t>
            </w:r>
          </w:p>
        </w:tc>
        <w:tc>
          <w:tcPr>
            <w:tcW w:w="0" w:type="auto"/>
            <w:tcBorders>
              <w:top w:val="nil"/>
              <w:left w:val="nil"/>
              <w:bottom w:val="single" w:sz="4" w:space="0" w:color="auto"/>
              <w:right w:val="single" w:sz="4" w:space="0" w:color="auto"/>
            </w:tcBorders>
            <w:shd w:val="clear" w:color="auto" w:fill="auto"/>
            <w:noWrap/>
            <w:vAlign w:val="bottom"/>
            <w:hideMark/>
          </w:tcPr>
          <w:p w14:paraId="11536D27"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450,1</w:t>
            </w:r>
          </w:p>
        </w:tc>
        <w:tc>
          <w:tcPr>
            <w:tcW w:w="0" w:type="auto"/>
            <w:tcBorders>
              <w:top w:val="nil"/>
              <w:left w:val="nil"/>
              <w:bottom w:val="single" w:sz="4" w:space="0" w:color="auto"/>
              <w:right w:val="single" w:sz="4" w:space="0" w:color="auto"/>
            </w:tcBorders>
            <w:shd w:val="clear" w:color="auto" w:fill="auto"/>
            <w:noWrap/>
            <w:vAlign w:val="bottom"/>
            <w:hideMark/>
          </w:tcPr>
          <w:p w14:paraId="488F3102"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3,3</w:t>
            </w:r>
          </w:p>
        </w:tc>
        <w:tc>
          <w:tcPr>
            <w:tcW w:w="0" w:type="auto"/>
            <w:tcBorders>
              <w:top w:val="nil"/>
              <w:left w:val="nil"/>
              <w:bottom w:val="single" w:sz="8" w:space="0" w:color="auto"/>
              <w:right w:val="single" w:sz="8" w:space="0" w:color="auto"/>
            </w:tcBorders>
            <w:shd w:val="clear" w:color="auto" w:fill="auto"/>
            <w:noWrap/>
            <w:vAlign w:val="bottom"/>
            <w:hideMark/>
          </w:tcPr>
          <w:p w14:paraId="3857EA46"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464,5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36363"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3,06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25C88C48"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14,4</w:t>
            </w:r>
          </w:p>
        </w:tc>
      </w:tr>
      <w:tr w:rsidR="000F065D" w:rsidRPr="005675A4" w14:paraId="3D21B78D" w14:textId="77777777" w:rsidTr="005675A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92D53"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Санитарно-эпидемиолог.услуги</w:t>
            </w:r>
          </w:p>
        </w:tc>
        <w:tc>
          <w:tcPr>
            <w:tcW w:w="0" w:type="auto"/>
            <w:tcBorders>
              <w:top w:val="nil"/>
              <w:left w:val="nil"/>
              <w:bottom w:val="single" w:sz="4" w:space="0" w:color="auto"/>
              <w:right w:val="single" w:sz="4" w:space="0" w:color="auto"/>
            </w:tcBorders>
            <w:shd w:val="clear" w:color="auto" w:fill="auto"/>
            <w:noWrap/>
            <w:vAlign w:val="bottom"/>
            <w:hideMark/>
          </w:tcPr>
          <w:p w14:paraId="69AC85D8"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91,8</w:t>
            </w:r>
          </w:p>
        </w:tc>
        <w:tc>
          <w:tcPr>
            <w:tcW w:w="0" w:type="auto"/>
            <w:tcBorders>
              <w:top w:val="nil"/>
              <w:left w:val="nil"/>
              <w:bottom w:val="single" w:sz="4" w:space="0" w:color="auto"/>
              <w:right w:val="single" w:sz="4" w:space="0" w:color="auto"/>
            </w:tcBorders>
            <w:shd w:val="clear" w:color="auto" w:fill="auto"/>
            <w:noWrap/>
            <w:vAlign w:val="bottom"/>
            <w:hideMark/>
          </w:tcPr>
          <w:p w14:paraId="1A978E41"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3924D6"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82,7</w:t>
            </w:r>
          </w:p>
        </w:tc>
        <w:tc>
          <w:tcPr>
            <w:tcW w:w="0" w:type="auto"/>
            <w:tcBorders>
              <w:top w:val="nil"/>
              <w:left w:val="nil"/>
              <w:bottom w:val="single" w:sz="4" w:space="0" w:color="auto"/>
              <w:right w:val="single" w:sz="4" w:space="0" w:color="auto"/>
            </w:tcBorders>
            <w:shd w:val="clear" w:color="auto" w:fill="auto"/>
            <w:noWrap/>
            <w:vAlign w:val="bottom"/>
            <w:hideMark/>
          </w:tcPr>
          <w:p w14:paraId="0246FBB0"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0,54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8324F86"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-9,1</w:t>
            </w:r>
          </w:p>
        </w:tc>
      </w:tr>
      <w:tr w:rsidR="000F065D" w:rsidRPr="005675A4" w14:paraId="1F39CF55" w14:textId="77777777" w:rsidTr="005675A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B6DF8"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хоз.расходы</w:t>
            </w:r>
          </w:p>
        </w:tc>
        <w:tc>
          <w:tcPr>
            <w:tcW w:w="0" w:type="auto"/>
            <w:tcBorders>
              <w:top w:val="nil"/>
              <w:left w:val="nil"/>
              <w:bottom w:val="single" w:sz="4" w:space="0" w:color="auto"/>
              <w:right w:val="single" w:sz="4" w:space="0" w:color="auto"/>
            </w:tcBorders>
            <w:shd w:val="clear" w:color="auto" w:fill="auto"/>
            <w:noWrap/>
            <w:vAlign w:val="bottom"/>
            <w:hideMark/>
          </w:tcPr>
          <w:p w14:paraId="6D06A373"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263,4</w:t>
            </w:r>
          </w:p>
        </w:tc>
        <w:tc>
          <w:tcPr>
            <w:tcW w:w="0" w:type="auto"/>
            <w:tcBorders>
              <w:top w:val="nil"/>
              <w:left w:val="nil"/>
              <w:bottom w:val="single" w:sz="4" w:space="0" w:color="auto"/>
              <w:right w:val="single" w:sz="4" w:space="0" w:color="auto"/>
            </w:tcBorders>
            <w:shd w:val="clear" w:color="auto" w:fill="auto"/>
            <w:noWrap/>
            <w:vAlign w:val="bottom"/>
            <w:hideMark/>
          </w:tcPr>
          <w:p w14:paraId="32B9633F"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1,9</w:t>
            </w:r>
          </w:p>
        </w:tc>
        <w:tc>
          <w:tcPr>
            <w:tcW w:w="0" w:type="auto"/>
            <w:tcBorders>
              <w:top w:val="nil"/>
              <w:left w:val="nil"/>
              <w:bottom w:val="single" w:sz="4" w:space="0" w:color="auto"/>
              <w:right w:val="single" w:sz="4" w:space="0" w:color="auto"/>
            </w:tcBorders>
            <w:shd w:val="clear" w:color="auto" w:fill="auto"/>
            <w:noWrap/>
            <w:vAlign w:val="bottom"/>
            <w:hideMark/>
          </w:tcPr>
          <w:p w14:paraId="0D213418"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625,4</w:t>
            </w:r>
          </w:p>
        </w:tc>
        <w:tc>
          <w:tcPr>
            <w:tcW w:w="0" w:type="auto"/>
            <w:tcBorders>
              <w:top w:val="nil"/>
              <w:left w:val="nil"/>
              <w:bottom w:val="single" w:sz="4" w:space="0" w:color="auto"/>
              <w:right w:val="single" w:sz="4" w:space="0" w:color="auto"/>
            </w:tcBorders>
            <w:shd w:val="clear" w:color="auto" w:fill="auto"/>
            <w:noWrap/>
            <w:vAlign w:val="bottom"/>
            <w:hideMark/>
          </w:tcPr>
          <w:p w14:paraId="4DD825C7"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4,12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82E31CF"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362,0</w:t>
            </w:r>
          </w:p>
        </w:tc>
      </w:tr>
      <w:tr w:rsidR="000F065D" w:rsidRPr="005675A4" w14:paraId="64C312C7" w14:textId="77777777" w:rsidTr="005675A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B08C"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 xml:space="preserve">материалы </w:t>
            </w:r>
          </w:p>
        </w:tc>
        <w:tc>
          <w:tcPr>
            <w:tcW w:w="0" w:type="auto"/>
            <w:tcBorders>
              <w:top w:val="nil"/>
              <w:left w:val="nil"/>
              <w:bottom w:val="single" w:sz="4" w:space="0" w:color="auto"/>
              <w:right w:val="single" w:sz="4" w:space="0" w:color="auto"/>
            </w:tcBorders>
            <w:shd w:val="clear" w:color="auto" w:fill="auto"/>
            <w:noWrap/>
            <w:vAlign w:val="bottom"/>
            <w:hideMark/>
          </w:tcPr>
          <w:p w14:paraId="5F2894F8"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323,8</w:t>
            </w:r>
          </w:p>
        </w:tc>
        <w:tc>
          <w:tcPr>
            <w:tcW w:w="0" w:type="auto"/>
            <w:tcBorders>
              <w:top w:val="nil"/>
              <w:left w:val="nil"/>
              <w:bottom w:val="single" w:sz="4" w:space="0" w:color="auto"/>
              <w:right w:val="single" w:sz="4" w:space="0" w:color="auto"/>
            </w:tcBorders>
            <w:shd w:val="clear" w:color="auto" w:fill="auto"/>
            <w:noWrap/>
            <w:vAlign w:val="bottom"/>
            <w:hideMark/>
          </w:tcPr>
          <w:p w14:paraId="32E7CB15"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2,4</w:t>
            </w:r>
          </w:p>
        </w:tc>
        <w:tc>
          <w:tcPr>
            <w:tcW w:w="0" w:type="auto"/>
            <w:tcBorders>
              <w:top w:val="nil"/>
              <w:left w:val="nil"/>
              <w:bottom w:val="single" w:sz="4" w:space="0" w:color="auto"/>
              <w:right w:val="single" w:sz="4" w:space="0" w:color="auto"/>
            </w:tcBorders>
            <w:shd w:val="clear" w:color="auto" w:fill="auto"/>
            <w:noWrap/>
            <w:vAlign w:val="bottom"/>
            <w:hideMark/>
          </w:tcPr>
          <w:p w14:paraId="0166A812"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348,6</w:t>
            </w:r>
          </w:p>
        </w:tc>
        <w:tc>
          <w:tcPr>
            <w:tcW w:w="0" w:type="auto"/>
            <w:tcBorders>
              <w:top w:val="nil"/>
              <w:left w:val="nil"/>
              <w:bottom w:val="single" w:sz="4" w:space="0" w:color="auto"/>
              <w:right w:val="single" w:sz="4" w:space="0" w:color="auto"/>
            </w:tcBorders>
            <w:shd w:val="clear" w:color="auto" w:fill="auto"/>
            <w:noWrap/>
            <w:vAlign w:val="bottom"/>
            <w:hideMark/>
          </w:tcPr>
          <w:p w14:paraId="5A4A59EF"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2,29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716903C8"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24,8</w:t>
            </w:r>
          </w:p>
        </w:tc>
      </w:tr>
      <w:tr w:rsidR="000F065D" w:rsidRPr="005675A4" w14:paraId="5F6516A2" w14:textId="77777777" w:rsidTr="005675A4">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AB457B4" w14:textId="77777777" w:rsidR="000F065D" w:rsidRPr="005675A4" w:rsidRDefault="000F065D" w:rsidP="005675A4">
            <w:pPr>
              <w:spacing w:after="0" w:line="240" w:lineRule="auto"/>
              <w:rPr>
                <w:rFonts w:ascii="Times New Roman" w:eastAsia="Times New Roman" w:hAnsi="Times New Roman" w:cs="Times New Roman"/>
                <w:color w:val="000000"/>
                <w:lang w:eastAsia="ru-RU"/>
              </w:rPr>
            </w:pPr>
            <w:r w:rsidRPr="005675A4">
              <w:rPr>
                <w:rFonts w:ascii="Times New Roman" w:eastAsia="Times New Roman" w:hAnsi="Times New Roman" w:cs="Times New Roman"/>
                <w:color w:val="000000"/>
                <w:lang w:eastAsia="ru-RU"/>
              </w:rPr>
              <w:t>прочие расходы (обучение, медосмотр, услуги банка, прочее)</w:t>
            </w:r>
          </w:p>
        </w:tc>
        <w:tc>
          <w:tcPr>
            <w:tcW w:w="0" w:type="auto"/>
            <w:tcBorders>
              <w:top w:val="nil"/>
              <w:left w:val="nil"/>
              <w:bottom w:val="single" w:sz="4" w:space="0" w:color="auto"/>
              <w:right w:val="single" w:sz="4" w:space="0" w:color="auto"/>
            </w:tcBorders>
            <w:shd w:val="clear" w:color="auto" w:fill="auto"/>
            <w:noWrap/>
            <w:vAlign w:val="bottom"/>
            <w:hideMark/>
          </w:tcPr>
          <w:p w14:paraId="63954E15" w14:textId="77777777" w:rsidR="000F065D" w:rsidRPr="005675A4" w:rsidRDefault="000F065D" w:rsidP="005675A4">
            <w:pPr>
              <w:spacing w:after="0" w:line="240" w:lineRule="auto"/>
              <w:jc w:val="center"/>
              <w:rPr>
                <w:rFonts w:ascii="Times New Roman" w:hAnsi="Times New Roman" w:cs="Times New Roman"/>
              </w:rPr>
            </w:pPr>
            <w:r w:rsidRPr="005675A4">
              <w:rPr>
                <w:rFonts w:ascii="Times New Roman" w:hAnsi="Times New Roman" w:cs="Times New Roman"/>
              </w:rPr>
              <w:t>141,5</w:t>
            </w:r>
          </w:p>
        </w:tc>
        <w:tc>
          <w:tcPr>
            <w:tcW w:w="0" w:type="auto"/>
            <w:tcBorders>
              <w:top w:val="nil"/>
              <w:left w:val="nil"/>
              <w:bottom w:val="single" w:sz="4" w:space="0" w:color="auto"/>
              <w:right w:val="single" w:sz="4" w:space="0" w:color="auto"/>
            </w:tcBorders>
            <w:shd w:val="clear" w:color="auto" w:fill="auto"/>
            <w:noWrap/>
            <w:vAlign w:val="bottom"/>
            <w:hideMark/>
          </w:tcPr>
          <w:p w14:paraId="71E17695" w14:textId="77777777" w:rsidR="000F065D" w:rsidRPr="005675A4" w:rsidRDefault="000F065D" w:rsidP="005675A4">
            <w:pPr>
              <w:spacing w:after="0" w:line="240" w:lineRule="auto"/>
              <w:jc w:val="center"/>
              <w:rPr>
                <w:rFonts w:ascii="Times New Roman" w:hAnsi="Times New Roman" w:cs="Times New Roman"/>
                <w:iCs/>
              </w:rPr>
            </w:pPr>
            <w:r w:rsidRPr="005675A4">
              <w:rPr>
                <w:rFonts w:ascii="Times New Roman" w:hAnsi="Times New Roman" w:cs="Times New Roman"/>
                <w:iCs/>
              </w:rPr>
              <w:t>1,0</w:t>
            </w:r>
          </w:p>
        </w:tc>
        <w:tc>
          <w:tcPr>
            <w:tcW w:w="0" w:type="auto"/>
            <w:tcBorders>
              <w:top w:val="nil"/>
              <w:left w:val="nil"/>
              <w:bottom w:val="single" w:sz="4" w:space="0" w:color="auto"/>
              <w:right w:val="single" w:sz="4" w:space="0" w:color="auto"/>
            </w:tcBorders>
            <w:shd w:val="clear" w:color="auto" w:fill="auto"/>
            <w:noWrap/>
            <w:vAlign w:val="bottom"/>
            <w:hideMark/>
          </w:tcPr>
          <w:p w14:paraId="718F351A" w14:textId="77777777" w:rsidR="000F065D" w:rsidRPr="005675A4" w:rsidRDefault="000F065D" w:rsidP="005675A4">
            <w:pPr>
              <w:spacing w:after="0" w:line="240" w:lineRule="auto"/>
              <w:jc w:val="right"/>
              <w:rPr>
                <w:rFonts w:ascii="Times New Roman" w:hAnsi="Times New Roman" w:cs="Times New Roman"/>
                <w:bCs/>
              </w:rPr>
            </w:pPr>
            <w:r w:rsidRPr="005675A4">
              <w:rPr>
                <w:rFonts w:ascii="Times New Roman" w:hAnsi="Times New Roman" w:cs="Times New Roman"/>
                <w:bCs/>
              </w:rPr>
              <w:t>123,7</w:t>
            </w:r>
          </w:p>
        </w:tc>
        <w:tc>
          <w:tcPr>
            <w:tcW w:w="0" w:type="auto"/>
            <w:tcBorders>
              <w:top w:val="nil"/>
              <w:left w:val="nil"/>
              <w:bottom w:val="single" w:sz="4" w:space="0" w:color="auto"/>
              <w:right w:val="single" w:sz="4" w:space="0" w:color="auto"/>
            </w:tcBorders>
            <w:shd w:val="clear" w:color="auto" w:fill="auto"/>
            <w:noWrap/>
            <w:vAlign w:val="bottom"/>
            <w:hideMark/>
          </w:tcPr>
          <w:p w14:paraId="1DF513C5" w14:textId="77777777" w:rsidR="000F065D" w:rsidRPr="005675A4" w:rsidRDefault="000F065D" w:rsidP="005675A4">
            <w:pPr>
              <w:spacing w:after="0" w:line="240" w:lineRule="auto"/>
              <w:jc w:val="right"/>
              <w:rPr>
                <w:rFonts w:ascii="Times New Roman" w:hAnsi="Times New Roman" w:cs="Times New Roman"/>
              </w:rPr>
            </w:pPr>
            <w:r w:rsidRPr="005675A4">
              <w:rPr>
                <w:rFonts w:ascii="Times New Roman" w:hAnsi="Times New Roman" w:cs="Times New Roman"/>
              </w:rPr>
              <w:t>0,81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5E0420A4" w14:textId="77777777" w:rsidR="000F065D" w:rsidRPr="005675A4" w:rsidRDefault="000F065D" w:rsidP="005675A4">
            <w:pPr>
              <w:spacing w:after="0" w:line="240" w:lineRule="auto"/>
              <w:jc w:val="center"/>
              <w:rPr>
                <w:rFonts w:ascii="Times New Roman" w:hAnsi="Times New Roman" w:cs="Times New Roman"/>
                <w:b/>
              </w:rPr>
            </w:pPr>
            <w:r w:rsidRPr="005675A4">
              <w:rPr>
                <w:rFonts w:ascii="Times New Roman" w:hAnsi="Times New Roman" w:cs="Times New Roman"/>
                <w:b/>
              </w:rPr>
              <w:t>-17,8</w:t>
            </w:r>
          </w:p>
        </w:tc>
      </w:tr>
    </w:tbl>
    <w:p w14:paraId="442223A3" w14:textId="77777777" w:rsidR="000F065D" w:rsidRPr="001E3324" w:rsidRDefault="000F065D" w:rsidP="005675A4">
      <w:pPr>
        <w:spacing w:after="0" w:line="240" w:lineRule="auto"/>
        <w:jc w:val="both"/>
        <w:rPr>
          <w:rFonts w:ascii="Times New Roman" w:eastAsia="Times New Roman" w:hAnsi="Times New Roman" w:cs="Times New Roman"/>
          <w:sz w:val="24"/>
          <w:szCs w:val="24"/>
          <w:lang w:eastAsia="ru-RU"/>
        </w:rPr>
      </w:pPr>
      <w:r w:rsidRPr="001E3324">
        <w:rPr>
          <w:rFonts w:ascii="Times New Roman" w:eastAsia="Times New Roman" w:hAnsi="Times New Roman" w:cs="Times New Roman"/>
          <w:sz w:val="24"/>
          <w:szCs w:val="24"/>
          <w:lang w:eastAsia="ru-RU"/>
        </w:rPr>
        <w:t xml:space="preserve">              Фактические расходы за  9 месяцев 2024 года составили -  15189,9 тыс. руб.    В структуре затрат основной удельный вес занимают затраты  на заработную плату  (35,6%), электроэнергию (35,2%). Средняя зарплата работников в МКП «Цильна»  составляет 22,7 тыс. руб.  </w:t>
      </w:r>
    </w:p>
    <w:p w14:paraId="6CBDF56F" w14:textId="77777777" w:rsidR="000F065D" w:rsidRPr="005675A4" w:rsidRDefault="000F065D" w:rsidP="005675A4">
      <w:pPr>
        <w:spacing w:after="0" w:line="240" w:lineRule="auto"/>
        <w:jc w:val="right"/>
        <w:rPr>
          <w:rFonts w:ascii="Times New Roman" w:eastAsia="Times New Roman" w:hAnsi="Times New Roman" w:cs="Times New Roman"/>
          <w:b/>
          <w:sz w:val="28"/>
          <w:szCs w:val="28"/>
          <w:lang w:eastAsia="ru-RU"/>
        </w:rPr>
      </w:pPr>
      <w:r w:rsidRPr="005675A4">
        <w:rPr>
          <w:rFonts w:ascii="Times New Roman" w:eastAsia="Times New Roman" w:hAnsi="Times New Roman" w:cs="Times New Roman"/>
          <w:sz w:val="28"/>
          <w:szCs w:val="28"/>
          <w:lang w:eastAsia="ru-RU"/>
        </w:rPr>
        <w:t xml:space="preserve">                                                                                                                                                                                                                     </w:t>
      </w:r>
      <w:r w:rsidRPr="005675A4">
        <w:rPr>
          <w:rFonts w:ascii="Times New Roman" w:eastAsia="Times New Roman" w:hAnsi="Times New Roman" w:cs="Times New Roman"/>
          <w:b/>
          <w:sz w:val="28"/>
          <w:szCs w:val="28"/>
          <w:lang w:eastAsia="ru-RU"/>
        </w:rPr>
        <w:t>Приложение №3</w:t>
      </w:r>
    </w:p>
    <w:tbl>
      <w:tblPr>
        <w:tblStyle w:val="afc"/>
        <w:tblpPr w:leftFromText="180" w:rightFromText="180" w:vertAnchor="text" w:horzAnchor="margin" w:tblpXSpec="center" w:tblpY="571"/>
        <w:tblW w:w="10485" w:type="dxa"/>
        <w:tblLayout w:type="fixed"/>
        <w:tblLook w:val="04A0" w:firstRow="1" w:lastRow="0" w:firstColumn="1" w:lastColumn="0" w:noHBand="0" w:noVBand="1"/>
      </w:tblPr>
      <w:tblGrid>
        <w:gridCol w:w="1121"/>
        <w:gridCol w:w="575"/>
        <w:gridCol w:w="709"/>
        <w:gridCol w:w="709"/>
        <w:gridCol w:w="709"/>
        <w:gridCol w:w="708"/>
        <w:gridCol w:w="709"/>
        <w:gridCol w:w="709"/>
        <w:gridCol w:w="709"/>
        <w:gridCol w:w="567"/>
        <w:gridCol w:w="708"/>
        <w:gridCol w:w="709"/>
        <w:gridCol w:w="567"/>
        <w:gridCol w:w="709"/>
        <w:gridCol w:w="567"/>
      </w:tblGrid>
      <w:tr w:rsidR="000F065D" w:rsidRPr="005675A4" w14:paraId="5EC95B21" w14:textId="77777777" w:rsidTr="001E3324">
        <w:trPr>
          <w:trHeight w:val="390"/>
        </w:trPr>
        <w:tc>
          <w:tcPr>
            <w:tcW w:w="1121" w:type="dxa"/>
            <w:vMerge w:val="restart"/>
          </w:tcPr>
          <w:p w14:paraId="4E7D9FA1" w14:textId="77777777" w:rsidR="000F065D" w:rsidRPr="005675A4" w:rsidRDefault="000F065D" w:rsidP="005675A4">
            <w:pPr>
              <w:pStyle w:val="af5"/>
              <w:rPr>
                <w:sz w:val="20"/>
                <w:szCs w:val="20"/>
                <w:lang w:eastAsia="ru-RU"/>
              </w:rPr>
            </w:pPr>
          </w:p>
        </w:tc>
        <w:tc>
          <w:tcPr>
            <w:tcW w:w="1284" w:type="dxa"/>
            <w:gridSpan w:val="2"/>
          </w:tcPr>
          <w:p w14:paraId="4461CA84" w14:textId="77777777" w:rsidR="000F065D" w:rsidRPr="005675A4" w:rsidRDefault="000F065D" w:rsidP="005675A4">
            <w:pPr>
              <w:pStyle w:val="af5"/>
              <w:jc w:val="center"/>
              <w:rPr>
                <w:b/>
                <w:sz w:val="20"/>
                <w:szCs w:val="20"/>
                <w:lang w:eastAsia="ru-RU"/>
              </w:rPr>
            </w:pPr>
            <w:r w:rsidRPr="005675A4">
              <w:rPr>
                <w:b/>
                <w:sz w:val="20"/>
                <w:szCs w:val="20"/>
                <w:lang w:eastAsia="ru-RU"/>
              </w:rPr>
              <w:t>Водохозяйство</w:t>
            </w:r>
          </w:p>
        </w:tc>
        <w:tc>
          <w:tcPr>
            <w:tcW w:w="1418" w:type="dxa"/>
            <w:gridSpan w:val="2"/>
          </w:tcPr>
          <w:p w14:paraId="76A2FA6C" w14:textId="77777777" w:rsidR="000F065D" w:rsidRPr="005675A4" w:rsidRDefault="000F065D" w:rsidP="005675A4">
            <w:pPr>
              <w:pStyle w:val="af5"/>
              <w:jc w:val="center"/>
              <w:rPr>
                <w:b/>
                <w:sz w:val="20"/>
                <w:szCs w:val="20"/>
                <w:lang w:eastAsia="ru-RU"/>
              </w:rPr>
            </w:pPr>
            <w:r w:rsidRPr="005675A4">
              <w:rPr>
                <w:b/>
                <w:sz w:val="20"/>
                <w:szCs w:val="20"/>
                <w:lang w:eastAsia="ru-RU"/>
              </w:rPr>
              <w:t>КНС</w:t>
            </w:r>
          </w:p>
        </w:tc>
        <w:tc>
          <w:tcPr>
            <w:tcW w:w="1417" w:type="dxa"/>
            <w:gridSpan w:val="2"/>
          </w:tcPr>
          <w:p w14:paraId="656E0495" w14:textId="77777777" w:rsidR="000F065D" w:rsidRPr="005675A4" w:rsidRDefault="000F065D" w:rsidP="005675A4">
            <w:pPr>
              <w:pStyle w:val="af5"/>
              <w:jc w:val="center"/>
              <w:rPr>
                <w:b/>
                <w:sz w:val="20"/>
                <w:szCs w:val="20"/>
                <w:lang w:eastAsia="ru-RU"/>
              </w:rPr>
            </w:pPr>
            <w:r w:rsidRPr="005675A4">
              <w:rPr>
                <w:b/>
                <w:sz w:val="20"/>
                <w:szCs w:val="20"/>
                <w:lang w:eastAsia="ru-RU"/>
              </w:rPr>
              <w:t>Благ-во</w:t>
            </w:r>
          </w:p>
        </w:tc>
        <w:tc>
          <w:tcPr>
            <w:tcW w:w="1418" w:type="dxa"/>
            <w:gridSpan w:val="2"/>
          </w:tcPr>
          <w:p w14:paraId="48B2B201" w14:textId="77777777" w:rsidR="000F065D" w:rsidRPr="005675A4" w:rsidRDefault="000F065D" w:rsidP="005675A4">
            <w:pPr>
              <w:pStyle w:val="af5"/>
              <w:jc w:val="center"/>
              <w:rPr>
                <w:b/>
                <w:sz w:val="20"/>
                <w:szCs w:val="20"/>
                <w:lang w:eastAsia="ru-RU"/>
              </w:rPr>
            </w:pPr>
            <w:r w:rsidRPr="005675A4">
              <w:rPr>
                <w:b/>
                <w:sz w:val="20"/>
                <w:szCs w:val="20"/>
                <w:lang w:eastAsia="ru-RU"/>
              </w:rPr>
              <w:t>АУП</w:t>
            </w:r>
          </w:p>
        </w:tc>
        <w:tc>
          <w:tcPr>
            <w:tcW w:w="1275" w:type="dxa"/>
            <w:gridSpan w:val="2"/>
          </w:tcPr>
          <w:p w14:paraId="0A639D18" w14:textId="77777777" w:rsidR="000F065D" w:rsidRPr="005675A4" w:rsidRDefault="000F065D" w:rsidP="005675A4">
            <w:pPr>
              <w:pStyle w:val="af5"/>
              <w:jc w:val="center"/>
              <w:rPr>
                <w:b/>
                <w:sz w:val="20"/>
                <w:szCs w:val="20"/>
                <w:lang w:eastAsia="ru-RU"/>
              </w:rPr>
            </w:pPr>
            <w:r w:rsidRPr="005675A4">
              <w:rPr>
                <w:b/>
                <w:sz w:val="20"/>
                <w:szCs w:val="20"/>
                <w:lang w:eastAsia="ru-RU"/>
              </w:rPr>
              <w:t>Баня</w:t>
            </w:r>
          </w:p>
        </w:tc>
        <w:tc>
          <w:tcPr>
            <w:tcW w:w="1276" w:type="dxa"/>
            <w:gridSpan w:val="2"/>
          </w:tcPr>
          <w:p w14:paraId="2A8E5532" w14:textId="77777777" w:rsidR="000F065D" w:rsidRPr="005675A4" w:rsidRDefault="000F065D" w:rsidP="005675A4">
            <w:pPr>
              <w:pStyle w:val="af5"/>
              <w:jc w:val="center"/>
              <w:rPr>
                <w:b/>
                <w:sz w:val="20"/>
                <w:szCs w:val="20"/>
                <w:lang w:eastAsia="ru-RU"/>
              </w:rPr>
            </w:pPr>
            <w:r w:rsidRPr="005675A4">
              <w:rPr>
                <w:b/>
                <w:sz w:val="20"/>
                <w:szCs w:val="20"/>
                <w:lang w:eastAsia="ru-RU"/>
              </w:rPr>
              <w:t>Рынок</w:t>
            </w:r>
          </w:p>
        </w:tc>
        <w:tc>
          <w:tcPr>
            <w:tcW w:w="1276" w:type="dxa"/>
            <w:gridSpan w:val="2"/>
          </w:tcPr>
          <w:p w14:paraId="316730D6" w14:textId="77777777" w:rsidR="000F065D" w:rsidRPr="005675A4" w:rsidRDefault="000F065D" w:rsidP="005675A4">
            <w:pPr>
              <w:pStyle w:val="af5"/>
              <w:jc w:val="center"/>
              <w:rPr>
                <w:b/>
                <w:sz w:val="20"/>
                <w:szCs w:val="20"/>
                <w:lang w:eastAsia="ru-RU"/>
              </w:rPr>
            </w:pPr>
            <w:r w:rsidRPr="005675A4">
              <w:rPr>
                <w:b/>
                <w:sz w:val="20"/>
                <w:szCs w:val="20"/>
                <w:lang w:eastAsia="ru-RU"/>
              </w:rPr>
              <w:t>Итого</w:t>
            </w:r>
          </w:p>
        </w:tc>
      </w:tr>
      <w:tr w:rsidR="000F065D" w:rsidRPr="005675A4" w14:paraId="2BB9BADC" w14:textId="77777777" w:rsidTr="001E3324">
        <w:trPr>
          <w:trHeight w:val="240"/>
        </w:trPr>
        <w:tc>
          <w:tcPr>
            <w:tcW w:w="1121" w:type="dxa"/>
            <w:vMerge/>
          </w:tcPr>
          <w:p w14:paraId="6DB9F593" w14:textId="77777777" w:rsidR="000F065D" w:rsidRPr="005675A4" w:rsidRDefault="000F065D" w:rsidP="005675A4">
            <w:pPr>
              <w:pStyle w:val="af5"/>
              <w:rPr>
                <w:sz w:val="20"/>
                <w:szCs w:val="20"/>
                <w:lang w:eastAsia="ru-RU"/>
              </w:rPr>
            </w:pPr>
          </w:p>
        </w:tc>
        <w:tc>
          <w:tcPr>
            <w:tcW w:w="575" w:type="dxa"/>
          </w:tcPr>
          <w:p w14:paraId="120EFA85" w14:textId="77777777" w:rsidR="000F065D" w:rsidRPr="005675A4" w:rsidRDefault="000F065D" w:rsidP="005675A4">
            <w:pPr>
              <w:pStyle w:val="af5"/>
              <w:rPr>
                <w:sz w:val="20"/>
                <w:szCs w:val="20"/>
                <w:lang w:eastAsia="ru-RU"/>
              </w:rPr>
            </w:pPr>
          </w:p>
          <w:p w14:paraId="63AD8C5E"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709" w:type="dxa"/>
          </w:tcPr>
          <w:p w14:paraId="13EEDA01" w14:textId="77777777" w:rsidR="000F065D" w:rsidRPr="005675A4" w:rsidRDefault="000F065D" w:rsidP="005675A4">
            <w:pPr>
              <w:pStyle w:val="af5"/>
              <w:rPr>
                <w:sz w:val="20"/>
                <w:szCs w:val="20"/>
                <w:lang w:eastAsia="ru-RU"/>
              </w:rPr>
            </w:pPr>
          </w:p>
          <w:p w14:paraId="4D2E0266" w14:textId="77777777" w:rsidR="000F065D" w:rsidRPr="005675A4" w:rsidRDefault="000F065D" w:rsidP="005675A4">
            <w:pPr>
              <w:pStyle w:val="af5"/>
              <w:rPr>
                <w:sz w:val="20"/>
                <w:szCs w:val="20"/>
                <w:lang w:eastAsia="ru-RU"/>
              </w:rPr>
            </w:pPr>
            <w:r w:rsidRPr="005675A4">
              <w:rPr>
                <w:sz w:val="20"/>
                <w:szCs w:val="20"/>
                <w:lang w:eastAsia="ru-RU"/>
              </w:rPr>
              <w:t>стр.вз</w:t>
            </w:r>
          </w:p>
        </w:tc>
        <w:tc>
          <w:tcPr>
            <w:tcW w:w="709" w:type="dxa"/>
          </w:tcPr>
          <w:p w14:paraId="791ED912" w14:textId="77777777" w:rsidR="000F065D" w:rsidRPr="005675A4" w:rsidRDefault="000F065D" w:rsidP="005675A4">
            <w:pPr>
              <w:pStyle w:val="af5"/>
              <w:rPr>
                <w:sz w:val="20"/>
                <w:szCs w:val="20"/>
                <w:lang w:eastAsia="ru-RU"/>
              </w:rPr>
            </w:pPr>
          </w:p>
          <w:p w14:paraId="2F7A7576"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709" w:type="dxa"/>
          </w:tcPr>
          <w:p w14:paraId="07F8F554" w14:textId="77777777" w:rsidR="000F065D" w:rsidRPr="005675A4" w:rsidRDefault="000F065D" w:rsidP="005675A4">
            <w:pPr>
              <w:pStyle w:val="af5"/>
              <w:rPr>
                <w:sz w:val="20"/>
                <w:szCs w:val="20"/>
                <w:lang w:eastAsia="ru-RU"/>
              </w:rPr>
            </w:pPr>
          </w:p>
          <w:p w14:paraId="74E85999" w14:textId="77777777" w:rsidR="000F065D" w:rsidRPr="005675A4" w:rsidRDefault="000F065D" w:rsidP="005675A4">
            <w:pPr>
              <w:pStyle w:val="af5"/>
              <w:rPr>
                <w:sz w:val="20"/>
                <w:szCs w:val="20"/>
                <w:lang w:eastAsia="ru-RU"/>
              </w:rPr>
            </w:pPr>
            <w:r w:rsidRPr="005675A4">
              <w:rPr>
                <w:sz w:val="20"/>
                <w:szCs w:val="20"/>
                <w:lang w:eastAsia="ru-RU"/>
              </w:rPr>
              <w:t>стр.вз</w:t>
            </w:r>
          </w:p>
        </w:tc>
        <w:tc>
          <w:tcPr>
            <w:tcW w:w="708" w:type="dxa"/>
          </w:tcPr>
          <w:p w14:paraId="10C24ABB" w14:textId="77777777" w:rsidR="000F065D" w:rsidRPr="005675A4" w:rsidRDefault="000F065D" w:rsidP="005675A4">
            <w:pPr>
              <w:pStyle w:val="af5"/>
              <w:rPr>
                <w:sz w:val="20"/>
                <w:szCs w:val="20"/>
                <w:lang w:eastAsia="ru-RU"/>
              </w:rPr>
            </w:pPr>
          </w:p>
          <w:p w14:paraId="08B99D10"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709" w:type="dxa"/>
          </w:tcPr>
          <w:p w14:paraId="53CB19F8" w14:textId="77777777" w:rsidR="000F065D" w:rsidRPr="005675A4" w:rsidRDefault="000F065D" w:rsidP="005675A4">
            <w:pPr>
              <w:pStyle w:val="af5"/>
              <w:rPr>
                <w:sz w:val="20"/>
                <w:szCs w:val="20"/>
                <w:lang w:eastAsia="ru-RU"/>
              </w:rPr>
            </w:pPr>
          </w:p>
          <w:p w14:paraId="31B030E9" w14:textId="77777777" w:rsidR="000F065D" w:rsidRPr="005675A4" w:rsidRDefault="000F065D" w:rsidP="005675A4">
            <w:pPr>
              <w:pStyle w:val="af5"/>
              <w:rPr>
                <w:sz w:val="20"/>
                <w:szCs w:val="20"/>
                <w:lang w:eastAsia="ru-RU"/>
              </w:rPr>
            </w:pPr>
            <w:r w:rsidRPr="005675A4">
              <w:rPr>
                <w:sz w:val="20"/>
                <w:szCs w:val="20"/>
                <w:lang w:eastAsia="ru-RU"/>
              </w:rPr>
              <w:t>стр.вз</w:t>
            </w:r>
          </w:p>
        </w:tc>
        <w:tc>
          <w:tcPr>
            <w:tcW w:w="709" w:type="dxa"/>
          </w:tcPr>
          <w:p w14:paraId="4F51311C" w14:textId="77777777" w:rsidR="000F065D" w:rsidRPr="005675A4" w:rsidRDefault="000F065D" w:rsidP="005675A4">
            <w:pPr>
              <w:pStyle w:val="af5"/>
              <w:rPr>
                <w:sz w:val="20"/>
                <w:szCs w:val="20"/>
                <w:lang w:eastAsia="ru-RU"/>
              </w:rPr>
            </w:pPr>
          </w:p>
          <w:p w14:paraId="78D5F089"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709" w:type="dxa"/>
          </w:tcPr>
          <w:p w14:paraId="4279B127" w14:textId="77777777" w:rsidR="000F065D" w:rsidRPr="005675A4" w:rsidRDefault="000F065D" w:rsidP="005675A4">
            <w:pPr>
              <w:pStyle w:val="af5"/>
              <w:rPr>
                <w:sz w:val="20"/>
                <w:szCs w:val="20"/>
                <w:lang w:eastAsia="ru-RU"/>
              </w:rPr>
            </w:pPr>
          </w:p>
          <w:p w14:paraId="518E08E6" w14:textId="77777777" w:rsidR="000F065D" w:rsidRPr="005675A4" w:rsidRDefault="000F065D" w:rsidP="005675A4">
            <w:pPr>
              <w:pStyle w:val="af5"/>
              <w:rPr>
                <w:sz w:val="20"/>
                <w:szCs w:val="20"/>
                <w:lang w:eastAsia="ru-RU"/>
              </w:rPr>
            </w:pPr>
            <w:r w:rsidRPr="005675A4">
              <w:rPr>
                <w:sz w:val="20"/>
                <w:szCs w:val="20"/>
                <w:lang w:eastAsia="ru-RU"/>
              </w:rPr>
              <w:t>стр.вз</w:t>
            </w:r>
          </w:p>
        </w:tc>
        <w:tc>
          <w:tcPr>
            <w:tcW w:w="567" w:type="dxa"/>
          </w:tcPr>
          <w:p w14:paraId="50F83054" w14:textId="77777777" w:rsidR="000F065D" w:rsidRPr="005675A4" w:rsidRDefault="000F065D" w:rsidP="005675A4">
            <w:pPr>
              <w:pStyle w:val="af5"/>
              <w:rPr>
                <w:sz w:val="20"/>
                <w:szCs w:val="20"/>
                <w:lang w:eastAsia="ru-RU"/>
              </w:rPr>
            </w:pPr>
          </w:p>
          <w:p w14:paraId="5C62D903"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708" w:type="dxa"/>
          </w:tcPr>
          <w:p w14:paraId="572C2167" w14:textId="77777777" w:rsidR="000F065D" w:rsidRPr="005675A4" w:rsidRDefault="000F065D" w:rsidP="005675A4">
            <w:pPr>
              <w:pStyle w:val="af5"/>
              <w:rPr>
                <w:sz w:val="20"/>
                <w:szCs w:val="20"/>
                <w:lang w:eastAsia="ru-RU"/>
              </w:rPr>
            </w:pPr>
          </w:p>
          <w:p w14:paraId="530A5A0A" w14:textId="77777777" w:rsidR="000F065D" w:rsidRPr="005675A4" w:rsidRDefault="000F065D" w:rsidP="005675A4">
            <w:pPr>
              <w:pStyle w:val="af5"/>
              <w:rPr>
                <w:sz w:val="20"/>
                <w:szCs w:val="20"/>
                <w:lang w:eastAsia="ru-RU"/>
              </w:rPr>
            </w:pPr>
            <w:r w:rsidRPr="005675A4">
              <w:rPr>
                <w:sz w:val="20"/>
                <w:szCs w:val="20"/>
                <w:lang w:eastAsia="ru-RU"/>
              </w:rPr>
              <w:t>стр.вз</w:t>
            </w:r>
          </w:p>
        </w:tc>
        <w:tc>
          <w:tcPr>
            <w:tcW w:w="709" w:type="dxa"/>
          </w:tcPr>
          <w:p w14:paraId="4F2D0181" w14:textId="77777777" w:rsidR="000F065D" w:rsidRPr="005675A4" w:rsidRDefault="000F065D" w:rsidP="005675A4">
            <w:pPr>
              <w:pStyle w:val="af5"/>
              <w:rPr>
                <w:sz w:val="20"/>
                <w:szCs w:val="20"/>
                <w:lang w:eastAsia="ru-RU"/>
              </w:rPr>
            </w:pPr>
          </w:p>
          <w:p w14:paraId="0C9FA3D5"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567" w:type="dxa"/>
          </w:tcPr>
          <w:p w14:paraId="635CE06B" w14:textId="77777777" w:rsidR="000F065D" w:rsidRPr="005675A4" w:rsidRDefault="000F065D" w:rsidP="005675A4">
            <w:pPr>
              <w:pStyle w:val="af5"/>
              <w:rPr>
                <w:sz w:val="20"/>
                <w:szCs w:val="20"/>
                <w:lang w:eastAsia="ru-RU"/>
              </w:rPr>
            </w:pPr>
          </w:p>
          <w:p w14:paraId="7D1A51FE" w14:textId="77777777" w:rsidR="000F065D" w:rsidRPr="005675A4" w:rsidRDefault="000F065D" w:rsidP="005675A4">
            <w:pPr>
              <w:pStyle w:val="af5"/>
              <w:rPr>
                <w:sz w:val="20"/>
                <w:szCs w:val="20"/>
                <w:lang w:eastAsia="ru-RU"/>
              </w:rPr>
            </w:pPr>
            <w:r w:rsidRPr="005675A4">
              <w:rPr>
                <w:sz w:val="20"/>
                <w:szCs w:val="20"/>
                <w:lang w:eastAsia="ru-RU"/>
              </w:rPr>
              <w:t>стр.вз</w:t>
            </w:r>
          </w:p>
        </w:tc>
        <w:tc>
          <w:tcPr>
            <w:tcW w:w="709" w:type="dxa"/>
          </w:tcPr>
          <w:p w14:paraId="75C87767" w14:textId="77777777" w:rsidR="000F065D" w:rsidRPr="005675A4" w:rsidRDefault="000F065D" w:rsidP="005675A4">
            <w:pPr>
              <w:pStyle w:val="af5"/>
              <w:rPr>
                <w:sz w:val="20"/>
                <w:szCs w:val="20"/>
                <w:lang w:eastAsia="ru-RU"/>
              </w:rPr>
            </w:pPr>
          </w:p>
          <w:p w14:paraId="2699AD9F" w14:textId="77777777" w:rsidR="000F065D" w:rsidRPr="005675A4" w:rsidRDefault="000F065D" w:rsidP="005675A4">
            <w:pPr>
              <w:pStyle w:val="af5"/>
              <w:rPr>
                <w:sz w:val="20"/>
                <w:szCs w:val="20"/>
                <w:lang w:eastAsia="ru-RU"/>
              </w:rPr>
            </w:pPr>
            <w:r w:rsidRPr="005675A4">
              <w:rPr>
                <w:sz w:val="20"/>
                <w:szCs w:val="20"/>
                <w:lang w:eastAsia="ru-RU"/>
              </w:rPr>
              <w:t>з/пл</w:t>
            </w:r>
          </w:p>
        </w:tc>
        <w:tc>
          <w:tcPr>
            <w:tcW w:w="567" w:type="dxa"/>
          </w:tcPr>
          <w:p w14:paraId="70A66255" w14:textId="77777777" w:rsidR="000F065D" w:rsidRPr="005675A4" w:rsidRDefault="000F065D" w:rsidP="005675A4">
            <w:pPr>
              <w:pStyle w:val="af5"/>
              <w:rPr>
                <w:sz w:val="20"/>
                <w:szCs w:val="20"/>
                <w:lang w:eastAsia="ru-RU"/>
              </w:rPr>
            </w:pPr>
          </w:p>
          <w:p w14:paraId="3A175236" w14:textId="77777777" w:rsidR="000F065D" w:rsidRPr="005675A4" w:rsidRDefault="000F065D" w:rsidP="005675A4">
            <w:pPr>
              <w:pStyle w:val="af5"/>
              <w:rPr>
                <w:sz w:val="20"/>
                <w:szCs w:val="20"/>
                <w:lang w:eastAsia="ru-RU"/>
              </w:rPr>
            </w:pPr>
            <w:r w:rsidRPr="005675A4">
              <w:rPr>
                <w:sz w:val="20"/>
                <w:szCs w:val="20"/>
                <w:lang w:eastAsia="ru-RU"/>
              </w:rPr>
              <w:t>стр.вз</w:t>
            </w:r>
          </w:p>
        </w:tc>
      </w:tr>
      <w:tr w:rsidR="000F065D" w:rsidRPr="005675A4" w14:paraId="2309F1DB" w14:textId="77777777" w:rsidTr="001E3324">
        <w:tc>
          <w:tcPr>
            <w:tcW w:w="1121" w:type="dxa"/>
          </w:tcPr>
          <w:p w14:paraId="0F424A37" w14:textId="77777777" w:rsidR="000F065D" w:rsidRPr="005675A4" w:rsidRDefault="000F065D" w:rsidP="005675A4">
            <w:pPr>
              <w:pStyle w:val="af5"/>
              <w:rPr>
                <w:b/>
                <w:sz w:val="20"/>
                <w:szCs w:val="20"/>
                <w:lang w:eastAsia="ru-RU"/>
              </w:rPr>
            </w:pPr>
            <w:r w:rsidRPr="005675A4">
              <w:rPr>
                <w:b/>
                <w:sz w:val="20"/>
                <w:szCs w:val="20"/>
                <w:lang w:eastAsia="ru-RU"/>
              </w:rPr>
              <w:t>январь</w:t>
            </w:r>
          </w:p>
        </w:tc>
        <w:tc>
          <w:tcPr>
            <w:tcW w:w="575" w:type="dxa"/>
          </w:tcPr>
          <w:p w14:paraId="7D25CD9C" w14:textId="77777777" w:rsidR="000F065D" w:rsidRPr="005675A4" w:rsidRDefault="000F065D" w:rsidP="005675A4">
            <w:pPr>
              <w:pStyle w:val="af5"/>
              <w:rPr>
                <w:sz w:val="20"/>
                <w:szCs w:val="20"/>
                <w:lang w:eastAsia="ru-RU"/>
              </w:rPr>
            </w:pPr>
            <w:r w:rsidRPr="005675A4">
              <w:rPr>
                <w:sz w:val="20"/>
                <w:szCs w:val="20"/>
                <w:lang w:eastAsia="ru-RU"/>
              </w:rPr>
              <w:t>176,2</w:t>
            </w:r>
          </w:p>
        </w:tc>
        <w:tc>
          <w:tcPr>
            <w:tcW w:w="709" w:type="dxa"/>
          </w:tcPr>
          <w:p w14:paraId="2E4DCB44" w14:textId="77777777" w:rsidR="000F065D" w:rsidRPr="005675A4" w:rsidRDefault="000F065D" w:rsidP="005675A4">
            <w:pPr>
              <w:pStyle w:val="af5"/>
              <w:rPr>
                <w:sz w:val="20"/>
                <w:szCs w:val="20"/>
                <w:lang w:eastAsia="ru-RU"/>
              </w:rPr>
            </w:pPr>
            <w:r w:rsidRPr="005675A4">
              <w:rPr>
                <w:sz w:val="20"/>
                <w:szCs w:val="20"/>
                <w:lang w:eastAsia="ru-RU"/>
              </w:rPr>
              <w:t>52,6</w:t>
            </w:r>
          </w:p>
        </w:tc>
        <w:tc>
          <w:tcPr>
            <w:tcW w:w="709" w:type="dxa"/>
          </w:tcPr>
          <w:p w14:paraId="797BB143" w14:textId="77777777" w:rsidR="000F065D" w:rsidRPr="005675A4" w:rsidRDefault="000F065D" w:rsidP="005675A4">
            <w:pPr>
              <w:pStyle w:val="af5"/>
              <w:rPr>
                <w:sz w:val="20"/>
                <w:szCs w:val="20"/>
                <w:lang w:eastAsia="ru-RU"/>
              </w:rPr>
            </w:pPr>
            <w:r w:rsidRPr="005675A4">
              <w:rPr>
                <w:sz w:val="20"/>
                <w:szCs w:val="20"/>
                <w:lang w:eastAsia="ru-RU"/>
              </w:rPr>
              <w:t>155,0</w:t>
            </w:r>
          </w:p>
        </w:tc>
        <w:tc>
          <w:tcPr>
            <w:tcW w:w="709" w:type="dxa"/>
          </w:tcPr>
          <w:p w14:paraId="194C5512" w14:textId="77777777" w:rsidR="000F065D" w:rsidRPr="005675A4" w:rsidRDefault="000F065D" w:rsidP="005675A4">
            <w:pPr>
              <w:pStyle w:val="af5"/>
              <w:rPr>
                <w:sz w:val="20"/>
                <w:szCs w:val="20"/>
                <w:lang w:eastAsia="ru-RU"/>
              </w:rPr>
            </w:pPr>
            <w:r w:rsidRPr="005675A4">
              <w:rPr>
                <w:sz w:val="20"/>
                <w:szCs w:val="20"/>
                <w:lang w:eastAsia="ru-RU"/>
              </w:rPr>
              <w:t>46,9</w:t>
            </w:r>
          </w:p>
        </w:tc>
        <w:tc>
          <w:tcPr>
            <w:tcW w:w="708" w:type="dxa"/>
          </w:tcPr>
          <w:p w14:paraId="20686596" w14:textId="77777777" w:rsidR="000F065D" w:rsidRPr="005675A4" w:rsidRDefault="000F065D" w:rsidP="005675A4">
            <w:pPr>
              <w:pStyle w:val="af5"/>
              <w:rPr>
                <w:sz w:val="20"/>
                <w:szCs w:val="20"/>
                <w:lang w:eastAsia="ru-RU"/>
              </w:rPr>
            </w:pPr>
            <w:r w:rsidRPr="005675A4">
              <w:rPr>
                <w:sz w:val="20"/>
                <w:szCs w:val="20"/>
                <w:lang w:eastAsia="ru-RU"/>
              </w:rPr>
              <w:t>40,4</w:t>
            </w:r>
          </w:p>
        </w:tc>
        <w:tc>
          <w:tcPr>
            <w:tcW w:w="709" w:type="dxa"/>
          </w:tcPr>
          <w:p w14:paraId="600E015C" w14:textId="77777777" w:rsidR="000F065D" w:rsidRPr="005675A4" w:rsidRDefault="000F065D" w:rsidP="005675A4">
            <w:pPr>
              <w:pStyle w:val="af5"/>
              <w:rPr>
                <w:sz w:val="20"/>
                <w:szCs w:val="20"/>
                <w:lang w:eastAsia="ru-RU"/>
              </w:rPr>
            </w:pPr>
            <w:r w:rsidRPr="005675A4">
              <w:rPr>
                <w:sz w:val="20"/>
                <w:szCs w:val="20"/>
                <w:lang w:eastAsia="ru-RU"/>
              </w:rPr>
              <w:t>12,2</w:t>
            </w:r>
          </w:p>
        </w:tc>
        <w:tc>
          <w:tcPr>
            <w:tcW w:w="709" w:type="dxa"/>
          </w:tcPr>
          <w:p w14:paraId="14570668" w14:textId="77777777" w:rsidR="000F065D" w:rsidRPr="005675A4" w:rsidRDefault="000F065D" w:rsidP="005675A4">
            <w:pPr>
              <w:pStyle w:val="af5"/>
              <w:rPr>
                <w:sz w:val="20"/>
                <w:szCs w:val="20"/>
                <w:lang w:eastAsia="ru-RU"/>
              </w:rPr>
            </w:pPr>
            <w:r w:rsidRPr="005675A4">
              <w:rPr>
                <w:sz w:val="20"/>
                <w:szCs w:val="20"/>
                <w:lang w:eastAsia="ru-RU"/>
              </w:rPr>
              <w:t>220,0</w:t>
            </w:r>
          </w:p>
        </w:tc>
        <w:tc>
          <w:tcPr>
            <w:tcW w:w="709" w:type="dxa"/>
          </w:tcPr>
          <w:p w14:paraId="699D9168" w14:textId="77777777" w:rsidR="000F065D" w:rsidRPr="005675A4" w:rsidRDefault="000F065D" w:rsidP="005675A4">
            <w:pPr>
              <w:pStyle w:val="af5"/>
              <w:rPr>
                <w:sz w:val="20"/>
                <w:szCs w:val="20"/>
                <w:lang w:eastAsia="ru-RU"/>
              </w:rPr>
            </w:pPr>
            <w:r w:rsidRPr="005675A4">
              <w:rPr>
                <w:sz w:val="20"/>
                <w:szCs w:val="20"/>
                <w:lang w:eastAsia="ru-RU"/>
              </w:rPr>
              <w:t>66,4</w:t>
            </w:r>
          </w:p>
        </w:tc>
        <w:tc>
          <w:tcPr>
            <w:tcW w:w="567" w:type="dxa"/>
          </w:tcPr>
          <w:p w14:paraId="5CE02383"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tcPr>
          <w:p w14:paraId="1DBF458A"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tcPr>
          <w:p w14:paraId="4DDB76A7" w14:textId="77777777" w:rsidR="000F065D" w:rsidRPr="005675A4" w:rsidRDefault="000F065D" w:rsidP="005675A4">
            <w:pPr>
              <w:pStyle w:val="af5"/>
              <w:rPr>
                <w:sz w:val="20"/>
                <w:szCs w:val="20"/>
                <w:lang w:eastAsia="ru-RU"/>
              </w:rPr>
            </w:pPr>
            <w:r w:rsidRPr="005675A4">
              <w:rPr>
                <w:sz w:val="20"/>
                <w:szCs w:val="20"/>
                <w:lang w:eastAsia="ru-RU"/>
              </w:rPr>
              <w:t>-</w:t>
            </w:r>
          </w:p>
        </w:tc>
        <w:tc>
          <w:tcPr>
            <w:tcW w:w="567" w:type="dxa"/>
          </w:tcPr>
          <w:p w14:paraId="7763D55B" w14:textId="77777777" w:rsidR="000F065D" w:rsidRPr="005675A4" w:rsidRDefault="000F065D" w:rsidP="005675A4">
            <w:pPr>
              <w:pStyle w:val="af5"/>
              <w:rPr>
                <w:sz w:val="20"/>
                <w:szCs w:val="20"/>
                <w:lang w:eastAsia="ru-RU"/>
              </w:rPr>
            </w:pPr>
            <w:r w:rsidRPr="005675A4">
              <w:rPr>
                <w:sz w:val="20"/>
                <w:szCs w:val="20"/>
                <w:lang w:eastAsia="ru-RU"/>
              </w:rPr>
              <w:t>-</w:t>
            </w:r>
          </w:p>
        </w:tc>
        <w:tc>
          <w:tcPr>
            <w:tcW w:w="709" w:type="dxa"/>
          </w:tcPr>
          <w:p w14:paraId="4BFD0B74" w14:textId="77777777" w:rsidR="000F065D" w:rsidRPr="005675A4" w:rsidRDefault="000F065D" w:rsidP="005675A4">
            <w:pPr>
              <w:pStyle w:val="af5"/>
              <w:rPr>
                <w:sz w:val="20"/>
                <w:szCs w:val="20"/>
                <w:lang w:eastAsia="ru-RU"/>
              </w:rPr>
            </w:pPr>
            <w:r w:rsidRPr="005675A4">
              <w:rPr>
                <w:sz w:val="20"/>
                <w:szCs w:val="20"/>
                <w:lang w:eastAsia="ru-RU"/>
              </w:rPr>
              <w:t>607,6</w:t>
            </w:r>
          </w:p>
        </w:tc>
        <w:tc>
          <w:tcPr>
            <w:tcW w:w="567" w:type="dxa"/>
          </w:tcPr>
          <w:p w14:paraId="45AD43AC" w14:textId="77777777" w:rsidR="000F065D" w:rsidRPr="005675A4" w:rsidRDefault="000F065D" w:rsidP="005675A4">
            <w:pPr>
              <w:pStyle w:val="af5"/>
              <w:rPr>
                <w:sz w:val="20"/>
                <w:szCs w:val="20"/>
                <w:lang w:eastAsia="ru-RU"/>
              </w:rPr>
            </w:pPr>
            <w:r w:rsidRPr="005675A4">
              <w:rPr>
                <w:sz w:val="20"/>
                <w:szCs w:val="20"/>
                <w:lang w:eastAsia="ru-RU"/>
              </w:rPr>
              <w:t>182,9</w:t>
            </w:r>
          </w:p>
        </w:tc>
      </w:tr>
      <w:tr w:rsidR="000F065D" w:rsidRPr="005675A4" w14:paraId="295048FC" w14:textId="77777777" w:rsidTr="001E3324">
        <w:tc>
          <w:tcPr>
            <w:tcW w:w="1121" w:type="dxa"/>
          </w:tcPr>
          <w:p w14:paraId="4F902644" w14:textId="77777777" w:rsidR="000F065D" w:rsidRPr="005675A4" w:rsidRDefault="000F065D" w:rsidP="005675A4">
            <w:pPr>
              <w:pStyle w:val="af5"/>
              <w:rPr>
                <w:b/>
                <w:sz w:val="20"/>
                <w:szCs w:val="20"/>
                <w:lang w:eastAsia="ru-RU"/>
              </w:rPr>
            </w:pPr>
            <w:r w:rsidRPr="005675A4">
              <w:rPr>
                <w:b/>
                <w:sz w:val="20"/>
                <w:szCs w:val="20"/>
                <w:lang w:eastAsia="ru-RU"/>
              </w:rPr>
              <w:t>февраль</w:t>
            </w:r>
          </w:p>
        </w:tc>
        <w:tc>
          <w:tcPr>
            <w:tcW w:w="575" w:type="dxa"/>
          </w:tcPr>
          <w:p w14:paraId="6818D205" w14:textId="77777777" w:rsidR="000F065D" w:rsidRPr="005675A4" w:rsidRDefault="000F065D" w:rsidP="005675A4">
            <w:pPr>
              <w:pStyle w:val="af5"/>
              <w:rPr>
                <w:sz w:val="20"/>
                <w:szCs w:val="20"/>
                <w:lang w:eastAsia="ru-RU"/>
              </w:rPr>
            </w:pPr>
            <w:r w:rsidRPr="005675A4">
              <w:rPr>
                <w:sz w:val="20"/>
                <w:szCs w:val="20"/>
                <w:lang w:eastAsia="ru-RU"/>
              </w:rPr>
              <w:t>153,5</w:t>
            </w:r>
          </w:p>
        </w:tc>
        <w:tc>
          <w:tcPr>
            <w:tcW w:w="709" w:type="dxa"/>
          </w:tcPr>
          <w:p w14:paraId="1B3E096C" w14:textId="77777777" w:rsidR="000F065D" w:rsidRPr="005675A4" w:rsidRDefault="000F065D" w:rsidP="005675A4">
            <w:pPr>
              <w:pStyle w:val="af5"/>
              <w:rPr>
                <w:sz w:val="20"/>
                <w:szCs w:val="20"/>
                <w:lang w:eastAsia="ru-RU"/>
              </w:rPr>
            </w:pPr>
            <w:r w:rsidRPr="005675A4">
              <w:rPr>
                <w:sz w:val="20"/>
                <w:szCs w:val="20"/>
                <w:lang w:eastAsia="ru-RU"/>
              </w:rPr>
              <w:t>47,9</w:t>
            </w:r>
          </w:p>
        </w:tc>
        <w:tc>
          <w:tcPr>
            <w:tcW w:w="709" w:type="dxa"/>
          </w:tcPr>
          <w:p w14:paraId="35FC3486" w14:textId="77777777" w:rsidR="000F065D" w:rsidRPr="005675A4" w:rsidRDefault="000F065D" w:rsidP="005675A4">
            <w:pPr>
              <w:pStyle w:val="af5"/>
              <w:rPr>
                <w:sz w:val="20"/>
                <w:szCs w:val="20"/>
                <w:lang w:eastAsia="ru-RU"/>
              </w:rPr>
            </w:pPr>
            <w:r w:rsidRPr="005675A4">
              <w:rPr>
                <w:sz w:val="20"/>
                <w:szCs w:val="20"/>
                <w:lang w:eastAsia="ru-RU"/>
              </w:rPr>
              <w:t>134,6</w:t>
            </w:r>
          </w:p>
        </w:tc>
        <w:tc>
          <w:tcPr>
            <w:tcW w:w="709" w:type="dxa"/>
          </w:tcPr>
          <w:p w14:paraId="2777CCAD" w14:textId="77777777" w:rsidR="000F065D" w:rsidRPr="005675A4" w:rsidRDefault="000F065D" w:rsidP="005675A4">
            <w:pPr>
              <w:pStyle w:val="af5"/>
              <w:rPr>
                <w:sz w:val="20"/>
                <w:szCs w:val="20"/>
                <w:lang w:eastAsia="ru-RU"/>
              </w:rPr>
            </w:pPr>
            <w:r w:rsidRPr="005675A4">
              <w:rPr>
                <w:sz w:val="20"/>
                <w:szCs w:val="20"/>
                <w:lang w:eastAsia="ru-RU"/>
              </w:rPr>
              <w:t>37,4</w:t>
            </w:r>
          </w:p>
        </w:tc>
        <w:tc>
          <w:tcPr>
            <w:tcW w:w="708" w:type="dxa"/>
          </w:tcPr>
          <w:p w14:paraId="39F3D414" w14:textId="77777777" w:rsidR="000F065D" w:rsidRPr="005675A4" w:rsidRDefault="000F065D" w:rsidP="005675A4">
            <w:pPr>
              <w:pStyle w:val="af5"/>
              <w:rPr>
                <w:sz w:val="20"/>
                <w:szCs w:val="20"/>
                <w:lang w:eastAsia="ru-RU"/>
              </w:rPr>
            </w:pPr>
            <w:r w:rsidRPr="005675A4">
              <w:rPr>
                <w:sz w:val="20"/>
                <w:szCs w:val="20"/>
                <w:lang w:eastAsia="ru-RU"/>
              </w:rPr>
              <w:t>40,8</w:t>
            </w:r>
          </w:p>
        </w:tc>
        <w:tc>
          <w:tcPr>
            <w:tcW w:w="709" w:type="dxa"/>
          </w:tcPr>
          <w:p w14:paraId="5A1BC4D4" w14:textId="77777777" w:rsidR="000F065D" w:rsidRPr="005675A4" w:rsidRDefault="000F065D" w:rsidP="005675A4">
            <w:pPr>
              <w:pStyle w:val="af5"/>
              <w:rPr>
                <w:sz w:val="20"/>
                <w:szCs w:val="20"/>
                <w:lang w:eastAsia="ru-RU"/>
              </w:rPr>
            </w:pPr>
            <w:r w:rsidRPr="005675A4">
              <w:rPr>
                <w:sz w:val="20"/>
                <w:szCs w:val="20"/>
                <w:lang w:eastAsia="ru-RU"/>
              </w:rPr>
              <w:t>13,3</w:t>
            </w:r>
          </w:p>
        </w:tc>
        <w:tc>
          <w:tcPr>
            <w:tcW w:w="709" w:type="dxa"/>
          </w:tcPr>
          <w:p w14:paraId="765AD061" w14:textId="77777777" w:rsidR="000F065D" w:rsidRPr="005675A4" w:rsidRDefault="000F065D" w:rsidP="005675A4">
            <w:pPr>
              <w:pStyle w:val="af5"/>
              <w:rPr>
                <w:sz w:val="20"/>
                <w:szCs w:val="20"/>
                <w:lang w:eastAsia="ru-RU"/>
              </w:rPr>
            </w:pPr>
            <w:r w:rsidRPr="005675A4">
              <w:rPr>
                <w:sz w:val="20"/>
                <w:szCs w:val="20"/>
                <w:lang w:eastAsia="ru-RU"/>
              </w:rPr>
              <w:t>214,2</w:t>
            </w:r>
          </w:p>
        </w:tc>
        <w:tc>
          <w:tcPr>
            <w:tcW w:w="709" w:type="dxa"/>
          </w:tcPr>
          <w:p w14:paraId="14F91180" w14:textId="77777777" w:rsidR="000F065D" w:rsidRPr="005675A4" w:rsidRDefault="000F065D" w:rsidP="005675A4">
            <w:pPr>
              <w:pStyle w:val="af5"/>
              <w:rPr>
                <w:sz w:val="20"/>
                <w:szCs w:val="20"/>
                <w:lang w:eastAsia="ru-RU"/>
              </w:rPr>
            </w:pPr>
            <w:r w:rsidRPr="005675A4">
              <w:rPr>
                <w:sz w:val="20"/>
                <w:szCs w:val="20"/>
                <w:lang w:eastAsia="ru-RU"/>
              </w:rPr>
              <w:t>64,3</w:t>
            </w:r>
          </w:p>
        </w:tc>
        <w:tc>
          <w:tcPr>
            <w:tcW w:w="567" w:type="dxa"/>
          </w:tcPr>
          <w:p w14:paraId="32212382"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tcPr>
          <w:p w14:paraId="3C5BFB0F"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tcPr>
          <w:p w14:paraId="2FBB3735" w14:textId="77777777" w:rsidR="000F065D" w:rsidRPr="005675A4" w:rsidRDefault="000F065D" w:rsidP="005675A4">
            <w:pPr>
              <w:pStyle w:val="af5"/>
              <w:rPr>
                <w:sz w:val="20"/>
                <w:szCs w:val="20"/>
                <w:lang w:eastAsia="ru-RU"/>
              </w:rPr>
            </w:pPr>
            <w:r w:rsidRPr="005675A4">
              <w:rPr>
                <w:sz w:val="20"/>
                <w:szCs w:val="20"/>
                <w:lang w:eastAsia="ru-RU"/>
              </w:rPr>
              <w:t>-</w:t>
            </w:r>
          </w:p>
        </w:tc>
        <w:tc>
          <w:tcPr>
            <w:tcW w:w="567" w:type="dxa"/>
          </w:tcPr>
          <w:p w14:paraId="3C41AE0B" w14:textId="77777777" w:rsidR="000F065D" w:rsidRPr="005675A4" w:rsidRDefault="000F065D" w:rsidP="005675A4">
            <w:pPr>
              <w:pStyle w:val="af5"/>
              <w:rPr>
                <w:sz w:val="20"/>
                <w:szCs w:val="20"/>
                <w:lang w:eastAsia="ru-RU"/>
              </w:rPr>
            </w:pPr>
            <w:r w:rsidRPr="005675A4">
              <w:rPr>
                <w:sz w:val="20"/>
                <w:szCs w:val="20"/>
                <w:lang w:eastAsia="ru-RU"/>
              </w:rPr>
              <w:t>-</w:t>
            </w:r>
          </w:p>
        </w:tc>
        <w:tc>
          <w:tcPr>
            <w:tcW w:w="709" w:type="dxa"/>
          </w:tcPr>
          <w:p w14:paraId="3EBEA1E8" w14:textId="77777777" w:rsidR="000F065D" w:rsidRPr="005675A4" w:rsidRDefault="000F065D" w:rsidP="005675A4">
            <w:pPr>
              <w:pStyle w:val="af5"/>
              <w:rPr>
                <w:sz w:val="20"/>
                <w:szCs w:val="20"/>
                <w:lang w:eastAsia="ru-RU"/>
              </w:rPr>
            </w:pPr>
            <w:r w:rsidRPr="005675A4">
              <w:rPr>
                <w:sz w:val="20"/>
                <w:szCs w:val="20"/>
                <w:lang w:eastAsia="ru-RU"/>
              </w:rPr>
              <w:t>559,1</w:t>
            </w:r>
          </w:p>
        </w:tc>
        <w:tc>
          <w:tcPr>
            <w:tcW w:w="567" w:type="dxa"/>
          </w:tcPr>
          <w:p w14:paraId="325606D1" w14:textId="77777777" w:rsidR="000F065D" w:rsidRPr="005675A4" w:rsidRDefault="000F065D" w:rsidP="005675A4">
            <w:pPr>
              <w:pStyle w:val="af5"/>
              <w:rPr>
                <w:sz w:val="20"/>
                <w:szCs w:val="20"/>
                <w:lang w:eastAsia="ru-RU"/>
              </w:rPr>
            </w:pPr>
            <w:r w:rsidRPr="005675A4">
              <w:rPr>
                <w:sz w:val="20"/>
                <w:szCs w:val="20"/>
                <w:lang w:eastAsia="ru-RU"/>
              </w:rPr>
              <w:t>167,6</w:t>
            </w:r>
          </w:p>
        </w:tc>
      </w:tr>
      <w:tr w:rsidR="000F065D" w:rsidRPr="005675A4" w14:paraId="20A9DF66" w14:textId="77777777" w:rsidTr="001E3324">
        <w:tc>
          <w:tcPr>
            <w:tcW w:w="1121" w:type="dxa"/>
          </w:tcPr>
          <w:p w14:paraId="080CA2D9" w14:textId="77777777" w:rsidR="000F065D" w:rsidRPr="005675A4" w:rsidRDefault="000F065D" w:rsidP="005675A4">
            <w:pPr>
              <w:pStyle w:val="af5"/>
              <w:rPr>
                <w:b/>
                <w:sz w:val="20"/>
                <w:szCs w:val="20"/>
                <w:lang w:eastAsia="ru-RU"/>
              </w:rPr>
            </w:pPr>
            <w:r w:rsidRPr="005675A4">
              <w:rPr>
                <w:b/>
                <w:sz w:val="20"/>
                <w:szCs w:val="20"/>
                <w:lang w:eastAsia="ru-RU"/>
              </w:rPr>
              <w:t>март</w:t>
            </w:r>
          </w:p>
        </w:tc>
        <w:tc>
          <w:tcPr>
            <w:tcW w:w="575" w:type="dxa"/>
          </w:tcPr>
          <w:p w14:paraId="67D01441" w14:textId="77777777" w:rsidR="000F065D" w:rsidRPr="005675A4" w:rsidRDefault="000F065D" w:rsidP="005675A4">
            <w:pPr>
              <w:pStyle w:val="af5"/>
              <w:rPr>
                <w:sz w:val="20"/>
                <w:szCs w:val="20"/>
                <w:lang w:eastAsia="ru-RU"/>
              </w:rPr>
            </w:pPr>
            <w:r w:rsidRPr="005675A4">
              <w:rPr>
                <w:sz w:val="20"/>
                <w:szCs w:val="20"/>
                <w:lang w:eastAsia="ru-RU"/>
              </w:rPr>
              <w:t>205,2</w:t>
            </w:r>
          </w:p>
        </w:tc>
        <w:tc>
          <w:tcPr>
            <w:tcW w:w="709" w:type="dxa"/>
          </w:tcPr>
          <w:p w14:paraId="34A5EF02" w14:textId="77777777" w:rsidR="000F065D" w:rsidRPr="005675A4" w:rsidRDefault="000F065D" w:rsidP="005675A4">
            <w:pPr>
              <w:pStyle w:val="af5"/>
              <w:rPr>
                <w:sz w:val="20"/>
                <w:szCs w:val="20"/>
                <w:lang w:eastAsia="ru-RU"/>
              </w:rPr>
            </w:pPr>
            <w:r w:rsidRPr="005675A4">
              <w:rPr>
                <w:sz w:val="20"/>
                <w:szCs w:val="20"/>
                <w:lang w:eastAsia="ru-RU"/>
              </w:rPr>
              <w:t>64,7</w:t>
            </w:r>
          </w:p>
        </w:tc>
        <w:tc>
          <w:tcPr>
            <w:tcW w:w="709" w:type="dxa"/>
          </w:tcPr>
          <w:p w14:paraId="5CCF010F" w14:textId="77777777" w:rsidR="000F065D" w:rsidRPr="005675A4" w:rsidRDefault="000F065D" w:rsidP="005675A4">
            <w:pPr>
              <w:pStyle w:val="af5"/>
              <w:rPr>
                <w:sz w:val="20"/>
                <w:szCs w:val="20"/>
                <w:lang w:eastAsia="ru-RU"/>
              </w:rPr>
            </w:pPr>
            <w:r w:rsidRPr="005675A4">
              <w:rPr>
                <w:sz w:val="20"/>
                <w:szCs w:val="20"/>
                <w:lang w:eastAsia="ru-RU"/>
              </w:rPr>
              <w:t>151,0</w:t>
            </w:r>
          </w:p>
        </w:tc>
        <w:tc>
          <w:tcPr>
            <w:tcW w:w="709" w:type="dxa"/>
          </w:tcPr>
          <w:p w14:paraId="0C68746B" w14:textId="77777777" w:rsidR="000F065D" w:rsidRPr="005675A4" w:rsidRDefault="000F065D" w:rsidP="005675A4">
            <w:pPr>
              <w:pStyle w:val="af5"/>
              <w:rPr>
                <w:sz w:val="20"/>
                <w:szCs w:val="20"/>
                <w:lang w:eastAsia="ru-RU"/>
              </w:rPr>
            </w:pPr>
            <w:r w:rsidRPr="005675A4">
              <w:rPr>
                <w:sz w:val="20"/>
                <w:szCs w:val="20"/>
                <w:lang w:eastAsia="ru-RU"/>
              </w:rPr>
              <w:t>45,6</w:t>
            </w:r>
          </w:p>
        </w:tc>
        <w:tc>
          <w:tcPr>
            <w:tcW w:w="708" w:type="dxa"/>
          </w:tcPr>
          <w:p w14:paraId="1E46E9CA" w14:textId="77777777" w:rsidR="000F065D" w:rsidRPr="005675A4" w:rsidRDefault="000F065D" w:rsidP="005675A4">
            <w:pPr>
              <w:pStyle w:val="af5"/>
              <w:rPr>
                <w:sz w:val="20"/>
                <w:szCs w:val="20"/>
                <w:lang w:eastAsia="ru-RU"/>
              </w:rPr>
            </w:pPr>
            <w:r w:rsidRPr="005675A4">
              <w:rPr>
                <w:sz w:val="20"/>
                <w:szCs w:val="20"/>
                <w:lang w:eastAsia="ru-RU"/>
              </w:rPr>
              <w:t>25,8</w:t>
            </w:r>
          </w:p>
        </w:tc>
        <w:tc>
          <w:tcPr>
            <w:tcW w:w="709" w:type="dxa"/>
          </w:tcPr>
          <w:p w14:paraId="2183B7B6" w14:textId="77777777" w:rsidR="000F065D" w:rsidRPr="005675A4" w:rsidRDefault="000F065D" w:rsidP="005675A4">
            <w:pPr>
              <w:pStyle w:val="af5"/>
              <w:rPr>
                <w:sz w:val="20"/>
                <w:szCs w:val="20"/>
                <w:lang w:eastAsia="ru-RU"/>
              </w:rPr>
            </w:pPr>
            <w:r w:rsidRPr="005675A4">
              <w:rPr>
                <w:sz w:val="20"/>
                <w:szCs w:val="20"/>
                <w:lang w:eastAsia="ru-RU"/>
              </w:rPr>
              <w:t>7,2</w:t>
            </w:r>
          </w:p>
        </w:tc>
        <w:tc>
          <w:tcPr>
            <w:tcW w:w="709" w:type="dxa"/>
          </w:tcPr>
          <w:p w14:paraId="552B85FA" w14:textId="77777777" w:rsidR="000F065D" w:rsidRPr="005675A4" w:rsidRDefault="000F065D" w:rsidP="005675A4">
            <w:pPr>
              <w:pStyle w:val="af5"/>
              <w:rPr>
                <w:sz w:val="20"/>
                <w:szCs w:val="20"/>
                <w:lang w:eastAsia="ru-RU"/>
              </w:rPr>
            </w:pPr>
            <w:r w:rsidRPr="005675A4">
              <w:rPr>
                <w:sz w:val="20"/>
                <w:szCs w:val="20"/>
                <w:lang w:eastAsia="ru-RU"/>
              </w:rPr>
              <w:t>241,3</w:t>
            </w:r>
          </w:p>
        </w:tc>
        <w:tc>
          <w:tcPr>
            <w:tcW w:w="709" w:type="dxa"/>
          </w:tcPr>
          <w:p w14:paraId="01BF9EE4" w14:textId="77777777" w:rsidR="000F065D" w:rsidRPr="005675A4" w:rsidRDefault="000F065D" w:rsidP="005675A4">
            <w:pPr>
              <w:pStyle w:val="af5"/>
              <w:rPr>
                <w:sz w:val="20"/>
                <w:szCs w:val="20"/>
                <w:lang w:eastAsia="ru-RU"/>
              </w:rPr>
            </w:pPr>
            <w:r w:rsidRPr="005675A4">
              <w:rPr>
                <w:sz w:val="20"/>
                <w:szCs w:val="20"/>
                <w:lang w:eastAsia="ru-RU"/>
              </w:rPr>
              <w:t>69,8</w:t>
            </w:r>
          </w:p>
        </w:tc>
        <w:tc>
          <w:tcPr>
            <w:tcW w:w="567" w:type="dxa"/>
          </w:tcPr>
          <w:p w14:paraId="2F3F46DA"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tcPr>
          <w:p w14:paraId="298DF19D"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tcPr>
          <w:p w14:paraId="457AEB67" w14:textId="77777777" w:rsidR="000F065D" w:rsidRPr="005675A4" w:rsidRDefault="000F065D" w:rsidP="005675A4">
            <w:pPr>
              <w:pStyle w:val="af5"/>
              <w:rPr>
                <w:sz w:val="20"/>
                <w:szCs w:val="20"/>
                <w:lang w:eastAsia="ru-RU"/>
              </w:rPr>
            </w:pPr>
            <w:r w:rsidRPr="005675A4">
              <w:rPr>
                <w:sz w:val="20"/>
                <w:szCs w:val="20"/>
                <w:lang w:eastAsia="ru-RU"/>
              </w:rPr>
              <w:t>-</w:t>
            </w:r>
          </w:p>
        </w:tc>
        <w:tc>
          <w:tcPr>
            <w:tcW w:w="567" w:type="dxa"/>
          </w:tcPr>
          <w:p w14:paraId="17A5A051" w14:textId="77777777" w:rsidR="000F065D" w:rsidRPr="005675A4" w:rsidRDefault="000F065D" w:rsidP="005675A4">
            <w:pPr>
              <w:pStyle w:val="af5"/>
              <w:rPr>
                <w:sz w:val="20"/>
                <w:szCs w:val="20"/>
                <w:lang w:eastAsia="ru-RU"/>
              </w:rPr>
            </w:pPr>
            <w:r w:rsidRPr="005675A4">
              <w:rPr>
                <w:sz w:val="20"/>
                <w:szCs w:val="20"/>
                <w:lang w:eastAsia="ru-RU"/>
              </w:rPr>
              <w:t>-</w:t>
            </w:r>
          </w:p>
        </w:tc>
        <w:tc>
          <w:tcPr>
            <w:tcW w:w="709" w:type="dxa"/>
          </w:tcPr>
          <w:p w14:paraId="48040B5B" w14:textId="77777777" w:rsidR="000F065D" w:rsidRPr="005675A4" w:rsidRDefault="000F065D" w:rsidP="005675A4">
            <w:pPr>
              <w:pStyle w:val="af5"/>
              <w:rPr>
                <w:sz w:val="20"/>
                <w:szCs w:val="20"/>
                <w:lang w:eastAsia="ru-RU"/>
              </w:rPr>
            </w:pPr>
            <w:r w:rsidRPr="005675A4">
              <w:rPr>
                <w:sz w:val="20"/>
                <w:szCs w:val="20"/>
                <w:lang w:eastAsia="ru-RU"/>
              </w:rPr>
              <w:t>639,3</w:t>
            </w:r>
          </w:p>
        </w:tc>
        <w:tc>
          <w:tcPr>
            <w:tcW w:w="567" w:type="dxa"/>
          </w:tcPr>
          <w:p w14:paraId="5E348A48" w14:textId="77777777" w:rsidR="000F065D" w:rsidRPr="005675A4" w:rsidRDefault="000F065D" w:rsidP="005675A4">
            <w:pPr>
              <w:pStyle w:val="af5"/>
              <w:rPr>
                <w:sz w:val="20"/>
                <w:szCs w:val="20"/>
                <w:lang w:eastAsia="ru-RU"/>
              </w:rPr>
            </w:pPr>
            <w:r w:rsidRPr="005675A4">
              <w:rPr>
                <w:sz w:val="20"/>
                <w:szCs w:val="20"/>
                <w:lang w:eastAsia="ru-RU"/>
              </w:rPr>
              <w:t>192,2</w:t>
            </w:r>
          </w:p>
        </w:tc>
      </w:tr>
      <w:tr w:rsidR="000F065D" w:rsidRPr="005675A4" w14:paraId="01C5090B" w14:textId="77777777" w:rsidTr="001E3324">
        <w:tc>
          <w:tcPr>
            <w:tcW w:w="1121" w:type="dxa"/>
          </w:tcPr>
          <w:p w14:paraId="2FEC0D78" w14:textId="77777777" w:rsidR="000F065D" w:rsidRPr="005675A4" w:rsidRDefault="000F065D" w:rsidP="005675A4">
            <w:pPr>
              <w:pStyle w:val="af5"/>
              <w:rPr>
                <w:b/>
                <w:sz w:val="20"/>
                <w:szCs w:val="20"/>
                <w:lang w:eastAsia="ru-RU"/>
              </w:rPr>
            </w:pPr>
            <w:r w:rsidRPr="005675A4">
              <w:rPr>
                <w:b/>
                <w:sz w:val="20"/>
                <w:szCs w:val="20"/>
                <w:lang w:eastAsia="ru-RU"/>
              </w:rPr>
              <w:t>апрель</w:t>
            </w:r>
          </w:p>
        </w:tc>
        <w:tc>
          <w:tcPr>
            <w:tcW w:w="575" w:type="dxa"/>
            <w:shd w:val="clear" w:color="auto" w:fill="auto"/>
          </w:tcPr>
          <w:p w14:paraId="0DCD7E07" w14:textId="77777777" w:rsidR="000F065D" w:rsidRPr="005675A4" w:rsidRDefault="000F065D" w:rsidP="005675A4">
            <w:pPr>
              <w:pStyle w:val="af5"/>
              <w:rPr>
                <w:sz w:val="20"/>
                <w:szCs w:val="20"/>
                <w:lang w:eastAsia="ru-RU"/>
              </w:rPr>
            </w:pPr>
            <w:r w:rsidRPr="005675A4">
              <w:rPr>
                <w:sz w:val="20"/>
                <w:szCs w:val="20"/>
                <w:lang w:eastAsia="ru-RU"/>
              </w:rPr>
              <w:t>157,6</w:t>
            </w:r>
          </w:p>
        </w:tc>
        <w:tc>
          <w:tcPr>
            <w:tcW w:w="709" w:type="dxa"/>
            <w:shd w:val="clear" w:color="auto" w:fill="auto"/>
          </w:tcPr>
          <w:p w14:paraId="1F688652" w14:textId="77777777" w:rsidR="000F065D" w:rsidRPr="005675A4" w:rsidRDefault="000F065D" w:rsidP="005675A4">
            <w:pPr>
              <w:pStyle w:val="af5"/>
              <w:rPr>
                <w:sz w:val="20"/>
                <w:szCs w:val="20"/>
                <w:lang w:eastAsia="ru-RU"/>
              </w:rPr>
            </w:pPr>
            <w:r w:rsidRPr="005675A4">
              <w:rPr>
                <w:sz w:val="20"/>
                <w:szCs w:val="20"/>
                <w:lang w:eastAsia="ru-RU"/>
              </w:rPr>
              <w:t>47,6</w:t>
            </w:r>
          </w:p>
        </w:tc>
        <w:tc>
          <w:tcPr>
            <w:tcW w:w="709" w:type="dxa"/>
            <w:shd w:val="clear" w:color="auto" w:fill="auto"/>
          </w:tcPr>
          <w:p w14:paraId="07F5BEFA" w14:textId="77777777" w:rsidR="000F065D" w:rsidRPr="005675A4" w:rsidRDefault="000F065D" w:rsidP="005675A4">
            <w:pPr>
              <w:pStyle w:val="af5"/>
              <w:rPr>
                <w:sz w:val="20"/>
                <w:szCs w:val="20"/>
                <w:lang w:eastAsia="ru-RU"/>
              </w:rPr>
            </w:pPr>
            <w:r w:rsidRPr="005675A4">
              <w:rPr>
                <w:sz w:val="20"/>
                <w:szCs w:val="20"/>
                <w:lang w:eastAsia="ru-RU"/>
              </w:rPr>
              <w:t>127,6</w:t>
            </w:r>
          </w:p>
        </w:tc>
        <w:tc>
          <w:tcPr>
            <w:tcW w:w="709" w:type="dxa"/>
            <w:shd w:val="clear" w:color="auto" w:fill="auto"/>
          </w:tcPr>
          <w:p w14:paraId="79AC1F5C" w14:textId="77777777" w:rsidR="000F065D" w:rsidRPr="005675A4" w:rsidRDefault="000F065D" w:rsidP="005675A4">
            <w:pPr>
              <w:pStyle w:val="af5"/>
              <w:rPr>
                <w:sz w:val="20"/>
                <w:szCs w:val="20"/>
                <w:lang w:eastAsia="ru-RU"/>
              </w:rPr>
            </w:pPr>
            <w:r w:rsidRPr="005675A4">
              <w:rPr>
                <w:sz w:val="20"/>
                <w:szCs w:val="20"/>
                <w:lang w:eastAsia="ru-RU"/>
              </w:rPr>
              <w:t>38,5</w:t>
            </w:r>
          </w:p>
        </w:tc>
        <w:tc>
          <w:tcPr>
            <w:tcW w:w="708" w:type="dxa"/>
            <w:shd w:val="clear" w:color="auto" w:fill="auto"/>
          </w:tcPr>
          <w:p w14:paraId="5B3C0282" w14:textId="77777777" w:rsidR="000F065D" w:rsidRPr="005675A4" w:rsidRDefault="000F065D" w:rsidP="005675A4">
            <w:pPr>
              <w:pStyle w:val="af5"/>
              <w:rPr>
                <w:sz w:val="20"/>
                <w:szCs w:val="20"/>
                <w:lang w:eastAsia="ru-RU"/>
              </w:rPr>
            </w:pPr>
            <w:r w:rsidRPr="005675A4">
              <w:rPr>
                <w:sz w:val="20"/>
                <w:szCs w:val="20"/>
                <w:lang w:eastAsia="ru-RU"/>
              </w:rPr>
              <w:t>36,4</w:t>
            </w:r>
          </w:p>
        </w:tc>
        <w:tc>
          <w:tcPr>
            <w:tcW w:w="709" w:type="dxa"/>
            <w:shd w:val="clear" w:color="auto" w:fill="auto"/>
          </w:tcPr>
          <w:p w14:paraId="28391942" w14:textId="77777777" w:rsidR="000F065D" w:rsidRPr="005675A4" w:rsidRDefault="000F065D" w:rsidP="005675A4">
            <w:pPr>
              <w:pStyle w:val="af5"/>
              <w:rPr>
                <w:sz w:val="20"/>
                <w:szCs w:val="20"/>
                <w:lang w:eastAsia="ru-RU"/>
              </w:rPr>
            </w:pPr>
            <w:r w:rsidRPr="005675A4">
              <w:rPr>
                <w:sz w:val="20"/>
                <w:szCs w:val="20"/>
                <w:lang w:eastAsia="ru-RU"/>
              </w:rPr>
              <w:t>11,0</w:t>
            </w:r>
          </w:p>
        </w:tc>
        <w:tc>
          <w:tcPr>
            <w:tcW w:w="709" w:type="dxa"/>
            <w:shd w:val="clear" w:color="auto" w:fill="auto"/>
          </w:tcPr>
          <w:p w14:paraId="318ABF43" w14:textId="77777777" w:rsidR="000F065D" w:rsidRPr="005675A4" w:rsidRDefault="000F065D" w:rsidP="005675A4">
            <w:pPr>
              <w:pStyle w:val="af5"/>
              <w:rPr>
                <w:sz w:val="20"/>
                <w:szCs w:val="20"/>
                <w:lang w:eastAsia="ru-RU"/>
              </w:rPr>
            </w:pPr>
            <w:r w:rsidRPr="005675A4">
              <w:rPr>
                <w:sz w:val="20"/>
                <w:szCs w:val="20"/>
                <w:lang w:eastAsia="ru-RU"/>
              </w:rPr>
              <w:t>215,0</w:t>
            </w:r>
          </w:p>
        </w:tc>
        <w:tc>
          <w:tcPr>
            <w:tcW w:w="709" w:type="dxa"/>
            <w:shd w:val="clear" w:color="auto" w:fill="auto"/>
          </w:tcPr>
          <w:p w14:paraId="32D82F5A" w14:textId="77777777" w:rsidR="000F065D" w:rsidRPr="005675A4" w:rsidRDefault="000F065D" w:rsidP="005675A4">
            <w:pPr>
              <w:pStyle w:val="af5"/>
              <w:rPr>
                <w:sz w:val="20"/>
                <w:szCs w:val="20"/>
                <w:lang w:eastAsia="ru-RU"/>
              </w:rPr>
            </w:pPr>
            <w:r w:rsidRPr="005675A4">
              <w:rPr>
                <w:sz w:val="20"/>
                <w:szCs w:val="20"/>
                <w:lang w:eastAsia="ru-RU"/>
              </w:rPr>
              <w:t>64,9</w:t>
            </w:r>
          </w:p>
        </w:tc>
        <w:tc>
          <w:tcPr>
            <w:tcW w:w="567" w:type="dxa"/>
            <w:shd w:val="clear" w:color="auto" w:fill="auto"/>
          </w:tcPr>
          <w:p w14:paraId="2A9D6A83"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shd w:val="clear" w:color="auto" w:fill="auto"/>
          </w:tcPr>
          <w:p w14:paraId="740BDCC2"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shd w:val="clear" w:color="auto" w:fill="auto"/>
          </w:tcPr>
          <w:p w14:paraId="0620EF06" w14:textId="77777777" w:rsidR="000F065D" w:rsidRPr="005675A4" w:rsidRDefault="000F065D" w:rsidP="005675A4">
            <w:pPr>
              <w:pStyle w:val="af5"/>
              <w:rPr>
                <w:sz w:val="20"/>
                <w:szCs w:val="20"/>
                <w:lang w:eastAsia="ru-RU"/>
              </w:rPr>
            </w:pPr>
            <w:r w:rsidRPr="005675A4">
              <w:rPr>
                <w:sz w:val="20"/>
                <w:szCs w:val="20"/>
                <w:lang w:eastAsia="ru-RU"/>
              </w:rPr>
              <w:t>7,0</w:t>
            </w:r>
          </w:p>
        </w:tc>
        <w:tc>
          <w:tcPr>
            <w:tcW w:w="567" w:type="dxa"/>
            <w:shd w:val="clear" w:color="auto" w:fill="auto"/>
          </w:tcPr>
          <w:p w14:paraId="387E6610" w14:textId="77777777" w:rsidR="000F065D" w:rsidRPr="005675A4" w:rsidRDefault="000F065D" w:rsidP="005675A4">
            <w:pPr>
              <w:pStyle w:val="af5"/>
              <w:rPr>
                <w:sz w:val="20"/>
                <w:szCs w:val="20"/>
                <w:lang w:eastAsia="ru-RU"/>
              </w:rPr>
            </w:pPr>
            <w:r w:rsidRPr="005675A4">
              <w:rPr>
                <w:sz w:val="20"/>
                <w:szCs w:val="20"/>
                <w:lang w:eastAsia="ru-RU"/>
              </w:rPr>
              <w:t>2,1</w:t>
            </w:r>
          </w:p>
        </w:tc>
        <w:tc>
          <w:tcPr>
            <w:tcW w:w="709" w:type="dxa"/>
            <w:shd w:val="clear" w:color="auto" w:fill="auto"/>
          </w:tcPr>
          <w:p w14:paraId="641E4615" w14:textId="77777777" w:rsidR="000F065D" w:rsidRPr="005675A4" w:rsidRDefault="000F065D" w:rsidP="005675A4">
            <w:pPr>
              <w:pStyle w:val="af5"/>
              <w:rPr>
                <w:sz w:val="20"/>
                <w:szCs w:val="20"/>
                <w:lang w:eastAsia="ru-RU"/>
              </w:rPr>
            </w:pPr>
            <w:r w:rsidRPr="005675A4">
              <w:rPr>
                <w:sz w:val="20"/>
                <w:szCs w:val="20"/>
                <w:lang w:eastAsia="ru-RU"/>
              </w:rPr>
              <w:t>559,5</w:t>
            </w:r>
          </w:p>
        </w:tc>
        <w:tc>
          <w:tcPr>
            <w:tcW w:w="567" w:type="dxa"/>
            <w:shd w:val="clear" w:color="auto" w:fill="auto"/>
          </w:tcPr>
          <w:p w14:paraId="78737E66" w14:textId="77777777" w:rsidR="000F065D" w:rsidRPr="005675A4" w:rsidRDefault="000F065D" w:rsidP="005675A4">
            <w:pPr>
              <w:pStyle w:val="af5"/>
              <w:rPr>
                <w:sz w:val="20"/>
                <w:szCs w:val="20"/>
                <w:lang w:eastAsia="ru-RU"/>
              </w:rPr>
            </w:pPr>
            <w:r w:rsidRPr="005675A4">
              <w:rPr>
                <w:sz w:val="20"/>
                <w:szCs w:val="20"/>
                <w:lang w:eastAsia="ru-RU"/>
              </w:rPr>
              <w:t>169,0</w:t>
            </w:r>
          </w:p>
        </w:tc>
      </w:tr>
      <w:tr w:rsidR="000F065D" w:rsidRPr="005675A4" w14:paraId="3608781E" w14:textId="77777777" w:rsidTr="001E3324">
        <w:tc>
          <w:tcPr>
            <w:tcW w:w="1121" w:type="dxa"/>
          </w:tcPr>
          <w:p w14:paraId="7EF89361" w14:textId="77777777" w:rsidR="000F065D" w:rsidRPr="005675A4" w:rsidRDefault="000F065D" w:rsidP="005675A4">
            <w:pPr>
              <w:pStyle w:val="af5"/>
              <w:rPr>
                <w:b/>
                <w:sz w:val="20"/>
                <w:szCs w:val="20"/>
                <w:lang w:eastAsia="ru-RU"/>
              </w:rPr>
            </w:pPr>
            <w:r w:rsidRPr="005675A4">
              <w:rPr>
                <w:b/>
                <w:sz w:val="20"/>
                <w:szCs w:val="20"/>
                <w:lang w:eastAsia="ru-RU"/>
              </w:rPr>
              <w:t>май</w:t>
            </w:r>
          </w:p>
        </w:tc>
        <w:tc>
          <w:tcPr>
            <w:tcW w:w="575" w:type="dxa"/>
            <w:shd w:val="clear" w:color="auto" w:fill="auto"/>
          </w:tcPr>
          <w:p w14:paraId="213AECC6" w14:textId="77777777" w:rsidR="000F065D" w:rsidRPr="005675A4" w:rsidRDefault="000F065D" w:rsidP="005675A4">
            <w:pPr>
              <w:pStyle w:val="af5"/>
              <w:rPr>
                <w:sz w:val="20"/>
                <w:szCs w:val="20"/>
                <w:lang w:eastAsia="ru-RU"/>
              </w:rPr>
            </w:pPr>
            <w:r w:rsidRPr="005675A4">
              <w:rPr>
                <w:sz w:val="20"/>
                <w:szCs w:val="20"/>
                <w:lang w:eastAsia="ru-RU"/>
              </w:rPr>
              <w:t>177,0</w:t>
            </w:r>
          </w:p>
        </w:tc>
        <w:tc>
          <w:tcPr>
            <w:tcW w:w="709" w:type="dxa"/>
            <w:shd w:val="clear" w:color="auto" w:fill="auto"/>
          </w:tcPr>
          <w:p w14:paraId="6C9A2E23" w14:textId="77777777" w:rsidR="000F065D" w:rsidRPr="005675A4" w:rsidRDefault="000F065D" w:rsidP="005675A4">
            <w:pPr>
              <w:pStyle w:val="af5"/>
              <w:rPr>
                <w:sz w:val="20"/>
                <w:szCs w:val="20"/>
                <w:lang w:eastAsia="ru-RU"/>
              </w:rPr>
            </w:pPr>
            <w:r w:rsidRPr="005675A4">
              <w:rPr>
                <w:sz w:val="20"/>
                <w:szCs w:val="20"/>
                <w:lang w:eastAsia="ru-RU"/>
              </w:rPr>
              <w:t>52,7</w:t>
            </w:r>
          </w:p>
        </w:tc>
        <w:tc>
          <w:tcPr>
            <w:tcW w:w="709" w:type="dxa"/>
            <w:shd w:val="clear" w:color="auto" w:fill="auto"/>
          </w:tcPr>
          <w:p w14:paraId="71E8D61E" w14:textId="77777777" w:rsidR="000F065D" w:rsidRPr="005675A4" w:rsidRDefault="000F065D" w:rsidP="005675A4">
            <w:pPr>
              <w:pStyle w:val="af5"/>
              <w:rPr>
                <w:sz w:val="20"/>
                <w:szCs w:val="20"/>
                <w:lang w:eastAsia="ru-RU"/>
              </w:rPr>
            </w:pPr>
            <w:r w:rsidRPr="005675A4">
              <w:rPr>
                <w:sz w:val="20"/>
                <w:szCs w:val="20"/>
                <w:lang w:eastAsia="ru-RU"/>
              </w:rPr>
              <w:t>157,3</w:t>
            </w:r>
          </w:p>
        </w:tc>
        <w:tc>
          <w:tcPr>
            <w:tcW w:w="709" w:type="dxa"/>
            <w:shd w:val="clear" w:color="auto" w:fill="auto"/>
          </w:tcPr>
          <w:p w14:paraId="0C6B4233" w14:textId="77777777" w:rsidR="000F065D" w:rsidRPr="005675A4" w:rsidRDefault="000F065D" w:rsidP="005675A4">
            <w:pPr>
              <w:pStyle w:val="af5"/>
              <w:rPr>
                <w:sz w:val="20"/>
                <w:szCs w:val="20"/>
                <w:lang w:eastAsia="ru-RU"/>
              </w:rPr>
            </w:pPr>
            <w:r w:rsidRPr="005675A4">
              <w:rPr>
                <w:sz w:val="20"/>
                <w:szCs w:val="20"/>
                <w:lang w:eastAsia="ru-RU"/>
              </w:rPr>
              <w:t>46,9</w:t>
            </w:r>
          </w:p>
        </w:tc>
        <w:tc>
          <w:tcPr>
            <w:tcW w:w="708" w:type="dxa"/>
            <w:shd w:val="clear" w:color="auto" w:fill="auto"/>
          </w:tcPr>
          <w:p w14:paraId="09D75767" w14:textId="77777777" w:rsidR="000F065D" w:rsidRPr="005675A4" w:rsidRDefault="000F065D" w:rsidP="005675A4">
            <w:pPr>
              <w:pStyle w:val="af5"/>
              <w:rPr>
                <w:sz w:val="20"/>
                <w:szCs w:val="20"/>
                <w:lang w:eastAsia="ru-RU"/>
              </w:rPr>
            </w:pPr>
            <w:r w:rsidRPr="005675A4">
              <w:rPr>
                <w:sz w:val="20"/>
                <w:szCs w:val="20"/>
                <w:lang w:eastAsia="ru-RU"/>
              </w:rPr>
              <w:t>51,8</w:t>
            </w:r>
          </w:p>
        </w:tc>
        <w:tc>
          <w:tcPr>
            <w:tcW w:w="709" w:type="dxa"/>
            <w:shd w:val="clear" w:color="auto" w:fill="auto"/>
          </w:tcPr>
          <w:p w14:paraId="2540B8BA" w14:textId="77777777" w:rsidR="000F065D" w:rsidRPr="005675A4" w:rsidRDefault="000F065D" w:rsidP="005675A4">
            <w:pPr>
              <w:pStyle w:val="af5"/>
              <w:rPr>
                <w:sz w:val="20"/>
                <w:szCs w:val="20"/>
                <w:lang w:eastAsia="ru-RU"/>
              </w:rPr>
            </w:pPr>
            <w:r w:rsidRPr="005675A4">
              <w:rPr>
                <w:sz w:val="20"/>
                <w:szCs w:val="20"/>
                <w:lang w:eastAsia="ru-RU"/>
              </w:rPr>
              <w:t>15,6</w:t>
            </w:r>
          </w:p>
        </w:tc>
        <w:tc>
          <w:tcPr>
            <w:tcW w:w="709" w:type="dxa"/>
            <w:shd w:val="clear" w:color="auto" w:fill="auto"/>
          </w:tcPr>
          <w:p w14:paraId="3EFB74CA" w14:textId="77777777" w:rsidR="000F065D" w:rsidRPr="005675A4" w:rsidRDefault="000F065D" w:rsidP="005675A4">
            <w:pPr>
              <w:pStyle w:val="af5"/>
              <w:rPr>
                <w:sz w:val="20"/>
                <w:szCs w:val="20"/>
                <w:lang w:eastAsia="ru-RU"/>
              </w:rPr>
            </w:pPr>
            <w:r w:rsidRPr="005675A4">
              <w:rPr>
                <w:sz w:val="20"/>
                <w:szCs w:val="20"/>
                <w:lang w:eastAsia="ru-RU"/>
              </w:rPr>
              <w:t>254,9</w:t>
            </w:r>
          </w:p>
        </w:tc>
        <w:tc>
          <w:tcPr>
            <w:tcW w:w="709" w:type="dxa"/>
            <w:shd w:val="clear" w:color="auto" w:fill="auto"/>
          </w:tcPr>
          <w:p w14:paraId="4FBC2C38" w14:textId="77777777" w:rsidR="000F065D" w:rsidRPr="005675A4" w:rsidRDefault="000F065D" w:rsidP="005675A4">
            <w:pPr>
              <w:pStyle w:val="af5"/>
              <w:rPr>
                <w:sz w:val="20"/>
                <w:szCs w:val="20"/>
                <w:lang w:eastAsia="ru-RU"/>
              </w:rPr>
            </w:pPr>
            <w:r w:rsidRPr="005675A4">
              <w:rPr>
                <w:sz w:val="20"/>
                <w:szCs w:val="20"/>
                <w:lang w:eastAsia="ru-RU"/>
              </w:rPr>
              <w:t>77,0</w:t>
            </w:r>
          </w:p>
        </w:tc>
        <w:tc>
          <w:tcPr>
            <w:tcW w:w="567" w:type="dxa"/>
            <w:shd w:val="clear" w:color="auto" w:fill="auto"/>
          </w:tcPr>
          <w:p w14:paraId="00F93B16"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shd w:val="clear" w:color="auto" w:fill="auto"/>
          </w:tcPr>
          <w:p w14:paraId="745C6D31"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shd w:val="clear" w:color="auto" w:fill="auto"/>
          </w:tcPr>
          <w:p w14:paraId="18D5E578" w14:textId="77777777" w:rsidR="000F065D" w:rsidRPr="005675A4" w:rsidRDefault="000F065D" w:rsidP="005675A4">
            <w:pPr>
              <w:pStyle w:val="af5"/>
              <w:rPr>
                <w:sz w:val="20"/>
                <w:szCs w:val="20"/>
                <w:lang w:eastAsia="ru-RU"/>
              </w:rPr>
            </w:pPr>
            <w:r w:rsidRPr="005675A4">
              <w:rPr>
                <w:sz w:val="20"/>
                <w:szCs w:val="20"/>
                <w:lang w:eastAsia="ru-RU"/>
              </w:rPr>
              <w:t>7,0</w:t>
            </w:r>
          </w:p>
        </w:tc>
        <w:tc>
          <w:tcPr>
            <w:tcW w:w="567" w:type="dxa"/>
            <w:shd w:val="clear" w:color="auto" w:fill="auto"/>
          </w:tcPr>
          <w:p w14:paraId="60D0E490" w14:textId="77777777" w:rsidR="000F065D" w:rsidRPr="005675A4" w:rsidRDefault="000F065D" w:rsidP="005675A4">
            <w:pPr>
              <w:pStyle w:val="af5"/>
              <w:rPr>
                <w:sz w:val="20"/>
                <w:szCs w:val="20"/>
                <w:lang w:eastAsia="ru-RU"/>
              </w:rPr>
            </w:pPr>
            <w:r w:rsidRPr="005675A4">
              <w:rPr>
                <w:sz w:val="20"/>
                <w:szCs w:val="20"/>
                <w:lang w:eastAsia="ru-RU"/>
              </w:rPr>
              <w:t>2,1</w:t>
            </w:r>
          </w:p>
        </w:tc>
        <w:tc>
          <w:tcPr>
            <w:tcW w:w="709" w:type="dxa"/>
            <w:shd w:val="clear" w:color="auto" w:fill="auto"/>
          </w:tcPr>
          <w:p w14:paraId="48DD5C73" w14:textId="77777777" w:rsidR="000F065D" w:rsidRPr="005675A4" w:rsidRDefault="000F065D" w:rsidP="005675A4">
            <w:pPr>
              <w:pStyle w:val="af5"/>
              <w:rPr>
                <w:sz w:val="20"/>
                <w:szCs w:val="20"/>
                <w:lang w:eastAsia="ru-RU"/>
              </w:rPr>
            </w:pPr>
            <w:r w:rsidRPr="005675A4">
              <w:rPr>
                <w:sz w:val="20"/>
                <w:szCs w:val="20"/>
                <w:lang w:eastAsia="ru-RU"/>
              </w:rPr>
              <w:t>664,0</w:t>
            </w:r>
          </w:p>
        </w:tc>
        <w:tc>
          <w:tcPr>
            <w:tcW w:w="567" w:type="dxa"/>
            <w:shd w:val="clear" w:color="auto" w:fill="auto"/>
          </w:tcPr>
          <w:p w14:paraId="6F309672" w14:textId="77777777" w:rsidR="000F065D" w:rsidRPr="005675A4" w:rsidRDefault="000F065D" w:rsidP="005675A4">
            <w:pPr>
              <w:pStyle w:val="af5"/>
              <w:rPr>
                <w:sz w:val="20"/>
                <w:szCs w:val="20"/>
                <w:lang w:eastAsia="ru-RU"/>
              </w:rPr>
            </w:pPr>
            <w:r w:rsidRPr="005675A4">
              <w:rPr>
                <w:sz w:val="20"/>
                <w:szCs w:val="20"/>
                <w:lang w:eastAsia="ru-RU"/>
              </w:rPr>
              <w:t>199,1</w:t>
            </w:r>
          </w:p>
        </w:tc>
      </w:tr>
      <w:tr w:rsidR="000F065D" w:rsidRPr="005675A4" w14:paraId="6E88B3F4" w14:textId="77777777" w:rsidTr="001E3324">
        <w:tc>
          <w:tcPr>
            <w:tcW w:w="1121" w:type="dxa"/>
          </w:tcPr>
          <w:p w14:paraId="7DF4F588" w14:textId="77777777" w:rsidR="000F065D" w:rsidRPr="005675A4" w:rsidRDefault="000F065D" w:rsidP="005675A4">
            <w:pPr>
              <w:pStyle w:val="af5"/>
              <w:rPr>
                <w:b/>
                <w:sz w:val="20"/>
                <w:szCs w:val="20"/>
                <w:lang w:eastAsia="ru-RU"/>
              </w:rPr>
            </w:pPr>
            <w:r w:rsidRPr="005675A4">
              <w:rPr>
                <w:b/>
                <w:sz w:val="20"/>
                <w:szCs w:val="20"/>
                <w:lang w:eastAsia="ru-RU"/>
              </w:rPr>
              <w:t>июнь</w:t>
            </w:r>
          </w:p>
        </w:tc>
        <w:tc>
          <w:tcPr>
            <w:tcW w:w="575" w:type="dxa"/>
            <w:shd w:val="clear" w:color="auto" w:fill="auto"/>
          </w:tcPr>
          <w:p w14:paraId="397C4C0E" w14:textId="77777777" w:rsidR="000F065D" w:rsidRPr="005675A4" w:rsidRDefault="000F065D" w:rsidP="005675A4">
            <w:pPr>
              <w:pStyle w:val="af5"/>
              <w:rPr>
                <w:sz w:val="20"/>
                <w:szCs w:val="20"/>
                <w:lang w:eastAsia="ru-RU"/>
              </w:rPr>
            </w:pPr>
            <w:r w:rsidRPr="005675A4">
              <w:rPr>
                <w:sz w:val="20"/>
                <w:szCs w:val="20"/>
                <w:lang w:eastAsia="ru-RU"/>
              </w:rPr>
              <w:t>168,2</w:t>
            </w:r>
          </w:p>
        </w:tc>
        <w:tc>
          <w:tcPr>
            <w:tcW w:w="709" w:type="dxa"/>
            <w:shd w:val="clear" w:color="auto" w:fill="auto"/>
          </w:tcPr>
          <w:p w14:paraId="707E936B" w14:textId="77777777" w:rsidR="000F065D" w:rsidRPr="005675A4" w:rsidRDefault="000F065D" w:rsidP="005675A4">
            <w:pPr>
              <w:pStyle w:val="af5"/>
              <w:rPr>
                <w:sz w:val="20"/>
                <w:szCs w:val="20"/>
                <w:lang w:eastAsia="ru-RU"/>
              </w:rPr>
            </w:pPr>
            <w:r w:rsidRPr="005675A4">
              <w:rPr>
                <w:sz w:val="20"/>
                <w:szCs w:val="20"/>
                <w:lang w:eastAsia="ru-RU"/>
              </w:rPr>
              <w:t>50,8</w:t>
            </w:r>
          </w:p>
        </w:tc>
        <w:tc>
          <w:tcPr>
            <w:tcW w:w="709" w:type="dxa"/>
            <w:shd w:val="clear" w:color="auto" w:fill="auto"/>
          </w:tcPr>
          <w:p w14:paraId="42EA6403" w14:textId="77777777" w:rsidR="000F065D" w:rsidRPr="005675A4" w:rsidRDefault="000F065D" w:rsidP="005675A4">
            <w:pPr>
              <w:pStyle w:val="af5"/>
              <w:rPr>
                <w:sz w:val="20"/>
                <w:szCs w:val="20"/>
                <w:lang w:eastAsia="ru-RU"/>
              </w:rPr>
            </w:pPr>
            <w:r w:rsidRPr="005675A4">
              <w:rPr>
                <w:sz w:val="20"/>
                <w:szCs w:val="20"/>
                <w:lang w:eastAsia="ru-RU"/>
              </w:rPr>
              <w:t>162,7</w:t>
            </w:r>
          </w:p>
        </w:tc>
        <w:tc>
          <w:tcPr>
            <w:tcW w:w="709" w:type="dxa"/>
            <w:shd w:val="clear" w:color="auto" w:fill="auto"/>
          </w:tcPr>
          <w:p w14:paraId="350B8F8C" w14:textId="77777777" w:rsidR="000F065D" w:rsidRPr="005675A4" w:rsidRDefault="000F065D" w:rsidP="005675A4">
            <w:pPr>
              <w:pStyle w:val="af5"/>
              <w:rPr>
                <w:sz w:val="20"/>
                <w:szCs w:val="20"/>
                <w:lang w:eastAsia="ru-RU"/>
              </w:rPr>
            </w:pPr>
            <w:r w:rsidRPr="005675A4">
              <w:rPr>
                <w:sz w:val="20"/>
                <w:szCs w:val="20"/>
                <w:lang w:eastAsia="ru-RU"/>
              </w:rPr>
              <w:t>49,1</w:t>
            </w:r>
          </w:p>
        </w:tc>
        <w:tc>
          <w:tcPr>
            <w:tcW w:w="708" w:type="dxa"/>
            <w:shd w:val="clear" w:color="auto" w:fill="auto"/>
          </w:tcPr>
          <w:p w14:paraId="178EBA24" w14:textId="77777777" w:rsidR="000F065D" w:rsidRPr="005675A4" w:rsidRDefault="000F065D" w:rsidP="005675A4">
            <w:pPr>
              <w:pStyle w:val="af5"/>
              <w:rPr>
                <w:sz w:val="20"/>
                <w:szCs w:val="20"/>
                <w:lang w:eastAsia="ru-RU"/>
              </w:rPr>
            </w:pPr>
            <w:r w:rsidRPr="005675A4">
              <w:rPr>
                <w:sz w:val="20"/>
                <w:szCs w:val="20"/>
                <w:lang w:eastAsia="ru-RU"/>
              </w:rPr>
              <w:t>72,0</w:t>
            </w:r>
          </w:p>
        </w:tc>
        <w:tc>
          <w:tcPr>
            <w:tcW w:w="709" w:type="dxa"/>
            <w:shd w:val="clear" w:color="auto" w:fill="auto"/>
          </w:tcPr>
          <w:p w14:paraId="5987A71B" w14:textId="77777777" w:rsidR="000F065D" w:rsidRPr="005675A4" w:rsidRDefault="000F065D" w:rsidP="005675A4">
            <w:pPr>
              <w:pStyle w:val="af5"/>
              <w:rPr>
                <w:sz w:val="20"/>
                <w:szCs w:val="20"/>
                <w:lang w:eastAsia="ru-RU"/>
              </w:rPr>
            </w:pPr>
            <w:r w:rsidRPr="005675A4">
              <w:rPr>
                <w:sz w:val="20"/>
                <w:szCs w:val="20"/>
                <w:lang w:eastAsia="ru-RU"/>
              </w:rPr>
              <w:t>21,8</w:t>
            </w:r>
          </w:p>
        </w:tc>
        <w:tc>
          <w:tcPr>
            <w:tcW w:w="709" w:type="dxa"/>
            <w:shd w:val="clear" w:color="auto" w:fill="auto"/>
          </w:tcPr>
          <w:p w14:paraId="4422A135" w14:textId="77777777" w:rsidR="000F065D" w:rsidRPr="005675A4" w:rsidRDefault="000F065D" w:rsidP="005675A4">
            <w:pPr>
              <w:pStyle w:val="af5"/>
              <w:rPr>
                <w:sz w:val="20"/>
                <w:szCs w:val="20"/>
                <w:lang w:eastAsia="ru-RU"/>
              </w:rPr>
            </w:pPr>
            <w:r w:rsidRPr="005675A4">
              <w:rPr>
                <w:sz w:val="20"/>
                <w:szCs w:val="20"/>
                <w:lang w:eastAsia="ru-RU"/>
              </w:rPr>
              <w:t>171,8</w:t>
            </w:r>
          </w:p>
        </w:tc>
        <w:tc>
          <w:tcPr>
            <w:tcW w:w="709" w:type="dxa"/>
            <w:shd w:val="clear" w:color="auto" w:fill="auto"/>
          </w:tcPr>
          <w:p w14:paraId="7F8F4564" w14:textId="77777777" w:rsidR="000F065D" w:rsidRPr="005675A4" w:rsidRDefault="000F065D" w:rsidP="005675A4">
            <w:pPr>
              <w:pStyle w:val="af5"/>
              <w:rPr>
                <w:sz w:val="20"/>
                <w:szCs w:val="20"/>
                <w:lang w:eastAsia="ru-RU"/>
              </w:rPr>
            </w:pPr>
            <w:r w:rsidRPr="005675A4">
              <w:rPr>
                <w:sz w:val="20"/>
                <w:szCs w:val="20"/>
                <w:lang w:eastAsia="ru-RU"/>
              </w:rPr>
              <w:t>51,9</w:t>
            </w:r>
          </w:p>
        </w:tc>
        <w:tc>
          <w:tcPr>
            <w:tcW w:w="567" w:type="dxa"/>
            <w:shd w:val="clear" w:color="auto" w:fill="auto"/>
          </w:tcPr>
          <w:p w14:paraId="3666170C"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shd w:val="clear" w:color="auto" w:fill="auto"/>
          </w:tcPr>
          <w:p w14:paraId="058EFBCF"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shd w:val="clear" w:color="auto" w:fill="auto"/>
          </w:tcPr>
          <w:p w14:paraId="595EDC82" w14:textId="77777777" w:rsidR="000F065D" w:rsidRPr="005675A4" w:rsidRDefault="000F065D" w:rsidP="005675A4">
            <w:pPr>
              <w:pStyle w:val="af5"/>
              <w:rPr>
                <w:sz w:val="20"/>
                <w:szCs w:val="20"/>
                <w:lang w:eastAsia="ru-RU"/>
              </w:rPr>
            </w:pPr>
            <w:r w:rsidRPr="005675A4">
              <w:rPr>
                <w:sz w:val="20"/>
                <w:szCs w:val="20"/>
                <w:lang w:eastAsia="ru-RU"/>
              </w:rPr>
              <w:t>15,0</w:t>
            </w:r>
          </w:p>
        </w:tc>
        <w:tc>
          <w:tcPr>
            <w:tcW w:w="567" w:type="dxa"/>
            <w:shd w:val="clear" w:color="auto" w:fill="auto"/>
          </w:tcPr>
          <w:p w14:paraId="273E5CCA" w14:textId="77777777" w:rsidR="000F065D" w:rsidRPr="005675A4" w:rsidRDefault="000F065D" w:rsidP="005675A4">
            <w:pPr>
              <w:pStyle w:val="af5"/>
              <w:rPr>
                <w:sz w:val="20"/>
                <w:szCs w:val="20"/>
                <w:lang w:eastAsia="ru-RU"/>
              </w:rPr>
            </w:pPr>
            <w:r w:rsidRPr="005675A4">
              <w:rPr>
                <w:sz w:val="20"/>
                <w:szCs w:val="20"/>
                <w:lang w:eastAsia="ru-RU"/>
              </w:rPr>
              <w:t>4,5</w:t>
            </w:r>
          </w:p>
        </w:tc>
        <w:tc>
          <w:tcPr>
            <w:tcW w:w="709" w:type="dxa"/>
            <w:shd w:val="clear" w:color="auto" w:fill="auto"/>
          </w:tcPr>
          <w:p w14:paraId="1E7A8B00" w14:textId="77777777" w:rsidR="000F065D" w:rsidRPr="005675A4" w:rsidRDefault="000F065D" w:rsidP="005675A4">
            <w:pPr>
              <w:pStyle w:val="af5"/>
              <w:rPr>
                <w:sz w:val="20"/>
                <w:szCs w:val="20"/>
                <w:lang w:eastAsia="ru-RU"/>
              </w:rPr>
            </w:pPr>
            <w:r w:rsidRPr="005675A4">
              <w:rPr>
                <w:sz w:val="20"/>
                <w:szCs w:val="20"/>
                <w:lang w:eastAsia="ru-RU"/>
              </w:rPr>
              <w:t>605,6</w:t>
            </w:r>
          </w:p>
        </w:tc>
        <w:tc>
          <w:tcPr>
            <w:tcW w:w="567" w:type="dxa"/>
            <w:shd w:val="clear" w:color="auto" w:fill="auto"/>
          </w:tcPr>
          <w:p w14:paraId="5E333BC4" w14:textId="77777777" w:rsidR="000F065D" w:rsidRPr="005675A4" w:rsidRDefault="000F065D" w:rsidP="005675A4">
            <w:pPr>
              <w:pStyle w:val="af5"/>
              <w:rPr>
                <w:sz w:val="20"/>
                <w:szCs w:val="20"/>
                <w:lang w:eastAsia="ru-RU"/>
              </w:rPr>
            </w:pPr>
            <w:r w:rsidRPr="005675A4">
              <w:rPr>
                <w:sz w:val="20"/>
                <w:szCs w:val="20"/>
                <w:lang w:eastAsia="ru-RU"/>
              </w:rPr>
              <w:t>182,9</w:t>
            </w:r>
          </w:p>
        </w:tc>
      </w:tr>
      <w:tr w:rsidR="000F065D" w:rsidRPr="005675A4" w14:paraId="7B21CCCD" w14:textId="77777777" w:rsidTr="001E3324">
        <w:tc>
          <w:tcPr>
            <w:tcW w:w="1121" w:type="dxa"/>
          </w:tcPr>
          <w:p w14:paraId="0D6C8B1C" w14:textId="77777777" w:rsidR="000F065D" w:rsidRPr="005675A4" w:rsidRDefault="000F065D" w:rsidP="005675A4">
            <w:pPr>
              <w:pStyle w:val="af5"/>
              <w:rPr>
                <w:b/>
                <w:sz w:val="20"/>
                <w:szCs w:val="20"/>
                <w:lang w:eastAsia="ru-RU"/>
              </w:rPr>
            </w:pPr>
            <w:r w:rsidRPr="005675A4">
              <w:rPr>
                <w:b/>
                <w:sz w:val="20"/>
                <w:szCs w:val="20"/>
                <w:lang w:eastAsia="ru-RU"/>
              </w:rPr>
              <w:t>июль</w:t>
            </w:r>
          </w:p>
        </w:tc>
        <w:tc>
          <w:tcPr>
            <w:tcW w:w="575" w:type="dxa"/>
            <w:shd w:val="clear" w:color="auto" w:fill="auto"/>
          </w:tcPr>
          <w:p w14:paraId="18216134" w14:textId="77777777" w:rsidR="000F065D" w:rsidRPr="005675A4" w:rsidRDefault="000F065D" w:rsidP="005675A4">
            <w:pPr>
              <w:pStyle w:val="af5"/>
              <w:rPr>
                <w:sz w:val="20"/>
                <w:szCs w:val="20"/>
                <w:lang w:eastAsia="ru-RU"/>
              </w:rPr>
            </w:pPr>
            <w:r w:rsidRPr="005675A4">
              <w:rPr>
                <w:sz w:val="20"/>
                <w:szCs w:val="20"/>
                <w:lang w:eastAsia="ru-RU"/>
              </w:rPr>
              <w:t>151,3</w:t>
            </w:r>
          </w:p>
        </w:tc>
        <w:tc>
          <w:tcPr>
            <w:tcW w:w="709" w:type="dxa"/>
            <w:shd w:val="clear" w:color="auto" w:fill="auto"/>
          </w:tcPr>
          <w:p w14:paraId="539ACBED" w14:textId="77777777" w:rsidR="000F065D" w:rsidRPr="005675A4" w:rsidRDefault="000F065D" w:rsidP="005675A4">
            <w:pPr>
              <w:pStyle w:val="af5"/>
              <w:rPr>
                <w:sz w:val="20"/>
                <w:szCs w:val="20"/>
                <w:lang w:eastAsia="ru-RU"/>
              </w:rPr>
            </w:pPr>
            <w:r w:rsidRPr="005675A4">
              <w:rPr>
                <w:sz w:val="20"/>
                <w:szCs w:val="20"/>
                <w:lang w:eastAsia="ru-RU"/>
              </w:rPr>
              <w:t>45,7</w:t>
            </w:r>
          </w:p>
        </w:tc>
        <w:tc>
          <w:tcPr>
            <w:tcW w:w="709" w:type="dxa"/>
            <w:shd w:val="clear" w:color="auto" w:fill="auto"/>
          </w:tcPr>
          <w:p w14:paraId="748E1A3D" w14:textId="77777777" w:rsidR="000F065D" w:rsidRPr="005675A4" w:rsidRDefault="000F065D" w:rsidP="005675A4">
            <w:pPr>
              <w:pStyle w:val="af5"/>
              <w:rPr>
                <w:sz w:val="20"/>
                <w:szCs w:val="20"/>
                <w:lang w:eastAsia="ru-RU"/>
              </w:rPr>
            </w:pPr>
            <w:r w:rsidRPr="005675A4">
              <w:rPr>
                <w:sz w:val="20"/>
                <w:szCs w:val="20"/>
                <w:lang w:eastAsia="ru-RU"/>
              </w:rPr>
              <w:t>184,4</w:t>
            </w:r>
          </w:p>
        </w:tc>
        <w:tc>
          <w:tcPr>
            <w:tcW w:w="709" w:type="dxa"/>
            <w:shd w:val="clear" w:color="auto" w:fill="auto"/>
          </w:tcPr>
          <w:p w14:paraId="0A917985" w14:textId="77777777" w:rsidR="000F065D" w:rsidRPr="005675A4" w:rsidRDefault="000F065D" w:rsidP="005675A4">
            <w:pPr>
              <w:pStyle w:val="af5"/>
              <w:rPr>
                <w:sz w:val="20"/>
                <w:szCs w:val="20"/>
                <w:lang w:eastAsia="ru-RU"/>
              </w:rPr>
            </w:pPr>
            <w:r w:rsidRPr="005675A4">
              <w:rPr>
                <w:sz w:val="20"/>
                <w:szCs w:val="20"/>
                <w:lang w:eastAsia="ru-RU"/>
              </w:rPr>
              <w:t>55,7</w:t>
            </w:r>
          </w:p>
        </w:tc>
        <w:tc>
          <w:tcPr>
            <w:tcW w:w="708" w:type="dxa"/>
            <w:shd w:val="clear" w:color="auto" w:fill="auto"/>
          </w:tcPr>
          <w:p w14:paraId="09EF9167" w14:textId="77777777" w:rsidR="000F065D" w:rsidRPr="005675A4" w:rsidRDefault="000F065D" w:rsidP="005675A4">
            <w:pPr>
              <w:pStyle w:val="af5"/>
              <w:rPr>
                <w:sz w:val="20"/>
                <w:szCs w:val="20"/>
                <w:lang w:eastAsia="ru-RU"/>
              </w:rPr>
            </w:pPr>
            <w:r w:rsidRPr="005675A4">
              <w:rPr>
                <w:sz w:val="20"/>
                <w:szCs w:val="20"/>
                <w:lang w:eastAsia="ru-RU"/>
              </w:rPr>
              <w:t>75,0</w:t>
            </w:r>
          </w:p>
        </w:tc>
        <w:tc>
          <w:tcPr>
            <w:tcW w:w="709" w:type="dxa"/>
            <w:shd w:val="clear" w:color="auto" w:fill="auto"/>
          </w:tcPr>
          <w:p w14:paraId="46A9C4BB" w14:textId="77777777" w:rsidR="000F065D" w:rsidRPr="005675A4" w:rsidRDefault="000F065D" w:rsidP="005675A4">
            <w:pPr>
              <w:pStyle w:val="af5"/>
              <w:rPr>
                <w:sz w:val="20"/>
                <w:szCs w:val="20"/>
                <w:lang w:eastAsia="ru-RU"/>
              </w:rPr>
            </w:pPr>
            <w:r w:rsidRPr="005675A4">
              <w:rPr>
                <w:sz w:val="20"/>
                <w:szCs w:val="20"/>
                <w:lang w:eastAsia="ru-RU"/>
              </w:rPr>
              <w:t>22,7</w:t>
            </w:r>
          </w:p>
        </w:tc>
        <w:tc>
          <w:tcPr>
            <w:tcW w:w="709" w:type="dxa"/>
            <w:shd w:val="clear" w:color="auto" w:fill="auto"/>
          </w:tcPr>
          <w:p w14:paraId="79ED0921" w14:textId="77777777" w:rsidR="000F065D" w:rsidRPr="005675A4" w:rsidRDefault="000F065D" w:rsidP="005675A4">
            <w:pPr>
              <w:pStyle w:val="af5"/>
              <w:rPr>
                <w:sz w:val="20"/>
                <w:szCs w:val="20"/>
                <w:lang w:eastAsia="ru-RU"/>
              </w:rPr>
            </w:pPr>
            <w:r w:rsidRPr="005675A4">
              <w:rPr>
                <w:sz w:val="20"/>
                <w:szCs w:val="20"/>
                <w:lang w:eastAsia="ru-RU"/>
              </w:rPr>
              <w:t>207,7</w:t>
            </w:r>
          </w:p>
        </w:tc>
        <w:tc>
          <w:tcPr>
            <w:tcW w:w="709" w:type="dxa"/>
            <w:shd w:val="clear" w:color="auto" w:fill="auto"/>
          </w:tcPr>
          <w:p w14:paraId="158436F8" w14:textId="77777777" w:rsidR="000F065D" w:rsidRPr="005675A4" w:rsidRDefault="000F065D" w:rsidP="005675A4">
            <w:pPr>
              <w:pStyle w:val="af5"/>
              <w:rPr>
                <w:sz w:val="20"/>
                <w:szCs w:val="20"/>
                <w:lang w:eastAsia="ru-RU"/>
              </w:rPr>
            </w:pPr>
            <w:r w:rsidRPr="005675A4">
              <w:rPr>
                <w:sz w:val="20"/>
                <w:szCs w:val="20"/>
                <w:lang w:eastAsia="ru-RU"/>
              </w:rPr>
              <w:t>62,7</w:t>
            </w:r>
          </w:p>
        </w:tc>
        <w:tc>
          <w:tcPr>
            <w:tcW w:w="567" w:type="dxa"/>
            <w:shd w:val="clear" w:color="auto" w:fill="auto"/>
          </w:tcPr>
          <w:p w14:paraId="0C3D84DD"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shd w:val="clear" w:color="auto" w:fill="auto"/>
          </w:tcPr>
          <w:p w14:paraId="2F1ED1AD"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shd w:val="clear" w:color="auto" w:fill="auto"/>
          </w:tcPr>
          <w:p w14:paraId="4C5EA6F3" w14:textId="77777777" w:rsidR="000F065D" w:rsidRPr="005675A4" w:rsidRDefault="000F065D" w:rsidP="005675A4">
            <w:pPr>
              <w:pStyle w:val="af5"/>
              <w:rPr>
                <w:sz w:val="20"/>
                <w:szCs w:val="20"/>
                <w:lang w:eastAsia="ru-RU"/>
              </w:rPr>
            </w:pPr>
            <w:r w:rsidRPr="005675A4">
              <w:rPr>
                <w:sz w:val="20"/>
                <w:szCs w:val="20"/>
                <w:lang w:eastAsia="ru-RU"/>
              </w:rPr>
              <w:t>-</w:t>
            </w:r>
          </w:p>
        </w:tc>
        <w:tc>
          <w:tcPr>
            <w:tcW w:w="567" w:type="dxa"/>
            <w:shd w:val="clear" w:color="auto" w:fill="auto"/>
          </w:tcPr>
          <w:p w14:paraId="66378E98" w14:textId="77777777" w:rsidR="000F065D" w:rsidRPr="005675A4" w:rsidRDefault="000F065D" w:rsidP="005675A4">
            <w:pPr>
              <w:pStyle w:val="af5"/>
              <w:rPr>
                <w:sz w:val="20"/>
                <w:szCs w:val="20"/>
                <w:lang w:eastAsia="ru-RU"/>
              </w:rPr>
            </w:pPr>
            <w:r w:rsidRPr="005675A4">
              <w:rPr>
                <w:sz w:val="20"/>
                <w:szCs w:val="20"/>
                <w:lang w:eastAsia="ru-RU"/>
              </w:rPr>
              <w:t>-</w:t>
            </w:r>
          </w:p>
        </w:tc>
        <w:tc>
          <w:tcPr>
            <w:tcW w:w="709" w:type="dxa"/>
            <w:shd w:val="clear" w:color="auto" w:fill="auto"/>
          </w:tcPr>
          <w:p w14:paraId="7C6640A5" w14:textId="77777777" w:rsidR="000F065D" w:rsidRPr="005675A4" w:rsidRDefault="000F065D" w:rsidP="005675A4">
            <w:pPr>
              <w:pStyle w:val="af5"/>
              <w:rPr>
                <w:sz w:val="20"/>
                <w:szCs w:val="20"/>
                <w:lang w:eastAsia="ru-RU"/>
              </w:rPr>
            </w:pPr>
            <w:r w:rsidRPr="005675A4">
              <w:rPr>
                <w:sz w:val="20"/>
                <w:szCs w:val="20"/>
                <w:lang w:eastAsia="ru-RU"/>
              </w:rPr>
              <w:t>634,4</w:t>
            </w:r>
          </w:p>
        </w:tc>
        <w:tc>
          <w:tcPr>
            <w:tcW w:w="567" w:type="dxa"/>
            <w:shd w:val="clear" w:color="auto" w:fill="auto"/>
          </w:tcPr>
          <w:p w14:paraId="79CAFB90" w14:textId="77777777" w:rsidR="000F065D" w:rsidRPr="005675A4" w:rsidRDefault="000F065D" w:rsidP="005675A4">
            <w:pPr>
              <w:pStyle w:val="af5"/>
              <w:rPr>
                <w:sz w:val="20"/>
                <w:szCs w:val="20"/>
                <w:lang w:eastAsia="ru-RU"/>
              </w:rPr>
            </w:pPr>
            <w:r w:rsidRPr="005675A4">
              <w:rPr>
                <w:sz w:val="20"/>
                <w:szCs w:val="20"/>
                <w:lang w:eastAsia="ru-RU"/>
              </w:rPr>
              <w:t>191,6</w:t>
            </w:r>
          </w:p>
        </w:tc>
      </w:tr>
      <w:tr w:rsidR="000F065D" w:rsidRPr="005675A4" w14:paraId="559AB8C3" w14:textId="77777777" w:rsidTr="001E3324">
        <w:tc>
          <w:tcPr>
            <w:tcW w:w="1121" w:type="dxa"/>
          </w:tcPr>
          <w:p w14:paraId="5ABAE0AA" w14:textId="77777777" w:rsidR="000F065D" w:rsidRPr="005675A4" w:rsidRDefault="000F065D" w:rsidP="005675A4">
            <w:pPr>
              <w:pStyle w:val="af5"/>
              <w:rPr>
                <w:b/>
                <w:sz w:val="20"/>
                <w:szCs w:val="20"/>
                <w:lang w:eastAsia="ru-RU"/>
              </w:rPr>
            </w:pPr>
            <w:r w:rsidRPr="005675A4">
              <w:rPr>
                <w:b/>
                <w:sz w:val="20"/>
                <w:szCs w:val="20"/>
                <w:lang w:eastAsia="ru-RU"/>
              </w:rPr>
              <w:t>август</w:t>
            </w:r>
          </w:p>
        </w:tc>
        <w:tc>
          <w:tcPr>
            <w:tcW w:w="575" w:type="dxa"/>
            <w:shd w:val="clear" w:color="auto" w:fill="auto"/>
          </w:tcPr>
          <w:p w14:paraId="4E49ADE7" w14:textId="77777777" w:rsidR="000F065D" w:rsidRPr="005675A4" w:rsidRDefault="000F065D" w:rsidP="005675A4">
            <w:pPr>
              <w:pStyle w:val="af5"/>
              <w:rPr>
                <w:sz w:val="20"/>
                <w:szCs w:val="20"/>
                <w:lang w:eastAsia="ru-RU"/>
              </w:rPr>
            </w:pPr>
            <w:r w:rsidRPr="005675A4">
              <w:rPr>
                <w:sz w:val="20"/>
                <w:szCs w:val="20"/>
                <w:lang w:eastAsia="ru-RU"/>
              </w:rPr>
              <w:t>152,6</w:t>
            </w:r>
          </w:p>
        </w:tc>
        <w:tc>
          <w:tcPr>
            <w:tcW w:w="709" w:type="dxa"/>
            <w:shd w:val="clear" w:color="auto" w:fill="auto"/>
          </w:tcPr>
          <w:p w14:paraId="7BA15014" w14:textId="77777777" w:rsidR="000F065D" w:rsidRPr="005675A4" w:rsidRDefault="000F065D" w:rsidP="005675A4">
            <w:pPr>
              <w:pStyle w:val="af5"/>
              <w:rPr>
                <w:sz w:val="20"/>
                <w:szCs w:val="20"/>
                <w:lang w:eastAsia="ru-RU"/>
              </w:rPr>
            </w:pPr>
            <w:r w:rsidRPr="005675A4">
              <w:rPr>
                <w:sz w:val="20"/>
                <w:szCs w:val="20"/>
                <w:lang w:eastAsia="ru-RU"/>
              </w:rPr>
              <w:t>46,1</w:t>
            </w:r>
          </w:p>
        </w:tc>
        <w:tc>
          <w:tcPr>
            <w:tcW w:w="709" w:type="dxa"/>
            <w:shd w:val="clear" w:color="auto" w:fill="auto"/>
          </w:tcPr>
          <w:p w14:paraId="768A154F" w14:textId="77777777" w:rsidR="000F065D" w:rsidRPr="005675A4" w:rsidRDefault="000F065D" w:rsidP="005675A4">
            <w:pPr>
              <w:pStyle w:val="af5"/>
              <w:rPr>
                <w:sz w:val="20"/>
                <w:szCs w:val="20"/>
                <w:lang w:eastAsia="ru-RU"/>
              </w:rPr>
            </w:pPr>
            <w:r w:rsidRPr="005675A4">
              <w:rPr>
                <w:sz w:val="20"/>
                <w:szCs w:val="20"/>
                <w:lang w:eastAsia="ru-RU"/>
              </w:rPr>
              <w:t>177,5</w:t>
            </w:r>
          </w:p>
        </w:tc>
        <w:tc>
          <w:tcPr>
            <w:tcW w:w="709" w:type="dxa"/>
            <w:shd w:val="clear" w:color="auto" w:fill="auto"/>
          </w:tcPr>
          <w:p w14:paraId="2A607641" w14:textId="77777777" w:rsidR="000F065D" w:rsidRPr="005675A4" w:rsidRDefault="000F065D" w:rsidP="005675A4">
            <w:pPr>
              <w:pStyle w:val="af5"/>
              <w:rPr>
                <w:sz w:val="20"/>
                <w:szCs w:val="20"/>
                <w:lang w:eastAsia="ru-RU"/>
              </w:rPr>
            </w:pPr>
            <w:r w:rsidRPr="005675A4">
              <w:rPr>
                <w:sz w:val="20"/>
                <w:szCs w:val="20"/>
                <w:lang w:eastAsia="ru-RU"/>
              </w:rPr>
              <w:t>53,6</w:t>
            </w:r>
          </w:p>
        </w:tc>
        <w:tc>
          <w:tcPr>
            <w:tcW w:w="708" w:type="dxa"/>
            <w:shd w:val="clear" w:color="auto" w:fill="auto"/>
          </w:tcPr>
          <w:p w14:paraId="51A56D82" w14:textId="77777777" w:rsidR="000F065D" w:rsidRPr="005675A4" w:rsidRDefault="000F065D" w:rsidP="005675A4">
            <w:pPr>
              <w:pStyle w:val="af5"/>
              <w:rPr>
                <w:sz w:val="20"/>
                <w:szCs w:val="20"/>
                <w:lang w:eastAsia="ru-RU"/>
              </w:rPr>
            </w:pPr>
            <w:r w:rsidRPr="005675A4">
              <w:rPr>
                <w:sz w:val="20"/>
                <w:szCs w:val="20"/>
                <w:lang w:eastAsia="ru-RU"/>
              </w:rPr>
              <w:t>28,0</w:t>
            </w:r>
          </w:p>
        </w:tc>
        <w:tc>
          <w:tcPr>
            <w:tcW w:w="709" w:type="dxa"/>
            <w:shd w:val="clear" w:color="auto" w:fill="auto"/>
          </w:tcPr>
          <w:p w14:paraId="52670285" w14:textId="77777777" w:rsidR="000F065D" w:rsidRPr="005675A4" w:rsidRDefault="000F065D" w:rsidP="005675A4">
            <w:pPr>
              <w:pStyle w:val="af5"/>
              <w:rPr>
                <w:sz w:val="20"/>
                <w:szCs w:val="20"/>
                <w:lang w:eastAsia="ru-RU"/>
              </w:rPr>
            </w:pPr>
            <w:r w:rsidRPr="005675A4">
              <w:rPr>
                <w:sz w:val="20"/>
                <w:szCs w:val="20"/>
                <w:lang w:eastAsia="ru-RU"/>
              </w:rPr>
              <w:t>8,5</w:t>
            </w:r>
          </w:p>
        </w:tc>
        <w:tc>
          <w:tcPr>
            <w:tcW w:w="709" w:type="dxa"/>
            <w:shd w:val="clear" w:color="auto" w:fill="auto"/>
          </w:tcPr>
          <w:p w14:paraId="54D8908A" w14:textId="77777777" w:rsidR="000F065D" w:rsidRPr="005675A4" w:rsidRDefault="000F065D" w:rsidP="005675A4">
            <w:pPr>
              <w:pStyle w:val="af5"/>
              <w:rPr>
                <w:sz w:val="20"/>
                <w:szCs w:val="20"/>
                <w:lang w:eastAsia="ru-RU"/>
              </w:rPr>
            </w:pPr>
            <w:r w:rsidRPr="005675A4">
              <w:rPr>
                <w:sz w:val="20"/>
                <w:szCs w:val="20"/>
                <w:lang w:eastAsia="ru-RU"/>
              </w:rPr>
              <w:t>197,6</w:t>
            </w:r>
          </w:p>
        </w:tc>
        <w:tc>
          <w:tcPr>
            <w:tcW w:w="709" w:type="dxa"/>
            <w:shd w:val="clear" w:color="auto" w:fill="auto"/>
          </w:tcPr>
          <w:p w14:paraId="132DF160" w14:textId="77777777" w:rsidR="000F065D" w:rsidRPr="005675A4" w:rsidRDefault="000F065D" w:rsidP="005675A4">
            <w:pPr>
              <w:pStyle w:val="af5"/>
              <w:rPr>
                <w:sz w:val="20"/>
                <w:szCs w:val="20"/>
                <w:lang w:eastAsia="ru-RU"/>
              </w:rPr>
            </w:pPr>
            <w:r w:rsidRPr="005675A4">
              <w:rPr>
                <w:sz w:val="20"/>
                <w:szCs w:val="20"/>
                <w:lang w:eastAsia="ru-RU"/>
              </w:rPr>
              <w:t>59,7</w:t>
            </w:r>
          </w:p>
        </w:tc>
        <w:tc>
          <w:tcPr>
            <w:tcW w:w="567" w:type="dxa"/>
            <w:shd w:val="clear" w:color="auto" w:fill="auto"/>
          </w:tcPr>
          <w:p w14:paraId="6491B149"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shd w:val="clear" w:color="auto" w:fill="auto"/>
          </w:tcPr>
          <w:p w14:paraId="444B2D50"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shd w:val="clear" w:color="auto" w:fill="auto"/>
          </w:tcPr>
          <w:p w14:paraId="13163034" w14:textId="77777777" w:rsidR="000F065D" w:rsidRPr="005675A4" w:rsidRDefault="000F065D" w:rsidP="005675A4">
            <w:pPr>
              <w:pStyle w:val="af5"/>
              <w:rPr>
                <w:sz w:val="20"/>
                <w:szCs w:val="20"/>
                <w:lang w:eastAsia="ru-RU"/>
              </w:rPr>
            </w:pPr>
            <w:r w:rsidRPr="005675A4">
              <w:rPr>
                <w:sz w:val="20"/>
                <w:szCs w:val="20"/>
                <w:lang w:eastAsia="ru-RU"/>
              </w:rPr>
              <w:t>-</w:t>
            </w:r>
          </w:p>
        </w:tc>
        <w:tc>
          <w:tcPr>
            <w:tcW w:w="567" w:type="dxa"/>
            <w:shd w:val="clear" w:color="auto" w:fill="auto"/>
          </w:tcPr>
          <w:p w14:paraId="55440212" w14:textId="77777777" w:rsidR="000F065D" w:rsidRPr="005675A4" w:rsidRDefault="000F065D" w:rsidP="005675A4">
            <w:pPr>
              <w:pStyle w:val="af5"/>
              <w:rPr>
                <w:sz w:val="20"/>
                <w:szCs w:val="20"/>
                <w:lang w:eastAsia="ru-RU"/>
              </w:rPr>
            </w:pPr>
            <w:r w:rsidRPr="005675A4">
              <w:rPr>
                <w:sz w:val="20"/>
                <w:szCs w:val="20"/>
                <w:lang w:eastAsia="ru-RU"/>
              </w:rPr>
              <w:t>-</w:t>
            </w:r>
          </w:p>
        </w:tc>
        <w:tc>
          <w:tcPr>
            <w:tcW w:w="709" w:type="dxa"/>
            <w:shd w:val="clear" w:color="auto" w:fill="auto"/>
          </w:tcPr>
          <w:p w14:paraId="2D105BCF" w14:textId="77777777" w:rsidR="000F065D" w:rsidRPr="005675A4" w:rsidRDefault="000F065D" w:rsidP="005675A4">
            <w:pPr>
              <w:pStyle w:val="af5"/>
              <w:rPr>
                <w:sz w:val="20"/>
                <w:szCs w:val="20"/>
                <w:lang w:eastAsia="ru-RU"/>
              </w:rPr>
            </w:pPr>
            <w:r w:rsidRPr="005675A4">
              <w:rPr>
                <w:sz w:val="20"/>
                <w:szCs w:val="20"/>
                <w:lang w:eastAsia="ru-RU"/>
              </w:rPr>
              <w:t>571,6</w:t>
            </w:r>
          </w:p>
        </w:tc>
        <w:tc>
          <w:tcPr>
            <w:tcW w:w="567" w:type="dxa"/>
            <w:shd w:val="clear" w:color="auto" w:fill="auto"/>
          </w:tcPr>
          <w:p w14:paraId="679EE3EC" w14:textId="77777777" w:rsidR="000F065D" w:rsidRPr="005675A4" w:rsidRDefault="000F065D" w:rsidP="005675A4">
            <w:pPr>
              <w:pStyle w:val="af5"/>
              <w:rPr>
                <w:sz w:val="20"/>
                <w:szCs w:val="20"/>
                <w:lang w:eastAsia="ru-RU"/>
              </w:rPr>
            </w:pPr>
            <w:r w:rsidRPr="005675A4">
              <w:rPr>
                <w:sz w:val="20"/>
                <w:szCs w:val="20"/>
                <w:lang w:eastAsia="ru-RU"/>
              </w:rPr>
              <w:t>172,6</w:t>
            </w:r>
          </w:p>
        </w:tc>
      </w:tr>
      <w:tr w:rsidR="000F065D" w:rsidRPr="005675A4" w14:paraId="32038367" w14:textId="77777777" w:rsidTr="001E3324">
        <w:tc>
          <w:tcPr>
            <w:tcW w:w="1121" w:type="dxa"/>
          </w:tcPr>
          <w:p w14:paraId="2BAEFD7D" w14:textId="77777777" w:rsidR="000F065D" w:rsidRPr="005675A4" w:rsidRDefault="000F065D" w:rsidP="005675A4">
            <w:pPr>
              <w:pStyle w:val="af5"/>
              <w:rPr>
                <w:b/>
                <w:sz w:val="20"/>
                <w:szCs w:val="20"/>
                <w:lang w:eastAsia="ru-RU"/>
              </w:rPr>
            </w:pPr>
            <w:r w:rsidRPr="005675A4">
              <w:rPr>
                <w:b/>
                <w:sz w:val="20"/>
                <w:szCs w:val="20"/>
                <w:lang w:eastAsia="ru-RU"/>
              </w:rPr>
              <w:t>сентябрь</w:t>
            </w:r>
          </w:p>
        </w:tc>
        <w:tc>
          <w:tcPr>
            <w:tcW w:w="575" w:type="dxa"/>
            <w:shd w:val="clear" w:color="auto" w:fill="auto"/>
          </w:tcPr>
          <w:p w14:paraId="733F666B" w14:textId="77777777" w:rsidR="000F065D" w:rsidRPr="005675A4" w:rsidRDefault="000F065D" w:rsidP="005675A4">
            <w:pPr>
              <w:pStyle w:val="af5"/>
              <w:rPr>
                <w:sz w:val="20"/>
                <w:szCs w:val="20"/>
                <w:lang w:eastAsia="ru-RU"/>
              </w:rPr>
            </w:pPr>
            <w:r w:rsidRPr="005675A4">
              <w:rPr>
                <w:sz w:val="20"/>
                <w:szCs w:val="20"/>
                <w:lang w:eastAsia="ru-RU"/>
              </w:rPr>
              <w:t>165,9</w:t>
            </w:r>
          </w:p>
        </w:tc>
        <w:tc>
          <w:tcPr>
            <w:tcW w:w="709" w:type="dxa"/>
            <w:shd w:val="clear" w:color="auto" w:fill="auto"/>
          </w:tcPr>
          <w:p w14:paraId="6249180C" w14:textId="77777777" w:rsidR="000F065D" w:rsidRPr="005675A4" w:rsidRDefault="000F065D" w:rsidP="005675A4">
            <w:pPr>
              <w:pStyle w:val="af5"/>
              <w:rPr>
                <w:sz w:val="20"/>
                <w:szCs w:val="20"/>
                <w:lang w:eastAsia="ru-RU"/>
              </w:rPr>
            </w:pPr>
            <w:r w:rsidRPr="005675A4">
              <w:rPr>
                <w:sz w:val="20"/>
                <w:szCs w:val="20"/>
                <w:lang w:eastAsia="ru-RU"/>
              </w:rPr>
              <w:t>50,1</w:t>
            </w:r>
          </w:p>
        </w:tc>
        <w:tc>
          <w:tcPr>
            <w:tcW w:w="709" w:type="dxa"/>
            <w:shd w:val="clear" w:color="auto" w:fill="auto"/>
          </w:tcPr>
          <w:p w14:paraId="292C63E5" w14:textId="77777777" w:rsidR="000F065D" w:rsidRPr="005675A4" w:rsidRDefault="000F065D" w:rsidP="005675A4">
            <w:pPr>
              <w:pStyle w:val="af5"/>
              <w:rPr>
                <w:sz w:val="20"/>
                <w:szCs w:val="20"/>
                <w:lang w:eastAsia="ru-RU"/>
              </w:rPr>
            </w:pPr>
            <w:r w:rsidRPr="005675A4">
              <w:rPr>
                <w:sz w:val="20"/>
                <w:szCs w:val="20"/>
                <w:lang w:eastAsia="ru-RU"/>
              </w:rPr>
              <w:t>172,6</w:t>
            </w:r>
          </w:p>
        </w:tc>
        <w:tc>
          <w:tcPr>
            <w:tcW w:w="709" w:type="dxa"/>
            <w:shd w:val="clear" w:color="auto" w:fill="auto"/>
          </w:tcPr>
          <w:p w14:paraId="2701125F" w14:textId="77777777" w:rsidR="000F065D" w:rsidRPr="005675A4" w:rsidRDefault="000F065D" w:rsidP="005675A4">
            <w:pPr>
              <w:pStyle w:val="af5"/>
              <w:rPr>
                <w:sz w:val="20"/>
                <w:szCs w:val="20"/>
                <w:lang w:eastAsia="ru-RU"/>
              </w:rPr>
            </w:pPr>
            <w:r w:rsidRPr="005675A4">
              <w:rPr>
                <w:sz w:val="20"/>
                <w:szCs w:val="20"/>
                <w:lang w:eastAsia="ru-RU"/>
              </w:rPr>
              <w:t>52,1</w:t>
            </w:r>
          </w:p>
        </w:tc>
        <w:tc>
          <w:tcPr>
            <w:tcW w:w="708" w:type="dxa"/>
            <w:shd w:val="clear" w:color="auto" w:fill="auto"/>
          </w:tcPr>
          <w:p w14:paraId="6F2A999B" w14:textId="77777777" w:rsidR="000F065D" w:rsidRPr="005675A4" w:rsidRDefault="000F065D" w:rsidP="005675A4">
            <w:pPr>
              <w:pStyle w:val="af5"/>
              <w:rPr>
                <w:sz w:val="20"/>
                <w:szCs w:val="20"/>
                <w:lang w:eastAsia="ru-RU"/>
              </w:rPr>
            </w:pPr>
            <w:r w:rsidRPr="005675A4">
              <w:rPr>
                <w:sz w:val="20"/>
                <w:szCs w:val="20"/>
                <w:lang w:eastAsia="ru-RU"/>
              </w:rPr>
              <w:t>29,0</w:t>
            </w:r>
          </w:p>
        </w:tc>
        <w:tc>
          <w:tcPr>
            <w:tcW w:w="709" w:type="dxa"/>
            <w:shd w:val="clear" w:color="auto" w:fill="auto"/>
          </w:tcPr>
          <w:p w14:paraId="5053BA01" w14:textId="77777777" w:rsidR="000F065D" w:rsidRPr="005675A4" w:rsidRDefault="000F065D" w:rsidP="005675A4">
            <w:pPr>
              <w:pStyle w:val="af5"/>
              <w:rPr>
                <w:sz w:val="20"/>
                <w:szCs w:val="20"/>
                <w:lang w:eastAsia="ru-RU"/>
              </w:rPr>
            </w:pPr>
            <w:r w:rsidRPr="005675A4">
              <w:rPr>
                <w:sz w:val="20"/>
                <w:szCs w:val="20"/>
                <w:lang w:eastAsia="ru-RU"/>
              </w:rPr>
              <w:t>8,8</w:t>
            </w:r>
          </w:p>
        </w:tc>
        <w:tc>
          <w:tcPr>
            <w:tcW w:w="709" w:type="dxa"/>
            <w:shd w:val="clear" w:color="auto" w:fill="auto"/>
          </w:tcPr>
          <w:p w14:paraId="3713AB61" w14:textId="77777777" w:rsidR="000F065D" w:rsidRPr="005675A4" w:rsidRDefault="000F065D" w:rsidP="005675A4">
            <w:pPr>
              <w:pStyle w:val="af5"/>
              <w:rPr>
                <w:sz w:val="20"/>
                <w:szCs w:val="20"/>
                <w:lang w:eastAsia="ru-RU"/>
              </w:rPr>
            </w:pPr>
            <w:r w:rsidRPr="005675A4">
              <w:rPr>
                <w:sz w:val="20"/>
                <w:szCs w:val="20"/>
                <w:lang w:eastAsia="ru-RU"/>
              </w:rPr>
              <w:t>176,8</w:t>
            </w:r>
          </w:p>
        </w:tc>
        <w:tc>
          <w:tcPr>
            <w:tcW w:w="709" w:type="dxa"/>
            <w:shd w:val="clear" w:color="auto" w:fill="auto"/>
          </w:tcPr>
          <w:p w14:paraId="08A27B1D" w14:textId="77777777" w:rsidR="000F065D" w:rsidRPr="005675A4" w:rsidRDefault="000F065D" w:rsidP="005675A4">
            <w:pPr>
              <w:pStyle w:val="af5"/>
              <w:rPr>
                <w:sz w:val="20"/>
                <w:szCs w:val="20"/>
                <w:lang w:eastAsia="ru-RU"/>
              </w:rPr>
            </w:pPr>
            <w:r w:rsidRPr="005675A4">
              <w:rPr>
                <w:sz w:val="20"/>
                <w:szCs w:val="20"/>
                <w:lang w:eastAsia="ru-RU"/>
              </w:rPr>
              <w:t>53,4</w:t>
            </w:r>
          </w:p>
        </w:tc>
        <w:tc>
          <w:tcPr>
            <w:tcW w:w="567" w:type="dxa"/>
            <w:shd w:val="clear" w:color="auto" w:fill="auto"/>
          </w:tcPr>
          <w:p w14:paraId="5C59B6F7" w14:textId="77777777" w:rsidR="000F065D" w:rsidRPr="005675A4" w:rsidRDefault="000F065D" w:rsidP="005675A4">
            <w:pPr>
              <w:pStyle w:val="af5"/>
              <w:rPr>
                <w:sz w:val="20"/>
                <w:szCs w:val="20"/>
                <w:lang w:eastAsia="ru-RU"/>
              </w:rPr>
            </w:pPr>
            <w:r w:rsidRPr="005675A4">
              <w:rPr>
                <w:sz w:val="20"/>
                <w:szCs w:val="20"/>
                <w:lang w:eastAsia="ru-RU"/>
              </w:rPr>
              <w:t>16,0</w:t>
            </w:r>
          </w:p>
        </w:tc>
        <w:tc>
          <w:tcPr>
            <w:tcW w:w="708" w:type="dxa"/>
            <w:shd w:val="clear" w:color="auto" w:fill="auto"/>
          </w:tcPr>
          <w:p w14:paraId="78CCFABE" w14:textId="77777777" w:rsidR="000F065D" w:rsidRPr="005675A4" w:rsidRDefault="000F065D" w:rsidP="005675A4">
            <w:pPr>
              <w:pStyle w:val="af5"/>
              <w:rPr>
                <w:sz w:val="20"/>
                <w:szCs w:val="20"/>
                <w:lang w:eastAsia="ru-RU"/>
              </w:rPr>
            </w:pPr>
            <w:r w:rsidRPr="005675A4">
              <w:rPr>
                <w:sz w:val="20"/>
                <w:szCs w:val="20"/>
                <w:lang w:eastAsia="ru-RU"/>
              </w:rPr>
              <w:t>4,8</w:t>
            </w:r>
          </w:p>
        </w:tc>
        <w:tc>
          <w:tcPr>
            <w:tcW w:w="709" w:type="dxa"/>
            <w:shd w:val="clear" w:color="auto" w:fill="auto"/>
          </w:tcPr>
          <w:p w14:paraId="6ABC4322" w14:textId="77777777" w:rsidR="000F065D" w:rsidRPr="005675A4" w:rsidRDefault="000F065D" w:rsidP="005675A4">
            <w:pPr>
              <w:pStyle w:val="af5"/>
              <w:rPr>
                <w:sz w:val="20"/>
                <w:szCs w:val="20"/>
                <w:lang w:eastAsia="ru-RU"/>
              </w:rPr>
            </w:pPr>
            <w:r w:rsidRPr="005675A4">
              <w:rPr>
                <w:sz w:val="20"/>
                <w:szCs w:val="20"/>
                <w:lang w:eastAsia="ru-RU"/>
              </w:rPr>
              <w:t>-</w:t>
            </w:r>
          </w:p>
        </w:tc>
        <w:tc>
          <w:tcPr>
            <w:tcW w:w="567" w:type="dxa"/>
            <w:shd w:val="clear" w:color="auto" w:fill="auto"/>
          </w:tcPr>
          <w:p w14:paraId="53684FC9" w14:textId="77777777" w:rsidR="000F065D" w:rsidRPr="005675A4" w:rsidRDefault="000F065D" w:rsidP="005675A4">
            <w:pPr>
              <w:pStyle w:val="af5"/>
              <w:rPr>
                <w:sz w:val="20"/>
                <w:szCs w:val="20"/>
                <w:lang w:eastAsia="ru-RU"/>
              </w:rPr>
            </w:pPr>
            <w:r w:rsidRPr="005675A4">
              <w:rPr>
                <w:sz w:val="20"/>
                <w:szCs w:val="20"/>
                <w:lang w:eastAsia="ru-RU"/>
              </w:rPr>
              <w:t>-</w:t>
            </w:r>
          </w:p>
        </w:tc>
        <w:tc>
          <w:tcPr>
            <w:tcW w:w="709" w:type="dxa"/>
            <w:shd w:val="clear" w:color="auto" w:fill="auto"/>
          </w:tcPr>
          <w:p w14:paraId="63C9A317" w14:textId="77777777" w:rsidR="000F065D" w:rsidRPr="005675A4" w:rsidRDefault="000F065D" w:rsidP="005675A4">
            <w:pPr>
              <w:pStyle w:val="af5"/>
              <w:rPr>
                <w:sz w:val="20"/>
                <w:szCs w:val="20"/>
                <w:lang w:eastAsia="ru-RU"/>
              </w:rPr>
            </w:pPr>
            <w:r w:rsidRPr="005675A4">
              <w:rPr>
                <w:sz w:val="20"/>
                <w:szCs w:val="20"/>
                <w:lang w:eastAsia="ru-RU"/>
              </w:rPr>
              <w:t>560,3</w:t>
            </w:r>
          </w:p>
        </w:tc>
        <w:tc>
          <w:tcPr>
            <w:tcW w:w="567" w:type="dxa"/>
            <w:shd w:val="clear" w:color="auto" w:fill="auto"/>
          </w:tcPr>
          <w:p w14:paraId="498297B9" w14:textId="77777777" w:rsidR="000F065D" w:rsidRPr="005675A4" w:rsidRDefault="000F065D" w:rsidP="005675A4">
            <w:pPr>
              <w:pStyle w:val="af5"/>
              <w:rPr>
                <w:sz w:val="20"/>
                <w:szCs w:val="20"/>
                <w:lang w:eastAsia="ru-RU"/>
              </w:rPr>
            </w:pPr>
            <w:r w:rsidRPr="005675A4">
              <w:rPr>
                <w:sz w:val="20"/>
                <w:szCs w:val="20"/>
                <w:lang w:eastAsia="ru-RU"/>
              </w:rPr>
              <w:t>169,2</w:t>
            </w:r>
          </w:p>
        </w:tc>
      </w:tr>
      <w:tr w:rsidR="000F065D" w:rsidRPr="005675A4" w14:paraId="2BA25811" w14:textId="77777777" w:rsidTr="001E3324">
        <w:tc>
          <w:tcPr>
            <w:tcW w:w="1121" w:type="dxa"/>
          </w:tcPr>
          <w:p w14:paraId="4BD4CF2C" w14:textId="77777777" w:rsidR="000F065D" w:rsidRPr="005675A4" w:rsidRDefault="000F065D" w:rsidP="005675A4">
            <w:pPr>
              <w:pStyle w:val="af5"/>
              <w:rPr>
                <w:b/>
                <w:sz w:val="20"/>
                <w:szCs w:val="20"/>
                <w:lang w:eastAsia="ru-RU"/>
              </w:rPr>
            </w:pPr>
            <w:r w:rsidRPr="005675A4">
              <w:rPr>
                <w:b/>
                <w:sz w:val="20"/>
                <w:szCs w:val="20"/>
                <w:lang w:eastAsia="ru-RU"/>
              </w:rPr>
              <w:t>Итого за 9 мес.2024г.</w:t>
            </w:r>
          </w:p>
        </w:tc>
        <w:tc>
          <w:tcPr>
            <w:tcW w:w="575" w:type="dxa"/>
            <w:shd w:val="clear" w:color="auto" w:fill="auto"/>
          </w:tcPr>
          <w:p w14:paraId="3E1CB323" w14:textId="77777777" w:rsidR="000F065D" w:rsidRPr="005675A4" w:rsidRDefault="000F065D" w:rsidP="005675A4">
            <w:pPr>
              <w:pStyle w:val="af5"/>
              <w:rPr>
                <w:b/>
                <w:sz w:val="20"/>
                <w:szCs w:val="20"/>
                <w:lang w:eastAsia="ru-RU"/>
              </w:rPr>
            </w:pPr>
            <w:r w:rsidRPr="005675A4">
              <w:rPr>
                <w:b/>
                <w:sz w:val="20"/>
                <w:szCs w:val="20"/>
                <w:lang w:eastAsia="ru-RU"/>
              </w:rPr>
              <w:t>1507,5</w:t>
            </w:r>
          </w:p>
        </w:tc>
        <w:tc>
          <w:tcPr>
            <w:tcW w:w="709" w:type="dxa"/>
            <w:shd w:val="clear" w:color="auto" w:fill="auto"/>
          </w:tcPr>
          <w:p w14:paraId="6E110B9F" w14:textId="77777777" w:rsidR="000F065D" w:rsidRPr="005675A4" w:rsidRDefault="000F065D" w:rsidP="005675A4">
            <w:pPr>
              <w:pStyle w:val="af5"/>
              <w:rPr>
                <w:b/>
                <w:sz w:val="20"/>
                <w:szCs w:val="20"/>
                <w:lang w:eastAsia="ru-RU"/>
              </w:rPr>
            </w:pPr>
            <w:r w:rsidRPr="005675A4">
              <w:rPr>
                <w:b/>
                <w:sz w:val="20"/>
                <w:szCs w:val="20"/>
                <w:lang w:eastAsia="ru-RU"/>
              </w:rPr>
              <w:t>458,2</w:t>
            </w:r>
          </w:p>
        </w:tc>
        <w:tc>
          <w:tcPr>
            <w:tcW w:w="709" w:type="dxa"/>
            <w:shd w:val="clear" w:color="auto" w:fill="auto"/>
          </w:tcPr>
          <w:p w14:paraId="1EF7BEA9" w14:textId="77777777" w:rsidR="000F065D" w:rsidRPr="005675A4" w:rsidRDefault="000F065D" w:rsidP="005675A4">
            <w:pPr>
              <w:pStyle w:val="af5"/>
              <w:rPr>
                <w:b/>
                <w:sz w:val="20"/>
                <w:szCs w:val="20"/>
                <w:lang w:eastAsia="ru-RU"/>
              </w:rPr>
            </w:pPr>
            <w:r w:rsidRPr="005675A4">
              <w:rPr>
                <w:b/>
                <w:sz w:val="20"/>
                <w:szCs w:val="20"/>
                <w:lang w:eastAsia="ru-RU"/>
              </w:rPr>
              <w:t>1422,7</w:t>
            </w:r>
          </w:p>
        </w:tc>
        <w:tc>
          <w:tcPr>
            <w:tcW w:w="709" w:type="dxa"/>
            <w:shd w:val="clear" w:color="auto" w:fill="auto"/>
          </w:tcPr>
          <w:p w14:paraId="215A2274" w14:textId="77777777" w:rsidR="000F065D" w:rsidRPr="005675A4" w:rsidRDefault="000F065D" w:rsidP="005675A4">
            <w:pPr>
              <w:pStyle w:val="af5"/>
              <w:rPr>
                <w:b/>
                <w:sz w:val="20"/>
                <w:szCs w:val="20"/>
                <w:lang w:eastAsia="ru-RU"/>
              </w:rPr>
            </w:pPr>
            <w:r w:rsidRPr="005675A4">
              <w:rPr>
                <w:b/>
                <w:sz w:val="20"/>
                <w:szCs w:val="20"/>
                <w:lang w:eastAsia="ru-RU"/>
              </w:rPr>
              <w:t>425,8</w:t>
            </w:r>
          </w:p>
        </w:tc>
        <w:tc>
          <w:tcPr>
            <w:tcW w:w="708" w:type="dxa"/>
            <w:shd w:val="clear" w:color="auto" w:fill="auto"/>
          </w:tcPr>
          <w:p w14:paraId="19E87371" w14:textId="77777777" w:rsidR="000F065D" w:rsidRPr="005675A4" w:rsidRDefault="000F065D" w:rsidP="005675A4">
            <w:pPr>
              <w:pStyle w:val="af5"/>
              <w:rPr>
                <w:b/>
                <w:sz w:val="20"/>
                <w:szCs w:val="20"/>
                <w:lang w:eastAsia="ru-RU"/>
              </w:rPr>
            </w:pPr>
            <w:r w:rsidRPr="005675A4">
              <w:rPr>
                <w:b/>
                <w:sz w:val="20"/>
                <w:szCs w:val="20"/>
                <w:lang w:eastAsia="ru-RU"/>
              </w:rPr>
              <w:t>399,2</w:t>
            </w:r>
          </w:p>
        </w:tc>
        <w:tc>
          <w:tcPr>
            <w:tcW w:w="709" w:type="dxa"/>
            <w:shd w:val="clear" w:color="auto" w:fill="auto"/>
          </w:tcPr>
          <w:p w14:paraId="05A16B7B" w14:textId="77777777" w:rsidR="000F065D" w:rsidRPr="005675A4" w:rsidRDefault="000F065D" w:rsidP="005675A4">
            <w:pPr>
              <w:pStyle w:val="af5"/>
              <w:rPr>
                <w:b/>
                <w:sz w:val="20"/>
                <w:szCs w:val="20"/>
                <w:lang w:eastAsia="ru-RU"/>
              </w:rPr>
            </w:pPr>
            <w:r w:rsidRPr="005675A4">
              <w:rPr>
                <w:b/>
                <w:sz w:val="20"/>
                <w:szCs w:val="20"/>
                <w:lang w:eastAsia="ru-RU"/>
              </w:rPr>
              <w:t>121,1</w:t>
            </w:r>
          </w:p>
        </w:tc>
        <w:tc>
          <w:tcPr>
            <w:tcW w:w="709" w:type="dxa"/>
            <w:shd w:val="clear" w:color="auto" w:fill="auto"/>
          </w:tcPr>
          <w:p w14:paraId="1CA4EE5B" w14:textId="77777777" w:rsidR="000F065D" w:rsidRPr="005675A4" w:rsidRDefault="000F065D" w:rsidP="005675A4">
            <w:pPr>
              <w:pStyle w:val="af5"/>
              <w:rPr>
                <w:b/>
                <w:sz w:val="20"/>
                <w:szCs w:val="20"/>
                <w:lang w:eastAsia="ru-RU"/>
              </w:rPr>
            </w:pPr>
            <w:r w:rsidRPr="005675A4">
              <w:rPr>
                <w:b/>
                <w:sz w:val="20"/>
                <w:szCs w:val="20"/>
                <w:lang w:eastAsia="ru-RU"/>
              </w:rPr>
              <w:t>1899,3</w:t>
            </w:r>
          </w:p>
        </w:tc>
        <w:tc>
          <w:tcPr>
            <w:tcW w:w="709" w:type="dxa"/>
            <w:shd w:val="clear" w:color="auto" w:fill="auto"/>
          </w:tcPr>
          <w:p w14:paraId="7E58D406" w14:textId="77777777" w:rsidR="000F065D" w:rsidRPr="005675A4" w:rsidRDefault="000F065D" w:rsidP="005675A4">
            <w:pPr>
              <w:pStyle w:val="af5"/>
              <w:rPr>
                <w:b/>
                <w:sz w:val="20"/>
                <w:szCs w:val="20"/>
                <w:lang w:eastAsia="ru-RU"/>
              </w:rPr>
            </w:pPr>
            <w:r w:rsidRPr="005675A4">
              <w:rPr>
                <w:b/>
                <w:sz w:val="20"/>
                <w:szCs w:val="20"/>
                <w:lang w:eastAsia="ru-RU"/>
              </w:rPr>
              <w:t>570,1</w:t>
            </w:r>
          </w:p>
        </w:tc>
        <w:tc>
          <w:tcPr>
            <w:tcW w:w="567" w:type="dxa"/>
            <w:shd w:val="clear" w:color="auto" w:fill="auto"/>
          </w:tcPr>
          <w:p w14:paraId="30CAE883" w14:textId="77777777" w:rsidR="000F065D" w:rsidRPr="005675A4" w:rsidRDefault="000F065D" w:rsidP="005675A4">
            <w:pPr>
              <w:pStyle w:val="af5"/>
              <w:rPr>
                <w:b/>
                <w:sz w:val="20"/>
                <w:szCs w:val="20"/>
                <w:lang w:eastAsia="ru-RU"/>
              </w:rPr>
            </w:pPr>
            <w:r w:rsidRPr="005675A4">
              <w:rPr>
                <w:b/>
                <w:sz w:val="20"/>
                <w:szCs w:val="20"/>
                <w:lang w:eastAsia="ru-RU"/>
              </w:rPr>
              <w:t>144,0</w:t>
            </w:r>
          </w:p>
        </w:tc>
        <w:tc>
          <w:tcPr>
            <w:tcW w:w="708" w:type="dxa"/>
            <w:shd w:val="clear" w:color="auto" w:fill="auto"/>
          </w:tcPr>
          <w:p w14:paraId="7346A6A7" w14:textId="77777777" w:rsidR="000F065D" w:rsidRPr="005675A4" w:rsidRDefault="000F065D" w:rsidP="005675A4">
            <w:pPr>
              <w:pStyle w:val="af5"/>
              <w:rPr>
                <w:b/>
                <w:sz w:val="20"/>
                <w:szCs w:val="20"/>
                <w:lang w:eastAsia="ru-RU"/>
              </w:rPr>
            </w:pPr>
            <w:r w:rsidRPr="005675A4">
              <w:rPr>
                <w:b/>
                <w:sz w:val="20"/>
                <w:szCs w:val="20"/>
                <w:lang w:eastAsia="ru-RU"/>
              </w:rPr>
              <w:t>43,2</w:t>
            </w:r>
          </w:p>
        </w:tc>
        <w:tc>
          <w:tcPr>
            <w:tcW w:w="709" w:type="dxa"/>
            <w:shd w:val="clear" w:color="auto" w:fill="auto"/>
          </w:tcPr>
          <w:p w14:paraId="7874564A" w14:textId="77777777" w:rsidR="000F065D" w:rsidRPr="005675A4" w:rsidRDefault="000F065D" w:rsidP="005675A4">
            <w:pPr>
              <w:pStyle w:val="af5"/>
              <w:rPr>
                <w:b/>
                <w:sz w:val="20"/>
                <w:szCs w:val="20"/>
                <w:lang w:eastAsia="ru-RU"/>
              </w:rPr>
            </w:pPr>
            <w:r w:rsidRPr="005675A4">
              <w:rPr>
                <w:b/>
                <w:sz w:val="20"/>
                <w:szCs w:val="20"/>
                <w:lang w:eastAsia="ru-RU"/>
              </w:rPr>
              <w:t>29,0</w:t>
            </w:r>
          </w:p>
        </w:tc>
        <w:tc>
          <w:tcPr>
            <w:tcW w:w="567" w:type="dxa"/>
            <w:shd w:val="clear" w:color="auto" w:fill="auto"/>
          </w:tcPr>
          <w:p w14:paraId="221F5E61" w14:textId="77777777" w:rsidR="000F065D" w:rsidRPr="005675A4" w:rsidRDefault="000F065D" w:rsidP="005675A4">
            <w:pPr>
              <w:pStyle w:val="af5"/>
              <w:rPr>
                <w:b/>
                <w:sz w:val="20"/>
                <w:szCs w:val="20"/>
                <w:lang w:eastAsia="ru-RU"/>
              </w:rPr>
            </w:pPr>
            <w:r w:rsidRPr="005675A4">
              <w:rPr>
                <w:b/>
                <w:sz w:val="20"/>
                <w:szCs w:val="20"/>
                <w:lang w:eastAsia="ru-RU"/>
              </w:rPr>
              <w:t>8,7</w:t>
            </w:r>
          </w:p>
        </w:tc>
        <w:tc>
          <w:tcPr>
            <w:tcW w:w="709" w:type="dxa"/>
            <w:shd w:val="clear" w:color="auto" w:fill="auto"/>
          </w:tcPr>
          <w:p w14:paraId="28746EB4" w14:textId="77777777" w:rsidR="000F065D" w:rsidRPr="005675A4" w:rsidRDefault="000F065D" w:rsidP="005675A4">
            <w:pPr>
              <w:pStyle w:val="af5"/>
              <w:rPr>
                <w:b/>
                <w:sz w:val="20"/>
                <w:szCs w:val="20"/>
                <w:lang w:eastAsia="ru-RU"/>
              </w:rPr>
            </w:pPr>
            <w:r w:rsidRPr="005675A4">
              <w:rPr>
                <w:b/>
                <w:sz w:val="20"/>
                <w:szCs w:val="20"/>
                <w:lang w:eastAsia="ru-RU"/>
              </w:rPr>
              <w:t>5412,6</w:t>
            </w:r>
          </w:p>
        </w:tc>
        <w:tc>
          <w:tcPr>
            <w:tcW w:w="567" w:type="dxa"/>
            <w:shd w:val="clear" w:color="auto" w:fill="auto"/>
          </w:tcPr>
          <w:p w14:paraId="15C7C377" w14:textId="77777777" w:rsidR="000F065D" w:rsidRPr="005675A4" w:rsidRDefault="000F065D" w:rsidP="005675A4">
            <w:pPr>
              <w:pStyle w:val="af5"/>
              <w:rPr>
                <w:b/>
                <w:sz w:val="20"/>
                <w:szCs w:val="20"/>
                <w:lang w:eastAsia="ru-RU"/>
              </w:rPr>
            </w:pPr>
            <w:r w:rsidRPr="005675A4">
              <w:rPr>
                <w:b/>
                <w:sz w:val="20"/>
                <w:szCs w:val="20"/>
                <w:lang w:eastAsia="ru-RU"/>
              </w:rPr>
              <w:t>1630,6</w:t>
            </w:r>
          </w:p>
        </w:tc>
      </w:tr>
    </w:tbl>
    <w:p w14:paraId="0E19419F" w14:textId="77777777" w:rsidR="000F065D" w:rsidRPr="005675A4" w:rsidRDefault="000F065D" w:rsidP="005675A4">
      <w:pPr>
        <w:spacing w:after="0" w:line="240" w:lineRule="auto"/>
        <w:jc w:val="center"/>
        <w:rPr>
          <w:rFonts w:ascii="Times New Roman" w:eastAsia="Times New Roman" w:hAnsi="Times New Roman" w:cs="Times New Roman"/>
          <w:b/>
          <w:sz w:val="28"/>
          <w:szCs w:val="28"/>
          <w:lang w:eastAsia="ru-RU"/>
        </w:rPr>
      </w:pPr>
      <w:r w:rsidRPr="005675A4">
        <w:rPr>
          <w:rFonts w:ascii="Times New Roman" w:eastAsia="Times New Roman" w:hAnsi="Times New Roman" w:cs="Times New Roman"/>
          <w:b/>
          <w:sz w:val="28"/>
          <w:szCs w:val="28"/>
          <w:lang w:eastAsia="ru-RU"/>
        </w:rPr>
        <w:t xml:space="preserve">   Сводная по начисленной заработной плате за 9 месяцев 2024 года</w:t>
      </w:r>
    </w:p>
    <w:p w14:paraId="79F72223" w14:textId="77777777" w:rsidR="000F065D" w:rsidRPr="005675A4" w:rsidRDefault="000F065D" w:rsidP="005675A4">
      <w:pPr>
        <w:spacing w:after="0" w:line="240" w:lineRule="auto"/>
        <w:jc w:val="center"/>
        <w:rPr>
          <w:rFonts w:ascii="Times New Roman" w:eastAsia="Times New Roman" w:hAnsi="Times New Roman" w:cs="Times New Roman"/>
          <w:b/>
          <w:sz w:val="28"/>
          <w:szCs w:val="28"/>
          <w:lang w:eastAsia="ru-RU"/>
        </w:rPr>
      </w:pPr>
    </w:p>
    <w:p w14:paraId="18E58D75" w14:textId="77777777" w:rsidR="000F065D" w:rsidRPr="005675A4" w:rsidRDefault="000F065D" w:rsidP="005675A4">
      <w:pPr>
        <w:spacing w:after="0" w:line="240" w:lineRule="auto"/>
        <w:jc w:val="right"/>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Приложение № 4</w:t>
      </w:r>
    </w:p>
    <w:p w14:paraId="397074FB" w14:textId="77777777" w:rsidR="000F065D" w:rsidRPr="005675A4" w:rsidRDefault="000F065D" w:rsidP="005675A4">
      <w:pPr>
        <w:spacing w:after="0" w:line="240" w:lineRule="auto"/>
        <w:jc w:val="center"/>
        <w:rPr>
          <w:rFonts w:ascii="Times New Roman" w:eastAsia="Times New Roman" w:hAnsi="Times New Roman" w:cs="Times New Roman"/>
          <w:b/>
          <w:sz w:val="28"/>
          <w:szCs w:val="28"/>
          <w:lang w:eastAsia="ru-RU"/>
        </w:rPr>
      </w:pPr>
      <w:r w:rsidRPr="005675A4">
        <w:rPr>
          <w:rFonts w:ascii="Times New Roman" w:eastAsia="Times New Roman" w:hAnsi="Times New Roman" w:cs="Times New Roman"/>
          <w:b/>
          <w:sz w:val="28"/>
          <w:szCs w:val="28"/>
          <w:lang w:eastAsia="ru-RU"/>
        </w:rPr>
        <w:t>Расход электроэнергии по скважинам за 9 месяцев 2024 года</w:t>
      </w:r>
    </w:p>
    <w:tbl>
      <w:tblPr>
        <w:tblStyle w:val="afc"/>
        <w:tblpPr w:leftFromText="180" w:rightFromText="180" w:vertAnchor="text" w:horzAnchor="margin" w:tblpXSpec="center" w:tblpY="206"/>
        <w:tblW w:w="0" w:type="auto"/>
        <w:tblLook w:val="04A0" w:firstRow="1" w:lastRow="0" w:firstColumn="1" w:lastColumn="0" w:noHBand="0" w:noVBand="1"/>
      </w:tblPr>
      <w:tblGrid>
        <w:gridCol w:w="1065"/>
        <w:gridCol w:w="1060"/>
        <w:gridCol w:w="1176"/>
        <w:gridCol w:w="1232"/>
        <w:gridCol w:w="1076"/>
        <w:gridCol w:w="716"/>
        <w:gridCol w:w="955"/>
        <w:gridCol w:w="716"/>
        <w:gridCol w:w="816"/>
        <w:gridCol w:w="816"/>
      </w:tblGrid>
      <w:tr w:rsidR="000F065D" w:rsidRPr="005675A4" w14:paraId="1DE7EA03" w14:textId="77777777" w:rsidTr="005675A4">
        <w:tc>
          <w:tcPr>
            <w:tcW w:w="0" w:type="auto"/>
          </w:tcPr>
          <w:p w14:paraId="2A4492DB" w14:textId="77777777" w:rsidR="000F065D" w:rsidRPr="005675A4" w:rsidRDefault="000F065D" w:rsidP="005675A4">
            <w:pPr>
              <w:pStyle w:val="af5"/>
              <w:rPr>
                <w:sz w:val="20"/>
                <w:szCs w:val="20"/>
                <w:lang w:eastAsia="ru-RU"/>
              </w:rPr>
            </w:pPr>
          </w:p>
        </w:tc>
        <w:tc>
          <w:tcPr>
            <w:tcW w:w="0" w:type="auto"/>
          </w:tcPr>
          <w:p w14:paraId="23C2B4F3" w14:textId="77777777" w:rsidR="000F065D" w:rsidRPr="005675A4" w:rsidRDefault="000F065D" w:rsidP="005675A4">
            <w:pPr>
              <w:pStyle w:val="af5"/>
              <w:jc w:val="center"/>
              <w:rPr>
                <w:b/>
                <w:sz w:val="20"/>
                <w:szCs w:val="20"/>
                <w:lang w:eastAsia="ru-RU"/>
              </w:rPr>
            </w:pPr>
            <w:r w:rsidRPr="005675A4">
              <w:rPr>
                <w:b/>
                <w:sz w:val="20"/>
                <w:szCs w:val="20"/>
                <w:lang w:eastAsia="ru-RU"/>
              </w:rPr>
              <w:t>Репьевка</w:t>
            </w:r>
          </w:p>
        </w:tc>
        <w:tc>
          <w:tcPr>
            <w:tcW w:w="0" w:type="auto"/>
          </w:tcPr>
          <w:p w14:paraId="7FA49C80" w14:textId="77777777" w:rsidR="000F065D" w:rsidRPr="005675A4" w:rsidRDefault="000F065D" w:rsidP="005675A4">
            <w:pPr>
              <w:pStyle w:val="af5"/>
              <w:jc w:val="center"/>
              <w:rPr>
                <w:b/>
                <w:sz w:val="20"/>
                <w:szCs w:val="20"/>
                <w:lang w:eastAsia="ru-RU"/>
              </w:rPr>
            </w:pPr>
            <w:r w:rsidRPr="005675A4">
              <w:rPr>
                <w:b/>
                <w:sz w:val="20"/>
                <w:szCs w:val="20"/>
                <w:lang w:eastAsia="ru-RU"/>
              </w:rPr>
              <w:t>Арбузовка</w:t>
            </w:r>
          </w:p>
          <w:p w14:paraId="6914CC9D" w14:textId="77777777" w:rsidR="000F065D" w:rsidRPr="005675A4" w:rsidRDefault="000F065D" w:rsidP="005675A4">
            <w:pPr>
              <w:pStyle w:val="af5"/>
              <w:jc w:val="center"/>
              <w:rPr>
                <w:b/>
                <w:sz w:val="20"/>
                <w:szCs w:val="20"/>
                <w:lang w:eastAsia="ru-RU"/>
              </w:rPr>
            </w:pPr>
          </w:p>
        </w:tc>
        <w:tc>
          <w:tcPr>
            <w:tcW w:w="0" w:type="auto"/>
          </w:tcPr>
          <w:p w14:paraId="5DFA9573" w14:textId="77777777" w:rsidR="000F065D" w:rsidRPr="005675A4" w:rsidRDefault="000F065D" w:rsidP="005675A4">
            <w:pPr>
              <w:pStyle w:val="af5"/>
              <w:jc w:val="center"/>
              <w:rPr>
                <w:b/>
                <w:sz w:val="20"/>
                <w:szCs w:val="20"/>
                <w:lang w:eastAsia="ru-RU"/>
              </w:rPr>
            </w:pPr>
            <w:r w:rsidRPr="005675A4">
              <w:rPr>
                <w:b/>
                <w:sz w:val="20"/>
                <w:szCs w:val="20"/>
                <w:lang w:eastAsia="ru-RU"/>
              </w:rPr>
              <w:t>Телешовка</w:t>
            </w:r>
          </w:p>
        </w:tc>
        <w:tc>
          <w:tcPr>
            <w:tcW w:w="0" w:type="auto"/>
          </w:tcPr>
          <w:p w14:paraId="714444A0" w14:textId="77777777" w:rsidR="000F065D" w:rsidRPr="005675A4" w:rsidRDefault="000F065D" w:rsidP="005675A4">
            <w:pPr>
              <w:pStyle w:val="af5"/>
              <w:jc w:val="center"/>
              <w:rPr>
                <w:b/>
                <w:sz w:val="20"/>
                <w:szCs w:val="20"/>
                <w:lang w:eastAsia="ru-RU"/>
              </w:rPr>
            </w:pPr>
            <w:r w:rsidRPr="005675A4">
              <w:rPr>
                <w:b/>
                <w:sz w:val="20"/>
                <w:szCs w:val="20"/>
                <w:lang w:eastAsia="ru-RU"/>
              </w:rPr>
              <w:t>Кашинка</w:t>
            </w:r>
          </w:p>
        </w:tc>
        <w:tc>
          <w:tcPr>
            <w:tcW w:w="0" w:type="auto"/>
          </w:tcPr>
          <w:p w14:paraId="6309A4E2" w14:textId="77777777" w:rsidR="000F065D" w:rsidRPr="005675A4" w:rsidRDefault="000F065D" w:rsidP="005675A4">
            <w:pPr>
              <w:pStyle w:val="af5"/>
              <w:jc w:val="center"/>
              <w:rPr>
                <w:b/>
                <w:sz w:val="20"/>
                <w:szCs w:val="20"/>
                <w:lang w:eastAsia="ru-RU"/>
              </w:rPr>
            </w:pPr>
            <w:r w:rsidRPr="005675A4">
              <w:rPr>
                <w:b/>
                <w:sz w:val="20"/>
                <w:szCs w:val="20"/>
                <w:lang w:eastAsia="ru-RU"/>
              </w:rPr>
              <w:t>КНС</w:t>
            </w:r>
          </w:p>
        </w:tc>
        <w:tc>
          <w:tcPr>
            <w:tcW w:w="0" w:type="auto"/>
          </w:tcPr>
          <w:p w14:paraId="04076E90" w14:textId="77777777" w:rsidR="000F065D" w:rsidRPr="005675A4" w:rsidRDefault="000F065D" w:rsidP="005675A4">
            <w:pPr>
              <w:pStyle w:val="af5"/>
              <w:jc w:val="center"/>
              <w:rPr>
                <w:b/>
                <w:sz w:val="20"/>
                <w:szCs w:val="20"/>
                <w:lang w:eastAsia="ru-RU"/>
              </w:rPr>
            </w:pPr>
            <w:r w:rsidRPr="005675A4">
              <w:rPr>
                <w:b/>
                <w:sz w:val="20"/>
                <w:szCs w:val="20"/>
                <w:lang w:eastAsia="ru-RU"/>
              </w:rPr>
              <w:t>Повыш.</w:t>
            </w:r>
          </w:p>
          <w:p w14:paraId="2C29327A" w14:textId="77777777" w:rsidR="000F065D" w:rsidRPr="005675A4" w:rsidRDefault="000F065D" w:rsidP="005675A4">
            <w:pPr>
              <w:pStyle w:val="af5"/>
              <w:jc w:val="center"/>
              <w:rPr>
                <w:b/>
                <w:sz w:val="20"/>
                <w:szCs w:val="20"/>
                <w:lang w:eastAsia="ru-RU"/>
              </w:rPr>
            </w:pPr>
            <w:r w:rsidRPr="005675A4">
              <w:rPr>
                <w:b/>
                <w:sz w:val="20"/>
                <w:szCs w:val="20"/>
                <w:lang w:eastAsia="ru-RU"/>
              </w:rPr>
              <w:t>Насос</w:t>
            </w:r>
          </w:p>
        </w:tc>
        <w:tc>
          <w:tcPr>
            <w:tcW w:w="0" w:type="auto"/>
          </w:tcPr>
          <w:p w14:paraId="43823395" w14:textId="77777777" w:rsidR="000F065D" w:rsidRPr="005675A4" w:rsidRDefault="000F065D" w:rsidP="005675A4">
            <w:pPr>
              <w:pStyle w:val="af5"/>
              <w:jc w:val="center"/>
              <w:rPr>
                <w:b/>
                <w:sz w:val="20"/>
                <w:szCs w:val="20"/>
                <w:lang w:eastAsia="ru-RU"/>
              </w:rPr>
            </w:pPr>
            <w:r w:rsidRPr="005675A4">
              <w:rPr>
                <w:b/>
                <w:sz w:val="20"/>
                <w:szCs w:val="20"/>
                <w:lang w:eastAsia="ru-RU"/>
              </w:rPr>
              <w:t>Баня</w:t>
            </w:r>
          </w:p>
        </w:tc>
        <w:tc>
          <w:tcPr>
            <w:tcW w:w="0" w:type="auto"/>
          </w:tcPr>
          <w:p w14:paraId="7501BCFB" w14:textId="77777777" w:rsidR="000F065D" w:rsidRPr="005675A4" w:rsidRDefault="000F065D" w:rsidP="005675A4">
            <w:pPr>
              <w:pStyle w:val="af5"/>
              <w:jc w:val="center"/>
              <w:rPr>
                <w:b/>
                <w:sz w:val="20"/>
                <w:szCs w:val="20"/>
                <w:lang w:eastAsia="ru-RU"/>
              </w:rPr>
            </w:pPr>
            <w:r w:rsidRPr="005675A4">
              <w:rPr>
                <w:b/>
                <w:sz w:val="20"/>
                <w:szCs w:val="20"/>
                <w:lang w:eastAsia="ru-RU"/>
              </w:rPr>
              <w:t>КНС</w:t>
            </w:r>
          </w:p>
          <w:p w14:paraId="5EBBF1ED" w14:textId="77777777" w:rsidR="000F065D" w:rsidRPr="005675A4" w:rsidRDefault="000F065D" w:rsidP="005675A4">
            <w:pPr>
              <w:pStyle w:val="af5"/>
              <w:jc w:val="center"/>
              <w:rPr>
                <w:b/>
                <w:sz w:val="20"/>
                <w:szCs w:val="20"/>
                <w:lang w:eastAsia="ru-RU"/>
              </w:rPr>
            </w:pPr>
            <w:r w:rsidRPr="005675A4">
              <w:rPr>
                <w:b/>
                <w:sz w:val="20"/>
                <w:szCs w:val="20"/>
                <w:lang w:eastAsia="ru-RU"/>
              </w:rPr>
              <w:t>(фек)</w:t>
            </w:r>
          </w:p>
        </w:tc>
        <w:tc>
          <w:tcPr>
            <w:tcW w:w="0" w:type="auto"/>
          </w:tcPr>
          <w:p w14:paraId="6B3CFDF7" w14:textId="77777777" w:rsidR="000F065D" w:rsidRPr="005675A4" w:rsidRDefault="000F065D" w:rsidP="005675A4">
            <w:pPr>
              <w:pStyle w:val="af5"/>
              <w:jc w:val="center"/>
              <w:rPr>
                <w:b/>
                <w:sz w:val="20"/>
                <w:szCs w:val="20"/>
                <w:lang w:eastAsia="ru-RU"/>
              </w:rPr>
            </w:pPr>
            <w:r w:rsidRPr="005675A4">
              <w:rPr>
                <w:b/>
                <w:sz w:val="20"/>
                <w:szCs w:val="20"/>
                <w:lang w:eastAsia="ru-RU"/>
              </w:rPr>
              <w:t>Итого</w:t>
            </w:r>
          </w:p>
        </w:tc>
      </w:tr>
      <w:tr w:rsidR="000F065D" w:rsidRPr="005675A4" w14:paraId="5C33BB85" w14:textId="77777777" w:rsidTr="005675A4">
        <w:tc>
          <w:tcPr>
            <w:tcW w:w="0" w:type="auto"/>
          </w:tcPr>
          <w:p w14:paraId="6509438A" w14:textId="77777777" w:rsidR="000F065D" w:rsidRPr="005675A4" w:rsidRDefault="000F065D" w:rsidP="005675A4">
            <w:pPr>
              <w:pStyle w:val="af5"/>
              <w:rPr>
                <w:b/>
                <w:sz w:val="20"/>
                <w:szCs w:val="20"/>
                <w:lang w:eastAsia="ru-RU"/>
              </w:rPr>
            </w:pPr>
            <w:r w:rsidRPr="005675A4">
              <w:rPr>
                <w:b/>
                <w:sz w:val="20"/>
                <w:szCs w:val="20"/>
                <w:lang w:eastAsia="ru-RU"/>
              </w:rPr>
              <w:lastRenderedPageBreak/>
              <w:t>январь</w:t>
            </w:r>
          </w:p>
        </w:tc>
        <w:tc>
          <w:tcPr>
            <w:tcW w:w="0" w:type="auto"/>
          </w:tcPr>
          <w:p w14:paraId="2F70E5CB" w14:textId="77777777" w:rsidR="000F065D" w:rsidRPr="005675A4" w:rsidRDefault="000F065D" w:rsidP="005675A4">
            <w:pPr>
              <w:pStyle w:val="af5"/>
              <w:jc w:val="center"/>
              <w:rPr>
                <w:sz w:val="20"/>
                <w:szCs w:val="20"/>
                <w:lang w:eastAsia="ru-RU"/>
              </w:rPr>
            </w:pPr>
            <w:r w:rsidRPr="005675A4">
              <w:rPr>
                <w:sz w:val="20"/>
                <w:szCs w:val="20"/>
                <w:lang w:eastAsia="ru-RU"/>
              </w:rPr>
              <w:t>15221</w:t>
            </w:r>
          </w:p>
        </w:tc>
        <w:tc>
          <w:tcPr>
            <w:tcW w:w="0" w:type="auto"/>
          </w:tcPr>
          <w:p w14:paraId="192C5C5D" w14:textId="77777777" w:rsidR="000F065D" w:rsidRPr="005675A4" w:rsidRDefault="000F065D" w:rsidP="005675A4">
            <w:pPr>
              <w:pStyle w:val="af5"/>
              <w:jc w:val="center"/>
              <w:rPr>
                <w:sz w:val="20"/>
                <w:szCs w:val="20"/>
                <w:lang w:eastAsia="ru-RU"/>
              </w:rPr>
            </w:pPr>
            <w:r w:rsidRPr="005675A4">
              <w:rPr>
                <w:sz w:val="20"/>
                <w:szCs w:val="20"/>
                <w:lang w:eastAsia="ru-RU"/>
              </w:rPr>
              <w:t>3681</w:t>
            </w:r>
          </w:p>
        </w:tc>
        <w:tc>
          <w:tcPr>
            <w:tcW w:w="0" w:type="auto"/>
          </w:tcPr>
          <w:p w14:paraId="55E0176D" w14:textId="77777777" w:rsidR="000F065D" w:rsidRPr="005675A4" w:rsidRDefault="000F065D" w:rsidP="005675A4">
            <w:pPr>
              <w:pStyle w:val="af5"/>
              <w:jc w:val="center"/>
              <w:rPr>
                <w:sz w:val="20"/>
                <w:szCs w:val="20"/>
                <w:lang w:eastAsia="ru-RU"/>
              </w:rPr>
            </w:pPr>
            <w:r w:rsidRPr="005675A4">
              <w:rPr>
                <w:sz w:val="20"/>
                <w:szCs w:val="20"/>
                <w:lang w:eastAsia="ru-RU"/>
              </w:rPr>
              <w:t>300</w:t>
            </w:r>
          </w:p>
        </w:tc>
        <w:tc>
          <w:tcPr>
            <w:tcW w:w="0" w:type="auto"/>
          </w:tcPr>
          <w:p w14:paraId="10EFA0EB" w14:textId="77777777" w:rsidR="000F065D" w:rsidRPr="005675A4" w:rsidRDefault="000F065D" w:rsidP="005675A4">
            <w:pPr>
              <w:pStyle w:val="af5"/>
              <w:jc w:val="center"/>
              <w:rPr>
                <w:sz w:val="20"/>
                <w:szCs w:val="20"/>
              </w:rPr>
            </w:pPr>
            <w:r w:rsidRPr="005675A4">
              <w:rPr>
                <w:sz w:val="20"/>
                <w:szCs w:val="20"/>
              </w:rPr>
              <w:t>14140</w:t>
            </w:r>
          </w:p>
        </w:tc>
        <w:tc>
          <w:tcPr>
            <w:tcW w:w="0" w:type="auto"/>
          </w:tcPr>
          <w:p w14:paraId="53FD1590" w14:textId="77777777" w:rsidR="000F065D" w:rsidRPr="005675A4" w:rsidRDefault="000F065D" w:rsidP="005675A4">
            <w:pPr>
              <w:pStyle w:val="af5"/>
              <w:jc w:val="center"/>
              <w:rPr>
                <w:sz w:val="20"/>
                <w:szCs w:val="20"/>
                <w:lang w:eastAsia="ru-RU"/>
              </w:rPr>
            </w:pPr>
            <w:r w:rsidRPr="005675A4">
              <w:rPr>
                <w:sz w:val="20"/>
                <w:szCs w:val="20"/>
                <w:lang w:eastAsia="ru-RU"/>
              </w:rPr>
              <w:t>1980</w:t>
            </w:r>
          </w:p>
        </w:tc>
        <w:tc>
          <w:tcPr>
            <w:tcW w:w="0" w:type="auto"/>
          </w:tcPr>
          <w:p w14:paraId="2F310603" w14:textId="77777777" w:rsidR="000F065D" w:rsidRPr="005675A4" w:rsidRDefault="000F065D" w:rsidP="005675A4">
            <w:pPr>
              <w:pStyle w:val="af5"/>
              <w:jc w:val="center"/>
              <w:rPr>
                <w:sz w:val="20"/>
                <w:szCs w:val="20"/>
                <w:lang w:eastAsia="ru-RU"/>
              </w:rPr>
            </w:pPr>
            <w:r w:rsidRPr="005675A4">
              <w:rPr>
                <w:sz w:val="20"/>
                <w:szCs w:val="20"/>
                <w:lang w:eastAsia="ru-RU"/>
              </w:rPr>
              <w:t>183</w:t>
            </w:r>
          </w:p>
        </w:tc>
        <w:tc>
          <w:tcPr>
            <w:tcW w:w="0" w:type="auto"/>
          </w:tcPr>
          <w:p w14:paraId="06C06C9F" w14:textId="77777777" w:rsidR="000F065D" w:rsidRPr="005675A4" w:rsidRDefault="000F065D" w:rsidP="005675A4">
            <w:pPr>
              <w:pStyle w:val="af5"/>
              <w:jc w:val="center"/>
              <w:rPr>
                <w:sz w:val="20"/>
                <w:szCs w:val="20"/>
                <w:lang w:eastAsia="ru-RU"/>
              </w:rPr>
            </w:pPr>
            <w:r w:rsidRPr="005675A4">
              <w:rPr>
                <w:sz w:val="20"/>
                <w:szCs w:val="20"/>
                <w:lang w:eastAsia="ru-RU"/>
              </w:rPr>
              <w:t>1320</w:t>
            </w:r>
          </w:p>
        </w:tc>
        <w:tc>
          <w:tcPr>
            <w:tcW w:w="0" w:type="auto"/>
          </w:tcPr>
          <w:p w14:paraId="1F13C6D6" w14:textId="77777777" w:rsidR="000F065D" w:rsidRPr="005675A4" w:rsidRDefault="000F065D" w:rsidP="005675A4">
            <w:pPr>
              <w:pStyle w:val="af5"/>
              <w:jc w:val="center"/>
              <w:rPr>
                <w:sz w:val="20"/>
                <w:szCs w:val="20"/>
                <w:lang w:eastAsia="ru-RU"/>
              </w:rPr>
            </w:pPr>
            <w:r w:rsidRPr="005675A4">
              <w:rPr>
                <w:sz w:val="20"/>
                <w:szCs w:val="20"/>
                <w:lang w:eastAsia="ru-RU"/>
              </w:rPr>
              <w:t>19430</w:t>
            </w:r>
          </w:p>
        </w:tc>
        <w:tc>
          <w:tcPr>
            <w:tcW w:w="0" w:type="auto"/>
          </w:tcPr>
          <w:p w14:paraId="54BFC6A0" w14:textId="77777777" w:rsidR="000F065D" w:rsidRPr="005675A4" w:rsidRDefault="000F065D" w:rsidP="005675A4">
            <w:pPr>
              <w:pStyle w:val="af5"/>
              <w:jc w:val="center"/>
              <w:rPr>
                <w:b/>
                <w:sz w:val="20"/>
                <w:szCs w:val="20"/>
                <w:lang w:eastAsia="ru-RU"/>
              </w:rPr>
            </w:pPr>
            <w:r w:rsidRPr="005675A4">
              <w:rPr>
                <w:b/>
                <w:sz w:val="20"/>
                <w:szCs w:val="20"/>
                <w:lang w:eastAsia="ru-RU"/>
              </w:rPr>
              <w:t>56255</w:t>
            </w:r>
          </w:p>
        </w:tc>
      </w:tr>
      <w:tr w:rsidR="000F065D" w:rsidRPr="005675A4" w14:paraId="204B20FB" w14:textId="77777777" w:rsidTr="005675A4">
        <w:tc>
          <w:tcPr>
            <w:tcW w:w="0" w:type="auto"/>
          </w:tcPr>
          <w:p w14:paraId="47ADBD86" w14:textId="77777777" w:rsidR="000F065D" w:rsidRPr="005675A4" w:rsidRDefault="000F065D" w:rsidP="005675A4">
            <w:pPr>
              <w:pStyle w:val="af5"/>
              <w:rPr>
                <w:b/>
                <w:sz w:val="20"/>
                <w:szCs w:val="20"/>
                <w:lang w:eastAsia="ru-RU"/>
              </w:rPr>
            </w:pPr>
            <w:r w:rsidRPr="005675A4">
              <w:rPr>
                <w:b/>
                <w:sz w:val="20"/>
                <w:szCs w:val="20"/>
                <w:lang w:eastAsia="ru-RU"/>
              </w:rPr>
              <w:t>февраль</w:t>
            </w:r>
          </w:p>
        </w:tc>
        <w:tc>
          <w:tcPr>
            <w:tcW w:w="0" w:type="auto"/>
          </w:tcPr>
          <w:p w14:paraId="6F4CA035" w14:textId="77777777" w:rsidR="000F065D" w:rsidRPr="005675A4" w:rsidRDefault="000F065D" w:rsidP="005675A4">
            <w:pPr>
              <w:pStyle w:val="af5"/>
              <w:jc w:val="center"/>
              <w:rPr>
                <w:sz w:val="20"/>
                <w:szCs w:val="20"/>
                <w:lang w:eastAsia="ru-RU"/>
              </w:rPr>
            </w:pPr>
            <w:r w:rsidRPr="005675A4">
              <w:rPr>
                <w:sz w:val="20"/>
                <w:szCs w:val="20"/>
                <w:lang w:eastAsia="ru-RU"/>
              </w:rPr>
              <w:t>10472</w:t>
            </w:r>
          </w:p>
        </w:tc>
        <w:tc>
          <w:tcPr>
            <w:tcW w:w="0" w:type="auto"/>
          </w:tcPr>
          <w:p w14:paraId="69AB0BFC" w14:textId="77777777" w:rsidR="000F065D" w:rsidRPr="005675A4" w:rsidRDefault="000F065D" w:rsidP="005675A4">
            <w:pPr>
              <w:pStyle w:val="af5"/>
              <w:jc w:val="center"/>
              <w:rPr>
                <w:sz w:val="20"/>
                <w:szCs w:val="20"/>
                <w:lang w:eastAsia="ru-RU"/>
              </w:rPr>
            </w:pPr>
            <w:r w:rsidRPr="005675A4">
              <w:rPr>
                <w:sz w:val="20"/>
                <w:szCs w:val="20"/>
                <w:lang w:eastAsia="ru-RU"/>
              </w:rPr>
              <w:t>3175</w:t>
            </w:r>
          </w:p>
        </w:tc>
        <w:tc>
          <w:tcPr>
            <w:tcW w:w="0" w:type="auto"/>
          </w:tcPr>
          <w:p w14:paraId="61F7B0C4" w14:textId="77777777" w:rsidR="000F065D" w:rsidRPr="005675A4" w:rsidRDefault="000F065D" w:rsidP="005675A4">
            <w:pPr>
              <w:pStyle w:val="af5"/>
              <w:jc w:val="center"/>
              <w:rPr>
                <w:sz w:val="20"/>
                <w:szCs w:val="20"/>
                <w:lang w:eastAsia="ru-RU"/>
              </w:rPr>
            </w:pPr>
            <w:r w:rsidRPr="005675A4">
              <w:rPr>
                <w:sz w:val="20"/>
                <w:szCs w:val="20"/>
                <w:lang w:eastAsia="ru-RU"/>
              </w:rPr>
              <w:t>739</w:t>
            </w:r>
          </w:p>
        </w:tc>
        <w:tc>
          <w:tcPr>
            <w:tcW w:w="0" w:type="auto"/>
          </w:tcPr>
          <w:p w14:paraId="76453075" w14:textId="77777777" w:rsidR="000F065D" w:rsidRPr="005675A4" w:rsidRDefault="000F065D" w:rsidP="005675A4">
            <w:pPr>
              <w:pStyle w:val="af5"/>
              <w:jc w:val="center"/>
              <w:rPr>
                <w:sz w:val="20"/>
                <w:szCs w:val="20"/>
              </w:rPr>
            </w:pPr>
            <w:r w:rsidRPr="005675A4">
              <w:rPr>
                <w:sz w:val="20"/>
                <w:szCs w:val="20"/>
              </w:rPr>
              <w:t>13080</w:t>
            </w:r>
          </w:p>
        </w:tc>
        <w:tc>
          <w:tcPr>
            <w:tcW w:w="0" w:type="auto"/>
          </w:tcPr>
          <w:p w14:paraId="5760EFDD" w14:textId="77777777" w:rsidR="000F065D" w:rsidRPr="005675A4" w:rsidRDefault="000F065D" w:rsidP="005675A4">
            <w:pPr>
              <w:pStyle w:val="af5"/>
              <w:jc w:val="center"/>
              <w:rPr>
                <w:sz w:val="20"/>
                <w:szCs w:val="20"/>
                <w:lang w:eastAsia="ru-RU"/>
              </w:rPr>
            </w:pPr>
            <w:r w:rsidRPr="005675A4">
              <w:rPr>
                <w:sz w:val="20"/>
                <w:szCs w:val="20"/>
                <w:lang w:eastAsia="ru-RU"/>
              </w:rPr>
              <w:t>1700</w:t>
            </w:r>
          </w:p>
        </w:tc>
        <w:tc>
          <w:tcPr>
            <w:tcW w:w="0" w:type="auto"/>
          </w:tcPr>
          <w:p w14:paraId="3CDED8C3" w14:textId="77777777" w:rsidR="000F065D" w:rsidRPr="005675A4" w:rsidRDefault="000F065D" w:rsidP="005675A4">
            <w:pPr>
              <w:pStyle w:val="af5"/>
              <w:jc w:val="center"/>
              <w:rPr>
                <w:sz w:val="20"/>
                <w:szCs w:val="20"/>
                <w:lang w:eastAsia="ru-RU"/>
              </w:rPr>
            </w:pPr>
            <w:r w:rsidRPr="005675A4">
              <w:rPr>
                <w:sz w:val="20"/>
                <w:szCs w:val="20"/>
                <w:lang w:eastAsia="ru-RU"/>
              </w:rPr>
              <w:t>220</w:t>
            </w:r>
          </w:p>
        </w:tc>
        <w:tc>
          <w:tcPr>
            <w:tcW w:w="0" w:type="auto"/>
          </w:tcPr>
          <w:p w14:paraId="4C2E84C2" w14:textId="77777777" w:rsidR="000F065D" w:rsidRPr="005675A4" w:rsidRDefault="000F065D" w:rsidP="005675A4">
            <w:pPr>
              <w:pStyle w:val="af5"/>
              <w:jc w:val="center"/>
              <w:rPr>
                <w:sz w:val="20"/>
                <w:szCs w:val="20"/>
                <w:lang w:eastAsia="ru-RU"/>
              </w:rPr>
            </w:pPr>
            <w:r w:rsidRPr="005675A4">
              <w:rPr>
                <w:sz w:val="20"/>
                <w:szCs w:val="20"/>
                <w:lang w:eastAsia="ru-RU"/>
              </w:rPr>
              <w:t>1750</w:t>
            </w:r>
          </w:p>
        </w:tc>
        <w:tc>
          <w:tcPr>
            <w:tcW w:w="0" w:type="auto"/>
          </w:tcPr>
          <w:p w14:paraId="2FA7F11A" w14:textId="77777777" w:rsidR="000F065D" w:rsidRPr="005675A4" w:rsidRDefault="000F065D" w:rsidP="005675A4">
            <w:pPr>
              <w:pStyle w:val="af5"/>
              <w:jc w:val="center"/>
              <w:rPr>
                <w:sz w:val="20"/>
                <w:szCs w:val="20"/>
                <w:lang w:eastAsia="ru-RU"/>
              </w:rPr>
            </w:pPr>
            <w:r w:rsidRPr="005675A4">
              <w:rPr>
                <w:sz w:val="20"/>
                <w:szCs w:val="20"/>
                <w:lang w:eastAsia="ru-RU"/>
              </w:rPr>
              <w:t>24240</w:t>
            </w:r>
          </w:p>
        </w:tc>
        <w:tc>
          <w:tcPr>
            <w:tcW w:w="0" w:type="auto"/>
          </w:tcPr>
          <w:p w14:paraId="58D93821" w14:textId="77777777" w:rsidR="000F065D" w:rsidRPr="005675A4" w:rsidRDefault="000F065D" w:rsidP="005675A4">
            <w:pPr>
              <w:pStyle w:val="af5"/>
              <w:jc w:val="center"/>
              <w:rPr>
                <w:b/>
                <w:sz w:val="20"/>
                <w:szCs w:val="20"/>
                <w:lang w:eastAsia="ru-RU"/>
              </w:rPr>
            </w:pPr>
            <w:r w:rsidRPr="005675A4">
              <w:rPr>
                <w:b/>
                <w:sz w:val="20"/>
                <w:szCs w:val="20"/>
                <w:lang w:eastAsia="ru-RU"/>
              </w:rPr>
              <w:t>55376</w:t>
            </w:r>
          </w:p>
        </w:tc>
      </w:tr>
      <w:tr w:rsidR="000F065D" w:rsidRPr="005675A4" w14:paraId="1DCF60C7" w14:textId="77777777" w:rsidTr="005675A4">
        <w:tc>
          <w:tcPr>
            <w:tcW w:w="0" w:type="auto"/>
          </w:tcPr>
          <w:p w14:paraId="7D3D1299" w14:textId="77777777" w:rsidR="000F065D" w:rsidRPr="005675A4" w:rsidRDefault="000F065D" w:rsidP="005675A4">
            <w:pPr>
              <w:pStyle w:val="af5"/>
              <w:rPr>
                <w:b/>
                <w:sz w:val="20"/>
                <w:szCs w:val="20"/>
                <w:lang w:eastAsia="ru-RU"/>
              </w:rPr>
            </w:pPr>
            <w:r w:rsidRPr="005675A4">
              <w:rPr>
                <w:b/>
                <w:sz w:val="20"/>
                <w:szCs w:val="20"/>
                <w:lang w:eastAsia="ru-RU"/>
              </w:rPr>
              <w:t>март</w:t>
            </w:r>
          </w:p>
        </w:tc>
        <w:tc>
          <w:tcPr>
            <w:tcW w:w="0" w:type="auto"/>
          </w:tcPr>
          <w:p w14:paraId="2AFF7A7C" w14:textId="77777777" w:rsidR="000F065D" w:rsidRPr="005675A4" w:rsidRDefault="000F065D" w:rsidP="005675A4">
            <w:pPr>
              <w:pStyle w:val="af5"/>
              <w:jc w:val="center"/>
              <w:rPr>
                <w:sz w:val="20"/>
                <w:szCs w:val="20"/>
                <w:lang w:eastAsia="ru-RU"/>
              </w:rPr>
            </w:pPr>
            <w:r w:rsidRPr="005675A4">
              <w:rPr>
                <w:sz w:val="20"/>
                <w:szCs w:val="20"/>
                <w:lang w:eastAsia="ru-RU"/>
              </w:rPr>
              <w:t>10918</w:t>
            </w:r>
          </w:p>
        </w:tc>
        <w:tc>
          <w:tcPr>
            <w:tcW w:w="0" w:type="auto"/>
          </w:tcPr>
          <w:p w14:paraId="260AA71D" w14:textId="77777777" w:rsidR="000F065D" w:rsidRPr="005675A4" w:rsidRDefault="000F065D" w:rsidP="005675A4">
            <w:pPr>
              <w:pStyle w:val="af5"/>
              <w:jc w:val="center"/>
              <w:rPr>
                <w:sz w:val="20"/>
                <w:szCs w:val="20"/>
                <w:lang w:eastAsia="ru-RU"/>
              </w:rPr>
            </w:pPr>
            <w:r w:rsidRPr="005675A4">
              <w:rPr>
                <w:sz w:val="20"/>
                <w:szCs w:val="20"/>
                <w:lang w:eastAsia="ru-RU"/>
              </w:rPr>
              <w:t>3326</w:t>
            </w:r>
          </w:p>
        </w:tc>
        <w:tc>
          <w:tcPr>
            <w:tcW w:w="0" w:type="auto"/>
          </w:tcPr>
          <w:p w14:paraId="01B9C2A1" w14:textId="77777777" w:rsidR="000F065D" w:rsidRPr="005675A4" w:rsidRDefault="000F065D" w:rsidP="005675A4">
            <w:pPr>
              <w:pStyle w:val="af5"/>
              <w:jc w:val="center"/>
              <w:rPr>
                <w:sz w:val="20"/>
                <w:szCs w:val="20"/>
                <w:lang w:eastAsia="ru-RU"/>
              </w:rPr>
            </w:pPr>
            <w:r w:rsidRPr="005675A4">
              <w:rPr>
                <w:sz w:val="20"/>
                <w:szCs w:val="20"/>
                <w:lang w:eastAsia="ru-RU"/>
              </w:rPr>
              <w:t>1509</w:t>
            </w:r>
          </w:p>
        </w:tc>
        <w:tc>
          <w:tcPr>
            <w:tcW w:w="0" w:type="auto"/>
          </w:tcPr>
          <w:p w14:paraId="4E6C4BB7" w14:textId="77777777" w:rsidR="000F065D" w:rsidRPr="005675A4" w:rsidRDefault="000F065D" w:rsidP="005675A4">
            <w:pPr>
              <w:pStyle w:val="af5"/>
              <w:jc w:val="center"/>
              <w:rPr>
                <w:sz w:val="20"/>
                <w:szCs w:val="20"/>
                <w:lang w:eastAsia="ru-RU"/>
              </w:rPr>
            </w:pPr>
            <w:r w:rsidRPr="005675A4">
              <w:rPr>
                <w:sz w:val="20"/>
                <w:szCs w:val="20"/>
                <w:lang w:eastAsia="ru-RU"/>
              </w:rPr>
              <w:t>14200</w:t>
            </w:r>
          </w:p>
        </w:tc>
        <w:tc>
          <w:tcPr>
            <w:tcW w:w="0" w:type="auto"/>
          </w:tcPr>
          <w:p w14:paraId="2BA19249" w14:textId="77777777" w:rsidR="000F065D" w:rsidRPr="005675A4" w:rsidRDefault="000F065D" w:rsidP="005675A4">
            <w:pPr>
              <w:pStyle w:val="af5"/>
              <w:jc w:val="center"/>
              <w:rPr>
                <w:sz w:val="20"/>
                <w:szCs w:val="20"/>
                <w:lang w:eastAsia="ru-RU"/>
              </w:rPr>
            </w:pPr>
            <w:r w:rsidRPr="005675A4">
              <w:rPr>
                <w:sz w:val="20"/>
                <w:szCs w:val="20"/>
                <w:lang w:eastAsia="ru-RU"/>
              </w:rPr>
              <w:t>3280</w:t>
            </w:r>
          </w:p>
        </w:tc>
        <w:tc>
          <w:tcPr>
            <w:tcW w:w="0" w:type="auto"/>
          </w:tcPr>
          <w:p w14:paraId="7075CD16" w14:textId="77777777" w:rsidR="000F065D" w:rsidRPr="005675A4" w:rsidRDefault="000F065D" w:rsidP="005675A4">
            <w:pPr>
              <w:pStyle w:val="af5"/>
              <w:jc w:val="center"/>
              <w:rPr>
                <w:sz w:val="20"/>
                <w:szCs w:val="20"/>
                <w:lang w:eastAsia="ru-RU"/>
              </w:rPr>
            </w:pPr>
            <w:r w:rsidRPr="005675A4">
              <w:rPr>
                <w:sz w:val="20"/>
                <w:szCs w:val="20"/>
                <w:lang w:eastAsia="ru-RU"/>
              </w:rPr>
              <w:t>250</w:t>
            </w:r>
          </w:p>
        </w:tc>
        <w:tc>
          <w:tcPr>
            <w:tcW w:w="0" w:type="auto"/>
          </w:tcPr>
          <w:p w14:paraId="7249CBA3" w14:textId="77777777" w:rsidR="000F065D" w:rsidRPr="005675A4" w:rsidRDefault="000F065D" w:rsidP="005675A4">
            <w:pPr>
              <w:pStyle w:val="af5"/>
              <w:jc w:val="center"/>
              <w:rPr>
                <w:sz w:val="20"/>
                <w:szCs w:val="20"/>
                <w:lang w:eastAsia="ru-RU"/>
              </w:rPr>
            </w:pPr>
            <w:r w:rsidRPr="005675A4">
              <w:rPr>
                <w:sz w:val="20"/>
                <w:szCs w:val="20"/>
                <w:lang w:eastAsia="ru-RU"/>
              </w:rPr>
              <w:t>2055</w:t>
            </w:r>
          </w:p>
        </w:tc>
        <w:tc>
          <w:tcPr>
            <w:tcW w:w="0" w:type="auto"/>
          </w:tcPr>
          <w:p w14:paraId="141615CB" w14:textId="77777777" w:rsidR="000F065D" w:rsidRPr="005675A4" w:rsidRDefault="000F065D" w:rsidP="005675A4">
            <w:pPr>
              <w:pStyle w:val="af5"/>
              <w:jc w:val="center"/>
              <w:rPr>
                <w:sz w:val="20"/>
                <w:szCs w:val="20"/>
                <w:lang w:eastAsia="ru-RU"/>
              </w:rPr>
            </w:pPr>
            <w:r w:rsidRPr="005675A4">
              <w:rPr>
                <w:sz w:val="20"/>
                <w:szCs w:val="20"/>
                <w:lang w:eastAsia="ru-RU"/>
              </w:rPr>
              <w:t>26440</w:t>
            </w:r>
          </w:p>
        </w:tc>
        <w:tc>
          <w:tcPr>
            <w:tcW w:w="0" w:type="auto"/>
          </w:tcPr>
          <w:p w14:paraId="2E4EBDAD" w14:textId="77777777" w:rsidR="000F065D" w:rsidRPr="005675A4" w:rsidRDefault="000F065D" w:rsidP="005675A4">
            <w:pPr>
              <w:pStyle w:val="af5"/>
              <w:jc w:val="center"/>
              <w:rPr>
                <w:b/>
                <w:sz w:val="20"/>
                <w:szCs w:val="20"/>
                <w:lang w:eastAsia="ru-RU"/>
              </w:rPr>
            </w:pPr>
            <w:r w:rsidRPr="005675A4">
              <w:rPr>
                <w:b/>
                <w:sz w:val="20"/>
                <w:szCs w:val="20"/>
                <w:lang w:eastAsia="ru-RU"/>
              </w:rPr>
              <w:t>61978</w:t>
            </w:r>
          </w:p>
        </w:tc>
      </w:tr>
      <w:tr w:rsidR="000F065D" w:rsidRPr="005675A4" w14:paraId="21B36AA9" w14:textId="77777777" w:rsidTr="005675A4">
        <w:tc>
          <w:tcPr>
            <w:tcW w:w="0" w:type="auto"/>
          </w:tcPr>
          <w:p w14:paraId="37C07E59" w14:textId="77777777" w:rsidR="000F065D" w:rsidRPr="005675A4" w:rsidRDefault="000F065D" w:rsidP="005675A4">
            <w:pPr>
              <w:pStyle w:val="af5"/>
              <w:rPr>
                <w:b/>
                <w:sz w:val="20"/>
                <w:szCs w:val="20"/>
                <w:lang w:eastAsia="ru-RU"/>
              </w:rPr>
            </w:pPr>
            <w:r w:rsidRPr="005675A4">
              <w:rPr>
                <w:b/>
                <w:sz w:val="20"/>
                <w:szCs w:val="20"/>
                <w:lang w:eastAsia="ru-RU"/>
              </w:rPr>
              <w:t>апрель</w:t>
            </w:r>
          </w:p>
        </w:tc>
        <w:tc>
          <w:tcPr>
            <w:tcW w:w="0" w:type="auto"/>
            <w:shd w:val="clear" w:color="auto" w:fill="auto"/>
          </w:tcPr>
          <w:p w14:paraId="6EBBDDD1" w14:textId="77777777" w:rsidR="000F065D" w:rsidRPr="005675A4" w:rsidRDefault="000F065D" w:rsidP="005675A4">
            <w:pPr>
              <w:pStyle w:val="af5"/>
              <w:jc w:val="center"/>
              <w:rPr>
                <w:sz w:val="20"/>
                <w:szCs w:val="20"/>
                <w:lang w:eastAsia="ru-RU"/>
              </w:rPr>
            </w:pPr>
            <w:r w:rsidRPr="005675A4">
              <w:rPr>
                <w:sz w:val="20"/>
                <w:szCs w:val="20"/>
                <w:lang w:eastAsia="ru-RU"/>
              </w:rPr>
              <w:t>10409</w:t>
            </w:r>
          </w:p>
        </w:tc>
        <w:tc>
          <w:tcPr>
            <w:tcW w:w="0" w:type="auto"/>
            <w:shd w:val="clear" w:color="auto" w:fill="auto"/>
          </w:tcPr>
          <w:p w14:paraId="383991B0" w14:textId="77777777" w:rsidR="000F065D" w:rsidRPr="005675A4" w:rsidRDefault="000F065D" w:rsidP="005675A4">
            <w:pPr>
              <w:pStyle w:val="af5"/>
              <w:jc w:val="center"/>
              <w:rPr>
                <w:sz w:val="20"/>
                <w:szCs w:val="20"/>
                <w:lang w:eastAsia="ru-RU"/>
              </w:rPr>
            </w:pPr>
            <w:r w:rsidRPr="005675A4">
              <w:rPr>
                <w:sz w:val="20"/>
                <w:szCs w:val="20"/>
                <w:lang w:eastAsia="ru-RU"/>
              </w:rPr>
              <w:t>4499</w:t>
            </w:r>
          </w:p>
        </w:tc>
        <w:tc>
          <w:tcPr>
            <w:tcW w:w="0" w:type="auto"/>
            <w:shd w:val="clear" w:color="auto" w:fill="auto"/>
          </w:tcPr>
          <w:p w14:paraId="1396E308" w14:textId="77777777" w:rsidR="000F065D" w:rsidRPr="005675A4" w:rsidRDefault="000F065D" w:rsidP="005675A4">
            <w:pPr>
              <w:pStyle w:val="af5"/>
              <w:jc w:val="center"/>
              <w:rPr>
                <w:sz w:val="20"/>
                <w:szCs w:val="20"/>
                <w:lang w:eastAsia="ru-RU"/>
              </w:rPr>
            </w:pPr>
            <w:r w:rsidRPr="005675A4">
              <w:rPr>
                <w:sz w:val="20"/>
                <w:szCs w:val="20"/>
                <w:lang w:eastAsia="ru-RU"/>
              </w:rPr>
              <w:t>2093</w:t>
            </w:r>
          </w:p>
        </w:tc>
        <w:tc>
          <w:tcPr>
            <w:tcW w:w="0" w:type="auto"/>
            <w:shd w:val="clear" w:color="auto" w:fill="auto"/>
          </w:tcPr>
          <w:p w14:paraId="1E90786F" w14:textId="77777777" w:rsidR="000F065D" w:rsidRPr="005675A4" w:rsidRDefault="000F065D" w:rsidP="005675A4">
            <w:pPr>
              <w:pStyle w:val="af5"/>
              <w:jc w:val="center"/>
              <w:rPr>
                <w:sz w:val="20"/>
                <w:szCs w:val="20"/>
                <w:lang w:eastAsia="ru-RU"/>
              </w:rPr>
            </w:pPr>
            <w:r w:rsidRPr="005675A4">
              <w:rPr>
                <w:sz w:val="20"/>
                <w:szCs w:val="20"/>
                <w:lang w:eastAsia="ru-RU"/>
              </w:rPr>
              <w:t>13360</w:t>
            </w:r>
          </w:p>
        </w:tc>
        <w:tc>
          <w:tcPr>
            <w:tcW w:w="0" w:type="auto"/>
            <w:shd w:val="clear" w:color="auto" w:fill="auto"/>
          </w:tcPr>
          <w:p w14:paraId="2768FB97" w14:textId="77777777" w:rsidR="000F065D" w:rsidRPr="005675A4" w:rsidRDefault="000F065D" w:rsidP="005675A4">
            <w:pPr>
              <w:pStyle w:val="af5"/>
              <w:jc w:val="center"/>
              <w:rPr>
                <w:sz w:val="20"/>
                <w:szCs w:val="20"/>
                <w:lang w:eastAsia="ru-RU"/>
              </w:rPr>
            </w:pPr>
            <w:r w:rsidRPr="005675A4">
              <w:rPr>
                <w:sz w:val="20"/>
                <w:szCs w:val="20"/>
                <w:lang w:eastAsia="ru-RU"/>
              </w:rPr>
              <w:t>5980</w:t>
            </w:r>
          </w:p>
        </w:tc>
        <w:tc>
          <w:tcPr>
            <w:tcW w:w="0" w:type="auto"/>
            <w:shd w:val="clear" w:color="auto" w:fill="auto"/>
          </w:tcPr>
          <w:p w14:paraId="01888B5A" w14:textId="77777777" w:rsidR="000F065D" w:rsidRPr="005675A4" w:rsidRDefault="000F065D" w:rsidP="005675A4">
            <w:pPr>
              <w:pStyle w:val="af5"/>
              <w:jc w:val="center"/>
              <w:rPr>
                <w:sz w:val="20"/>
                <w:szCs w:val="20"/>
                <w:lang w:eastAsia="ru-RU"/>
              </w:rPr>
            </w:pPr>
            <w:r w:rsidRPr="005675A4">
              <w:rPr>
                <w:sz w:val="20"/>
                <w:szCs w:val="20"/>
                <w:lang w:eastAsia="ru-RU"/>
              </w:rPr>
              <w:t>204</w:t>
            </w:r>
          </w:p>
        </w:tc>
        <w:tc>
          <w:tcPr>
            <w:tcW w:w="0" w:type="auto"/>
            <w:shd w:val="clear" w:color="auto" w:fill="auto"/>
          </w:tcPr>
          <w:p w14:paraId="6E56B7B6" w14:textId="77777777" w:rsidR="000F065D" w:rsidRPr="005675A4" w:rsidRDefault="000F065D" w:rsidP="005675A4">
            <w:pPr>
              <w:pStyle w:val="af5"/>
              <w:jc w:val="center"/>
              <w:rPr>
                <w:sz w:val="20"/>
                <w:szCs w:val="20"/>
                <w:lang w:eastAsia="ru-RU"/>
              </w:rPr>
            </w:pPr>
            <w:r w:rsidRPr="005675A4">
              <w:rPr>
                <w:sz w:val="20"/>
                <w:szCs w:val="20"/>
                <w:lang w:eastAsia="ru-RU"/>
              </w:rPr>
              <w:t>2245</w:t>
            </w:r>
          </w:p>
        </w:tc>
        <w:tc>
          <w:tcPr>
            <w:tcW w:w="0" w:type="auto"/>
            <w:shd w:val="clear" w:color="auto" w:fill="auto"/>
          </w:tcPr>
          <w:p w14:paraId="0FD2ADEB" w14:textId="77777777" w:rsidR="000F065D" w:rsidRPr="005675A4" w:rsidRDefault="000F065D" w:rsidP="005675A4">
            <w:pPr>
              <w:pStyle w:val="af5"/>
              <w:jc w:val="center"/>
              <w:rPr>
                <w:sz w:val="20"/>
                <w:szCs w:val="20"/>
                <w:lang w:eastAsia="ru-RU"/>
              </w:rPr>
            </w:pPr>
            <w:r w:rsidRPr="005675A4">
              <w:rPr>
                <w:sz w:val="20"/>
                <w:szCs w:val="20"/>
                <w:lang w:eastAsia="ru-RU"/>
              </w:rPr>
              <w:t>29350</w:t>
            </w:r>
          </w:p>
        </w:tc>
        <w:tc>
          <w:tcPr>
            <w:tcW w:w="0" w:type="auto"/>
            <w:shd w:val="clear" w:color="auto" w:fill="auto"/>
          </w:tcPr>
          <w:p w14:paraId="2066C57F" w14:textId="77777777" w:rsidR="000F065D" w:rsidRPr="005675A4" w:rsidRDefault="000F065D" w:rsidP="005675A4">
            <w:pPr>
              <w:pStyle w:val="af5"/>
              <w:jc w:val="center"/>
              <w:rPr>
                <w:b/>
                <w:sz w:val="20"/>
                <w:szCs w:val="20"/>
                <w:lang w:eastAsia="ru-RU"/>
              </w:rPr>
            </w:pPr>
            <w:r w:rsidRPr="005675A4">
              <w:rPr>
                <w:b/>
                <w:sz w:val="20"/>
                <w:szCs w:val="20"/>
                <w:lang w:eastAsia="ru-RU"/>
              </w:rPr>
              <w:t>68140</w:t>
            </w:r>
          </w:p>
        </w:tc>
      </w:tr>
      <w:tr w:rsidR="000F065D" w:rsidRPr="005675A4" w14:paraId="733F28DC" w14:textId="77777777" w:rsidTr="005675A4">
        <w:tc>
          <w:tcPr>
            <w:tcW w:w="0" w:type="auto"/>
          </w:tcPr>
          <w:p w14:paraId="7B0FA0D8" w14:textId="77777777" w:rsidR="000F065D" w:rsidRPr="005675A4" w:rsidRDefault="000F065D" w:rsidP="005675A4">
            <w:pPr>
              <w:pStyle w:val="af5"/>
              <w:rPr>
                <w:b/>
                <w:sz w:val="20"/>
                <w:szCs w:val="20"/>
                <w:lang w:eastAsia="ru-RU"/>
              </w:rPr>
            </w:pPr>
            <w:r w:rsidRPr="005675A4">
              <w:rPr>
                <w:b/>
                <w:sz w:val="20"/>
                <w:szCs w:val="20"/>
                <w:lang w:eastAsia="ru-RU"/>
              </w:rPr>
              <w:t>май</w:t>
            </w:r>
          </w:p>
        </w:tc>
        <w:tc>
          <w:tcPr>
            <w:tcW w:w="0" w:type="auto"/>
            <w:shd w:val="clear" w:color="auto" w:fill="auto"/>
          </w:tcPr>
          <w:p w14:paraId="219A7B4D" w14:textId="77777777" w:rsidR="000F065D" w:rsidRPr="005675A4" w:rsidRDefault="000F065D" w:rsidP="005675A4">
            <w:pPr>
              <w:pStyle w:val="af5"/>
              <w:jc w:val="center"/>
              <w:rPr>
                <w:sz w:val="20"/>
                <w:szCs w:val="20"/>
                <w:lang w:eastAsia="ru-RU"/>
              </w:rPr>
            </w:pPr>
            <w:r w:rsidRPr="005675A4">
              <w:rPr>
                <w:sz w:val="20"/>
                <w:szCs w:val="20"/>
                <w:lang w:eastAsia="ru-RU"/>
              </w:rPr>
              <w:t>13575</w:t>
            </w:r>
          </w:p>
        </w:tc>
        <w:tc>
          <w:tcPr>
            <w:tcW w:w="0" w:type="auto"/>
            <w:shd w:val="clear" w:color="auto" w:fill="auto"/>
          </w:tcPr>
          <w:p w14:paraId="3E790420" w14:textId="77777777" w:rsidR="000F065D" w:rsidRPr="005675A4" w:rsidRDefault="000F065D" w:rsidP="005675A4">
            <w:pPr>
              <w:pStyle w:val="af5"/>
              <w:jc w:val="center"/>
              <w:rPr>
                <w:sz w:val="20"/>
                <w:szCs w:val="20"/>
                <w:lang w:eastAsia="ru-RU"/>
              </w:rPr>
            </w:pPr>
            <w:r w:rsidRPr="005675A4">
              <w:rPr>
                <w:sz w:val="20"/>
                <w:szCs w:val="20"/>
                <w:lang w:eastAsia="ru-RU"/>
              </w:rPr>
              <w:t>6015</w:t>
            </w:r>
          </w:p>
        </w:tc>
        <w:tc>
          <w:tcPr>
            <w:tcW w:w="0" w:type="auto"/>
            <w:shd w:val="clear" w:color="auto" w:fill="auto"/>
          </w:tcPr>
          <w:p w14:paraId="43A02095" w14:textId="77777777" w:rsidR="000F065D" w:rsidRPr="005675A4" w:rsidRDefault="000F065D" w:rsidP="005675A4">
            <w:pPr>
              <w:pStyle w:val="af5"/>
              <w:jc w:val="center"/>
              <w:rPr>
                <w:sz w:val="20"/>
                <w:szCs w:val="20"/>
                <w:lang w:eastAsia="ru-RU"/>
              </w:rPr>
            </w:pPr>
            <w:r w:rsidRPr="005675A4">
              <w:rPr>
                <w:sz w:val="20"/>
                <w:szCs w:val="20"/>
                <w:lang w:eastAsia="ru-RU"/>
              </w:rPr>
              <w:t>2500</w:t>
            </w:r>
          </w:p>
        </w:tc>
        <w:tc>
          <w:tcPr>
            <w:tcW w:w="0" w:type="auto"/>
            <w:shd w:val="clear" w:color="auto" w:fill="auto"/>
          </w:tcPr>
          <w:p w14:paraId="710ECF9D" w14:textId="77777777" w:rsidR="000F065D" w:rsidRPr="005675A4" w:rsidRDefault="000F065D" w:rsidP="005675A4">
            <w:pPr>
              <w:pStyle w:val="af5"/>
              <w:jc w:val="center"/>
              <w:rPr>
                <w:sz w:val="20"/>
                <w:szCs w:val="20"/>
                <w:lang w:eastAsia="ru-RU"/>
              </w:rPr>
            </w:pPr>
            <w:r w:rsidRPr="005675A4">
              <w:rPr>
                <w:sz w:val="20"/>
                <w:szCs w:val="20"/>
                <w:lang w:eastAsia="ru-RU"/>
              </w:rPr>
              <w:t>15060</w:t>
            </w:r>
          </w:p>
        </w:tc>
        <w:tc>
          <w:tcPr>
            <w:tcW w:w="0" w:type="auto"/>
            <w:shd w:val="clear" w:color="auto" w:fill="auto"/>
          </w:tcPr>
          <w:p w14:paraId="603FB1EB" w14:textId="77777777" w:rsidR="000F065D" w:rsidRPr="005675A4" w:rsidRDefault="000F065D" w:rsidP="005675A4">
            <w:pPr>
              <w:pStyle w:val="af5"/>
              <w:jc w:val="center"/>
              <w:rPr>
                <w:sz w:val="20"/>
                <w:szCs w:val="20"/>
                <w:lang w:eastAsia="ru-RU"/>
              </w:rPr>
            </w:pPr>
            <w:r w:rsidRPr="005675A4">
              <w:rPr>
                <w:sz w:val="20"/>
                <w:szCs w:val="20"/>
                <w:lang w:eastAsia="ru-RU"/>
              </w:rPr>
              <w:t>5540</w:t>
            </w:r>
          </w:p>
        </w:tc>
        <w:tc>
          <w:tcPr>
            <w:tcW w:w="0" w:type="auto"/>
            <w:shd w:val="clear" w:color="auto" w:fill="auto"/>
          </w:tcPr>
          <w:p w14:paraId="06997631" w14:textId="77777777" w:rsidR="000F065D" w:rsidRPr="005675A4" w:rsidRDefault="000F065D" w:rsidP="005675A4">
            <w:pPr>
              <w:pStyle w:val="af5"/>
              <w:jc w:val="center"/>
              <w:rPr>
                <w:sz w:val="20"/>
                <w:szCs w:val="20"/>
                <w:lang w:eastAsia="ru-RU"/>
              </w:rPr>
            </w:pPr>
            <w:r w:rsidRPr="005675A4">
              <w:rPr>
                <w:sz w:val="20"/>
                <w:szCs w:val="20"/>
                <w:lang w:eastAsia="ru-RU"/>
              </w:rPr>
              <w:t>1170</w:t>
            </w:r>
          </w:p>
        </w:tc>
        <w:tc>
          <w:tcPr>
            <w:tcW w:w="0" w:type="auto"/>
            <w:shd w:val="clear" w:color="auto" w:fill="auto"/>
          </w:tcPr>
          <w:p w14:paraId="4857E5E8" w14:textId="77777777" w:rsidR="000F065D" w:rsidRPr="005675A4" w:rsidRDefault="000F065D" w:rsidP="005675A4">
            <w:pPr>
              <w:pStyle w:val="af5"/>
              <w:jc w:val="center"/>
              <w:rPr>
                <w:sz w:val="20"/>
                <w:szCs w:val="20"/>
                <w:lang w:eastAsia="ru-RU"/>
              </w:rPr>
            </w:pPr>
            <w:r w:rsidRPr="005675A4">
              <w:rPr>
                <w:sz w:val="20"/>
                <w:szCs w:val="20"/>
                <w:lang w:eastAsia="ru-RU"/>
              </w:rPr>
              <w:t>3120</w:t>
            </w:r>
          </w:p>
        </w:tc>
        <w:tc>
          <w:tcPr>
            <w:tcW w:w="0" w:type="auto"/>
            <w:shd w:val="clear" w:color="auto" w:fill="auto"/>
          </w:tcPr>
          <w:p w14:paraId="6F1BC048" w14:textId="77777777" w:rsidR="000F065D" w:rsidRPr="005675A4" w:rsidRDefault="000F065D" w:rsidP="005675A4">
            <w:pPr>
              <w:pStyle w:val="af5"/>
              <w:jc w:val="center"/>
              <w:rPr>
                <w:sz w:val="20"/>
                <w:szCs w:val="20"/>
                <w:lang w:eastAsia="ru-RU"/>
              </w:rPr>
            </w:pPr>
            <w:r w:rsidRPr="005675A4">
              <w:rPr>
                <w:sz w:val="20"/>
                <w:szCs w:val="20"/>
                <w:lang w:eastAsia="ru-RU"/>
              </w:rPr>
              <w:t>38033</w:t>
            </w:r>
          </w:p>
        </w:tc>
        <w:tc>
          <w:tcPr>
            <w:tcW w:w="0" w:type="auto"/>
            <w:shd w:val="clear" w:color="auto" w:fill="auto"/>
          </w:tcPr>
          <w:p w14:paraId="16AC838B" w14:textId="77777777" w:rsidR="000F065D" w:rsidRPr="005675A4" w:rsidRDefault="000F065D" w:rsidP="005675A4">
            <w:pPr>
              <w:pStyle w:val="af5"/>
              <w:jc w:val="center"/>
              <w:rPr>
                <w:b/>
                <w:sz w:val="20"/>
                <w:szCs w:val="20"/>
                <w:lang w:eastAsia="ru-RU"/>
              </w:rPr>
            </w:pPr>
            <w:r w:rsidRPr="005675A4">
              <w:rPr>
                <w:b/>
                <w:sz w:val="20"/>
                <w:szCs w:val="20"/>
                <w:lang w:eastAsia="ru-RU"/>
              </w:rPr>
              <w:t>85013</w:t>
            </w:r>
          </w:p>
        </w:tc>
      </w:tr>
      <w:tr w:rsidR="000F065D" w:rsidRPr="005675A4" w14:paraId="3C562910" w14:textId="77777777" w:rsidTr="005675A4">
        <w:tc>
          <w:tcPr>
            <w:tcW w:w="0" w:type="auto"/>
          </w:tcPr>
          <w:p w14:paraId="590F770F" w14:textId="77777777" w:rsidR="000F065D" w:rsidRPr="005675A4" w:rsidRDefault="000F065D" w:rsidP="005675A4">
            <w:pPr>
              <w:pStyle w:val="af5"/>
              <w:rPr>
                <w:b/>
                <w:sz w:val="20"/>
                <w:szCs w:val="20"/>
                <w:lang w:eastAsia="ru-RU"/>
              </w:rPr>
            </w:pPr>
            <w:r w:rsidRPr="005675A4">
              <w:rPr>
                <w:b/>
                <w:sz w:val="20"/>
                <w:szCs w:val="20"/>
                <w:lang w:eastAsia="ru-RU"/>
              </w:rPr>
              <w:t>июнь</w:t>
            </w:r>
          </w:p>
        </w:tc>
        <w:tc>
          <w:tcPr>
            <w:tcW w:w="0" w:type="auto"/>
            <w:shd w:val="clear" w:color="auto" w:fill="auto"/>
          </w:tcPr>
          <w:p w14:paraId="41574D18" w14:textId="77777777" w:rsidR="000F065D" w:rsidRPr="005675A4" w:rsidRDefault="000F065D" w:rsidP="005675A4">
            <w:pPr>
              <w:pStyle w:val="af5"/>
              <w:jc w:val="center"/>
              <w:rPr>
                <w:sz w:val="20"/>
                <w:szCs w:val="20"/>
                <w:lang w:eastAsia="ru-RU"/>
              </w:rPr>
            </w:pPr>
            <w:r w:rsidRPr="005675A4">
              <w:rPr>
                <w:sz w:val="20"/>
                <w:szCs w:val="20"/>
                <w:lang w:eastAsia="ru-RU"/>
              </w:rPr>
              <w:t>24215</w:t>
            </w:r>
          </w:p>
        </w:tc>
        <w:tc>
          <w:tcPr>
            <w:tcW w:w="0" w:type="auto"/>
            <w:shd w:val="clear" w:color="auto" w:fill="auto"/>
          </w:tcPr>
          <w:p w14:paraId="4D3578F8" w14:textId="77777777" w:rsidR="000F065D" w:rsidRPr="005675A4" w:rsidRDefault="000F065D" w:rsidP="005675A4">
            <w:pPr>
              <w:pStyle w:val="af5"/>
              <w:jc w:val="center"/>
              <w:rPr>
                <w:sz w:val="20"/>
                <w:szCs w:val="20"/>
                <w:lang w:eastAsia="ru-RU"/>
              </w:rPr>
            </w:pPr>
            <w:r w:rsidRPr="005675A4">
              <w:rPr>
                <w:sz w:val="20"/>
                <w:szCs w:val="20"/>
                <w:lang w:eastAsia="ru-RU"/>
              </w:rPr>
              <w:t>3949</w:t>
            </w:r>
          </w:p>
        </w:tc>
        <w:tc>
          <w:tcPr>
            <w:tcW w:w="0" w:type="auto"/>
            <w:shd w:val="clear" w:color="auto" w:fill="auto"/>
          </w:tcPr>
          <w:p w14:paraId="176EA779" w14:textId="77777777" w:rsidR="000F065D" w:rsidRPr="005675A4" w:rsidRDefault="000F065D" w:rsidP="005675A4">
            <w:pPr>
              <w:pStyle w:val="af5"/>
              <w:jc w:val="center"/>
              <w:rPr>
                <w:sz w:val="20"/>
                <w:szCs w:val="20"/>
                <w:lang w:eastAsia="ru-RU"/>
              </w:rPr>
            </w:pPr>
            <w:r w:rsidRPr="005675A4">
              <w:rPr>
                <w:sz w:val="20"/>
                <w:szCs w:val="20"/>
                <w:lang w:eastAsia="ru-RU"/>
              </w:rPr>
              <w:t>0</w:t>
            </w:r>
          </w:p>
        </w:tc>
        <w:tc>
          <w:tcPr>
            <w:tcW w:w="0" w:type="auto"/>
            <w:shd w:val="clear" w:color="auto" w:fill="auto"/>
          </w:tcPr>
          <w:p w14:paraId="0B1B9D95" w14:textId="77777777" w:rsidR="000F065D" w:rsidRPr="005675A4" w:rsidRDefault="000F065D" w:rsidP="005675A4">
            <w:pPr>
              <w:pStyle w:val="af5"/>
              <w:jc w:val="center"/>
              <w:rPr>
                <w:sz w:val="20"/>
                <w:szCs w:val="20"/>
                <w:lang w:eastAsia="ru-RU"/>
              </w:rPr>
            </w:pPr>
            <w:r w:rsidRPr="005675A4">
              <w:rPr>
                <w:sz w:val="20"/>
                <w:szCs w:val="20"/>
                <w:lang w:eastAsia="ru-RU"/>
              </w:rPr>
              <w:t>11340</w:t>
            </w:r>
          </w:p>
        </w:tc>
        <w:tc>
          <w:tcPr>
            <w:tcW w:w="0" w:type="auto"/>
            <w:shd w:val="clear" w:color="auto" w:fill="auto"/>
          </w:tcPr>
          <w:p w14:paraId="3D7921B0" w14:textId="77777777" w:rsidR="000F065D" w:rsidRPr="005675A4" w:rsidRDefault="000F065D" w:rsidP="005675A4">
            <w:pPr>
              <w:pStyle w:val="af5"/>
              <w:jc w:val="center"/>
              <w:rPr>
                <w:sz w:val="20"/>
                <w:szCs w:val="20"/>
                <w:lang w:eastAsia="ru-RU"/>
              </w:rPr>
            </w:pPr>
            <w:r w:rsidRPr="005675A4">
              <w:rPr>
                <w:sz w:val="20"/>
                <w:szCs w:val="20"/>
                <w:lang w:eastAsia="ru-RU"/>
              </w:rPr>
              <w:t>5940</w:t>
            </w:r>
          </w:p>
        </w:tc>
        <w:tc>
          <w:tcPr>
            <w:tcW w:w="0" w:type="auto"/>
            <w:shd w:val="clear" w:color="auto" w:fill="auto"/>
          </w:tcPr>
          <w:p w14:paraId="6B0E3E7E" w14:textId="77777777" w:rsidR="000F065D" w:rsidRPr="005675A4" w:rsidRDefault="000F065D" w:rsidP="005675A4">
            <w:pPr>
              <w:pStyle w:val="af5"/>
              <w:jc w:val="center"/>
              <w:rPr>
                <w:sz w:val="20"/>
                <w:szCs w:val="20"/>
                <w:lang w:eastAsia="ru-RU"/>
              </w:rPr>
            </w:pPr>
            <w:r w:rsidRPr="005675A4">
              <w:rPr>
                <w:sz w:val="20"/>
                <w:szCs w:val="20"/>
                <w:lang w:eastAsia="ru-RU"/>
              </w:rPr>
              <w:t>1010</w:t>
            </w:r>
          </w:p>
        </w:tc>
        <w:tc>
          <w:tcPr>
            <w:tcW w:w="0" w:type="auto"/>
            <w:shd w:val="clear" w:color="auto" w:fill="auto"/>
          </w:tcPr>
          <w:p w14:paraId="1C8054A6" w14:textId="77777777" w:rsidR="000F065D" w:rsidRPr="005675A4" w:rsidRDefault="000F065D" w:rsidP="005675A4">
            <w:pPr>
              <w:pStyle w:val="af5"/>
              <w:jc w:val="center"/>
              <w:rPr>
                <w:sz w:val="20"/>
                <w:szCs w:val="20"/>
                <w:lang w:eastAsia="ru-RU"/>
              </w:rPr>
            </w:pPr>
            <w:r w:rsidRPr="005675A4">
              <w:rPr>
                <w:sz w:val="20"/>
                <w:szCs w:val="20"/>
                <w:lang w:eastAsia="ru-RU"/>
              </w:rPr>
              <w:t>2365</w:t>
            </w:r>
          </w:p>
        </w:tc>
        <w:tc>
          <w:tcPr>
            <w:tcW w:w="0" w:type="auto"/>
            <w:shd w:val="clear" w:color="auto" w:fill="auto"/>
          </w:tcPr>
          <w:p w14:paraId="023C14F0" w14:textId="77777777" w:rsidR="000F065D" w:rsidRPr="005675A4" w:rsidRDefault="000F065D" w:rsidP="005675A4">
            <w:pPr>
              <w:pStyle w:val="af5"/>
              <w:jc w:val="center"/>
              <w:rPr>
                <w:sz w:val="20"/>
                <w:szCs w:val="20"/>
                <w:lang w:eastAsia="ru-RU"/>
              </w:rPr>
            </w:pPr>
            <w:r w:rsidRPr="005675A4">
              <w:rPr>
                <w:sz w:val="20"/>
                <w:szCs w:val="20"/>
                <w:lang w:eastAsia="ru-RU"/>
              </w:rPr>
              <w:t>20670</w:t>
            </w:r>
          </w:p>
        </w:tc>
        <w:tc>
          <w:tcPr>
            <w:tcW w:w="0" w:type="auto"/>
            <w:shd w:val="clear" w:color="auto" w:fill="auto"/>
          </w:tcPr>
          <w:p w14:paraId="55FBEA3E" w14:textId="77777777" w:rsidR="000F065D" w:rsidRPr="005675A4" w:rsidRDefault="000F065D" w:rsidP="005675A4">
            <w:pPr>
              <w:pStyle w:val="af5"/>
              <w:jc w:val="center"/>
              <w:rPr>
                <w:b/>
                <w:sz w:val="20"/>
                <w:szCs w:val="20"/>
                <w:lang w:eastAsia="ru-RU"/>
              </w:rPr>
            </w:pPr>
            <w:r w:rsidRPr="005675A4">
              <w:rPr>
                <w:b/>
                <w:sz w:val="20"/>
                <w:szCs w:val="20"/>
                <w:lang w:eastAsia="ru-RU"/>
              </w:rPr>
              <w:t>69489</w:t>
            </w:r>
          </w:p>
        </w:tc>
      </w:tr>
      <w:tr w:rsidR="000F065D" w:rsidRPr="005675A4" w14:paraId="6CC8548D" w14:textId="77777777" w:rsidTr="005675A4">
        <w:tc>
          <w:tcPr>
            <w:tcW w:w="0" w:type="auto"/>
          </w:tcPr>
          <w:p w14:paraId="507221CE" w14:textId="77777777" w:rsidR="000F065D" w:rsidRPr="005675A4" w:rsidRDefault="000F065D" w:rsidP="005675A4">
            <w:pPr>
              <w:pStyle w:val="af5"/>
              <w:rPr>
                <w:b/>
                <w:sz w:val="20"/>
                <w:szCs w:val="20"/>
                <w:lang w:eastAsia="ru-RU"/>
              </w:rPr>
            </w:pPr>
            <w:r w:rsidRPr="005675A4">
              <w:rPr>
                <w:b/>
                <w:sz w:val="20"/>
                <w:szCs w:val="20"/>
                <w:lang w:eastAsia="ru-RU"/>
              </w:rPr>
              <w:t>июль</w:t>
            </w:r>
          </w:p>
        </w:tc>
        <w:tc>
          <w:tcPr>
            <w:tcW w:w="0" w:type="auto"/>
            <w:shd w:val="clear" w:color="auto" w:fill="auto"/>
          </w:tcPr>
          <w:p w14:paraId="4587B141" w14:textId="77777777" w:rsidR="000F065D" w:rsidRPr="005675A4" w:rsidRDefault="000F065D" w:rsidP="005675A4">
            <w:pPr>
              <w:pStyle w:val="af5"/>
              <w:jc w:val="center"/>
              <w:rPr>
                <w:sz w:val="20"/>
                <w:szCs w:val="20"/>
                <w:lang w:eastAsia="ru-RU"/>
              </w:rPr>
            </w:pPr>
            <w:r w:rsidRPr="005675A4">
              <w:rPr>
                <w:sz w:val="20"/>
                <w:szCs w:val="20"/>
                <w:lang w:eastAsia="ru-RU"/>
              </w:rPr>
              <w:t>23025</w:t>
            </w:r>
          </w:p>
        </w:tc>
        <w:tc>
          <w:tcPr>
            <w:tcW w:w="0" w:type="auto"/>
            <w:shd w:val="clear" w:color="auto" w:fill="auto"/>
          </w:tcPr>
          <w:p w14:paraId="01A7E727" w14:textId="77777777" w:rsidR="000F065D" w:rsidRPr="005675A4" w:rsidRDefault="000F065D" w:rsidP="005675A4">
            <w:pPr>
              <w:pStyle w:val="af5"/>
              <w:jc w:val="center"/>
              <w:rPr>
                <w:sz w:val="20"/>
                <w:szCs w:val="20"/>
                <w:lang w:eastAsia="ru-RU"/>
              </w:rPr>
            </w:pPr>
            <w:r w:rsidRPr="005675A4">
              <w:rPr>
                <w:sz w:val="20"/>
                <w:szCs w:val="20"/>
                <w:lang w:eastAsia="ru-RU"/>
              </w:rPr>
              <w:t>5744</w:t>
            </w:r>
          </w:p>
        </w:tc>
        <w:tc>
          <w:tcPr>
            <w:tcW w:w="0" w:type="auto"/>
            <w:shd w:val="clear" w:color="auto" w:fill="auto"/>
          </w:tcPr>
          <w:p w14:paraId="215B8329" w14:textId="77777777" w:rsidR="000F065D" w:rsidRPr="005675A4" w:rsidRDefault="000F065D" w:rsidP="005675A4">
            <w:pPr>
              <w:pStyle w:val="af5"/>
              <w:jc w:val="center"/>
              <w:rPr>
                <w:sz w:val="20"/>
                <w:szCs w:val="20"/>
                <w:lang w:eastAsia="ru-RU"/>
              </w:rPr>
            </w:pPr>
            <w:r w:rsidRPr="005675A4">
              <w:rPr>
                <w:sz w:val="20"/>
                <w:szCs w:val="20"/>
                <w:lang w:eastAsia="ru-RU"/>
              </w:rPr>
              <w:t>278</w:t>
            </w:r>
          </w:p>
        </w:tc>
        <w:tc>
          <w:tcPr>
            <w:tcW w:w="0" w:type="auto"/>
            <w:shd w:val="clear" w:color="auto" w:fill="auto"/>
          </w:tcPr>
          <w:p w14:paraId="4EC37404" w14:textId="77777777" w:rsidR="000F065D" w:rsidRPr="005675A4" w:rsidRDefault="000F065D" w:rsidP="005675A4">
            <w:pPr>
              <w:pStyle w:val="af5"/>
              <w:jc w:val="center"/>
              <w:rPr>
                <w:sz w:val="20"/>
                <w:szCs w:val="20"/>
                <w:lang w:eastAsia="ru-RU"/>
              </w:rPr>
            </w:pPr>
            <w:r w:rsidRPr="005675A4">
              <w:rPr>
                <w:sz w:val="20"/>
                <w:szCs w:val="20"/>
                <w:lang w:eastAsia="ru-RU"/>
              </w:rPr>
              <w:t>13240</w:t>
            </w:r>
          </w:p>
        </w:tc>
        <w:tc>
          <w:tcPr>
            <w:tcW w:w="0" w:type="auto"/>
            <w:shd w:val="clear" w:color="auto" w:fill="auto"/>
          </w:tcPr>
          <w:p w14:paraId="3B46A4AB" w14:textId="77777777" w:rsidR="000F065D" w:rsidRPr="005675A4" w:rsidRDefault="000F065D" w:rsidP="005675A4">
            <w:pPr>
              <w:pStyle w:val="af5"/>
              <w:jc w:val="center"/>
              <w:rPr>
                <w:sz w:val="20"/>
                <w:szCs w:val="20"/>
                <w:lang w:eastAsia="ru-RU"/>
              </w:rPr>
            </w:pPr>
            <w:r w:rsidRPr="005675A4">
              <w:rPr>
                <w:sz w:val="20"/>
                <w:szCs w:val="20"/>
                <w:lang w:eastAsia="ru-RU"/>
              </w:rPr>
              <w:t>2360</w:t>
            </w:r>
          </w:p>
        </w:tc>
        <w:tc>
          <w:tcPr>
            <w:tcW w:w="0" w:type="auto"/>
            <w:shd w:val="clear" w:color="auto" w:fill="auto"/>
          </w:tcPr>
          <w:p w14:paraId="202802CC" w14:textId="77777777" w:rsidR="000F065D" w:rsidRPr="005675A4" w:rsidRDefault="000F065D" w:rsidP="005675A4">
            <w:pPr>
              <w:pStyle w:val="af5"/>
              <w:jc w:val="center"/>
              <w:rPr>
                <w:sz w:val="20"/>
                <w:szCs w:val="20"/>
                <w:lang w:eastAsia="ru-RU"/>
              </w:rPr>
            </w:pPr>
            <w:r w:rsidRPr="005675A4">
              <w:rPr>
                <w:sz w:val="20"/>
                <w:szCs w:val="20"/>
                <w:lang w:eastAsia="ru-RU"/>
              </w:rPr>
              <w:t>1000</w:t>
            </w:r>
          </w:p>
        </w:tc>
        <w:tc>
          <w:tcPr>
            <w:tcW w:w="0" w:type="auto"/>
            <w:shd w:val="clear" w:color="auto" w:fill="auto"/>
          </w:tcPr>
          <w:p w14:paraId="3A001B4F" w14:textId="77777777" w:rsidR="000F065D" w:rsidRPr="005675A4" w:rsidRDefault="000F065D" w:rsidP="005675A4">
            <w:pPr>
              <w:pStyle w:val="af5"/>
              <w:jc w:val="center"/>
              <w:rPr>
                <w:sz w:val="20"/>
                <w:szCs w:val="20"/>
                <w:lang w:eastAsia="ru-RU"/>
              </w:rPr>
            </w:pPr>
            <w:r w:rsidRPr="005675A4">
              <w:rPr>
                <w:sz w:val="20"/>
                <w:szCs w:val="20"/>
                <w:lang w:eastAsia="ru-RU"/>
              </w:rPr>
              <w:t>2151</w:t>
            </w:r>
          </w:p>
        </w:tc>
        <w:tc>
          <w:tcPr>
            <w:tcW w:w="0" w:type="auto"/>
            <w:shd w:val="clear" w:color="auto" w:fill="auto"/>
          </w:tcPr>
          <w:p w14:paraId="31247F51" w14:textId="77777777" w:rsidR="000F065D" w:rsidRPr="005675A4" w:rsidRDefault="000F065D" w:rsidP="005675A4">
            <w:pPr>
              <w:pStyle w:val="af5"/>
              <w:jc w:val="center"/>
              <w:rPr>
                <w:sz w:val="20"/>
                <w:szCs w:val="20"/>
                <w:lang w:eastAsia="ru-RU"/>
              </w:rPr>
            </w:pPr>
            <w:r w:rsidRPr="005675A4">
              <w:rPr>
                <w:sz w:val="20"/>
                <w:szCs w:val="20"/>
                <w:lang w:eastAsia="ru-RU"/>
              </w:rPr>
              <w:t>14817</w:t>
            </w:r>
          </w:p>
        </w:tc>
        <w:tc>
          <w:tcPr>
            <w:tcW w:w="0" w:type="auto"/>
            <w:shd w:val="clear" w:color="auto" w:fill="auto"/>
          </w:tcPr>
          <w:p w14:paraId="60350331" w14:textId="77777777" w:rsidR="000F065D" w:rsidRPr="005675A4" w:rsidRDefault="000F065D" w:rsidP="005675A4">
            <w:pPr>
              <w:pStyle w:val="af5"/>
              <w:jc w:val="center"/>
              <w:rPr>
                <w:b/>
                <w:sz w:val="20"/>
                <w:szCs w:val="20"/>
                <w:lang w:eastAsia="ru-RU"/>
              </w:rPr>
            </w:pPr>
            <w:r w:rsidRPr="005675A4">
              <w:rPr>
                <w:b/>
                <w:sz w:val="20"/>
                <w:szCs w:val="20"/>
                <w:lang w:eastAsia="ru-RU"/>
              </w:rPr>
              <w:t>62615</w:t>
            </w:r>
          </w:p>
        </w:tc>
      </w:tr>
      <w:tr w:rsidR="000F065D" w:rsidRPr="005675A4" w14:paraId="68D2B36E" w14:textId="77777777" w:rsidTr="005675A4">
        <w:tc>
          <w:tcPr>
            <w:tcW w:w="0" w:type="auto"/>
          </w:tcPr>
          <w:p w14:paraId="5C6098B0" w14:textId="77777777" w:rsidR="000F065D" w:rsidRPr="005675A4" w:rsidRDefault="000F065D" w:rsidP="005675A4">
            <w:pPr>
              <w:pStyle w:val="af5"/>
              <w:rPr>
                <w:b/>
                <w:sz w:val="20"/>
                <w:szCs w:val="20"/>
                <w:lang w:eastAsia="ru-RU"/>
              </w:rPr>
            </w:pPr>
            <w:r w:rsidRPr="005675A4">
              <w:rPr>
                <w:b/>
                <w:sz w:val="20"/>
                <w:szCs w:val="20"/>
                <w:lang w:eastAsia="ru-RU"/>
              </w:rPr>
              <w:t>август</w:t>
            </w:r>
          </w:p>
        </w:tc>
        <w:tc>
          <w:tcPr>
            <w:tcW w:w="0" w:type="auto"/>
            <w:shd w:val="clear" w:color="auto" w:fill="auto"/>
          </w:tcPr>
          <w:p w14:paraId="00CE6E56" w14:textId="77777777" w:rsidR="000F065D" w:rsidRPr="005675A4" w:rsidRDefault="000F065D" w:rsidP="005675A4">
            <w:pPr>
              <w:pStyle w:val="af5"/>
              <w:jc w:val="center"/>
              <w:rPr>
                <w:sz w:val="20"/>
                <w:szCs w:val="20"/>
                <w:lang w:eastAsia="ru-RU"/>
              </w:rPr>
            </w:pPr>
            <w:r w:rsidRPr="005675A4">
              <w:rPr>
                <w:sz w:val="20"/>
                <w:szCs w:val="20"/>
                <w:lang w:eastAsia="ru-RU"/>
              </w:rPr>
              <w:t>12053</w:t>
            </w:r>
          </w:p>
        </w:tc>
        <w:tc>
          <w:tcPr>
            <w:tcW w:w="0" w:type="auto"/>
            <w:shd w:val="clear" w:color="auto" w:fill="auto"/>
          </w:tcPr>
          <w:p w14:paraId="0A6B76EB" w14:textId="77777777" w:rsidR="000F065D" w:rsidRPr="005675A4" w:rsidRDefault="000F065D" w:rsidP="005675A4">
            <w:pPr>
              <w:pStyle w:val="af5"/>
              <w:jc w:val="center"/>
              <w:rPr>
                <w:sz w:val="20"/>
                <w:szCs w:val="20"/>
                <w:lang w:eastAsia="ru-RU"/>
              </w:rPr>
            </w:pPr>
            <w:r w:rsidRPr="005675A4">
              <w:rPr>
                <w:sz w:val="20"/>
                <w:szCs w:val="20"/>
                <w:lang w:eastAsia="ru-RU"/>
              </w:rPr>
              <w:t>4174</w:t>
            </w:r>
          </w:p>
        </w:tc>
        <w:tc>
          <w:tcPr>
            <w:tcW w:w="0" w:type="auto"/>
            <w:shd w:val="clear" w:color="auto" w:fill="auto"/>
          </w:tcPr>
          <w:p w14:paraId="57BDC626" w14:textId="77777777" w:rsidR="000F065D" w:rsidRPr="005675A4" w:rsidRDefault="000F065D" w:rsidP="005675A4">
            <w:pPr>
              <w:pStyle w:val="af5"/>
              <w:jc w:val="center"/>
              <w:rPr>
                <w:sz w:val="20"/>
                <w:szCs w:val="20"/>
                <w:lang w:eastAsia="ru-RU"/>
              </w:rPr>
            </w:pPr>
            <w:r w:rsidRPr="005675A4">
              <w:rPr>
                <w:sz w:val="20"/>
                <w:szCs w:val="20"/>
                <w:lang w:eastAsia="ru-RU"/>
              </w:rPr>
              <w:t>1150</w:t>
            </w:r>
          </w:p>
        </w:tc>
        <w:tc>
          <w:tcPr>
            <w:tcW w:w="0" w:type="auto"/>
            <w:shd w:val="clear" w:color="auto" w:fill="auto"/>
          </w:tcPr>
          <w:p w14:paraId="26678EAA" w14:textId="77777777" w:rsidR="000F065D" w:rsidRPr="005675A4" w:rsidRDefault="000F065D" w:rsidP="005675A4">
            <w:pPr>
              <w:pStyle w:val="af5"/>
              <w:jc w:val="center"/>
              <w:rPr>
                <w:sz w:val="20"/>
                <w:szCs w:val="20"/>
                <w:lang w:eastAsia="ru-RU"/>
              </w:rPr>
            </w:pPr>
            <w:r w:rsidRPr="005675A4">
              <w:rPr>
                <w:sz w:val="20"/>
                <w:szCs w:val="20"/>
                <w:lang w:eastAsia="ru-RU"/>
              </w:rPr>
              <w:t>15280</w:t>
            </w:r>
          </w:p>
        </w:tc>
        <w:tc>
          <w:tcPr>
            <w:tcW w:w="0" w:type="auto"/>
            <w:shd w:val="clear" w:color="auto" w:fill="auto"/>
          </w:tcPr>
          <w:p w14:paraId="6DD8CC4C" w14:textId="77777777" w:rsidR="000F065D" w:rsidRPr="005675A4" w:rsidRDefault="000F065D" w:rsidP="005675A4">
            <w:pPr>
              <w:pStyle w:val="af5"/>
              <w:jc w:val="center"/>
              <w:rPr>
                <w:sz w:val="20"/>
                <w:szCs w:val="20"/>
                <w:lang w:eastAsia="ru-RU"/>
              </w:rPr>
            </w:pPr>
            <w:r w:rsidRPr="005675A4">
              <w:rPr>
                <w:sz w:val="20"/>
                <w:szCs w:val="20"/>
                <w:lang w:eastAsia="ru-RU"/>
              </w:rPr>
              <w:t>3720</w:t>
            </w:r>
          </w:p>
        </w:tc>
        <w:tc>
          <w:tcPr>
            <w:tcW w:w="0" w:type="auto"/>
            <w:shd w:val="clear" w:color="auto" w:fill="auto"/>
          </w:tcPr>
          <w:p w14:paraId="312276D2" w14:textId="77777777" w:rsidR="000F065D" w:rsidRPr="005675A4" w:rsidRDefault="000F065D" w:rsidP="005675A4">
            <w:pPr>
              <w:pStyle w:val="af5"/>
              <w:jc w:val="center"/>
              <w:rPr>
                <w:sz w:val="20"/>
                <w:szCs w:val="20"/>
                <w:lang w:eastAsia="ru-RU"/>
              </w:rPr>
            </w:pPr>
            <w:r w:rsidRPr="005675A4">
              <w:rPr>
                <w:sz w:val="20"/>
                <w:szCs w:val="20"/>
                <w:lang w:eastAsia="ru-RU"/>
              </w:rPr>
              <w:t>700</w:t>
            </w:r>
          </w:p>
        </w:tc>
        <w:tc>
          <w:tcPr>
            <w:tcW w:w="0" w:type="auto"/>
            <w:shd w:val="clear" w:color="auto" w:fill="auto"/>
          </w:tcPr>
          <w:p w14:paraId="12352FD5" w14:textId="77777777" w:rsidR="000F065D" w:rsidRPr="005675A4" w:rsidRDefault="000F065D" w:rsidP="005675A4">
            <w:pPr>
              <w:pStyle w:val="af5"/>
              <w:jc w:val="center"/>
              <w:rPr>
                <w:sz w:val="20"/>
                <w:szCs w:val="20"/>
                <w:lang w:eastAsia="ru-RU"/>
              </w:rPr>
            </w:pPr>
            <w:r w:rsidRPr="005675A4">
              <w:rPr>
                <w:sz w:val="20"/>
                <w:szCs w:val="20"/>
                <w:lang w:eastAsia="ru-RU"/>
              </w:rPr>
              <w:t>1974</w:t>
            </w:r>
          </w:p>
        </w:tc>
        <w:tc>
          <w:tcPr>
            <w:tcW w:w="0" w:type="auto"/>
            <w:shd w:val="clear" w:color="auto" w:fill="auto"/>
          </w:tcPr>
          <w:p w14:paraId="1D78B42E" w14:textId="77777777" w:rsidR="000F065D" w:rsidRPr="005675A4" w:rsidRDefault="000F065D" w:rsidP="005675A4">
            <w:pPr>
              <w:pStyle w:val="af5"/>
              <w:jc w:val="center"/>
              <w:rPr>
                <w:sz w:val="20"/>
                <w:szCs w:val="20"/>
                <w:lang w:eastAsia="ru-RU"/>
              </w:rPr>
            </w:pPr>
            <w:r w:rsidRPr="005675A4">
              <w:rPr>
                <w:sz w:val="20"/>
                <w:szCs w:val="20"/>
                <w:lang w:eastAsia="ru-RU"/>
              </w:rPr>
              <w:t>10860</w:t>
            </w:r>
          </w:p>
        </w:tc>
        <w:tc>
          <w:tcPr>
            <w:tcW w:w="0" w:type="auto"/>
            <w:shd w:val="clear" w:color="auto" w:fill="auto"/>
          </w:tcPr>
          <w:p w14:paraId="3AA50C39" w14:textId="77777777" w:rsidR="000F065D" w:rsidRPr="005675A4" w:rsidRDefault="000F065D" w:rsidP="005675A4">
            <w:pPr>
              <w:pStyle w:val="af5"/>
              <w:jc w:val="center"/>
              <w:rPr>
                <w:b/>
                <w:sz w:val="20"/>
                <w:szCs w:val="20"/>
                <w:lang w:eastAsia="ru-RU"/>
              </w:rPr>
            </w:pPr>
            <w:r w:rsidRPr="005675A4">
              <w:rPr>
                <w:b/>
                <w:sz w:val="20"/>
                <w:szCs w:val="20"/>
                <w:lang w:eastAsia="ru-RU"/>
              </w:rPr>
              <w:t>49911</w:t>
            </w:r>
          </w:p>
        </w:tc>
      </w:tr>
      <w:tr w:rsidR="000F065D" w:rsidRPr="005675A4" w14:paraId="4BD4DAEF" w14:textId="77777777" w:rsidTr="005675A4">
        <w:tc>
          <w:tcPr>
            <w:tcW w:w="0" w:type="auto"/>
          </w:tcPr>
          <w:p w14:paraId="763A8329" w14:textId="77777777" w:rsidR="000F065D" w:rsidRPr="005675A4" w:rsidRDefault="000F065D" w:rsidP="005675A4">
            <w:pPr>
              <w:pStyle w:val="af5"/>
              <w:rPr>
                <w:b/>
                <w:sz w:val="20"/>
                <w:szCs w:val="20"/>
                <w:lang w:eastAsia="ru-RU"/>
              </w:rPr>
            </w:pPr>
            <w:r w:rsidRPr="005675A4">
              <w:rPr>
                <w:b/>
                <w:sz w:val="20"/>
                <w:szCs w:val="20"/>
                <w:lang w:eastAsia="ru-RU"/>
              </w:rPr>
              <w:t>сентябрь</w:t>
            </w:r>
          </w:p>
        </w:tc>
        <w:tc>
          <w:tcPr>
            <w:tcW w:w="0" w:type="auto"/>
            <w:shd w:val="clear" w:color="auto" w:fill="auto"/>
          </w:tcPr>
          <w:p w14:paraId="3DC6B3EE" w14:textId="77777777" w:rsidR="000F065D" w:rsidRPr="005675A4" w:rsidRDefault="000F065D" w:rsidP="005675A4">
            <w:pPr>
              <w:pStyle w:val="af5"/>
              <w:jc w:val="center"/>
              <w:rPr>
                <w:sz w:val="20"/>
                <w:szCs w:val="20"/>
                <w:lang w:eastAsia="ru-RU"/>
              </w:rPr>
            </w:pPr>
            <w:r w:rsidRPr="005675A4">
              <w:rPr>
                <w:sz w:val="20"/>
                <w:szCs w:val="20"/>
                <w:lang w:eastAsia="ru-RU"/>
              </w:rPr>
              <w:t>12744</w:t>
            </w:r>
          </w:p>
        </w:tc>
        <w:tc>
          <w:tcPr>
            <w:tcW w:w="0" w:type="auto"/>
            <w:shd w:val="clear" w:color="auto" w:fill="auto"/>
          </w:tcPr>
          <w:p w14:paraId="0AF18B01" w14:textId="77777777" w:rsidR="000F065D" w:rsidRPr="005675A4" w:rsidRDefault="000F065D" w:rsidP="005675A4">
            <w:pPr>
              <w:pStyle w:val="af5"/>
              <w:jc w:val="center"/>
              <w:rPr>
                <w:sz w:val="20"/>
                <w:szCs w:val="20"/>
                <w:lang w:eastAsia="ru-RU"/>
              </w:rPr>
            </w:pPr>
            <w:r w:rsidRPr="005675A4">
              <w:rPr>
                <w:sz w:val="20"/>
                <w:szCs w:val="20"/>
                <w:lang w:eastAsia="ru-RU"/>
              </w:rPr>
              <w:t>3550</w:t>
            </w:r>
          </w:p>
        </w:tc>
        <w:tc>
          <w:tcPr>
            <w:tcW w:w="0" w:type="auto"/>
            <w:shd w:val="clear" w:color="auto" w:fill="auto"/>
          </w:tcPr>
          <w:p w14:paraId="6F6E5B29" w14:textId="77777777" w:rsidR="000F065D" w:rsidRPr="005675A4" w:rsidRDefault="000F065D" w:rsidP="005675A4">
            <w:pPr>
              <w:pStyle w:val="af5"/>
              <w:jc w:val="center"/>
              <w:rPr>
                <w:sz w:val="20"/>
                <w:szCs w:val="20"/>
                <w:lang w:eastAsia="ru-RU"/>
              </w:rPr>
            </w:pPr>
            <w:r w:rsidRPr="005675A4">
              <w:rPr>
                <w:sz w:val="20"/>
                <w:szCs w:val="20"/>
                <w:lang w:eastAsia="ru-RU"/>
              </w:rPr>
              <w:t>672</w:t>
            </w:r>
          </w:p>
        </w:tc>
        <w:tc>
          <w:tcPr>
            <w:tcW w:w="0" w:type="auto"/>
            <w:shd w:val="clear" w:color="auto" w:fill="auto"/>
          </w:tcPr>
          <w:p w14:paraId="77AC1DC4" w14:textId="77777777" w:rsidR="000F065D" w:rsidRPr="005675A4" w:rsidRDefault="000F065D" w:rsidP="005675A4">
            <w:pPr>
              <w:pStyle w:val="af5"/>
              <w:jc w:val="center"/>
              <w:rPr>
                <w:sz w:val="20"/>
                <w:szCs w:val="20"/>
                <w:lang w:eastAsia="ru-RU"/>
              </w:rPr>
            </w:pPr>
            <w:r w:rsidRPr="005675A4">
              <w:rPr>
                <w:sz w:val="20"/>
                <w:szCs w:val="20"/>
                <w:lang w:eastAsia="ru-RU"/>
              </w:rPr>
              <w:t>15240</w:t>
            </w:r>
          </w:p>
        </w:tc>
        <w:tc>
          <w:tcPr>
            <w:tcW w:w="0" w:type="auto"/>
            <w:shd w:val="clear" w:color="auto" w:fill="auto"/>
          </w:tcPr>
          <w:p w14:paraId="20FEDB5F" w14:textId="77777777" w:rsidR="000F065D" w:rsidRPr="005675A4" w:rsidRDefault="000F065D" w:rsidP="005675A4">
            <w:pPr>
              <w:pStyle w:val="af5"/>
              <w:jc w:val="center"/>
              <w:rPr>
                <w:sz w:val="20"/>
                <w:szCs w:val="20"/>
                <w:lang w:eastAsia="ru-RU"/>
              </w:rPr>
            </w:pPr>
            <w:r w:rsidRPr="005675A4">
              <w:rPr>
                <w:sz w:val="20"/>
                <w:szCs w:val="20"/>
                <w:lang w:eastAsia="ru-RU"/>
              </w:rPr>
              <w:t>1920</w:t>
            </w:r>
          </w:p>
        </w:tc>
        <w:tc>
          <w:tcPr>
            <w:tcW w:w="0" w:type="auto"/>
            <w:shd w:val="clear" w:color="auto" w:fill="auto"/>
          </w:tcPr>
          <w:p w14:paraId="6C328607" w14:textId="77777777" w:rsidR="000F065D" w:rsidRPr="005675A4" w:rsidRDefault="000F065D" w:rsidP="005675A4">
            <w:pPr>
              <w:pStyle w:val="af5"/>
              <w:jc w:val="center"/>
              <w:rPr>
                <w:sz w:val="20"/>
                <w:szCs w:val="20"/>
                <w:lang w:eastAsia="ru-RU"/>
              </w:rPr>
            </w:pPr>
            <w:r w:rsidRPr="005675A4">
              <w:rPr>
                <w:sz w:val="20"/>
                <w:szCs w:val="20"/>
                <w:lang w:eastAsia="ru-RU"/>
              </w:rPr>
              <w:t>7</w:t>
            </w:r>
          </w:p>
        </w:tc>
        <w:tc>
          <w:tcPr>
            <w:tcW w:w="0" w:type="auto"/>
            <w:shd w:val="clear" w:color="auto" w:fill="auto"/>
          </w:tcPr>
          <w:p w14:paraId="694CB56C" w14:textId="77777777" w:rsidR="000F065D" w:rsidRPr="005675A4" w:rsidRDefault="000F065D" w:rsidP="005675A4">
            <w:pPr>
              <w:pStyle w:val="af5"/>
              <w:jc w:val="center"/>
              <w:rPr>
                <w:sz w:val="20"/>
                <w:szCs w:val="20"/>
                <w:lang w:eastAsia="ru-RU"/>
              </w:rPr>
            </w:pPr>
            <w:r w:rsidRPr="005675A4">
              <w:rPr>
                <w:sz w:val="20"/>
                <w:szCs w:val="20"/>
                <w:lang w:eastAsia="ru-RU"/>
              </w:rPr>
              <w:t>2470</w:t>
            </w:r>
          </w:p>
        </w:tc>
        <w:tc>
          <w:tcPr>
            <w:tcW w:w="0" w:type="auto"/>
            <w:shd w:val="clear" w:color="auto" w:fill="auto"/>
          </w:tcPr>
          <w:p w14:paraId="3ED8EC3E" w14:textId="77777777" w:rsidR="000F065D" w:rsidRPr="005675A4" w:rsidRDefault="000F065D" w:rsidP="005675A4">
            <w:pPr>
              <w:pStyle w:val="af5"/>
              <w:jc w:val="center"/>
              <w:rPr>
                <w:sz w:val="20"/>
                <w:szCs w:val="20"/>
                <w:lang w:eastAsia="ru-RU"/>
              </w:rPr>
            </w:pPr>
            <w:r w:rsidRPr="005675A4">
              <w:rPr>
                <w:sz w:val="20"/>
                <w:szCs w:val="20"/>
                <w:lang w:eastAsia="ru-RU"/>
              </w:rPr>
              <w:t>46383</w:t>
            </w:r>
          </w:p>
        </w:tc>
        <w:tc>
          <w:tcPr>
            <w:tcW w:w="0" w:type="auto"/>
            <w:shd w:val="clear" w:color="auto" w:fill="auto"/>
          </w:tcPr>
          <w:p w14:paraId="22EBD19B" w14:textId="77777777" w:rsidR="000F065D" w:rsidRPr="005675A4" w:rsidRDefault="000F065D" w:rsidP="005675A4">
            <w:pPr>
              <w:pStyle w:val="af5"/>
              <w:jc w:val="center"/>
              <w:rPr>
                <w:b/>
                <w:sz w:val="20"/>
                <w:szCs w:val="20"/>
                <w:lang w:eastAsia="ru-RU"/>
              </w:rPr>
            </w:pPr>
            <w:r w:rsidRPr="005675A4">
              <w:rPr>
                <w:b/>
                <w:sz w:val="20"/>
                <w:szCs w:val="20"/>
                <w:lang w:eastAsia="ru-RU"/>
              </w:rPr>
              <w:t>82986</w:t>
            </w:r>
          </w:p>
        </w:tc>
      </w:tr>
      <w:tr w:rsidR="000F065D" w:rsidRPr="005675A4" w14:paraId="519259ED" w14:textId="77777777" w:rsidTr="005675A4">
        <w:tc>
          <w:tcPr>
            <w:tcW w:w="0" w:type="auto"/>
          </w:tcPr>
          <w:p w14:paraId="3FDFE26F" w14:textId="77777777" w:rsidR="000F065D" w:rsidRPr="005675A4" w:rsidRDefault="000F065D" w:rsidP="005675A4">
            <w:pPr>
              <w:pStyle w:val="af5"/>
              <w:rPr>
                <w:b/>
                <w:sz w:val="20"/>
                <w:szCs w:val="20"/>
                <w:lang w:eastAsia="ru-RU"/>
              </w:rPr>
            </w:pPr>
            <w:r w:rsidRPr="005675A4">
              <w:rPr>
                <w:b/>
                <w:sz w:val="20"/>
                <w:szCs w:val="20"/>
                <w:lang w:eastAsia="ru-RU"/>
              </w:rPr>
              <w:t>Итого за 9 мес. 2024г.</w:t>
            </w:r>
          </w:p>
        </w:tc>
        <w:tc>
          <w:tcPr>
            <w:tcW w:w="0" w:type="auto"/>
            <w:shd w:val="clear" w:color="auto" w:fill="auto"/>
          </w:tcPr>
          <w:p w14:paraId="0AFE8D7A" w14:textId="77777777" w:rsidR="000F065D" w:rsidRPr="005675A4" w:rsidRDefault="000F065D" w:rsidP="005675A4">
            <w:pPr>
              <w:pStyle w:val="af5"/>
              <w:jc w:val="center"/>
              <w:rPr>
                <w:b/>
                <w:sz w:val="20"/>
                <w:szCs w:val="20"/>
                <w:lang w:eastAsia="ru-RU"/>
              </w:rPr>
            </w:pPr>
            <w:r w:rsidRPr="005675A4">
              <w:rPr>
                <w:b/>
                <w:sz w:val="20"/>
                <w:szCs w:val="20"/>
                <w:lang w:eastAsia="ru-RU"/>
              </w:rPr>
              <w:t>132632</w:t>
            </w:r>
          </w:p>
        </w:tc>
        <w:tc>
          <w:tcPr>
            <w:tcW w:w="0" w:type="auto"/>
            <w:shd w:val="clear" w:color="auto" w:fill="auto"/>
          </w:tcPr>
          <w:p w14:paraId="628629EE" w14:textId="77777777" w:rsidR="000F065D" w:rsidRPr="005675A4" w:rsidRDefault="000F065D" w:rsidP="005675A4">
            <w:pPr>
              <w:pStyle w:val="af5"/>
              <w:jc w:val="center"/>
              <w:rPr>
                <w:b/>
                <w:sz w:val="20"/>
                <w:szCs w:val="20"/>
                <w:lang w:eastAsia="ru-RU"/>
              </w:rPr>
            </w:pPr>
            <w:r w:rsidRPr="005675A4">
              <w:rPr>
                <w:b/>
                <w:sz w:val="20"/>
                <w:szCs w:val="20"/>
                <w:lang w:eastAsia="ru-RU"/>
              </w:rPr>
              <w:t>38113</w:t>
            </w:r>
          </w:p>
        </w:tc>
        <w:tc>
          <w:tcPr>
            <w:tcW w:w="0" w:type="auto"/>
            <w:shd w:val="clear" w:color="auto" w:fill="auto"/>
          </w:tcPr>
          <w:p w14:paraId="50037A88" w14:textId="77777777" w:rsidR="000F065D" w:rsidRPr="005675A4" w:rsidRDefault="000F065D" w:rsidP="005675A4">
            <w:pPr>
              <w:pStyle w:val="af5"/>
              <w:jc w:val="center"/>
              <w:rPr>
                <w:b/>
                <w:sz w:val="20"/>
                <w:szCs w:val="20"/>
                <w:lang w:eastAsia="ru-RU"/>
              </w:rPr>
            </w:pPr>
            <w:r w:rsidRPr="005675A4">
              <w:rPr>
                <w:b/>
                <w:sz w:val="20"/>
                <w:szCs w:val="20"/>
                <w:lang w:eastAsia="ru-RU"/>
              </w:rPr>
              <w:t>47354</w:t>
            </w:r>
          </w:p>
        </w:tc>
        <w:tc>
          <w:tcPr>
            <w:tcW w:w="0" w:type="auto"/>
            <w:shd w:val="clear" w:color="auto" w:fill="auto"/>
          </w:tcPr>
          <w:p w14:paraId="3080A2E7" w14:textId="77777777" w:rsidR="000F065D" w:rsidRPr="005675A4" w:rsidRDefault="000F065D" w:rsidP="005675A4">
            <w:pPr>
              <w:pStyle w:val="af5"/>
              <w:jc w:val="center"/>
              <w:rPr>
                <w:b/>
                <w:sz w:val="20"/>
                <w:szCs w:val="20"/>
                <w:lang w:eastAsia="ru-RU"/>
              </w:rPr>
            </w:pPr>
            <w:r w:rsidRPr="005675A4">
              <w:rPr>
                <w:b/>
                <w:sz w:val="20"/>
                <w:szCs w:val="20"/>
                <w:lang w:eastAsia="ru-RU"/>
              </w:rPr>
              <w:t>124940</w:t>
            </w:r>
          </w:p>
        </w:tc>
        <w:tc>
          <w:tcPr>
            <w:tcW w:w="0" w:type="auto"/>
            <w:shd w:val="clear" w:color="auto" w:fill="auto"/>
          </w:tcPr>
          <w:p w14:paraId="51F6362F" w14:textId="77777777" w:rsidR="000F065D" w:rsidRPr="005675A4" w:rsidRDefault="000F065D" w:rsidP="005675A4">
            <w:pPr>
              <w:pStyle w:val="af5"/>
              <w:jc w:val="center"/>
              <w:rPr>
                <w:b/>
                <w:sz w:val="20"/>
                <w:szCs w:val="20"/>
                <w:lang w:eastAsia="ru-RU"/>
              </w:rPr>
            </w:pPr>
            <w:r w:rsidRPr="005675A4">
              <w:rPr>
                <w:b/>
                <w:sz w:val="20"/>
                <w:szCs w:val="20"/>
                <w:lang w:eastAsia="ru-RU"/>
              </w:rPr>
              <w:t>32420</w:t>
            </w:r>
          </w:p>
        </w:tc>
        <w:tc>
          <w:tcPr>
            <w:tcW w:w="0" w:type="auto"/>
            <w:shd w:val="clear" w:color="auto" w:fill="auto"/>
          </w:tcPr>
          <w:p w14:paraId="6D8980BD" w14:textId="77777777" w:rsidR="000F065D" w:rsidRPr="005675A4" w:rsidRDefault="000F065D" w:rsidP="005675A4">
            <w:pPr>
              <w:pStyle w:val="af5"/>
              <w:jc w:val="center"/>
              <w:rPr>
                <w:b/>
                <w:sz w:val="20"/>
                <w:szCs w:val="20"/>
                <w:lang w:eastAsia="ru-RU"/>
              </w:rPr>
            </w:pPr>
            <w:r w:rsidRPr="005675A4">
              <w:rPr>
                <w:b/>
                <w:sz w:val="20"/>
                <w:szCs w:val="20"/>
                <w:lang w:eastAsia="ru-RU"/>
              </w:rPr>
              <w:t>4744</w:t>
            </w:r>
          </w:p>
        </w:tc>
        <w:tc>
          <w:tcPr>
            <w:tcW w:w="0" w:type="auto"/>
            <w:shd w:val="clear" w:color="auto" w:fill="auto"/>
          </w:tcPr>
          <w:p w14:paraId="4F1CC06E" w14:textId="77777777" w:rsidR="000F065D" w:rsidRPr="005675A4" w:rsidRDefault="000F065D" w:rsidP="005675A4">
            <w:pPr>
              <w:pStyle w:val="af5"/>
              <w:jc w:val="center"/>
              <w:rPr>
                <w:b/>
                <w:sz w:val="20"/>
                <w:szCs w:val="20"/>
                <w:lang w:eastAsia="ru-RU"/>
              </w:rPr>
            </w:pPr>
            <w:r w:rsidRPr="005675A4">
              <w:rPr>
                <w:b/>
                <w:sz w:val="20"/>
                <w:szCs w:val="20"/>
                <w:lang w:eastAsia="ru-RU"/>
              </w:rPr>
              <w:t>19450</w:t>
            </w:r>
          </w:p>
        </w:tc>
        <w:tc>
          <w:tcPr>
            <w:tcW w:w="0" w:type="auto"/>
            <w:shd w:val="clear" w:color="auto" w:fill="auto"/>
          </w:tcPr>
          <w:p w14:paraId="1D0F19D9" w14:textId="77777777" w:rsidR="000F065D" w:rsidRPr="005675A4" w:rsidRDefault="000F065D" w:rsidP="005675A4">
            <w:pPr>
              <w:pStyle w:val="af5"/>
              <w:jc w:val="center"/>
              <w:rPr>
                <w:b/>
                <w:sz w:val="20"/>
                <w:szCs w:val="20"/>
                <w:lang w:eastAsia="ru-RU"/>
              </w:rPr>
            </w:pPr>
            <w:r w:rsidRPr="005675A4">
              <w:rPr>
                <w:b/>
                <w:sz w:val="20"/>
                <w:szCs w:val="20"/>
                <w:lang w:eastAsia="ru-RU"/>
              </w:rPr>
              <w:t>230223</w:t>
            </w:r>
          </w:p>
        </w:tc>
        <w:tc>
          <w:tcPr>
            <w:tcW w:w="0" w:type="auto"/>
            <w:shd w:val="clear" w:color="auto" w:fill="auto"/>
          </w:tcPr>
          <w:p w14:paraId="675F6429" w14:textId="77777777" w:rsidR="000F065D" w:rsidRPr="005675A4" w:rsidRDefault="000F065D" w:rsidP="005675A4">
            <w:pPr>
              <w:pStyle w:val="af5"/>
              <w:jc w:val="center"/>
              <w:rPr>
                <w:b/>
                <w:sz w:val="20"/>
                <w:szCs w:val="20"/>
                <w:lang w:eastAsia="ru-RU"/>
              </w:rPr>
            </w:pPr>
            <w:r w:rsidRPr="005675A4">
              <w:rPr>
                <w:b/>
                <w:sz w:val="20"/>
                <w:szCs w:val="20"/>
                <w:lang w:eastAsia="ru-RU"/>
              </w:rPr>
              <w:t>591763</w:t>
            </w:r>
          </w:p>
        </w:tc>
      </w:tr>
    </w:tbl>
    <w:p w14:paraId="7690BB8D"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январь –  56255 кВт на сумму  632,6 тыс.р.,</w:t>
      </w:r>
    </w:p>
    <w:p w14:paraId="297803FD"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февраль –  55376  кВт на сумму 486,3 тыс.р.,</w:t>
      </w:r>
    </w:p>
    <w:p w14:paraId="7C3DCCCF"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март –   61978  кВт на сумму 535,0  тыс.р.,</w:t>
      </w:r>
    </w:p>
    <w:p w14:paraId="69E72179"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апрель –  68140 кВт на сумму  589,1 тыс.р.,</w:t>
      </w:r>
    </w:p>
    <w:p w14:paraId="62FC1DF5"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май –  85013  кВт на сумму 718,3 тыс.р.,</w:t>
      </w:r>
    </w:p>
    <w:p w14:paraId="7D163BA2"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июнь –   69489  кВт на сумму 611,5  тыс.р.,</w:t>
      </w:r>
    </w:p>
    <w:p w14:paraId="58FAAAD0"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июль –   62615  кВт на сумму 605,3  тыс.р.,</w:t>
      </w:r>
    </w:p>
    <w:p w14:paraId="2377DC3C"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август –   49911  кВт на сумму 483,5  тыс.р.,</w:t>
      </w:r>
    </w:p>
    <w:p w14:paraId="4848A823" w14:textId="77777777" w:rsidR="000F065D" w:rsidRPr="005675A4" w:rsidRDefault="000F065D" w:rsidP="005675A4">
      <w:pPr>
        <w:pStyle w:val="af5"/>
        <w:rPr>
          <w:sz w:val="20"/>
          <w:szCs w:val="20"/>
          <w:lang w:eastAsia="ru-RU"/>
        </w:rPr>
      </w:pPr>
      <w:r w:rsidRPr="005675A4">
        <w:rPr>
          <w:sz w:val="20"/>
          <w:szCs w:val="20"/>
          <w:lang w:eastAsia="ru-RU"/>
        </w:rPr>
        <w:t xml:space="preserve">  Расход электроэнергии за сентябрь –   82986  кВт на сумму 827,3  тыс.р.</w:t>
      </w:r>
    </w:p>
    <w:p w14:paraId="2667255A" w14:textId="77777777" w:rsidR="000F065D" w:rsidRPr="005675A4" w:rsidRDefault="000F065D" w:rsidP="005675A4">
      <w:pPr>
        <w:pStyle w:val="af5"/>
        <w:rPr>
          <w:sz w:val="20"/>
          <w:szCs w:val="20"/>
          <w:lang w:eastAsia="ru-RU"/>
        </w:rPr>
      </w:pPr>
    </w:p>
    <w:p w14:paraId="5E10B0FB" w14:textId="77777777" w:rsidR="000F065D" w:rsidRPr="005675A4" w:rsidRDefault="000F065D" w:rsidP="005675A4">
      <w:pPr>
        <w:pStyle w:val="af5"/>
        <w:rPr>
          <w:rFonts w:eastAsia="Times New Roman"/>
          <w:b/>
          <w:lang w:eastAsia="ru-RU"/>
        </w:rPr>
      </w:pPr>
      <w:r w:rsidRPr="005675A4">
        <w:rPr>
          <w:sz w:val="20"/>
          <w:szCs w:val="20"/>
          <w:lang w:eastAsia="ru-RU"/>
        </w:rPr>
        <w:t xml:space="preserve">    </w:t>
      </w:r>
      <w:r w:rsidRPr="005675A4">
        <w:rPr>
          <w:rFonts w:eastAsia="Times New Roman"/>
          <w:b/>
          <w:lang w:eastAsia="ru-RU"/>
        </w:rPr>
        <w:t xml:space="preserve"> Средний тариф составил  9 руб. 01 коп.</w:t>
      </w:r>
    </w:p>
    <w:p w14:paraId="41626B5E" w14:textId="77777777" w:rsidR="000F065D" w:rsidRPr="005675A4" w:rsidRDefault="000F065D" w:rsidP="005675A4">
      <w:pPr>
        <w:spacing w:after="0" w:line="240" w:lineRule="auto"/>
        <w:jc w:val="right"/>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Приложение № 5</w:t>
      </w:r>
    </w:p>
    <w:p w14:paraId="77BDDB59" w14:textId="77777777" w:rsidR="000F065D" w:rsidRPr="005675A4" w:rsidRDefault="000F065D" w:rsidP="005675A4">
      <w:pPr>
        <w:spacing w:after="0" w:line="240" w:lineRule="auto"/>
        <w:jc w:val="center"/>
        <w:rPr>
          <w:rFonts w:ascii="Times New Roman" w:eastAsia="Times New Roman" w:hAnsi="Times New Roman" w:cs="Times New Roman"/>
          <w:b/>
          <w:sz w:val="28"/>
          <w:szCs w:val="28"/>
          <w:lang w:eastAsia="ru-RU"/>
        </w:rPr>
      </w:pPr>
      <w:r w:rsidRPr="005675A4">
        <w:rPr>
          <w:rFonts w:ascii="Times New Roman" w:eastAsia="Times New Roman" w:hAnsi="Times New Roman" w:cs="Times New Roman"/>
          <w:b/>
          <w:sz w:val="28"/>
          <w:szCs w:val="28"/>
          <w:lang w:eastAsia="ru-RU"/>
        </w:rPr>
        <w:t xml:space="preserve">Расход газа по МКП «Цильна» за 9 месяцев 2024 года. </w:t>
      </w:r>
    </w:p>
    <w:p w14:paraId="4994DC3E" w14:textId="77777777" w:rsidR="000F065D" w:rsidRPr="005675A4" w:rsidRDefault="000F065D" w:rsidP="005675A4">
      <w:pPr>
        <w:spacing w:after="0" w:line="240" w:lineRule="auto"/>
        <w:jc w:val="center"/>
        <w:rPr>
          <w:rFonts w:ascii="Times New Roman" w:eastAsia="Times New Roman" w:hAnsi="Times New Roman" w:cs="Times New Roman"/>
          <w:sz w:val="20"/>
          <w:szCs w:val="20"/>
          <w:lang w:eastAsia="ru-RU"/>
        </w:rPr>
      </w:pPr>
      <w:r w:rsidRPr="005675A4">
        <w:rPr>
          <w:rFonts w:ascii="Times New Roman" w:eastAsia="Times New Roman" w:hAnsi="Times New Roman" w:cs="Times New Roman"/>
          <w:sz w:val="20"/>
          <w:szCs w:val="20"/>
          <w:lang w:eastAsia="ru-RU"/>
        </w:rPr>
        <w:t xml:space="preserve">                                                                                                                                                                              (тыс. руб)</w:t>
      </w:r>
    </w:p>
    <w:tbl>
      <w:tblPr>
        <w:tblStyle w:val="afc"/>
        <w:tblpPr w:leftFromText="180" w:rightFromText="180" w:vertAnchor="text" w:horzAnchor="margin" w:tblpXSpec="center" w:tblpY="1"/>
        <w:tblOverlap w:val="never"/>
        <w:tblW w:w="10314" w:type="dxa"/>
        <w:tblLook w:val="04A0" w:firstRow="1" w:lastRow="0" w:firstColumn="1" w:lastColumn="0" w:noHBand="0" w:noVBand="1"/>
      </w:tblPr>
      <w:tblGrid>
        <w:gridCol w:w="1096"/>
        <w:gridCol w:w="855"/>
        <w:gridCol w:w="992"/>
        <w:gridCol w:w="851"/>
        <w:gridCol w:w="992"/>
        <w:gridCol w:w="992"/>
        <w:gridCol w:w="851"/>
        <w:gridCol w:w="850"/>
        <w:gridCol w:w="993"/>
        <w:gridCol w:w="1094"/>
        <w:gridCol w:w="748"/>
      </w:tblGrid>
      <w:tr w:rsidR="000F065D" w:rsidRPr="005675A4" w14:paraId="0CBFEB44" w14:textId="77777777" w:rsidTr="005675A4">
        <w:tc>
          <w:tcPr>
            <w:tcW w:w="1096" w:type="dxa"/>
          </w:tcPr>
          <w:p w14:paraId="6ED21A8D" w14:textId="77777777" w:rsidR="000F065D" w:rsidRPr="005675A4" w:rsidRDefault="000F065D" w:rsidP="005675A4">
            <w:pPr>
              <w:tabs>
                <w:tab w:val="left" w:pos="213"/>
              </w:tabs>
              <w:rPr>
                <w:b/>
                <w:sz w:val="18"/>
                <w:szCs w:val="18"/>
              </w:rPr>
            </w:pPr>
          </w:p>
        </w:tc>
        <w:tc>
          <w:tcPr>
            <w:tcW w:w="855" w:type="dxa"/>
          </w:tcPr>
          <w:p w14:paraId="0D517FDF" w14:textId="77777777" w:rsidR="000F065D" w:rsidRPr="005675A4" w:rsidRDefault="000F065D" w:rsidP="005675A4">
            <w:pPr>
              <w:tabs>
                <w:tab w:val="left" w:pos="213"/>
              </w:tabs>
              <w:jc w:val="center"/>
              <w:rPr>
                <w:b/>
                <w:sz w:val="18"/>
                <w:szCs w:val="18"/>
              </w:rPr>
            </w:pPr>
            <w:r w:rsidRPr="005675A4">
              <w:rPr>
                <w:b/>
                <w:sz w:val="18"/>
                <w:szCs w:val="18"/>
              </w:rPr>
              <w:t>янв.</w:t>
            </w:r>
          </w:p>
        </w:tc>
        <w:tc>
          <w:tcPr>
            <w:tcW w:w="992" w:type="dxa"/>
          </w:tcPr>
          <w:p w14:paraId="0AA3502D" w14:textId="77777777" w:rsidR="000F065D" w:rsidRPr="005675A4" w:rsidRDefault="000F065D" w:rsidP="005675A4">
            <w:pPr>
              <w:tabs>
                <w:tab w:val="left" w:pos="213"/>
              </w:tabs>
              <w:jc w:val="center"/>
              <w:rPr>
                <w:b/>
                <w:sz w:val="18"/>
                <w:szCs w:val="18"/>
              </w:rPr>
            </w:pPr>
            <w:r w:rsidRPr="005675A4">
              <w:rPr>
                <w:b/>
                <w:sz w:val="18"/>
                <w:szCs w:val="18"/>
              </w:rPr>
              <w:t>февр.</w:t>
            </w:r>
          </w:p>
        </w:tc>
        <w:tc>
          <w:tcPr>
            <w:tcW w:w="851" w:type="dxa"/>
          </w:tcPr>
          <w:p w14:paraId="364790BC" w14:textId="77777777" w:rsidR="000F065D" w:rsidRPr="005675A4" w:rsidRDefault="000F065D" w:rsidP="005675A4">
            <w:pPr>
              <w:tabs>
                <w:tab w:val="left" w:pos="213"/>
              </w:tabs>
              <w:jc w:val="center"/>
              <w:rPr>
                <w:b/>
                <w:sz w:val="18"/>
                <w:szCs w:val="18"/>
              </w:rPr>
            </w:pPr>
            <w:r w:rsidRPr="005675A4">
              <w:rPr>
                <w:b/>
                <w:sz w:val="18"/>
                <w:szCs w:val="18"/>
              </w:rPr>
              <w:t>март</w:t>
            </w:r>
          </w:p>
        </w:tc>
        <w:tc>
          <w:tcPr>
            <w:tcW w:w="992" w:type="dxa"/>
          </w:tcPr>
          <w:p w14:paraId="72885396" w14:textId="77777777" w:rsidR="000F065D" w:rsidRPr="005675A4" w:rsidRDefault="000F065D" w:rsidP="005675A4">
            <w:pPr>
              <w:tabs>
                <w:tab w:val="left" w:pos="213"/>
              </w:tabs>
              <w:jc w:val="center"/>
              <w:rPr>
                <w:b/>
                <w:sz w:val="18"/>
                <w:szCs w:val="18"/>
              </w:rPr>
            </w:pPr>
            <w:r w:rsidRPr="005675A4">
              <w:rPr>
                <w:b/>
                <w:sz w:val="18"/>
                <w:szCs w:val="18"/>
              </w:rPr>
              <w:t>апрель</w:t>
            </w:r>
          </w:p>
        </w:tc>
        <w:tc>
          <w:tcPr>
            <w:tcW w:w="992" w:type="dxa"/>
            <w:shd w:val="clear" w:color="auto" w:fill="auto"/>
          </w:tcPr>
          <w:p w14:paraId="72FB92C8" w14:textId="77777777" w:rsidR="000F065D" w:rsidRPr="005675A4" w:rsidRDefault="000F065D" w:rsidP="005675A4">
            <w:pPr>
              <w:jc w:val="center"/>
              <w:rPr>
                <w:b/>
                <w:sz w:val="18"/>
                <w:szCs w:val="18"/>
              </w:rPr>
            </w:pPr>
            <w:r w:rsidRPr="005675A4">
              <w:rPr>
                <w:b/>
                <w:sz w:val="18"/>
                <w:szCs w:val="18"/>
              </w:rPr>
              <w:t>май</w:t>
            </w:r>
          </w:p>
        </w:tc>
        <w:tc>
          <w:tcPr>
            <w:tcW w:w="851" w:type="dxa"/>
            <w:shd w:val="clear" w:color="auto" w:fill="auto"/>
          </w:tcPr>
          <w:p w14:paraId="383AF513" w14:textId="77777777" w:rsidR="000F065D" w:rsidRPr="005675A4" w:rsidRDefault="000F065D" w:rsidP="005675A4">
            <w:pPr>
              <w:jc w:val="center"/>
              <w:rPr>
                <w:b/>
                <w:sz w:val="18"/>
                <w:szCs w:val="18"/>
              </w:rPr>
            </w:pPr>
            <w:r w:rsidRPr="005675A4">
              <w:rPr>
                <w:b/>
                <w:sz w:val="18"/>
                <w:szCs w:val="18"/>
              </w:rPr>
              <w:t>июнь</w:t>
            </w:r>
          </w:p>
        </w:tc>
        <w:tc>
          <w:tcPr>
            <w:tcW w:w="850" w:type="dxa"/>
            <w:shd w:val="clear" w:color="auto" w:fill="auto"/>
          </w:tcPr>
          <w:p w14:paraId="48D89B77" w14:textId="77777777" w:rsidR="000F065D" w:rsidRPr="005675A4" w:rsidRDefault="000F065D" w:rsidP="005675A4">
            <w:pPr>
              <w:jc w:val="center"/>
              <w:rPr>
                <w:b/>
                <w:sz w:val="18"/>
                <w:szCs w:val="18"/>
              </w:rPr>
            </w:pPr>
            <w:r w:rsidRPr="005675A4">
              <w:rPr>
                <w:b/>
                <w:sz w:val="18"/>
                <w:szCs w:val="18"/>
              </w:rPr>
              <w:t>июль</w:t>
            </w:r>
          </w:p>
        </w:tc>
        <w:tc>
          <w:tcPr>
            <w:tcW w:w="993" w:type="dxa"/>
            <w:shd w:val="clear" w:color="auto" w:fill="auto"/>
          </w:tcPr>
          <w:p w14:paraId="38D0FB99" w14:textId="77777777" w:rsidR="000F065D" w:rsidRPr="005675A4" w:rsidRDefault="000F065D" w:rsidP="005675A4">
            <w:pPr>
              <w:jc w:val="center"/>
              <w:rPr>
                <w:b/>
                <w:sz w:val="18"/>
                <w:szCs w:val="18"/>
              </w:rPr>
            </w:pPr>
            <w:r w:rsidRPr="005675A4">
              <w:rPr>
                <w:b/>
                <w:sz w:val="18"/>
                <w:szCs w:val="18"/>
              </w:rPr>
              <w:t>август</w:t>
            </w:r>
          </w:p>
        </w:tc>
        <w:tc>
          <w:tcPr>
            <w:tcW w:w="1094" w:type="dxa"/>
            <w:shd w:val="clear" w:color="auto" w:fill="auto"/>
          </w:tcPr>
          <w:p w14:paraId="4450EE7B" w14:textId="77777777" w:rsidR="000F065D" w:rsidRPr="005675A4" w:rsidRDefault="000F065D" w:rsidP="005675A4">
            <w:pPr>
              <w:jc w:val="center"/>
              <w:rPr>
                <w:b/>
                <w:sz w:val="18"/>
                <w:szCs w:val="18"/>
              </w:rPr>
            </w:pPr>
            <w:r w:rsidRPr="005675A4">
              <w:rPr>
                <w:b/>
                <w:sz w:val="18"/>
                <w:szCs w:val="18"/>
              </w:rPr>
              <w:t>сентябрь</w:t>
            </w:r>
          </w:p>
        </w:tc>
        <w:tc>
          <w:tcPr>
            <w:tcW w:w="748" w:type="dxa"/>
            <w:shd w:val="clear" w:color="auto" w:fill="auto"/>
          </w:tcPr>
          <w:p w14:paraId="6FD9AC9D" w14:textId="77777777" w:rsidR="000F065D" w:rsidRPr="005675A4" w:rsidRDefault="000F065D" w:rsidP="005675A4">
            <w:pPr>
              <w:jc w:val="center"/>
              <w:rPr>
                <w:b/>
                <w:sz w:val="18"/>
                <w:szCs w:val="18"/>
              </w:rPr>
            </w:pPr>
            <w:r w:rsidRPr="005675A4">
              <w:rPr>
                <w:b/>
                <w:sz w:val="18"/>
                <w:szCs w:val="18"/>
              </w:rPr>
              <w:t>итого</w:t>
            </w:r>
          </w:p>
        </w:tc>
      </w:tr>
      <w:tr w:rsidR="000F065D" w:rsidRPr="005675A4" w14:paraId="0F01706F" w14:textId="77777777" w:rsidTr="005675A4">
        <w:tc>
          <w:tcPr>
            <w:tcW w:w="1096" w:type="dxa"/>
          </w:tcPr>
          <w:p w14:paraId="39B1364B" w14:textId="77777777" w:rsidR="000F065D" w:rsidRPr="005675A4" w:rsidRDefault="000F065D" w:rsidP="005675A4">
            <w:pPr>
              <w:tabs>
                <w:tab w:val="left" w:pos="213"/>
              </w:tabs>
              <w:rPr>
                <w:b/>
                <w:sz w:val="18"/>
                <w:szCs w:val="18"/>
              </w:rPr>
            </w:pPr>
            <w:r w:rsidRPr="005675A4">
              <w:rPr>
                <w:b/>
                <w:sz w:val="18"/>
                <w:szCs w:val="18"/>
              </w:rPr>
              <w:t>Объём</w:t>
            </w:r>
          </w:p>
        </w:tc>
        <w:tc>
          <w:tcPr>
            <w:tcW w:w="855" w:type="dxa"/>
          </w:tcPr>
          <w:p w14:paraId="5E7CA3A0" w14:textId="77777777" w:rsidR="000F065D" w:rsidRPr="005675A4" w:rsidRDefault="000F065D" w:rsidP="005675A4">
            <w:pPr>
              <w:tabs>
                <w:tab w:val="left" w:pos="213"/>
              </w:tabs>
              <w:jc w:val="center"/>
              <w:rPr>
                <w:sz w:val="18"/>
                <w:szCs w:val="18"/>
              </w:rPr>
            </w:pPr>
            <w:r w:rsidRPr="005675A4">
              <w:rPr>
                <w:sz w:val="18"/>
                <w:szCs w:val="18"/>
              </w:rPr>
              <w:t>3,0</w:t>
            </w:r>
          </w:p>
        </w:tc>
        <w:tc>
          <w:tcPr>
            <w:tcW w:w="992" w:type="dxa"/>
          </w:tcPr>
          <w:p w14:paraId="6E9E1CCB" w14:textId="77777777" w:rsidR="000F065D" w:rsidRPr="005675A4" w:rsidRDefault="000F065D" w:rsidP="005675A4">
            <w:pPr>
              <w:tabs>
                <w:tab w:val="left" w:pos="213"/>
              </w:tabs>
              <w:jc w:val="center"/>
              <w:rPr>
                <w:sz w:val="18"/>
                <w:szCs w:val="18"/>
              </w:rPr>
            </w:pPr>
            <w:r w:rsidRPr="005675A4">
              <w:rPr>
                <w:sz w:val="18"/>
                <w:szCs w:val="18"/>
              </w:rPr>
              <w:t>2,7</w:t>
            </w:r>
          </w:p>
        </w:tc>
        <w:tc>
          <w:tcPr>
            <w:tcW w:w="851" w:type="dxa"/>
          </w:tcPr>
          <w:p w14:paraId="42C3989F" w14:textId="77777777" w:rsidR="000F065D" w:rsidRPr="005675A4" w:rsidRDefault="000F065D" w:rsidP="005675A4">
            <w:pPr>
              <w:tabs>
                <w:tab w:val="left" w:pos="213"/>
              </w:tabs>
              <w:jc w:val="center"/>
              <w:rPr>
                <w:sz w:val="18"/>
                <w:szCs w:val="18"/>
              </w:rPr>
            </w:pPr>
            <w:r w:rsidRPr="005675A4">
              <w:rPr>
                <w:sz w:val="18"/>
                <w:szCs w:val="18"/>
              </w:rPr>
              <w:t>2,6</w:t>
            </w:r>
          </w:p>
        </w:tc>
        <w:tc>
          <w:tcPr>
            <w:tcW w:w="992" w:type="dxa"/>
          </w:tcPr>
          <w:p w14:paraId="64C2F5C9" w14:textId="77777777" w:rsidR="000F065D" w:rsidRPr="005675A4" w:rsidRDefault="000F065D" w:rsidP="005675A4">
            <w:pPr>
              <w:tabs>
                <w:tab w:val="left" w:pos="213"/>
              </w:tabs>
              <w:jc w:val="center"/>
              <w:rPr>
                <w:sz w:val="18"/>
                <w:szCs w:val="18"/>
              </w:rPr>
            </w:pPr>
            <w:r w:rsidRPr="005675A4">
              <w:rPr>
                <w:sz w:val="18"/>
                <w:szCs w:val="18"/>
              </w:rPr>
              <w:t>1,4</w:t>
            </w:r>
          </w:p>
        </w:tc>
        <w:tc>
          <w:tcPr>
            <w:tcW w:w="992" w:type="dxa"/>
            <w:shd w:val="clear" w:color="auto" w:fill="auto"/>
          </w:tcPr>
          <w:p w14:paraId="265BFAAF" w14:textId="77777777" w:rsidR="000F065D" w:rsidRPr="005675A4" w:rsidRDefault="000F065D" w:rsidP="005675A4">
            <w:pPr>
              <w:jc w:val="center"/>
              <w:rPr>
                <w:sz w:val="18"/>
                <w:szCs w:val="18"/>
              </w:rPr>
            </w:pPr>
            <w:r w:rsidRPr="005675A4">
              <w:rPr>
                <w:sz w:val="18"/>
                <w:szCs w:val="18"/>
              </w:rPr>
              <w:t>1,0</w:t>
            </w:r>
          </w:p>
        </w:tc>
        <w:tc>
          <w:tcPr>
            <w:tcW w:w="851" w:type="dxa"/>
            <w:shd w:val="clear" w:color="auto" w:fill="auto"/>
          </w:tcPr>
          <w:p w14:paraId="31ACDD2C" w14:textId="77777777" w:rsidR="000F065D" w:rsidRPr="005675A4" w:rsidRDefault="000F065D" w:rsidP="005675A4">
            <w:pPr>
              <w:jc w:val="center"/>
              <w:rPr>
                <w:sz w:val="18"/>
                <w:szCs w:val="18"/>
              </w:rPr>
            </w:pPr>
            <w:r w:rsidRPr="005675A4">
              <w:rPr>
                <w:sz w:val="18"/>
                <w:szCs w:val="18"/>
              </w:rPr>
              <w:t>0,3</w:t>
            </w:r>
          </w:p>
        </w:tc>
        <w:tc>
          <w:tcPr>
            <w:tcW w:w="850" w:type="dxa"/>
            <w:shd w:val="clear" w:color="auto" w:fill="auto"/>
          </w:tcPr>
          <w:p w14:paraId="4FADB368" w14:textId="77777777" w:rsidR="000F065D" w:rsidRPr="005675A4" w:rsidRDefault="000F065D" w:rsidP="005675A4">
            <w:pPr>
              <w:jc w:val="center"/>
              <w:rPr>
                <w:sz w:val="18"/>
                <w:szCs w:val="18"/>
              </w:rPr>
            </w:pPr>
            <w:r w:rsidRPr="005675A4">
              <w:rPr>
                <w:sz w:val="18"/>
                <w:szCs w:val="18"/>
              </w:rPr>
              <w:t>1,0</w:t>
            </w:r>
          </w:p>
        </w:tc>
        <w:tc>
          <w:tcPr>
            <w:tcW w:w="993" w:type="dxa"/>
            <w:shd w:val="clear" w:color="auto" w:fill="auto"/>
          </w:tcPr>
          <w:p w14:paraId="55C86F20" w14:textId="77777777" w:rsidR="000F065D" w:rsidRPr="005675A4" w:rsidRDefault="000F065D" w:rsidP="005675A4">
            <w:pPr>
              <w:jc w:val="center"/>
              <w:rPr>
                <w:sz w:val="18"/>
                <w:szCs w:val="18"/>
              </w:rPr>
            </w:pPr>
            <w:r w:rsidRPr="005675A4">
              <w:rPr>
                <w:sz w:val="18"/>
                <w:szCs w:val="18"/>
              </w:rPr>
              <w:t>0,5</w:t>
            </w:r>
          </w:p>
        </w:tc>
        <w:tc>
          <w:tcPr>
            <w:tcW w:w="1094" w:type="dxa"/>
            <w:shd w:val="clear" w:color="auto" w:fill="auto"/>
          </w:tcPr>
          <w:p w14:paraId="055C105F" w14:textId="77777777" w:rsidR="000F065D" w:rsidRPr="005675A4" w:rsidRDefault="000F065D" w:rsidP="005675A4">
            <w:pPr>
              <w:jc w:val="center"/>
              <w:rPr>
                <w:sz w:val="18"/>
                <w:szCs w:val="18"/>
              </w:rPr>
            </w:pPr>
            <w:r w:rsidRPr="005675A4">
              <w:rPr>
                <w:sz w:val="18"/>
                <w:szCs w:val="18"/>
              </w:rPr>
              <w:t>0,7</w:t>
            </w:r>
          </w:p>
        </w:tc>
        <w:tc>
          <w:tcPr>
            <w:tcW w:w="748" w:type="dxa"/>
            <w:shd w:val="clear" w:color="auto" w:fill="auto"/>
          </w:tcPr>
          <w:p w14:paraId="37ECB5A6" w14:textId="77777777" w:rsidR="000F065D" w:rsidRPr="005675A4" w:rsidRDefault="000F065D" w:rsidP="005675A4">
            <w:pPr>
              <w:jc w:val="center"/>
              <w:rPr>
                <w:sz w:val="18"/>
                <w:szCs w:val="18"/>
              </w:rPr>
            </w:pPr>
            <w:r w:rsidRPr="005675A4">
              <w:rPr>
                <w:sz w:val="18"/>
                <w:szCs w:val="18"/>
              </w:rPr>
              <w:t>13,2</w:t>
            </w:r>
          </w:p>
        </w:tc>
      </w:tr>
      <w:tr w:rsidR="000F065D" w:rsidRPr="005675A4" w14:paraId="3F7C1856" w14:textId="77777777" w:rsidTr="005675A4">
        <w:tc>
          <w:tcPr>
            <w:tcW w:w="1096" w:type="dxa"/>
          </w:tcPr>
          <w:p w14:paraId="4542FE9B" w14:textId="77777777" w:rsidR="000F065D" w:rsidRPr="005675A4" w:rsidRDefault="000F065D" w:rsidP="005675A4">
            <w:pPr>
              <w:tabs>
                <w:tab w:val="left" w:pos="213"/>
              </w:tabs>
              <w:rPr>
                <w:b/>
                <w:sz w:val="18"/>
                <w:szCs w:val="18"/>
              </w:rPr>
            </w:pPr>
            <w:r w:rsidRPr="005675A4">
              <w:rPr>
                <w:b/>
                <w:sz w:val="18"/>
                <w:szCs w:val="18"/>
              </w:rPr>
              <w:t>Тариф</w:t>
            </w:r>
          </w:p>
        </w:tc>
        <w:tc>
          <w:tcPr>
            <w:tcW w:w="855" w:type="dxa"/>
          </w:tcPr>
          <w:p w14:paraId="362E6790" w14:textId="77777777" w:rsidR="000F065D" w:rsidRPr="005675A4" w:rsidRDefault="000F065D" w:rsidP="005675A4">
            <w:pPr>
              <w:tabs>
                <w:tab w:val="left" w:pos="213"/>
              </w:tabs>
              <w:jc w:val="center"/>
              <w:rPr>
                <w:sz w:val="18"/>
                <w:szCs w:val="18"/>
              </w:rPr>
            </w:pPr>
            <w:r w:rsidRPr="005675A4">
              <w:rPr>
                <w:sz w:val="18"/>
                <w:szCs w:val="18"/>
              </w:rPr>
              <w:t>9,1</w:t>
            </w:r>
          </w:p>
        </w:tc>
        <w:tc>
          <w:tcPr>
            <w:tcW w:w="992" w:type="dxa"/>
          </w:tcPr>
          <w:p w14:paraId="2D47BE54" w14:textId="77777777" w:rsidR="000F065D" w:rsidRPr="005675A4" w:rsidRDefault="000F065D" w:rsidP="005675A4">
            <w:pPr>
              <w:tabs>
                <w:tab w:val="left" w:pos="213"/>
              </w:tabs>
              <w:jc w:val="center"/>
              <w:rPr>
                <w:sz w:val="18"/>
                <w:szCs w:val="18"/>
              </w:rPr>
            </w:pPr>
            <w:r w:rsidRPr="005675A4">
              <w:rPr>
                <w:sz w:val="18"/>
                <w:szCs w:val="18"/>
              </w:rPr>
              <w:t>8,5</w:t>
            </w:r>
          </w:p>
        </w:tc>
        <w:tc>
          <w:tcPr>
            <w:tcW w:w="851" w:type="dxa"/>
          </w:tcPr>
          <w:p w14:paraId="345D6D24" w14:textId="77777777" w:rsidR="000F065D" w:rsidRPr="005675A4" w:rsidRDefault="000F065D" w:rsidP="005675A4">
            <w:pPr>
              <w:tabs>
                <w:tab w:val="left" w:pos="213"/>
              </w:tabs>
              <w:jc w:val="center"/>
              <w:rPr>
                <w:sz w:val="18"/>
                <w:szCs w:val="18"/>
              </w:rPr>
            </w:pPr>
            <w:r w:rsidRPr="005675A4">
              <w:rPr>
                <w:sz w:val="18"/>
                <w:szCs w:val="18"/>
              </w:rPr>
              <w:t>8,9</w:t>
            </w:r>
          </w:p>
        </w:tc>
        <w:tc>
          <w:tcPr>
            <w:tcW w:w="992" w:type="dxa"/>
          </w:tcPr>
          <w:p w14:paraId="7F30C2A2" w14:textId="77777777" w:rsidR="000F065D" w:rsidRPr="005675A4" w:rsidRDefault="000F065D" w:rsidP="005675A4">
            <w:pPr>
              <w:tabs>
                <w:tab w:val="left" w:pos="213"/>
              </w:tabs>
              <w:jc w:val="center"/>
              <w:rPr>
                <w:sz w:val="18"/>
                <w:szCs w:val="18"/>
              </w:rPr>
            </w:pPr>
            <w:r w:rsidRPr="005675A4">
              <w:rPr>
                <w:sz w:val="18"/>
                <w:szCs w:val="18"/>
              </w:rPr>
              <w:t>8,6</w:t>
            </w:r>
          </w:p>
        </w:tc>
        <w:tc>
          <w:tcPr>
            <w:tcW w:w="992" w:type="dxa"/>
            <w:shd w:val="clear" w:color="auto" w:fill="auto"/>
          </w:tcPr>
          <w:p w14:paraId="0CA7C8C6" w14:textId="77777777" w:rsidR="000F065D" w:rsidRPr="005675A4" w:rsidRDefault="000F065D" w:rsidP="005675A4">
            <w:pPr>
              <w:jc w:val="center"/>
              <w:rPr>
                <w:sz w:val="18"/>
                <w:szCs w:val="18"/>
              </w:rPr>
            </w:pPr>
            <w:r w:rsidRPr="005675A4">
              <w:rPr>
                <w:sz w:val="18"/>
                <w:szCs w:val="18"/>
              </w:rPr>
              <w:t>9,1</w:t>
            </w:r>
          </w:p>
        </w:tc>
        <w:tc>
          <w:tcPr>
            <w:tcW w:w="851" w:type="dxa"/>
            <w:shd w:val="clear" w:color="auto" w:fill="auto"/>
          </w:tcPr>
          <w:p w14:paraId="1BCE1A97" w14:textId="77777777" w:rsidR="000F065D" w:rsidRPr="005675A4" w:rsidRDefault="000F065D" w:rsidP="005675A4">
            <w:pPr>
              <w:jc w:val="center"/>
              <w:rPr>
                <w:sz w:val="18"/>
                <w:szCs w:val="18"/>
              </w:rPr>
            </w:pPr>
            <w:r w:rsidRPr="005675A4">
              <w:rPr>
                <w:sz w:val="18"/>
                <w:szCs w:val="18"/>
              </w:rPr>
              <w:t>9,3</w:t>
            </w:r>
          </w:p>
        </w:tc>
        <w:tc>
          <w:tcPr>
            <w:tcW w:w="850" w:type="dxa"/>
            <w:shd w:val="clear" w:color="auto" w:fill="auto"/>
          </w:tcPr>
          <w:p w14:paraId="4CDED158" w14:textId="77777777" w:rsidR="000F065D" w:rsidRPr="005675A4" w:rsidRDefault="000F065D" w:rsidP="005675A4">
            <w:pPr>
              <w:jc w:val="center"/>
              <w:rPr>
                <w:sz w:val="18"/>
                <w:szCs w:val="18"/>
              </w:rPr>
            </w:pPr>
            <w:r w:rsidRPr="005675A4">
              <w:rPr>
                <w:sz w:val="18"/>
                <w:szCs w:val="18"/>
              </w:rPr>
              <w:t>9,2</w:t>
            </w:r>
          </w:p>
        </w:tc>
        <w:tc>
          <w:tcPr>
            <w:tcW w:w="993" w:type="dxa"/>
            <w:shd w:val="clear" w:color="auto" w:fill="auto"/>
          </w:tcPr>
          <w:p w14:paraId="1B12098B" w14:textId="77777777" w:rsidR="000F065D" w:rsidRPr="005675A4" w:rsidRDefault="000F065D" w:rsidP="005675A4">
            <w:pPr>
              <w:jc w:val="center"/>
              <w:rPr>
                <w:sz w:val="18"/>
                <w:szCs w:val="18"/>
              </w:rPr>
            </w:pPr>
            <w:r w:rsidRPr="005675A4">
              <w:rPr>
                <w:sz w:val="18"/>
                <w:szCs w:val="18"/>
              </w:rPr>
              <w:t>9,1</w:t>
            </w:r>
          </w:p>
        </w:tc>
        <w:tc>
          <w:tcPr>
            <w:tcW w:w="1094" w:type="dxa"/>
            <w:shd w:val="clear" w:color="auto" w:fill="auto"/>
          </w:tcPr>
          <w:p w14:paraId="1E04D48B" w14:textId="77777777" w:rsidR="000F065D" w:rsidRPr="005675A4" w:rsidRDefault="000F065D" w:rsidP="005675A4">
            <w:pPr>
              <w:jc w:val="center"/>
              <w:rPr>
                <w:sz w:val="18"/>
                <w:szCs w:val="18"/>
              </w:rPr>
            </w:pPr>
            <w:r w:rsidRPr="005675A4">
              <w:rPr>
                <w:sz w:val="18"/>
                <w:szCs w:val="18"/>
              </w:rPr>
              <w:t>9,3</w:t>
            </w:r>
          </w:p>
        </w:tc>
        <w:tc>
          <w:tcPr>
            <w:tcW w:w="748" w:type="dxa"/>
            <w:shd w:val="clear" w:color="auto" w:fill="auto"/>
          </w:tcPr>
          <w:p w14:paraId="3A5A9111" w14:textId="77777777" w:rsidR="000F065D" w:rsidRPr="005675A4" w:rsidRDefault="000F065D" w:rsidP="005675A4">
            <w:pPr>
              <w:jc w:val="center"/>
              <w:rPr>
                <w:sz w:val="18"/>
                <w:szCs w:val="18"/>
              </w:rPr>
            </w:pPr>
            <w:r w:rsidRPr="005675A4">
              <w:rPr>
                <w:sz w:val="18"/>
                <w:szCs w:val="18"/>
              </w:rPr>
              <w:t>-</w:t>
            </w:r>
          </w:p>
        </w:tc>
      </w:tr>
      <w:tr w:rsidR="000F065D" w:rsidRPr="005675A4" w14:paraId="01D9C926" w14:textId="77777777" w:rsidTr="005675A4">
        <w:tc>
          <w:tcPr>
            <w:tcW w:w="1096" w:type="dxa"/>
          </w:tcPr>
          <w:p w14:paraId="16BE68F2" w14:textId="77777777" w:rsidR="000F065D" w:rsidRPr="005675A4" w:rsidRDefault="000F065D" w:rsidP="005675A4">
            <w:pPr>
              <w:tabs>
                <w:tab w:val="left" w:pos="213"/>
              </w:tabs>
              <w:rPr>
                <w:b/>
                <w:sz w:val="18"/>
                <w:szCs w:val="18"/>
              </w:rPr>
            </w:pPr>
            <w:r w:rsidRPr="005675A4">
              <w:rPr>
                <w:b/>
                <w:sz w:val="18"/>
                <w:szCs w:val="18"/>
              </w:rPr>
              <w:t>Итого</w:t>
            </w:r>
          </w:p>
        </w:tc>
        <w:tc>
          <w:tcPr>
            <w:tcW w:w="855" w:type="dxa"/>
          </w:tcPr>
          <w:p w14:paraId="21CCCD41" w14:textId="77777777" w:rsidR="000F065D" w:rsidRPr="005675A4" w:rsidRDefault="000F065D" w:rsidP="005675A4">
            <w:pPr>
              <w:tabs>
                <w:tab w:val="left" w:pos="213"/>
              </w:tabs>
              <w:jc w:val="center"/>
              <w:rPr>
                <w:b/>
                <w:sz w:val="18"/>
                <w:szCs w:val="18"/>
              </w:rPr>
            </w:pPr>
            <w:r w:rsidRPr="005675A4">
              <w:rPr>
                <w:b/>
                <w:sz w:val="18"/>
                <w:szCs w:val="18"/>
              </w:rPr>
              <w:t>23,4</w:t>
            </w:r>
          </w:p>
        </w:tc>
        <w:tc>
          <w:tcPr>
            <w:tcW w:w="992" w:type="dxa"/>
          </w:tcPr>
          <w:p w14:paraId="48EAF913" w14:textId="77777777" w:rsidR="000F065D" w:rsidRPr="005675A4" w:rsidRDefault="000F065D" w:rsidP="005675A4">
            <w:pPr>
              <w:tabs>
                <w:tab w:val="left" w:pos="213"/>
              </w:tabs>
              <w:jc w:val="center"/>
              <w:rPr>
                <w:b/>
                <w:sz w:val="18"/>
                <w:szCs w:val="18"/>
              </w:rPr>
            </w:pPr>
            <w:r w:rsidRPr="005675A4">
              <w:rPr>
                <w:b/>
                <w:sz w:val="18"/>
                <w:szCs w:val="18"/>
              </w:rPr>
              <w:t>24,2</w:t>
            </w:r>
          </w:p>
        </w:tc>
        <w:tc>
          <w:tcPr>
            <w:tcW w:w="851" w:type="dxa"/>
          </w:tcPr>
          <w:p w14:paraId="79622C29" w14:textId="77777777" w:rsidR="000F065D" w:rsidRPr="005675A4" w:rsidRDefault="000F065D" w:rsidP="005675A4">
            <w:pPr>
              <w:tabs>
                <w:tab w:val="left" w:pos="213"/>
              </w:tabs>
              <w:jc w:val="center"/>
              <w:rPr>
                <w:b/>
                <w:sz w:val="18"/>
                <w:szCs w:val="18"/>
              </w:rPr>
            </w:pPr>
            <w:r w:rsidRPr="005675A4">
              <w:rPr>
                <w:b/>
                <w:sz w:val="18"/>
                <w:szCs w:val="18"/>
              </w:rPr>
              <w:t>22,0</w:t>
            </w:r>
          </w:p>
        </w:tc>
        <w:tc>
          <w:tcPr>
            <w:tcW w:w="992" w:type="dxa"/>
          </w:tcPr>
          <w:p w14:paraId="46450E11" w14:textId="77777777" w:rsidR="000F065D" w:rsidRPr="005675A4" w:rsidRDefault="000F065D" w:rsidP="005675A4">
            <w:pPr>
              <w:tabs>
                <w:tab w:val="left" w:pos="213"/>
              </w:tabs>
              <w:jc w:val="center"/>
              <w:rPr>
                <w:b/>
                <w:sz w:val="18"/>
                <w:szCs w:val="18"/>
              </w:rPr>
            </w:pPr>
            <w:r w:rsidRPr="005675A4">
              <w:rPr>
                <w:b/>
                <w:sz w:val="18"/>
                <w:szCs w:val="18"/>
              </w:rPr>
              <w:t>12,0</w:t>
            </w:r>
          </w:p>
        </w:tc>
        <w:tc>
          <w:tcPr>
            <w:tcW w:w="992" w:type="dxa"/>
            <w:shd w:val="clear" w:color="auto" w:fill="auto"/>
          </w:tcPr>
          <w:p w14:paraId="62396EAD" w14:textId="77777777" w:rsidR="000F065D" w:rsidRPr="005675A4" w:rsidRDefault="000F065D" w:rsidP="005675A4">
            <w:pPr>
              <w:jc w:val="center"/>
              <w:rPr>
                <w:b/>
                <w:sz w:val="18"/>
                <w:szCs w:val="18"/>
              </w:rPr>
            </w:pPr>
            <w:r w:rsidRPr="005675A4">
              <w:rPr>
                <w:b/>
                <w:sz w:val="18"/>
                <w:szCs w:val="18"/>
              </w:rPr>
              <w:t>9,1</w:t>
            </w:r>
          </w:p>
        </w:tc>
        <w:tc>
          <w:tcPr>
            <w:tcW w:w="851" w:type="dxa"/>
            <w:shd w:val="clear" w:color="auto" w:fill="auto"/>
          </w:tcPr>
          <w:p w14:paraId="5057CE25" w14:textId="77777777" w:rsidR="000F065D" w:rsidRPr="005675A4" w:rsidRDefault="000F065D" w:rsidP="005675A4">
            <w:pPr>
              <w:jc w:val="center"/>
              <w:rPr>
                <w:b/>
                <w:sz w:val="18"/>
                <w:szCs w:val="18"/>
              </w:rPr>
            </w:pPr>
            <w:r w:rsidRPr="005675A4">
              <w:rPr>
                <w:b/>
                <w:sz w:val="18"/>
                <w:szCs w:val="18"/>
              </w:rPr>
              <w:t>2,8</w:t>
            </w:r>
          </w:p>
        </w:tc>
        <w:tc>
          <w:tcPr>
            <w:tcW w:w="850" w:type="dxa"/>
            <w:shd w:val="clear" w:color="auto" w:fill="auto"/>
          </w:tcPr>
          <w:p w14:paraId="538C3F7A" w14:textId="77777777" w:rsidR="000F065D" w:rsidRPr="005675A4" w:rsidRDefault="000F065D" w:rsidP="005675A4">
            <w:pPr>
              <w:jc w:val="center"/>
              <w:rPr>
                <w:b/>
                <w:sz w:val="18"/>
                <w:szCs w:val="18"/>
              </w:rPr>
            </w:pPr>
            <w:r w:rsidRPr="005675A4">
              <w:rPr>
                <w:b/>
                <w:sz w:val="18"/>
                <w:szCs w:val="18"/>
              </w:rPr>
              <w:t>9,5</w:t>
            </w:r>
          </w:p>
        </w:tc>
        <w:tc>
          <w:tcPr>
            <w:tcW w:w="993" w:type="dxa"/>
            <w:shd w:val="clear" w:color="auto" w:fill="auto"/>
          </w:tcPr>
          <w:p w14:paraId="466C0396" w14:textId="77777777" w:rsidR="000F065D" w:rsidRPr="005675A4" w:rsidRDefault="000F065D" w:rsidP="005675A4">
            <w:pPr>
              <w:jc w:val="center"/>
              <w:rPr>
                <w:b/>
                <w:sz w:val="18"/>
                <w:szCs w:val="18"/>
              </w:rPr>
            </w:pPr>
            <w:r w:rsidRPr="005675A4">
              <w:rPr>
                <w:b/>
                <w:sz w:val="18"/>
                <w:szCs w:val="18"/>
              </w:rPr>
              <w:t>4,6</w:t>
            </w:r>
          </w:p>
        </w:tc>
        <w:tc>
          <w:tcPr>
            <w:tcW w:w="1094" w:type="dxa"/>
            <w:shd w:val="clear" w:color="auto" w:fill="auto"/>
          </w:tcPr>
          <w:p w14:paraId="38D26A48" w14:textId="77777777" w:rsidR="000F065D" w:rsidRPr="005675A4" w:rsidRDefault="000F065D" w:rsidP="005675A4">
            <w:pPr>
              <w:jc w:val="center"/>
              <w:rPr>
                <w:b/>
                <w:sz w:val="18"/>
                <w:szCs w:val="18"/>
              </w:rPr>
            </w:pPr>
            <w:r w:rsidRPr="005675A4">
              <w:rPr>
                <w:b/>
                <w:sz w:val="18"/>
                <w:szCs w:val="18"/>
              </w:rPr>
              <w:t>6,7</w:t>
            </w:r>
          </w:p>
        </w:tc>
        <w:tc>
          <w:tcPr>
            <w:tcW w:w="748" w:type="dxa"/>
            <w:shd w:val="clear" w:color="auto" w:fill="auto"/>
          </w:tcPr>
          <w:p w14:paraId="7B442F5C" w14:textId="77777777" w:rsidR="000F065D" w:rsidRPr="005675A4" w:rsidRDefault="000F065D" w:rsidP="005675A4">
            <w:pPr>
              <w:jc w:val="center"/>
              <w:rPr>
                <w:b/>
                <w:sz w:val="18"/>
                <w:szCs w:val="18"/>
              </w:rPr>
            </w:pPr>
            <w:r w:rsidRPr="005675A4">
              <w:rPr>
                <w:b/>
                <w:sz w:val="18"/>
                <w:szCs w:val="18"/>
              </w:rPr>
              <w:t>114,3</w:t>
            </w:r>
          </w:p>
        </w:tc>
      </w:tr>
    </w:tbl>
    <w:p w14:paraId="1B065980" w14:textId="77777777" w:rsidR="000F065D" w:rsidRPr="005675A4" w:rsidRDefault="000F065D" w:rsidP="005675A4">
      <w:pPr>
        <w:tabs>
          <w:tab w:val="left" w:pos="345"/>
        </w:tabs>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w:t>
      </w:r>
    </w:p>
    <w:p w14:paraId="5DA43ACC" w14:textId="77777777" w:rsidR="000F065D" w:rsidRPr="008C329C" w:rsidRDefault="000F065D" w:rsidP="005675A4">
      <w:pPr>
        <w:tabs>
          <w:tab w:val="left" w:pos="345"/>
        </w:tabs>
        <w:spacing w:after="0" w:line="240" w:lineRule="auto"/>
        <w:rPr>
          <w:rFonts w:ascii="Times New Roman" w:eastAsia="Times New Roman" w:hAnsi="Times New Roman" w:cs="Times New Roman"/>
          <w:sz w:val="24"/>
          <w:szCs w:val="24"/>
          <w:lang w:eastAsia="ru-RU"/>
        </w:rPr>
      </w:pPr>
      <w:r w:rsidRPr="008C329C">
        <w:rPr>
          <w:rFonts w:ascii="Times New Roman" w:eastAsia="Times New Roman" w:hAnsi="Times New Roman" w:cs="Times New Roman"/>
          <w:sz w:val="24"/>
          <w:szCs w:val="24"/>
          <w:lang w:eastAsia="ru-RU"/>
        </w:rPr>
        <w:t xml:space="preserve">  Природный газ расходуется на помывку в общественной бане. Средний тариф      составил 8 руб.66 коп. за 1 куб.,м. </w:t>
      </w:r>
    </w:p>
    <w:p w14:paraId="007096E7" w14:textId="77777777" w:rsidR="000F065D" w:rsidRPr="008C329C" w:rsidRDefault="000F065D" w:rsidP="005675A4">
      <w:pPr>
        <w:tabs>
          <w:tab w:val="left" w:pos="345"/>
        </w:tabs>
        <w:spacing w:after="0" w:line="240" w:lineRule="auto"/>
        <w:rPr>
          <w:rFonts w:ascii="Times New Roman" w:eastAsia="Times New Roman" w:hAnsi="Times New Roman" w:cs="Times New Roman"/>
          <w:sz w:val="24"/>
          <w:szCs w:val="24"/>
          <w:lang w:eastAsia="ru-RU"/>
        </w:rPr>
      </w:pPr>
      <w:r w:rsidRPr="008C329C">
        <w:rPr>
          <w:rFonts w:ascii="Times New Roman" w:eastAsia="Times New Roman" w:hAnsi="Times New Roman" w:cs="Times New Roman"/>
          <w:sz w:val="24"/>
          <w:szCs w:val="24"/>
          <w:lang w:eastAsia="ru-RU"/>
        </w:rPr>
        <w:t xml:space="preserve">  По состоянию на 01.10.2024 г.  дебиторская задолженность составила  - 3126,2 тыс.   руб.,  в основном сложилась за счет задолженности по платежам населения (2769,0 тыс. руб.).</w:t>
      </w:r>
    </w:p>
    <w:p w14:paraId="7A59D9E1" w14:textId="77777777" w:rsidR="000F065D" w:rsidRPr="008C329C" w:rsidRDefault="000F065D" w:rsidP="005675A4">
      <w:pPr>
        <w:spacing w:after="0" w:line="240" w:lineRule="auto"/>
        <w:jc w:val="both"/>
        <w:rPr>
          <w:rFonts w:ascii="Times New Roman" w:eastAsia="Times New Roman" w:hAnsi="Times New Roman" w:cs="Times New Roman"/>
          <w:b/>
          <w:sz w:val="24"/>
          <w:szCs w:val="24"/>
          <w:lang w:eastAsia="ru-RU"/>
        </w:rPr>
      </w:pPr>
      <w:r w:rsidRPr="008C329C">
        <w:rPr>
          <w:rFonts w:ascii="Times New Roman" w:eastAsia="Times New Roman" w:hAnsi="Times New Roman" w:cs="Times New Roman"/>
          <w:sz w:val="24"/>
          <w:szCs w:val="24"/>
          <w:lang w:eastAsia="ru-RU"/>
        </w:rPr>
        <w:t>Рассмотрим ее изменения в таблице № 3</w:t>
      </w:r>
      <w:r w:rsidRPr="008C329C">
        <w:rPr>
          <w:rFonts w:ascii="Times New Roman" w:eastAsia="Times New Roman" w:hAnsi="Times New Roman" w:cs="Times New Roman"/>
          <w:b/>
          <w:sz w:val="24"/>
          <w:szCs w:val="24"/>
          <w:lang w:eastAsia="ru-RU"/>
        </w:rPr>
        <w:t>.</w:t>
      </w:r>
    </w:p>
    <w:p w14:paraId="64089542" w14:textId="77777777" w:rsidR="000F065D" w:rsidRPr="005675A4" w:rsidRDefault="000F065D" w:rsidP="005675A4">
      <w:pPr>
        <w:spacing w:after="0" w:line="240" w:lineRule="auto"/>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       Таблица №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0F065D" w:rsidRPr="005675A4" w14:paraId="4649F7A3" w14:textId="77777777" w:rsidTr="005675A4">
        <w:trPr>
          <w:trHeight w:val="525"/>
        </w:trPr>
        <w:tc>
          <w:tcPr>
            <w:tcW w:w="6062" w:type="dxa"/>
            <w:vMerge w:val="restart"/>
          </w:tcPr>
          <w:p w14:paraId="3852E868" w14:textId="77777777" w:rsidR="000F065D" w:rsidRPr="005675A4" w:rsidRDefault="000F065D" w:rsidP="005675A4">
            <w:pPr>
              <w:spacing w:after="0" w:line="240" w:lineRule="auto"/>
              <w:jc w:val="both"/>
              <w:rPr>
                <w:rFonts w:ascii="Times New Roman" w:eastAsia="Times New Roman" w:hAnsi="Times New Roman" w:cs="Times New Roman"/>
                <w:b/>
                <w:bCs/>
                <w:sz w:val="24"/>
                <w:szCs w:val="24"/>
                <w:lang w:eastAsia="ru-RU"/>
              </w:rPr>
            </w:pPr>
          </w:p>
        </w:tc>
        <w:tc>
          <w:tcPr>
            <w:tcW w:w="3969" w:type="dxa"/>
            <w:gridSpan w:val="2"/>
          </w:tcPr>
          <w:p w14:paraId="5FAAB90B"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Дебиторская задолженность</w:t>
            </w:r>
          </w:p>
          <w:p w14:paraId="3389BDFA"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(тыс. руб)</w:t>
            </w:r>
          </w:p>
        </w:tc>
      </w:tr>
      <w:tr w:rsidR="000F065D" w:rsidRPr="005675A4" w14:paraId="74D569B4" w14:textId="77777777" w:rsidTr="005675A4">
        <w:trPr>
          <w:trHeight w:val="283"/>
        </w:trPr>
        <w:tc>
          <w:tcPr>
            <w:tcW w:w="6062" w:type="dxa"/>
            <w:vMerge/>
          </w:tcPr>
          <w:p w14:paraId="1EADFD8F" w14:textId="77777777" w:rsidR="000F065D" w:rsidRPr="005675A4" w:rsidRDefault="000F065D" w:rsidP="005675A4">
            <w:pPr>
              <w:spacing w:after="0" w:line="240" w:lineRule="auto"/>
              <w:jc w:val="both"/>
              <w:rPr>
                <w:rFonts w:ascii="Times New Roman" w:eastAsia="Times New Roman" w:hAnsi="Times New Roman" w:cs="Times New Roman"/>
                <w:b/>
                <w:bCs/>
                <w:sz w:val="24"/>
                <w:szCs w:val="24"/>
                <w:lang w:eastAsia="ru-RU"/>
              </w:rPr>
            </w:pPr>
          </w:p>
        </w:tc>
        <w:tc>
          <w:tcPr>
            <w:tcW w:w="1984" w:type="dxa"/>
          </w:tcPr>
          <w:p w14:paraId="13E52C85"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 xml:space="preserve"> Факт 9 мес. 2023г.</w:t>
            </w:r>
          </w:p>
        </w:tc>
        <w:tc>
          <w:tcPr>
            <w:tcW w:w="1985" w:type="dxa"/>
          </w:tcPr>
          <w:p w14:paraId="59E9AE6D"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Факт 9 мес. 2024г.</w:t>
            </w:r>
          </w:p>
        </w:tc>
      </w:tr>
      <w:tr w:rsidR="000F065D" w:rsidRPr="005675A4" w14:paraId="2C728D0F" w14:textId="77777777" w:rsidTr="005675A4">
        <w:trPr>
          <w:trHeight w:val="94"/>
        </w:trPr>
        <w:tc>
          <w:tcPr>
            <w:tcW w:w="6062" w:type="dxa"/>
          </w:tcPr>
          <w:p w14:paraId="3A4523FD" w14:textId="77777777" w:rsidR="000F065D" w:rsidRPr="005675A4" w:rsidRDefault="000F065D" w:rsidP="005675A4">
            <w:pPr>
              <w:spacing w:after="0" w:line="240" w:lineRule="auto"/>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Всего, в том числе </w:t>
            </w:r>
          </w:p>
        </w:tc>
        <w:tc>
          <w:tcPr>
            <w:tcW w:w="1984" w:type="dxa"/>
          </w:tcPr>
          <w:p w14:paraId="098275A8" w14:textId="77777777" w:rsidR="000F065D" w:rsidRPr="005675A4" w:rsidRDefault="000F065D" w:rsidP="005675A4">
            <w:pPr>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tcPr>
          <w:p w14:paraId="6CE87237" w14:textId="77777777" w:rsidR="000F065D" w:rsidRPr="005675A4" w:rsidRDefault="000F065D" w:rsidP="005675A4">
            <w:pPr>
              <w:spacing w:after="0" w:line="240" w:lineRule="auto"/>
              <w:jc w:val="center"/>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3126,2</w:t>
            </w:r>
          </w:p>
        </w:tc>
      </w:tr>
      <w:tr w:rsidR="000F065D" w:rsidRPr="005675A4" w14:paraId="34D64AB2" w14:textId="77777777" w:rsidTr="005675A4">
        <w:trPr>
          <w:trHeight w:val="270"/>
        </w:trPr>
        <w:tc>
          <w:tcPr>
            <w:tcW w:w="6062" w:type="dxa"/>
          </w:tcPr>
          <w:p w14:paraId="419A53A3"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Организации</w:t>
            </w:r>
          </w:p>
        </w:tc>
        <w:tc>
          <w:tcPr>
            <w:tcW w:w="1984" w:type="dxa"/>
          </w:tcPr>
          <w:p w14:paraId="5887703A"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390,0</w:t>
            </w:r>
          </w:p>
        </w:tc>
        <w:tc>
          <w:tcPr>
            <w:tcW w:w="1985" w:type="dxa"/>
            <w:shd w:val="clear" w:color="auto" w:fill="auto"/>
          </w:tcPr>
          <w:p w14:paraId="5EE93D01"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357,2</w:t>
            </w:r>
          </w:p>
        </w:tc>
      </w:tr>
      <w:tr w:rsidR="000F065D" w:rsidRPr="005675A4" w14:paraId="2117EC18" w14:textId="77777777" w:rsidTr="005675A4">
        <w:tc>
          <w:tcPr>
            <w:tcW w:w="6062" w:type="dxa"/>
          </w:tcPr>
          <w:p w14:paraId="1BFC67C2"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Население по оплате жилищно – коммунальных услуг</w:t>
            </w:r>
          </w:p>
        </w:tc>
        <w:tc>
          <w:tcPr>
            <w:tcW w:w="1984" w:type="dxa"/>
          </w:tcPr>
          <w:p w14:paraId="3D252FD4"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2820,9</w:t>
            </w:r>
          </w:p>
        </w:tc>
        <w:tc>
          <w:tcPr>
            <w:tcW w:w="1985" w:type="dxa"/>
            <w:shd w:val="clear" w:color="auto" w:fill="auto"/>
          </w:tcPr>
          <w:p w14:paraId="56A8B440"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2769,0</w:t>
            </w:r>
          </w:p>
        </w:tc>
      </w:tr>
    </w:tbl>
    <w:p w14:paraId="2DC91D53" w14:textId="77777777" w:rsidR="000F065D" w:rsidRPr="008C329C" w:rsidRDefault="000F065D" w:rsidP="005675A4">
      <w:pPr>
        <w:tabs>
          <w:tab w:val="left" w:pos="8640"/>
        </w:tabs>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w:t>
      </w:r>
      <w:r w:rsidRPr="005675A4">
        <w:rPr>
          <w:rFonts w:ascii="Times New Roman" w:eastAsia="Times New Roman" w:hAnsi="Times New Roman" w:cs="Times New Roman"/>
          <w:sz w:val="28"/>
          <w:szCs w:val="28"/>
          <w:lang w:eastAsia="ru-RU"/>
        </w:rPr>
        <w:t xml:space="preserve">               </w:t>
      </w:r>
      <w:r w:rsidRPr="008C329C">
        <w:rPr>
          <w:rFonts w:ascii="Times New Roman" w:eastAsia="Times New Roman" w:hAnsi="Times New Roman" w:cs="Times New Roman"/>
          <w:sz w:val="24"/>
          <w:szCs w:val="24"/>
          <w:lang w:eastAsia="ru-RU"/>
        </w:rPr>
        <w:t>Сумма кредиторской задолженности составила – 6612,0  тыс. руб.  Сложилась в основном  за счет задолженности по оплате за электроэнергию.</w:t>
      </w:r>
    </w:p>
    <w:p w14:paraId="1776D35E" w14:textId="77777777" w:rsidR="000F065D" w:rsidRPr="005675A4" w:rsidRDefault="000F065D" w:rsidP="005675A4">
      <w:pPr>
        <w:spacing w:after="0" w:line="240" w:lineRule="auto"/>
        <w:jc w:val="right"/>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Таблица №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984"/>
        <w:gridCol w:w="1985"/>
      </w:tblGrid>
      <w:tr w:rsidR="000F065D" w:rsidRPr="005675A4" w14:paraId="002D5B94" w14:textId="77777777" w:rsidTr="005675A4">
        <w:tc>
          <w:tcPr>
            <w:tcW w:w="6062" w:type="dxa"/>
            <w:vMerge w:val="restart"/>
          </w:tcPr>
          <w:p w14:paraId="44978B4C" w14:textId="77777777" w:rsidR="000F065D" w:rsidRPr="005675A4" w:rsidRDefault="000F065D" w:rsidP="005675A4">
            <w:pPr>
              <w:spacing w:after="0" w:line="240" w:lineRule="auto"/>
              <w:jc w:val="both"/>
              <w:rPr>
                <w:rFonts w:ascii="Times New Roman" w:eastAsia="Times New Roman" w:hAnsi="Times New Roman" w:cs="Times New Roman"/>
                <w:b/>
                <w:bCs/>
                <w:sz w:val="24"/>
                <w:szCs w:val="24"/>
                <w:lang w:eastAsia="ru-RU"/>
              </w:rPr>
            </w:pPr>
          </w:p>
        </w:tc>
        <w:tc>
          <w:tcPr>
            <w:tcW w:w="3969" w:type="dxa"/>
            <w:gridSpan w:val="2"/>
          </w:tcPr>
          <w:p w14:paraId="04C7CDC3"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Кредиторская задолженность, тыс. руб.</w:t>
            </w:r>
          </w:p>
        </w:tc>
      </w:tr>
      <w:tr w:rsidR="000F065D" w:rsidRPr="005675A4" w14:paraId="18422608" w14:textId="77777777" w:rsidTr="005675A4">
        <w:tc>
          <w:tcPr>
            <w:tcW w:w="6062" w:type="dxa"/>
            <w:vMerge/>
          </w:tcPr>
          <w:p w14:paraId="671EF6E8" w14:textId="77777777" w:rsidR="000F065D" w:rsidRPr="005675A4" w:rsidRDefault="000F065D" w:rsidP="005675A4">
            <w:pPr>
              <w:spacing w:after="0" w:line="240" w:lineRule="auto"/>
              <w:jc w:val="both"/>
              <w:rPr>
                <w:rFonts w:ascii="Times New Roman" w:eastAsia="Times New Roman" w:hAnsi="Times New Roman" w:cs="Times New Roman"/>
                <w:b/>
                <w:sz w:val="24"/>
                <w:szCs w:val="24"/>
                <w:lang w:eastAsia="ru-RU"/>
              </w:rPr>
            </w:pPr>
          </w:p>
        </w:tc>
        <w:tc>
          <w:tcPr>
            <w:tcW w:w="1984" w:type="dxa"/>
          </w:tcPr>
          <w:p w14:paraId="29F320B0"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 xml:space="preserve"> Факт 9 мес. 2023г.</w:t>
            </w:r>
          </w:p>
        </w:tc>
        <w:tc>
          <w:tcPr>
            <w:tcW w:w="1985" w:type="dxa"/>
          </w:tcPr>
          <w:p w14:paraId="6F39D235"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Факт 9 мес. 2024г.</w:t>
            </w:r>
          </w:p>
        </w:tc>
      </w:tr>
      <w:tr w:rsidR="000F065D" w:rsidRPr="005675A4" w14:paraId="510EA0E3" w14:textId="77777777" w:rsidTr="005675A4">
        <w:tc>
          <w:tcPr>
            <w:tcW w:w="6062" w:type="dxa"/>
          </w:tcPr>
          <w:p w14:paraId="3CB9AE3D" w14:textId="77777777" w:rsidR="000F065D" w:rsidRPr="005675A4" w:rsidRDefault="000F065D" w:rsidP="005675A4">
            <w:pPr>
              <w:spacing w:after="0" w:line="240" w:lineRule="auto"/>
              <w:jc w:val="both"/>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Всего, в том числе:</w:t>
            </w:r>
          </w:p>
        </w:tc>
        <w:tc>
          <w:tcPr>
            <w:tcW w:w="1984" w:type="dxa"/>
          </w:tcPr>
          <w:p w14:paraId="3A5E2FE1" w14:textId="77777777" w:rsidR="000F065D" w:rsidRPr="005675A4" w:rsidRDefault="000F065D" w:rsidP="005675A4">
            <w:pPr>
              <w:spacing w:after="0" w:line="240" w:lineRule="auto"/>
              <w:jc w:val="center"/>
              <w:rPr>
                <w:rFonts w:ascii="Times New Roman" w:eastAsia="Times New Roman" w:hAnsi="Times New Roman" w:cs="Times New Roman"/>
                <w:b/>
                <w:sz w:val="24"/>
                <w:szCs w:val="24"/>
                <w:lang w:eastAsia="ru-RU"/>
              </w:rPr>
            </w:pPr>
          </w:p>
        </w:tc>
        <w:tc>
          <w:tcPr>
            <w:tcW w:w="1985" w:type="dxa"/>
          </w:tcPr>
          <w:p w14:paraId="4A5F9CC9" w14:textId="77777777" w:rsidR="000F065D" w:rsidRPr="005675A4" w:rsidRDefault="000F065D" w:rsidP="005675A4">
            <w:pPr>
              <w:spacing w:after="0" w:line="240" w:lineRule="auto"/>
              <w:jc w:val="center"/>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6612,0</w:t>
            </w:r>
          </w:p>
        </w:tc>
      </w:tr>
      <w:tr w:rsidR="000F065D" w:rsidRPr="005675A4" w14:paraId="7BD0D3BF" w14:textId="77777777" w:rsidTr="005675A4">
        <w:tc>
          <w:tcPr>
            <w:tcW w:w="6062" w:type="dxa"/>
          </w:tcPr>
          <w:p w14:paraId="393F0473"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 поставщики </w:t>
            </w:r>
          </w:p>
        </w:tc>
        <w:tc>
          <w:tcPr>
            <w:tcW w:w="1984" w:type="dxa"/>
          </w:tcPr>
          <w:p w14:paraId="419A7D67"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c>
          <w:tcPr>
            <w:tcW w:w="1985" w:type="dxa"/>
          </w:tcPr>
          <w:p w14:paraId="5EC9B926"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r>
      <w:tr w:rsidR="000F065D" w:rsidRPr="005675A4" w14:paraId="1AE0E964" w14:textId="77777777" w:rsidTr="005675A4">
        <w:tc>
          <w:tcPr>
            <w:tcW w:w="6062" w:type="dxa"/>
          </w:tcPr>
          <w:p w14:paraId="15584AA3"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-заработной плате  </w:t>
            </w:r>
          </w:p>
        </w:tc>
        <w:tc>
          <w:tcPr>
            <w:tcW w:w="1984" w:type="dxa"/>
          </w:tcPr>
          <w:p w14:paraId="7734199E"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c>
          <w:tcPr>
            <w:tcW w:w="1985" w:type="dxa"/>
          </w:tcPr>
          <w:p w14:paraId="24C7AA67"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r>
      <w:tr w:rsidR="000F065D" w:rsidRPr="005675A4" w14:paraId="22D9CACC" w14:textId="77777777" w:rsidTr="005675A4">
        <w:tc>
          <w:tcPr>
            <w:tcW w:w="6062" w:type="dxa"/>
          </w:tcPr>
          <w:p w14:paraId="41666F1B"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-внебюджетные фонды</w:t>
            </w:r>
          </w:p>
        </w:tc>
        <w:tc>
          <w:tcPr>
            <w:tcW w:w="1984" w:type="dxa"/>
          </w:tcPr>
          <w:p w14:paraId="11C1271E"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c>
          <w:tcPr>
            <w:tcW w:w="1985" w:type="dxa"/>
          </w:tcPr>
          <w:p w14:paraId="3A06683D"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r>
      <w:tr w:rsidR="000F065D" w:rsidRPr="005675A4" w14:paraId="1AFECC51" w14:textId="77777777" w:rsidTr="005675A4">
        <w:tc>
          <w:tcPr>
            <w:tcW w:w="6062" w:type="dxa"/>
          </w:tcPr>
          <w:p w14:paraId="1845B766"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по налогам (НДФЛ, налоги, взносы)</w:t>
            </w:r>
          </w:p>
        </w:tc>
        <w:tc>
          <w:tcPr>
            <w:tcW w:w="1984" w:type="dxa"/>
          </w:tcPr>
          <w:p w14:paraId="45997BE0"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c>
          <w:tcPr>
            <w:tcW w:w="1985" w:type="dxa"/>
          </w:tcPr>
          <w:p w14:paraId="2C322694"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p>
        </w:tc>
      </w:tr>
      <w:tr w:rsidR="000F065D" w:rsidRPr="005675A4" w14:paraId="0549BD7D" w14:textId="77777777" w:rsidTr="005675A4">
        <w:tc>
          <w:tcPr>
            <w:tcW w:w="6062" w:type="dxa"/>
          </w:tcPr>
          <w:p w14:paraId="3BF0FD04"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lastRenderedPageBreak/>
              <w:t xml:space="preserve">- прочие </w:t>
            </w:r>
          </w:p>
        </w:tc>
        <w:tc>
          <w:tcPr>
            <w:tcW w:w="1984" w:type="dxa"/>
          </w:tcPr>
          <w:p w14:paraId="27276822"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w:t>
            </w:r>
          </w:p>
        </w:tc>
        <w:tc>
          <w:tcPr>
            <w:tcW w:w="1985" w:type="dxa"/>
          </w:tcPr>
          <w:p w14:paraId="2DD2A67C"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w:t>
            </w:r>
          </w:p>
        </w:tc>
      </w:tr>
    </w:tbl>
    <w:p w14:paraId="78F72119" w14:textId="77777777" w:rsidR="000F065D" w:rsidRPr="008C329C"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8"/>
          <w:szCs w:val="28"/>
          <w:lang w:eastAsia="ru-RU"/>
        </w:rPr>
        <w:t xml:space="preserve">     </w:t>
      </w:r>
      <w:r w:rsidRPr="008C329C">
        <w:rPr>
          <w:rFonts w:ascii="Times New Roman" w:eastAsia="Times New Roman" w:hAnsi="Times New Roman" w:cs="Times New Roman"/>
          <w:sz w:val="24"/>
          <w:szCs w:val="24"/>
          <w:lang w:eastAsia="ru-RU"/>
        </w:rPr>
        <w:t xml:space="preserve">По итогам хозяйственной деятельности предприятия  за 9 месяцев 2024 </w:t>
      </w:r>
    </w:p>
    <w:p w14:paraId="3BBDC13B" w14:textId="77777777" w:rsidR="000F065D" w:rsidRPr="008C329C" w:rsidRDefault="000F065D" w:rsidP="005675A4">
      <w:pPr>
        <w:spacing w:after="0" w:line="240" w:lineRule="auto"/>
        <w:jc w:val="both"/>
        <w:rPr>
          <w:rFonts w:ascii="Times New Roman" w:eastAsia="Times New Roman" w:hAnsi="Times New Roman" w:cs="Times New Roman"/>
          <w:sz w:val="24"/>
          <w:szCs w:val="24"/>
          <w:lang w:eastAsia="ru-RU"/>
        </w:rPr>
      </w:pPr>
      <w:r w:rsidRPr="008C329C">
        <w:rPr>
          <w:rFonts w:ascii="Times New Roman" w:eastAsia="Times New Roman" w:hAnsi="Times New Roman" w:cs="Times New Roman"/>
          <w:sz w:val="24"/>
          <w:szCs w:val="24"/>
          <w:lang w:eastAsia="ru-RU"/>
        </w:rPr>
        <w:t xml:space="preserve">года получен убыток в сумме – 5 725, 2 тыс. руб. </w:t>
      </w:r>
    </w:p>
    <w:p w14:paraId="79AAC5BA" w14:textId="77777777" w:rsidR="000F065D" w:rsidRPr="005675A4" w:rsidRDefault="000F065D" w:rsidP="005675A4">
      <w:pPr>
        <w:spacing w:after="0" w:line="240" w:lineRule="auto"/>
        <w:jc w:val="right"/>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Таблица № 5.</w:t>
      </w:r>
    </w:p>
    <w:p w14:paraId="277073D9" w14:textId="77777777" w:rsidR="000F065D" w:rsidRPr="005675A4" w:rsidRDefault="000F065D" w:rsidP="005675A4">
      <w:pPr>
        <w:spacing w:after="0" w:line="240" w:lineRule="auto"/>
        <w:jc w:val="right"/>
        <w:rPr>
          <w:rFonts w:ascii="Times New Roman" w:eastAsia="Times New Roman" w:hAnsi="Times New Roman" w:cs="Times New Roman"/>
          <w:b/>
          <w:sz w:val="24"/>
          <w:szCs w:val="24"/>
          <w:lang w:eastAsia="ru-RU"/>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06"/>
        <w:gridCol w:w="1914"/>
        <w:gridCol w:w="1914"/>
        <w:gridCol w:w="2004"/>
      </w:tblGrid>
      <w:tr w:rsidR="000F065D" w:rsidRPr="005675A4" w14:paraId="374345E6" w14:textId="77777777" w:rsidTr="005675A4">
        <w:trPr>
          <w:trHeight w:val="699"/>
        </w:trPr>
        <w:tc>
          <w:tcPr>
            <w:tcW w:w="993" w:type="dxa"/>
          </w:tcPr>
          <w:p w14:paraId="2019084D"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 п/п</w:t>
            </w:r>
          </w:p>
        </w:tc>
        <w:tc>
          <w:tcPr>
            <w:tcW w:w="3206" w:type="dxa"/>
          </w:tcPr>
          <w:p w14:paraId="7B603BD9"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Виды услуг</w:t>
            </w:r>
          </w:p>
        </w:tc>
        <w:tc>
          <w:tcPr>
            <w:tcW w:w="1914" w:type="dxa"/>
            <w:tcBorders>
              <w:bottom w:val="single" w:sz="4" w:space="0" w:color="auto"/>
            </w:tcBorders>
          </w:tcPr>
          <w:p w14:paraId="35E4F7C8"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Доходы</w:t>
            </w:r>
          </w:p>
        </w:tc>
        <w:tc>
          <w:tcPr>
            <w:tcW w:w="1914" w:type="dxa"/>
            <w:tcBorders>
              <w:bottom w:val="single" w:sz="4" w:space="0" w:color="auto"/>
            </w:tcBorders>
          </w:tcPr>
          <w:p w14:paraId="2C02888D"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Расходы</w:t>
            </w:r>
          </w:p>
        </w:tc>
        <w:tc>
          <w:tcPr>
            <w:tcW w:w="2004" w:type="dxa"/>
            <w:tcBorders>
              <w:bottom w:val="single" w:sz="4" w:space="0" w:color="auto"/>
            </w:tcBorders>
          </w:tcPr>
          <w:p w14:paraId="783D5B57"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Прибыль ( + )</w:t>
            </w:r>
          </w:p>
          <w:p w14:paraId="64E61BCE"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Убыток</w:t>
            </w:r>
          </w:p>
          <w:p w14:paraId="6AC589C5"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 - )</w:t>
            </w:r>
          </w:p>
        </w:tc>
      </w:tr>
      <w:tr w:rsidR="000F065D" w:rsidRPr="005675A4" w14:paraId="63062141" w14:textId="77777777" w:rsidTr="005675A4">
        <w:tc>
          <w:tcPr>
            <w:tcW w:w="993" w:type="dxa"/>
          </w:tcPr>
          <w:p w14:paraId="2ADD61CC"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1. </w:t>
            </w:r>
          </w:p>
        </w:tc>
        <w:tc>
          <w:tcPr>
            <w:tcW w:w="3206" w:type="dxa"/>
            <w:tcBorders>
              <w:bottom w:val="single" w:sz="4" w:space="0" w:color="auto"/>
            </w:tcBorders>
          </w:tcPr>
          <w:p w14:paraId="09FD8F67"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Водоснабжение</w:t>
            </w:r>
          </w:p>
        </w:tc>
        <w:tc>
          <w:tcPr>
            <w:tcW w:w="1914" w:type="dxa"/>
            <w:tcBorders>
              <w:bottom w:val="single" w:sz="4" w:space="0" w:color="auto"/>
            </w:tcBorders>
            <w:shd w:val="clear" w:color="auto" w:fill="auto"/>
          </w:tcPr>
          <w:p w14:paraId="5F73100C"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5 987 132,02</w:t>
            </w:r>
          </w:p>
        </w:tc>
        <w:tc>
          <w:tcPr>
            <w:tcW w:w="1914" w:type="dxa"/>
            <w:tcBorders>
              <w:bottom w:val="single" w:sz="4" w:space="0" w:color="auto"/>
            </w:tcBorders>
            <w:shd w:val="clear" w:color="auto" w:fill="auto"/>
          </w:tcPr>
          <w:p w14:paraId="5C3B8DF3"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6 092 921,24</w:t>
            </w:r>
          </w:p>
        </w:tc>
        <w:tc>
          <w:tcPr>
            <w:tcW w:w="2004" w:type="dxa"/>
            <w:tcBorders>
              <w:bottom w:val="single" w:sz="4" w:space="0" w:color="auto"/>
            </w:tcBorders>
            <w:shd w:val="clear" w:color="auto" w:fill="auto"/>
          </w:tcPr>
          <w:p w14:paraId="73C18B33"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-105 789,22</w:t>
            </w:r>
          </w:p>
        </w:tc>
      </w:tr>
      <w:tr w:rsidR="000F065D" w:rsidRPr="005675A4" w14:paraId="2253D6B5" w14:textId="77777777" w:rsidTr="005675A4">
        <w:tc>
          <w:tcPr>
            <w:tcW w:w="993" w:type="dxa"/>
          </w:tcPr>
          <w:p w14:paraId="7D36B305"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2. </w:t>
            </w:r>
          </w:p>
        </w:tc>
        <w:tc>
          <w:tcPr>
            <w:tcW w:w="3206" w:type="dxa"/>
          </w:tcPr>
          <w:p w14:paraId="367EC30C"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Водоотведение</w:t>
            </w:r>
          </w:p>
        </w:tc>
        <w:tc>
          <w:tcPr>
            <w:tcW w:w="1914" w:type="dxa"/>
            <w:tcBorders>
              <w:top w:val="nil"/>
            </w:tcBorders>
            <w:shd w:val="clear" w:color="auto" w:fill="auto"/>
          </w:tcPr>
          <w:p w14:paraId="380D837E"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2 909 034,10</w:t>
            </w:r>
          </w:p>
        </w:tc>
        <w:tc>
          <w:tcPr>
            <w:tcW w:w="1914" w:type="dxa"/>
            <w:tcBorders>
              <w:top w:val="nil"/>
            </w:tcBorders>
            <w:shd w:val="clear" w:color="auto" w:fill="auto"/>
          </w:tcPr>
          <w:p w14:paraId="797A5455"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5 142 350,99</w:t>
            </w:r>
          </w:p>
        </w:tc>
        <w:tc>
          <w:tcPr>
            <w:tcW w:w="2004" w:type="dxa"/>
            <w:tcBorders>
              <w:top w:val="nil"/>
            </w:tcBorders>
            <w:shd w:val="clear" w:color="auto" w:fill="auto"/>
          </w:tcPr>
          <w:p w14:paraId="65023FBB"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-2 233 316,89</w:t>
            </w:r>
          </w:p>
        </w:tc>
      </w:tr>
      <w:tr w:rsidR="000F065D" w:rsidRPr="005675A4" w14:paraId="70AF96AA" w14:textId="77777777" w:rsidTr="005675A4">
        <w:tc>
          <w:tcPr>
            <w:tcW w:w="993" w:type="dxa"/>
          </w:tcPr>
          <w:p w14:paraId="05609534"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3. </w:t>
            </w:r>
          </w:p>
        </w:tc>
        <w:tc>
          <w:tcPr>
            <w:tcW w:w="3206" w:type="dxa"/>
          </w:tcPr>
          <w:p w14:paraId="6548AF40"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Общественная баня</w:t>
            </w:r>
          </w:p>
        </w:tc>
        <w:tc>
          <w:tcPr>
            <w:tcW w:w="1914" w:type="dxa"/>
            <w:shd w:val="clear" w:color="auto" w:fill="auto"/>
          </w:tcPr>
          <w:p w14:paraId="30780F68"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435 552,96</w:t>
            </w:r>
          </w:p>
        </w:tc>
        <w:tc>
          <w:tcPr>
            <w:tcW w:w="1914" w:type="dxa"/>
            <w:shd w:val="clear" w:color="auto" w:fill="auto"/>
          </w:tcPr>
          <w:p w14:paraId="08F3C481" w14:textId="77777777" w:rsidR="000F065D" w:rsidRPr="005675A4" w:rsidRDefault="000F065D" w:rsidP="005675A4">
            <w:pPr>
              <w:tabs>
                <w:tab w:val="left" w:pos="210"/>
                <w:tab w:val="center" w:pos="849"/>
              </w:tabs>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525 196,35</w:t>
            </w:r>
          </w:p>
        </w:tc>
        <w:tc>
          <w:tcPr>
            <w:tcW w:w="2004" w:type="dxa"/>
            <w:shd w:val="clear" w:color="auto" w:fill="auto"/>
          </w:tcPr>
          <w:p w14:paraId="0AC6336D"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-89 643,39</w:t>
            </w:r>
          </w:p>
        </w:tc>
      </w:tr>
      <w:tr w:rsidR="000F065D" w:rsidRPr="005675A4" w14:paraId="2C4D264E" w14:textId="77777777" w:rsidTr="005675A4">
        <w:tc>
          <w:tcPr>
            <w:tcW w:w="993" w:type="dxa"/>
          </w:tcPr>
          <w:p w14:paraId="1B33EF32"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4. </w:t>
            </w:r>
          </w:p>
        </w:tc>
        <w:tc>
          <w:tcPr>
            <w:tcW w:w="3206" w:type="dxa"/>
          </w:tcPr>
          <w:p w14:paraId="326C1952"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Благоустройство</w:t>
            </w:r>
          </w:p>
        </w:tc>
        <w:tc>
          <w:tcPr>
            <w:tcW w:w="1914" w:type="dxa"/>
            <w:shd w:val="clear" w:color="auto" w:fill="auto"/>
          </w:tcPr>
          <w:p w14:paraId="7814358E"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34 775,90</w:t>
            </w:r>
          </w:p>
        </w:tc>
        <w:tc>
          <w:tcPr>
            <w:tcW w:w="1914" w:type="dxa"/>
            <w:shd w:val="clear" w:color="auto" w:fill="auto"/>
          </w:tcPr>
          <w:p w14:paraId="3A576F77"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752 969,94</w:t>
            </w:r>
          </w:p>
        </w:tc>
        <w:tc>
          <w:tcPr>
            <w:tcW w:w="2004" w:type="dxa"/>
            <w:shd w:val="clear" w:color="auto" w:fill="auto"/>
          </w:tcPr>
          <w:p w14:paraId="475BEAD7"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-718 194,04</w:t>
            </w:r>
          </w:p>
        </w:tc>
      </w:tr>
      <w:tr w:rsidR="000F065D" w:rsidRPr="005675A4" w14:paraId="1F2480B9" w14:textId="77777777" w:rsidTr="005675A4">
        <w:tc>
          <w:tcPr>
            <w:tcW w:w="993" w:type="dxa"/>
          </w:tcPr>
          <w:p w14:paraId="26C33CE7"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5.</w:t>
            </w:r>
          </w:p>
        </w:tc>
        <w:tc>
          <w:tcPr>
            <w:tcW w:w="3206" w:type="dxa"/>
          </w:tcPr>
          <w:p w14:paraId="2B043719"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Рынок</w:t>
            </w:r>
          </w:p>
        </w:tc>
        <w:tc>
          <w:tcPr>
            <w:tcW w:w="1914" w:type="dxa"/>
            <w:shd w:val="clear" w:color="auto" w:fill="auto"/>
          </w:tcPr>
          <w:p w14:paraId="5BC27101"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98 260,00</w:t>
            </w:r>
          </w:p>
        </w:tc>
        <w:tc>
          <w:tcPr>
            <w:tcW w:w="1914" w:type="dxa"/>
            <w:shd w:val="clear" w:color="auto" w:fill="auto"/>
          </w:tcPr>
          <w:p w14:paraId="4D7612AC"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37 758,00</w:t>
            </w:r>
          </w:p>
        </w:tc>
        <w:tc>
          <w:tcPr>
            <w:tcW w:w="2004" w:type="dxa"/>
            <w:shd w:val="clear" w:color="auto" w:fill="auto"/>
          </w:tcPr>
          <w:p w14:paraId="45B72C1F"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60 502,00</w:t>
            </w:r>
          </w:p>
        </w:tc>
      </w:tr>
      <w:tr w:rsidR="000F065D" w:rsidRPr="005675A4" w14:paraId="15FE795F" w14:textId="77777777" w:rsidTr="005675A4">
        <w:tc>
          <w:tcPr>
            <w:tcW w:w="993" w:type="dxa"/>
          </w:tcPr>
          <w:p w14:paraId="566AFC6B"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xml:space="preserve">6. </w:t>
            </w:r>
          </w:p>
        </w:tc>
        <w:tc>
          <w:tcPr>
            <w:tcW w:w="3206" w:type="dxa"/>
          </w:tcPr>
          <w:p w14:paraId="61626C16"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АУП</w:t>
            </w:r>
          </w:p>
        </w:tc>
        <w:tc>
          <w:tcPr>
            <w:tcW w:w="1914" w:type="dxa"/>
            <w:shd w:val="clear" w:color="auto" w:fill="auto"/>
          </w:tcPr>
          <w:p w14:paraId="17D97251"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0</w:t>
            </w:r>
          </w:p>
        </w:tc>
        <w:tc>
          <w:tcPr>
            <w:tcW w:w="1914" w:type="dxa"/>
            <w:shd w:val="clear" w:color="auto" w:fill="auto"/>
          </w:tcPr>
          <w:p w14:paraId="0C035D9A"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2 638 795,42</w:t>
            </w:r>
          </w:p>
        </w:tc>
        <w:tc>
          <w:tcPr>
            <w:tcW w:w="2004" w:type="dxa"/>
            <w:shd w:val="clear" w:color="auto" w:fill="auto"/>
          </w:tcPr>
          <w:p w14:paraId="782A9E0E" w14:textId="77777777" w:rsidR="000F065D" w:rsidRPr="005675A4" w:rsidRDefault="000F065D" w:rsidP="005675A4">
            <w:pPr>
              <w:spacing w:after="0" w:line="240" w:lineRule="auto"/>
              <w:jc w:val="center"/>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4"/>
                <w:szCs w:val="24"/>
                <w:lang w:eastAsia="ru-RU"/>
              </w:rPr>
              <w:t>- 2 638 795,42</w:t>
            </w:r>
          </w:p>
        </w:tc>
      </w:tr>
      <w:tr w:rsidR="000F065D" w:rsidRPr="005675A4" w14:paraId="37244A59" w14:textId="77777777" w:rsidTr="005675A4">
        <w:tc>
          <w:tcPr>
            <w:tcW w:w="993" w:type="dxa"/>
          </w:tcPr>
          <w:p w14:paraId="5E82F5C5" w14:textId="77777777" w:rsidR="000F065D" w:rsidRPr="005675A4" w:rsidRDefault="000F065D" w:rsidP="005675A4">
            <w:pPr>
              <w:spacing w:after="0" w:line="240" w:lineRule="auto"/>
              <w:jc w:val="both"/>
              <w:rPr>
                <w:rFonts w:ascii="Times New Roman" w:eastAsia="Times New Roman" w:hAnsi="Times New Roman" w:cs="Times New Roman"/>
                <w:sz w:val="24"/>
                <w:szCs w:val="24"/>
                <w:lang w:eastAsia="ru-RU"/>
              </w:rPr>
            </w:pPr>
          </w:p>
        </w:tc>
        <w:tc>
          <w:tcPr>
            <w:tcW w:w="3206" w:type="dxa"/>
          </w:tcPr>
          <w:p w14:paraId="611B729C" w14:textId="77777777" w:rsidR="000F065D" w:rsidRPr="005675A4" w:rsidRDefault="000F065D" w:rsidP="005675A4">
            <w:pPr>
              <w:spacing w:after="0" w:line="240" w:lineRule="auto"/>
              <w:jc w:val="both"/>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 xml:space="preserve">Итого </w:t>
            </w:r>
          </w:p>
        </w:tc>
        <w:tc>
          <w:tcPr>
            <w:tcW w:w="1914" w:type="dxa"/>
            <w:shd w:val="clear" w:color="auto" w:fill="auto"/>
          </w:tcPr>
          <w:p w14:paraId="7508C806"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9 464 754,98</w:t>
            </w:r>
          </w:p>
        </w:tc>
        <w:tc>
          <w:tcPr>
            <w:tcW w:w="1914" w:type="dxa"/>
            <w:shd w:val="clear" w:color="auto" w:fill="auto"/>
          </w:tcPr>
          <w:p w14:paraId="6CEE89F5" w14:textId="77777777" w:rsidR="000F065D" w:rsidRPr="005675A4" w:rsidRDefault="000F065D" w:rsidP="005675A4">
            <w:pPr>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15 189 991,94</w:t>
            </w:r>
          </w:p>
        </w:tc>
        <w:tc>
          <w:tcPr>
            <w:tcW w:w="2004" w:type="dxa"/>
            <w:shd w:val="clear" w:color="auto" w:fill="auto"/>
          </w:tcPr>
          <w:p w14:paraId="162F7EE8" w14:textId="77777777" w:rsidR="000F065D" w:rsidRPr="005675A4" w:rsidRDefault="000F065D" w:rsidP="005675A4">
            <w:pPr>
              <w:tabs>
                <w:tab w:val="left" w:pos="435"/>
                <w:tab w:val="center" w:pos="894"/>
              </w:tabs>
              <w:spacing w:after="0" w:line="240" w:lineRule="auto"/>
              <w:jc w:val="center"/>
              <w:rPr>
                <w:rFonts w:ascii="Times New Roman" w:eastAsia="Times New Roman" w:hAnsi="Times New Roman" w:cs="Times New Roman"/>
                <w:b/>
                <w:bCs/>
                <w:sz w:val="24"/>
                <w:szCs w:val="24"/>
                <w:lang w:eastAsia="ru-RU"/>
              </w:rPr>
            </w:pPr>
            <w:r w:rsidRPr="005675A4">
              <w:rPr>
                <w:rFonts w:ascii="Times New Roman" w:eastAsia="Times New Roman" w:hAnsi="Times New Roman" w:cs="Times New Roman"/>
                <w:b/>
                <w:bCs/>
                <w:sz w:val="24"/>
                <w:szCs w:val="24"/>
                <w:lang w:eastAsia="ru-RU"/>
              </w:rPr>
              <w:t>-5 725 236,96</w:t>
            </w:r>
          </w:p>
        </w:tc>
      </w:tr>
    </w:tbl>
    <w:p w14:paraId="0644F76D" w14:textId="77777777" w:rsidR="000F065D" w:rsidRPr="005675A4" w:rsidRDefault="000F065D" w:rsidP="005675A4">
      <w:pPr>
        <w:tabs>
          <w:tab w:val="left" w:pos="3420"/>
        </w:tabs>
        <w:spacing w:after="0" w:line="240" w:lineRule="auto"/>
        <w:rPr>
          <w:rFonts w:ascii="Times New Roman" w:eastAsia="Times New Roman" w:hAnsi="Times New Roman" w:cs="Times New Roman"/>
          <w:sz w:val="24"/>
          <w:szCs w:val="24"/>
          <w:lang w:eastAsia="ru-RU"/>
        </w:rPr>
      </w:pPr>
    </w:p>
    <w:p w14:paraId="41B22C0F" w14:textId="4DF91B1C" w:rsidR="00FF2779" w:rsidRPr="005675A4" w:rsidRDefault="00FF2779" w:rsidP="005675A4">
      <w:pPr>
        <w:tabs>
          <w:tab w:val="left" w:pos="3420"/>
        </w:tabs>
        <w:spacing w:after="0" w:line="240" w:lineRule="auto"/>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sz w:val="24"/>
          <w:szCs w:val="24"/>
          <w:lang w:eastAsia="ru-RU"/>
        </w:rPr>
        <w:t xml:space="preserve">                    </w:t>
      </w:r>
    </w:p>
    <w:p w14:paraId="366E8B88" w14:textId="138C21A9" w:rsidR="00027FB7" w:rsidRPr="00881D5E" w:rsidRDefault="00DE1CF7" w:rsidP="005675A4">
      <w:pPr>
        <w:widowControl w:val="0"/>
        <w:suppressAutoHyphens/>
        <w:spacing w:after="0" w:line="240" w:lineRule="auto"/>
        <w:jc w:val="center"/>
        <w:rPr>
          <w:rFonts w:ascii="Times New Roman" w:eastAsia="Times New Roman" w:hAnsi="Times New Roman" w:cs="Times New Roman"/>
          <w:b/>
          <w:bCs/>
          <w:kern w:val="1"/>
          <w:sz w:val="24"/>
          <w:szCs w:val="24"/>
        </w:rPr>
      </w:pPr>
      <w:r w:rsidRPr="00881D5E">
        <w:rPr>
          <w:rFonts w:ascii="Times New Roman" w:eastAsia="Times New Roman" w:hAnsi="Times New Roman" w:cs="Times New Roman"/>
          <w:b/>
          <w:bCs/>
          <w:kern w:val="1"/>
          <w:sz w:val="24"/>
          <w:szCs w:val="24"/>
        </w:rPr>
        <w:t>1</w:t>
      </w:r>
      <w:r w:rsidR="008C329C" w:rsidRPr="00881D5E">
        <w:rPr>
          <w:rFonts w:ascii="Times New Roman" w:eastAsia="Times New Roman" w:hAnsi="Times New Roman" w:cs="Times New Roman"/>
          <w:b/>
          <w:bCs/>
          <w:kern w:val="1"/>
          <w:sz w:val="24"/>
          <w:szCs w:val="24"/>
        </w:rPr>
        <w:t>7</w:t>
      </w:r>
      <w:r w:rsidRPr="00881D5E">
        <w:rPr>
          <w:rFonts w:ascii="Times New Roman" w:eastAsia="Times New Roman" w:hAnsi="Times New Roman" w:cs="Times New Roman"/>
          <w:b/>
          <w:bCs/>
          <w:kern w:val="1"/>
          <w:sz w:val="24"/>
          <w:szCs w:val="24"/>
        </w:rPr>
        <w:t>.2. ООО «</w:t>
      </w:r>
      <w:r w:rsidR="00BB110E" w:rsidRPr="00881D5E">
        <w:rPr>
          <w:rFonts w:ascii="Times New Roman" w:eastAsia="Times New Roman" w:hAnsi="Times New Roman" w:cs="Times New Roman"/>
          <w:b/>
          <w:bCs/>
          <w:kern w:val="1"/>
          <w:sz w:val="24"/>
          <w:szCs w:val="24"/>
        </w:rPr>
        <w:t>Большенагаткинская управляющая компания Уют</w:t>
      </w:r>
      <w:r w:rsidRPr="00881D5E">
        <w:rPr>
          <w:rFonts w:ascii="Times New Roman" w:eastAsia="Times New Roman" w:hAnsi="Times New Roman" w:cs="Times New Roman"/>
          <w:b/>
          <w:bCs/>
          <w:kern w:val="1"/>
          <w:sz w:val="24"/>
          <w:szCs w:val="24"/>
        </w:rPr>
        <w:t>»</w:t>
      </w:r>
    </w:p>
    <w:p w14:paraId="0CE4E16E" w14:textId="77777777" w:rsidR="009B032B" w:rsidRPr="00881D5E" w:rsidRDefault="009B032B" w:rsidP="005675A4">
      <w:pPr>
        <w:spacing w:after="0" w:line="240" w:lineRule="auto"/>
        <w:rPr>
          <w:rFonts w:ascii="Times New Roman" w:eastAsia="Times New Roman" w:hAnsi="Times New Roman" w:cs="Times New Roman"/>
          <w:sz w:val="24"/>
          <w:szCs w:val="24"/>
          <w:lang w:eastAsia="ru-RU"/>
        </w:rPr>
      </w:pPr>
      <w:r w:rsidRPr="00881D5E">
        <w:rPr>
          <w:rFonts w:ascii="Times New Roman" w:eastAsia="Times New Roman" w:hAnsi="Times New Roman" w:cs="Times New Roman"/>
          <w:sz w:val="24"/>
          <w:szCs w:val="24"/>
          <w:lang w:eastAsia="ru-RU"/>
        </w:rPr>
        <w:t xml:space="preserve">        </w:t>
      </w:r>
    </w:p>
    <w:p w14:paraId="0B9D5D08" w14:textId="6945B5E3" w:rsidR="000F065D" w:rsidRPr="00881D5E" w:rsidRDefault="000F065D" w:rsidP="00881D5E">
      <w:pPr>
        <w:spacing w:after="0" w:line="240" w:lineRule="auto"/>
        <w:ind w:firstLine="708"/>
        <w:rPr>
          <w:rFonts w:ascii="Times New Roman" w:eastAsia="Times New Roman" w:hAnsi="Times New Roman" w:cs="Times New Roman"/>
          <w:sz w:val="24"/>
          <w:szCs w:val="24"/>
          <w:lang w:eastAsia="ru-RU"/>
        </w:rPr>
      </w:pPr>
      <w:r w:rsidRPr="00881D5E">
        <w:rPr>
          <w:rFonts w:ascii="Times New Roman" w:eastAsia="Times New Roman" w:hAnsi="Times New Roman" w:cs="Times New Roman"/>
          <w:sz w:val="24"/>
          <w:szCs w:val="24"/>
          <w:lang w:eastAsia="ru-RU"/>
        </w:rPr>
        <w:t>Данное предприятие занимается оказанием услуг по управлению общего имущества жилых многоквартирных домов (58 домов – МО «Большенагаткинское сельское поселение») в соответствии с Жилищным кодексом, содержанием и ремонтом жилищного фонда.</w:t>
      </w:r>
    </w:p>
    <w:p w14:paraId="2F06C629"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r w:rsidRPr="00881D5E">
        <w:rPr>
          <w:rFonts w:ascii="Times New Roman" w:eastAsia="Times New Roman" w:hAnsi="Times New Roman" w:cs="Times New Roman"/>
          <w:sz w:val="24"/>
          <w:szCs w:val="24"/>
          <w:lang w:eastAsia="ru-RU"/>
        </w:rPr>
        <w:t xml:space="preserve">  </w:t>
      </w:r>
    </w:p>
    <w:p w14:paraId="31ECECF6"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p>
    <w:p w14:paraId="0AB87629" w14:textId="1EA54EB6" w:rsidR="000F065D" w:rsidRPr="00881D5E" w:rsidRDefault="000F065D" w:rsidP="00881D5E">
      <w:pPr>
        <w:spacing w:after="0" w:line="240" w:lineRule="auto"/>
        <w:outlineLvl w:val="0"/>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sz w:val="24"/>
          <w:szCs w:val="24"/>
          <w:lang w:eastAsia="ru-RU"/>
        </w:rPr>
        <w:t xml:space="preserve">                      </w:t>
      </w:r>
      <w:r w:rsidRPr="00881D5E">
        <w:rPr>
          <w:rFonts w:ascii="Times New Roman" w:eastAsia="Times New Roman" w:hAnsi="Times New Roman" w:cs="Times New Roman"/>
          <w:b/>
          <w:sz w:val="24"/>
          <w:szCs w:val="24"/>
          <w:lang w:eastAsia="ru-RU"/>
        </w:rPr>
        <w:t>Анализ динамики  и структуры доходов, расходов и прибыли организации</w:t>
      </w:r>
    </w:p>
    <w:p w14:paraId="6199ABE1" w14:textId="77777777" w:rsidR="000F065D" w:rsidRPr="005675A4" w:rsidRDefault="000F065D" w:rsidP="005675A4">
      <w:pPr>
        <w:spacing w:after="0" w:line="240" w:lineRule="auto"/>
        <w:rPr>
          <w:rFonts w:ascii="Times New Roman" w:eastAsia="Times New Roman" w:hAnsi="Times New Roman" w:cs="Times New Roman"/>
          <w:sz w:val="32"/>
          <w:szCs w:val="24"/>
          <w:lang w:eastAsia="ru-RU"/>
        </w:rPr>
      </w:pPr>
      <w:r w:rsidRPr="005675A4">
        <w:rPr>
          <w:rFonts w:ascii="Times New Roman" w:eastAsia="Times New Roman" w:hAnsi="Times New Roman" w:cs="Times New Roman"/>
          <w:sz w:val="32"/>
          <w:szCs w:val="24"/>
          <w:lang w:eastAsia="ru-R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14"/>
        <w:gridCol w:w="1437"/>
        <w:gridCol w:w="1214"/>
        <w:gridCol w:w="1053"/>
        <w:gridCol w:w="993"/>
        <w:gridCol w:w="1275"/>
      </w:tblGrid>
      <w:tr w:rsidR="000F065D" w:rsidRPr="00881D5E" w14:paraId="24C0E2F7" w14:textId="77777777" w:rsidTr="00881D5E">
        <w:trPr>
          <w:cantSplit/>
          <w:trHeight w:val="435"/>
        </w:trPr>
        <w:tc>
          <w:tcPr>
            <w:tcW w:w="2448" w:type="dxa"/>
            <w:vMerge w:val="restart"/>
          </w:tcPr>
          <w:p w14:paraId="5F63BE4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br/>
              <w:t>Показатель</w:t>
            </w:r>
          </w:p>
        </w:tc>
        <w:tc>
          <w:tcPr>
            <w:tcW w:w="2651" w:type="dxa"/>
            <w:gridSpan w:val="2"/>
          </w:tcPr>
          <w:p w14:paraId="1087F7C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 9 месяцев</w:t>
            </w:r>
          </w:p>
          <w:p w14:paraId="4B39271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2023 года</w:t>
            </w:r>
          </w:p>
        </w:tc>
        <w:tc>
          <w:tcPr>
            <w:tcW w:w="2267" w:type="dxa"/>
            <w:gridSpan w:val="2"/>
          </w:tcPr>
          <w:p w14:paraId="6A9CA39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За 9 месяцев</w:t>
            </w:r>
          </w:p>
          <w:p w14:paraId="163CF80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2024 года</w:t>
            </w:r>
          </w:p>
        </w:tc>
        <w:tc>
          <w:tcPr>
            <w:tcW w:w="2268" w:type="dxa"/>
            <w:gridSpan w:val="2"/>
            <w:tcBorders>
              <w:bottom w:val="nil"/>
            </w:tcBorders>
          </w:tcPr>
          <w:p w14:paraId="3C04F1E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Отклонение        </w:t>
            </w:r>
          </w:p>
        </w:tc>
      </w:tr>
      <w:tr w:rsidR="000F065D" w:rsidRPr="00881D5E" w14:paraId="190C96A4" w14:textId="77777777" w:rsidTr="00881D5E">
        <w:trPr>
          <w:cantSplit/>
          <w:trHeight w:val="1042"/>
        </w:trPr>
        <w:tc>
          <w:tcPr>
            <w:tcW w:w="2448" w:type="dxa"/>
            <w:vMerge/>
          </w:tcPr>
          <w:p w14:paraId="16CFF27A"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1214" w:type="dxa"/>
          </w:tcPr>
          <w:p w14:paraId="4295F68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тыс.руб.</w:t>
            </w:r>
          </w:p>
        </w:tc>
        <w:tc>
          <w:tcPr>
            <w:tcW w:w="1437" w:type="dxa"/>
          </w:tcPr>
          <w:p w14:paraId="0E1E97F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Удельный вес, %</w:t>
            </w:r>
          </w:p>
        </w:tc>
        <w:tc>
          <w:tcPr>
            <w:tcW w:w="1214" w:type="dxa"/>
          </w:tcPr>
          <w:p w14:paraId="46B7D3A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тыс.руб.</w:t>
            </w:r>
          </w:p>
        </w:tc>
        <w:tc>
          <w:tcPr>
            <w:tcW w:w="1053" w:type="dxa"/>
          </w:tcPr>
          <w:p w14:paraId="153FF5C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Удельный вес, %</w:t>
            </w:r>
          </w:p>
        </w:tc>
        <w:tc>
          <w:tcPr>
            <w:tcW w:w="993" w:type="dxa"/>
            <w:tcBorders>
              <w:top w:val="single" w:sz="4" w:space="0" w:color="auto"/>
            </w:tcBorders>
          </w:tcPr>
          <w:p w14:paraId="51C5998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w:t>
            </w:r>
          </w:p>
          <w:p w14:paraId="249FCB0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тыс.руб.</w:t>
            </w:r>
          </w:p>
        </w:tc>
        <w:tc>
          <w:tcPr>
            <w:tcW w:w="1275" w:type="dxa"/>
            <w:tcBorders>
              <w:top w:val="single" w:sz="4" w:space="0" w:color="auto"/>
            </w:tcBorders>
          </w:tcPr>
          <w:p w14:paraId="213B9B9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Темп прироста,</w:t>
            </w:r>
          </w:p>
          <w:p w14:paraId="06CD9CF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5B4D783D" w14:textId="77777777" w:rsidTr="00881D5E">
        <w:tc>
          <w:tcPr>
            <w:tcW w:w="2448" w:type="dxa"/>
          </w:tcPr>
          <w:p w14:paraId="12FBC74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Доходы от обычных видов деятельности (выручка),</w:t>
            </w:r>
          </w:p>
          <w:p w14:paraId="6019B7E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без НДС</w:t>
            </w:r>
          </w:p>
        </w:tc>
        <w:tc>
          <w:tcPr>
            <w:tcW w:w="1214" w:type="dxa"/>
          </w:tcPr>
          <w:p w14:paraId="55B0039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5C866AF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2BC20E3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5556,0</w:t>
            </w:r>
          </w:p>
        </w:tc>
        <w:tc>
          <w:tcPr>
            <w:tcW w:w="1437" w:type="dxa"/>
          </w:tcPr>
          <w:p w14:paraId="4EA78229"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0B392B4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2B3CED4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97,6</w:t>
            </w:r>
          </w:p>
        </w:tc>
        <w:tc>
          <w:tcPr>
            <w:tcW w:w="1214" w:type="dxa"/>
          </w:tcPr>
          <w:p w14:paraId="5B66702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03E9D2C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3C47D5C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6318,0</w:t>
            </w:r>
          </w:p>
        </w:tc>
        <w:tc>
          <w:tcPr>
            <w:tcW w:w="1053" w:type="dxa"/>
          </w:tcPr>
          <w:p w14:paraId="2AE07FE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019736C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211E42A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98,3</w:t>
            </w:r>
          </w:p>
        </w:tc>
        <w:tc>
          <w:tcPr>
            <w:tcW w:w="993" w:type="dxa"/>
          </w:tcPr>
          <w:p w14:paraId="20F07F0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4546EE6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4D34AAF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+762,0</w:t>
            </w:r>
          </w:p>
        </w:tc>
        <w:tc>
          <w:tcPr>
            <w:tcW w:w="1275" w:type="dxa"/>
          </w:tcPr>
          <w:p w14:paraId="78908BAA" w14:textId="77777777" w:rsidR="000F065D" w:rsidRPr="00881D5E" w:rsidRDefault="000F065D" w:rsidP="005675A4">
            <w:pPr>
              <w:spacing w:after="0" w:line="240" w:lineRule="auto"/>
              <w:rPr>
                <w:rFonts w:ascii="Times New Roman" w:eastAsia="Times New Roman" w:hAnsi="Times New Roman" w:cs="Times New Roman"/>
                <w:lang w:eastAsia="ru-RU"/>
              </w:rPr>
            </w:pPr>
          </w:p>
          <w:p w14:paraId="5C4AFE34" w14:textId="77777777" w:rsidR="000F065D" w:rsidRPr="00881D5E" w:rsidRDefault="000F065D" w:rsidP="005675A4">
            <w:pPr>
              <w:spacing w:after="0" w:line="240" w:lineRule="auto"/>
              <w:rPr>
                <w:rFonts w:ascii="Times New Roman" w:eastAsia="Times New Roman" w:hAnsi="Times New Roman" w:cs="Times New Roman"/>
                <w:lang w:eastAsia="ru-RU"/>
              </w:rPr>
            </w:pPr>
          </w:p>
          <w:p w14:paraId="4406FE10" w14:textId="77777777" w:rsidR="000F065D" w:rsidRPr="00881D5E" w:rsidRDefault="000F065D" w:rsidP="005675A4">
            <w:pPr>
              <w:spacing w:after="0" w:line="240" w:lineRule="auto"/>
              <w:rPr>
                <w:rFonts w:ascii="Times New Roman" w:eastAsia="Times New Roman" w:hAnsi="Times New Roman" w:cs="Times New Roman"/>
                <w:lang w:eastAsia="ru-RU"/>
              </w:rPr>
            </w:pPr>
          </w:p>
        </w:tc>
      </w:tr>
      <w:tr w:rsidR="000F065D" w:rsidRPr="00881D5E" w14:paraId="69B0CC61" w14:textId="77777777" w:rsidTr="00881D5E">
        <w:tc>
          <w:tcPr>
            <w:tcW w:w="2448" w:type="dxa"/>
          </w:tcPr>
          <w:p w14:paraId="460AA07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Прочие доходы</w:t>
            </w:r>
          </w:p>
        </w:tc>
        <w:tc>
          <w:tcPr>
            <w:tcW w:w="1214" w:type="dxa"/>
          </w:tcPr>
          <w:p w14:paraId="20BBBD9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139,0</w:t>
            </w:r>
          </w:p>
        </w:tc>
        <w:tc>
          <w:tcPr>
            <w:tcW w:w="1437" w:type="dxa"/>
          </w:tcPr>
          <w:p w14:paraId="5D643B9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2,4</w:t>
            </w:r>
          </w:p>
        </w:tc>
        <w:tc>
          <w:tcPr>
            <w:tcW w:w="1214" w:type="dxa"/>
          </w:tcPr>
          <w:p w14:paraId="694E05F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106,0</w:t>
            </w:r>
          </w:p>
        </w:tc>
        <w:tc>
          <w:tcPr>
            <w:tcW w:w="1053" w:type="dxa"/>
          </w:tcPr>
          <w:p w14:paraId="71488C5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1,7</w:t>
            </w:r>
          </w:p>
        </w:tc>
        <w:tc>
          <w:tcPr>
            <w:tcW w:w="993" w:type="dxa"/>
          </w:tcPr>
          <w:p w14:paraId="073D69E9"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-33,0</w:t>
            </w:r>
          </w:p>
        </w:tc>
        <w:tc>
          <w:tcPr>
            <w:tcW w:w="1275" w:type="dxa"/>
          </w:tcPr>
          <w:p w14:paraId="5A14C40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4CFE9884" w14:textId="77777777" w:rsidTr="00881D5E">
        <w:trPr>
          <w:trHeight w:val="180"/>
        </w:trPr>
        <w:tc>
          <w:tcPr>
            <w:tcW w:w="2448" w:type="dxa"/>
          </w:tcPr>
          <w:p w14:paraId="3E9D99E7" w14:textId="77777777" w:rsidR="000F065D" w:rsidRPr="00881D5E" w:rsidRDefault="000F065D" w:rsidP="005675A4">
            <w:pPr>
              <w:spacing w:after="0" w:line="240" w:lineRule="auto"/>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Итого доходов</w:t>
            </w:r>
          </w:p>
        </w:tc>
        <w:tc>
          <w:tcPr>
            <w:tcW w:w="1214" w:type="dxa"/>
          </w:tcPr>
          <w:p w14:paraId="3F2605A4"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5695,0</w:t>
            </w:r>
          </w:p>
        </w:tc>
        <w:tc>
          <w:tcPr>
            <w:tcW w:w="1437" w:type="dxa"/>
          </w:tcPr>
          <w:p w14:paraId="30B32C70"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214" w:type="dxa"/>
          </w:tcPr>
          <w:p w14:paraId="64BC7F94"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6424,0</w:t>
            </w:r>
          </w:p>
        </w:tc>
        <w:tc>
          <w:tcPr>
            <w:tcW w:w="1053" w:type="dxa"/>
          </w:tcPr>
          <w:p w14:paraId="2E774821"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993" w:type="dxa"/>
          </w:tcPr>
          <w:p w14:paraId="3116DB07"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+729,0</w:t>
            </w:r>
          </w:p>
        </w:tc>
        <w:tc>
          <w:tcPr>
            <w:tcW w:w="1275" w:type="dxa"/>
          </w:tcPr>
          <w:p w14:paraId="54DD687E"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p>
        </w:tc>
      </w:tr>
      <w:tr w:rsidR="000F065D" w:rsidRPr="00881D5E" w14:paraId="515A30D8" w14:textId="77777777" w:rsidTr="00881D5E">
        <w:trPr>
          <w:trHeight w:val="210"/>
        </w:trPr>
        <w:tc>
          <w:tcPr>
            <w:tcW w:w="2448" w:type="dxa"/>
          </w:tcPr>
          <w:p w14:paraId="5E2DEBA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Расходы от обычных видов деятельности</w:t>
            </w:r>
          </w:p>
        </w:tc>
        <w:tc>
          <w:tcPr>
            <w:tcW w:w="1214" w:type="dxa"/>
          </w:tcPr>
          <w:p w14:paraId="22B533A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1C8ADE3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5500,0</w:t>
            </w:r>
          </w:p>
        </w:tc>
        <w:tc>
          <w:tcPr>
            <w:tcW w:w="1437" w:type="dxa"/>
          </w:tcPr>
          <w:p w14:paraId="167CA4D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46CC044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97,9</w:t>
            </w:r>
          </w:p>
        </w:tc>
        <w:tc>
          <w:tcPr>
            <w:tcW w:w="1214" w:type="dxa"/>
          </w:tcPr>
          <w:p w14:paraId="1BCBDDA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7703E1D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6258,0</w:t>
            </w:r>
          </w:p>
        </w:tc>
        <w:tc>
          <w:tcPr>
            <w:tcW w:w="1053" w:type="dxa"/>
          </w:tcPr>
          <w:p w14:paraId="6AFB73C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4B94A92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98,6</w:t>
            </w:r>
          </w:p>
        </w:tc>
        <w:tc>
          <w:tcPr>
            <w:tcW w:w="993" w:type="dxa"/>
          </w:tcPr>
          <w:p w14:paraId="21290DC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3F01C33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+758,0</w:t>
            </w:r>
          </w:p>
        </w:tc>
        <w:tc>
          <w:tcPr>
            <w:tcW w:w="1275" w:type="dxa"/>
          </w:tcPr>
          <w:p w14:paraId="41AAD27F" w14:textId="77777777" w:rsidR="000F065D" w:rsidRPr="00881D5E" w:rsidRDefault="000F065D" w:rsidP="005675A4">
            <w:pPr>
              <w:spacing w:after="0" w:line="240" w:lineRule="auto"/>
              <w:rPr>
                <w:rFonts w:ascii="Times New Roman" w:eastAsia="Times New Roman" w:hAnsi="Times New Roman" w:cs="Times New Roman"/>
                <w:lang w:eastAsia="ru-RU"/>
              </w:rPr>
            </w:pPr>
          </w:p>
        </w:tc>
      </w:tr>
      <w:tr w:rsidR="000F065D" w:rsidRPr="00881D5E" w14:paraId="72FC8CE0" w14:textId="77777777" w:rsidTr="00881D5E">
        <w:trPr>
          <w:trHeight w:val="420"/>
        </w:trPr>
        <w:tc>
          <w:tcPr>
            <w:tcW w:w="2448" w:type="dxa"/>
          </w:tcPr>
          <w:p w14:paraId="0C10BF1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Прочие расходы</w:t>
            </w:r>
          </w:p>
        </w:tc>
        <w:tc>
          <w:tcPr>
            <w:tcW w:w="1214" w:type="dxa"/>
          </w:tcPr>
          <w:p w14:paraId="797F890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120,0</w:t>
            </w:r>
          </w:p>
        </w:tc>
        <w:tc>
          <w:tcPr>
            <w:tcW w:w="1437" w:type="dxa"/>
          </w:tcPr>
          <w:p w14:paraId="2CB9C4A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2,1</w:t>
            </w:r>
          </w:p>
        </w:tc>
        <w:tc>
          <w:tcPr>
            <w:tcW w:w="1214" w:type="dxa"/>
          </w:tcPr>
          <w:p w14:paraId="6DBA7AD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86,0</w:t>
            </w:r>
          </w:p>
        </w:tc>
        <w:tc>
          <w:tcPr>
            <w:tcW w:w="1053" w:type="dxa"/>
          </w:tcPr>
          <w:p w14:paraId="2608203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w:t>
            </w:r>
          </w:p>
        </w:tc>
        <w:tc>
          <w:tcPr>
            <w:tcW w:w="993" w:type="dxa"/>
          </w:tcPr>
          <w:p w14:paraId="20C9A79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-34,0</w:t>
            </w:r>
          </w:p>
        </w:tc>
        <w:tc>
          <w:tcPr>
            <w:tcW w:w="1275" w:type="dxa"/>
          </w:tcPr>
          <w:p w14:paraId="732F271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602006B3" w14:textId="77777777" w:rsidTr="00881D5E">
        <w:trPr>
          <w:trHeight w:val="345"/>
        </w:trPr>
        <w:tc>
          <w:tcPr>
            <w:tcW w:w="2448" w:type="dxa"/>
          </w:tcPr>
          <w:p w14:paraId="5DB56BA1" w14:textId="77777777" w:rsidR="000F065D" w:rsidRPr="00881D5E" w:rsidRDefault="000F065D" w:rsidP="005675A4">
            <w:pPr>
              <w:spacing w:after="0" w:line="240" w:lineRule="auto"/>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Итого расходы</w:t>
            </w:r>
          </w:p>
        </w:tc>
        <w:tc>
          <w:tcPr>
            <w:tcW w:w="1214" w:type="dxa"/>
          </w:tcPr>
          <w:p w14:paraId="13EEDBE1"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5620,0</w:t>
            </w:r>
          </w:p>
        </w:tc>
        <w:tc>
          <w:tcPr>
            <w:tcW w:w="1437" w:type="dxa"/>
          </w:tcPr>
          <w:p w14:paraId="4D75F8CA"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214" w:type="dxa"/>
          </w:tcPr>
          <w:p w14:paraId="41D6441C"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6344,0</w:t>
            </w:r>
          </w:p>
        </w:tc>
        <w:tc>
          <w:tcPr>
            <w:tcW w:w="1053" w:type="dxa"/>
          </w:tcPr>
          <w:p w14:paraId="53FFC122"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993" w:type="dxa"/>
          </w:tcPr>
          <w:p w14:paraId="15A122D3"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+724,0</w:t>
            </w:r>
          </w:p>
        </w:tc>
        <w:tc>
          <w:tcPr>
            <w:tcW w:w="1275" w:type="dxa"/>
          </w:tcPr>
          <w:p w14:paraId="61C1BA96"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p>
        </w:tc>
      </w:tr>
      <w:tr w:rsidR="000F065D" w:rsidRPr="00881D5E" w14:paraId="0CE96C01" w14:textId="77777777" w:rsidTr="00881D5E">
        <w:trPr>
          <w:trHeight w:val="360"/>
        </w:trPr>
        <w:tc>
          <w:tcPr>
            <w:tcW w:w="2448" w:type="dxa"/>
          </w:tcPr>
          <w:p w14:paraId="47ADE4A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Финансовый результат (прибыль)</w:t>
            </w:r>
          </w:p>
        </w:tc>
        <w:tc>
          <w:tcPr>
            <w:tcW w:w="1214" w:type="dxa"/>
          </w:tcPr>
          <w:p w14:paraId="752AD76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07957AD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+75,0</w:t>
            </w:r>
          </w:p>
        </w:tc>
        <w:tc>
          <w:tcPr>
            <w:tcW w:w="1437" w:type="dxa"/>
          </w:tcPr>
          <w:p w14:paraId="0C96FC8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14" w:type="dxa"/>
          </w:tcPr>
          <w:p w14:paraId="1761854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1342D94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+80,0</w:t>
            </w:r>
          </w:p>
        </w:tc>
        <w:tc>
          <w:tcPr>
            <w:tcW w:w="1053" w:type="dxa"/>
          </w:tcPr>
          <w:p w14:paraId="06961C2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47C3208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993" w:type="dxa"/>
          </w:tcPr>
          <w:p w14:paraId="23C4518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3D79A55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+5,0</w:t>
            </w:r>
          </w:p>
        </w:tc>
        <w:tc>
          <w:tcPr>
            <w:tcW w:w="1275" w:type="dxa"/>
          </w:tcPr>
          <w:p w14:paraId="7EC955B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bl>
    <w:p w14:paraId="71E109D9" w14:textId="2380B95C" w:rsidR="000F065D" w:rsidRPr="005675A4" w:rsidRDefault="000F065D" w:rsidP="005675A4">
      <w:pPr>
        <w:spacing w:after="0" w:line="240" w:lineRule="auto"/>
        <w:rPr>
          <w:rFonts w:ascii="Times New Roman" w:eastAsia="Times New Roman" w:hAnsi="Times New Roman" w:cs="Times New Roman"/>
          <w:sz w:val="32"/>
          <w:szCs w:val="24"/>
          <w:lang w:eastAsia="ru-RU"/>
        </w:rPr>
      </w:pPr>
      <w:r w:rsidRPr="005675A4">
        <w:rPr>
          <w:rFonts w:ascii="Times New Roman" w:eastAsia="Times New Roman" w:hAnsi="Times New Roman" w:cs="Times New Roman"/>
          <w:sz w:val="32"/>
          <w:szCs w:val="24"/>
          <w:lang w:eastAsia="ru-RU"/>
        </w:rPr>
        <w:t xml:space="preserve">     </w:t>
      </w:r>
    </w:p>
    <w:p w14:paraId="6143BF78" w14:textId="77777777" w:rsidR="000F065D" w:rsidRPr="005675A4" w:rsidRDefault="000F065D" w:rsidP="005675A4">
      <w:pPr>
        <w:spacing w:after="0" w:line="240" w:lineRule="auto"/>
        <w:rPr>
          <w:rFonts w:ascii="Times New Roman" w:eastAsia="Times New Roman" w:hAnsi="Times New Roman" w:cs="Times New Roman"/>
          <w:sz w:val="32"/>
          <w:szCs w:val="24"/>
          <w:lang w:eastAsia="ru-RU"/>
        </w:rPr>
      </w:pPr>
    </w:p>
    <w:p w14:paraId="7F153F53"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8"/>
          <w:szCs w:val="24"/>
          <w:lang w:eastAsia="ru-RU"/>
        </w:rPr>
        <w:t xml:space="preserve">      </w:t>
      </w:r>
      <w:r w:rsidRPr="00881D5E">
        <w:rPr>
          <w:rFonts w:ascii="Times New Roman" w:eastAsia="Times New Roman" w:hAnsi="Times New Roman" w:cs="Times New Roman"/>
          <w:sz w:val="24"/>
          <w:szCs w:val="24"/>
          <w:lang w:eastAsia="ru-RU"/>
        </w:rPr>
        <w:t>По итогам за полугодие 2024 года в целом получена прибыль в сумме 80 тыс. рублей.</w:t>
      </w:r>
    </w:p>
    <w:p w14:paraId="6D2B4018"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r w:rsidRPr="00881D5E">
        <w:rPr>
          <w:rFonts w:ascii="Times New Roman" w:eastAsia="Times New Roman" w:hAnsi="Times New Roman" w:cs="Times New Roman"/>
          <w:sz w:val="24"/>
          <w:szCs w:val="24"/>
          <w:lang w:eastAsia="ru-RU"/>
        </w:rPr>
        <w:t xml:space="preserve">                                     </w:t>
      </w:r>
    </w:p>
    <w:p w14:paraId="561923EB" w14:textId="673350C1" w:rsidR="000F065D" w:rsidRPr="005675A4" w:rsidRDefault="000F065D" w:rsidP="005675A4">
      <w:pPr>
        <w:keepNext/>
        <w:spacing w:after="0" w:line="240" w:lineRule="auto"/>
        <w:outlineLvl w:val="3"/>
        <w:rPr>
          <w:rFonts w:ascii="Times New Roman" w:eastAsia="Times New Roman" w:hAnsi="Times New Roman" w:cs="Times New Roman"/>
          <w:b/>
          <w:sz w:val="32"/>
          <w:szCs w:val="24"/>
          <w:lang w:eastAsia="ru-RU"/>
        </w:rPr>
      </w:pPr>
      <w:r w:rsidRPr="005675A4">
        <w:rPr>
          <w:rFonts w:ascii="Times New Roman" w:eastAsia="Times New Roman" w:hAnsi="Times New Roman" w:cs="Times New Roman"/>
          <w:b/>
          <w:sz w:val="32"/>
          <w:szCs w:val="24"/>
          <w:lang w:eastAsia="ru-RU"/>
        </w:rPr>
        <w:t xml:space="preserve">                               </w:t>
      </w:r>
    </w:p>
    <w:p w14:paraId="1D83CD75" w14:textId="77777777" w:rsidR="000F065D" w:rsidRPr="005675A4" w:rsidRDefault="000F065D" w:rsidP="005675A4">
      <w:pPr>
        <w:spacing w:after="0" w:line="240" w:lineRule="auto"/>
        <w:rPr>
          <w:rFonts w:ascii="Times New Roman" w:eastAsia="Times New Roman" w:hAnsi="Times New Roman" w:cs="Times New Roman"/>
          <w:sz w:val="24"/>
          <w:szCs w:val="24"/>
          <w:lang w:eastAsia="ru-RU"/>
        </w:rPr>
      </w:pPr>
    </w:p>
    <w:p w14:paraId="646DC83C" w14:textId="77777777" w:rsidR="000F065D" w:rsidRPr="005675A4" w:rsidRDefault="000F065D" w:rsidP="005675A4">
      <w:pPr>
        <w:spacing w:after="0" w:line="240" w:lineRule="auto"/>
        <w:rPr>
          <w:rFonts w:ascii="Times New Roman" w:eastAsia="Times New Roman" w:hAnsi="Times New Roman" w:cs="Times New Roman"/>
          <w:sz w:val="24"/>
          <w:szCs w:val="24"/>
          <w:lang w:eastAsia="ru-RU"/>
        </w:rPr>
      </w:pPr>
    </w:p>
    <w:p w14:paraId="62A7919E" w14:textId="77777777" w:rsidR="000F065D" w:rsidRPr="005675A4" w:rsidRDefault="000F065D" w:rsidP="005675A4">
      <w:pPr>
        <w:spacing w:after="0" w:line="240" w:lineRule="auto"/>
        <w:rPr>
          <w:rFonts w:ascii="Times New Roman" w:eastAsia="Times New Roman" w:hAnsi="Times New Roman" w:cs="Times New Roman"/>
          <w:sz w:val="24"/>
          <w:szCs w:val="24"/>
          <w:lang w:eastAsia="ru-RU"/>
        </w:rPr>
      </w:pPr>
    </w:p>
    <w:p w14:paraId="518A42D9" w14:textId="77777777" w:rsidR="000F065D" w:rsidRPr="00881D5E" w:rsidRDefault="000F065D" w:rsidP="005675A4">
      <w:pPr>
        <w:keepNext/>
        <w:spacing w:after="0" w:line="240" w:lineRule="auto"/>
        <w:jc w:val="center"/>
        <w:outlineLvl w:val="3"/>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b/>
          <w:sz w:val="24"/>
          <w:szCs w:val="24"/>
          <w:lang w:eastAsia="ru-RU"/>
        </w:rPr>
        <w:t>Анализ статей затрат</w:t>
      </w:r>
    </w:p>
    <w:p w14:paraId="4033609D" w14:textId="77777777" w:rsidR="000F065D" w:rsidRPr="005675A4" w:rsidRDefault="000F065D" w:rsidP="005675A4">
      <w:pPr>
        <w:spacing w:after="0" w:line="240" w:lineRule="auto"/>
        <w:rPr>
          <w:rFonts w:ascii="Times New Roman" w:eastAsia="Times New Roman" w:hAnsi="Times New Roman" w:cs="Times New Roman"/>
          <w:sz w:val="32"/>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275"/>
        <w:gridCol w:w="1418"/>
        <w:gridCol w:w="1276"/>
        <w:gridCol w:w="850"/>
      </w:tblGrid>
      <w:tr w:rsidR="000F065D" w:rsidRPr="00881D5E" w14:paraId="6D012170" w14:textId="77777777" w:rsidTr="00881D5E">
        <w:trPr>
          <w:cantSplit/>
          <w:trHeight w:val="368"/>
        </w:trPr>
        <w:tc>
          <w:tcPr>
            <w:tcW w:w="3539" w:type="dxa"/>
            <w:vMerge w:val="restart"/>
          </w:tcPr>
          <w:p w14:paraId="0E0E427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Показатель</w:t>
            </w:r>
          </w:p>
        </w:tc>
        <w:tc>
          <w:tcPr>
            <w:tcW w:w="2693" w:type="dxa"/>
            <w:gridSpan w:val="2"/>
          </w:tcPr>
          <w:p w14:paraId="5418005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 9 месяцев</w:t>
            </w:r>
          </w:p>
          <w:p w14:paraId="37D18C7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2023 года</w:t>
            </w:r>
          </w:p>
        </w:tc>
        <w:tc>
          <w:tcPr>
            <w:tcW w:w="2694" w:type="dxa"/>
            <w:gridSpan w:val="2"/>
            <w:tcBorders>
              <w:bottom w:val="nil"/>
            </w:tcBorders>
          </w:tcPr>
          <w:p w14:paraId="7D06143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За 9 месяцев</w:t>
            </w:r>
          </w:p>
          <w:p w14:paraId="6D43105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2024 года</w:t>
            </w:r>
          </w:p>
        </w:tc>
        <w:tc>
          <w:tcPr>
            <w:tcW w:w="850" w:type="dxa"/>
            <w:tcBorders>
              <w:bottom w:val="nil"/>
            </w:tcBorders>
          </w:tcPr>
          <w:p w14:paraId="40D6016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0тклонение</w:t>
            </w:r>
          </w:p>
        </w:tc>
      </w:tr>
      <w:tr w:rsidR="000F065D" w:rsidRPr="00881D5E" w14:paraId="4AC3324A" w14:textId="77777777" w:rsidTr="00881D5E">
        <w:trPr>
          <w:cantSplit/>
          <w:trHeight w:val="390"/>
        </w:trPr>
        <w:tc>
          <w:tcPr>
            <w:tcW w:w="3539" w:type="dxa"/>
            <w:vMerge/>
          </w:tcPr>
          <w:p w14:paraId="5F6CAF09"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1418" w:type="dxa"/>
          </w:tcPr>
          <w:p w14:paraId="6783D51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в тыс. руб.</w:t>
            </w:r>
          </w:p>
        </w:tc>
        <w:tc>
          <w:tcPr>
            <w:tcW w:w="1275" w:type="dxa"/>
          </w:tcPr>
          <w:p w14:paraId="4792D7F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Уд. вес %</w:t>
            </w:r>
          </w:p>
        </w:tc>
        <w:tc>
          <w:tcPr>
            <w:tcW w:w="1418" w:type="dxa"/>
          </w:tcPr>
          <w:p w14:paraId="67747EF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 руб.</w:t>
            </w:r>
          </w:p>
        </w:tc>
        <w:tc>
          <w:tcPr>
            <w:tcW w:w="1276" w:type="dxa"/>
          </w:tcPr>
          <w:p w14:paraId="7B38A2B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Уд. вес %</w:t>
            </w:r>
          </w:p>
        </w:tc>
        <w:tc>
          <w:tcPr>
            <w:tcW w:w="850" w:type="dxa"/>
            <w:tcBorders>
              <w:top w:val="single" w:sz="4" w:space="0" w:color="auto"/>
            </w:tcBorders>
          </w:tcPr>
          <w:p w14:paraId="46C6915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Тыс. руб.</w:t>
            </w:r>
          </w:p>
        </w:tc>
      </w:tr>
      <w:tr w:rsidR="000F065D" w:rsidRPr="00881D5E" w14:paraId="55BC3EBC" w14:textId="77777777" w:rsidTr="00881D5E">
        <w:tc>
          <w:tcPr>
            <w:tcW w:w="3539" w:type="dxa"/>
          </w:tcPr>
          <w:p w14:paraId="3D6D1FB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Расходы предприятия</w:t>
            </w:r>
          </w:p>
        </w:tc>
        <w:tc>
          <w:tcPr>
            <w:tcW w:w="1418" w:type="dxa"/>
          </w:tcPr>
          <w:p w14:paraId="1E679437"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5620,0</w:t>
            </w:r>
          </w:p>
        </w:tc>
        <w:tc>
          <w:tcPr>
            <w:tcW w:w="1275" w:type="dxa"/>
          </w:tcPr>
          <w:p w14:paraId="06ADD3CE"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418" w:type="dxa"/>
          </w:tcPr>
          <w:p w14:paraId="55A346CC"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6344,0</w:t>
            </w:r>
          </w:p>
        </w:tc>
        <w:tc>
          <w:tcPr>
            <w:tcW w:w="1276" w:type="dxa"/>
          </w:tcPr>
          <w:p w14:paraId="73DFEC74"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850" w:type="dxa"/>
          </w:tcPr>
          <w:p w14:paraId="707F1101"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+724,0</w:t>
            </w:r>
          </w:p>
        </w:tc>
      </w:tr>
      <w:tr w:rsidR="000F065D" w:rsidRPr="00881D5E" w14:paraId="79BBBED4" w14:textId="77777777" w:rsidTr="00881D5E">
        <w:tc>
          <w:tcPr>
            <w:tcW w:w="3539" w:type="dxa"/>
          </w:tcPr>
          <w:p w14:paraId="31BF976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Затраты на оплату труда</w:t>
            </w:r>
          </w:p>
        </w:tc>
        <w:tc>
          <w:tcPr>
            <w:tcW w:w="1418" w:type="dxa"/>
          </w:tcPr>
          <w:p w14:paraId="1E1F18F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2708,0</w:t>
            </w:r>
          </w:p>
        </w:tc>
        <w:tc>
          <w:tcPr>
            <w:tcW w:w="1275" w:type="dxa"/>
          </w:tcPr>
          <w:p w14:paraId="2A0E76F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48,2</w:t>
            </w:r>
          </w:p>
        </w:tc>
        <w:tc>
          <w:tcPr>
            <w:tcW w:w="1418" w:type="dxa"/>
          </w:tcPr>
          <w:p w14:paraId="07F64EB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2967,0</w:t>
            </w:r>
          </w:p>
        </w:tc>
        <w:tc>
          <w:tcPr>
            <w:tcW w:w="1276" w:type="dxa"/>
          </w:tcPr>
          <w:p w14:paraId="0F35FDA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46,8</w:t>
            </w:r>
          </w:p>
        </w:tc>
        <w:tc>
          <w:tcPr>
            <w:tcW w:w="850" w:type="dxa"/>
          </w:tcPr>
          <w:p w14:paraId="254F996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+259,0</w:t>
            </w:r>
          </w:p>
        </w:tc>
      </w:tr>
      <w:tr w:rsidR="000F065D" w:rsidRPr="00881D5E" w14:paraId="23EE279C" w14:textId="77777777" w:rsidTr="00881D5E">
        <w:trPr>
          <w:trHeight w:val="540"/>
        </w:trPr>
        <w:tc>
          <w:tcPr>
            <w:tcW w:w="3539" w:type="dxa"/>
          </w:tcPr>
          <w:p w14:paraId="3294CBB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Отчисления на социальные нужды</w:t>
            </w:r>
          </w:p>
        </w:tc>
        <w:tc>
          <w:tcPr>
            <w:tcW w:w="1418" w:type="dxa"/>
          </w:tcPr>
          <w:p w14:paraId="1159144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817,8</w:t>
            </w:r>
          </w:p>
        </w:tc>
        <w:tc>
          <w:tcPr>
            <w:tcW w:w="1275" w:type="dxa"/>
          </w:tcPr>
          <w:p w14:paraId="216B18D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14,6</w:t>
            </w:r>
          </w:p>
        </w:tc>
        <w:tc>
          <w:tcPr>
            <w:tcW w:w="1418" w:type="dxa"/>
          </w:tcPr>
          <w:p w14:paraId="24A3F8E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896,0</w:t>
            </w:r>
          </w:p>
        </w:tc>
        <w:tc>
          <w:tcPr>
            <w:tcW w:w="1276" w:type="dxa"/>
          </w:tcPr>
          <w:p w14:paraId="4190436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14,1</w:t>
            </w:r>
          </w:p>
        </w:tc>
        <w:tc>
          <w:tcPr>
            <w:tcW w:w="850" w:type="dxa"/>
          </w:tcPr>
          <w:p w14:paraId="5676BAE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+78,2</w:t>
            </w:r>
          </w:p>
        </w:tc>
      </w:tr>
      <w:tr w:rsidR="000F065D" w:rsidRPr="00881D5E" w14:paraId="73F57481" w14:textId="77777777" w:rsidTr="00881D5E">
        <w:trPr>
          <w:trHeight w:val="309"/>
        </w:trPr>
        <w:tc>
          <w:tcPr>
            <w:tcW w:w="3539" w:type="dxa"/>
          </w:tcPr>
          <w:p w14:paraId="02725BC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Материальные затраты + ГСМ</w:t>
            </w:r>
          </w:p>
        </w:tc>
        <w:tc>
          <w:tcPr>
            <w:tcW w:w="1418" w:type="dxa"/>
          </w:tcPr>
          <w:p w14:paraId="7837751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1047,7</w:t>
            </w:r>
          </w:p>
        </w:tc>
        <w:tc>
          <w:tcPr>
            <w:tcW w:w="1275" w:type="dxa"/>
          </w:tcPr>
          <w:p w14:paraId="029331F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18,6</w:t>
            </w:r>
          </w:p>
        </w:tc>
        <w:tc>
          <w:tcPr>
            <w:tcW w:w="1418" w:type="dxa"/>
          </w:tcPr>
          <w:p w14:paraId="63EFEBC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1305,8</w:t>
            </w:r>
          </w:p>
        </w:tc>
        <w:tc>
          <w:tcPr>
            <w:tcW w:w="1276" w:type="dxa"/>
          </w:tcPr>
          <w:p w14:paraId="0635FDF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20,6</w:t>
            </w:r>
          </w:p>
        </w:tc>
        <w:tc>
          <w:tcPr>
            <w:tcW w:w="850" w:type="dxa"/>
          </w:tcPr>
          <w:p w14:paraId="605D3CE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+258,1</w:t>
            </w:r>
          </w:p>
        </w:tc>
      </w:tr>
      <w:tr w:rsidR="000F065D" w:rsidRPr="00881D5E" w14:paraId="4BAE3904" w14:textId="77777777" w:rsidTr="00881D5E">
        <w:trPr>
          <w:trHeight w:val="345"/>
        </w:trPr>
        <w:tc>
          <w:tcPr>
            <w:tcW w:w="3539" w:type="dxa"/>
          </w:tcPr>
          <w:p w14:paraId="2A8360D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Услуги сторонних организации:</w:t>
            </w:r>
          </w:p>
        </w:tc>
        <w:tc>
          <w:tcPr>
            <w:tcW w:w="1418" w:type="dxa"/>
          </w:tcPr>
          <w:p w14:paraId="0D27DCA0"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1046,5</w:t>
            </w:r>
          </w:p>
        </w:tc>
        <w:tc>
          <w:tcPr>
            <w:tcW w:w="1275" w:type="dxa"/>
          </w:tcPr>
          <w:p w14:paraId="4D478D89"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18,6</w:t>
            </w:r>
          </w:p>
        </w:tc>
        <w:tc>
          <w:tcPr>
            <w:tcW w:w="1418" w:type="dxa"/>
          </w:tcPr>
          <w:p w14:paraId="4D0DAF70"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1175,2</w:t>
            </w:r>
          </w:p>
        </w:tc>
        <w:tc>
          <w:tcPr>
            <w:tcW w:w="1276" w:type="dxa"/>
          </w:tcPr>
          <w:p w14:paraId="2110406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18,5</w:t>
            </w:r>
          </w:p>
        </w:tc>
        <w:tc>
          <w:tcPr>
            <w:tcW w:w="850" w:type="dxa"/>
          </w:tcPr>
          <w:p w14:paraId="07831AF7"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+128,7</w:t>
            </w:r>
          </w:p>
        </w:tc>
      </w:tr>
      <w:tr w:rsidR="000F065D" w:rsidRPr="00881D5E" w14:paraId="6294EEC8" w14:textId="77777777" w:rsidTr="00881D5E">
        <w:trPr>
          <w:trHeight w:val="360"/>
        </w:trPr>
        <w:tc>
          <w:tcPr>
            <w:tcW w:w="3539" w:type="dxa"/>
          </w:tcPr>
          <w:p w14:paraId="75CE2CA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 них: ООО «Ростелеком»</w:t>
            </w:r>
          </w:p>
        </w:tc>
        <w:tc>
          <w:tcPr>
            <w:tcW w:w="1418" w:type="dxa"/>
          </w:tcPr>
          <w:p w14:paraId="01934F6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32,1</w:t>
            </w:r>
          </w:p>
        </w:tc>
        <w:tc>
          <w:tcPr>
            <w:tcW w:w="1275" w:type="dxa"/>
          </w:tcPr>
          <w:p w14:paraId="0B5A8C6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2BC9C8D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36,0</w:t>
            </w:r>
          </w:p>
        </w:tc>
        <w:tc>
          <w:tcPr>
            <w:tcW w:w="1276" w:type="dxa"/>
          </w:tcPr>
          <w:p w14:paraId="772A37D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29ACBB29"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+3,9</w:t>
            </w:r>
          </w:p>
        </w:tc>
      </w:tr>
      <w:tr w:rsidR="000F065D" w:rsidRPr="00881D5E" w14:paraId="7A6026BF" w14:textId="77777777" w:rsidTr="00881D5E">
        <w:trPr>
          <w:trHeight w:val="360"/>
        </w:trPr>
        <w:tc>
          <w:tcPr>
            <w:tcW w:w="3539" w:type="dxa"/>
          </w:tcPr>
          <w:p w14:paraId="06995529" w14:textId="77777777" w:rsidR="000F065D" w:rsidRPr="00881D5E" w:rsidRDefault="000F065D" w:rsidP="005675A4">
            <w:pPr>
              <w:tabs>
                <w:tab w:val="left" w:pos="111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ИП Мигулкин</w:t>
            </w:r>
          </w:p>
        </w:tc>
        <w:tc>
          <w:tcPr>
            <w:tcW w:w="1418" w:type="dxa"/>
          </w:tcPr>
          <w:p w14:paraId="4364CBF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66,0</w:t>
            </w:r>
          </w:p>
        </w:tc>
        <w:tc>
          <w:tcPr>
            <w:tcW w:w="1275" w:type="dxa"/>
          </w:tcPr>
          <w:p w14:paraId="0CF1231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19DCD05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70,0</w:t>
            </w:r>
          </w:p>
        </w:tc>
        <w:tc>
          <w:tcPr>
            <w:tcW w:w="1276" w:type="dxa"/>
          </w:tcPr>
          <w:p w14:paraId="4731C4B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5B5581C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+4,0</w:t>
            </w:r>
          </w:p>
        </w:tc>
      </w:tr>
      <w:tr w:rsidR="000F065D" w:rsidRPr="00881D5E" w14:paraId="7E2D4610" w14:textId="77777777" w:rsidTr="00881D5E">
        <w:trPr>
          <w:trHeight w:val="330"/>
        </w:trPr>
        <w:tc>
          <w:tcPr>
            <w:tcW w:w="3539" w:type="dxa"/>
          </w:tcPr>
          <w:p w14:paraId="55BB78D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Корпорация развития коммунального комплекса </w:t>
            </w:r>
          </w:p>
        </w:tc>
        <w:tc>
          <w:tcPr>
            <w:tcW w:w="1418" w:type="dxa"/>
          </w:tcPr>
          <w:p w14:paraId="1417383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44,0</w:t>
            </w:r>
          </w:p>
        </w:tc>
        <w:tc>
          <w:tcPr>
            <w:tcW w:w="1275" w:type="dxa"/>
          </w:tcPr>
          <w:p w14:paraId="59D3FEE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34E6BFD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49,0</w:t>
            </w:r>
          </w:p>
        </w:tc>
        <w:tc>
          <w:tcPr>
            <w:tcW w:w="1276" w:type="dxa"/>
          </w:tcPr>
          <w:p w14:paraId="135B098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2689592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+5,0</w:t>
            </w:r>
          </w:p>
        </w:tc>
      </w:tr>
      <w:tr w:rsidR="000F065D" w:rsidRPr="00881D5E" w14:paraId="757C2EA6" w14:textId="77777777" w:rsidTr="00881D5E">
        <w:trPr>
          <w:trHeight w:val="345"/>
        </w:trPr>
        <w:tc>
          <w:tcPr>
            <w:tcW w:w="3539" w:type="dxa"/>
          </w:tcPr>
          <w:p w14:paraId="29E5D66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ООО «Риц –Регион»</w:t>
            </w:r>
          </w:p>
        </w:tc>
        <w:tc>
          <w:tcPr>
            <w:tcW w:w="1418" w:type="dxa"/>
          </w:tcPr>
          <w:p w14:paraId="715F6B0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188,8</w:t>
            </w:r>
          </w:p>
        </w:tc>
        <w:tc>
          <w:tcPr>
            <w:tcW w:w="1275" w:type="dxa"/>
          </w:tcPr>
          <w:p w14:paraId="749B146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7C69F03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205,0</w:t>
            </w:r>
          </w:p>
        </w:tc>
        <w:tc>
          <w:tcPr>
            <w:tcW w:w="1276" w:type="dxa"/>
          </w:tcPr>
          <w:p w14:paraId="0730FDC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7D8514C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+16,2</w:t>
            </w:r>
          </w:p>
        </w:tc>
      </w:tr>
      <w:tr w:rsidR="000F065D" w:rsidRPr="00881D5E" w14:paraId="1BFC9986" w14:textId="77777777" w:rsidTr="00881D5E">
        <w:trPr>
          <w:trHeight w:val="345"/>
        </w:trPr>
        <w:tc>
          <w:tcPr>
            <w:tcW w:w="3539" w:type="dxa"/>
          </w:tcPr>
          <w:p w14:paraId="3816946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ОАО «Ульяновскэнерго»</w:t>
            </w:r>
          </w:p>
        </w:tc>
        <w:tc>
          <w:tcPr>
            <w:tcW w:w="1418" w:type="dxa"/>
          </w:tcPr>
          <w:p w14:paraId="55484E9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184,0</w:t>
            </w:r>
          </w:p>
        </w:tc>
        <w:tc>
          <w:tcPr>
            <w:tcW w:w="1275" w:type="dxa"/>
          </w:tcPr>
          <w:p w14:paraId="51FBFDE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4B47605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220,0</w:t>
            </w:r>
          </w:p>
        </w:tc>
        <w:tc>
          <w:tcPr>
            <w:tcW w:w="1276" w:type="dxa"/>
          </w:tcPr>
          <w:p w14:paraId="0C483EB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4A9A495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+36,0</w:t>
            </w:r>
          </w:p>
        </w:tc>
      </w:tr>
      <w:tr w:rsidR="000F065D" w:rsidRPr="00881D5E" w14:paraId="0390F75C" w14:textId="77777777" w:rsidTr="00881D5E">
        <w:trPr>
          <w:trHeight w:val="345"/>
        </w:trPr>
        <w:tc>
          <w:tcPr>
            <w:tcW w:w="3539" w:type="dxa"/>
          </w:tcPr>
          <w:p w14:paraId="449A7A6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Банковские услуги</w:t>
            </w:r>
          </w:p>
        </w:tc>
        <w:tc>
          <w:tcPr>
            <w:tcW w:w="1418" w:type="dxa"/>
          </w:tcPr>
          <w:p w14:paraId="7555A6C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55,0</w:t>
            </w:r>
          </w:p>
        </w:tc>
        <w:tc>
          <w:tcPr>
            <w:tcW w:w="1275" w:type="dxa"/>
          </w:tcPr>
          <w:p w14:paraId="71EB8AA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74327C8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60,0</w:t>
            </w:r>
          </w:p>
        </w:tc>
        <w:tc>
          <w:tcPr>
            <w:tcW w:w="1276" w:type="dxa"/>
          </w:tcPr>
          <w:p w14:paraId="4FE06E3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6FF0CA6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+5,0</w:t>
            </w:r>
          </w:p>
        </w:tc>
      </w:tr>
      <w:tr w:rsidR="000F065D" w:rsidRPr="00881D5E" w14:paraId="546F42B3" w14:textId="77777777" w:rsidTr="00881D5E">
        <w:trPr>
          <w:trHeight w:val="360"/>
        </w:trPr>
        <w:tc>
          <w:tcPr>
            <w:tcW w:w="3539" w:type="dxa"/>
          </w:tcPr>
          <w:p w14:paraId="6B6E2B4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Прочие</w:t>
            </w:r>
          </w:p>
        </w:tc>
        <w:tc>
          <w:tcPr>
            <w:tcW w:w="1418" w:type="dxa"/>
          </w:tcPr>
          <w:p w14:paraId="7C8059F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35,3</w:t>
            </w:r>
          </w:p>
        </w:tc>
        <w:tc>
          <w:tcPr>
            <w:tcW w:w="1275" w:type="dxa"/>
          </w:tcPr>
          <w:p w14:paraId="6307C0F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3B8320D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25,0</w:t>
            </w:r>
          </w:p>
        </w:tc>
        <w:tc>
          <w:tcPr>
            <w:tcW w:w="1276" w:type="dxa"/>
          </w:tcPr>
          <w:p w14:paraId="308FD92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1989BEF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-10,3</w:t>
            </w:r>
          </w:p>
        </w:tc>
      </w:tr>
      <w:tr w:rsidR="000F065D" w:rsidRPr="00881D5E" w14:paraId="74E0A47A" w14:textId="77777777" w:rsidTr="00881D5E">
        <w:trPr>
          <w:trHeight w:val="360"/>
        </w:trPr>
        <w:tc>
          <w:tcPr>
            <w:tcW w:w="3539" w:type="dxa"/>
          </w:tcPr>
          <w:p w14:paraId="4B5E9F6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ИП Волобуев Д.Б.</w:t>
            </w:r>
          </w:p>
        </w:tc>
        <w:tc>
          <w:tcPr>
            <w:tcW w:w="1418" w:type="dxa"/>
          </w:tcPr>
          <w:p w14:paraId="0814F14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64,0</w:t>
            </w:r>
          </w:p>
        </w:tc>
        <w:tc>
          <w:tcPr>
            <w:tcW w:w="1275" w:type="dxa"/>
          </w:tcPr>
          <w:p w14:paraId="26781A1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688E99A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143,0</w:t>
            </w:r>
          </w:p>
        </w:tc>
        <w:tc>
          <w:tcPr>
            <w:tcW w:w="1276" w:type="dxa"/>
          </w:tcPr>
          <w:p w14:paraId="41A9BB0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277955E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+79,0</w:t>
            </w:r>
          </w:p>
        </w:tc>
      </w:tr>
      <w:tr w:rsidR="000F065D" w:rsidRPr="00881D5E" w14:paraId="66C38839" w14:textId="77777777" w:rsidTr="00881D5E">
        <w:trPr>
          <w:trHeight w:val="360"/>
        </w:trPr>
        <w:tc>
          <w:tcPr>
            <w:tcW w:w="3539" w:type="dxa"/>
          </w:tcPr>
          <w:p w14:paraId="6912D34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ООО «Газпром»</w:t>
            </w:r>
          </w:p>
        </w:tc>
        <w:tc>
          <w:tcPr>
            <w:tcW w:w="1418" w:type="dxa"/>
          </w:tcPr>
          <w:p w14:paraId="1241424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105,0</w:t>
            </w:r>
          </w:p>
        </w:tc>
        <w:tc>
          <w:tcPr>
            <w:tcW w:w="1275" w:type="dxa"/>
          </w:tcPr>
          <w:p w14:paraId="6C97BF8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149BB14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105,0</w:t>
            </w:r>
          </w:p>
        </w:tc>
        <w:tc>
          <w:tcPr>
            <w:tcW w:w="1276" w:type="dxa"/>
          </w:tcPr>
          <w:p w14:paraId="33ECC7C9"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1DB93F7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1583F315" w14:textId="77777777" w:rsidTr="00881D5E">
        <w:trPr>
          <w:trHeight w:val="360"/>
        </w:trPr>
        <w:tc>
          <w:tcPr>
            <w:tcW w:w="3539" w:type="dxa"/>
          </w:tcPr>
          <w:p w14:paraId="764DD90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ИП Файсханов И.И.</w:t>
            </w:r>
          </w:p>
        </w:tc>
        <w:tc>
          <w:tcPr>
            <w:tcW w:w="1418" w:type="dxa"/>
          </w:tcPr>
          <w:p w14:paraId="238CF2F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138,5</w:t>
            </w:r>
          </w:p>
        </w:tc>
        <w:tc>
          <w:tcPr>
            <w:tcW w:w="1275" w:type="dxa"/>
          </w:tcPr>
          <w:p w14:paraId="7150969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3BAECC1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146,0</w:t>
            </w:r>
          </w:p>
        </w:tc>
        <w:tc>
          <w:tcPr>
            <w:tcW w:w="1276" w:type="dxa"/>
          </w:tcPr>
          <w:p w14:paraId="3BD7898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56C3183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+7,5</w:t>
            </w:r>
          </w:p>
        </w:tc>
      </w:tr>
      <w:tr w:rsidR="000F065D" w:rsidRPr="00881D5E" w14:paraId="4F1A1E4A" w14:textId="77777777" w:rsidTr="00881D5E">
        <w:trPr>
          <w:trHeight w:val="360"/>
        </w:trPr>
        <w:tc>
          <w:tcPr>
            <w:tcW w:w="3539" w:type="dxa"/>
          </w:tcPr>
          <w:p w14:paraId="021139F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ООО «Горкомхоз»</w:t>
            </w:r>
          </w:p>
        </w:tc>
        <w:tc>
          <w:tcPr>
            <w:tcW w:w="1418" w:type="dxa"/>
          </w:tcPr>
          <w:p w14:paraId="69E930D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6,0</w:t>
            </w:r>
          </w:p>
        </w:tc>
        <w:tc>
          <w:tcPr>
            <w:tcW w:w="1275" w:type="dxa"/>
          </w:tcPr>
          <w:p w14:paraId="3204655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6DB1211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6,0</w:t>
            </w:r>
          </w:p>
        </w:tc>
        <w:tc>
          <w:tcPr>
            <w:tcW w:w="1276" w:type="dxa"/>
          </w:tcPr>
          <w:p w14:paraId="3F4F185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5865A93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1C83C1DE" w14:textId="77777777" w:rsidTr="00881D5E">
        <w:trPr>
          <w:trHeight w:val="360"/>
        </w:trPr>
        <w:tc>
          <w:tcPr>
            <w:tcW w:w="3539" w:type="dxa"/>
          </w:tcPr>
          <w:p w14:paraId="3808DF4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ООО «Раздолье»</w:t>
            </w:r>
          </w:p>
        </w:tc>
        <w:tc>
          <w:tcPr>
            <w:tcW w:w="1418" w:type="dxa"/>
          </w:tcPr>
          <w:p w14:paraId="4769FA2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10,9</w:t>
            </w:r>
          </w:p>
        </w:tc>
        <w:tc>
          <w:tcPr>
            <w:tcW w:w="1275" w:type="dxa"/>
          </w:tcPr>
          <w:p w14:paraId="47ADE0A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7490AC5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15,0</w:t>
            </w:r>
          </w:p>
        </w:tc>
        <w:tc>
          <w:tcPr>
            <w:tcW w:w="1276" w:type="dxa"/>
          </w:tcPr>
          <w:p w14:paraId="6D2FF2C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638265A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+4,1</w:t>
            </w:r>
          </w:p>
        </w:tc>
      </w:tr>
      <w:tr w:rsidR="000F065D" w:rsidRPr="00881D5E" w14:paraId="17DFA920" w14:textId="77777777" w:rsidTr="00881D5E">
        <w:trPr>
          <w:trHeight w:val="360"/>
        </w:trPr>
        <w:tc>
          <w:tcPr>
            <w:tcW w:w="3539" w:type="dxa"/>
          </w:tcPr>
          <w:p w14:paraId="05B12C9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ИП Кисаметдинов</w:t>
            </w:r>
          </w:p>
        </w:tc>
        <w:tc>
          <w:tcPr>
            <w:tcW w:w="1418" w:type="dxa"/>
          </w:tcPr>
          <w:p w14:paraId="7907F5D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21,7</w:t>
            </w:r>
          </w:p>
        </w:tc>
        <w:tc>
          <w:tcPr>
            <w:tcW w:w="1275" w:type="dxa"/>
          </w:tcPr>
          <w:p w14:paraId="416E3AC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3CD1B4D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c>
          <w:tcPr>
            <w:tcW w:w="1276" w:type="dxa"/>
          </w:tcPr>
          <w:p w14:paraId="5413800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0B24A52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-21,7</w:t>
            </w:r>
          </w:p>
        </w:tc>
      </w:tr>
      <w:tr w:rsidR="000F065D" w:rsidRPr="00881D5E" w14:paraId="2C036F0A" w14:textId="77777777" w:rsidTr="00881D5E">
        <w:trPr>
          <w:trHeight w:val="360"/>
        </w:trPr>
        <w:tc>
          <w:tcPr>
            <w:tcW w:w="3539" w:type="dxa"/>
          </w:tcPr>
          <w:p w14:paraId="7A67E4B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ИП Брагин</w:t>
            </w:r>
          </w:p>
        </w:tc>
        <w:tc>
          <w:tcPr>
            <w:tcW w:w="1418" w:type="dxa"/>
          </w:tcPr>
          <w:p w14:paraId="7EBD8A1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95,2</w:t>
            </w:r>
          </w:p>
        </w:tc>
        <w:tc>
          <w:tcPr>
            <w:tcW w:w="1275" w:type="dxa"/>
          </w:tcPr>
          <w:p w14:paraId="4867269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18" w:type="dxa"/>
          </w:tcPr>
          <w:p w14:paraId="383F418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95,2</w:t>
            </w:r>
          </w:p>
        </w:tc>
        <w:tc>
          <w:tcPr>
            <w:tcW w:w="1276" w:type="dxa"/>
          </w:tcPr>
          <w:p w14:paraId="6DC26C8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850" w:type="dxa"/>
          </w:tcPr>
          <w:p w14:paraId="56CA5A9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bl>
    <w:p w14:paraId="749E8443"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p>
    <w:p w14:paraId="0044F362" w14:textId="77777777" w:rsidR="000F065D" w:rsidRPr="00881D5E" w:rsidRDefault="000F065D" w:rsidP="005675A4">
      <w:pPr>
        <w:spacing w:after="0" w:line="240" w:lineRule="auto"/>
        <w:jc w:val="both"/>
        <w:rPr>
          <w:rFonts w:ascii="Times New Roman" w:eastAsia="Times New Roman" w:hAnsi="Times New Roman" w:cs="Times New Roman"/>
          <w:sz w:val="24"/>
          <w:szCs w:val="24"/>
          <w:lang w:eastAsia="ru-RU"/>
        </w:rPr>
      </w:pPr>
      <w:r w:rsidRPr="00881D5E">
        <w:rPr>
          <w:rFonts w:ascii="Times New Roman" w:eastAsia="Times New Roman" w:hAnsi="Times New Roman" w:cs="Times New Roman"/>
          <w:sz w:val="24"/>
          <w:szCs w:val="24"/>
          <w:lang w:eastAsia="ru-RU"/>
        </w:rPr>
        <w:t xml:space="preserve">         Анализ таблицы показывает, что фонд оплаты труда за 2024 год составил 2967,0 тыс. руб. </w:t>
      </w:r>
    </w:p>
    <w:p w14:paraId="70399F96"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p>
    <w:p w14:paraId="0383E732" w14:textId="33AB2A2E" w:rsidR="000F065D" w:rsidRPr="00881D5E" w:rsidRDefault="000F065D" w:rsidP="005675A4">
      <w:pPr>
        <w:spacing w:after="0" w:line="240" w:lineRule="auto"/>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sz w:val="24"/>
          <w:szCs w:val="24"/>
          <w:lang w:eastAsia="ru-RU"/>
        </w:rPr>
        <w:t xml:space="preserve">                              </w:t>
      </w:r>
      <w:r w:rsidRPr="00881D5E">
        <w:rPr>
          <w:rFonts w:ascii="Times New Roman" w:eastAsia="Times New Roman" w:hAnsi="Times New Roman" w:cs="Times New Roman"/>
          <w:b/>
          <w:sz w:val="24"/>
          <w:szCs w:val="24"/>
          <w:lang w:eastAsia="ru-RU"/>
        </w:rPr>
        <w:t>Анализ движения денежных средств</w:t>
      </w:r>
    </w:p>
    <w:p w14:paraId="76491DFC" w14:textId="77777777" w:rsidR="000F065D" w:rsidRPr="00881D5E" w:rsidRDefault="000F065D" w:rsidP="005675A4">
      <w:pPr>
        <w:spacing w:after="0" w:line="240" w:lineRule="auto"/>
        <w:jc w:val="center"/>
        <w:rPr>
          <w:rFonts w:ascii="Times New Roman" w:eastAsia="Times New Roman" w:hAnsi="Times New Roman" w:cs="Times New Roman"/>
          <w:sz w:val="24"/>
          <w:szCs w:val="24"/>
          <w:lang w:eastAsia="ru-RU"/>
        </w:rPr>
      </w:pPr>
    </w:p>
    <w:p w14:paraId="6E104EEB" w14:textId="77777777" w:rsidR="000F065D" w:rsidRPr="005675A4" w:rsidRDefault="000F065D" w:rsidP="005675A4">
      <w:pPr>
        <w:spacing w:after="0" w:line="240" w:lineRule="auto"/>
        <w:rPr>
          <w:rFonts w:ascii="Times New Roman" w:eastAsia="Times New Roman" w:hAnsi="Times New Roman" w:cs="Times New Roman"/>
          <w:sz w:val="32"/>
          <w:szCs w:val="24"/>
          <w:lang w:eastAsia="ru-RU"/>
        </w:rPr>
      </w:pP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236"/>
        <w:gridCol w:w="1175"/>
        <w:gridCol w:w="1440"/>
        <w:gridCol w:w="900"/>
        <w:gridCol w:w="1259"/>
      </w:tblGrid>
      <w:tr w:rsidR="000F065D" w:rsidRPr="00881D5E" w14:paraId="064A17C0" w14:textId="77777777" w:rsidTr="00D956E1">
        <w:trPr>
          <w:cantSplit/>
          <w:trHeight w:val="330"/>
        </w:trPr>
        <w:tc>
          <w:tcPr>
            <w:tcW w:w="4002" w:type="dxa"/>
            <w:vMerge w:val="restart"/>
          </w:tcPr>
          <w:p w14:paraId="02B08FA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Показатели</w:t>
            </w:r>
          </w:p>
        </w:tc>
        <w:tc>
          <w:tcPr>
            <w:tcW w:w="2411" w:type="dxa"/>
            <w:gridSpan w:val="2"/>
          </w:tcPr>
          <w:p w14:paraId="4A848E8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 9 месяцев</w:t>
            </w:r>
          </w:p>
          <w:p w14:paraId="5A5CB11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2023 года</w:t>
            </w:r>
          </w:p>
        </w:tc>
        <w:tc>
          <w:tcPr>
            <w:tcW w:w="2340" w:type="dxa"/>
            <w:gridSpan w:val="2"/>
          </w:tcPr>
          <w:p w14:paraId="31031E0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За 9 месяцев</w:t>
            </w:r>
          </w:p>
          <w:p w14:paraId="5FA45F8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2024 года</w:t>
            </w:r>
          </w:p>
        </w:tc>
        <w:tc>
          <w:tcPr>
            <w:tcW w:w="1259" w:type="dxa"/>
            <w:vMerge w:val="restart"/>
          </w:tcPr>
          <w:p w14:paraId="3FF21F47" w14:textId="77777777" w:rsidR="000F065D" w:rsidRPr="00881D5E" w:rsidRDefault="000F065D" w:rsidP="005675A4">
            <w:pPr>
              <w:spacing w:after="0" w:line="240" w:lineRule="auto"/>
              <w:rPr>
                <w:rFonts w:ascii="Times New Roman" w:eastAsia="Times New Roman" w:hAnsi="Times New Roman" w:cs="Times New Roman"/>
                <w:lang w:eastAsia="ru-RU"/>
              </w:rPr>
            </w:pPr>
          </w:p>
          <w:p w14:paraId="46A6C11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Отклонение</w:t>
            </w:r>
          </w:p>
        </w:tc>
      </w:tr>
      <w:tr w:rsidR="000F065D" w:rsidRPr="00881D5E" w14:paraId="01AC6C3B" w14:textId="77777777" w:rsidTr="00D956E1">
        <w:trPr>
          <w:cantSplit/>
          <w:trHeight w:val="300"/>
        </w:trPr>
        <w:tc>
          <w:tcPr>
            <w:tcW w:w="4002" w:type="dxa"/>
            <w:vMerge/>
          </w:tcPr>
          <w:p w14:paraId="637DE169"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1236" w:type="dxa"/>
          </w:tcPr>
          <w:p w14:paraId="6F3D6FF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тыс.руб.</w:t>
            </w:r>
          </w:p>
        </w:tc>
        <w:tc>
          <w:tcPr>
            <w:tcW w:w="1175" w:type="dxa"/>
          </w:tcPr>
          <w:p w14:paraId="22FDCD2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к итогу</w:t>
            </w:r>
          </w:p>
        </w:tc>
        <w:tc>
          <w:tcPr>
            <w:tcW w:w="1440" w:type="dxa"/>
          </w:tcPr>
          <w:p w14:paraId="7DB4D47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w:t>
            </w:r>
          </w:p>
          <w:p w14:paraId="1D48D8D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тыс. руб.</w:t>
            </w:r>
          </w:p>
        </w:tc>
        <w:tc>
          <w:tcPr>
            <w:tcW w:w="900" w:type="dxa"/>
          </w:tcPr>
          <w:p w14:paraId="0EB4702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к</w:t>
            </w:r>
          </w:p>
          <w:p w14:paraId="3B3E4D4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итогу</w:t>
            </w:r>
          </w:p>
        </w:tc>
        <w:tc>
          <w:tcPr>
            <w:tcW w:w="1259" w:type="dxa"/>
            <w:vMerge/>
          </w:tcPr>
          <w:p w14:paraId="602835FF" w14:textId="77777777" w:rsidR="000F065D" w:rsidRPr="00881D5E" w:rsidRDefault="000F065D" w:rsidP="005675A4">
            <w:pPr>
              <w:spacing w:after="0" w:line="240" w:lineRule="auto"/>
              <w:rPr>
                <w:rFonts w:ascii="Times New Roman" w:eastAsia="Times New Roman" w:hAnsi="Times New Roman" w:cs="Times New Roman"/>
                <w:lang w:eastAsia="ru-RU"/>
              </w:rPr>
            </w:pPr>
          </w:p>
        </w:tc>
      </w:tr>
      <w:tr w:rsidR="000F065D" w:rsidRPr="00881D5E" w14:paraId="0E15D064" w14:textId="77777777" w:rsidTr="00D956E1">
        <w:trPr>
          <w:trHeight w:val="615"/>
        </w:trPr>
        <w:tc>
          <w:tcPr>
            <w:tcW w:w="4002" w:type="dxa"/>
          </w:tcPr>
          <w:p w14:paraId="4EC0B8D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Остаток денежных средств на</w:t>
            </w:r>
          </w:p>
          <w:p w14:paraId="527F42A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начало года</w:t>
            </w:r>
          </w:p>
        </w:tc>
        <w:tc>
          <w:tcPr>
            <w:tcW w:w="1236" w:type="dxa"/>
          </w:tcPr>
          <w:p w14:paraId="772C125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70C9B85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174,7</w:t>
            </w:r>
          </w:p>
        </w:tc>
        <w:tc>
          <w:tcPr>
            <w:tcW w:w="1175" w:type="dxa"/>
          </w:tcPr>
          <w:p w14:paraId="05B1451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40" w:type="dxa"/>
          </w:tcPr>
          <w:p w14:paraId="7CB3227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7F3F380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302,0</w:t>
            </w:r>
          </w:p>
        </w:tc>
        <w:tc>
          <w:tcPr>
            <w:tcW w:w="900" w:type="dxa"/>
          </w:tcPr>
          <w:p w14:paraId="37545E7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59" w:type="dxa"/>
          </w:tcPr>
          <w:p w14:paraId="3ABA09C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5601C349" w14:textId="77777777" w:rsidTr="00D956E1">
        <w:tc>
          <w:tcPr>
            <w:tcW w:w="4002" w:type="dxa"/>
          </w:tcPr>
          <w:p w14:paraId="75E84F8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Средства, полученные от покупателей, заказчиков                         </w:t>
            </w:r>
          </w:p>
        </w:tc>
        <w:tc>
          <w:tcPr>
            <w:tcW w:w="1236" w:type="dxa"/>
          </w:tcPr>
          <w:p w14:paraId="6C403859" w14:textId="77777777" w:rsidR="000F065D" w:rsidRPr="00881D5E" w:rsidRDefault="000F065D" w:rsidP="005675A4">
            <w:pPr>
              <w:spacing w:after="0" w:line="240" w:lineRule="auto"/>
              <w:rPr>
                <w:rFonts w:ascii="Times New Roman" w:eastAsia="Times New Roman" w:hAnsi="Times New Roman" w:cs="Times New Roman"/>
                <w:lang w:eastAsia="ru-RU"/>
              </w:rPr>
            </w:pPr>
          </w:p>
          <w:p w14:paraId="76BE98A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5556,0</w:t>
            </w:r>
          </w:p>
        </w:tc>
        <w:tc>
          <w:tcPr>
            <w:tcW w:w="1175" w:type="dxa"/>
          </w:tcPr>
          <w:p w14:paraId="08F3354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754FD34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94,6</w:t>
            </w:r>
          </w:p>
        </w:tc>
        <w:tc>
          <w:tcPr>
            <w:tcW w:w="1440" w:type="dxa"/>
          </w:tcPr>
          <w:p w14:paraId="126A7AD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19F6FE0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6318,0</w:t>
            </w:r>
          </w:p>
        </w:tc>
        <w:tc>
          <w:tcPr>
            <w:tcW w:w="900" w:type="dxa"/>
          </w:tcPr>
          <w:p w14:paraId="337CBC7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5357249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98,3</w:t>
            </w:r>
          </w:p>
        </w:tc>
        <w:tc>
          <w:tcPr>
            <w:tcW w:w="1259" w:type="dxa"/>
          </w:tcPr>
          <w:p w14:paraId="51232B9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4D4B1F6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+762,0</w:t>
            </w:r>
          </w:p>
        </w:tc>
      </w:tr>
      <w:tr w:rsidR="000F065D" w:rsidRPr="00881D5E" w14:paraId="6170F89F" w14:textId="77777777" w:rsidTr="00D956E1">
        <w:trPr>
          <w:trHeight w:val="660"/>
        </w:trPr>
        <w:tc>
          <w:tcPr>
            <w:tcW w:w="4002" w:type="dxa"/>
          </w:tcPr>
          <w:p w14:paraId="1CAD98D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 них в погашение дебиторской задолженности</w:t>
            </w:r>
          </w:p>
        </w:tc>
        <w:tc>
          <w:tcPr>
            <w:tcW w:w="1236" w:type="dxa"/>
          </w:tcPr>
          <w:p w14:paraId="4ACC66D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175" w:type="dxa"/>
          </w:tcPr>
          <w:p w14:paraId="1E92029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40" w:type="dxa"/>
          </w:tcPr>
          <w:p w14:paraId="62798B4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900" w:type="dxa"/>
          </w:tcPr>
          <w:p w14:paraId="6BE126B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59" w:type="dxa"/>
          </w:tcPr>
          <w:p w14:paraId="37981BD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0FF6C2F6" w14:textId="77777777" w:rsidTr="00D956E1">
        <w:trPr>
          <w:trHeight w:val="525"/>
        </w:trPr>
        <w:tc>
          <w:tcPr>
            <w:tcW w:w="4002" w:type="dxa"/>
          </w:tcPr>
          <w:p w14:paraId="45FECCB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Полученные бюджетные субсидии</w:t>
            </w:r>
          </w:p>
        </w:tc>
        <w:tc>
          <w:tcPr>
            <w:tcW w:w="1236" w:type="dxa"/>
          </w:tcPr>
          <w:p w14:paraId="5B008A5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175" w:type="dxa"/>
          </w:tcPr>
          <w:p w14:paraId="3EC7B06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40" w:type="dxa"/>
          </w:tcPr>
          <w:p w14:paraId="0DC72AE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900" w:type="dxa"/>
          </w:tcPr>
          <w:p w14:paraId="2CC4837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59" w:type="dxa"/>
          </w:tcPr>
          <w:p w14:paraId="09F4D0B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6560ABBA" w14:textId="77777777" w:rsidTr="00D956E1">
        <w:trPr>
          <w:trHeight w:val="225"/>
        </w:trPr>
        <w:tc>
          <w:tcPr>
            <w:tcW w:w="4002" w:type="dxa"/>
          </w:tcPr>
          <w:p w14:paraId="08A214B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Кредиты</w:t>
            </w:r>
          </w:p>
        </w:tc>
        <w:tc>
          <w:tcPr>
            <w:tcW w:w="1236" w:type="dxa"/>
          </w:tcPr>
          <w:p w14:paraId="4D02411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175" w:type="dxa"/>
          </w:tcPr>
          <w:p w14:paraId="6A87220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40" w:type="dxa"/>
          </w:tcPr>
          <w:p w14:paraId="5D318C9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900" w:type="dxa"/>
          </w:tcPr>
          <w:p w14:paraId="50EB1DC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59" w:type="dxa"/>
          </w:tcPr>
          <w:p w14:paraId="66E11E9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59205047" w14:textId="77777777" w:rsidTr="00D956E1">
        <w:trPr>
          <w:trHeight w:val="255"/>
        </w:trPr>
        <w:tc>
          <w:tcPr>
            <w:tcW w:w="4002" w:type="dxa"/>
          </w:tcPr>
          <w:p w14:paraId="48A8E2F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Прочие поступления</w:t>
            </w:r>
          </w:p>
        </w:tc>
        <w:tc>
          <w:tcPr>
            <w:tcW w:w="1236" w:type="dxa"/>
          </w:tcPr>
          <w:p w14:paraId="1218539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139,0</w:t>
            </w:r>
          </w:p>
        </w:tc>
        <w:tc>
          <w:tcPr>
            <w:tcW w:w="1175" w:type="dxa"/>
          </w:tcPr>
          <w:p w14:paraId="4A4B4EE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2,4</w:t>
            </w:r>
          </w:p>
        </w:tc>
        <w:tc>
          <w:tcPr>
            <w:tcW w:w="1440" w:type="dxa"/>
          </w:tcPr>
          <w:p w14:paraId="461EAA3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106,0</w:t>
            </w:r>
          </w:p>
        </w:tc>
        <w:tc>
          <w:tcPr>
            <w:tcW w:w="900" w:type="dxa"/>
          </w:tcPr>
          <w:p w14:paraId="2175DA7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1,7</w:t>
            </w:r>
          </w:p>
        </w:tc>
        <w:tc>
          <w:tcPr>
            <w:tcW w:w="1259" w:type="dxa"/>
          </w:tcPr>
          <w:p w14:paraId="414A440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-33,0</w:t>
            </w:r>
          </w:p>
        </w:tc>
      </w:tr>
      <w:tr w:rsidR="000F065D" w:rsidRPr="00881D5E" w14:paraId="23FE58C7" w14:textId="77777777" w:rsidTr="00D956E1">
        <w:trPr>
          <w:trHeight w:val="645"/>
        </w:trPr>
        <w:tc>
          <w:tcPr>
            <w:tcW w:w="4002" w:type="dxa"/>
          </w:tcPr>
          <w:p w14:paraId="47B4932D" w14:textId="77777777" w:rsidR="000F065D" w:rsidRPr="00881D5E" w:rsidRDefault="000F065D" w:rsidP="005675A4">
            <w:pPr>
              <w:spacing w:after="0" w:line="240" w:lineRule="auto"/>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lastRenderedPageBreak/>
              <w:t>Всего поступлений денежных средств</w:t>
            </w:r>
          </w:p>
        </w:tc>
        <w:tc>
          <w:tcPr>
            <w:tcW w:w="1236" w:type="dxa"/>
          </w:tcPr>
          <w:p w14:paraId="757F07F3"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5695,0</w:t>
            </w:r>
          </w:p>
        </w:tc>
        <w:tc>
          <w:tcPr>
            <w:tcW w:w="1175" w:type="dxa"/>
          </w:tcPr>
          <w:p w14:paraId="2560F6FB"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440" w:type="dxa"/>
          </w:tcPr>
          <w:p w14:paraId="13EFBED9"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6424,0</w:t>
            </w:r>
          </w:p>
        </w:tc>
        <w:tc>
          <w:tcPr>
            <w:tcW w:w="900" w:type="dxa"/>
          </w:tcPr>
          <w:p w14:paraId="6F793F21"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259" w:type="dxa"/>
          </w:tcPr>
          <w:p w14:paraId="1977CCF3"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+729,0</w:t>
            </w:r>
          </w:p>
        </w:tc>
      </w:tr>
      <w:tr w:rsidR="000F065D" w:rsidRPr="00881D5E" w14:paraId="786446F9" w14:textId="77777777" w:rsidTr="00D956E1">
        <w:trPr>
          <w:trHeight w:val="705"/>
        </w:trPr>
        <w:tc>
          <w:tcPr>
            <w:tcW w:w="4002" w:type="dxa"/>
          </w:tcPr>
          <w:p w14:paraId="6FA07D3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Денежные средства направленные:</w:t>
            </w:r>
          </w:p>
        </w:tc>
        <w:tc>
          <w:tcPr>
            <w:tcW w:w="1236" w:type="dxa"/>
          </w:tcPr>
          <w:p w14:paraId="7AF1A12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175" w:type="dxa"/>
          </w:tcPr>
          <w:p w14:paraId="22BFD86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40" w:type="dxa"/>
          </w:tcPr>
          <w:p w14:paraId="34DD46F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900" w:type="dxa"/>
          </w:tcPr>
          <w:p w14:paraId="27F8A5B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59" w:type="dxa"/>
          </w:tcPr>
          <w:p w14:paraId="08F9F623"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r w:rsidR="000F065D" w:rsidRPr="00881D5E" w14:paraId="58480DCA" w14:textId="77777777" w:rsidTr="00D956E1">
        <w:trPr>
          <w:trHeight w:val="540"/>
        </w:trPr>
        <w:tc>
          <w:tcPr>
            <w:tcW w:w="4002" w:type="dxa"/>
          </w:tcPr>
          <w:p w14:paraId="3A03A96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 оплату приобретённых товаров, работ, услуг</w:t>
            </w:r>
          </w:p>
        </w:tc>
        <w:tc>
          <w:tcPr>
            <w:tcW w:w="1236" w:type="dxa"/>
          </w:tcPr>
          <w:p w14:paraId="3985CFDF" w14:textId="77777777" w:rsidR="000F065D" w:rsidRPr="00881D5E" w:rsidRDefault="000F065D" w:rsidP="005675A4">
            <w:pPr>
              <w:tabs>
                <w:tab w:val="left" w:pos="288"/>
                <w:tab w:val="center" w:pos="612"/>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1039,5</w:t>
            </w:r>
          </w:p>
        </w:tc>
        <w:tc>
          <w:tcPr>
            <w:tcW w:w="1175" w:type="dxa"/>
          </w:tcPr>
          <w:p w14:paraId="5D846B7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19,0</w:t>
            </w:r>
          </w:p>
        </w:tc>
        <w:tc>
          <w:tcPr>
            <w:tcW w:w="1440" w:type="dxa"/>
          </w:tcPr>
          <w:p w14:paraId="3C1C6D35" w14:textId="77777777" w:rsidR="000F065D" w:rsidRPr="00881D5E" w:rsidRDefault="000F065D" w:rsidP="005675A4">
            <w:pPr>
              <w:tabs>
                <w:tab w:val="left" w:pos="288"/>
                <w:tab w:val="center" w:pos="612"/>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1887,0</w:t>
            </w:r>
          </w:p>
        </w:tc>
        <w:tc>
          <w:tcPr>
            <w:tcW w:w="900" w:type="dxa"/>
          </w:tcPr>
          <w:p w14:paraId="2996591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29,2</w:t>
            </w:r>
          </w:p>
        </w:tc>
        <w:tc>
          <w:tcPr>
            <w:tcW w:w="1259" w:type="dxa"/>
          </w:tcPr>
          <w:p w14:paraId="07E4316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+847,5</w:t>
            </w:r>
          </w:p>
        </w:tc>
      </w:tr>
      <w:tr w:rsidR="000F065D" w:rsidRPr="00881D5E" w14:paraId="67CD0A82" w14:textId="77777777" w:rsidTr="00D956E1">
        <w:trPr>
          <w:trHeight w:val="420"/>
        </w:trPr>
        <w:tc>
          <w:tcPr>
            <w:tcW w:w="4002" w:type="dxa"/>
          </w:tcPr>
          <w:p w14:paraId="5F45E24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 оплату труда</w:t>
            </w:r>
          </w:p>
        </w:tc>
        <w:tc>
          <w:tcPr>
            <w:tcW w:w="1236" w:type="dxa"/>
          </w:tcPr>
          <w:p w14:paraId="1706030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2586,0</w:t>
            </w:r>
          </w:p>
        </w:tc>
        <w:tc>
          <w:tcPr>
            <w:tcW w:w="1175" w:type="dxa"/>
          </w:tcPr>
          <w:p w14:paraId="5CAFD3F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47,5</w:t>
            </w:r>
          </w:p>
        </w:tc>
        <w:tc>
          <w:tcPr>
            <w:tcW w:w="1440" w:type="dxa"/>
          </w:tcPr>
          <w:p w14:paraId="6063F7E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2818,0</w:t>
            </w:r>
          </w:p>
        </w:tc>
        <w:tc>
          <w:tcPr>
            <w:tcW w:w="900" w:type="dxa"/>
          </w:tcPr>
          <w:p w14:paraId="76297FA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43,7</w:t>
            </w:r>
          </w:p>
        </w:tc>
        <w:tc>
          <w:tcPr>
            <w:tcW w:w="1259" w:type="dxa"/>
          </w:tcPr>
          <w:p w14:paraId="3114033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+232,0</w:t>
            </w:r>
          </w:p>
        </w:tc>
      </w:tr>
      <w:tr w:rsidR="000F065D" w:rsidRPr="00881D5E" w14:paraId="1AAB552D" w14:textId="77777777" w:rsidTr="00D956E1">
        <w:trPr>
          <w:trHeight w:val="339"/>
        </w:trPr>
        <w:tc>
          <w:tcPr>
            <w:tcW w:w="4002" w:type="dxa"/>
          </w:tcPr>
          <w:p w14:paraId="401904C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 выдачу подотчетных сумм</w:t>
            </w:r>
          </w:p>
        </w:tc>
        <w:tc>
          <w:tcPr>
            <w:tcW w:w="1236" w:type="dxa"/>
          </w:tcPr>
          <w:p w14:paraId="1AD9212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836,0</w:t>
            </w:r>
          </w:p>
        </w:tc>
        <w:tc>
          <w:tcPr>
            <w:tcW w:w="1175" w:type="dxa"/>
          </w:tcPr>
          <w:p w14:paraId="16DAC83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15,4</w:t>
            </w:r>
          </w:p>
        </w:tc>
        <w:tc>
          <w:tcPr>
            <w:tcW w:w="1440" w:type="dxa"/>
          </w:tcPr>
          <w:p w14:paraId="623FAC09"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403,0</w:t>
            </w:r>
          </w:p>
        </w:tc>
        <w:tc>
          <w:tcPr>
            <w:tcW w:w="900" w:type="dxa"/>
          </w:tcPr>
          <w:p w14:paraId="3FB7CF1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6,2</w:t>
            </w:r>
          </w:p>
        </w:tc>
        <w:tc>
          <w:tcPr>
            <w:tcW w:w="1259" w:type="dxa"/>
          </w:tcPr>
          <w:p w14:paraId="0990FFA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-433,0</w:t>
            </w:r>
          </w:p>
        </w:tc>
      </w:tr>
      <w:tr w:rsidR="000F065D" w:rsidRPr="00881D5E" w14:paraId="4199845A" w14:textId="77777777" w:rsidTr="00D956E1">
        <w:trPr>
          <w:trHeight w:val="525"/>
        </w:trPr>
        <w:tc>
          <w:tcPr>
            <w:tcW w:w="4002" w:type="dxa"/>
          </w:tcPr>
          <w:p w14:paraId="39EF4DB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 расчёты по налогам и сборам</w:t>
            </w:r>
          </w:p>
        </w:tc>
        <w:tc>
          <w:tcPr>
            <w:tcW w:w="1236" w:type="dxa"/>
          </w:tcPr>
          <w:p w14:paraId="2C85C31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919,5</w:t>
            </w:r>
          </w:p>
        </w:tc>
        <w:tc>
          <w:tcPr>
            <w:tcW w:w="1175" w:type="dxa"/>
          </w:tcPr>
          <w:p w14:paraId="229B3AF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16,9</w:t>
            </w:r>
          </w:p>
        </w:tc>
        <w:tc>
          <w:tcPr>
            <w:tcW w:w="1440" w:type="dxa"/>
          </w:tcPr>
          <w:p w14:paraId="383263E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1270,0</w:t>
            </w:r>
          </w:p>
        </w:tc>
        <w:tc>
          <w:tcPr>
            <w:tcW w:w="900" w:type="dxa"/>
          </w:tcPr>
          <w:p w14:paraId="00309CD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19,7</w:t>
            </w:r>
          </w:p>
        </w:tc>
        <w:tc>
          <w:tcPr>
            <w:tcW w:w="1259" w:type="dxa"/>
          </w:tcPr>
          <w:p w14:paraId="63FED0B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+350,5</w:t>
            </w:r>
          </w:p>
        </w:tc>
      </w:tr>
      <w:tr w:rsidR="000F065D" w:rsidRPr="00881D5E" w14:paraId="0A4533EB" w14:textId="77777777" w:rsidTr="00D956E1">
        <w:trPr>
          <w:trHeight w:val="375"/>
        </w:trPr>
        <w:tc>
          <w:tcPr>
            <w:tcW w:w="4002" w:type="dxa"/>
          </w:tcPr>
          <w:p w14:paraId="3977355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 прочие расходы</w:t>
            </w:r>
          </w:p>
        </w:tc>
        <w:tc>
          <w:tcPr>
            <w:tcW w:w="1236" w:type="dxa"/>
          </w:tcPr>
          <w:p w14:paraId="2D45C00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63,3</w:t>
            </w:r>
          </w:p>
        </w:tc>
        <w:tc>
          <w:tcPr>
            <w:tcW w:w="1175" w:type="dxa"/>
          </w:tcPr>
          <w:p w14:paraId="67E5286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1440" w:type="dxa"/>
          </w:tcPr>
          <w:p w14:paraId="5D4B0EE4"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76,0</w:t>
            </w:r>
          </w:p>
        </w:tc>
        <w:tc>
          <w:tcPr>
            <w:tcW w:w="900" w:type="dxa"/>
          </w:tcPr>
          <w:p w14:paraId="2387321F"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1259" w:type="dxa"/>
          </w:tcPr>
          <w:p w14:paraId="149A9B5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+12,7</w:t>
            </w:r>
          </w:p>
        </w:tc>
      </w:tr>
      <w:tr w:rsidR="000F065D" w:rsidRPr="00881D5E" w14:paraId="4F41E2FA" w14:textId="77777777" w:rsidTr="00D956E1">
        <w:trPr>
          <w:trHeight w:val="360"/>
        </w:trPr>
        <w:tc>
          <w:tcPr>
            <w:tcW w:w="4002" w:type="dxa"/>
          </w:tcPr>
          <w:p w14:paraId="1BE56869" w14:textId="77777777" w:rsidR="000F065D" w:rsidRPr="00881D5E" w:rsidRDefault="000F065D" w:rsidP="005675A4">
            <w:pPr>
              <w:spacing w:after="0" w:line="240" w:lineRule="auto"/>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Итого использовано</w:t>
            </w:r>
          </w:p>
        </w:tc>
        <w:tc>
          <w:tcPr>
            <w:tcW w:w="1236" w:type="dxa"/>
          </w:tcPr>
          <w:p w14:paraId="4AE333CC"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5444,3</w:t>
            </w:r>
          </w:p>
        </w:tc>
        <w:tc>
          <w:tcPr>
            <w:tcW w:w="1175" w:type="dxa"/>
          </w:tcPr>
          <w:p w14:paraId="09470708"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440" w:type="dxa"/>
          </w:tcPr>
          <w:p w14:paraId="04E5834B"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6454,0</w:t>
            </w:r>
          </w:p>
        </w:tc>
        <w:tc>
          <w:tcPr>
            <w:tcW w:w="900" w:type="dxa"/>
          </w:tcPr>
          <w:p w14:paraId="73EA8F5D"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w:t>
            </w:r>
          </w:p>
        </w:tc>
        <w:tc>
          <w:tcPr>
            <w:tcW w:w="1259" w:type="dxa"/>
          </w:tcPr>
          <w:p w14:paraId="088AC8B1"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+1009,7</w:t>
            </w:r>
          </w:p>
        </w:tc>
      </w:tr>
      <w:tr w:rsidR="000F065D" w:rsidRPr="00881D5E" w14:paraId="1B8270D3" w14:textId="77777777" w:rsidTr="00D956E1">
        <w:trPr>
          <w:trHeight w:val="570"/>
        </w:trPr>
        <w:tc>
          <w:tcPr>
            <w:tcW w:w="4002" w:type="dxa"/>
          </w:tcPr>
          <w:p w14:paraId="2DAD5EE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Остаток денежных средств на конец отчётного года</w:t>
            </w:r>
          </w:p>
        </w:tc>
        <w:tc>
          <w:tcPr>
            <w:tcW w:w="1236" w:type="dxa"/>
          </w:tcPr>
          <w:p w14:paraId="6F1E5B5E"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7AA41FBA"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425,4</w:t>
            </w:r>
          </w:p>
        </w:tc>
        <w:tc>
          <w:tcPr>
            <w:tcW w:w="1175" w:type="dxa"/>
          </w:tcPr>
          <w:p w14:paraId="05622912"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440" w:type="dxa"/>
          </w:tcPr>
          <w:p w14:paraId="21CE4CD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p w14:paraId="0265A706"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272,0</w:t>
            </w:r>
          </w:p>
        </w:tc>
        <w:tc>
          <w:tcPr>
            <w:tcW w:w="900" w:type="dxa"/>
          </w:tcPr>
          <w:p w14:paraId="10C5546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c>
          <w:tcPr>
            <w:tcW w:w="1259" w:type="dxa"/>
          </w:tcPr>
          <w:p w14:paraId="7D43578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p>
        </w:tc>
      </w:tr>
    </w:tbl>
    <w:p w14:paraId="762F15E8" w14:textId="77777777" w:rsidR="000F065D" w:rsidRPr="005675A4" w:rsidRDefault="000F065D" w:rsidP="005675A4">
      <w:pPr>
        <w:spacing w:after="0" w:line="240" w:lineRule="auto"/>
        <w:rPr>
          <w:rFonts w:ascii="Times New Roman" w:eastAsia="Times New Roman" w:hAnsi="Times New Roman" w:cs="Times New Roman"/>
          <w:sz w:val="28"/>
          <w:szCs w:val="24"/>
          <w:lang w:eastAsia="ru-RU"/>
        </w:rPr>
      </w:pPr>
      <w:r w:rsidRPr="005675A4">
        <w:rPr>
          <w:rFonts w:ascii="Times New Roman" w:eastAsia="Times New Roman" w:hAnsi="Times New Roman" w:cs="Times New Roman"/>
          <w:sz w:val="28"/>
          <w:szCs w:val="24"/>
          <w:lang w:eastAsia="ru-RU"/>
        </w:rPr>
        <w:t xml:space="preserve">              </w:t>
      </w:r>
    </w:p>
    <w:p w14:paraId="07685B86" w14:textId="77777777" w:rsidR="000F065D" w:rsidRPr="00881D5E" w:rsidRDefault="000F065D" w:rsidP="005675A4">
      <w:pPr>
        <w:spacing w:after="0" w:line="240" w:lineRule="auto"/>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b/>
          <w:sz w:val="24"/>
          <w:szCs w:val="24"/>
          <w:lang w:eastAsia="ru-RU"/>
        </w:rPr>
        <w:t>Остаток денежных средств на 01.10.2024г.  – 272,0 тыс. руб.</w:t>
      </w:r>
    </w:p>
    <w:p w14:paraId="498BC912" w14:textId="77777777" w:rsidR="000F065D" w:rsidRPr="00881D5E" w:rsidRDefault="000F065D" w:rsidP="005675A4">
      <w:pPr>
        <w:spacing w:after="0" w:line="240" w:lineRule="auto"/>
        <w:rPr>
          <w:rFonts w:ascii="Times New Roman" w:eastAsia="Times New Roman" w:hAnsi="Times New Roman" w:cs="Times New Roman"/>
          <w:b/>
          <w:sz w:val="24"/>
          <w:szCs w:val="24"/>
          <w:lang w:eastAsia="ru-RU"/>
        </w:rPr>
      </w:pPr>
    </w:p>
    <w:p w14:paraId="12AD8385"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p>
    <w:p w14:paraId="4E73F9D4" w14:textId="77777777" w:rsidR="000F065D" w:rsidRPr="00881D5E" w:rsidRDefault="000F065D" w:rsidP="005675A4">
      <w:pPr>
        <w:spacing w:after="0" w:line="240" w:lineRule="auto"/>
        <w:outlineLvl w:val="0"/>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sz w:val="24"/>
          <w:szCs w:val="24"/>
          <w:lang w:eastAsia="ru-RU"/>
        </w:rPr>
        <w:t xml:space="preserve">                             </w:t>
      </w:r>
      <w:r w:rsidRPr="00881D5E">
        <w:rPr>
          <w:rFonts w:ascii="Times New Roman" w:eastAsia="Times New Roman" w:hAnsi="Times New Roman" w:cs="Times New Roman"/>
          <w:b/>
          <w:sz w:val="24"/>
          <w:szCs w:val="24"/>
          <w:lang w:eastAsia="ru-RU"/>
        </w:rPr>
        <w:t>Анализ дебиторской задолженности</w:t>
      </w:r>
    </w:p>
    <w:p w14:paraId="5244253D" w14:textId="77777777" w:rsidR="000F065D" w:rsidRPr="005675A4" w:rsidRDefault="000F065D" w:rsidP="005675A4">
      <w:pPr>
        <w:tabs>
          <w:tab w:val="left" w:pos="2160"/>
          <w:tab w:val="left" w:pos="2520"/>
        </w:tabs>
        <w:spacing w:after="0" w:line="240" w:lineRule="auto"/>
        <w:rPr>
          <w:rFonts w:ascii="Times New Roman" w:eastAsia="Times New Roman" w:hAnsi="Times New Roman" w:cs="Times New Roman"/>
          <w:sz w:val="18"/>
          <w:szCs w:val="24"/>
          <w:lang w:eastAsia="ru-RU"/>
        </w:rPr>
      </w:pPr>
      <w:r w:rsidRPr="005675A4">
        <w:rPr>
          <w:rFonts w:ascii="Times New Roman" w:eastAsia="Times New Roman" w:hAnsi="Times New Roman" w:cs="Times New Roman"/>
          <w:sz w:val="18"/>
          <w:szCs w:val="24"/>
          <w:lang w:eastAsia="ru-RU"/>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741"/>
        <w:gridCol w:w="2839"/>
      </w:tblGrid>
      <w:tr w:rsidR="000F065D" w:rsidRPr="00881D5E" w14:paraId="64300C77" w14:textId="77777777" w:rsidTr="00881D5E">
        <w:trPr>
          <w:cantSplit/>
          <w:trHeight w:val="390"/>
        </w:trPr>
        <w:tc>
          <w:tcPr>
            <w:tcW w:w="3751" w:type="dxa"/>
            <w:vMerge w:val="restart"/>
          </w:tcPr>
          <w:p w14:paraId="1B556C3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Показатель</w:t>
            </w:r>
          </w:p>
        </w:tc>
        <w:tc>
          <w:tcPr>
            <w:tcW w:w="2741" w:type="dxa"/>
          </w:tcPr>
          <w:p w14:paraId="3725C975"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 9 месяцев</w:t>
            </w:r>
          </w:p>
          <w:p w14:paraId="3FAE65EB"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2023 года</w:t>
            </w:r>
          </w:p>
        </w:tc>
        <w:tc>
          <w:tcPr>
            <w:tcW w:w="2839" w:type="dxa"/>
          </w:tcPr>
          <w:p w14:paraId="2088CF1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За 9 месяцев</w:t>
            </w:r>
          </w:p>
          <w:p w14:paraId="3B7DCD0C"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2024 года</w:t>
            </w:r>
          </w:p>
        </w:tc>
      </w:tr>
      <w:tr w:rsidR="000F065D" w:rsidRPr="00881D5E" w14:paraId="16F8FA17" w14:textId="77777777" w:rsidTr="00881D5E">
        <w:trPr>
          <w:cantSplit/>
          <w:trHeight w:val="416"/>
        </w:trPr>
        <w:tc>
          <w:tcPr>
            <w:tcW w:w="3751" w:type="dxa"/>
            <w:vMerge/>
          </w:tcPr>
          <w:p w14:paraId="225B1988"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2741" w:type="dxa"/>
          </w:tcPr>
          <w:p w14:paraId="1BEF4A41"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 руб.</w:t>
            </w:r>
          </w:p>
        </w:tc>
        <w:tc>
          <w:tcPr>
            <w:tcW w:w="2839" w:type="dxa"/>
          </w:tcPr>
          <w:p w14:paraId="46005CE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 руб.</w:t>
            </w:r>
          </w:p>
        </w:tc>
      </w:tr>
      <w:tr w:rsidR="000F065D" w:rsidRPr="00881D5E" w14:paraId="45A4020B" w14:textId="77777777" w:rsidTr="00881D5E">
        <w:tc>
          <w:tcPr>
            <w:tcW w:w="3751" w:type="dxa"/>
          </w:tcPr>
          <w:p w14:paraId="689EF49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Покупатели и заказчики</w:t>
            </w:r>
          </w:p>
        </w:tc>
        <w:tc>
          <w:tcPr>
            <w:tcW w:w="2741" w:type="dxa"/>
          </w:tcPr>
          <w:p w14:paraId="351ADD9D"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66,0</w:t>
            </w:r>
          </w:p>
        </w:tc>
        <w:tc>
          <w:tcPr>
            <w:tcW w:w="2839" w:type="dxa"/>
          </w:tcPr>
          <w:p w14:paraId="62B49AD0"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0,0</w:t>
            </w:r>
          </w:p>
        </w:tc>
      </w:tr>
      <w:tr w:rsidR="000F065D" w:rsidRPr="00881D5E" w14:paraId="6953312F" w14:textId="77777777" w:rsidTr="00881D5E">
        <w:tc>
          <w:tcPr>
            <w:tcW w:w="3751" w:type="dxa"/>
          </w:tcPr>
          <w:p w14:paraId="3FEF29B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Прочие дебиторы</w:t>
            </w:r>
          </w:p>
        </w:tc>
        <w:tc>
          <w:tcPr>
            <w:tcW w:w="2741" w:type="dxa"/>
          </w:tcPr>
          <w:p w14:paraId="55209438"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1046,0</w:t>
            </w:r>
          </w:p>
        </w:tc>
        <w:tc>
          <w:tcPr>
            <w:tcW w:w="2839" w:type="dxa"/>
          </w:tcPr>
          <w:p w14:paraId="5DE30567" w14:textId="77777777" w:rsidR="000F065D" w:rsidRPr="00881D5E" w:rsidRDefault="000F065D" w:rsidP="005675A4">
            <w:pPr>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1245,0</w:t>
            </w:r>
          </w:p>
        </w:tc>
      </w:tr>
      <w:tr w:rsidR="000F065D" w:rsidRPr="00881D5E" w14:paraId="123EBB7F" w14:textId="77777777" w:rsidTr="00881D5E">
        <w:tc>
          <w:tcPr>
            <w:tcW w:w="3751" w:type="dxa"/>
          </w:tcPr>
          <w:p w14:paraId="3792C013" w14:textId="77777777" w:rsidR="000F065D" w:rsidRPr="00881D5E" w:rsidRDefault="000F065D" w:rsidP="005675A4">
            <w:pPr>
              <w:spacing w:after="0" w:line="240" w:lineRule="auto"/>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Дебиторская задолженность, всего</w:t>
            </w:r>
          </w:p>
        </w:tc>
        <w:tc>
          <w:tcPr>
            <w:tcW w:w="2741" w:type="dxa"/>
          </w:tcPr>
          <w:p w14:paraId="13DF773D"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1112,0</w:t>
            </w:r>
          </w:p>
        </w:tc>
        <w:tc>
          <w:tcPr>
            <w:tcW w:w="2839" w:type="dxa"/>
          </w:tcPr>
          <w:p w14:paraId="7EEE2CEF"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1245,0</w:t>
            </w:r>
          </w:p>
        </w:tc>
      </w:tr>
    </w:tbl>
    <w:p w14:paraId="0BABB58E" w14:textId="77777777" w:rsidR="000F065D" w:rsidRPr="005675A4" w:rsidRDefault="000F065D" w:rsidP="005675A4">
      <w:pPr>
        <w:spacing w:after="0" w:line="240" w:lineRule="auto"/>
        <w:rPr>
          <w:rFonts w:ascii="Times New Roman" w:eastAsia="Times New Roman" w:hAnsi="Times New Roman" w:cs="Times New Roman"/>
          <w:sz w:val="28"/>
          <w:szCs w:val="24"/>
          <w:lang w:eastAsia="ru-RU"/>
        </w:rPr>
      </w:pPr>
      <w:r w:rsidRPr="005675A4">
        <w:rPr>
          <w:rFonts w:ascii="Times New Roman" w:eastAsia="Times New Roman" w:hAnsi="Times New Roman" w:cs="Times New Roman"/>
          <w:sz w:val="28"/>
          <w:szCs w:val="24"/>
          <w:lang w:eastAsia="ru-RU"/>
        </w:rPr>
        <w:t xml:space="preserve"> </w:t>
      </w:r>
    </w:p>
    <w:p w14:paraId="5560C7D3" w14:textId="2A614812" w:rsidR="000F065D" w:rsidRPr="00881D5E" w:rsidRDefault="000F065D" w:rsidP="005675A4">
      <w:pPr>
        <w:spacing w:after="0" w:line="240" w:lineRule="auto"/>
        <w:rPr>
          <w:rFonts w:ascii="Times New Roman" w:eastAsia="Times New Roman" w:hAnsi="Times New Roman" w:cs="Times New Roman"/>
          <w:bCs/>
          <w:sz w:val="24"/>
          <w:szCs w:val="24"/>
          <w:lang w:eastAsia="ru-RU"/>
        </w:rPr>
      </w:pPr>
      <w:r w:rsidRPr="005675A4">
        <w:rPr>
          <w:rFonts w:ascii="Times New Roman" w:eastAsia="Times New Roman" w:hAnsi="Times New Roman" w:cs="Times New Roman"/>
          <w:b/>
          <w:sz w:val="28"/>
          <w:szCs w:val="24"/>
          <w:lang w:eastAsia="ru-RU"/>
        </w:rPr>
        <w:t xml:space="preserve"> </w:t>
      </w:r>
      <w:r w:rsidRPr="00881D5E">
        <w:rPr>
          <w:rFonts w:ascii="Times New Roman" w:eastAsia="Times New Roman" w:hAnsi="Times New Roman" w:cs="Times New Roman"/>
          <w:bCs/>
          <w:sz w:val="24"/>
          <w:szCs w:val="24"/>
          <w:lang w:eastAsia="ru-RU"/>
        </w:rPr>
        <w:t>Дебиторская задолженность на 1 октября 2024 год составила</w:t>
      </w:r>
      <w:r w:rsidR="00881D5E" w:rsidRPr="00881D5E">
        <w:rPr>
          <w:rFonts w:ascii="Times New Roman" w:eastAsia="Times New Roman" w:hAnsi="Times New Roman" w:cs="Times New Roman"/>
          <w:bCs/>
          <w:sz w:val="24"/>
          <w:szCs w:val="24"/>
          <w:lang w:eastAsia="ru-RU"/>
        </w:rPr>
        <w:t xml:space="preserve"> </w:t>
      </w:r>
      <w:r w:rsidRPr="00881D5E">
        <w:rPr>
          <w:rFonts w:ascii="Times New Roman" w:eastAsia="Times New Roman" w:hAnsi="Times New Roman" w:cs="Times New Roman"/>
          <w:bCs/>
          <w:sz w:val="24"/>
          <w:szCs w:val="24"/>
          <w:lang w:eastAsia="ru-RU"/>
        </w:rPr>
        <w:t>1245,0 тыс. руб.</w:t>
      </w:r>
    </w:p>
    <w:p w14:paraId="7CDECF2D" w14:textId="77777777" w:rsidR="000F065D" w:rsidRPr="00881D5E" w:rsidRDefault="000F065D" w:rsidP="005675A4">
      <w:pPr>
        <w:spacing w:after="0" w:line="240" w:lineRule="auto"/>
        <w:rPr>
          <w:rFonts w:ascii="Times New Roman" w:eastAsia="Times New Roman" w:hAnsi="Times New Roman" w:cs="Times New Roman"/>
          <w:sz w:val="24"/>
          <w:szCs w:val="24"/>
          <w:lang w:eastAsia="ru-RU"/>
        </w:rPr>
      </w:pPr>
    </w:p>
    <w:p w14:paraId="0ABEF646" w14:textId="77777777" w:rsidR="000F065D" w:rsidRPr="00881D5E" w:rsidRDefault="000F065D" w:rsidP="005675A4">
      <w:pPr>
        <w:keepNext/>
        <w:tabs>
          <w:tab w:val="left" w:pos="2670"/>
        </w:tabs>
        <w:spacing w:after="0" w:line="240" w:lineRule="auto"/>
        <w:outlineLvl w:val="3"/>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b/>
          <w:sz w:val="24"/>
          <w:szCs w:val="24"/>
          <w:lang w:eastAsia="ru-RU"/>
        </w:rPr>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45"/>
        <w:gridCol w:w="2694"/>
      </w:tblGrid>
      <w:tr w:rsidR="000F065D" w:rsidRPr="00881D5E" w14:paraId="72A98F6F" w14:textId="77777777" w:rsidTr="005675A4">
        <w:trPr>
          <w:cantSplit/>
          <w:trHeight w:val="210"/>
        </w:trPr>
        <w:tc>
          <w:tcPr>
            <w:tcW w:w="3600" w:type="dxa"/>
            <w:vMerge w:val="restart"/>
          </w:tcPr>
          <w:p w14:paraId="5AFA97E5"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p>
          <w:p w14:paraId="5AA21C6F"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Показатель</w:t>
            </w:r>
          </w:p>
        </w:tc>
        <w:tc>
          <w:tcPr>
            <w:tcW w:w="2745" w:type="dxa"/>
          </w:tcPr>
          <w:p w14:paraId="1829ABEA" w14:textId="77777777" w:rsidR="000F065D" w:rsidRPr="00881D5E" w:rsidRDefault="000F065D" w:rsidP="005675A4">
            <w:pPr>
              <w:framePr w:hSpace="180" w:wrap="around" w:vAnchor="text" w:hAnchor="margin" w:xAlign="center" w:y="652"/>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 9 месяцев</w:t>
            </w:r>
          </w:p>
          <w:p w14:paraId="11B4DE77" w14:textId="77777777" w:rsidR="000F065D" w:rsidRPr="00881D5E" w:rsidRDefault="000F065D" w:rsidP="005675A4">
            <w:pPr>
              <w:framePr w:hSpace="180" w:wrap="around" w:vAnchor="text" w:hAnchor="margin" w:xAlign="center" w:y="652"/>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2023 года</w:t>
            </w:r>
          </w:p>
        </w:tc>
        <w:tc>
          <w:tcPr>
            <w:tcW w:w="2694" w:type="dxa"/>
          </w:tcPr>
          <w:p w14:paraId="62C74662" w14:textId="77777777" w:rsidR="000F065D" w:rsidRPr="00881D5E" w:rsidRDefault="000F065D" w:rsidP="005675A4">
            <w:pPr>
              <w:framePr w:hSpace="180" w:wrap="around" w:vAnchor="text" w:hAnchor="margin" w:xAlign="center" w:y="652"/>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За 9 месяцев</w:t>
            </w:r>
          </w:p>
          <w:p w14:paraId="11E3FE90" w14:textId="77777777" w:rsidR="000F065D" w:rsidRPr="00881D5E" w:rsidRDefault="000F065D" w:rsidP="005675A4">
            <w:pPr>
              <w:framePr w:hSpace="180" w:wrap="around" w:vAnchor="text" w:hAnchor="margin" w:xAlign="center" w:y="652"/>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2024 года</w:t>
            </w:r>
          </w:p>
        </w:tc>
      </w:tr>
      <w:tr w:rsidR="000F065D" w:rsidRPr="00881D5E" w14:paraId="14E2B89A" w14:textId="77777777" w:rsidTr="005675A4">
        <w:trPr>
          <w:cantSplit/>
          <w:trHeight w:val="435"/>
        </w:trPr>
        <w:tc>
          <w:tcPr>
            <w:tcW w:w="3600" w:type="dxa"/>
            <w:vMerge/>
          </w:tcPr>
          <w:p w14:paraId="6DF08D35"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p>
        </w:tc>
        <w:tc>
          <w:tcPr>
            <w:tcW w:w="2745" w:type="dxa"/>
          </w:tcPr>
          <w:p w14:paraId="40661C12"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 руб.</w:t>
            </w:r>
          </w:p>
        </w:tc>
        <w:tc>
          <w:tcPr>
            <w:tcW w:w="2694" w:type="dxa"/>
          </w:tcPr>
          <w:p w14:paraId="284FB515"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Сумма, тыс. руб.</w:t>
            </w:r>
          </w:p>
        </w:tc>
      </w:tr>
      <w:tr w:rsidR="000F065D" w:rsidRPr="00881D5E" w14:paraId="3BEB62EC" w14:textId="77777777" w:rsidTr="005675A4">
        <w:tc>
          <w:tcPr>
            <w:tcW w:w="3600" w:type="dxa"/>
          </w:tcPr>
          <w:p w14:paraId="58D0BAD8"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Поставщики и подрядчики</w:t>
            </w:r>
          </w:p>
        </w:tc>
        <w:tc>
          <w:tcPr>
            <w:tcW w:w="2745" w:type="dxa"/>
          </w:tcPr>
          <w:p w14:paraId="5A9CD492"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46,8</w:t>
            </w:r>
          </w:p>
        </w:tc>
        <w:tc>
          <w:tcPr>
            <w:tcW w:w="2694" w:type="dxa"/>
          </w:tcPr>
          <w:p w14:paraId="4D93D8A7"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0,00</w:t>
            </w:r>
          </w:p>
        </w:tc>
      </w:tr>
      <w:tr w:rsidR="000F065D" w:rsidRPr="00881D5E" w14:paraId="56A8CF1F" w14:textId="77777777" w:rsidTr="005675A4">
        <w:tc>
          <w:tcPr>
            <w:tcW w:w="3600" w:type="dxa"/>
          </w:tcPr>
          <w:p w14:paraId="503ED2EC"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Задолженность по заработной плате</w:t>
            </w:r>
          </w:p>
        </w:tc>
        <w:tc>
          <w:tcPr>
            <w:tcW w:w="2745" w:type="dxa"/>
          </w:tcPr>
          <w:p w14:paraId="152E83C0"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p>
        </w:tc>
        <w:tc>
          <w:tcPr>
            <w:tcW w:w="2694" w:type="dxa"/>
          </w:tcPr>
          <w:p w14:paraId="34811253"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6D5DE414" w14:textId="77777777" w:rsidTr="005675A4">
        <w:trPr>
          <w:trHeight w:val="375"/>
        </w:trPr>
        <w:tc>
          <w:tcPr>
            <w:tcW w:w="3600" w:type="dxa"/>
          </w:tcPr>
          <w:p w14:paraId="251EB15A"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Задолженность НДФЛ</w:t>
            </w:r>
          </w:p>
        </w:tc>
        <w:tc>
          <w:tcPr>
            <w:tcW w:w="2745" w:type="dxa"/>
          </w:tcPr>
          <w:p w14:paraId="2586A26A"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p>
        </w:tc>
        <w:tc>
          <w:tcPr>
            <w:tcW w:w="2694" w:type="dxa"/>
          </w:tcPr>
          <w:p w14:paraId="39117262"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15147834" w14:textId="77777777" w:rsidTr="005675A4">
        <w:trPr>
          <w:trHeight w:val="600"/>
        </w:trPr>
        <w:tc>
          <w:tcPr>
            <w:tcW w:w="3600" w:type="dxa"/>
          </w:tcPr>
          <w:p w14:paraId="4603C23C"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Задолженность во внебюджетные фонды</w:t>
            </w:r>
          </w:p>
        </w:tc>
        <w:tc>
          <w:tcPr>
            <w:tcW w:w="2745" w:type="dxa"/>
          </w:tcPr>
          <w:p w14:paraId="193F5217"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p>
        </w:tc>
        <w:tc>
          <w:tcPr>
            <w:tcW w:w="2694" w:type="dxa"/>
          </w:tcPr>
          <w:p w14:paraId="2D3CEB1D"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4581F217" w14:textId="77777777" w:rsidTr="005675A4">
        <w:trPr>
          <w:trHeight w:val="345"/>
        </w:trPr>
        <w:tc>
          <w:tcPr>
            <w:tcW w:w="3600" w:type="dxa"/>
          </w:tcPr>
          <w:p w14:paraId="4D540D00"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Прочие кредиторы</w:t>
            </w:r>
          </w:p>
        </w:tc>
        <w:tc>
          <w:tcPr>
            <w:tcW w:w="2745" w:type="dxa"/>
          </w:tcPr>
          <w:p w14:paraId="2C8395FD"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p>
        </w:tc>
        <w:tc>
          <w:tcPr>
            <w:tcW w:w="2694" w:type="dxa"/>
          </w:tcPr>
          <w:p w14:paraId="4F1DCE58"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w:t>
            </w:r>
          </w:p>
        </w:tc>
      </w:tr>
      <w:tr w:rsidR="000F065D" w:rsidRPr="00881D5E" w14:paraId="3B1595BB" w14:textId="77777777" w:rsidTr="005675A4">
        <w:trPr>
          <w:trHeight w:val="345"/>
        </w:trPr>
        <w:tc>
          <w:tcPr>
            <w:tcW w:w="3600" w:type="dxa"/>
          </w:tcPr>
          <w:p w14:paraId="25313A51" w14:textId="77777777" w:rsidR="000F065D" w:rsidRPr="00881D5E" w:rsidRDefault="000F065D" w:rsidP="005675A4">
            <w:pPr>
              <w:framePr w:hSpace="180" w:wrap="around" w:vAnchor="text" w:hAnchor="margin" w:xAlign="center" w:y="652"/>
              <w:tabs>
                <w:tab w:val="left" w:pos="2670"/>
              </w:tabs>
              <w:spacing w:after="0" w:line="240" w:lineRule="auto"/>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Кредиторская задолженность, всего</w:t>
            </w:r>
          </w:p>
        </w:tc>
        <w:tc>
          <w:tcPr>
            <w:tcW w:w="2745" w:type="dxa"/>
          </w:tcPr>
          <w:p w14:paraId="6C9706B8"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46,8</w:t>
            </w:r>
          </w:p>
        </w:tc>
        <w:tc>
          <w:tcPr>
            <w:tcW w:w="2694" w:type="dxa"/>
          </w:tcPr>
          <w:p w14:paraId="78E9C41D" w14:textId="77777777" w:rsidR="000F065D" w:rsidRPr="00881D5E" w:rsidRDefault="000F065D" w:rsidP="005675A4">
            <w:pPr>
              <w:framePr w:hSpace="180" w:wrap="around" w:vAnchor="text" w:hAnchor="margin" w:xAlign="center" w:y="652"/>
              <w:tabs>
                <w:tab w:val="left" w:pos="2670"/>
              </w:tabs>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0,00</w:t>
            </w:r>
          </w:p>
        </w:tc>
      </w:tr>
    </w:tbl>
    <w:p w14:paraId="0F747A84" w14:textId="77777777" w:rsidR="00881D5E" w:rsidRDefault="00881D5E" w:rsidP="005675A4">
      <w:pPr>
        <w:spacing w:after="0" w:line="240" w:lineRule="auto"/>
        <w:rPr>
          <w:rFonts w:ascii="Times New Roman" w:eastAsia="Times New Roman" w:hAnsi="Times New Roman" w:cs="Times New Roman"/>
          <w:sz w:val="32"/>
          <w:szCs w:val="24"/>
          <w:lang w:eastAsia="ru-RU"/>
        </w:rPr>
      </w:pPr>
    </w:p>
    <w:p w14:paraId="05AF1906" w14:textId="7116B6EC" w:rsidR="000F065D" w:rsidRPr="005675A4" w:rsidRDefault="000F065D" w:rsidP="005675A4">
      <w:pPr>
        <w:spacing w:after="0" w:line="240" w:lineRule="auto"/>
        <w:rPr>
          <w:rFonts w:ascii="Times New Roman" w:eastAsia="Times New Roman" w:hAnsi="Times New Roman" w:cs="Times New Roman"/>
          <w:sz w:val="28"/>
          <w:szCs w:val="24"/>
          <w:lang w:eastAsia="ru-RU"/>
        </w:rPr>
      </w:pPr>
      <w:r w:rsidRPr="005675A4">
        <w:rPr>
          <w:rFonts w:ascii="Times New Roman" w:eastAsia="Times New Roman" w:hAnsi="Times New Roman" w:cs="Times New Roman"/>
          <w:sz w:val="32"/>
          <w:szCs w:val="24"/>
          <w:lang w:eastAsia="ru-RU"/>
        </w:rPr>
        <w:t xml:space="preserve">          </w:t>
      </w:r>
    </w:p>
    <w:p w14:paraId="295FA584" w14:textId="77777777" w:rsidR="000F065D" w:rsidRPr="00881D5E" w:rsidRDefault="000F065D" w:rsidP="00881D5E">
      <w:pPr>
        <w:spacing w:after="0" w:line="240" w:lineRule="auto"/>
        <w:jc w:val="both"/>
        <w:rPr>
          <w:rFonts w:ascii="Times New Roman" w:eastAsia="Times New Roman" w:hAnsi="Times New Roman" w:cs="Times New Roman"/>
          <w:sz w:val="24"/>
          <w:szCs w:val="24"/>
          <w:lang w:eastAsia="ru-RU"/>
        </w:rPr>
      </w:pPr>
      <w:r w:rsidRPr="00881D5E">
        <w:rPr>
          <w:rFonts w:ascii="Times New Roman" w:eastAsia="Times New Roman" w:hAnsi="Times New Roman" w:cs="Times New Roman"/>
          <w:sz w:val="24"/>
          <w:szCs w:val="24"/>
          <w:lang w:eastAsia="ru-RU"/>
        </w:rPr>
        <w:t>В отчётном периоде кредиторская задолженность уменьшилась 46,8 тыс. руб. по сравнению с аналогичным периодом прошлого года.</w:t>
      </w:r>
    </w:p>
    <w:p w14:paraId="555D847B" w14:textId="77777777" w:rsidR="000F065D" w:rsidRPr="00881D5E" w:rsidRDefault="000F065D" w:rsidP="005675A4">
      <w:pPr>
        <w:spacing w:after="0" w:line="240" w:lineRule="auto"/>
        <w:jc w:val="both"/>
        <w:rPr>
          <w:rFonts w:ascii="Times New Roman" w:eastAsia="Times New Roman" w:hAnsi="Times New Roman" w:cs="Times New Roman"/>
          <w:b/>
          <w:sz w:val="24"/>
          <w:szCs w:val="24"/>
          <w:lang w:eastAsia="ru-RU"/>
        </w:rPr>
      </w:pPr>
    </w:p>
    <w:p w14:paraId="7FB0401E" w14:textId="77777777" w:rsidR="000F065D" w:rsidRPr="00881D5E" w:rsidRDefault="000F065D" w:rsidP="005675A4">
      <w:pPr>
        <w:spacing w:after="0" w:line="240" w:lineRule="auto"/>
        <w:jc w:val="both"/>
        <w:rPr>
          <w:rFonts w:ascii="Times New Roman" w:eastAsia="Times New Roman" w:hAnsi="Times New Roman" w:cs="Times New Roman"/>
          <w:b/>
          <w:sz w:val="24"/>
          <w:szCs w:val="24"/>
          <w:lang w:eastAsia="ru-RU"/>
        </w:rPr>
      </w:pPr>
      <w:r w:rsidRPr="00881D5E">
        <w:rPr>
          <w:rFonts w:ascii="Times New Roman" w:eastAsia="Times New Roman" w:hAnsi="Times New Roman" w:cs="Times New Roman"/>
          <w:b/>
          <w:sz w:val="24"/>
          <w:szCs w:val="24"/>
          <w:lang w:eastAsia="ru-RU"/>
        </w:rPr>
        <w:lastRenderedPageBreak/>
        <w:t xml:space="preserve">  </w:t>
      </w:r>
    </w:p>
    <w:p w14:paraId="04244C2E" w14:textId="5E52DB33" w:rsidR="000F065D" w:rsidRPr="00881D5E" w:rsidRDefault="000F065D" w:rsidP="005675A4">
      <w:pPr>
        <w:spacing w:after="0" w:line="240" w:lineRule="auto"/>
        <w:jc w:val="both"/>
        <w:rPr>
          <w:rFonts w:ascii="Times New Roman" w:eastAsia="Times New Roman" w:hAnsi="Times New Roman" w:cs="Times New Roman"/>
          <w:sz w:val="24"/>
          <w:szCs w:val="24"/>
          <w:lang w:eastAsia="ru-RU"/>
        </w:rPr>
      </w:pPr>
      <w:r w:rsidRPr="00881D5E">
        <w:rPr>
          <w:rFonts w:ascii="Times New Roman" w:eastAsia="Times New Roman" w:hAnsi="Times New Roman" w:cs="Times New Roman"/>
          <w:b/>
          <w:sz w:val="24"/>
          <w:szCs w:val="24"/>
          <w:lang w:eastAsia="ru-RU"/>
        </w:rPr>
        <w:t>За     9 месяцев   2024 года произведен текущий ремонт</w:t>
      </w:r>
      <w:r w:rsidR="00D956E1" w:rsidRPr="00881D5E">
        <w:rPr>
          <w:rFonts w:ascii="Times New Roman" w:eastAsia="Times New Roman" w:hAnsi="Times New Roman" w:cs="Times New Roman"/>
          <w:b/>
          <w:sz w:val="24"/>
          <w:szCs w:val="24"/>
          <w:lang w:eastAsia="ru-RU"/>
        </w:rPr>
        <w:t xml:space="preserve"> в</w:t>
      </w:r>
      <w:r w:rsidRPr="00881D5E">
        <w:rPr>
          <w:rFonts w:ascii="Times New Roman" w:eastAsia="Times New Roman" w:hAnsi="Times New Roman" w:cs="Times New Roman"/>
          <w:b/>
          <w:sz w:val="24"/>
          <w:szCs w:val="24"/>
          <w:lang w:eastAsia="ru-RU"/>
        </w:rPr>
        <w:t xml:space="preserve"> сумме 1419,4 тыс. рублей</w:t>
      </w:r>
      <w:r w:rsidR="00D956E1" w:rsidRPr="00881D5E">
        <w:rPr>
          <w:rFonts w:ascii="Times New Roman" w:eastAsia="Times New Roman" w:hAnsi="Times New Roman" w:cs="Times New Roman"/>
          <w:b/>
          <w:sz w:val="24"/>
          <w:szCs w:val="24"/>
          <w:lang w:eastAsia="ru-RU"/>
        </w:rPr>
        <w:t>, в</w:t>
      </w:r>
      <w:r w:rsidRPr="00881D5E">
        <w:rPr>
          <w:rFonts w:ascii="Times New Roman" w:eastAsia="Times New Roman" w:hAnsi="Times New Roman" w:cs="Times New Roman"/>
          <w:sz w:val="24"/>
          <w:szCs w:val="24"/>
          <w:lang w:eastAsia="ru-RU"/>
        </w:rPr>
        <w:t xml:space="preserve"> том числе:</w:t>
      </w:r>
    </w:p>
    <w:p w14:paraId="7F8B257F" w14:textId="77777777" w:rsidR="000F065D" w:rsidRPr="005675A4" w:rsidRDefault="000F065D" w:rsidP="005675A4">
      <w:pPr>
        <w:spacing w:after="0" w:line="240" w:lineRule="auto"/>
        <w:rPr>
          <w:rFonts w:ascii="Times New Roman" w:eastAsia="Times New Roman" w:hAnsi="Times New Roman" w:cs="Times New Roman"/>
          <w:sz w:val="28"/>
          <w:szCs w:val="24"/>
          <w:lang w:eastAsia="ru-RU"/>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1163"/>
        <w:gridCol w:w="3544"/>
      </w:tblGrid>
      <w:tr w:rsidR="000F065D" w:rsidRPr="00881D5E" w14:paraId="6C7BEC2F" w14:textId="77777777" w:rsidTr="00881D5E">
        <w:tc>
          <w:tcPr>
            <w:tcW w:w="1277" w:type="dxa"/>
          </w:tcPr>
          <w:p w14:paraId="182A8076"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месяцы</w:t>
            </w:r>
          </w:p>
        </w:tc>
        <w:tc>
          <w:tcPr>
            <w:tcW w:w="4252" w:type="dxa"/>
          </w:tcPr>
          <w:p w14:paraId="318EE424"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перечень работ</w:t>
            </w:r>
          </w:p>
        </w:tc>
        <w:tc>
          <w:tcPr>
            <w:tcW w:w="1163" w:type="dxa"/>
          </w:tcPr>
          <w:p w14:paraId="51D31889"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сумма</w:t>
            </w:r>
          </w:p>
        </w:tc>
        <w:tc>
          <w:tcPr>
            <w:tcW w:w="3544" w:type="dxa"/>
          </w:tcPr>
          <w:p w14:paraId="2A612958" w14:textId="77777777" w:rsidR="000F065D" w:rsidRPr="00881D5E" w:rsidRDefault="000F065D" w:rsidP="005675A4">
            <w:pPr>
              <w:spacing w:after="0" w:line="240" w:lineRule="auto"/>
              <w:jc w:val="center"/>
              <w:rPr>
                <w:rFonts w:ascii="Times New Roman" w:eastAsia="Times New Roman" w:hAnsi="Times New Roman" w:cs="Times New Roman"/>
                <w:b/>
                <w:lang w:eastAsia="ru-RU"/>
              </w:rPr>
            </w:pPr>
            <w:r w:rsidRPr="00881D5E">
              <w:rPr>
                <w:rFonts w:ascii="Times New Roman" w:eastAsia="Times New Roman" w:hAnsi="Times New Roman" w:cs="Times New Roman"/>
                <w:b/>
                <w:lang w:eastAsia="ru-RU"/>
              </w:rPr>
              <w:t>наименование объекта</w:t>
            </w:r>
          </w:p>
        </w:tc>
      </w:tr>
      <w:tr w:rsidR="000F065D" w:rsidRPr="00881D5E" w14:paraId="4C7B391E" w14:textId="77777777" w:rsidTr="00881D5E">
        <w:trPr>
          <w:cantSplit/>
        </w:trPr>
        <w:tc>
          <w:tcPr>
            <w:tcW w:w="1277" w:type="dxa"/>
            <w:vMerge w:val="restart"/>
            <w:textDirection w:val="btLr"/>
          </w:tcPr>
          <w:p w14:paraId="6920B165"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январь</w:t>
            </w:r>
          </w:p>
        </w:tc>
        <w:tc>
          <w:tcPr>
            <w:tcW w:w="4252" w:type="dxa"/>
          </w:tcPr>
          <w:p w14:paraId="2642664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автоматов, эл.монт раб.</w:t>
            </w:r>
          </w:p>
        </w:tc>
        <w:tc>
          <w:tcPr>
            <w:tcW w:w="1163" w:type="dxa"/>
          </w:tcPr>
          <w:p w14:paraId="5C5B866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2.2</w:t>
            </w:r>
          </w:p>
        </w:tc>
        <w:tc>
          <w:tcPr>
            <w:tcW w:w="3544" w:type="dxa"/>
          </w:tcPr>
          <w:p w14:paraId="3E4086AC" w14:textId="77777777" w:rsidR="000F065D" w:rsidRPr="00881D5E" w:rsidRDefault="000F065D" w:rsidP="005675A4">
            <w:pPr>
              <w:spacing w:after="0" w:line="240" w:lineRule="auto"/>
              <w:ind w:right="-426"/>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Заречная д .9А.</w:t>
            </w:r>
          </w:p>
        </w:tc>
      </w:tr>
      <w:tr w:rsidR="000F065D" w:rsidRPr="00881D5E" w14:paraId="18AFB2A4" w14:textId="77777777" w:rsidTr="00881D5E">
        <w:trPr>
          <w:cantSplit/>
        </w:trPr>
        <w:tc>
          <w:tcPr>
            <w:tcW w:w="1277" w:type="dxa"/>
            <w:vMerge/>
          </w:tcPr>
          <w:p w14:paraId="2E4B1C6D"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128E43F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Очистка снега и наледи с козырьков.</w:t>
            </w:r>
          </w:p>
        </w:tc>
        <w:tc>
          <w:tcPr>
            <w:tcW w:w="1163" w:type="dxa"/>
          </w:tcPr>
          <w:p w14:paraId="76D2F1D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3.8</w:t>
            </w:r>
          </w:p>
        </w:tc>
        <w:tc>
          <w:tcPr>
            <w:tcW w:w="3544" w:type="dxa"/>
          </w:tcPr>
          <w:p w14:paraId="1594900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д.12 А.8А,12Б.,6б.</w:t>
            </w:r>
          </w:p>
          <w:p w14:paraId="7F66755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2</w:t>
            </w:r>
          </w:p>
        </w:tc>
      </w:tr>
      <w:tr w:rsidR="000F065D" w:rsidRPr="00881D5E" w14:paraId="6B43082B" w14:textId="77777777" w:rsidTr="00881D5E">
        <w:trPr>
          <w:cantSplit/>
        </w:trPr>
        <w:tc>
          <w:tcPr>
            <w:tcW w:w="1277" w:type="dxa"/>
            <w:vMerge/>
          </w:tcPr>
          <w:p w14:paraId="27650E21"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6ADBC59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шиферной кровли</w:t>
            </w:r>
          </w:p>
        </w:tc>
        <w:tc>
          <w:tcPr>
            <w:tcW w:w="1163" w:type="dxa"/>
          </w:tcPr>
          <w:p w14:paraId="0C37A47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1.6</w:t>
            </w:r>
          </w:p>
        </w:tc>
        <w:tc>
          <w:tcPr>
            <w:tcW w:w="3544" w:type="dxa"/>
          </w:tcPr>
          <w:p w14:paraId="4DAC6F9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Северная  дом 1</w:t>
            </w:r>
          </w:p>
        </w:tc>
      </w:tr>
      <w:tr w:rsidR="000F065D" w:rsidRPr="00881D5E" w14:paraId="752B1111" w14:textId="77777777" w:rsidTr="00881D5E">
        <w:trPr>
          <w:cantSplit/>
        </w:trPr>
        <w:tc>
          <w:tcPr>
            <w:tcW w:w="1277" w:type="dxa"/>
            <w:vMerge/>
          </w:tcPr>
          <w:p w14:paraId="059D388F"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7B8F7ED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вх.двери</w:t>
            </w:r>
          </w:p>
        </w:tc>
        <w:tc>
          <w:tcPr>
            <w:tcW w:w="1163" w:type="dxa"/>
          </w:tcPr>
          <w:p w14:paraId="4B0112F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3544" w:type="dxa"/>
          </w:tcPr>
          <w:p w14:paraId="034124B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Молодежная д 31.</w:t>
            </w:r>
          </w:p>
        </w:tc>
      </w:tr>
      <w:tr w:rsidR="000F065D" w:rsidRPr="00881D5E" w14:paraId="606D6A0D" w14:textId="77777777" w:rsidTr="00881D5E">
        <w:trPr>
          <w:cantSplit/>
          <w:trHeight w:val="530"/>
        </w:trPr>
        <w:tc>
          <w:tcPr>
            <w:tcW w:w="1277" w:type="dxa"/>
            <w:vMerge/>
          </w:tcPr>
          <w:p w14:paraId="103AB20A"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36CCF39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Очистка снега и наледи с вышки</w:t>
            </w:r>
          </w:p>
        </w:tc>
        <w:tc>
          <w:tcPr>
            <w:tcW w:w="1163" w:type="dxa"/>
          </w:tcPr>
          <w:p w14:paraId="6FA9A60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7,6</w:t>
            </w:r>
          </w:p>
        </w:tc>
        <w:tc>
          <w:tcPr>
            <w:tcW w:w="3544" w:type="dxa"/>
          </w:tcPr>
          <w:p w14:paraId="5A53EB0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18,14..6б..16б, ул.Строительная д.2, 4,</w:t>
            </w:r>
          </w:p>
        </w:tc>
      </w:tr>
      <w:tr w:rsidR="000F065D" w:rsidRPr="00881D5E" w14:paraId="254B4A21" w14:textId="77777777" w:rsidTr="00881D5E">
        <w:trPr>
          <w:cantSplit/>
          <w:trHeight w:val="283"/>
        </w:trPr>
        <w:tc>
          <w:tcPr>
            <w:tcW w:w="1277" w:type="dxa"/>
            <w:vMerge/>
          </w:tcPr>
          <w:p w14:paraId="608A5920"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368A09C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Частичный ремонт ХВС</w:t>
            </w:r>
          </w:p>
        </w:tc>
        <w:tc>
          <w:tcPr>
            <w:tcW w:w="1163" w:type="dxa"/>
          </w:tcPr>
          <w:p w14:paraId="68A4DE8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2.4</w:t>
            </w:r>
          </w:p>
        </w:tc>
        <w:tc>
          <w:tcPr>
            <w:tcW w:w="3544" w:type="dxa"/>
          </w:tcPr>
          <w:p w14:paraId="17F97101"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дом 2</w:t>
            </w:r>
          </w:p>
          <w:p w14:paraId="5771014A"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p>
        </w:tc>
      </w:tr>
      <w:tr w:rsidR="000F065D" w:rsidRPr="00881D5E" w14:paraId="6AB839C4" w14:textId="77777777" w:rsidTr="00881D5E">
        <w:trPr>
          <w:cantSplit/>
        </w:trPr>
        <w:tc>
          <w:tcPr>
            <w:tcW w:w="1277" w:type="dxa"/>
          </w:tcPr>
          <w:p w14:paraId="54678A16"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23294D6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датчиков движения 1 шт.</w:t>
            </w:r>
          </w:p>
        </w:tc>
        <w:tc>
          <w:tcPr>
            <w:tcW w:w="1163" w:type="dxa"/>
          </w:tcPr>
          <w:p w14:paraId="028A3E7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2.6</w:t>
            </w:r>
          </w:p>
        </w:tc>
        <w:tc>
          <w:tcPr>
            <w:tcW w:w="3544" w:type="dxa"/>
          </w:tcPr>
          <w:p w14:paraId="0C8BD006"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Северная дом11</w:t>
            </w:r>
          </w:p>
        </w:tc>
      </w:tr>
      <w:tr w:rsidR="000F065D" w:rsidRPr="00881D5E" w14:paraId="5F6E13CD" w14:textId="77777777" w:rsidTr="00881D5E">
        <w:trPr>
          <w:cantSplit/>
        </w:trPr>
        <w:tc>
          <w:tcPr>
            <w:tcW w:w="1277" w:type="dxa"/>
            <w:vMerge w:val="restart"/>
            <w:textDirection w:val="btLr"/>
          </w:tcPr>
          <w:p w14:paraId="388CFEE4"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Февраль</w:t>
            </w:r>
          </w:p>
        </w:tc>
        <w:tc>
          <w:tcPr>
            <w:tcW w:w="4252" w:type="dxa"/>
          </w:tcPr>
          <w:p w14:paraId="141B549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Сбивание снега и наледи с кровли и козырьков в том числе и с вышки.</w:t>
            </w:r>
          </w:p>
        </w:tc>
        <w:tc>
          <w:tcPr>
            <w:tcW w:w="1163" w:type="dxa"/>
          </w:tcPr>
          <w:p w14:paraId="7787C2B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20.0</w:t>
            </w:r>
          </w:p>
        </w:tc>
        <w:tc>
          <w:tcPr>
            <w:tcW w:w="3544" w:type="dxa"/>
          </w:tcPr>
          <w:p w14:paraId="2E4605B4"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13,16 а,30,8,18б,8а,20,14,32</w:t>
            </w:r>
          </w:p>
          <w:p w14:paraId="4F55A3C8"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д12,1, 31,19,7,5,9,21,3а,2</w:t>
            </w:r>
          </w:p>
          <w:p w14:paraId="2378FDE2"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ул.Заречная д 13,15а, 7а ,9а ул.Автомобилистов д.6,10 </w:t>
            </w:r>
          </w:p>
          <w:p w14:paraId="73B092DA"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Северная д 1</w:t>
            </w:r>
          </w:p>
          <w:p w14:paraId="57FEA789"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ул.Строительная.д.6а ,6</w:t>
            </w:r>
          </w:p>
        </w:tc>
      </w:tr>
      <w:tr w:rsidR="000F065D" w:rsidRPr="00881D5E" w14:paraId="6CA5124E" w14:textId="77777777" w:rsidTr="00881D5E">
        <w:trPr>
          <w:cantSplit/>
        </w:trPr>
        <w:tc>
          <w:tcPr>
            <w:tcW w:w="1277" w:type="dxa"/>
            <w:vMerge/>
          </w:tcPr>
          <w:p w14:paraId="1CFA81EE"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515754D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Прочистка ВК</w:t>
            </w:r>
          </w:p>
        </w:tc>
        <w:tc>
          <w:tcPr>
            <w:tcW w:w="1163" w:type="dxa"/>
          </w:tcPr>
          <w:p w14:paraId="1E5F6E1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1,5</w:t>
            </w:r>
          </w:p>
        </w:tc>
        <w:tc>
          <w:tcPr>
            <w:tcW w:w="3544" w:type="dxa"/>
          </w:tcPr>
          <w:p w14:paraId="4E10217B"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11 Б, ул.Садовая 13</w:t>
            </w:r>
          </w:p>
          <w:p w14:paraId="5BE14872"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Ул.Молодежная 31 </w:t>
            </w:r>
          </w:p>
        </w:tc>
      </w:tr>
      <w:tr w:rsidR="000F065D" w:rsidRPr="00881D5E" w14:paraId="5416F85B" w14:textId="77777777" w:rsidTr="00881D5E">
        <w:trPr>
          <w:cantSplit/>
          <w:trHeight w:val="217"/>
        </w:trPr>
        <w:tc>
          <w:tcPr>
            <w:tcW w:w="1277" w:type="dxa"/>
            <w:vMerge/>
          </w:tcPr>
          <w:p w14:paraId="13BC32D3"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35F67F2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канализации</w:t>
            </w:r>
          </w:p>
        </w:tc>
        <w:tc>
          <w:tcPr>
            <w:tcW w:w="1163" w:type="dxa"/>
          </w:tcPr>
          <w:p w14:paraId="4C77CA7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3544" w:type="dxa"/>
          </w:tcPr>
          <w:p w14:paraId="2A9FEB6A"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11,ул.Садовая 10</w:t>
            </w:r>
          </w:p>
        </w:tc>
      </w:tr>
      <w:tr w:rsidR="000F065D" w:rsidRPr="00881D5E" w14:paraId="4BC79517" w14:textId="77777777" w:rsidTr="00881D5E">
        <w:trPr>
          <w:cantSplit/>
          <w:trHeight w:val="217"/>
        </w:trPr>
        <w:tc>
          <w:tcPr>
            <w:tcW w:w="1277" w:type="dxa"/>
            <w:vMerge/>
          </w:tcPr>
          <w:p w14:paraId="10429367"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651D8FD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канализационной трубы 2м.</w:t>
            </w:r>
          </w:p>
        </w:tc>
        <w:tc>
          <w:tcPr>
            <w:tcW w:w="1163" w:type="dxa"/>
          </w:tcPr>
          <w:p w14:paraId="3A22FDA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3.8</w:t>
            </w:r>
          </w:p>
        </w:tc>
        <w:tc>
          <w:tcPr>
            <w:tcW w:w="3544" w:type="dxa"/>
          </w:tcPr>
          <w:p w14:paraId="6B699009"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д 3 д.</w:t>
            </w:r>
          </w:p>
        </w:tc>
      </w:tr>
      <w:tr w:rsidR="000F065D" w:rsidRPr="00881D5E" w14:paraId="463BFDF5" w14:textId="77777777" w:rsidTr="00881D5E">
        <w:trPr>
          <w:cantSplit/>
          <w:trHeight w:val="690"/>
        </w:trPr>
        <w:tc>
          <w:tcPr>
            <w:tcW w:w="1277" w:type="dxa"/>
            <w:vMerge/>
          </w:tcPr>
          <w:p w14:paraId="42AF7BE1"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61304F7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Очистка снега и наледи с вышки.</w:t>
            </w:r>
          </w:p>
        </w:tc>
        <w:tc>
          <w:tcPr>
            <w:tcW w:w="1163" w:type="dxa"/>
          </w:tcPr>
          <w:p w14:paraId="156645B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6.2</w:t>
            </w:r>
          </w:p>
        </w:tc>
        <w:tc>
          <w:tcPr>
            <w:tcW w:w="3544" w:type="dxa"/>
          </w:tcPr>
          <w:p w14:paraId="0F8CD552"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Пл. Революции д.8,</w:t>
            </w:r>
          </w:p>
          <w:p w14:paraId="28E076D8"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 д.9а.</w:t>
            </w:r>
          </w:p>
        </w:tc>
      </w:tr>
      <w:tr w:rsidR="000F065D" w:rsidRPr="00881D5E" w14:paraId="523DAF8C" w14:textId="77777777" w:rsidTr="00881D5E">
        <w:trPr>
          <w:cantSplit/>
          <w:trHeight w:val="217"/>
        </w:trPr>
        <w:tc>
          <w:tcPr>
            <w:tcW w:w="1277" w:type="dxa"/>
            <w:vMerge w:val="restart"/>
            <w:textDirection w:val="btLr"/>
          </w:tcPr>
          <w:p w14:paraId="068A7068"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Март</w:t>
            </w:r>
          </w:p>
        </w:tc>
        <w:tc>
          <w:tcPr>
            <w:tcW w:w="4252" w:type="dxa"/>
          </w:tcPr>
          <w:p w14:paraId="0806F57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системы отопления</w:t>
            </w:r>
          </w:p>
        </w:tc>
        <w:tc>
          <w:tcPr>
            <w:tcW w:w="1163" w:type="dxa"/>
          </w:tcPr>
          <w:p w14:paraId="0E02913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4.4</w:t>
            </w:r>
          </w:p>
        </w:tc>
        <w:tc>
          <w:tcPr>
            <w:tcW w:w="3544" w:type="dxa"/>
          </w:tcPr>
          <w:p w14:paraId="138AE346"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д 9.</w:t>
            </w:r>
          </w:p>
        </w:tc>
      </w:tr>
      <w:tr w:rsidR="000F065D" w:rsidRPr="00881D5E" w14:paraId="72117DA7" w14:textId="77777777" w:rsidTr="00881D5E">
        <w:trPr>
          <w:cantSplit/>
        </w:trPr>
        <w:tc>
          <w:tcPr>
            <w:tcW w:w="1277" w:type="dxa"/>
            <w:vMerge/>
          </w:tcPr>
          <w:p w14:paraId="238473C4"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4252" w:type="dxa"/>
          </w:tcPr>
          <w:p w14:paraId="2B59DAE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Очистка снега и наледи с кровли  (вышка)</w:t>
            </w:r>
          </w:p>
        </w:tc>
        <w:tc>
          <w:tcPr>
            <w:tcW w:w="1163" w:type="dxa"/>
          </w:tcPr>
          <w:p w14:paraId="312EB7D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17.0.</w:t>
            </w:r>
          </w:p>
        </w:tc>
        <w:tc>
          <w:tcPr>
            <w:tcW w:w="3544" w:type="dxa"/>
          </w:tcPr>
          <w:p w14:paraId="684E8ABD"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 3,5,31.</w:t>
            </w:r>
          </w:p>
          <w:p w14:paraId="282D6F3F"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У.Садовая д 8а,12а,12б,16Б.</w:t>
            </w:r>
          </w:p>
        </w:tc>
      </w:tr>
      <w:tr w:rsidR="000F065D" w:rsidRPr="00881D5E" w14:paraId="518C56A6" w14:textId="77777777" w:rsidTr="00881D5E">
        <w:trPr>
          <w:cantSplit/>
        </w:trPr>
        <w:tc>
          <w:tcPr>
            <w:tcW w:w="1277" w:type="dxa"/>
            <w:vMerge/>
          </w:tcPr>
          <w:p w14:paraId="240E7198"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5928ACD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подвальных дверей</w:t>
            </w:r>
          </w:p>
        </w:tc>
        <w:tc>
          <w:tcPr>
            <w:tcW w:w="1163" w:type="dxa"/>
          </w:tcPr>
          <w:p w14:paraId="087C493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3544" w:type="dxa"/>
          </w:tcPr>
          <w:p w14:paraId="2310AB67"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Садовая 8 А</w:t>
            </w:r>
          </w:p>
        </w:tc>
      </w:tr>
      <w:tr w:rsidR="000F065D" w:rsidRPr="00881D5E" w14:paraId="21E58718" w14:textId="77777777" w:rsidTr="00881D5E">
        <w:trPr>
          <w:cantSplit/>
        </w:trPr>
        <w:tc>
          <w:tcPr>
            <w:tcW w:w="1277" w:type="dxa"/>
            <w:vMerge/>
          </w:tcPr>
          <w:p w14:paraId="0FE4FC0B"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5EA5EE6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Изготовление и установка козырька</w:t>
            </w:r>
          </w:p>
        </w:tc>
        <w:tc>
          <w:tcPr>
            <w:tcW w:w="1163" w:type="dxa"/>
          </w:tcPr>
          <w:p w14:paraId="1EB7353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8,0</w:t>
            </w:r>
          </w:p>
        </w:tc>
        <w:tc>
          <w:tcPr>
            <w:tcW w:w="3544" w:type="dxa"/>
          </w:tcPr>
          <w:p w14:paraId="758246DD"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Тер Подстанции 2</w:t>
            </w:r>
          </w:p>
        </w:tc>
      </w:tr>
      <w:tr w:rsidR="000F065D" w:rsidRPr="00881D5E" w14:paraId="126BAAC4" w14:textId="77777777" w:rsidTr="00881D5E">
        <w:trPr>
          <w:cantSplit/>
        </w:trPr>
        <w:tc>
          <w:tcPr>
            <w:tcW w:w="1277" w:type="dxa"/>
            <w:vMerge/>
          </w:tcPr>
          <w:p w14:paraId="7D7C7277"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2A403BC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Установка дренажного насоса</w:t>
            </w:r>
          </w:p>
        </w:tc>
        <w:tc>
          <w:tcPr>
            <w:tcW w:w="1163" w:type="dxa"/>
          </w:tcPr>
          <w:p w14:paraId="7D417D7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5,0</w:t>
            </w:r>
          </w:p>
        </w:tc>
        <w:tc>
          <w:tcPr>
            <w:tcW w:w="3544" w:type="dxa"/>
          </w:tcPr>
          <w:p w14:paraId="5477C920"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Заречная  7 А</w:t>
            </w:r>
          </w:p>
        </w:tc>
      </w:tr>
      <w:tr w:rsidR="000F065D" w:rsidRPr="00881D5E" w14:paraId="31B334E0" w14:textId="77777777" w:rsidTr="00881D5E">
        <w:trPr>
          <w:cantSplit/>
        </w:trPr>
        <w:tc>
          <w:tcPr>
            <w:tcW w:w="1277" w:type="dxa"/>
            <w:vMerge/>
          </w:tcPr>
          <w:p w14:paraId="4782E863"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0419E6E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эл.оборудование</w:t>
            </w:r>
          </w:p>
        </w:tc>
        <w:tc>
          <w:tcPr>
            <w:tcW w:w="1163" w:type="dxa"/>
          </w:tcPr>
          <w:p w14:paraId="70BAC8B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2,3</w:t>
            </w:r>
          </w:p>
        </w:tc>
        <w:tc>
          <w:tcPr>
            <w:tcW w:w="3544" w:type="dxa"/>
          </w:tcPr>
          <w:p w14:paraId="48B3B853"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 11 А</w:t>
            </w:r>
          </w:p>
        </w:tc>
      </w:tr>
      <w:tr w:rsidR="000F065D" w:rsidRPr="00881D5E" w14:paraId="4B55C0D8" w14:textId="77777777" w:rsidTr="00881D5E">
        <w:trPr>
          <w:cantSplit/>
        </w:trPr>
        <w:tc>
          <w:tcPr>
            <w:tcW w:w="1277" w:type="dxa"/>
            <w:vMerge w:val="restart"/>
            <w:textDirection w:val="btLr"/>
          </w:tcPr>
          <w:p w14:paraId="43003E5B"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Апрель</w:t>
            </w:r>
          </w:p>
        </w:tc>
        <w:tc>
          <w:tcPr>
            <w:tcW w:w="4252" w:type="dxa"/>
          </w:tcPr>
          <w:p w14:paraId="7B64FFB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Изготовление и установка деревянн     лавочек</w:t>
            </w:r>
          </w:p>
        </w:tc>
        <w:tc>
          <w:tcPr>
            <w:tcW w:w="1163" w:type="dxa"/>
          </w:tcPr>
          <w:p w14:paraId="6CB448A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40,5</w:t>
            </w:r>
          </w:p>
        </w:tc>
        <w:tc>
          <w:tcPr>
            <w:tcW w:w="3544" w:type="dxa"/>
          </w:tcPr>
          <w:p w14:paraId="5B54420D"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Молодежная 3,Молодежная 19</w:t>
            </w:r>
          </w:p>
          <w:p w14:paraId="4A76D1A7" w14:textId="77777777" w:rsidR="000F065D" w:rsidRPr="00881D5E" w:rsidRDefault="000F065D" w:rsidP="005675A4">
            <w:pPr>
              <w:tabs>
                <w:tab w:val="right" w:pos="3114"/>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9,Молодежная 13</w:t>
            </w:r>
          </w:p>
        </w:tc>
      </w:tr>
      <w:tr w:rsidR="000F065D" w:rsidRPr="00881D5E" w14:paraId="0390832C" w14:textId="77777777" w:rsidTr="00881D5E">
        <w:trPr>
          <w:cantSplit/>
        </w:trPr>
        <w:tc>
          <w:tcPr>
            <w:tcW w:w="1277" w:type="dxa"/>
            <w:vMerge/>
          </w:tcPr>
          <w:p w14:paraId="33D3FBC1"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666DFA6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Прочистка ДВК</w:t>
            </w:r>
          </w:p>
        </w:tc>
        <w:tc>
          <w:tcPr>
            <w:tcW w:w="1163" w:type="dxa"/>
          </w:tcPr>
          <w:p w14:paraId="242CDCE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3544" w:type="dxa"/>
          </w:tcPr>
          <w:p w14:paraId="6822367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19</w:t>
            </w:r>
          </w:p>
        </w:tc>
      </w:tr>
      <w:tr w:rsidR="000F065D" w:rsidRPr="00881D5E" w14:paraId="4731391E" w14:textId="77777777" w:rsidTr="00881D5E">
        <w:trPr>
          <w:cantSplit/>
        </w:trPr>
        <w:tc>
          <w:tcPr>
            <w:tcW w:w="1277" w:type="dxa"/>
            <w:vMerge/>
          </w:tcPr>
          <w:p w14:paraId="5A04DFD6"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080BFF1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щитков</w:t>
            </w:r>
          </w:p>
        </w:tc>
        <w:tc>
          <w:tcPr>
            <w:tcW w:w="1163" w:type="dxa"/>
          </w:tcPr>
          <w:p w14:paraId="4F44FF5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34,4</w:t>
            </w:r>
          </w:p>
        </w:tc>
        <w:tc>
          <w:tcPr>
            <w:tcW w:w="3544" w:type="dxa"/>
          </w:tcPr>
          <w:p w14:paraId="2504E0C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Ул.Заречная 7 А                                                                                                                  </w:t>
            </w:r>
          </w:p>
        </w:tc>
      </w:tr>
      <w:tr w:rsidR="000F065D" w:rsidRPr="00881D5E" w14:paraId="7B7C03A6" w14:textId="77777777" w:rsidTr="00881D5E">
        <w:trPr>
          <w:cantSplit/>
        </w:trPr>
        <w:tc>
          <w:tcPr>
            <w:tcW w:w="1277" w:type="dxa"/>
            <w:vMerge/>
          </w:tcPr>
          <w:p w14:paraId="46691E85"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49C4C05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зл.оборудование</w:t>
            </w:r>
          </w:p>
        </w:tc>
        <w:tc>
          <w:tcPr>
            <w:tcW w:w="1163" w:type="dxa"/>
          </w:tcPr>
          <w:p w14:paraId="1C1486C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3,2</w:t>
            </w:r>
          </w:p>
        </w:tc>
        <w:tc>
          <w:tcPr>
            <w:tcW w:w="3544" w:type="dxa"/>
          </w:tcPr>
          <w:p w14:paraId="5A8355B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Ул.Зареначя 13,ул Молодежная 1</w:t>
            </w:r>
          </w:p>
        </w:tc>
      </w:tr>
      <w:tr w:rsidR="000F065D" w:rsidRPr="00881D5E" w14:paraId="505CCCDC" w14:textId="77777777" w:rsidTr="00881D5E">
        <w:trPr>
          <w:cantSplit/>
        </w:trPr>
        <w:tc>
          <w:tcPr>
            <w:tcW w:w="1277" w:type="dxa"/>
            <w:vMerge/>
          </w:tcPr>
          <w:p w14:paraId="5FA50405"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5898127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канализации</w:t>
            </w:r>
          </w:p>
        </w:tc>
        <w:tc>
          <w:tcPr>
            <w:tcW w:w="1163" w:type="dxa"/>
          </w:tcPr>
          <w:p w14:paraId="5D08AF6D" w14:textId="77777777" w:rsidR="000F065D" w:rsidRPr="00881D5E" w:rsidRDefault="000F065D" w:rsidP="005675A4">
            <w:pPr>
              <w:spacing w:after="0" w:line="240" w:lineRule="auto"/>
              <w:rPr>
                <w:rFonts w:ascii="Times New Roman" w:eastAsia="Times New Roman" w:hAnsi="Times New Roman" w:cs="Times New Roman"/>
                <w:lang w:eastAsia="ru-RU"/>
              </w:rPr>
            </w:pPr>
          </w:p>
        </w:tc>
        <w:tc>
          <w:tcPr>
            <w:tcW w:w="3544" w:type="dxa"/>
          </w:tcPr>
          <w:p w14:paraId="313EC6C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Строительная дом 7</w:t>
            </w:r>
          </w:p>
        </w:tc>
      </w:tr>
      <w:tr w:rsidR="000F065D" w:rsidRPr="00881D5E" w14:paraId="1FD28E25" w14:textId="77777777" w:rsidTr="00881D5E">
        <w:trPr>
          <w:cantSplit/>
        </w:trPr>
        <w:tc>
          <w:tcPr>
            <w:tcW w:w="1277" w:type="dxa"/>
            <w:vMerge/>
          </w:tcPr>
          <w:p w14:paraId="132BE479"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15E8B38D" w14:textId="77777777" w:rsidR="000F065D" w:rsidRPr="00881D5E" w:rsidRDefault="000F065D" w:rsidP="005675A4">
            <w:pPr>
              <w:spacing w:after="0" w:line="240" w:lineRule="auto"/>
              <w:rPr>
                <w:rFonts w:ascii="Times New Roman" w:eastAsia="Times New Roman" w:hAnsi="Times New Roman" w:cs="Times New Roman"/>
                <w:highlight w:val="yellow"/>
                <w:lang w:eastAsia="ru-RU"/>
              </w:rPr>
            </w:pPr>
            <w:r w:rsidRPr="00881D5E">
              <w:rPr>
                <w:rFonts w:ascii="Times New Roman" w:eastAsia="Times New Roman" w:hAnsi="Times New Roman" w:cs="Times New Roman"/>
                <w:lang w:eastAsia="ru-RU"/>
              </w:rPr>
              <w:t>Покраска лавочек</w:t>
            </w:r>
          </w:p>
        </w:tc>
        <w:tc>
          <w:tcPr>
            <w:tcW w:w="1163" w:type="dxa"/>
          </w:tcPr>
          <w:p w14:paraId="1B3CE78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1.1</w:t>
            </w:r>
          </w:p>
        </w:tc>
        <w:tc>
          <w:tcPr>
            <w:tcW w:w="3544" w:type="dxa"/>
          </w:tcPr>
          <w:p w14:paraId="0A8B5F4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 дом 7а</w:t>
            </w:r>
          </w:p>
        </w:tc>
      </w:tr>
      <w:tr w:rsidR="000F065D" w:rsidRPr="00881D5E" w14:paraId="242D93D5" w14:textId="77777777" w:rsidTr="00881D5E">
        <w:trPr>
          <w:cantSplit/>
        </w:trPr>
        <w:tc>
          <w:tcPr>
            <w:tcW w:w="1277" w:type="dxa"/>
            <w:vMerge w:val="restart"/>
            <w:textDirection w:val="btLr"/>
          </w:tcPr>
          <w:p w14:paraId="6BA3DE22"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Май</w:t>
            </w:r>
          </w:p>
        </w:tc>
        <w:tc>
          <w:tcPr>
            <w:tcW w:w="4252" w:type="dxa"/>
          </w:tcPr>
          <w:p w14:paraId="088D9D2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Изготовление и установка лавочек 5 шт.</w:t>
            </w:r>
          </w:p>
        </w:tc>
        <w:tc>
          <w:tcPr>
            <w:tcW w:w="1163" w:type="dxa"/>
          </w:tcPr>
          <w:p w14:paraId="3BD2190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25.0</w:t>
            </w:r>
          </w:p>
        </w:tc>
        <w:tc>
          <w:tcPr>
            <w:tcW w:w="3544" w:type="dxa"/>
          </w:tcPr>
          <w:p w14:paraId="0616650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дом 16а,12б., 16 б Строительная дом 7, 9</w:t>
            </w:r>
          </w:p>
        </w:tc>
      </w:tr>
      <w:tr w:rsidR="000F065D" w:rsidRPr="00881D5E" w14:paraId="328CBED2" w14:textId="77777777" w:rsidTr="00881D5E">
        <w:trPr>
          <w:cantSplit/>
        </w:trPr>
        <w:tc>
          <w:tcPr>
            <w:tcW w:w="1277" w:type="dxa"/>
            <w:vMerge/>
          </w:tcPr>
          <w:p w14:paraId="038D1C43"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5781ED9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Покраска изгороди</w:t>
            </w:r>
          </w:p>
        </w:tc>
        <w:tc>
          <w:tcPr>
            <w:tcW w:w="1163" w:type="dxa"/>
          </w:tcPr>
          <w:p w14:paraId="2E83822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10.4</w:t>
            </w:r>
          </w:p>
        </w:tc>
        <w:tc>
          <w:tcPr>
            <w:tcW w:w="3544" w:type="dxa"/>
          </w:tcPr>
          <w:p w14:paraId="06241D8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дом 11, 13.</w:t>
            </w:r>
          </w:p>
        </w:tc>
      </w:tr>
      <w:tr w:rsidR="000F065D" w:rsidRPr="00881D5E" w14:paraId="6ED50AC1" w14:textId="77777777" w:rsidTr="00881D5E">
        <w:trPr>
          <w:cantSplit/>
        </w:trPr>
        <w:tc>
          <w:tcPr>
            <w:tcW w:w="1277" w:type="dxa"/>
            <w:vMerge/>
          </w:tcPr>
          <w:p w14:paraId="5C8159C6"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695DF8D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дат.движ.1 шт.</w:t>
            </w:r>
          </w:p>
        </w:tc>
        <w:tc>
          <w:tcPr>
            <w:tcW w:w="1163" w:type="dxa"/>
          </w:tcPr>
          <w:p w14:paraId="551F356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2.4</w:t>
            </w:r>
          </w:p>
        </w:tc>
        <w:tc>
          <w:tcPr>
            <w:tcW w:w="3544" w:type="dxa"/>
          </w:tcPr>
          <w:p w14:paraId="294FA0B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дом 2., 1</w:t>
            </w:r>
          </w:p>
        </w:tc>
      </w:tr>
      <w:tr w:rsidR="000F065D" w:rsidRPr="00881D5E" w14:paraId="63F1D102" w14:textId="77777777" w:rsidTr="00881D5E">
        <w:trPr>
          <w:cantSplit/>
        </w:trPr>
        <w:tc>
          <w:tcPr>
            <w:tcW w:w="1277" w:type="dxa"/>
            <w:vMerge/>
          </w:tcPr>
          <w:p w14:paraId="7E0A877E"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74FCF6D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Покраска лавочек</w:t>
            </w:r>
          </w:p>
        </w:tc>
        <w:tc>
          <w:tcPr>
            <w:tcW w:w="1163" w:type="dxa"/>
          </w:tcPr>
          <w:p w14:paraId="2797737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w:t>
            </w:r>
          </w:p>
        </w:tc>
        <w:tc>
          <w:tcPr>
            <w:tcW w:w="3544" w:type="dxa"/>
          </w:tcPr>
          <w:p w14:paraId="7836A8A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Ул.Молдежная дом 15, 7</w:t>
            </w:r>
          </w:p>
        </w:tc>
      </w:tr>
      <w:tr w:rsidR="000F065D" w:rsidRPr="00881D5E" w14:paraId="754556C7" w14:textId="77777777" w:rsidTr="00881D5E">
        <w:trPr>
          <w:cantSplit/>
        </w:trPr>
        <w:tc>
          <w:tcPr>
            <w:tcW w:w="1277" w:type="dxa"/>
            <w:vMerge/>
          </w:tcPr>
          <w:p w14:paraId="4EEC23C0"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5424576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др.насоса</w:t>
            </w:r>
          </w:p>
        </w:tc>
        <w:tc>
          <w:tcPr>
            <w:tcW w:w="1163" w:type="dxa"/>
          </w:tcPr>
          <w:p w14:paraId="113A4F1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4.6</w:t>
            </w:r>
          </w:p>
        </w:tc>
        <w:tc>
          <w:tcPr>
            <w:tcW w:w="3544" w:type="dxa"/>
          </w:tcPr>
          <w:p w14:paraId="04F9913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дом 11.</w:t>
            </w:r>
          </w:p>
        </w:tc>
      </w:tr>
      <w:tr w:rsidR="000F065D" w:rsidRPr="00881D5E" w14:paraId="7A3208BD" w14:textId="77777777" w:rsidTr="00881D5E">
        <w:trPr>
          <w:cantSplit/>
        </w:trPr>
        <w:tc>
          <w:tcPr>
            <w:tcW w:w="1277" w:type="dxa"/>
            <w:vMerge/>
          </w:tcPr>
          <w:p w14:paraId="001F020A"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409DE2E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Косметический ремонт 3 шт.</w:t>
            </w:r>
          </w:p>
        </w:tc>
        <w:tc>
          <w:tcPr>
            <w:tcW w:w="1163" w:type="dxa"/>
          </w:tcPr>
          <w:p w14:paraId="04172E7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98.8</w:t>
            </w:r>
          </w:p>
        </w:tc>
        <w:tc>
          <w:tcPr>
            <w:tcW w:w="3544" w:type="dxa"/>
          </w:tcPr>
          <w:p w14:paraId="085D311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дом 17</w:t>
            </w:r>
          </w:p>
        </w:tc>
      </w:tr>
      <w:tr w:rsidR="000F065D" w:rsidRPr="00881D5E" w14:paraId="73F42625" w14:textId="77777777" w:rsidTr="00881D5E">
        <w:trPr>
          <w:cantSplit/>
        </w:trPr>
        <w:tc>
          <w:tcPr>
            <w:tcW w:w="1277" w:type="dxa"/>
            <w:vMerge/>
          </w:tcPr>
          <w:p w14:paraId="6C862761"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71A1A3A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Покраска изгороди </w:t>
            </w:r>
          </w:p>
        </w:tc>
        <w:tc>
          <w:tcPr>
            <w:tcW w:w="1163" w:type="dxa"/>
          </w:tcPr>
          <w:p w14:paraId="611041C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5.9</w:t>
            </w:r>
          </w:p>
        </w:tc>
        <w:tc>
          <w:tcPr>
            <w:tcW w:w="3544" w:type="dxa"/>
          </w:tcPr>
          <w:p w14:paraId="47B7DF0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дом 13</w:t>
            </w:r>
          </w:p>
        </w:tc>
      </w:tr>
      <w:tr w:rsidR="000F065D" w:rsidRPr="00881D5E" w14:paraId="25B3ABF3" w14:textId="77777777" w:rsidTr="00881D5E">
        <w:trPr>
          <w:cantSplit/>
        </w:trPr>
        <w:tc>
          <w:tcPr>
            <w:tcW w:w="1277" w:type="dxa"/>
            <w:vMerge/>
          </w:tcPr>
          <w:p w14:paraId="78685D63"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56D39A3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автоматов 3шт.</w:t>
            </w:r>
          </w:p>
        </w:tc>
        <w:tc>
          <w:tcPr>
            <w:tcW w:w="1163" w:type="dxa"/>
          </w:tcPr>
          <w:p w14:paraId="0ED04EE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0.6</w:t>
            </w:r>
          </w:p>
        </w:tc>
        <w:tc>
          <w:tcPr>
            <w:tcW w:w="3544" w:type="dxa"/>
          </w:tcPr>
          <w:p w14:paraId="686FD7B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дом 2</w:t>
            </w:r>
          </w:p>
        </w:tc>
      </w:tr>
      <w:tr w:rsidR="000F065D" w:rsidRPr="00881D5E" w14:paraId="13C3FEA1" w14:textId="77777777" w:rsidTr="00881D5E">
        <w:trPr>
          <w:cantSplit/>
        </w:trPr>
        <w:tc>
          <w:tcPr>
            <w:tcW w:w="1277" w:type="dxa"/>
            <w:vMerge/>
          </w:tcPr>
          <w:p w14:paraId="78D857A6"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1EA77B5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Прочистка ДВК</w:t>
            </w:r>
          </w:p>
        </w:tc>
        <w:tc>
          <w:tcPr>
            <w:tcW w:w="1163" w:type="dxa"/>
          </w:tcPr>
          <w:p w14:paraId="1A343C3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2.6</w:t>
            </w:r>
          </w:p>
        </w:tc>
        <w:tc>
          <w:tcPr>
            <w:tcW w:w="3544" w:type="dxa"/>
          </w:tcPr>
          <w:p w14:paraId="60F78C0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дом 30</w:t>
            </w:r>
          </w:p>
        </w:tc>
      </w:tr>
      <w:tr w:rsidR="000F065D" w:rsidRPr="00881D5E" w14:paraId="4E1D0282" w14:textId="77777777" w:rsidTr="00881D5E">
        <w:trPr>
          <w:cantSplit/>
        </w:trPr>
        <w:tc>
          <w:tcPr>
            <w:tcW w:w="1277" w:type="dxa"/>
            <w:vMerge/>
          </w:tcPr>
          <w:p w14:paraId="610C134B"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274D15E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Покраска изгороди,замена бруска</w:t>
            </w:r>
          </w:p>
        </w:tc>
        <w:tc>
          <w:tcPr>
            <w:tcW w:w="1163" w:type="dxa"/>
          </w:tcPr>
          <w:p w14:paraId="534E7A8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6.4</w:t>
            </w:r>
          </w:p>
        </w:tc>
        <w:tc>
          <w:tcPr>
            <w:tcW w:w="3544" w:type="dxa"/>
          </w:tcPr>
          <w:p w14:paraId="04BFD36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Ул.Саловая 20</w:t>
            </w:r>
          </w:p>
        </w:tc>
      </w:tr>
      <w:tr w:rsidR="000F065D" w:rsidRPr="00881D5E" w14:paraId="5EE4AB0C" w14:textId="77777777" w:rsidTr="00881D5E">
        <w:trPr>
          <w:cantSplit/>
        </w:trPr>
        <w:tc>
          <w:tcPr>
            <w:tcW w:w="1277" w:type="dxa"/>
            <w:vMerge w:val="restart"/>
            <w:textDirection w:val="btLr"/>
          </w:tcPr>
          <w:p w14:paraId="49F62000"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lastRenderedPageBreak/>
              <w:t>Июнь</w:t>
            </w:r>
          </w:p>
        </w:tc>
        <w:tc>
          <w:tcPr>
            <w:tcW w:w="4252" w:type="dxa"/>
          </w:tcPr>
          <w:p w14:paraId="023673A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системы ХВС</w:t>
            </w:r>
          </w:p>
        </w:tc>
        <w:tc>
          <w:tcPr>
            <w:tcW w:w="1163" w:type="dxa"/>
          </w:tcPr>
          <w:p w14:paraId="7DFE698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0.5</w:t>
            </w:r>
          </w:p>
        </w:tc>
        <w:tc>
          <w:tcPr>
            <w:tcW w:w="3544" w:type="dxa"/>
          </w:tcPr>
          <w:p w14:paraId="24229CC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 21</w:t>
            </w:r>
          </w:p>
        </w:tc>
      </w:tr>
      <w:tr w:rsidR="000F065D" w:rsidRPr="00881D5E" w14:paraId="62C3CA9A" w14:textId="77777777" w:rsidTr="00881D5E">
        <w:trPr>
          <w:cantSplit/>
        </w:trPr>
        <w:tc>
          <w:tcPr>
            <w:tcW w:w="1277" w:type="dxa"/>
            <w:vMerge/>
          </w:tcPr>
          <w:p w14:paraId="0582CCC5"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05F65A2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окон 4шт.</w:t>
            </w:r>
          </w:p>
        </w:tc>
        <w:tc>
          <w:tcPr>
            <w:tcW w:w="1163" w:type="dxa"/>
          </w:tcPr>
          <w:p w14:paraId="56ECCFD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80.0</w:t>
            </w:r>
          </w:p>
        </w:tc>
        <w:tc>
          <w:tcPr>
            <w:tcW w:w="3544" w:type="dxa"/>
          </w:tcPr>
          <w:p w14:paraId="55EF921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дом 22а.,8а</w:t>
            </w:r>
          </w:p>
        </w:tc>
      </w:tr>
      <w:tr w:rsidR="000F065D" w:rsidRPr="00881D5E" w14:paraId="64379298" w14:textId="77777777" w:rsidTr="00881D5E">
        <w:trPr>
          <w:cantSplit/>
        </w:trPr>
        <w:tc>
          <w:tcPr>
            <w:tcW w:w="1277" w:type="dxa"/>
            <w:vMerge/>
          </w:tcPr>
          <w:p w14:paraId="0C405EC6"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1C8089D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Прочистка ДВК</w:t>
            </w:r>
          </w:p>
        </w:tc>
        <w:tc>
          <w:tcPr>
            <w:tcW w:w="1163" w:type="dxa"/>
          </w:tcPr>
          <w:p w14:paraId="0A3450D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4.0</w:t>
            </w:r>
          </w:p>
        </w:tc>
        <w:tc>
          <w:tcPr>
            <w:tcW w:w="3544" w:type="dxa"/>
          </w:tcPr>
          <w:p w14:paraId="140D7B1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Молод 7,19, 17Строительная 2, 6.</w:t>
            </w:r>
          </w:p>
        </w:tc>
      </w:tr>
      <w:tr w:rsidR="000F065D" w:rsidRPr="00881D5E" w14:paraId="61FF60FA" w14:textId="77777777" w:rsidTr="00881D5E">
        <w:trPr>
          <w:cantSplit/>
        </w:trPr>
        <w:tc>
          <w:tcPr>
            <w:tcW w:w="1277" w:type="dxa"/>
            <w:vMerge/>
          </w:tcPr>
          <w:p w14:paraId="42FFB360"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669141C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Обшивка козырьков 3 шт.</w:t>
            </w:r>
          </w:p>
        </w:tc>
        <w:tc>
          <w:tcPr>
            <w:tcW w:w="1163" w:type="dxa"/>
          </w:tcPr>
          <w:p w14:paraId="6D94D88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16.0</w:t>
            </w:r>
          </w:p>
        </w:tc>
        <w:tc>
          <w:tcPr>
            <w:tcW w:w="3544" w:type="dxa"/>
          </w:tcPr>
          <w:p w14:paraId="0243116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дом 9</w:t>
            </w:r>
          </w:p>
        </w:tc>
      </w:tr>
      <w:tr w:rsidR="000F065D" w:rsidRPr="00881D5E" w14:paraId="77A2DCEC" w14:textId="77777777" w:rsidTr="00881D5E">
        <w:trPr>
          <w:cantSplit/>
        </w:trPr>
        <w:tc>
          <w:tcPr>
            <w:tcW w:w="1277" w:type="dxa"/>
            <w:vMerge/>
          </w:tcPr>
          <w:p w14:paraId="1D383862"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10D7BEC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и покраска лавочек.</w:t>
            </w:r>
          </w:p>
        </w:tc>
        <w:tc>
          <w:tcPr>
            <w:tcW w:w="1163" w:type="dxa"/>
          </w:tcPr>
          <w:p w14:paraId="3FBD999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w:t>
            </w:r>
          </w:p>
        </w:tc>
        <w:tc>
          <w:tcPr>
            <w:tcW w:w="3544" w:type="dxa"/>
          </w:tcPr>
          <w:p w14:paraId="67BA783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Заречная дом 13А</w:t>
            </w:r>
          </w:p>
        </w:tc>
      </w:tr>
      <w:tr w:rsidR="000F065D" w:rsidRPr="00881D5E" w14:paraId="2B5207D7" w14:textId="77777777" w:rsidTr="00881D5E">
        <w:trPr>
          <w:cantSplit/>
        </w:trPr>
        <w:tc>
          <w:tcPr>
            <w:tcW w:w="1277" w:type="dxa"/>
            <w:vMerge/>
          </w:tcPr>
          <w:p w14:paraId="3E024F1B" w14:textId="77777777" w:rsidR="000F065D" w:rsidRPr="00881D5E" w:rsidRDefault="000F065D" w:rsidP="005675A4">
            <w:pPr>
              <w:spacing w:after="0" w:line="240" w:lineRule="auto"/>
              <w:ind w:right="113"/>
              <w:rPr>
                <w:rFonts w:ascii="Times New Roman" w:eastAsia="Times New Roman" w:hAnsi="Times New Roman" w:cs="Times New Roman"/>
                <w:lang w:eastAsia="ru-RU"/>
              </w:rPr>
            </w:pPr>
          </w:p>
        </w:tc>
        <w:tc>
          <w:tcPr>
            <w:tcW w:w="4252" w:type="dxa"/>
          </w:tcPr>
          <w:p w14:paraId="79A1A4E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Косметический ремонт 1 шт.</w:t>
            </w:r>
          </w:p>
        </w:tc>
        <w:tc>
          <w:tcPr>
            <w:tcW w:w="1163" w:type="dxa"/>
          </w:tcPr>
          <w:p w14:paraId="494154C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27.4</w:t>
            </w:r>
          </w:p>
        </w:tc>
        <w:tc>
          <w:tcPr>
            <w:tcW w:w="3544" w:type="dxa"/>
          </w:tcPr>
          <w:p w14:paraId="6A5DCB6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Ул.Автомобилистов 10</w:t>
            </w:r>
          </w:p>
        </w:tc>
      </w:tr>
    </w:tbl>
    <w:p w14:paraId="05038486" w14:textId="77777777" w:rsidR="000F065D" w:rsidRPr="005675A4" w:rsidRDefault="000F065D" w:rsidP="005675A4">
      <w:pPr>
        <w:spacing w:after="0" w:line="240" w:lineRule="auto"/>
        <w:rPr>
          <w:rFonts w:ascii="Times New Roman" w:eastAsia="Times New Roman" w:hAnsi="Times New Roman" w:cs="Times New Roman"/>
          <w:b/>
          <w:sz w:val="24"/>
          <w:szCs w:val="24"/>
          <w:lang w:eastAsia="ru-RU"/>
        </w:rPr>
      </w:pPr>
    </w:p>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1418"/>
        <w:gridCol w:w="3147"/>
      </w:tblGrid>
      <w:tr w:rsidR="000F065D" w:rsidRPr="00881D5E" w14:paraId="414B99BB" w14:textId="77777777" w:rsidTr="00881D5E">
        <w:trPr>
          <w:cantSplit/>
        </w:trPr>
        <w:tc>
          <w:tcPr>
            <w:tcW w:w="1277" w:type="dxa"/>
            <w:vMerge w:val="restart"/>
            <w:textDirection w:val="btLr"/>
          </w:tcPr>
          <w:p w14:paraId="72FFABBE"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июль</w:t>
            </w:r>
          </w:p>
        </w:tc>
        <w:tc>
          <w:tcPr>
            <w:tcW w:w="4252" w:type="dxa"/>
          </w:tcPr>
          <w:p w14:paraId="556C988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эл.щитков</w:t>
            </w:r>
          </w:p>
        </w:tc>
        <w:tc>
          <w:tcPr>
            <w:tcW w:w="1418" w:type="dxa"/>
          </w:tcPr>
          <w:p w14:paraId="42243A4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70,5</w:t>
            </w:r>
          </w:p>
        </w:tc>
        <w:tc>
          <w:tcPr>
            <w:tcW w:w="3147" w:type="dxa"/>
          </w:tcPr>
          <w:p w14:paraId="02DD6BD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4,ул Молодежная 9</w:t>
            </w:r>
          </w:p>
          <w:p w14:paraId="037F2F7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 9 А</w:t>
            </w:r>
          </w:p>
        </w:tc>
      </w:tr>
      <w:tr w:rsidR="000F065D" w:rsidRPr="00881D5E" w14:paraId="4722BDFB" w14:textId="77777777" w:rsidTr="00881D5E">
        <w:trPr>
          <w:cantSplit/>
          <w:trHeight w:val="189"/>
        </w:trPr>
        <w:tc>
          <w:tcPr>
            <w:tcW w:w="1277" w:type="dxa"/>
            <w:vMerge/>
            <w:textDirection w:val="btLr"/>
          </w:tcPr>
          <w:p w14:paraId="0C5574B1"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456A65B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кодого замка</w:t>
            </w:r>
          </w:p>
        </w:tc>
        <w:tc>
          <w:tcPr>
            <w:tcW w:w="1418" w:type="dxa"/>
          </w:tcPr>
          <w:p w14:paraId="1DCD1F4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4,2</w:t>
            </w:r>
          </w:p>
        </w:tc>
        <w:tc>
          <w:tcPr>
            <w:tcW w:w="3147" w:type="dxa"/>
          </w:tcPr>
          <w:p w14:paraId="6134F18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2</w:t>
            </w:r>
          </w:p>
        </w:tc>
      </w:tr>
      <w:tr w:rsidR="000F065D" w:rsidRPr="00881D5E" w14:paraId="1EB8AD05" w14:textId="77777777" w:rsidTr="00881D5E">
        <w:trPr>
          <w:cantSplit/>
        </w:trPr>
        <w:tc>
          <w:tcPr>
            <w:tcW w:w="1277" w:type="dxa"/>
            <w:vMerge/>
            <w:textDirection w:val="btLr"/>
          </w:tcPr>
          <w:p w14:paraId="1ADF1C47"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7C4C9E5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Покраска лавочек                                 </w:t>
            </w:r>
          </w:p>
        </w:tc>
        <w:tc>
          <w:tcPr>
            <w:tcW w:w="1418" w:type="dxa"/>
          </w:tcPr>
          <w:p w14:paraId="2262710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2,3</w:t>
            </w:r>
          </w:p>
        </w:tc>
        <w:tc>
          <w:tcPr>
            <w:tcW w:w="3147" w:type="dxa"/>
          </w:tcPr>
          <w:p w14:paraId="3597E1A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Молодежная  19</w:t>
            </w:r>
          </w:p>
        </w:tc>
      </w:tr>
      <w:tr w:rsidR="000F065D" w:rsidRPr="00881D5E" w14:paraId="0C6BD3F5" w14:textId="77777777" w:rsidTr="00881D5E">
        <w:trPr>
          <w:cantSplit/>
        </w:trPr>
        <w:tc>
          <w:tcPr>
            <w:tcW w:w="1277" w:type="dxa"/>
            <w:vMerge/>
            <w:textDirection w:val="btLr"/>
          </w:tcPr>
          <w:p w14:paraId="2DD25B21"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79FED14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Установка электронного замка</w:t>
            </w:r>
          </w:p>
          <w:p w14:paraId="3FB0B91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на входную дверь подъезда</w:t>
            </w:r>
          </w:p>
        </w:tc>
        <w:tc>
          <w:tcPr>
            <w:tcW w:w="1418" w:type="dxa"/>
          </w:tcPr>
          <w:p w14:paraId="79BA594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5,0</w:t>
            </w:r>
          </w:p>
        </w:tc>
        <w:tc>
          <w:tcPr>
            <w:tcW w:w="3147" w:type="dxa"/>
          </w:tcPr>
          <w:p w14:paraId="7D0037D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3 А</w:t>
            </w:r>
          </w:p>
        </w:tc>
      </w:tr>
      <w:tr w:rsidR="000F065D" w:rsidRPr="00881D5E" w14:paraId="640BA7EB" w14:textId="77777777" w:rsidTr="00881D5E">
        <w:trPr>
          <w:cantSplit/>
        </w:trPr>
        <w:tc>
          <w:tcPr>
            <w:tcW w:w="1277" w:type="dxa"/>
            <w:vMerge/>
            <w:textDirection w:val="btLr"/>
          </w:tcPr>
          <w:p w14:paraId="1FAF1A2C"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B8BDE5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Частичная замена канализ трубы</w:t>
            </w:r>
          </w:p>
        </w:tc>
        <w:tc>
          <w:tcPr>
            <w:tcW w:w="1418" w:type="dxa"/>
          </w:tcPr>
          <w:p w14:paraId="5FDE10C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4,8</w:t>
            </w:r>
          </w:p>
        </w:tc>
        <w:tc>
          <w:tcPr>
            <w:tcW w:w="3147" w:type="dxa"/>
          </w:tcPr>
          <w:p w14:paraId="6536028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6 А</w:t>
            </w:r>
          </w:p>
        </w:tc>
      </w:tr>
      <w:tr w:rsidR="000F065D" w:rsidRPr="00881D5E" w14:paraId="181C8CF6" w14:textId="77777777" w:rsidTr="00881D5E">
        <w:trPr>
          <w:cantSplit/>
        </w:trPr>
        <w:tc>
          <w:tcPr>
            <w:tcW w:w="1277" w:type="dxa"/>
            <w:vMerge/>
            <w:textDirection w:val="btLr"/>
          </w:tcPr>
          <w:p w14:paraId="2E35C906"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606DBF2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канализ стояка</w:t>
            </w:r>
          </w:p>
        </w:tc>
        <w:tc>
          <w:tcPr>
            <w:tcW w:w="1418" w:type="dxa"/>
          </w:tcPr>
          <w:p w14:paraId="6D4BEC9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6,1</w:t>
            </w:r>
          </w:p>
        </w:tc>
        <w:tc>
          <w:tcPr>
            <w:tcW w:w="3147" w:type="dxa"/>
          </w:tcPr>
          <w:p w14:paraId="14BFAB5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 9 А</w:t>
            </w:r>
          </w:p>
        </w:tc>
      </w:tr>
      <w:tr w:rsidR="000F065D" w:rsidRPr="00881D5E" w14:paraId="2725233F" w14:textId="77777777" w:rsidTr="00881D5E">
        <w:trPr>
          <w:cantSplit/>
        </w:trPr>
        <w:tc>
          <w:tcPr>
            <w:tcW w:w="1277" w:type="dxa"/>
            <w:vMerge/>
            <w:textDirection w:val="btLr"/>
          </w:tcPr>
          <w:p w14:paraId="1A586BDF"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4D2F0DD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Косметический ремонт подъезда</w:t>
            </w:r>
          </w:p>
        </w:tc>
        <w:tc>
          <w:tcPr>
            <w:tcW w:w="1418" w:type="dxa"/>
          </w:tcPr>
          <w:p w14:paraId="213219E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39,4</w:t>
            </w:r>
          </w:p>
        </w:tc>
        <w:tc>
          <w:tcPr>
            <w:tcW w:w="3147" w:type="dxa"/>
          </w:tcPr>
          <w:p w14:paraId="1A18093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Ул.Автомобилистов 10</w:t>
            </w:r>
          </w:p>
        </w:tc>
      </w:tr>
      <w:tr w:rsidR="000F065D" w:rsidRPr="00881D5E" w14:paraId="210A6EF7" w14:textId="77777777" w:rsidTr="00881D5E">
        <w:trPr>
          <w:cantSplit/>
        </w:trPr>
        <w:tc>
          <w:tcPr>
            <w:tcW w:w="1277" w:type="dxa"/>
            <w:vMerge/>
            <w:textDirection w:val="btLr"/>
          </w:tcPr>
          <w:p w14:paraId="56C5F330"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030F675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Замена оконных рам </w:t>
            </w:r>
          </w:p>
        </w:tc>
        <w:tc>
          <w:tcPr>
            <w:tcW w:w="1418" w:type="dxa"/>
          </w:tcPr>
          <w:p w14:paraId="00FBFB2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46,6</w:t>
            </w:r>
          </w:p>
        </w:tc>
        <w:tc>
          <w:tcPr>
            <w:tcW w:w="3147" w:type="dxa"/>
          </w:tcPr>
          <w:p w14:paraId="5DDDCCE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10</w:t>
            </w:r>
          </w:p>
        </w:tc>
      </w:tr>
      <w:tr w:rsidR="000F065D" w:rsidRPr="00881D5E" w14:paraId="307DA087" w14:textId="77777777" w:rsidTr="00881D5E">
        <w:trPr>
          <w:cantSplit/>
        </w:trPr>
        <w:tc>
          <w:tcPr>
            <w:tcW w:w="1277" w:type="dxa"/>
            <w:vMerge/>
            <w:textDirection w:val="btLr"/>
          </w:tcPr>
          <w:p w14:paraId="284FB12E"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44CF51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Изготовление и установка металлич. изгороди</w:t>
            </w:r>
          </w:p>
        </w:tc>
        <w:tc>
          <w:tcPr>
            <w:tcW w:w="1418" w:type="dxa"/>
          </w:tcPr>
          <w:p w14:paraId="676298B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138,8</w:t>
            </w:r>
          </w:p>
        </w:tc>
        <w:tc>
          <w:tcPr>
            <w:tcW w:w="3147" w:type="dxa"/>
          </w:tcPr>
          <w:p w14:paraId="4C88A06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Строительная 4.ул Садовая 16 А</w:t>
            </w:r>
          </w:p>
        </w:tc>
      </w:tr>
      <w:tr w:rsidR="000F065D" w:rsidRPr="00881D5E" w14:paraId="3E65B4C0" w14:textId="77777777" w:rsidTr="00881D5E">
        <w:trPr>
          <w:cantSplit/>
        </w:trPr>
        <w:tc>
          <w:tcPr>
            <w:tcW w:w="1277" w:type="dxa"/>
            <w:vMerge/>
            <w:textDirection w:val="btLr"/>
          </w:tcPr>
          <w:p w14:paraId="5E84151C"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0C2ACA9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Установка снегодержателей</w:t>
            </w:r>
          </w:p>
        </w:tc>
        <w:tc>
          <w:tcPr>
            <w:tcW w:w="1418" w:type="dxa"/>
          </w:tcPr>
          <w:p w14:paraId="60AB8AA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24,3</w:t>
            </w:r>
          </w:p>
        </w:tc>
        <w:tc>
          <w:tcPr>
            <w:tcW w:w="3147" w:type="dxa"/>
          </w:tcPr>
          <w:p w14:paraId="2FF3FE0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4,ул Молодежная 31</w:t>
            </w:r>
          </w:p>
        </w:tc>
      </w:tr>
      <w:tr w:rsidR="000F065D" w:rsidRPr="00881D5E" w14:paraId="313DAD74" w14:textId="77777777" w:rsidTr="00881D5E">
        <w:trPr>
          <w:cantSplit/>
        </w:trPr>
        <w:tc>
          <w:tcPr>
            <w:tcW w:w="1277" w:type="dxa"/>
            <w:vMerge/>
            <w:textDirection w:val="btLr"/>
          </w:tcPr>
          <w:p w14:paraId="5ED411E6"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08BF90D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Прочистка ДВК </w:t>
            </w:r>
          </w:p>
        </w:tc>
        <w:tc>
          <w:tcPr>
            <w:tcW w:w="1418" w:type="dxa"/>
          </w:tcPr>
          <w:p w14:paraId="3823DA8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3,2</w:t>
            </w:r>
          </w:p>
        </w:tc>
        <w:tc>
          <w:tcPr>
            <w:tcW w:w="3147" w:type="dxa"/>
          </w:tcPr>
          <w:p w14:paraId="52841C4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6 А</w:t>
            </w:r>
          </w:p>
        </w:tc>
      </w:tr>
      <w:tr w:rsidR="000F065D" w:rsidRPr="00881D5E" w14:paraId="16804C36" w14:textId="77777777" w:rsidTr="00881D5E">
        <w:trPr>
          <w:cantSplit/>
        </w:trPr>
        <w:tc>
          <w:tcPr>
            <w:tcW w:w="1277" w:type="dxa"/>
            <w:vMerge/>
            <w:textDirection w:val="btLr"/>
          </w:tcPr>
          <w:p w14:paraId="263416EE"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37606F7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Изготовление и установка лавочек.Покраска лавочек и изгороди</w:t>
            </w:r>
          </w:p>
        </w:tc>
        <w:tc>
          <w:tcPr>
            <w:tcW w:w="1418" w:type="dxa"/>
          </w:tcPr>
          <w:p w14:paraId="09A2161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14,3</w:t>
            </w:r>
          </w:p>
        </w:tc>
        <w:tc>
          <w:tcPr>
            <w:tcW w:w="3147" w:type="dxa"/>
          </w:tcPr>
          <w:p w14:paraId="2A36E1C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9</w:t>
            </w:r>
          </w:p>
        </w:tc>
      </w:tr>
      <w:tr w:rsidR="000F065D" w:rsidRPr="00881D5E" w14:paraId="6C5D5F98" w14:textId="77777777" w:rsidTr="00881D5E">
        <w:trPr>
          <w:cantSplit/>
        </w:trPr>
        <w:tc>
          <w:tcPr>
            <w:tcW w:w="1277" w:type="dxa"/>
            <w:vMerge w:val="restart"/>
            <w:textDirection w:val="btLr"/>
          </w:tcPr>
          <w:p w14:paraId="52F880F1"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август</w:t>
            </w:r>
          </w:p>
        </w:tc>
        <w:tc>
          <w:tcPr>
            <w:tcW w:w="4252" w:type="dxa"/>
          </w:tcPr>
          <w:p w14:paraId="227788C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цоколя здания с укладкой кирпичной кладки</w:t>
            </w:r>
          </w:p>
        </w:tc>
        <w:tc>
          <w:tcPr>
            <w:tcW w:w="1418" w:type="dxa"/>
          </w:tcPr>
          <w:p w14:paraId="5EC6EAF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3,5</w:t>
            </w:r>
          </w:p>
        </w:tc>
        <w:tc>
          <w:tcPr>
            <w:tcW w:w="3147" w:type="dxa"/>
          </w:tcPr>
          <w:p w14:paraId="1032150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Ул.Советская 24</w:t>
            </w:r>
          </w:p>
        </w:tc>
      </w:tr>
      <w:tr w:rsidR="000F065D" w:rsidRPr="00881D5E" w14:paraId="1D29CB9E" w14:textId="77777777" w:rsidTr="00881D5E">
        <w:trPr>
          <w:cantSplit/>
        </w:trPr>
        <w:tc>
          <w:tcPr>
            <w:tcW w:w="1277" w:type="dxa"/>
            <w:vMerge/>
            <w:textDirection w:val="btLr"/>
          </w:tcPr>
          <w:p w14:paraId="552930F2"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28478EF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цоколя</w:t>
            </w:r>
          </w:p>
        </w:tc>
        <w:tc>
          <w:tcPr>
            <w:tcW w:w="1418" w:type="dxa"/>
          </w:tcPr>
          <w:p w14:paraId="5C43F4B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4,0</w:t>
            </w:r>
          </w:p>
        </w:tc>
        <w:tc>
          <w:tcPr>
            <w:tcW w:w="3147" w:type="dxa"/>
          </w:tcPr>
          <w:p w14:paraId="360FF4A9"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Заречная 13 А</w:t>
            </w:r>
          </w:p>
        </w:tc>
      </w:tr>
      <w:tr w:rsidR="000F065D" w:rsidRPr="00881D5E" w14:paraId="4F8D1F91" w14:textId="77777777" w:rsidTr="00881D5E">
        <w:trPr>
          <w:cantSplit/>
        </w:trPr>
        <w:tc>
          <w:tcPr>
            <w:tcW w:w="1277" w:type="dxa"/>
            <w:vMerge/>
            <w:textDirection w:val="btLr"/>
          </w:tcPr>
          <w:p w14:paraId="6775262B"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4461B3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эл.щитков</w:t>
            </w:r>
          </w:p>
        </w:tc>
        <w:tc>
          <w:tcPr>
            <w:tcW w:w="1418" w:type="dxa"/>
          </w:tcPr>
          <w:p w14:paraId="608DB29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w:t>
            </w:r>
          </w:p>
        </w:tc>
        <w:tc>
          <w:tcPr>
            <w:tcW w:w="3147" w:type="dxa"/>
          </w:tcPr>
          <w:p w14:paraId="37082C0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12,ул Садовая 32</w:t>
            </w:r>
          </w:p>
        </w:tc>
      </w:tr>
      <w:tr w:rsidR="000F065D" w:rsidRPr="00881D5E" w14:paraId="164166E1" w14:textId="77777777" w:rsidTr="00881D5E">
        <w:trPr>
          <w:cantSplit/>
        </w:trPr>
        <w:tc>
          <w:tcPr>
            <w:tcW w:w="1277" w:type="dxa"/>
            <w:vMerge/>
            <w:textDirection w:val="btLr"/>
          </w:tcPr>
          <w:p w14:paraId="7400EB85"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6258321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ДВК</w:t>
            </w:r>
          </w:p>
        </w:tc>
        <w:tc>
          <w:tcPr>
            <w:tcW w:w="1418" w:type="dxa"/>
          </w:tcPr>
          <w:p w14:paraId="6C86A86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84,4</w:t>
            </w:r>
          </w:p>
        </w:tc>
        <w:tc>
          <w:tcPr>
            <w:tcW w:w="3147" w:type="dxa"/>
          </w:tcPr>
          <w:p w14:paraId="04F71731"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 Северная 3</w:t>
            </w:r>
          </w:p>
        </w:tc>
      </w:tr>
      <w:tr w:rsidR="000F065D" w:rsidRPr="00881D5E" w14:paraId="4D77DFFC" w14:textId="77777777" w:rsidTr="00881D5E">
        <w:trPr>
          <w:cantSplit/>
        </w:trPr>
        <w:tc>
          <w:tcPr>
            <w:tcW w:w="1277" w:type="dxa"/>
            <w:vMerge/>
            <w:textDirection w:val="btLr"/>
          </w:tcPr>
          <w:p w14:paraId="6614826E"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3BDC94B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коньковых досок</w:t>
            </w:r>
          </w:p>
        </w:tc>
        <w:tc>
          <w:tcPr>
            <w:tcW w:w="1418" w:type="dxa"/>
          </w:tcPr>
          <w:p w14:paraId="1843349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14,4</w:t>
            </w:r>
          </w:p>
        </w:tc>
        <w:tc>
          <w:tcPr>
            <w:tcW w:w="3147" w:type="dxa"/>
          </w:tcPr>
          <w:p w14:paraId="65461A9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18 Б</w:t>
            </w:r>
          </w:p>
        </w:tc>
      </w:tr>
      <w:tr w:rsidR="000F065D" w:rsidRPr="00881D5E" w14:paraId="464E6B02" w14:textId="77777777" w:rsidTr="00881D5E">
        <w:trPr>
          <w:cantSplit/>
        </w:trPr>
        <w:tc>
          <w:tcPr>
            <w:tcW w:w="1277" w:type="dxa"/>
            <w:vMerge/>
            <w:textDirection w:val="btLr"/>
          </w:tcPr>
          <w:p w14:paraId="0AD8B66B"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36DAE19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Замена дер.окна на ПХВ</w:t>
            </w:r>
          </w:p>
        </w:tc>
        <w:tc>
          <w:tcPr>
            <w:tcW w:w="1418" w:type="dxa"/>
          </w:tcPr>
          <w:p w14:paraId="060E2D7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20,9</w:t>
            </w:r>
          </w:p>
        </w:tc>
        <w:tc>
          <w:tcPr>
            <w:tcW w:w="3147" w:type="dxa"/>
          </w:tcPr>
          <w:p w14:paraId="68F2D12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Ул.Молодежная 7</w:t>
            </w:r>
          </w:p>
        </w:tc>
      </w:tr>
      <w:tr w:rsidR="000F065D" w:rsidRPr="00881D5E" w14:paraId="010D40CA" w14:textId="77777777" w:rsidTr="00881D5E">
        <w:trPr>
          <w:cantSplit/>
        </w:trPr>
        <w:tc>
          <w:tcPr>
            <w:tcW w:w="1277" w:type="dxa"/>
            <w:vMerge/>
            <w:textDirection w:val="btLr"/>
          </w:tcPr>
          <w:p w14:paraId="496BFB26"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4E8ECF5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Прочистка ДВК</w:t>
            </w:r>
          </w:p>
        </w:tc>
        <w:tc>
          <w:tcPr>
            <w:tcW w:w="1418" w:type="dxa"/>
          </w:tcPr>
          <w:p w14:paraId="57B479E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3,5</w:t>
            </w:r>
          </w:p>
        </w:tc>
        <w:tc>
          <w:tcPr>
            <w:tcW w:w="3147" w:type="dxa"/>
          </w:tcPr>
          <w:p w14:paraId="41B6133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11</w:t>
            </w:r>
          </w:p>
        </w:tc>
      </w:tr>
      <w:tr w:rsidR="000F065D" w:rsidRPr="00881D5E" w14:paraId="3C29D1B5" w14:textId="77777777" w:rsidTr="00881D5E">
        <w:trPr>
          <w:cantSplit/>
        </w:trPr>
        <w:tc>
          <w:tcPr>
            <w:tcW w:w="1277" w:type="dxa"/>
            <w:vMerge/>
            <w:textDirection w:val="btLr"/>
          </w:tcPr>
          <w:p w14:paraId="747B443F"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37F60DF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Частичный ремонт</w:t>
            </w:r>
          </w:p>
        </w:tc>
        <w:tc>
          <w:tcPr>
            <w:tcW w:w="1418" w:type="dxa"/>
          </w:tcPr>
          <w:p w14:paraId="7581888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w:t>
            </w:r>
          </w:p>
        </w:tc>
        <w:tc>
          <w:tcPr>
            <w:tcW w:w="3147" w:type="dxa"/>
          </w:tcPr>
          <w:p w14:paraId="055F82C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32</w:t>
            </w:r>
          </w:p>
        </w:tc>
      </w:tr>
      <w:tr w:rsidR="000F065D" w:rsidRPr="00881D5E" w14:paraId="054F072F" w14:textId="77777777" w:rsidTr="00881D5E">
        <w:trPr>
          <w:cantSplit/>
        </w:trPr>
        <w:tc>
          <w:tcPr>
            <w:tcW w:w="1277" w:type="dxa"/>
            <w:vMerge/>
            <w:textDirection w:val="btLr"/>
          </w:tcPr>
          <w:p w14:paraId="2B5EE16D"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71FACFD0"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Примыкание ДВК</w:t>
            </w:r>
          </w:p>
        </w:tc>
        <w:tc>
          <w:tcPr>
            <w:tcW w:w="1418" w:type="dxa"/>
          </w:tcPr>
          <w:p w14:paraId="3E0347C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4,5</w:t>
            </w:r>
          </w:p>
        </w:tc>
        <w:tc>
          <w:tcPr>
            <w:tcW w:w="3147" w:type="dxa"/>
          </w:tcPr>
          <w:p w14:paraId="1EE4DE9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32,ул.Молодежная 12</w:t>
            </w:r>
          </w:p>
          <w:p w14:paraId="4D3BAC5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 13 А</w:t>
            </w:r>
          </w:p>
        </w:tc>
      </w:tr>
      <w:tr w:rsidR="000F065D" w:rsidRPr="00881D5E" w14:paraId="3EDDC46E" w14:textId="77777777" w:rsidTr="00881D5E">
        <w:trPr>
          <w:cantSplit/>
        </w:trPr>
        <w:tc>
          <w:tcPr>
            <w:tcW w:w="1277" w:type="dxa"/>
            <w:vMerge/>
            <w:textDirection w:val="btLr"/>
          </w:tcPr>
          <w:p w14:paraId="43D3426F"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AA8642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Обшивка слухового окна </w:t>
            </w:r>
          </w:p>
        </w:tc>
        <w:tc>
          <w:tcPr>
            <w:tcW w:w="1418" w:type="dxa"/>
          </w:tcPr>
          <w:p w14:paraId="491819F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3,8</w:t>
            </w:r>
          </w:p>
        </w:tc>
        <w:tc>
          <w:tcPr>
            <w:tcW w:w="3147" w:type="dxa"/>
          </w:tcPr>
          <w:p w14:paraId="3CA9101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20,ул Молодежная12</w:t>
            </w:r>
          </w:p>
          <w:p w14:paraId="3CDB29C2"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 6</w:t>
            </w:r>
          </w:p>
        </w:tc>
      </w:tr>
      <w:tr w:rsidR="000F065D" w:rsidRPr="00881D5E" w14:paraId="27C74529" w14:textId="77777777" w:rsidTr="00881D5E">
        <w:trPr>
          <w:cantSplit/>
        </w:trPr>
        <w:tc>
          <w:tcPr>
            <w:tcW w:w="1277" w:type="dxa"/>
            <w:vMerge w:val="restart"/>
            <w:textDirection w:val="btLr"/>
          </w:tcPr>
          <w:p w14:paraId="5CC57857"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сентябрь</w:t>
            </w:r>
          </w:p>
        </w:tc>
        <w:tc>
          <w:tcPr>
            <w:tcW w:w="4252" w:type="dxa"/>
          </w:tcPr>
          <w:p w14:paraId="1EA68D4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Косметический ремонт подъезда</w:t>
            </w:r>
          </w:p>
        </w:tc>
        <w:tc>
          <w:tcPr>
            <w:tcW w:w="1418" w:type="dxa"/>
          </w:tcPr>
          <w:p w14:paraId="7686B74E"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82,0</w:t>
            </w:r>
          </w:p>
        </w:tc>
        <w:tc>
          <w:tcPr>
            <w:tcW w:w="3147" w:type="dxa"/>
          </w:tcPr>
          <w:p w14:paraId="2933155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3,ул Садовая 16 Б</w:t>
            </w:r>
          </w:p>
        </w:tc>
      </w:tr>
      <w:tr w:rsidR="000F065D" w:rsidRPr="00881D5E" w14:paraId="544C7DE9" w14:textId="77777777" w:rsidTr="00881D5E">
        <w:trPr>
          <w:cantSplit/>
        </w:trPr>
        <w:tc>
          <w:tcPr>
            <w:tcW w:w="1277" w:type="dxa"/>
            <w:vMerge/>
            <w:textDirection w:val="btLr"/>
          </w:tcPr>
          <w:p w14:paraId="22B50E76"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6F8932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Частичная замена ХВС,КНС</w:t>
            </w:r>
          </w:p>
        </w:tc>
        <w:tc>
          <w:tcPr>
            <w:tcW w:w="1418" w:type="dxa"/>
          </w:tcPr>
          <w:p w14:paraId="5932AB5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5,8</w:t>
            </w:r>
          </w:p>
        </w:tc>
        <w:tc>
          <w:tcPr>
            <w:tcW w:w="3147" w:type="dxa"/>
          </w:tcPr>
          <w:p w14:paraId="07E416D4"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Ул.Северная3,терр Подстанции 2</w:t>
            </w:r>
          </w:p>
        </w:tc>
      </w:tr>
      <w:tr w:rsidR="000F065D" w:rsidRPr="00881D5E" w14:paraId="165CEF44" w14:textId="77777777" w:rsidTr="00881D5E">
        <w:trPr>
          <w:cantSplit/>
        </w:trPr>
        <w:tc>
          <w:tcPr>
            <w:tcW w:w="1277" w:type="dxa"/>
            <w:vMerge/>
            <w:textDirection w:val="btLr"/>
          </w:tcPr>
          <w:p w14:paraId="158724A5"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7C958EFA"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Частичный ремонт отмостки</w:t>
            </w:r>
          </w:p>
        </w:tc>
        <w:tc>
          <w:tcPr>
            <w:tcW w:w="1418" w:type="dxa"/>
          </w:tcPr>
          <w:p w14:paraId="109B002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1,6</w:t>
            </w:r>
          </w:p>
        </w:tc>
        <w:tc>
          <w:tcPr>
            <w:tcW w:w="3147" w:type="dxa"/>
          </w:tcPr>
          <w:p w14:paraId="2561072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1,</w:t>
            </w:r>
          </w:p>
        </w:tc>
      </w:tr>
      <w:tr w:rsidR="000F065D" w:rsidRPr="00881D5E" w14:paraId="1539AA48" w14:textId="77777777" w:rsidTr="00881D5E">
        <w:trPr>
          <w:cantSplit/>
        </w:trPr>
        <w:tc>
          <w:tcPr>
            <w:tcW w:w="1277" w:type="dxa"/>
            <w:vMerge/>
            <w:textDirection w:val="btLr"/>
          </w:tcPr>
          <w:p w14:paraId="0653B3BC"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5422F75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Установка датчиков движения</w:t>
            </w:r>
          </w:p>
        </w:tc>
        <w:tc>
          <w:tcPr>
            <w:tcW w:w="1418" w:type="dxa"/>
          </w:tcPr>
          <w:p w14:paraId="5C774F05"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2,8</w:t>
            </w:r>
          </w:p>
        </w:tc>
        <w:tc>
          <w:tcPr>
            <w:tcW w:w="3147" w:type="dxa"/>
          </w:tcPr>
          <w:p w14:paraId="681F562B"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1</w:t>
            </w:r>
          </w:p>
        </w:tc>
      </w:tr>
      <w:tr w:rsidR="000F065D" w:rsidRPr="00881D5E" w14:paraId="05F0186D" w14:textId="77777777" w:rsidTr="00881D5E">
        <w:trPr>
          <w:cantSplit/>
        </w:trPr>
        <w:tc>
          <w:tcPr>
            <w:tcW w:w="1277" w:type="dxa"/>
            <w:vMerge/>
            <w:textDirection w:val="btLr"/>
          </w:tcPr>
          <w:p w14:paraId="60464CE5"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0400C4A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Установка металлического ограждения</w:t>
            </w:r>
          </w:p>
        </w:tc>
        <w:tc>
          <w:tcPr>
            <w:tcW w:w="1418" w:type="dxa"/>
          </w:tcPr>
          <w:p w14:paraId="2C8453B8"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186,3</w:t>
            </w:r>
          </w:p>
        </w:tc>
        <w:tc>
          <w:tcPr>
            <w:tcW w:w="3147" w:type="dxa"/>
          </w:tcPr>
          <w:p w14:paraId="6B8C7DA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Ул.Строительная,6а,ул.Заречная 11 А</w:t>
            </w:r>
          </w:p>
          <w:p w14:paraId="07BD584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Ул.Садовая 12 А </w:t>
            </w:r>
          </w:p>
        </w:tc>
      </w:tr>
      <w:tr w:rsidR="000F065D" w:rsidRPr="00881D5E" w14:paraId="3C3664EC" w14:textId="77777777" w:rsidTr="00881D5E">
        <w:trPr>
          <w:cantSplit/>
        </w:trPr>
        <w:tc>
          <w:tcPr>
            <w:tcW w:w="1277" w:type="dxa"/>
            <w:vMerge/>
            <w:textDirection w:val="btLr"/>
          </w:tcPr>
          <w:p w14:paraId="66E5BA67"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62CF31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эл.щитков</w:t>
            </w:r>
          </w:p>
        </w:tc>
        <w:tc>
          <w:tcPr>
            <w:tcW w:w="1418" w:type="dxa"/>
          </w:tcPr>
          <w:p w14:paraId="55765B86"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43,0</w:t>
            </w:r>
          </w:p>
        </w:tc>
        <w:tc>
          <w:tcPr>
            <w:tcW w:w="3147" w:type="dxa"/>
          </w:tcPr>
          <w:p w14:paraId="38A1F6E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   Ул.Строительная 6 ,ул.Северная 11</w:t>
            </w:r>
          </w:p>
          <w:p w14:paraId="388AB45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 xml:space="preserve">Ул.Заречная 15 А,ул.Садовая 32                                             </w:t>
            </w:r>
          </w:p>
        </w:tc>
      </w:tr>
      <w:tr w:rsidR="000F065D" w:rsidRPr="00881D5E" w14:paraId="3E929329" w14:textId="77777777" w:rsidTr="00881D5E">
        <w:trPr>
          <w:cantSplit/>
        </w:trPr>
        <w:tc>
          <w:tcPr>
            <w:tcW w:w="1277" w:type="dxa"/>
            <w:vMerge/>
            <w:textDirection w:val="btLr"/>
          </w:tcPr>
          <w:p w14:paraId="0DCA855C"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2D6AC2CF"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Прочистка ДВК</w:t>
            </w:r>
          </w:p>
        </w:tc>
        <w:tc>
          <w:tcPr>
            <w:tcW w:w="1418" w:type="dxa"/>
          </w:tcPr>
          <w:p w14:paraId="73C0555D"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3,5</w:t>
            </w:r>
          </w:p>
        </w:tc>
        <w:tc>
          <w:tcPr>
            <w:tcW w:w="3147" w:type="dxa"/>
          </w:tcPr>
          <w:p w14:paraId="3497CCA5" w14:textId="77777777" w:rsidR="000F065D" w:rsidRPr="00881D5E" w:rsidRDefault="000F065D" w:rsidP="005675A4">
            <w:pPr>
              <w:tabs>
                <w:tab w:val="left" w:pos="2062"/>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Ул.Северная 1,ул.Строительная 2</w:t>
            </w:r>
          </w:p>
        </w:tc>
      </w:tr>
      <w:tr w:rsidR="000F065D" w:rsidRPr="00881D5E" w14:paraId="3D97BAFA" w14:textId="77777777" w:rsidTr="00881D5E">
        <w:trPr>
          <w:cantSplit/>
        </w:trPr>
        <w:tc>
          <w:tcPr>
            <w:tcW w:w="1277" w:type="dxa"/>
            <w:vMerge/>
            <w:textDirection w:val="btLr"/>
          </w:tcPr>
          <w:p w14:paraId="18244EBC"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43ED36A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Ремонт ДВК</w:t>
            </w:r>
          </w:p>
        </w:tc>
        <w:tc>
          <w:tcPr>
            <w:tcW w:w="1418" w:type="dxa"/>
          </w:tcPr>
          <w:p w14:paraId="7E573D0C"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126,3</w:t>
            </w:r>
          </w:p>
        </w:tc>
        <w:tc>
          <w:tcPr>
            <w:tcW w:w="3147" w:type="dxa"/>
          </w:tcPr>
          <w:p w14:paraId="73CDEA05" w14:textId="77777777" w:rsidR="000F065D" w:rsidRPr="00881D5E" w:rsidRDefault="000F065D" w:rsidP="005675A4">
            <w:pPr>
              <w:tabs>
                <w:tab w:val="left" w:pos="2062"/>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Ул.Садовая 12 А</w:t>
            </w:r>
          </w:p>
        </w:tc>
      </w:tr>
      <w:tr w:rsidR="000F065D" w:rsidRPr="00881D5E" w14:paraId="6C89C1FB" w14:textId="77777777" w:rsidTr="00881D5E">
        <w:trPr>
          <w:cantSplit/>
        </w:trPr>
        <w:tc>
          <w:tcPr>
            <w:tcW w:w="1277" w:type="dxa"/>
            <w:textDirection w:val="btLr"/>
          </w:tcPr>
          <w:p w14:paraId="00ECD7B9" w14:textId="77777777" w:rsidR="000F065D" w:rsidRPr="00881D5E" w:rsidRDefault="000F065D" w:rsidP="005675A4">
            <w:pPr>
              <w:spacing w:after="0" w:line="240" w:lineRule="auto"/>
              <w:ind w:right="113"/>
              <w:jc w:val="center"/>
              <w:rPr>
                <w:rFonts w:ascii="Times New Roman" w:eastAsia="Times New Roman" w:hAnsi="Times New Roman" w:cs="Times New Roman"/>
                <w:lang w:eastAsia="ru-RU"/>
              </w:rPr>
            </w:pPr>
          </w:p>
        </w:tc>
        <w:tc>
          <w:tcPr>
            <w:tcW w:w="4252" w:type="dxa"/>
          </w:tcPr>
          <w:p w14:paraId="191C91F3"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Устройство заземления</w:t>
            </w:r>
          </w:p>
        </w:tc>
        <w:tc>
          <w:tcPr>
            <w:tcW w:w="1418" w:type="dxa"/>
          </w:tcPr>
          <w:p w14:paraId="7817E487" w14:textId="77777777" w:rsidR="000F065D" w:rsidRPr="00881D5E" w:rsidRDefault="000F065D" w:rsidP="005675A4">
            <w:pPr>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5,0</w:t>
            </w:r>
          </w:p>
        </w:tc>
        <w:tc>
          <w:tcPr>
            <w:tcW w:w="3147" w:type="dxa"/>
          </w:tcPr>
          <w:p w14:paraId="47A6FECC" w14:textId="77777777" w:rsidR="000F065D" w:rsidRPr="00881D5E" w:rsidRDefault="000F065D" w:rsidP="005675A4">
            <w:pPr>
              <w:tabs>
                <w:tab w:val="left" w:pos="2062"/>
              </w:tabs>
              <w:spacing w:after="0" w:line="240" w:lineRule="auto"/>
              <w:rPr>
                <w:rFonts w:ascii="Times New Roman" w:eastAsia="Times New Roman" w:hAnsi="Times New Roman" w:cs="Times New Roman"/>
                <w:lang w:eastAsia="ru-RU"/>
              </w:rPr>
            </w:pPr>
            <w:r w:rsidRPr="00881D5E">
              <w:rPr>
                <w:rFonts w:ascii="Times New Roman" w:eastAsia="Times New Roman" w:hAnsi="Times New Roman" w:cs="Times New Roman"/>
                <w:lang w:eastAsia="ru-RU"/>
              </w:rPr>
              <w:t>Ул.Заречная,Строительная Садовая Молодежная</w:t>
            </w:r>
          </w:p>
        </w:tc>
      </w:tr>
    </w:tbl>
    <w:p w14:paraId="7BE3AD45" w14:textId="77777777" w:rsidR="000F065D" w:rsidRPr="005675A4" w:rsidRDefault="000F065D" w:rsidP="005675A4">
      <w:pPr>
        <w:spacing w:after="0" w:line="240" w:lineRule="auto"/>
        <w:rPr>
          <w:rFonts w:ascii="Times New Roman" w:eastAsia="Times New Roman" w:hAnsi="Times New Roman" w:cs="Times New Roman"/>
          <w:b/>
          <w:sz w:val="24"/>
          <w:szCs w:val="24"/>
          <w:lang w:eastAsia="ru-RU"/>
        </w:rPr>
      </w:pPr>
      <w:r w:rsidRPr="005675A4">
        <w:rPr>
          <w:rFonts w:ascii="Times New Roman" w:eastAsia="Times New Roman" w:hAnsi="Times New Roman" w:cs="Times New Roman"/>
          <w:b/>
          <w:sz w:val="24"/>
          <w:szCs w:val="24"/>
          <w:lang w:eastAsia="ru-RU"/>
        </w:rPr>
        <w:t xml:space="preserve">                                          </w:t>
      </w:r>
    </w:p>
    <w:p w14:paraId="6EA72DD0" w14:textId="40FDF5B1" w:rsidR="00C622F6" w:rsidRPr="005675A4" w:rsidRDefault="00C622F6" w:rsidP="005675A4">
      <w:pPr>
        <w:spacing w:after="0" w:line="240" w:lineRule="auto"/>
        <w:jc w:val="both"/>
        <w:rPr>
          <w:rFonts w:ascii="Times New Roman" w:eastAsia="Times New Roman" w:hAnsi="Times New Roman" w:cs="Times New Roman"/>
          <w:sz w:val="24"/>
          <w:szCs w:val="24"/>
          <w:lang w:eastAsia="ru-RU"/>
        </w:rPr>
      </w:pPr>
      <w:r w:rsidRPr="005675A4">
        <w:rPr>
          <w:rFonts w:ascii="Times New Roman" w:eastAsia="Times New Roman" w:hAnsi="Times New Roman" w:cs="Times New Roman"/>
          <w:sz w:val="28"/>
          <w:szCs w:val="24"/>
          <w:lang w:eastAsia="ru-RU"/>
        </w:rPr>
        <w:t xml:space="preserve">        </w:t>
      </w:r>
    </w:p>
    <w:p w14:paraId="0858E2AE" w14:textId="73EB8F7B" w:rsidR="00E72A06" w:rsidRPr="00881D5E" w:rsidRDefault="005C1C19" w:rsidP="005675A4">
      <w:pPr>
        <w:pStyle w:val="a3"/>
        <w:jc w:val="center"/>
        <w:rPr>
          <w:b/>
          <w:sz w:val="24"/>
          <w:szCs w:val="24"/>
        </w:rPr>
      </w:pPr>
      <w:r w:rsidRPr="00881D5E">
        <w:rPr>
          <w:b/>
          <w:sz w:val="24"/>
          <w:szCs w:val="24"/>
        </w:rPr>
        <w:t>1</w:t>
      </w:r>
      <w:r w:rsidR="00881D5E" w:rsidRPr="00881D5E">
        <w:rPr>
          <w:b/>
          <w:sz w:val="24"/>
          <w:szCs w:val="24"/>
        </w:rPr>
        <w:t>7</w:t>
      </w:r>
      <w:r w:rsidRPr="00881D5E">
        <w:rPr>
          <w:b/>
          <w:sz w:val="24"/>
          <w:szCs w:val="24"/>
        </w:rPr>
        <w:t xml:space="preserve">.3. </w:t>
      </w:r>
      <w:r w:rsidR="00E72A06" w:rsidRPr="00881D5E">
        <w:rPr>
          <w:b/>
          <w:sz w:val="24"/>
          <w:szCs w:val="24"/>
        </w:rPr>
        <w:t>ООО «ЦИЛЬНАДОМ»</w:t>
      </w:r>
    </w:p>
    <w:p w14:paraId="091AEE64" w14:textId="77777777" w:rsidR="00DE08F6" w:rsidRPr="00881D5E" w:rsidRDefault="00DE08F6" w:rsidP="005675A4">
      <w:pPr>
        <w:pStyle w:val="a3"/>
        <w:rPr>
          <w:sz w:val="24"/>
          <w:szCs w:val="24"/>
        </w:rPr>
      </w:pPr>
    </w:p>
    <w:p w14:paraId="5FFBE13B" w14:textId="61FEF9F0" w:rsidR="000F065D" w:rsidRPr="00881D5E" w:rsidRDefault="000F065D" w:rsidP="005675A4">
      <w:pPr>
        <w:pStyle w:val="a3"/>
        <w:ind w:firstLine="708"/>
        <w:rPr>
          <w:sz w:val="24"/>
          <w:szCs w:val="24"/>
        </w:rPr>
      </w:pPr>
      <w:r w:rsidRPr="00881D5E">
        <w:rPr>
          <w:sz w:val="24"/>
          <w:szCs w:val="24"/>
        </w:rPr>
        <w:t>Данное предприятие занимается оказанием услуг по управлению общего имущества жилых многоквартирных домов (40 домов – МО «Цильнинское городское поселение») в соответствии с Жилищным кодексом, содержанием и ремонтом жилищного фонда.</w:t>
      </w:r>
    </w:p>
    <w:p w14:paraId="5CFC8CEB" w14:textId="77777777" w:rsidR="000F065D" w:rsidRPr="00881D5E" w:rsidRDefault="000F065D" w:rsidP="005675A4">
      <w:pPr>
        <w:spacing w:after="0" w:line="240" w:lineRule="auto"/>
        <w:rPr>
          <w:rFonts w:ascii="Times New Roman" w:hAnsi="Times New Roman" w:cs="Times New Roman"/>
          <w:sz w:val="24"/>
          <w:szCs w:val="24"/>
        </w:rPr>
      </w:pPr>
    </w:p>
    <w:p w14:paraId="5FB6F035" w14:textId="77777777" w:rsidR="000F065D" w:rsidRPr="00881D5E" w:rsidRDefault="000F065D" w:rsidP="005675A4">
      <w:pPr>
        <w:spacing w:after="0" w:line="240" w:lineRule="auto"/>
        <w:outlineLvl w:val="0"/>
        <w:rPr>
          <w:rFonts w:ascii="Times New Roman" w:hAnsi="Times New Roman" w:cs="Times New Roman"/>
          <w:b/>
          <w:sz w:val="24"/>
          <w:szCs w:val="24"/>
        </w:rPr>
      </w:pPr>
      <w:r w:rsidRPr="00881D5E">
        <w:rPr>
          <w:rFonts w:ascii="Times New Roman" w:hAnsi="Times New Roman" w:cs="Times New Roman"/>
          <w:sz w:val="24"/>
          <w:szCs w:val="24"/>
        </w:rPr>
        <w:t xml:space="preserve">                      </w:t>
      </w:r>
      <w:r w:rsidRPr="00881D5E">
        <w:rPr>
          <w:rFonts w:ascii="Times New Roman" w:hAnsi="Times New Roman" w:cs="Times New Roman"/>
          <w:b/>
          <w:sz w:val="24"/>
          <w:szCs w:val="24"/>
        </w:rPr>
        <w:t>Анализ динамики  и структуры доходов, расходов</w:t>
      </w:r>
    </w:p>
    <w:p w14:paraId="0829FD1F" w14:textId="77777777" w:rsidR="000F065D" w:rsidRPr="00881D5E" w:rsidRDefault="000F065D" w:rsidP="005675A4">
      <w:pPr>
        <w:spacing w:after="0" w:line="240" w:lineRule="auto"/>
        <w:rPr>
          <w:rFonts w:ascii="Times New Roman" w:hAnsi="Times New Roman" w:cs="Times New Roman"/>
          <w:b/>
          <w:sz w:val="24"/>
          <w:szCs w:val="24"/>
        </w:rPr>
      </w:pPr>
      <w:r w:rsidRPr="00881D5E">
        <w:rPr>
          <w:rFonts w:ascii="Times New Roman" w:hAnsi="Times New Roman" w:cs="Times New Roman"/>
          <w:b/>
          <w:sz w:val="24"/>
          <w:szCs w:val="24"/>
        </w:rPr>
        <w:t xml:space="preserve">                                            и прибыли организации</w:t>
      </w:r>
    </w:p>
    <w:p w14:paraId="4DE035E6" w14:textId="77777777" w:rsidR="000F065D" w:rsidRPr="005675A4" w:rsidRDefault="000F065D" w:rsidP="005675A4">
      <w:pPr>
        <w:spacing w:after="0" w:line="240" w:lineRule="auto"/>
        <w:rPr>
          <w:rFonts w:ascii="Times New Roman" w:hAnsi="Times New Roman" w:cs="Times New Roman"/>
          <w:sz w:val="32"/>
        </w:rPr>
      </w:pPr>
      <w:r w:rsidRPr="005675A4">
        <w:rPr>
          <w:rFonts w:ascii="Times New Roman" w:hAnsi="Times New Roman" w:cs="Times New Roman"/>
          <w:sz w:val="32"/>
        </w:rPr>
        <w:t xml:space="preserve">  </w:t>
      </w:r>
    </w:p>
    <w:tbl>
      <w:tblPr>
        <w:tblW w:w="10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214"/>
        <w:gridCol w:w="1011"/>
        <w:gridCol w:w="1134"/>
        <w:gridCol w:w="1276"/>
        <w:gridCol w:w="1134"/>
        <w:gridCol w:w="992"/>
        <w:gridCol w:w="803"/>
        <w:gridCol w:w="9"/>
      </w:tblGrid>
      <w:tr w:rsidR="000F065D" w:rsidRPr="00881D5E" w14:paraId="41722B0F" w14:textId="77777777" w:rsidTr="00D956E1">
        <w:trPr>
          <w:trHeight w:val="435"/>
        </w:trPr>
        <w:tc>
          <w:tcPr>
            <w:tcW w:w="2448" w:type="dxa"/>
            <w:vMerge w:val="restart"/>
            <w:tcBorders>
              <w:top w:val="single" w:sz="4" w:space="0" w:color="000000"/>
              <w:left w:val="single" w:sz="4" w:space="0" w:color="000000"/>
              <w:bottom w:val="single" w:sz="4" w:space="0" w:color="000000"/>
              <w:right w:val="single" w:sz="4" w:space="0" w:color="000000"/>
            </w:tcBorders>
          </w:tcPr>
          <w:p w14:paraId="2D8095C4"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br/>
              <w:t>Показатель</w:t>
            </w:r>
          </w:p>
        </w:tc>
        <w:tc>
          <w:tcPr>
            <w:tcW w:w="2225" w:type="dxa"/>
            <w:gridSpan w:val="2"/>
            <w:tcBorders>
              <w:top w:val="single" w:sz="4" w:space="0" w:color="000000"/>
              <w:left w:val="single" w:sz="4" w:space="0" w:color="000000"/>
              <w:bottom w:val="single" w:sz="4" w:space="0" w:color="000000"/>
              <w:right w:val="single" w:sz="4" w:space="0" w:color="000000"/>
            </w:tcBorders>
          </w:tcPr>
          <w:p w14:paraId="38FE588B" w14:textId="77777777" w:rsidR="000F065D" w:rsidRPr="00881D5E" w:rsidRDefault="000F065D" w:rsidP="005675A4">
            <w:pPr>
              <w:spacing w:after="0" w:line="240" w:lineRule="auto"/>
              <w:jc w:val="center"/>
              <w:rPr>
                <w:rFonts w:ascii="Times New Roman" w:hAnsi="Times New Roman" w:cs="Times New Roman"/>
              </w:rPr>
            </w:pPr>
            <w:r w:rsidRPr="00881D5E">
              <w:rPr>
                <w:rFonts w:ascii="Times New Roman" w:hAnsi="Times New Roman" w:cs="Times New Roman"/>
              </w:rPr>
              <w:t>За август-сентябрь</w:t>
            </w:r>
          </w:p>
          <w:p w14:paraId="1097AC42" w14:textId="77777777" w:rsidR="000F065D" w:rsidRPr="00881D5E" w:rsidRDefault="000F065D" w:rsidP="005675A4">
            <w:pPr>
              <w:spacing w:after="0" w:line="240" w:lineRule="auto"/>
              <w:jc w:val="center"/>
              <w:rPr>
                <w:rFonts w:ascii="Times New Roman" w:hAnsi="Times New Roman" w:cs="Times New Roman"/>
              </w:rPr>
            </w:pPr>
            <w:r w:rsidRPr="00881D5E">
              <w:rPr>
                <w:rFonts w:ascii="Times New Roman" w:hAnsi="Times New Roman" w:cs="Times New Roman"/>
              </w:rPr>
              <w:t>2023 года</w:t>
            </w:r>
          </w:p>
        </w:tc>
        <w:tc>
          <w:tcPr>
            <w:tcW w:w="2410" w:type="dxa"/>
            <w:gridSpan w:val="2"/>
            <w:tcBorders>
              <w:top w:val="single" w:sz="4" w:space="0" w:color="000000"/>
              <w:left w:val="single" w:sz="4" w:space="0" w:color="000000"/>
              <w:bottom w:val="single" w:sz="4" w:space="0" w:color="000000"/>
              <w:right w:val="single" w:sz="4" w:space="0" w:color="000000"/>
            </w:tcBorders>
          </w:tcPr>
          <w:p w14:paraId="25B818B3"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 xml:space="preserve">        За 9 месяцев</w:t>
            </w:r>
          </w:p>
          <w:p w14:paraId="229851C3" w14:textId="77777777" w:rsidR="000F065D" w:rsidRPr="00881D5E" w:rsidRDefault="000F065D" w:rsidP="005675A4">
            <w:pPr>
              <w:spacing w:after="0" w:line="240" w:lineRule="auto"/>
              <w:jc w:val="center"/>
              <w:rPr>
                <w:rFonts w:ascii="Times New Roman" w:hAnsi="Times New Roman" w:cs="Times New Roman"/>
              </w:rPr>
            </w:pPr>
            <w:r w:rsidRPr="00881D5E">
              <w:rPr>
                <w:rFonts w:ascii="Times New Roman" w:hAnsi="Times New Roman" w:cs="Times New Roman"/>
              </w:rPr>
              <w:t xml:space="preserve"> 2024 года</w:t>
            </w:r>
          </w:p>
        </w:tc>
        <w:tc>
          <w:tcPr>
            <w:tcW w:w="2938" w:type="dxa"/>
            <w:gridSpan w:val="4"/>
            <w:tcBorders>
              <w:top w:val="single" w:sz="4" w:space="0" w:color="000000"/>
              <w:left w:val="single" w:sz="4" w:space="0" w:color="000000"/>
              <w:bottom w:val="nil"/>
              <w:right w:val="single" w:sz="4" w:space="0" w:color="000000"/>
            </w:tcBorders>
          </w:tcPr>
          <w:p w14:paraId="48856B4C"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 xml:space="preserve">Отклонение        </w:t>
            </w:r>
          </w:p>
        </w:tc>
      </w:tr>
      <w:tr w:rsidR="000F065D" w:rsidRPr="00881D5E" w14:paraId="73BA7E21" w14:textId="77777777" w:rsidTr="00D956E1">
        <w:trPr>
          <w:gridAfter w:val="1"/>
          <w:wAfter w:w="9" w:type="dxa"/>
          <w:trHeight w:val="1042"/>
        </w:trPr>
        <w:tc>
          <w:tcPr>
            <w:tcW w:w="2448" w:type="dxa"/>
            <w:vMerge/>
            <w:tcBorders>
              <w:top w:val="single" w:sz="4" w:space="0" w:color="000000"/>
              <w:left w:val="single" w:sz="4" w:space="0" w:color="000000"/>
              <w:bottom w:val="single" w:sz="4" w:space="0" w:color="000000"/>
              <w:right w:val="single" w:sz="4" w:space="0" w:color="000000"/>
            </w:tcBorders>
          </w:tcPr>
          <w:p w14:paraId="53EAC03B" w14:textId="77777777" w:rsidR="000F065D" w:rsidRPr="00881D5E" w:rsidRDefault="000F065D" w:rsidP="005675A4">
            <w:pPr>
              <w:spacing w:after="0" w:line="240" w:lineRule="auto"/>
              <w:rPr>
                <w:rFonts w:ascii="Times New Roman" w:hAnsi="Times New Roman" w:cs="Times New Roman"/>
              </w:rPr>
            </w:pPr>
          </w:p>
        </w:tc>
        <w:tc>
          <w:tcPr>
            <w:tcW w:w="1214" w:type="dxa"/>
            <w:tcBorders>
              <w:top w:val="single" w:sz="4" w:space="0" w:color="000000"/>
              <w:left w:val="single" w:sz="4" w:space="0" w:color="000000"/>
              <w:bottom w:val="single" w:sz="4" w:space="0" w:color="000000"/>
              <w:right w:val="single" w:sz="4" w:space="0" w:color="000000"/>
            </w:tcBorders>
          </w:tcPr>
          <w:p w14:paraId="6FDD72D8"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Сумма, тыс.руб.</w:t>
            </w:r>
          </w:p>
        </w:tc>
        <w:tc>
          <w:tcPr>
            <w:tcW w:w="1011" w:type="dxa"/>
            <w:tcBorders>
              <w:top w:val="single" w:sz="4" w:space="0" w:color="000000"/>
              <w:left w:val="single" w:sz="4" w:space="0" w:color="000000"/>
              <w:bottom w:val="single" w:sz="4" w:space="0" w:color="000000"/>
              <w:right w:val="single" w:sz="4" w:space="0" w:color="000000"/>
            </w:tcBorders>
          </w:tcPr>
          <w:p w14:paraId="1D8BB963"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Удельный вес, %</w:t>
            </w:r>
          </w:p>
        </w:tc>
        <w:tc>
          <w:tcPr>
            <w:tcW w:w="1134" w:type="dxa"/>
            <w:tcBorders>
              <w:top w:val="single" w:sz="4" w:space="0" w:color="000000"/>
              <w:left w:val="single" w:sz="4" w:space="0" w:color="000000"/>
              <w:bottom w:val="single" w:sz="4" w:space="0" w:color="000000"/>
              <w:right w:val="single" w:sz="4" w:space="0" w:color="000000"/>
            </w:tcBorders>
          </w:tcPr>
          <w:p w14:paraId="1453DA9E"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Сумма, тыс.руб.</w:t>
            </w:r>
          </w:p>
        </w:tc>
        <w:tc>
          <w:tcPr>
            <w:tcW w:w="1276" w:type="dxa"/>
            <w:tcBorders>
              <w:top w:val="single" w:sz="4" w:space="0" w:color="000000"/>
              <w:left w:val="single" w:sz="4" w:space="0" w:color="000000"/>
              <w:bottom w:val="single" w:sz="4" w:space="0" w:color="000000"/>
              <w:right w:val="single" w:sz="4" w:space="0" w:color="000000"/>
            </w:tcBorders>
          </w:tcPr>
          <w:p w14:paraId="6FF69618"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Удельный вес, %</w:t>
            </w:r>
          </w:p>
        </w:tc>
        <w:tc>
          <w:tcPr>
            <w:tcW w:w="1134" w:type="dxa"/>
            <w:tcBorders>
              <w:top w:val="single" w:sz="4" w:space="0" w:color="000000"/>
              <w:left w:val="single" w:sz="4" w:space="0" w:color="000000"/>
              <w:bottom w:val="single" w:sz="4" w:space="0" w:color="000000"/>
              <w:right w:val="single" w:sz="4" w:space="0" w:color="000000"/>
            </w:tcBorders>
          </w:tcPr>
          <w:p w14:paraId="61E9077C"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Сумма,</w:t>
            </w:r>
          </w:p>
          <w:p w14:paraId="43D1081F"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тыс.руб.</w:t>
            </w:r>
          </w:p>
        </w:tc>
        <w:tc>
          <w:tcPr>
            <w:tcW w:w="992" w:type="dxa"/>
            <w:tcBorders>
              <w:top w:val="single" w:sz="4" w:space="0" w:color="000000"/>
              <w:left w:val="single" w:sz="4" w:space="0" w:color="000000"/>
              <w:bottom w:val="single" w:sz="4" w:space="0" w:color="000000"/>
              <w:right w:val="single" w:sz="4" w:space="0" w:color="000000"/>
            </w:tcBorders>
          </w:tcPr>
          <w:p w14:paraId="45317291"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Темп прироста,</w:t>
            </w:r>
          </w:p>
          <w:p w14:paraId="1504EE55"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w:t>
            </w:r>
          </w:p>
        </w:tc>
        <w:tc>
          <w:tcPr>
            <w:tcW w:w="803" w:type="dxa"/>
            <w:tcBorders>
              <w:top w:val="single" w:sz="4" w:space="0" w:color="000000"/>
              <w:left w:val="single" w:sz="4" w:space="0" w:color="000000"/>
              <w:bottom w:val="single" w:sz="4" w:space="0" w:color="000000"/>
              <w:right w:val="single" w:sz="4" w:space="0" w:color="000000"/>
            </w:tcBorders>
          </w:tcPr>
          <w:p w14:paraId="7937FB8E" w14:textId="77777777" w:rsidR="000F065D" w:rsidRPr="00881D5E" w:rsidRDefault="000F065D" w:rsidP="005675A4">
            <w:pPr>
              <w:spacing w:after="0" w:line="240" w:lineRule="auto"/>
              <w:rPr>
                <w:rFonts w:ascii="Times New Roman" w:hAnsi="Times New Roman" w:cs="Times New Roman"/>
              </w:rPr>
            </w:pPr>
          </w:p>
        </w:tc>
      </w:tr>
      <w:tr w:rsidR="000F065D" w:rsidRPr="00881D5E" w14:paraId="7F075773" w14:textId="77777777" w:rsidTr="00D956E1">
        <w:trPr>
          <w:gridAfter w:val="1"/>
          <w:wAfter w:w="9" w:type="dxa"/>
        </w:trPr>
        <w:tc>
          <w:tcPr>
            <w:tcW w:w="2448" w:type="dxa"/>
            <w:tcBorders>
              <w:top w:val="single" w:sz="4" w:space="0" w:color="000000"/>
              <w:left w:val="single" w:sz="4" w:space="0" w:color="000000"/>
              <w:bottom w:val="single" w:sz="4" w:space="0" w:color="000000"/>
              <w:right w:val="single" w:sz="4" w:space="0" w:color="000000"/>
            </w:tcBorders>
          </w:tcPr>
          <w:p w14:paraId="5485A874"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Доходы от обычных видов деятельности (выручка),</w:t>
            </w:r>
          </w:p>
          <w:p w14:paraId="269C5CB5"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без НДС</w:t>
            </w:r>
          </w:p>
        </w:tc>
        <w:tc>
          <w:tcPr>
            <w:tcW w:w="1214" w:type="dxa"/>
            <w:tcBorders>
              <w:top w:val="single" w:sz="4" w:space="0" w:color="000000"/>
              <w:left w:val="single" w:sz="4" w:space="0" w:color="000000"/>
              <w:bottom w:val="single" w:sz="4" w:space="0" w:color="000000"/>
              <w:right w:val="single" w:sz="4" w:space="0" w:color="000000"/>
            </w:tcBorders>
          </w:tcPr>
          <w:p w14:paraId="579D5B2D" w14:textId="77777777" w:rsidR="000F065D" w:rsidRPr="00881D5E" w:rsidRDefault="000F065D" w:rsidP="005675A4">
            <w:pPr>
              <w:spacing w:after="0" w:line="240" w:lineRule="auto"/>
              <w:rPr>
                <w:rFonts w:ascii="Times New Roman" w:hAnsi="Times New Roman" w:cs="Times New Roman"/>
              </w:rPr>
            </w:pPr>
          </w:p>
          <w:p w14:paraId="4ABFBBDE" w14:textId="77777777" w:rsidR="000F065D" w:rsidRPr="00881D5E" w:rsidRDefault="000F065D" w:rsidP="005675A4">
            <w:pPr>
              <w:spacing w:after="0" w:line="240" w:lineRule="auto"/>
              <w:rPr>
                <w:rFonts w:ascii="Times New Roman" w:hAnsi="Times New Roman" w:cs="Times New Roman"/>
              </w:rPr>
            </w:pPr>
          </w:p>
          <w:p w14:paraId="38970A6B"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1156,0</w:t>
            </w:r>
          </w:p>
        </w:tc>
        <w:tc>
          <w:tcPr>
            <w:tcW w:w="1011" w:type="dxa"/>
            <w:tcBorders>
              <w:top w:val="single" w:sz="4" w:space="0" w:color="000000"/>
              <w:left w:val="single" w:sz="4" w:space="0" w:color="000000"/>
              <w:bottom w:val="single" w:sz="4" w:space="0" w:color="000000"/>
              <w:right w:val="single" w:sz="4" w:space="0" w:color="000000"/>
            </w:tcBorders>
          </w:tcPr>
          <w:p w14:paraId="15776B63" w14:textId="77777777" w:rsidR="000F065D" w:rsidRPr="00881D5E" w:rsidRDefault="000F065D" w:rsidP="005675A4">
            <w:pPr>
              <w:spacing w:after="0" w:line="240" w:lineRule="auto"/>
              <w:rPr>
                <w:rFonts w:ascii="Times New Roman" w:hAnsi="Times New Roman" w:cs="Times New Roman"/>
              </w:rPr>
            </w:pPr>
          </w:p>
          <w:p w14:paraId="215F7781" w14:textId="77777777" w:rsidR="000F065D" w:rsidRPr="00881D5E" w:rsidRDefault="000F065D" w:rsidP="005675A4">
            <w:pPr>
              <w:spacing w:after="0" w:line="240" w:lineRule="auto"/>
              <w:rPr>
                <w:rFonts w:ascii="Times New Roman" w:hAnsi="Times New Roman" w:cs="Times New Roman"/>
              </w:rPr>
            </w:pPr>
          </w:p>
          <w:p w14:paraId="66784EBA"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30711E9F" w14:textId="77777777" w:rsidR="000F065D" w:rsidRPr="00881D5E" w:rsidRDefault="000F065D" w:rsidP="005675A4">
            <w:pPr>
              <w:spacing w:after="0" w:line="240" w:lineRule="auto"/>
              <w:rPr>
                <w:rFonts w:ascii="Times New Roman" w:hAnsi="Times New Roman" w:cs="Times New Roman"/>
              </w:rPr>
            </w:pPr>
          </w:p>
          <w:p w14:paraId="7EB0868F" w14:textId="77777777" w:rsidR="000F065D" w:rsidRPr="00881D5E" w:rsidRDefault="000F065D" w:rsidP="005675A4">
            <w:pPr>
              <w:spacing w:after="0" w:line="240" w:lineRule="auto"/>
              <w:rPr>
                <w:rFonts w:ascii="Times New Roman" w:hAnsi="Times New Roman" w:cs="Times New Roman"/>
              </w:rPr>
            </w:pPr>
          </w:p>
          <w:p w14:paraId="5527231E"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4655,0</w:t>
            </w:r>
          </w:p>
        </w:tc>
        <w:tc>
          <w:tcPr>
            <w:tcW w:w="1276" w:type="dxa"/>
            <w:tcBorders>
              <w:top w:val="single" w:sz="4" w:space="0" w:color="000000"/>
              <w:left w:val="single" w:sz="4" w:space="0" w:color="000000"/>
              <w:bottom w:val="single" w:sz="4" w:space="0" w:color="000000"/>
              <w:right w:val="single" w:sz="4" w:space="0" w:color="000000"/>
            </w:tcBorders>
          </w:tcPr>
          <w:p w14:paraId="597B29D0" w14:textId="77777777" w:rsidR="000F065D" w:rsidRPr="00881D5E" w:rsidRDefault="000F065D" w:rsidP="005675A4">
            <w:pPr>
              <w:spacing w:after="0" w:line="240" w:lineRule="auto"/>
              <w:rPr>
                <w:rFonts w:ascii="Times New Roman" w:hAnsi="Times New Roman" w:cs="Times New Roman"/>
              </w:rPr>
            </w:pPr>
          </w:p>
          <w:p w14:paraId="64FFEA53" w14:textId="77777777" w:rsidR="000F065D" w:rsidRPr="00881D5E" w:rsidRDefault="000F065D" w:rsidP="005675A4">
            <w:pPr>
              <w:spacing w:after="0" w:line="240" w:lineRule="auto"/>
              <w:rPr>
                <w:rFonts w:ascii="Times New Roman" w:hAnsi="Times New Roman" w:cs="Times New Roman"/>
              </w:rPr>
            </w:pPr>
          </w:p>
          <w:p w14:paraId="48CD6338"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0A6438DC"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1E5F769"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2E51466C" w14:textId="77777777" w:rsidR="000F065D" w:rsidRPr="00881D5E" w:rsidRDefault="000F065D" w:rsidP="005675A4">
            <w:pPr>
              <w:spacing w:after="0" w:line="240" w:lineRule="auto"/>
              <w:rPr>
                <w:rFonts w:ascii="Times New Roman" w:hAnsi="Times New Roman" w:cs="Times New Roman"/>
              </w:rPr>
            </w:pPr>
          </w:p>
        </w:tc>
      </w:tr>
      <w:tr w:rsidR="000F065D" w:rsidRPr="00881D5E" w14:paraId="2E34B068" w14:textId="77777777" w:rsidTr="00D956E1">
        <w:trPr>
          <w:gridAfter w:val="1"/>
          <w:wAfter w:w="9" w:type="dxa"/>
        </w:trPr>
        <w:tc>
          <w:tcPr>
            <w:tcW w:w="2448" w:type="dxa"/>
            <w:tcBorders>
              <w:top w:val="single" w:sz="4" w:space="0" w:color="000000"/>
              <w:left w:val="single" w:sz="4" w:space="0" w:color="000000"/>
              <w:bottom w:val="single" w:sz="4" w:space="0" w:color="000000"/>
              <w:right w:val="single" w:sz="4" w:space="0" w:color="000000"/>
            </w:tcBorders>
          </w:tcPr>
          <w:p w14:paraId="57B2DC26"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Прочие доходы</w:t>
            </w:r>
          </w:p>
        </w:tc>
        <w:tc>
          <w:tcPr>
            <w:tcW w:w="1214" w:type="dxa"/>
            <w:tcBorders>
              <w:top w:val="single" w:sz="4" w:space="0" w:color="000000"/>
              <w:left w:val="single" w:sz="4" w:space="0" w:color="000000"/>
              <w:bottom w:val="single" w:sz="4" w:space="0" w:color="000000"/>
              <w:right w:val="single" w:sz="4" w:space="0" w:color="000000"/>
            </w:tcBorders>
          </w:tcPr>
          <w:p w14:paraId="03B483F0" w14:textId="77777777" w:rsidR="000F065D" w:rsidRPr="00881D5E" w:rsidRDefault="000F065D" w:rsidP="005675A4">
            <w:pPr>
              <w:spacing w:after="0" w:line="240" w:lineRule="auto"/>
              <w:rPr>
                <w:rFonts w:ascii="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tcPr>
          <w:p w14:paraId="3F363167" w14:textId="77777777" w:rsidR="000F065D" w:rsidRPr="00881D5E" w:rsidRDefault="000F065D" w:rsidP="005675A4">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D12247F" w14:textId="77777777" w:rsidR="000F065D" w:rsidRPr="00881D5E" w:rsidRDefault="000F065D" w:rsidP="005675A4">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C0EDB13" w14:textId="77777777" w:rsidR="000F065D" w:rsidRPr="00881D5E" w:rsidRDefault="000F065D" w:rsidP="005675A4">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0F757EC"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BF4C16A"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27ACE0B1" w14:textId="77777777" w:rsidR="000F065D" w:rsidRPr="00881D5E" w:rsidRDefault="000F065D" w:rsidP="005675A4">
            <w:pPr>
              <w:spacing w:after="0" w:line="240" w:lineRule="auto"/>
              <w:rPr>
                <w:rFonts w:ascii="Times New Roman" w:hAnsi="Times New Roman" w:cs="Times New Roman"/>
              </w:rPr>
            </w:pPr>
          </w:p>
        </w:tc>
      </w:tr>
      <w:tr w:rsidR="000F065D" w:rsidRPr="00881D5E" w14:paraId="0633CA6C" w14:textId="77777777" w:rsidTr="00D956E1">
        <w:trPr>
          <w:gridAfter w:val="1"/>
          <w:wAfter w:w="9" w:type="dxa"/>
          <w:trHeight w:val="180"/>
        </w:trPr>
        <w:tc>
          <w:tcPr>
            <w:tcW w:w="2448" w:type="dxa"/>
            <w:tcBorders>
              <w:top w:val="single" w:sz="4" w:space="0" w:color="000000"/>
              <w:left w:val="single" w:sz="4" w:space="0" w:color="000000"/>
              <w:bottom w:val="single" w:sz="4" w:space="0" w:color="000000"/>
              <w:right w:val="single" w:sz="4" w:space="0" w:color="000000"/>
            </w:tcBorders>
          </w:tcPr>
          <w:p w14:paraId="366051E9" w14:textId="77777777" w:rsidR="000F065D" w:rsidRPr="00881D5E" w:rsidRDefault="000F065D" w:rsidP="005675A4">
            <w:pPr>
              <w:spacing w:after="0" w:line="240" w:lineRule="auto"/>
              <w:rPr>
                <w:rFonts w:ascii="Times New Roman" w:hAnsi="Times New Roman" w:cs="Times New Roman"/>
                <w:b/>
              </w:rPr>
            </w:pPr>
            <w:r w:rsidRPr="00881D5E">
              <w:rPr>
                <w:rFonts w:ascii="Times New Roman" w:hAnsi="Times New Roman" w:cs="Times New Roman"/>
                <w:b/>
              </w:rPr>
              <w:t>Итого доходов</w:t>
            </w:r>
          </w:p>
        </w:tc>
        <w:tc>
          <w:tcPr>
            <w:tcW w:w="1214" w:type="dxa"/>
            <w:tcBorders>
              <w:top w:val="single" w:sz="4" w:space="0" w:color="000000"/>
              <w:left w:val="single" w:sz="4" w:space="0" w:color="000000"/>
              <w:bottom w:val="single" w:sz="4" w:space="0" w:color="000000"/>
              <w:right w:val="single" w:sz="4" w:space="0" w:color="000000"/>
            </w:tcBorders>
          </w:tcPr>
          <w:p w14:paraId="2833201A" w14:textId="77777777" w:rsidR="000F065D" w:rsidRPr="00881D5E" w:rsidRDefault="000F065D" w:rsidP="005675A4">
            <w:pPr>
              <w:spacing w:after="0" w:line="240" w:lineRule="auto"/>
              <w:rPr>
                <w:rFonts w:ascii="Times New Roman" w:hAnsi="Times New Roman" w:cs="Times New Roman"/>
                <w:b/>
              </w:rPr>
            </w:pPr>
            <w:r w:rsidRPr="00881D5E">
              <w:rPr>
                <w:rFonts w:ascii="Times New Roman" w:hAnsi="Times New Roman" w:cs="Times New Roman"/>
                <w:b/>
              </w:rPr>
              <w:t>1156,0</w:t>
            </w:r>
          </w:p>
        </w:tc>
        <w:tc>
          <w:tcPr>
            <w:tcW w:w="1011" w:type="dxa"/>
            <w:tcBorders>
              <w:top w:val="single" w:sz="4" w:space="0" w:color="000000"/>
              <w:left w:val="single" w:sz="4" w:space="0" w:color="000000"/>
              <w:bottom w:val="single" w:sz="4" w:space="0" w:color="000000"/>
              <w:right w:val="single" w:sz="4" w:space="0" w:color="000000"/>
            </w:tcBorders>
          </w:tcPr>
          <w:p w14:paraId="4C6351B9"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1942FC9A"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4655,0</w:t>
            </w:r>
          </w:p>
        </w:tc>
        <w:tc>
          <w:tcPr>
            <w:tcW w:w="1276" w:type="dxa"/>
            <w:tcBorders>
              <w:top w:val="single" w:sz="4" w:space="0" w:color="000000"/>
              <w:left w:val="single" w:sz="4" w:space="0" w:color="000000"/>
              <w:bottom w:val="single" w:sz="4" w:space="0" w:color="000000"/>
              <w:right w:val="single" w:sz="4" w:space="0" w:color="000000"/>
            </w:tcBorders>
          </w:tcPr>
          <w:p w14:paraId="39E163FB"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16C56B54"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EB33282"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2BA57986" w14:textId="77777777" w:rsidR="000F065D" w:rsidRPr="00881D5E" w:rsidRDefault="000F065D" w:rsidP="005675A4">
            <w:pPr>
              <w:spacing w:after="0" w:line="240" w:lineRule="auto"/>
              <w:rPr>
                <w:rFonts w:ascii="Times New Roman" w:hAnsi="Times New Roman" w:cs="Times New Roman"/>
              </w:rPr>
            </w:pPr>
          </w:p>
        </w:tc>
      </w:tr>
      <w:tr w:rsidR="000F065D" w:rsidRPr="00881D5E" w14:paraId="18FAA8D2" w14:textId="77777777" w:rsidTr="00D956E1">
        <w:trPr>
          <w:gridAfter w:val="1"/>
          <w:wAfter w:w="9" w:type="dxa"/>
          <w:trHeight w:val="1059"/>
        </w:trPr>
        <w:tc>
          <w:tcPr>
            <w:tcW w:w="2448" w:type="dxa"/>
            <w:tcBorders>
              <w:top w:val="single" w:sz="4" w:space="0" w:color="000000"/>
              <w:left w:val="single" w:sz="4" w:space="0" w:color="000000"/>
              <w:bottom w:val="single" w:sz="4" w:space="0" w:color="000000"/>
              <w:right w:val="single" w:sz="4" w:space="0" w:color="000000"/>
            </w:tcBorders>
          </w:tcPr>
          <w:p w14:paraId="0BE94251"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Расходы от обычных видов деятельности</w:t>
            </w:r>
          </w:p>
        </w:tc>
        <w:tc>
          <w:tcPr>
            <w:tcW w:w="1214" w:type="dxa"/>
            <w:tcBorders>
              <w:top w:val="single" w:sz="4" w:space="0" w:color="000000"/>
              <w:left w:val="single" w:sz="4" w:space="0" w:color="000000"/>
              <w:bottom w:val="single" w:sz="4" w:space="0" w:color="000000"/>
              <w:right w:val="single" w:sz="4" w:space="0" w:color="000000"/>
            </w:tcBorders>
          </w:tcPr>
          <w:p w14:paraId="0EA1CFEE" w14:textId="77777777" w:rsidR="000F065D" w:rsidRPr="00881D5E" w:rsidRDefault="000F065D" w:rsidP="005675A4">
            <w:pPr>
              <w:spacing w:after="0" w:line="240" w:lineRule="auto"/>
              <w:rPr>
                <w:rFonts w:ascii="Times New Roman" w:hAnsi="Times New Roman" w:cs="Times New Roman"/>
              </w:rPr>
            </w:pPr>
          </w:p>
          <w:p w14:paraId="70B2A145"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1116,0</w:t>
            </w:r>
          </w:p>
        </w:tc>
        <w:tc>
          <w:tcPr>
            <w:tcW w:w="1011" w:type="dxa"/>
            <w:tcBorders>
              <w:top w:val="single" w:sz="4" w:space="0" w:color="000000"/>
              <w:left w:val="single" w:sz="4" w:space="0" w:color="000000"/>
              <w:bottom w:val="single" w:sz="4" w:space="0" w:color="000000"/>
              <w:right w:val="single" w:sz="4" w:space="0" w:color="000000"/>
            </w:tcBorders>
          </w:tcPr>
          <w:p w14:paraId="0FE1BCAB" w14:textId="77777777" w:rsidR="000F065D" w:rsidRPr="00881D5E" w:rsidRDefault="000F065D" w:rsidP="005675A4">
            <w:pPr>
              <w:spacing w:after="0" w:line="240" w:lineRule="auto"/>
              <w:rPr>
                <w:rFonts w:ascii="Times New Roman" w:hAnsi="Times New Roman" w:cs="Times New Roman"/>
              </w:rPr>
            </w:pPr>
          </w:p>
          <w:p w14:paraId="620FB579"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0FB1DC7E" w14:textId="77777777" w:rsidR="000F065D" w:rsidRPr="00881D5E" w:rsidRDefault="000F065D" w:rsidP="005675A4">
            <w:pPr>
              <w:spacing w:after="0" w:line="240" w:lineRule="auto"/>
              <w:rPr>
                <w:rFonts w:ascii="Times New Roman" w:hAnsi="Times New Roman" w:cs="Times New Roman"/>
              </w:rPr>
            </w:pPr>
          </w:p>
          <w:p w14:paraId="35649914"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4535,0</w:t>
            </w:r>
          </w:p>
        </w:tc>
        <w:tc>
          <w:tcPr>
            <w:tcW w:w="1276" w:type="dxa"/>
            <w:tcBorders>
              <w:top w:val="single" w:sz="4" w:space="0" w:color="000000"/>
              <w:left w:val="single" w:sz="4" w:space="0" w:color="000000"/>
              <w:bottom w:val="single" w:sz="4" w:space="0" w:color="000000"/>
              <w:right w:val="single" w:sz="4" w:space="0" w:color="000000"/>
            </w:tcBorders>
          </w:tcPr>
          <w:p w14:paraId="6F515CCB" w14:textId="77777777" w:rsidR="000F065D" w:rsidRPr="00881D5E" w:rsidRDefault="000F065D" w:rsidP="005675A4">
            <w:pPr>
              <w:spacing w:after="0" w:line="240" w:lineRule="auto"/>
              <w:rPr>
                <w:rFonts w:ascii="Times New Roman" w:hAnsi="Times New Roman" w:cs="Times New Roman"/>
              </w:rPr>
            </w:pPr>
          </w:p>
          <w:p w14:paraId="1F61D15B"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06A96269"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B30FB29"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11202366" w14:textId="77777777" w:rsidR="000F065D" w:rsidRPr="00881D5E" w:rsidRDefault="000F065D" w:rsidP="005675A4">
            <w:pPr>
              <w:spacing w:after="0" w:line="240" w:lineRule="auto"/>
              <w:rPr>
                <w:rFonts w:ascii="Times New Roman" w:hAnsi="Times New Roman" w:cs="Times New Roman"/>
              </w:rPr>
            </w:pPr>
          </w:p>
        </w:tc>
      </w:tr>
      <w:tr w:rsidR="000F065D" w:rsidRPr="00881D5E" w14:paraId="58318619" w14:textId="77777777" w:rsidTr="00D956E1">
        <w:trPr>
          <w:gridAfter w:val="1"/>
          <w:wAfter w:w="9" w:type="dxa"/>
          <w:trHeight w:val="420"/>
        </w:trPr>
        <w:tc>
          <w:tcPr>
            <w:tcW w:w="2448" w:type="dxa"/>
            <w:tcBorders>
              <w:top w:val="single" w:sz="4" w:space="0" w:color="000000"/>
              <w:left w:val="single" w:sz="4" w:space="0" w:color="000000"/>
              <w:bottom w:val="single" w:sz="4" w:space="0" w:color="000000"/>
              <w:right w:val="single" w:sz="4" w:space="0" w:color="000000"/>
            </w:tcBorders>
          </w:tcPr>
          <w:p w14:paraId="632B2C92"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Прочие расходы</w:t>
            </w:r>
          </w:p>
        </w:tc>
        <w:tc>
          <w:tcPr>
            <w:tcW w:w="1214" w:type="dxa"/>
            <w:tcBorders>
              <w:top w:val="single" w:sz="4" w:space="0" w:color="000000"/>
              <w:left w:val="single" w:sz="4" w:space="0" w:color="000000"/>
              <w:bottom w:val="single" w:sz="4" w:space="0" w:color="000000"/>
              <w:right w:val="single" w:sz="4" w:space="0" w:color="000000"/>
            </w:tcBorders>
          </w:tcPr>
          <w:p w14:paraId="0A59C44B" w14:textId="77777777" w:rsidR="000F065D" w:rsidRPr="00881D5E" w:rsidRDefault="000F065D" w:rsidP="005675A4">
            <w:pPr>
              <w:spacing w:after="0" w:line="240" w:lineRule="auto"/>
              <w:rPr>
                <w:rFonts w:ascii="Times New Roman" w:hAnsi="Times New Roman" w:cs="Times New Roman"/>
              </w:rPr>
            </w:pPr>
          </w:p>
        </w:tc>
        <w:tc>
          <w:tcPr>
            <w:tcW w:w="1011" w:type="dxa"/>
            <w:tcBorders>
              <w:top w:val="single" w:sz="4" w:space="0" w:color="000000"/>
              <w:left w:val="single" w:sz="4" w:space="0" w:color="000000"/>
              <w:bottom w:val="single" w:sz="4" w:space="0" w:color="000000"/>
              <w:right w:val="single" w:sz="4" w:space="0" w:color="000000"/>
            </w:tcBorders>
          </w:tcPr>
          <w:p w14:paraId="30CC3043" w14:textId="77777777" w:rsidR="000F065D" w:rsidRPr="00881D5E" w:rsidRDefault="000F065D" w:rsidP="005675A4">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4644AF7" w14:textId="77777777" w:rsidR="000F065D" w:rsidRPr="00881D5E" w:rsidRDefault="000F065D" w:rsidP="005675A4">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69CAA4A" w14:textId="77777777" w:rsidR="000F065D" w:rsidRPr="00881D5E" w:rsidRDefault="000F065D" w:rsidP="005675A4">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33DBA71"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226478E"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71940FDD" w14:textId="77777777" w:rsidR="000F065D" w:rsidRPr="00881D5E" w:rsidRDefault="000F065D" w:rsidP="005675A4">
            <w:pPr>
              <w:spacing w:after="0" w:line="240" w:lineRule="auto"/>
              <w:rPr>
                <w:rFonts w:ascii="Times New Roman" w:hAnsi="Times New Roman" w:cs="Times New Roman"/>
              </w:rPr>
            </w:pPr>
          </w:p>
        </w:tc>
      </w:tr>
      <w:tr w:rsidR="000F065D" w:rsidRPr="00881D5E" w14:paraId="23DB746E" w14:textId="77777777" w:rsidTr="00D956E1">
        <w:trPr>
          <w:gridAfter w:val="1"/>
          <w:wAfter w:w="9" w:type="dxa"/>
          <w:trHeight w:val="345"/>
        </w:trPr>
        <w:tc>
          <w:tcPr>
            <w:tcW w:w="2448" w:type="dxa"/>
            <w:tcBorders>
              <w:top w:val="single" w:sz="4" w:space="0" w:color="000000"/>
              <w:left w:val="single" w:sz="4" w:space="0" w:color="000000"/>
              <w:bottom w:val="single" w:sz="4" w:space="0" w:color="000000"/>
              <w:right w:val="single" w:sz="4" w:space="0" w:color="000000"/>
            </w:tcBorders>
          </w:tcPr>
          <w:p w14:paraId="7EF24DD0" w14:textId="77777777" w:rsidR="000F065D" w:rsidRPr="00881D5E" w:rsidRDefault="000F065D" w:rsidP="005675A4">
            <w:pPr>
              <w:spacing w:after="0" w:line="240" w:lineRule="auto"/>
              <w:rPr>
                <w:rFonts w:ascii="Times New Roman" w:hAnsi="Times New Roman" w:cs="Times New Roman"/>
                <w:b/>
              </w:rPr>
            </w:pPr>
            <w:r w:rsidRPr="00881D5E">
              <w:rPr>
                <w:rFonts w:ascii="Times New Roman" w:hAnsi="Times New Roman" w:cs="Times New Roman"/>
                <w:b/>
              </w:rPr>
              <w:t>Итого расходы</w:t>
            </w:r>
          </w:p>
        </w:tc>
        <w:tc>
          <w:tcPr>
            <w:tcW w:w="1214" w:type="dxa"/>
            <w:tcBorders>
              <w:top w:val="single" w:sz="4" w:space="0" w:color="000000"/>
              <w:left w:val="single" w:sz="4" w:space="0" w:color="000000"/>
              <w:bottom w:val="single" w:sz="4" w:space="0" w:color="000000"/>
              <w:right w:val="single" w:sz="4" w:space="0" w:color="000000"/>
            </w:tcBorders>
          </w:tcPr>
          <w:p w14:paraId="30A01182" w14:textId="77777777" w:rsidR="000F065D" w:rsidRPr="00881D5E" w:rsidRDefault="000F065D" w:rsidP="005675A4">
            <w:pPr>
              <w:spacing w:after="0" w:line="240" w:lineRule="auto"/>
              <w:rPr>
                <w:rFonts w:ascii="Times New Roman" w:hAnsi="Times New Roman" w:cs="Times New Roman"/>
                <w:b/>
              </w:rPr>
            </w:pPr>
            <w:r w:rsidRPr="00881D5E">
              <w:rPr>
                <w:rFonts w:ascii="Times New Roman" w:hAnsi="Times New Roman" w:cs="Times New Roman"/>
                <w:b/>
              </w:rPr>
              <w:t>1116,0</w:t>
            </w:r>
          </w:p>
        </w:tc>
        <w:tc>
          <w:tcPr>
            <w:tcW w:w="1011" w:type="dxa"/>
            <w:tcBorders>
              <w:top w:val="single" w:sz="4" w:space="0" w:color="000000"/>
              <w:left w:val="single" w:sz="4" w:space="0" w:color="000000"/>
              <w:bottom w:val="single" w:sz="4" w:space="0" w:color="000000"/>
              <w:right w:val="single" w:sz="4" w:space="0" w:color="000000"/>
            </w:tcBorders>
          </w:tcPr>
          <w:p w14:paraId="07CC8644"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4C47909B"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4535,0</w:t>
            </w:r>
          </w:p>
        </w:tc>
        <w:tc>
          <w:tcPr>
            <w:tcW w:w="1276" w:type="dxa"/>
            <w:tcBorders>
              <w:top w:val="single" w:sz="4" w:space="0" w:color="000000"/>
              <w:left w:val="single" w:sz="4" w:space="0" w:color="000000"/>
              <w:bottom w:val="single" w:sz="4" w:space="0" w:color="000000"/>
              <w:right w:val="single" w:sz="4" w:space="0" w:color="000000"/>
            </w:tcBorders>
          </w:tcPr>
          <w:p w14:paraId="70836319"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tcPr>
          <w:p w14:paraId="7B7D9949"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C6E723E"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54217D94" w14:textId="77777777" w:rsidR="000F065D" w:rsidRPr="00881D5E" w:rsidRDefault="000F065D" w:rsidP="005675A4">
            <w:pPr>
              <w:spacing w:after="0" w:line="240" w:lineRule="auto"/>
              <w:rPr>
                <w:rFonts w:ascii="Times New Roman" w:hAnsi="Times New Roman" w:cs="Times New Roman"/>
              </w:rPr>
            </w:pPr>
          </w:p>
        </w:tc>
      </w:tr>
      <w:tr w:rsidR="000F065D" w:rsidRPr="00881D5E" w14:paraId="68504D5A" w14:textId="77777777" w:rsidTr="00D956E1">
        <w:trPr>
          <w:gridAfter w:val="1"/>
          <w:wAfter w:w="9" w:type="dxa"/>
          <w:trHeight w:val="360"/>
        </w:trPr>
        <w:tc>
          <w:tcPr>
            <w:tcW w:w="2448" w:type="dxa"/>
            <w:tcBorders>
              <w:top w:val="single" w:sz="4" w:space="0" w:color="000000"/>
              <w:left w:val="single" w:sz="4" w:space="0" w:color="000000"/>
              <w:bottom w:val="single" w:sz="4" w:space="0" w:color="000000"/>
              <w:right w:val="single" w:sz="4" w:space="0" w:color="000000"/>
            </w:tcBorders>
          </w:tcPr>
          <w:p w14:paraId="350E5563"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Финансовый результат (прибыль)</w:t>
            </w:r>
          </w:p>
        </w:tc>
        <w:tc>
          <w:tcPr>
            <w:tcW w:w="1214" w:type="dxa"/>
            <w:tcBorders>
              <w:top w:val="single" w:sz="4" w:space="0" w:color="000000"/>
              <w:left w:val="single" w:sz="4" w:space="0" w:color="000000"/>
              <w:bottom w:val="single" w:sz="4" w:space="0" w:color="000000"/>
              <w:right w:val="single" w:sz="4" w:space="0" w:color="000000"/>
            </w:tcBorders>
          </w:tcPr>
          <w:p w14:paraId="01EE7E00" w14:textId="77777777" w:rsidR="000F065D" w:rsidRPr="00881D5E" w:rsidRDefault="000F065D" w:rsidP="005675A4">
            <w:pPr>
              <w:spacing w:after="0" w:line="240" w:lineRule="auto"/>
              <w:rPr>
                <w:rFonts w:ascii="Times New Roman" w:hAnsi="Times New Roman" w:cs="Times New Roman"/>
              </w:rPr>
            </w:pPr>
          </w:p>
          <w:p w14:paraId="356480F8"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40,0</w:t>
            </w:r>
          </w:p>
        </w:tc>
        <w:tc>
          <w:tcPr>
            <w:tcW w:w="1011" w:type="dxa"/>
            <w:tcBorders>
              <w:top w:val="single" w:sz="4" w:space="0" w:color="000000"/>
              <w:left w:val="single" w:sz="4" w:space="0" w:color="000000"/>
              <w:bottom w:val="single" w:sz="4" w:space="0" w:color="000000"/>
              <w:right w:val="single" w:sz="4" w:space="0" w:color="000000"/>
            </w:tcBorders>
          </w:tcPr>
          <w:p w14:paraId="6BB4820F" w14:textId="77777777" w:rsidR="000F065D" w:rsidRPr="00881D5E" w:rsidRDefault="000F065D" w:rsidP="005675A4">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6EE73BC" w14:textId="77777777" w:rsidR="000F065D" w:rsidRPr="00881D5E" w:rsidRDefault="000F065D" w:rsidP="005675A4">
            <w:pPr>
              <w:spacing w:after="0" w:line="240" w:lineRule="auto"/>
              <w:rPr>
                <w:rFonts w:ascii="Times New Roman" w:hAnsi="Times New Roman" w:cs="Times New Roman"/>
              </w:rPr>
            </w:pPr>
          </w:p>
          <w:p w14:paraId="04DAB78F" w14:textId="77777777" w:rsidR="000F065D" w:rsidRPr="00881D5E" w:rsidRDefault="000F065D" w:rsidP="005675A4">
            <w:pPr>
              <w:spacing w:after="0" w:line="240" w:lineRule="auto"/>
              <w:rPr>
                <w:rFonts w:ascii="Times New Roman" w:hAnsi="Times New Roman" w:cs="Times New Roman"/>
              </w:rPr>
            </w:pPr>
            <w:r w:rsidRPr="00881D5E">
              <w:rPr>
                <w:rFonts w:ascii="Times New Roman" w:hAnsi="Times New Roman" w:cs="Times New Roman"/>
              </w:rPr>
              <w:t>120,0</w:t>
            </w:r>
          </w:p>
        </w:tc>
        <w:tc>
          <w:tcPr>
            <w:tcW w:w="1276" w:type="dxa"/>
            <w:tcBorders>
              <w:top w:val="single" w:sz="4" w:space="0" w:color="000000"/>
              <w:left w:val="single" w:sz="4" w:space="0" w:color="000000"/>
              <w:bottom w:val="single" w:sz="4" w:space="0" w:color="000000"/>
              <w:right w:val="single" w:sz="4" w:space="0" w:color="000000"/>
            </w:tcBorders>
          </w:tcPr>
          <w:p w14:paraId="55C0AEA2" w14:textId="77777777" w:rsidR="000F065D" w:rsidRPr="00881D5E" w:rsidRDefault="000F065D" w:rsidP="005675A4">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BF853D8" w14:textId="77777777" w:rsidR="000F065D" w:rsidRPr="00881D5E" w:rsidRDefault="000F065D" w:rsidP="005675A4">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0B55AE3" w14:textId="77777777" w:rsidR="000F065D" w:rsidRPr="00881D5E" w:rsidRDefault="000F065D" w:rsidP="005675A4">
            <w:pPr>
              <w:spacing w:after="0" w:line="240" w:lineRule="auto"/>
              <w:rPr>
                <w:rFonts w:ascii="Times New Roman" w:hAnsi="Times New Roman" w:cs="Times New Roman"/>
              </w:rPr>
            </w:pPr>
          </w:p>
        </w:tc>
        <w:tc>
          <w:tcPr>
            <w:tcW w:w="803" w:type="dxa"/>
            <w:tcBorders>
              <w:top w:val="single" w:sz="4" w:space="0" w:color="000000"/>
              <w:left w:val="single" w:sz="4" w:space="0" w:color="000000"/>
              <w:bottom w:val="single" w:sz="4" w:space="0" w:color="000000"/>
              <w:right w:val="single" w:sz="4" w:space="0" w:color="000000"/>
            </w:tcBorders>
          </w:tcPr>
          <w:p w14:paraId="286C9301" w14:textId="77777777" w:rsidR="000F065D" w:rsidRPr="00881D5E" w:rsidRDefault="000F065D" w:rsidP="005675A4">
            <w:pPr>
              <w:spacing w:after="0" w:line="240" w:lineRule="auto"/>
              <w:rPr>
                <w:rFonts w:ascii="Times New Roman" w:hAnsi="Times New Roman" w:cs="Times New Roman"/>
              </w:rPr>
            </w:pPr>
          </w:p>
        </w:tc>
      </w:tr>
    </w:tbl>
    <w:p w14:paraId="6BB4542D" w14:textId="372AABE0" w:rsidR="000F065D" w:rsidRPr="00061A19" w:rsidRDefault="000F065D" w:rsidP="005675A4">
      <w:pPr>
        <w:spacing w:after="0" w:line="240" w:lineRule="auto"/>
        <w:rPr>
          <w:rFonts w:ascii="Times New Roman" w:hAnsi="Times New Roman" w:cs="Times New Roman"/>
          <w:sz w:val="24"/>
          <w:szCs w:val="24"/>
        </w:rPr>
      </w:pPr>
      <w:r w:rsidRPr="00061A19">
        <w:rPr>
          <w:rFonts w:ascii="Times New Roman" w:hAnsi="Times New Roman" w:cs="Times New Roman"/>
          <w:sz w:val="24"/>
          <w:szCs w:val="24"/>
        </w:rPr>
        <w:t xml:space="preserve">      </w:t>
      </w:r>
    </w:p>
    <w:p w14:paraId="3E63C9A9" w14:textId="77777777" w:rsidR="000F065D" w:rsidRPr="00061A19" w:rsidRDefault="000F065D" w:rsidP="005675A4">
      <w:pPr>
        <w:pStyle w:val="a3"/>
        <w:rPr>
          <w:sz w:val="24"/>
          <w:szCs w:val="24"/>
        </w:rPr>
      </w:pPr>
      <w:r w:rsidRPr="00061A19">
        <w:rPr>
          <w:sz w:val="24"/>
          <w:szCs w:val="24"/>
        </w:rPr>
        <w:t xml:space="preserve">      По итогам за полугодие 2024 года в целом получена прибыль в сумме 120,0 тыс. рублей.</w:t>
      </w:r>
    </w:p>
    <w:p w14:paraId="153C3DDA" w14:textId="41396CA6" w:rsidR="000F065D" w:rsidRPr="00061A19" w:rsidRDefault="000F065D" w:rsidP="005675A4">
      <w:pPr>
        <w:pStyle w:val="a3"/>
        <w:rPr>
          <w:sz w:val="24"/>
          <w:szCs w:val="24"/>
        </w:rPr>
      </w:pPr>
      <w:r w:rsidRPr="00061A19">
        <w:rPr>
          <w:sz w:val="24"/>
          <w:szCs w:val="24"/>
        </w:rPr>
        <w:t xml:space="preserve">                             </w:t>
      </w:r>
    </w:p>
    <w:p w14:paraId="6450EE4D" w14:textId="625AC129" w:rsidR="000F065D" w:rsidRPr="00061A19" w:rsidRDefault="000F065D" w:rsidP="005675A4">
      <w:pPr>
        <w:pStyle w:val="4"/>
        <w:rPr>
          <w:rFonts w:ascii="Times New Roman" w:hAnsi="Times New Roman" w:cs="Times New Roman"/>
          <w:sz w:val="24"/>
          <w:szCs w:val="24"/>
        </w:rPr>
      </w:pPr>
      <w:r w:rsidRPr="00061A19">
        <w:rPr>
          <w:rFonts w:ascii="Times New Roman" w:hAnsi="Times New Roman" w:cs="Times New Roman"/>
          <w:sz w:val="24"/>
          <w:szCs w:val="24"/>
        </w:rPr>
        <w:t xml:space="preserve">                       </w:t>
      </w:r>
    </w:p>
    <w:p w14:paraId="27FD1C00" w14:textId="77777777" w:rsidR="000F065D" w:rsidRPr="00061A19" w:rsidRDefault="000F065D" w:rsidP="005675A4">
      <w:pPr>
        <w:pStyle w:val="4"/>
        <w:rPr>
          <w:rFonts w:ascii="Times New Roman" w:hAnsi="Times New Roman" w:cs="Times New Roman"/>
          <w:sz w:val="24"/>
          <w:szCs w:val="24"/>
        </w:rPr>
      </w:pPr>
      <w:r w:rsidRPr="00061A19">
        <w:rPr>
          <w:rFonts w:ascii="Times New Roman" w:hAnsi="Times New Roman" w:cs="Times New Roman"/>
          <w:sz w:val="24"/>
          <w:szCs w:val="24"/>
        </w:rPr>
        <w:t>Анализ статей затрат</w:t>
      </w:r>
    </w:p>
    <w:p w14:paraId="3427ED30" w14:textId="77777777" w:rsidR="000F065D" w:rsidRPr="005675A4" w:rsidRDefault="000F065D" w:rsidP="005675A4">
      <w:pPr>
        <w:spacing w:after="0" w:line="240" w:lineRule="auto"/>
        <w:rPr>
          <w:rFonts w:ascii="Times New Roman" w:hAnsi="Times New Roman" w:cs="Times New Roman"/>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9"/>
        <w:gridCol w:w="1344"/>
        <w:gridCol w:w="1260"/>
        <w:gridCol w:w="1296"/>
        <w:gridCol w:w="1080"/>
        <w:gridCol w:w="1260"/>
      </w:tblGrid>
      <w:tr w:rsidR="000F065D" w:rsidRPr="00061A19" w14:paraId="5E60C557" w14:textId="77777777" w:rsidTr="005675A4">
        <w:trPr>
          <w:trHeight w:val="368"/>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2552"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Показатель</w:t>
            </w:r>
          </w:p>
        </w:tc>
        <w:tc>
          <w:tcPr>
            <w:tcW w:w="2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BC7A8"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За август - сентябрь</w:t>
            </w:r>
          </w:p>
          <w:p w14:paraId="46A73E17"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2023 года</w:t>
            </w:r>
          </w:p>
        </w:tc>
        <w:tc>
          <w:tcPr>
            <w:tcW w:w="2376"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1905CBD4"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 xml:space="preserve">        За 9 месяцев</w:t>
            </w:r>
          </w:p>
          <w:p w14:paraId="0E6944D5"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 xml:space="preserve"> 2024 года</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2576C"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Отклонение, тыс.руб. (+;-)</w:t>
            </w:r>
          </w:p>
        </w:tc>
      </w:tr>
      <w:tr w:rsidR="000F065D" w:rsidRPr="00061A19" w14:paraId="294429FA" w14:textId="77777777" w:rsidTr="005675A4">
        <w:trPr>
          <w:trHeight w:val="390"/>
        </w:trPr>
        <w:tc>
          <w:tcPr>
            <w:tcW w:w="3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F853B" w14:textId="77777777" w:rsidR="000F065D" w:rsidRPr="00061A19" w:rsidRDefault="000F065D" w:rsidP="005675A4">
            <w:pPr>
              <w:spacing w:after="0" w:line="240" w:lineRule="auto"/>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EE1E"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Сумма, тыс.руб.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CBE3"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Удельный вес,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FBF3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Сумма, тыс.руб.</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B06D"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Удельный вес, %</w:t>
            </w:r>
          </w:p>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50597" w14:textId="77777777" w:rsidR="000F065D" w:rsidRPr="00061A19" w:rsidRDefault="000F065D" w:rsidP="005675A4">
            <w:pPr>
              <w:spacing w:after="0" w:line="240" w:lineRule="auto"/>
              <w:rPr>
                <w:rFonts w:ascii="Times New Roman" w:hAnsi="Times New Roman" w:cs="Times New Roman"/>
              </w:rPr>
            </w:pPr>
          </w:p>
        </w:tc>
      </w:tr>
      <w:tr w:rsidR="000F065D" w:rsidRPr="00061A19" w14:paraId="279EC381" w14:textId="77777777" w:rsidTr="005675A4">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B3789"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Расходы предприятия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E42D5"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b/>
              </w:rPr>
              <w:t>1116,0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6CAD4"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b/>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024F9"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4535,0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724F9"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0226F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+3419,0</w:t>
            </w:r>
          </w:p>
        </w:tc>
      </w:tr>
      <w:tr w:rsidR="000F065D" w:rsidRPr="00061A19" w14:paraId="2C372360" w14:textId="77777777" w:rsidTr="005675A4">
        <w:trPr>
          <w:trHeight w:val="232"/>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EEE8E"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Затраты на оплату труда</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27B08"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305,0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69349"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27,3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D25E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1757,0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39BE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34,3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2FF0D6"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1452,0</w:t>
            </w:r>
          </w:p>
        </w:tc>
      </w:tr>
      <w:tr w:rsidR="000F065D" w:rsidRPr="00061A19" w14:paraId="21D6ABA2" w14:textId="77777777" w:rsidTr="005675A4">
        <w:trPr>
          <w:trHeight w:val="54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4E759"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Отчисления на социальные нужды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C3A7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92,1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CC299"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8,2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244B8"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530,6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3183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10,4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4D9DC"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+438,5</w:t>
            </w:r>
          </w:p>
        </w:tc>
      </w:tr>
      <w:tr w:rsidR="000F065D" w:rsidRPr="00061A19" w14:paraId="097CF068" w14:textId="77777777" w:rsidTr="005675A4">
        <w:trPr>
          <w:trHeight w:val="309"/>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3301B"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Материальные затраты + ГСМ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955E0"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574,2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03297"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51,5</w:t>
            </w:r>
          </w:p>
        </w:tc>
        <w:tc>
          <w:tcPr>
            <w:tcW w:w="1296" w:type="dxa"/>
            <w:tcBorders>
              <w:top w:val="single" w:sz="4" w:space="0" w:color="000000"/>
              <w:left w:val="single" w:sz="4" w:space="0" w:color="000000"/>
              <w:bottom w:val="single" w:sz="4" w:space="0" w:color="000000"/>
              <w:right w:val="single" w:sz="4" w:space="0" w:color="000000"/>
            </w:tcBorders>
            <w:vAlign w:val="center"/>
          </w:tcPr>
          <w:p w14:paraId="4E6197E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1101,1</w:t>
            </w:r>
          </w:p>
        </w:tc>
        <w:tc>
          <w:tcPr>
            <w:tcW w:w="1080" w:type="dxa"/>
            <w:tcBorders>
              <w:top w:val="single" w:sz="4" w:space="0" w:color="000000"/>
              <w:left w:val="single" w:sz="4" w:space="0" w:color="000000"/>
              <w:bottom w:val="single" w:sz="4" w:space="0" w:color="000000"/>
              <w:right w:val="single" w:sz="4" w:space="0" w:color="000000"/>
            </w:tcBorders>
            <w:vAlign w:val="center"/>
          </w:tcPr>
          <w:p w14:paraId="110C8874"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32,9</w:t>
            </w:r>
          </w:p>
        </w:tc>
        <w:tc>
          <w:tcPr>
            <w:tcW w:w="1260" w:type="dxa"/>
            <w:tcBorders>
              <w:top w:val="single" w:sz="4" w:space="0" w:color="000000"/>
              <w:left w:val="single" w:sz="4" w:space="0" w:color="000000"/>
              <w:bottom w:val="single" w:sz="4" w:space="0" w:color="000000"/>
              <w:right w:val="single" w:sz="4" w:space="0" w:color="000000"/>
            </w:tcBorders>
            <w:vAlign w:val="center"/>
          </w:tcPr>
          <w:p w14:paraId="28DB8B54"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+526,9</w:t>
            </w:r>
          </w:p>
        </w:tc>
      </w:tr>
      <w:tr w:rsidR="000F065D" w:rsidRPr="00061A19" w14:paraId="0A6859CC" w14:textId="77777777" w:rsidTr="005675A4">
        <w:trPr>
          <w:trHeight w:val="345"/>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F85EC"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Услуги сторонних организаций, в том числе: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174CA"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144,7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A6337"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13,0</w:t>
            </w:r>
          </w:p>
        </w:tc>
        <w:tc>
          <w:tcPr>
            <w:tcW w:w="1296" w:type="dxa"/>
            <w:tcBorders>
              <w:top w:val="single" w:sz="4" w:space="0" w:color="000000"/>
              <w:left w:val="single" w:sz="4" w:space="0" w:color="000000"/>
              <w:bottom w:val="single" w:sz="4" w:space="0" w:color="000000"/>
              <w:right w:val="single" w:sz="4" w:space="0" w:color="000000"/>
            </w:tcBorders>
            <w:vAlign w:val="center"/>
          </w:tcPr>
          <w:p w14:paraId="214D1C29"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1146,3</w:t>
            </w:r>
          </w:p>
        </w:tc>
        <w:tc>
          <w:tcPr>
            <w:tcW w:w="1080" w:type="dxa"/>
            <w:tcBorders>
              <w:top w:val="single" w:sz="4" w:space="0" w:color="000000"/>
              <w:left w:val="single" w:sz="4" w:space="0" w:color="000000"/>
              <w:bottom w:val="single" w:sz="4" w:space="0" w:color="000000"/>
              <w:right w:val="single" w:sz="4" w:space="0" w:color="000000"/>
            </w:tcBorders>
            <w:vAlign w:val="center"/>
          </w:tcPr>
          <w:p w14:paraId="263E08F1"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22,4</w:t>
            </w:r>
          </w:p>
        </w:tc>
        <w:tc>
          <w:tcPr>
            <w:tcW w:w="1260" w:type="dxa"/>
            <w:tcBorders>
              <w:top w:val="single" w:sz="4" w:space="0" w:color="000000"/>
              <w:left w:val="single" w:sz="4" w:space="0" w:color="000000"/>
              <w:bottom w:val="single" w:sz="4" w:space="0" w:color="000000"/>
              <w:right w:val="single" w:sz="4" w:space="0" w:color="000000"/>
            </w:tcBorders>
            <w:vAlign w:val="center"/>
          </w:tcPr>
          <w:p w14:paraId="34E9DA4C"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+1001,6</w:t>
            </w:r>
          </w:p>
        </w:tc>
      </w:tr>
      <w:tr w:rsidR="000F065D" w:rsidRPr="00061A19" w14:paraId="56B39810"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A5D3"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Прочие расходы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B6AC5"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BB640"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18BB6EF3"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12,0</w:t>
            </w:r>
          </w:p>
        </w:tc>
        <w:tc>
          <w:tcPr>
            <w:tcW w:w="1080" w:type="dxa"/>
            <w:tcBorders>
              <w:top w:val="single" w:sz="4" w:space="0" w:color="000000"/>
              <w:left w:val="single" w:sz="4" w:space="0" w:color="000000"/>
              <w:bottom w:val="single" w:sz="4" w:space="0" w:color="000000"/>
              <w:right w:val="single" w:sz="4" w:space="0" w:color="000000"/>
            </w:tcBorders>
          </w:tcPr>
          <w:p w14:paraId="699C0E82"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2E56DD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+11,0</w:t>
            </w:r>
          </w:p>
        </w:tc>
      </w:tr>
      <w:tr w:rsidR="000F065D" w:rsidRPr="00061A19" w14:paraId="3FFFA8B6"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D782D"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lastRenderedPageBreak/>
              <w:t>ООО «Газпром»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8326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3AF3A"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33B63B48"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w:t>
            </w:r>
          </w:p>
        </w:tc>
        <w:tc>
          <w:tcPr>
            <w:tcW w:w="1080" w:type="dxa"/>
            <w:tcBorders>
              <w:top w:val="single" w:sz="4" w:space="0" w:color="000000"/>
              <w:left w:val="single" w:sz="4" w:space="0" w:color="000000"/>
              <w:bottom w:val="single" w:sz="4" w:space="0" w:color="000000"/>
              <w:right w:val="single" w:sz="4" w:space="0" w:color="000000"/>
            </w:tcBorders>
          </w:tcPr>
          <w:p w14:paraId="710D129E"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1D9032F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-2,0</w:t>
            </w:r>
          </w:p>
        </w:tc>
      </w:tr>
      <w:tr w:rsidR="000F065D" w:rsidRPr="00061A19" w14:paraId="13C1B1BD" w14:textId="77777777" w:rsidTr="005675A4">
        <w:trPr>
          <w:trHeight w:val="33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82170"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ПАО "Ульяновскэнерго"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9EED"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81,0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8D0BF"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073D29C0"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121,0</w:t>
            </w:r>
          </w:p>
        </w:tc>
        <w:tc>
          <w:tcPr>
            <w:tcW w:w="1080" w:type="dxa"/>
            <w:tcBorders>
              <w:top w:val="single" w:sz="4" w:space="0" w:color="000000"/>
              <w:left w:val="single" w:sz="4" w:space="0" w:color="000000"/>
              <w:bottom w:val="single" w:sz="4" w:space="0" w:color="000000"/>
              <w:right w:val="single" w:sz="4" w:space="0" w:color="000000"/>
            </w:tcBorders>
          </w:tcPr>
          <w:p w14:paraId="50774F9D"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0C3621F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+40,0</w:t>
            </w:r>
          </w:p>
        </w:tc>
      </w:tr>
      <w:tr w:rsidR="000F065D" w:rsidRPr="00061A19" w14:paraId="29EDE62A" w14:textId="77777777" w:rsidTr="005675A4">
        <w:trPr>
          <w:trHeight w:val="345"/>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C4B32"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ООО "Риц -Регион"</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D8519"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36,2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7D1F2"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6F5DFDCA"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181,0</w:t>
            </w:r>
          </w:p>
        </w:tc>
        <w:tc>
          <w:tcPr>
            <w:tcW w:w="1080" w:type="dxa"/>
            <w:tcBorders>
              <w:top w:val="single" w:sz="4" w:space="0" w:color="000000"/>
              <w:left w:val="single" w:sz="4" w:space="0" w:color="000000"/>
              <w:bottom w:val="single" w:sz="4" w:space="0" w:color="000000"/>
              <w:right w:val="single" w:sz="4" w:space="0" w:color="000000"/>
            </w:tcBorders>
          </w:tcPr>
          <w:p w14:paraId="03DE162A"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7A04EC6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+144,8</w:t>
            </w:r>
          </w:p>
        </w:tc>
      </w:tr>
      <w:tr w:rsidR="000F065D" w:rsidRPr="00061A19" w14:paraId="45F8F702" w14:textId="77777777" w:rsidTr="005675A4">
        <w:trPr>
          <w:trHeight w:val="345"/>
        </w:trPr>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39C5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Руспромгаз</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0BF11"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5,1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EE1BE"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5A47058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w:t>
            </w:r>
          </w:p>
        </w:tc>
        <w:tc>
          <w:tcPr>
            <w:tcW w:w="1080" w:type="dxa"/>
            <w:tcBorders>
              <w:top w:val="single" w:sz="4" w:space="0" w:color="000000"/>
              <w:left w:val="single" w:sz="4" w:space="0" w:color="000000"/>
              <w:bottom w:val="single" w:sz="4" w:space="0" w:color="000000"/>
              <w:right w:val="single" w:sz="4" w:space="0" w:color="000000"/>
            </w:tcBorders>
          </w:tcPr>
          <w:p w14:paraId="71ABB4CD"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6344157B"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-5,1</w:t>
            </w:r>
          </w:p>
        </w:tc>
      </w:tr>
      <w:tr w:rsidR="000F065D" w:rsidRPr="00061A19" w14:paraId="715E6D20" w14:textId="77777777" w:rsidTr="005675A4">
        <w:trPr>
          <w:trHeight w:val="266"/>
        </w:trPr>
        <w:tc>
          <w:tcPr>
            <w:tcW w:w="3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8F41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ООО «Раздолье»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4967"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4DFCA"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135A2D7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25,0</w:t>
            </w:r>
          </w:p>
        </w:tc>
        <w:tc>
          <w:tcPr>
            <w:tcW w:w="1080" w:type="dxa"/>
            <w:tcBorders>
              <w:top w:val="single" w:sz="4" w:space="0" w:color="000000"/>
              <w:left w:val="single" w:sz="4" w:space="0" w:color="000000"/>
              <w:bottom w:val="single" w:sz="4" w:space="0" w:color="000000"/>
              <w:right w:val="single" w:sz="4" w:space="0" w:color="000000"/>
            </w:tcBorders>
          </w:tcPr>
          <w:p w14:paraId="058EE2FC"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55A68C3A"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+14,0</w:t>
            </w:r>
          </w:p>
        </w:tc>
      </w:tr>
      <w:tr w:rsidR="000F065D" w:rsidRPr="00061A19" w14:paraId="2C6BD90B"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5F95"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 xml:space="preserve"> Банковские услуги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8B3D1"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726DB"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67DA4F70"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37,0</w:t>
            </w:r>
          </w:p>
        </w:tc>
        <w:tc>
          <w:tcPr>
            <w:tcW w:w="1080" w:type="dxa"/>
            <w:tcBorders>
              <w:top w:val="single" w:sz="4" w:space="0" w:color="000000"/>
              <w:left w:val="single" w:sz="4" w:space="0" w:color="000000"/>
              <w:bottom w:val="single" w:sz="4" w:space="0" w:color="000000"/>
              <w:right w:val="single" w:sz="4" w:space="0" w:color="000000"/>
            </w:tcBorders>
          </w:tcPr>
          <w:p w14:paraId="3D265826"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03108931"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+33,0</w:t>
            </w:r>
          </w:p>
        </w:tc>
      </w:tr>
      <w:tr w:rsidR="000F065D" w:rsidRPr="00061A19" w14:paraId="55A0DA66"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25656"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ПАО "Ростелеком"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6FBD4"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4,4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7E501"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5F795444"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24,0</w:t>
            </w:r>
          </w:p>
        </w:tc>
        <w:tc>
          <w:tcPr>
            <w:tcW w:w="1080" w:type="dxa"/>
            <w:tcBorders>
              <w:top w:val="single" w:sz="4" w:space="0" w:color="000000"/>
              <w:left w:val="single" w:sz="4" w:space="0" w:color="000000"/>
              <w:bottom w:val="single" w:sz="4" w:space="0" w:color="000000"/>
              <w:right w:val="single" w:sz="4" w:space="0" w:color="000000"/>
            </w:tcBorders>
          </w:tcPr>
          <w:p w14:paraId="4CA2AD1D"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17D80768"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+19,6</w:t>
            </w:r>
          </w:p>
        </w:tc>
      </w:tr>
      <w:tr w:rsidR="000F065D" w:rsidRPr="00061A19" w14:paraId="3FA75897"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76F0C"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ИП Волобуев Д.Б.</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BD9BA"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CA184"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36CD22D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354,0</w:t>
            </w:r>
          </w:p>
        </w:tc>
        <w:tc>
          <w:tcPr>
            <w:tcW w:w="1080" w:type="dxa"/>
            <w:tcBorders>
              <w:top w:val="single" w:sz="4" w:space="0" w:color="000000"/>
              <w:left w:val="single" w:sz="4" w:space="0" w:color="000000"/>
              <w:bottom w:val="single" w:sz="4" w:space="0" w:color="000000"/>
              <w:right w:val="single" w:sz="4" w:space="0" w:color="000000"/>
            </w:tcBorders>
          </w:tcPr>
          <w:p w14:paraId="76BE5C6E"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7FECEF5A"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+354,0</w:t>
            </w:r>
          </w:p>
        </w:tc>
      </w:tr>
      <w:tr w:rsidR="000F065D" w:rsidRPr="00061A19" w14:paraId="7B83B060"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E6D4E"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ИП Астафьев А.В.</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3F1A5"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A3C81"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6CFFFA7A"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98,0</w:t>
            </w:r>
          </w:p>
        </w:tc>
        <w:tc>
          <w:tcPr>
            <w:tcW w:w="1080" w:type="dxa"/>
            <w:tcBorders>
              <w:top w:val="single" w:sz="4" w:space="0" w:color="000000"/>
              <w:left w:val="single" w:sz="4" w:space="0" w:color="000000"/>
              <w:bottom w:val="single" w:sz="4" w:space="0" w:color="000000"/>
              <w:right w:val="single" w:sz="4" w:space="0" w:color="000000"/>
            </w:tcBorders>
          </w:tcPr>
          <w:p w14:paraId="3338FD74"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C600A9B"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+98,0</w:t>
            </w:r>
          </w:p>
        </w:tc>
      </w:tr>
      <w:tr w:rsidR="000F065D" w:rsidRPr="00061A19" w14:paraId="7EA31859"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24B70"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ИП Мигулкин М.Н</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4C535"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E3A9A"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4CCAF033"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77,3</w:t>
            </w:r>
          </w:p>
        </w:tc>
        <w:tc>
          <w:tcPr>
            <w:tcW w:w="1080" w:type="dxa"/>
            <w:tcBorders>
              <w:top w:val="single" w:sz="4" w:space="0" w:color="000000"/>
              <w:left w:val="single" w:sz="4" w:space="0" w:color="000000"/>
              <w:bottom w:val="single" w:sz="4" w:space="0" w:color="000000"/>
              <w:right w:val="single" w:sz="4" w:space="0" w:color="000000"/>
            </w:tcBorders>
          </w:tcPr>
          <w:p w14:paraId="206DAE98"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ACFBD6F"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+77,3</w:t>
            </w:r>
          </w:p>
        </w:tc>
      </w:tr>
      <w:tr w:rsidR="000F065D" w:rsidRPr="00061A19" w14:paraId="09B7F0FC"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A040B"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ИП Пикельнер Б.М.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A01A0"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D129F"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529019C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54,0</w:t>
            </w:r>
          </w:p>
        </w:tc>
        <w:tc>
          <w:tcPr>
            <w:tcW w:w="1080" w:type="dxa"/>
            <w:tcBorders>
              <w:top w:val="single" w:sz="4" w:space="0" w:color="000000"/>
              <w:left w:val="single" w:sz="4" w:space="0" w:color="000000"/>
              <w:bottom w:val="single" w:sz="4" w:space="0" w:color="000000"/>
              <w:right w:val="single" w:sz="4" w:space="0" w:color="000000"/>
            </w:tcBorders>
          </w:tcPr>
          <w:p w14:paraId="7D39D416"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E8A464E"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+54,0</w:t>
            </w:r>
          </w:p>
        </w:tc>
      </w:tr>
      <w:tr w:rsidR="000F065D" w:rsidRPr="00061A19" w14:paraId="1B29BB0E"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4B46F"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ИП Хисамутдинов Р.Р.</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AEBB3"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2917"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6C3222F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114,0</w:t>
            </w:r>
          </w:p>
        </w:tc>
        <w:tc>
          <w:tcPr>
            <w:tcW w:w="1080" w:type="dxa"/>
            <w:tcBorders>
              <w:top w:val="single" w:sz="4" w:space="0" w:color="000000"/>
              <w:left w:val="single" w:sz="4" w:space="0" w:color="000000"/>
              <w:bottom w:val="single" w:sz="4" w:space="0" w:color="000000"/>
              <w:right w:val="single" w:sz="4" w:space="0" w:color="000000"/>
            </w:tcBorders>
          </w:tcPr>
          <w:p w14:paraId="5A73F568"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2D9A7FE8"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+114,0</w:t>
            </w:r>
          </w:p>
        </w:tc>
      </w:tr>
      <w:tr w:rsidR="000F065D" w:rsidRPr="00061A19" w14:paraId="3D7FDF2E" w14:textId="77777777" w:rsidTr="005675A4">
        <w:trPr>
          <w:trHeight w:val="20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9BE69" w14:textId="77777777" w:rsidR="000F065D" w:rsidRPr="00061A19" w:rsidRDefault="000F065D" w:rsidP="005675A4">
            <w:pPr>
              <w:spacing w:after="0" w:line="240" w:lineRule="auto"/>
              <w:jc w:val="both"/>
              <w:rPr>
                <w:rFonts w:ascii="Times New Roman" w:hAnsi="Times New Roman" w:cs="Times New Roman"/>
              </w:rPr>
            </w:pPr>
            <w:r w:rsidRPr="00061A19">
              <w:rPr>
                <w:rFonts w:ascii="Times New Roman" w:hAnsi="Times New Roman" w:cs="Times New Roman"/>
              </w:rPr>
              <w:t>Хакимов А.М.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A9012"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5D8C9"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1C9A4D1F"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49,0</w:t>
            </w:r>
          </w:p>
        </w:tc>
        <w:tc>
          <w:tcPr>
            <w:tcW w:w="1080" w:type="dxa"/>
            <w:tcBorders>
              <w:top w:val="single" w:sz="4" w:space="0" w:color="000000"/>
              <w:left w:val="single" w:sz="4" w:space="0" w:color="000000"/>
              <w:bottom w:val="single" w:sz="4" w:space="0" w:color="000000"/>
              <w:right w:val="single" w:sz="4" w:space="0" w:color="000000"/>
            </w:tcBorders>
          </w:tcPr>
          <w:p w14:paraId="668D5748"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575A47C3"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+49,0</w:t>
            </w:r>
          </w:p>
        </w:tc>
      </w:tr>
      <w:tr w:rsidR="000F065D" w:rsidRPr="00061A19" w14:paraId="76FCB8B6" w14:textId="77777777" w:rsidTr="005675A4">
        <w:trPr>
          <w:trHeight w:val="360"/>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AB4B" w14:textId="77777777" w:rsidR="000F065D" w:rsidRPr="00061A19" w:rsidRDefault="000F065D" w:rsidP="005675A4">
            <w:pPr>
              <w:spacing w:after="0" w:line="240" w:lineRule="auto"/>
              <w:jc w:val="both"/>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5564D" w14:textId="77777777" w:rsidR="000F065D" w:rsidRPr="00061A19" w:rsidRDefault="000F065D" w:rsidP="005675A4">
            <w:pPr>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CC422" w14:textId="77777777" w:rsidR="000F065D" w:rsidRPr="00061A19" w:rsidRDefault="000F065D" w:rsidP="005675A4">
            <w:pPr>
              <w:spacing w:after="0" w:line="240" w:lineRule="auto"/>
              <w:jc w:val="center"/>
              <w:rPr>
                <w:rFonts w:ascii="Times New Roman" w:hAnsi="Times New Roman" w:cs="Times New Roman"/>
              </w:rPr>
            </w:pPr>
          </w:p>
        </w:tc>
        <w:tc>
          <w:tcPr>
            <w:tcW w:w="1296" w:type="dxa"/>
            <w:tcBorders>
              <w:top w:val="single" w:sz="4" w:space="0" w:color="000000"/>
              <w:left w:val="single" w:sz="4" w:space="0" w:color="000000"/>
              <w:bottom w:val="single" w:sz="4" w:space="0" w:color="000000"/>
              <w:right w:val="single" w:sz="4" w:space="0" w:color="000000"/>
            </w:tcBorders>
          </w:tcPr>
          <w:p w14:paraId="293CFF14" w14:textId="77777777" w:rsidR="000F065D" w:rsidRPr="00061A19" w:rsidRDefault="000F065D" w:rsidP="005675A4">
            <w:pPr>
              <w:spacing w:after="0" w:line="240" w:lineRule="auto"/>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24127AFC" w14:textId="77777777" w:rsidR="000F065D" w:rsidRPr="00061A19" w:rsidRDefault="000F065D" w:rsidP="005675A4">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14:paraId="7404CB6B" w14:textId="77777777" w:rsidR="000F065D" w:rsidRPr="00061A19" w:rsidRDefault="000F065D" w:rsidP="005675A4">
            <w:pPr>
              <w:spacing w:after="0" w:line="240" w:lineRule="auto"/>
              <w:rPr>
                <w:rFonts w:ascii="Times New Roman" w:hAnsi="Times New Roman" w:cs="Times New Roman"/>
              </w:rPr>
            </w:pPr>
          </w:p>
        </w:tc>
      </w:tr>
    </w:tbl>
    <w:p w14:paraId="58470D3C" w14:textId="77777777" w:rsidR="000F065D" w:rsidRPr="005675A4" w:rsidRDefault="000F065D" w:rsidP="005675A4">
      <w:pPr>
        <w:spacing w:after="0" w:line="240" w:lineRule="auto"/>
        <w:rPr>
          <w:rFonts w:ascii="Times New Roman" w:hAnsi="Times New Roman" w:cs="Times New Roman"/>
          <w:sz w:val="32"/>
        </w:rPr>
      </w:pPr>
    </w:p>
    <w:p w14:paraId="38D39F06" w14:textId="77777777" w:rsidR="000F065D" w:rsidRPr="00061A19" w:rsidRDefault="000F065D" w:rsidP="005675A4">
      <w:pPr>
        <w:spacing w:after="0" w:line="240" w:lineRule="auto"/>
        <w:ind w:left="142" w:hanging="142"/>
        <w:jc w:val="both"/>
        <w:rPr>
          <w:rFonts w:ascii="Times New Roman" w:hAnsi="Times New Roman" w:cs="Times New Roman"/>
          <w:sz w:val="24"/>
          <w:szCs w:val="24"/>
        </w:rPr>
      </w:pPr>
      <w:r w:rsidRPr="00061A19">
        <w:rPr>
          <w:rFonts w:ascii="Times New Roman" w:hAnsi="Times New Roman" w:cs="Times New Roman"/>
          <w:sz w:val="24"/>
          <w:szCs w:val="24"/>
        </w:rPr>
        <w:t xml:space="preserve">         Анализ таблицы показывает, что фонд оплаты труда за 2024 год составил 1757,0 тыс. руб. </w:t>
      </w:r>
    </w:p>
    <w:p w14:paraId="2988760F" w14:textId="77777777" w:rsidR="000F065D" w:rsidRPr="005675A4" w:rsidRDefault="000F065D" w:rsidP="005675A4">
      <w:pPr>
        <w:spacing w:after="0" w:line="240" w:lineRule="auto"/>
        <w:jc w:val="both"/>
        <w:rPr>
          <w:rFonts w:ascii="Times New Roman" w:hAnsi="Times New Roman" w:cs="Times New Roman"/>
          <w:sz w:val="28"/>
        </w:rPr>
      </w:pPr>
      <w:r w:rsidRPr="005675A4">
        <w:rPr>
          <w:rFonts w:ascii="Times New Roman" w:hAnsi="Times New Roman" w:cs="Times New Roman"/>
          <w:sz w:val="28"/>
        </w:rPr>
        <w:t xml:space="preserve">        </w:t>
      </w:r>
    </w:p>
    <w:p w14:paraId="7325DEDC" w14:textId="4F9AF83E" w:rsidR="000F065D" w:rsidRPr="005675A4" w:rsidRDefault="000F065D" w:rsidP="005675A4">
      <w:pPr>
        <w:spacing w:after="0" w:line="240" w:lineRule="auto"/>
        <w:rPr>
          <w:rFonts w:ascii="Times New Roman" w:hAnsi="Times New Roman" w:cs="Times New Roman"/>
          <w:sz w:val="28"/>
        </w:rPr>
      </w:pPr>
      <w:r w:rsidRPr="005675A4">
        <w:rPr>
          <w:rFonts w:ascii="Times New Roman" w:hAnsi="Times New Roman" w:cs="Times New Roman"/>
          <w:sz w:val="28"/>
        </w:rPr>
        <w:t xml:space="preserve">  </w:t>
      </w:r>
    </w:p>
    <w:p w14:paraId="034832D4" w14:textId="77777777" w:rsidR="000F065D" w:rsidRPr="005675A4" w:rsidRDefault="000F065D" w:rsidP="005675A4">
      <w:pPr>
        <w:spacing w:after="0" w:line="240" w:lineRule="auto"/>
        <w:rPr>
          <w:rFonts w:ascii="Times New Roman" w:hAnsi="Times New Roman" w:cs="Times New Roman"/>
          <w:sz w:val="32"/>
        </w:rPr>
      </w:pPr>
      <w:r w:rsidRPr="005675A4">
        <w:rPr>
          <w:rFonts w:ascii="Times New Roman" w:hAnsi="Times New Roman" w:cs="Times New Roman"/>
          <w:sz w:val="32"/>
        </w:rPr>
        <w:t xml:space="preserve">                             </w:t>
      </w:r>
      <w:r w:rsidRPr="005675A4">
        <w:rPr>
          <w:rFonts w:ascii="Times New Roman" w:hAnsi="Times New Roman" w:cs="Times New Roman"/>
          <w:b/>
          <w:sz w:val="32"/>
        </w:rPr>
        <w:t>Анализ движения денежных средств</w:t>
      </w:r>
    </w:p>
    <w:p w14:paraId="03D2A08C" w14:textId="77777777" w:rsidR="000F065D" w:rsidRPr="005675A4" w:rsidRDefault="000F065D" w:rsidP="005675A4">
      <w:pPr>
        <w:spacing w:after="0" w:line="240" w:lineRule="auto"/>
        <w:jc w:val="center"/>
        <w:rPr>
          <w:rFonts w:ascii="Times New Roman" w:hAnsi="Times New Roman" w:cs="Times New Roman"/>
          <w:sz w:val="32"/>
        </w:rPr>
      </w:pPr>
    </w:p>
    <w:p w14:paraId="4265D0CF" w14:textId="77777777" w:rsidR="000F065D" w:rsidRPr="005675A4" w:rsidRDefault="000F065D" w:rsidP="005675A4">
      <w:pPr>
        <w:spacing w:after="0" w:line="240" w:lineRule="auto"/>
        <w:rPr>
          <w:rFonts w:ascii="Times New Roman" w:hAnsi="Times New Roman" w:cs="Times New Roman"/>
          <w:sz w:val="32"/>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2"/>
        <w:gridCol w:w="1457"/>
        <w:gridCol w:w="1028"/>
        <w:gridCol w:w="1276"/>
        <w:gridCol w:w="1134"/>
        <w:gridCol w:w="1134"/>
      </w:tblGrid>
      <w:tr w:rsidR="000F065D" w:rsidRPr="00061A19" w14:paraId="7C4C598E" w14:textId="77777777" w:rsidTr="00061A19">
        <w:trPr>
          <w:trHeight w:val="946"/>
        </w:trPr>
        <w:tc>
          <w:tcPr>
            <w:tcW w:w="3752" w:type="dxa"/>
            <w:vMerge w:val="restart"/>
            <w:tcBorders>
              <w:top w:val="single" w:sz="4" w:space="0" w:color="000000"/>
              <w:left w:val="single" w:sz="4" w:space="0" w:color="000000"/>
              <w:bottom w:val="single" w:sz="4" w:space="0" w:color="000000"/>
              <w:right w:val="single" w:sz="4" w:space="0" w:color="000000"/>
            </w:tcBorders>
          </w:tcPr>
          <w:p w14:paraId="57087DA4" w14:textId="77777777" w:rsidR="000F065D" w:rsidRPr="00061A19" w:rsidRDefault="000F065D" w:rsidP="005675A4">
            <w:pPr>
              <w:spacing w:after="0" w:line="240" w:lineRule="auto"/>
              <w:ind w:left="-425"/>
              <w:rPr>
                <w:rFonts w:ascii="Times New Roman" w:hAnsi="Times New Roman" w:cs="Times New Roman"/>
              </w:rPr>
            </w:pPr>
            <w:r w:rsidRPr="00061A19">
              <w:rPr>
                <w:rFonts w:ascii="Times New Roman" w:hAnsi="Times New Roman" w:cs="Times New Roman"/>
              </w:rPr>
              <w:t xml:space="preserve">        Показатели</w:t>
            </w:r>
          </w:p>
        </w:tc>
        <w:tc>
          <w:tcPr>
            <w:tcW w:w="2485" w:type="dxa"/>
            <w:gridSpan w:val="2"/>
            <w:tcBorders>
              <w:top w:val="single" w:sz="4" w:space="0" w:color="000000"/>
              <w:left w:val="single" w:sz="4" w:space="0" w:color="000000"/>
              <w:bottom w:val="single" w:sz="4" w:space="0" w:color="000000"/>
              <w:right w:val="single" w:sz="4" w:space="0" w:color="000000"/>
            </w:tcBorders>
          </w:tcPr>
          <w:p w14:paraId="7BC8CF12"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За август - сентябрь</w:t>
            </w:r>
          </w:p>
          <w:p w14:paraId="61BCE537"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2023 года</w:t>
            </w:r>
          </w:p>
        </w:tc>
        <w:tc>
          <w:tcPr>
            <w:tcW w:w="2410" w:type="dxa"/>
            <w:gridSpan w:val="2"/>
            <w:tcBorders>
              <w:top w:val="single" w:sz="4" w:space="0" w:color="000000"/>
              <w:left w:val="single" w:sz="4" w:space="0" w:color="000000"/>
              <w:bottom w:val="single" w:sz="4" w:space="0" w:color="000000"/>
              <w:right w:val="single" w:sz="4" w:space="0" w:color="000000"/>
            </w:tcBorders>
          </w:tcPr>
          <w:p w14:paraId="26B25C9A"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 xml:space="preserve">        За 9 месяцев</w:t>
            </w:r>
          </w:p>
          <w:p w14:paraId="23974FD2"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 xml:space="preserve"> 2024 года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7EDDF6E3" w14:textId="77777777" w:rsidR="000F065D" w:rsidRPr="00061A19" w:rsidRDefault="000F065D" w:rsidP="005675A4">
            <w:pPr>
              <w:spacing w:after="0" w:line="240" w:lineRule="auto"/>
              <w:rPr>
                <w:rFonts w:ascii="Times New Roman" w:hAnsi="Times New Roman" w:cs="Times New Roman"/>
              </w:rPr>
            </w:pPr>
          </w:p>
          <w:p w14:paraId="24556D3C"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Отклонение</w:t>
            </w:r>
          </w:p>
        </w:tc>
      </w:tr>
      <w:tr w:rsidR="000F065D" w:rsidRPr="00061A19" w14:paraId="48740526" w14:textId="77777777" w:rsidTr="00061A19">
        <w:trPr>
          <w:trHeight w:val="300"/>
        </w:trPr>
        <w:tc>
          <w:tcPr>
            <w:tcW w:w="3752" w:type="dxa"/>
            <w:vMerge/>
            <w:tcBorders>
              <w:top w:val="single" w:sz="4" w:space="0" w:color="000000"/>
              <w:left w:val="single" w:sz="4" w:space="0" w:color="000000"/>
              <w:bottom w:val="single" w:sz="4" w:space="0" w:color="000000"/>
              <w:right w:val="single" w:sz="4" w:space="0" w:color="000000"/>
            </w:tcBorders>
          </w:tcPr>
          <w:p w14:paraId="181496B9" w14:textId="77777777" w:rsidR="000F065D" w:rsidRPr="00061A19" w:rsidRDefault="000F065D" w:rsidP="005675A4">
            <w:pPr>
              <w:spacing w:after="0" w:line="240" w:lineRule="auto"/>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000000"/>
            </w:tcBorders>
          </w:tcPr>
          <w:p w14:paraId="68E6EDAD"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Сумма, тыс.руб.</w:t>
            </w:r>
          </w:p>
        </w:tc>
        <w:tc>
          <w:tcPr>
            <w:tcW w:w="1028" w:type="dxa"/>
            <w:tcBorders>
              <w:top w:val="single" w:sz="4" w:space="0" w:color="000000"/>
              <w:left w:val="single" w:sz="4" w:space="0" w:color="000000"/>
              <w:bottom w:val="single" w:sz="4" w:space="0" w:color="000000"/>
              <w:right w:val="single" w:sz="4" w:space="0" w:color="000000"/>
            </w:tcBorders>
          </w:tcPr>
          <w:p w14:paraId="7E39081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 к итогу</w:t>
            </w:r>
          </w:p>
        </w:tc>
        <w:tc>
          <w:tcPr>
            <w:tcW w:w="1276" w:type="dxa"/>
            <w:tcBorders>
              <w:top w:val="single" w:sz="4" w:space="0" w:color="000000"/>
              <w:left w:val="single" w:sz="4" w:space="0" w:color="000000"/>
              <w:bottom w:val="single" w:sz="4" w:space="0" w:color="000000"/>
              <w:right w:val="single" w:sz="4" w:space="0" w:color="000000"/>
            </w:tcBorders>
          </w:tcPr>
          <w:p w14:paraId="6CF78EE6"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Сумма</w:t>
            </w:r>
          </w:p>
          <w:p w14:paraId="70321133"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000000"/>
            </w:tcBorders>
          </w:tcPr>
          <w:p w14:paraId="4BCAD746"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 к</w:t>
            </w:r>
          </w:p>
          <w:p w14:paraId="3FB17B1C"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итогу</w:t>
            </w:r>
          </w:p>
        </w:tc>
        <w:tc>
          <w:tcPr>
            <w:tcW w:w="1134" w:type="dxa"/>
            <w:vMerge/>
            <w:tcBorders>
              <w:top w:val="single" w:sz="4" w:space="0" w:color="000000"/>
              <w:left w:val="single" w:sz="4" w:space="0" w:color="000000"/>
              <w:bottom w:val="single" w:sz="4" w:space="0" w:color="000000"/>
              <w:right w:val="single" w:sz="4" w:space="0" w:color="000000"/>
            </w:tcBorders>
          </w:tcPr>
          <w:p w14:paraId="16CCC37B" w14:textId="77777777" w:rsidR="000F065D" w:rsidRPr="00061A19" w:rsidRDefault="000F065D" w:rsidP="005675A4">
            <w:pPr>
              <w:spacing w:after="0" w:line="240" w:lineRule="auto"/>
              <w:rPr>
                <w:rFonts w:ascii="Times New Roman" w:hAnsi="Times New Roman" w:cs="Times New Roman"/>
              </w:rPr>
            </w:pPr>
          </w:p>
        </w:tc>
      </w:tr>
      <w:tr w:rsidR="000F065D" w:rsidRPr="00061A19" w14:paraId="089221C4" w14:textId="77777777" w:rsidTr="00061A19">
        <w:trPr>
          <w:trHeight w:val="615"/>
        </w:trPr>
        <w:tc>
          <w:tcPr>
            <w:tcW w:w="3752" w:type="dxa"/>
            <w:tcBorders>
              <w:top w:val="single" w:sz="4" w:space="0" w:color="000000"/>
              <w:left w:val="single" w:sz="4" w:space="0" w:color="000000"/>
              <w:bottom w:val="single" w:sz="4" w:space="0" w:color="000000"/>
              <w:right w:val="single" w:sz="4" w:space="0" w:color="000000"/>
            </w:tcBorders>
          </w:tcPr>
          <w:p w14:paraId="25F656E0"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Остаток денежных средств на</w:t>
            </w:r>
          </w:p>
          <w:p w14:paraId="766FA191"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начало года</w:t>
            </w:r>
          </w:p>
        </w:tc>
        <w:tc>
          <w:tcPr>
            <w:tcW w:w="1457" w:type="dxa"/>
            <w:tcBorders>
              <w:top w:val="single" w:sz="4" w:space="0" w:color="000000"/>
              <w:left w:val="single" w:sz="4" w:space="0" w:color="000000"/>
              <w:bottom w:val="single" w:sz="4" w:space="0" w:color="000000"/>
              <w:right w:val="single" w:sz="4" w:space="0" w:color="000000"/>
            </w:tcBorders>
          </w:tcPr>
          <w:p w14:paraId="339641D8" w14:textId="77777777" w:rsidR="000F065D" w:rsidRPr="00061A19" w:rsidRDefault="000F065D" w:rsidP="005675A4">
            <w:pPr>
              <w:spacing w:after="0" w:line="240" w:lineRule="auto"/>
              <w:jc w:val="center"/>
              <w:rPr>
                <w:rFonts w:ascii="Times New Roman" w:hAnsi="Times New Roman" w:cs="Times New Roman"/>
              </w:rPr>
            </w:pPr>
          </w:p>
          <w:p w14:paraId="2668D336" w14:textId="77777777" w:rsidR="000F065D" w:rsidRPr="00061A19" w:rsidRDefault="000F065D" w:rsidP="005675A4">
            <w:pPr>
              <w:spacing w:after="0" w:line="240" w:lineRule="auto"/>
              <w:jc w:val="cente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1E7B8CFF"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DCC5F7"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17,0</w:t>
            </w:r>
          </w:p>
        </w:tc>
        <w:tc>
          <w:tcPr>
            <w:tcW w:w="1134" w:type="dxa"/>
            <w:tcBorders>
              <w:top w:val="single" w:sz="4" w:space="0" w:color="000000"/>
              <w:left w:val="single" w:sz="4" w:space="0" w:color="000000"/>
              <w:bottom w:val="single" w:sz="4" w:space="0" w:color="000000"/>
              <w:right w:val="single" w:sz="4" w:space="0" w:color="000000"/>
            </w:tcBorders>
          </w:tcPr>
          <w:p w14:paraId="24A35878"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985AEDD"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29A112AA" w14:textId="77777777" w:rsidTr="00061A19">
        <w:tc>
          <w:tcPr>
            <w:tcW w:w="3752" w:type="dxa"/>
            <w:tcBorders>
              <w:top w:val="single" w:sz="4" w:space="0" w:color="000000"/>
              <w:left w:val="single" w:sz="4" w:space="0" w:color="000000"/>
              <w:bottom w:val="single" w:sz="4" w:space="0" w:color="000000"/>
              <w:right w:val="single" w:sz="4" w:space="0" w:color="000000"/>
            </w:tcBorders>
          </w:tcPr>
          <w:p w14:paraId="692608A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 xml:space="preserve">Средства, полученные от покупателей, заказчиков                         </w:t>
            </w:r>
          </w:p>
        </w:tc>
        <w:tc>
          <w:tcPr>
            <w:tcW w:w="1457" w:type="dxa"/>
            <w:tcBorders>
              <w:top w:val="single" w:sz="4" w:space="0" w:color="000000"/>
              <w:left w:val="single" w:sz="4" w:space="0" w:color="000000"/>
              <w:bottom w:val="single" w:sz="4" w:space="0" w:color="000000"/>
              <w:right w:val="single" w:sz="4" w:space="0" w:color="000000"/>
            </w:tcBorders>
          </w:tcPr>
          <w:p w14:paraId="73262409" w14:textId="77777777" w:rsidR="000F065D" w:rsidRPr="00061A19" w:rsidRDefault="000F065D" w:rsidP="005675A4">
            <w:pPr>
              <w:spacing w:after="0" w:line="240" w:lineRule="auto"/>
              <w:rPr>
                <w:rFonts w:ascii="Times New Roman" w:hAnsi="Times New Roman" w:cs="Times New Roman"/>
              </w:rPr>
            </w:pPr>
          </w:p>
          <w:p w14:paraId="194170C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1156,0</w:t>
            </w:r>
          </w:p>
        </w:tc>
        <w:tc>
          <w:tcPr>
            <w:tcW w:w="1028" w:type="dxa"/>
            <w:tcBorders>
              <w:top w:val="single" w:sz="4" w:space="0" w:color="000000"/>
              <w:left w:val="single" w:sz="4" w:space="0" w:color="000000"/>
              <w:bottom w:val="single" w:sz="4" w:space="0" w:color="000000"/>
              <w:right w:val="single" w:sz="4" w:space="0" w:color="000000"/>
            </w:tcBorders>
          </w:tcPr>
          <w:p w14:paraId="7E900703" w14:textId="77777777" w:rsidR="000F065D" w:rsidRPr="00061A19" w:rsidRDefault="000F065D" w:rsidP="005675A4">
            <w:pPr>
              <w:spacing w:after="0" w:line="240" w:lineRule="auto"/>
              <w:jc w:val="center"/>
              <w:rPr>
                <w:rFonts w:ascii="Times New Roman" w:hAnsi="Times New Roman" w:cs="Times New Roman"/>
              </w:rPr>
            </w:pPr>
          </w:p>
          <w:p w14:paraId="7669E8E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tcPr>
          <w:p w14:paraId="581A19ED" w14:textId="77777777" w:rsidR="000F065D" w:rsidRPr="00061A19" w:rsidRDefault="000F065D" w:rsidP="005675A4">
            <w:pPr>
              <w:spacing w:after="0" w:line="240" w:lineRule="auto"/>
              <w:jc w:val="center"/>
              <w:rPr>
                <w:rFonts w:ascii="Times New Roman" w:hAnsi="Times New Roman" w:cs="Times New Roman"/>
              </w:rPr>
            </w:pPr>
          </w:p>
          <w:p w14:paraId="7C6171BC"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4655,0</w:t>
            </w:r>
          </w:p>
        </w:tc>
        <w:tc>
          <w:tcPr>
            <w:tcW w:w="1134" w:type="dxa"/>
            <w:tcBorders>
              <w:top w:val="single" w:sz="4" w:space="0" w:color="000000"/>
              <w:left w:val="single" w:sz="4" w:space="0" w:color="000000"/>
              <w:bottom w:val="single" w:sz="4" w:space="0" w:color="000000"/>
              <w:right w:val="single" w:sz="4" w:space="0" w:color="000000"/>
            </w:tcBorders>
          </w:tcPr>
          <w:p w14:paraId="415534EE" w14:textId="77777777" w:rsidR="000F065D" w:rsidRPr="00061A19" w:rsidRDefault="000F065D" w:rsidP="005675A4">
            <w:pPr>
              <w:spacing w:after="0" w:line="240" w:lineRule="auto"/>
              <w:jc w:val="center"/>
              <w:rPr>
                <w:rFonts w:ascii="Times New Roman" w:hAnsi="Times New Roman" w:cs="Times New Roman"/>
              </w:rPr>
            </w:pPr>
          </w:p>
          <w:p w14:paraId="7CDC5D35"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tcPr>
          <w:p w14:paraId="2CF0B6C9"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270D87A7" w14:textId="77777777" w:rsidTr="00061A19">
        <w:trPr>
          <w:trHeight w:val="660"/>
        </w:trPr>
        <w:tc>
          <w:tcPr>
            <w:tcW w:w="3752" w:type="dxa"/>
            <w:tcBorders>
              <w:top w:val="single" w:sz="4" w:space="0" w:color="000000"/>
              <w:left w:val="single" w:sz="4" w:space="0" w:color="000000"/>
              <w:bottom w:val="single" w:sz="4" w:space="0" w:color="000000"/>
              <w:right w:val="single" w:sz="4" w:space="0" w:color="000000"/>
            </w:tcBorders>
          </w:tcPr>
          <w:p w14:paraId="2355CED7"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из них в погашение дебиторской задолженности</w:t>
            </w:r>
          </w:p>
        </w:tc>
        <w:tc>
          <w:tcPr>
            <w:tcW w:w="1457" w:type="dxa"/>
            <w:tcBorders>
              <w:top w:val="single" w:sz="4" w:space="0" w:color="000000"/>
              <w:left w:val="single" w:sz="4" w:space="0" w:color="000000"/>
              <w:bottom w:val="single" w:sz="4" w:space="0" w:color="000000"/>
              <w:right w:val="single" w:sz="4" w:space="0" w:color="000000"/>
            </w:tcBorders>
          </w:tcPr>
          <w:p w14:paraId="2DECC1BC" w14:textId="77777777" w:rsidR="000F065D" w:rsidRPr="00061A19" w:rsidRDefault="000F065D" w:rsidP="005675A4">
            <w:pPr>
              <w:spacing w:after="0" w:line="240" w:lineRule="auto"/>
              <w:jc w:val="cente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6ED1028A"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35B5FA4"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3710BFE"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E5DAF3"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5B98A846" w14:textId="77777777" w:rsidTr="00061A19">
        <w:trPr>
          <w:trHeight w:val="525"/>
        </w:trPr>
        <w:tc>
          <w:tcPr>
            <w:tcW w:w="3752" w:type="dxa"/>
            <w:tcBorders>
              <w:top w:val="single" w:sz="4" w:space="0" w:color="000000"/>
              <w:left w:val="single" w:sz="4" w:space="0" w:color="000000"/>
              <w:bottom w:val="single" w:sz="4" w:space="0" w:color="000000"/>
              <w:right w:val="single" w:sz="4" w:space="0" w:color="000000"/>
            </w:tcBorders>
          </w:tcPr>
          <w:p w14:paraId="4D19D04F"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Полученные бюджетные субсидии</w:t>
            </w:r>
          </w:p>
        </w:tc>
        <w:tc>
          <w:tcPr>
            <w:tcW w:w="1457" w:type="dxa"/>
            <w:tcBorders>
              <w:top w:val="single" w:sz="4" w:space="0" w:color="000000"/>
              <w:left w:val="single" w:sz="4" w:space="0" w:color="000000"/>
              <w:bottom w:val="single" w:sz="4" w:space="0" w:color="000000"/>
              <w:right w:val="single" w:sz="4" w:space="0" w:color="000000"/>
            </w:tcBorders>
          </w:tcPr>
          <w:p w14:paraId="72593AD7" w14:textId="77777777" w:rsidR="000F065D" w:rsidRPr="00061A19" w:rsidRDefault="000F065D" w:rsidP="005675A4">
            <w:pPr>
              <w:spacing w:after="0" w:line="240" w:lineRule="auto"/>
              <w:jc w:val="cente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643349A2"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E9CABB0" w14:textId="77777777" w:rsidR="000F065D" w:rsidRPr="00061A19" w:rsidRDefault="000F065D" w:rsidP="005675A4">
            <w:pPr>
              <w:spacing w:after="0" w:line="240" w:lineRule="auto"/>
              <w:jc w:val="center"/>
              <w:rPr>
                <w:rFonts w:ascii="Times New Roman" w:hAnsi="Times New Roman" w:cs="Times New Roman"/>
              </w:rPr>
            </w:pPr>
          </w:p>
          <w:p w14:paraId="7B733EA0" w14:textId="77777777" w:rsidR="000F065D" w:rsidRPr="00061A19" w:rsidRDefault="000F065D" w:rsidP="005675A4">
            <w:pPr>
              <w:spacing w:after="0" w:line="240" w:lineRule="auto"/>
              <w:jc w:val="center"/>
              <w:rPr>
                <w:rFonts w:ascii="Times New Roman" w:hAnsi="Times New Roman" w:cs="Times New Roman"/>
              </w:rPr>
            </w:pPr>
          </w:p>
          <w:p w14:paraId="0F36691A"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56AD05B"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DC7F897"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3F5BADDD" w14:textId="77777777" w:rsidTr="00061A19">
        <w:trPr>
          <w:trHeight w:val="225"/>
        </w:trPr>
        <w:tc>
          <w:tcPr>
            <w:tcW w:w="3752" w:type="dxa"/>
            <w:tcBorders>
              <w:top w:val="single" w:sz="4" w:space="0" w:color="000000"/>
              <w:left w:val="single" w:sz="4" w:space="0" w:color="000000"/>
              <w:bottom w:val="single" w:sz="4" w:space="0" w:color="000000"/>
              <w:right w:val="single" w:sz="4" w:space="0" w:color="000000"/>
            </w:tcBorders>
          </w:tcPr>
          <w:p w14:paraId="0A7C6318"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Кредиты</w:t>
            </w:r>
          </w:p>
        </w:tc>
        <w:tc>
          <w:tcPr>
            <w:tcW w:w="1457" w:type="dxa"/>
            <w:tcBorders>
              <w:top w:val="single" w:sz="4" w:space="0" w:color="000000"/>
              <w:left w:val="single" w:sz="4" w:space="0" w:color="000000"/>
              <w:bottom w:val="single" w:sz="4" w:space="0" w:color="000000"/>
              <w:right w:val="single" w:sz="4" w:space="0" w:color="000000"/>
            </w:tcBorders>
          </w:tcPr>
          <w:p w14:paraId="60F24524" w14:textId="77777777" w:rsidR="000F065D" w:rsidRPr="00061A19" w:rsidRDefault="000F065D" w:rsidP="005675A4">
            <w:pPr>
              <w:spacing w:after="0" w:line="240" w:lineRule="auto"/>
              <w:jc w:val="cente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49536379"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F1BFA4B"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F5DC0DA"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ABC281D"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73C328FE" w14:textId="77777777" w:rsidTr="00061A19">
        <w:trPr>
          <w:trHeight w:val="255"/>
        </w:trPr>
        <w:tc>
          <w:tcPr>
            <w:tcW w:w="3752" w:type="dxa"/>
            <w:tcBorders>
              <w:top w:val="single" w:sz="4" w:space="0" w:color="000000"/>
              <w:left w:val="single" w:sz="4" w:space="0" w:color="000000"/>
              <w:bottom w:val="single" w:sz="4" w:space="0" w:color="000000"/>
              <w:right w:val="single" w:sz="4" w:space="0" w:color="000000"/>
            </w:tcBorders>
          </w:tcPr>
          <w:p w14:paraId="3B29BC25"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Прочие поступления</w:t>
            </w:r>
          </w:p>
        </w:tc>
        <w:tc>
          <w:tcPr>
            <w:tcW w:w="1457" w:type="dxa"/>
            <w:tcBorders>
              <w:top w:val="single" w:sz="4" w:space="0" w:color="000000"/>
              <w:left w:val="single" w:sz="4" w:space="0" w:color="000000"/>
              <w:bottom w:val="single" w:sz="4" w:space="0" w:color="000000"/>
              <w:right w:val="single" w:sz="4" w:space="0" w:color="000000"/>
            </w:tcBorders>
          </w:tcPr>
          <w:p w14:paraId="4B23AE82" w14:textId="77777777" w:rsidR="000F065D" w:rsidRPr="00061A19" w:rsidRDefault="000F065D" w:rsidP="005675A4">
            <w:pPr>
              <w:spacing w:after="0" w:line="240" w:lineRule="auto"/>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32EA8D9D"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B479873"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4B05A81"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C8CE1E6"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3F2E159C" w14:textId="77777777" w:rsidTr="00061A19">
        <w:trPr>
          <w:trHeight w:val="645"/>
        </w:trPr>
        <w:tc>
          <w:tcPr>
            <w:tcW w:w="3752" w:type="dxa"/>
            <w:tcBorders>
              <w:top w:val="single" w:sz="4" w:space="0" w:color="000000"/>
              <w:left w:val="single" w:sz="4" w:space="0" w:color="000000"/>
              <w:bottom w:val="single" w:sz="4" w:space="0" w:color="000000"/>
              <w:right w:val="single" w:sz="4" w:space="0" w:color="000000"/>
            </w:tcBorders>
          </w:tcPr>
          <w:p w14:paraId="21087C9B"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Всего поступлений денежных средств</w:t>
            </w:r>
          </w:p>
        </w:tc>
        <w:tc>
          <w:tcPr>
            <w:tcW w:w="1457" w:type="dxa"/>
            <w:tcBorders>
              <w:top w:val="single" w:sz="4" w:space="0" w:color="000000"/>
              <w:left w:val="single" w:sz="4" w:space="0" w:color="000000"/>
              <w:bottom w:val="single" w:sz="4" w:space="0" w:color="000000"/>
              <w:right w:val="single" w:sz="4" w:space="0" w:color="000000"/>
            </w:tcBorders>
          </w:tcPr>
          <w:p w14:paraId="5DA1022D"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1156,0</w:t>
            </w:r>
          </w:p>
        </w:tc>
        <w:tc>
          <w:tcPr>
            <w:tcW w:w="1028" w:type="dxa"/>
            <w:tcBorders>
              <w:top w:val="single" w:sz="4" w:space="0" w:color="000000"/>
              <w:left w:val="single" w:sz="4" w:space="0" w:color="000000"/>
              <w:bottom w:val="single" w:sz="4" w:space="0" w:color="000000"/>
              <w:right w:val="single" w:sz="4" w:space="0" w:color="000000"/>
            </w:tcBorders>
          </w:tcPr>
          <w:p w14:paraId="04DD5736"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100</w:t>
            </w:r>
          </w:p>
        </w:tc>
        <w:tc>
          <w:tcPr>
            <w:tcW w:w="1276" w:type="dxa"/>
            <w:tcBorders>
              <w:top w:val="single" w:sz="4" w:space="0" w:color="000000"/>
              <w:left w:val="single" w:sz="4" w:space="0" w:color="000000"/>
              <w:bottom w:val="single" w:sz="4" w:space="0" w:color="000000"/>
              <w:right w:val="single" w:sz="4" w:space="0" w:color="000000"/>
            </w:tcBorders>
          </w:tcPr>
          <w:p w14:paraId="3A676472"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4655,0</w:t>
            </w:r>
          </w:p>
        </w:tc>
        <w:tc>
          <w:tcPr>
            <w:tcW w:w="1134" w:type="dxa"/>
            <w:tcBorders>
              <w:top w:val="single" w:sz="4" w:space="0" w:color="000000"/>
              <w:left w:val="single" w:sz="4" w:space="0" w:color="000000"/>
              <w:bottom w:val="single" w:sz="4" w:space="0" w:color="000000"/>
              <w:right w:val="single" w:sz="4" w:space="0" w:color="000000"/>
            </w:tcBorders>
          </w:tcPr>
          <w:p w14:paraId="2B853B3D"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100</w:t>
            </w:r>
          </w:p>
        </w:tc>
        <w:tc>
          <w:tcPr>
            <w:tcW w:w="1134" w:type="dxa"/>
            <w:tcBorders>
              <w:top w:val="single" w:sz="4" w:space="0" w:color="000000"/>
              <w:left w:val="single" w:sz="4" w:space="0" w:color="000000"/>
              <w:bottom w:val="single" w:sz="4" w:space="0" w:color="000000"/>
              <w:right w:val="single" w:sz="4" w:space="0" w:color="000000"/>
            </w:tcBorders>
          </w:tcPr>
          <w:p w14:paraId="313E5420" w14:textId="77777777" w:rsidR="000F065D" w:rsidRPr="00061A19" w:rsidRDefault="000F065D" w:rsidP="005675A4">
            <w:pPr>
              <w:spacing w:after="0" w:line="240" w:lineRule="auto"/>
              <w:jc w:val="center"/>
              <w:rPr>
                <w:rFonts w:ascii="Times New Roman" w:hAnsi="Times New Roman" w:cs="Times New Roman"/>
                <w:b/>
              </w:rPr>
            </w:pPr>
          </w:p>
        </w:tc>
      </w:tr>
      <w:tr w:rsidR="000F065D" w:rsidRPr="00061A19" w14:paraId="3B5B0033" w14:textId="77777777" w:rsidTr="00061A19">
        <w:trPr>
          <w:trHeight w:val="705"/>
        </w:trPr>
        <w:tc>
          <w:tcPr>
            <w:tcW w:w="3752" w:type="dxa"/>
            <w:tcBorders>
              <w:top w:val="single" w:sz="4" w:space="0" w:color="000000"/>
              <w:left w:val="single" w:sz="4" w:space="0" w:color="000000"/>
              <w:bottom w:val="single" w:sz="4" w:space="0" w:color="000000"/>
              <w:right w:val="single" w:sz="4" w:space="0" w:color="000000"/>
            </w:tcBorders>
          </w:tcPr>
          <w:p w14:paraId="65FFCE2C"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Денежные средства направленные:</w:t>
            </w:r>
          </w:p>
        </w:tc>
        <w:tc>
          <w:tcPr>
            <w:tcW w:w="1457" w:type="dxa"/>
            <w:tcBorders>
              <w:top w:val="single" w:sz="4" w:space="0" w:color="000000"/>
              <w:left w:val="single" w:sz="4" w:space="0" w:color="000000"/>
              <w:bottom w:val="single" w:sz="4" w:space="0" w:color="000000"/>
              <w:right w:val="single" w:sz="4" w:space="0" w:color="000000"/>
            </w:tcBorders>
          </w:tcPr>
          <w:p w14:paraId="21955949" w14:textId="77777777" w:rsidR="000F065D" w:rsidRPr="00061A19" w:rsidRDefault="000F065D" w:rsidP="005675A4">
            <w:pPr>
              <w:spacing w:after="0" w:line="240" w:lineRule="auto"/>
              <w:jc w:val="center"/>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tcPr>
          <w:p w14:paraId="798EFD30"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D941910"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5927A1E"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F639BC0"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72CD79BB" w14:textId="77777777" w:rsidTr="00061A19">
        <w:trPr>
          <w:trHeight w:val="540"/>
        </w:trPr>
        <w:tc>
          <w:tcPr>
            <w:tcW w:w="3752" w:type="dxa"/>
            <w:tcBorders>
              <w:top w:val="single" w:sz="4" w:space="0" w:color="000000"/>
              <w:left w:val="single" w:sz="4" w:space="0" w:color="000000"/>
              <w:bottom w:val="single" w:sz="4" w:space="0" w:color="000000"/>
              <w:right w:val="single" w:sz="4" w:space="0" w:color="000000"/>
            </w:tcBorders>
          </w:tcPr>
          <w:p w14:paraId="2D236A23"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на оплату приобретённых товаров, работ, услуг</w:t>
            </w:r>
          </w:p>
        </w:tc>
        <w:tc>
          <w:tcPr>
            <w:tcW w:w="1457" w:type="dxa"/>
            <w:tcBorders>
              <w:top w:val="single" w:sz="4" w:space="0" w:color="000000"/>
              <w:left w:val="single" w:sz="4" w:space="0" w:color="000000"/>
              <w:bottom w:val="single" w:sz="4" w:space="0" w:color="000000"/>
              <w:right w:val="single" w:sz="4" w:space="0" w:color="000000"/>
            </w:tcBorders>
          </w:tcPr>
          <w:p w14:paraId="42AB90BD" w14:textId="77777777" w:rsidR="000F065D" w:rsidRPr="00061A19" w:rsidRDefault="000F065D" w:rsidP="005675A4">
            <w:pPr>
              <w:tabs>
                <w:tab w:val="left" w:pos="288"/>
                <w:tab w:val="center" w:pos="612"/>
              </w:tabs>
              <w:spacing w:after="0" w:line="240" w:lineRule="auto"/>
              <w:jc w:val="center"/>
              <w:rPr>
                <w:rFonts w:ascii="Times New Roman" w:hAnsi="Times New Roman" w:cs="Times New Roman"/>
              </w:rPr>
            </w:pPr>
          </w:p>
          <w:p w14:paraId="4ADC7C33" w14:textId="77777777" w:rsidR="000F065D" w:rsidRPr="00061A19" w:rsidRDefault="000F065D" w:rsidP="005675A4">
            <w:pPr>
              <w:tabs>
                <w:tab w:val="left" w:pos="288"/>
                <w:tab w:val="center" w:pos="612"/>
              </w:tabs>
              <w:spacing w:after="0" w:line="240" w:lineRule="auto"/>
              <w:jc w:val="center"/>
              <w:rPr>
                <w:rFonts w:ascii="Times New Roman" w:hAnsi="Times New Roman" w:cs="Times New Roman"/>
              </w:rPr>
            </w:pPr>
            <w:r w:rsidRPr="00061A19">
              <w:rPr>
                <w:rFonts w:ascii="Times New Roman" w:hAnsi="Times New Roman" w:cs="Times New Roman"/>
              </w:rPr>
              <w:t>451,4</w:t>
            </w:r>
          </w:p>
        </w:tc>
        <w:tc>
          <w:tcPr>
            <w:tcW w:w="1028" w:type="dxa"/>
            <w:tcBorders>
              <w:top w:val="single" w:sz="4" w:space="0" w:color="000000"/>
              <w:left w:val="single" w:sz="4" w:space="0" w:color="000000"/>
              <w:bottom w:val="single" w:sz="4" w:space="0" w:color="000000"/>
              <w:right w:val="single" w:sz="4" w:space="0" w:color="000000"/>
            </w:tcBorders>
          </w:tcPr>
          <w:p w14:paraId="07958CB1" w14:textId="77777777" w:rsidR="000F065D" w:rsidRPr="00061A19" w:rsidRDefault="000F065D" w:rsidP="005675A4">
            <w:pPr>
              <w:spacing w:after="0" w:line="240" w:lineRule="auto"/>
              <w:jc w:val="center"/>
              <w:rPr>
                <w:rFonts w:ascii="Times New Roman" w:hAnsi="Times New Roman" w:cs="Times New Roman"/>
              </w:rPr>
            </w:pPr>
          </w:p>
          <w:p w14:paraId="0F4325D1"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48,2</w:t>
            </w:r>
          </w:p>
        </w:tc>
        <w:tc>
          <w:tcPr>
            <w:tcW w:w="1276" w:type="dxa"/>
            <w:tcBorders>
              <w:top w:val="single" w:sz="4" w:space="0" w:color="000000"/>
              <w:left w:val="single" w:sz="4" w:space="0" w:color="000000"/>
              <w:bottom w:val="single" w:sz="4" w:space="0" w:color="000000"/>
              <w:right w:val="single" w:sz="4" w:space="0" w:color="000000"/>
            </w:tcBorders>
          </w:tcPr>
          <w:p w14:paraId="1E0E694B" w14:textId="77777777" w:rsidR="000F065D" w:rsidRPr="00061A19" w:rsidRDefault="000F065D" w:rsidP="005675A4">
            <w:pPr>
              <w:tabs>
                <w:tab w:val="left" w:pos="288"/>
                <w:tab w:val="center" w:pos="612"/>
              </w:tabs>
              <w:spacing w:after="0" w:line="240" w:lineRule="auto"/>
              <w:jc w:val="center"/>
              <w:rPr>
                <w:rFonts w:ascii="Times New Roman" w:hAnsi="Times New Roman" w:cs="Times New Roman"/>
              </w:rPr>
            </w:pPr>
          </w:p>
          <w:p w14:paraId="29EA15B9" w14:textId="77777777" w:rsidR="000F065D" w:rsidRPr="00061A19" w:rsidRDefault="000F065D" w:rsidP="005675A4">
            <w:pPr>
              <w:tabs>
                <w:tab w:val="left" w:pos="288"/>
                <w:tab w:val="center" w:pos="612"/>
              </w:tabs>
              <w:spacing w:after="0" w:line="240" w:lineRule="auto"/>
              <w:jc w:val="center"/>
              <w:rPr>
                <w:rFonts w:ascii="Times New Roman" w:hAnsi="Times New Roman" w:cs="Times New Roman"/>
              </w:rPr>
            </w:pPr>
            <w:r w:rsidRPr="00061A19">
              <w:rPr>
                <w:rFonts w:ascii="Times New Roman" w:hAnsi="Times New Roman" w:cs="Times New Roman"/>
              </w:rPr>
              <w:t>1483,0</w:t>
            </w:r>
          </w:p>
        </w:tc>
        <w:tc>
          <w:tcPr>
            <w:tcW w:w="1134" w:type="dxa"/>
            <w:tcBorders>
              <w:top w:val="single" w:sz="4" w:space="0" w:color="000000"/>
              <w:left w:val="single" w:sz="4" w:space="0" w:color="000000"/>
              <w:bottom w:val="single" w:sz="4" w:space="0" w:color="000000"/>
              <w:right w:val="single" w:sz="4" w:space="0" w:color="000000"/>
            </w:tcBorders>
          </w:tcPr>
          <w:p w14:paraId="14502BE2" w14:textId="77777777" w:rsidR="000F065D" w:rsidRPr="00061A19" w:rsidRDefault="000F065D" w:rsidP="005675A4">
            <w:pPr>
              <w:spacing w:after="0" w:line="240" w:lineRule="auto"/>
              <w:jc w:val="center"/>
              <w:rPr>
                <w:rFonts w:ascii="Times New Roman" w:hAnsi="Times New Roman" w:cs="Times New Roman"/>
              </w:rPr>
            </w:pPr>
          </w:p>
          <w:p w14:paraId="62B03020"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31,9</w:t>
            </w:r>
          </w:p>
        </w:tc>
        <w:tc>
          <w:tcPr>
            <w:tcW w:w="1134" w:type="dxa"/>
            <w:tcBorders>
              <w:top w:val="single" w:sz="4" w:space="0" w:color="000000"/>
              <w:left w:val="single" w:sz="4" w:space="0" w:color="000000"/>
              <w:bottom w:val="single" w:sz="4" w:space="0" w:color="000000"/>
              <w:right w:val="single" w:sz="4" w:space="0" w:color="000000"/>
            </w:tcBorders>
          </w:tcPr>
          <w:p w14:paraId="1C333037"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2DFFA7E7" w14:textId="77777777" w:rsidTr="00061A19">
        <w:trPr>
          <w:trHeight w:val="420"/>
        </w:trPr>
        <w:tc>
          <w:tcPr>
            <w:tcW w:w="3752" w:type="dxa"/>
            <w:tcBorders>
              <w:top w:val="single" w:sz="4" w:space="0" w:color="000000"/>
              <w:left w:val="single" w:sz="4" w:space="0" w:color="000000"/>
              <w:bottom w:val="single" w:sz="4" w:space="0" w:color="000000"/>
              <w:right w:val="single" w:sz="4" w:space="0" w:color="000000"/>
            </w:tcBorders>
          </w:tcPr>
          <w:p w14:paraId="4FC3ED46"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на оплату труда</w:t>
            </w:r>
          </w:p>
        </w:tc>
        <w:tc>
          <w:tcPr>
            <w:tcW w:w="1457" w:type="dxa"/>
            <w:tcBorders>
              <w:top w:val="single" w:sz="4" w:space="0" w:color="000000"/>
              <w:left w:val="single" w:sz="4" w:space="0" w:color="000000"/>
              <w:bottom w:val="single" w:sz="4" w:space="0" w:color="000000"/>
              <w:right w:val="single" w:sz="4" w:space="0" w:color="000000"/>
            </w:tcBorders>
          </w:tcPr>
          <w:p w14:paraId="2A727777"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303,0</w:t>
            </w:r>
          </w:p>
        </w:tc>
        <w:tc>
          <w:tcPr>
            <w:tcW w:w="1028" w:type="dxa"/>
            <w:tcBorders>
              <w:top w:val="single" w:sz="4" w:space="0" w:color="000000"/>
              <w:left w:val="single" w:sz="4" w:space="0" w:color="000000"/>
              <w:bottom w:val="single" w:sz="4" w:space="0" w:color="000000"/>
              <w:right w:val="single" w:sz="4" w:space="0" w:color="000000"/>
            </w:tcBorders>
          </w:tcPr>
          <w:p w14:paraId="045DCC54"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32,4</w:t>
            </w:r>
          </w:p>
        </w:tc>
        <w:tc>
          <w:tcPr>
            <w:tcW w:w="1276" w:type="dxa"/>
            <w:tcBorders>
              <w:top w:val="single" w:sz="4" w:space="0" w:color="000000"/>
              <w:left w:val="single" w:sz="4" w:space="0" w:color="000000"/>
              <w:bottom w:val="single" w:sz="4" w:space="0" w:color="000000"/>
              <w:right w:val="single" w:sz="4" w:space="0" w:color="000000"/>
            </w:tcBorders>
          </w:tcPr>
          <w:p w14:paraId="1D74598E"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1757,0</w:t>
            </w:r>
          </w:p>
        </w:tc>
        <w:tc>
          <w:tcPr>
            <w:tcW w:w="1134" w:type="dxa"/>
            <w:tcBorders>
              <w:top w:val="single" w:sz="4" w:space="0" w:color="000000"/>
              <w:left w:val="single" w:sz="4" w:space="0" w:color="000000"/>
              <w:bottom w:val="single" w:sz="4" w:space="0" w:color="000000"/>
              <w:right w:val="single" w:sz="4" w:space="0" w:color="000000"/>
            </w:tcBorders>
          </w:tcPr>
          <w:p w14:paraId="139C686B"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37,8</w:t>
            </w:r>
          </w:p>
        </w:tc>
        <w:tc>
          <w:tcPr>
            <w:tcW w:w="1134" w:type="dxa"/>
            <w:tcBorders>
              <w:top w:val="single" w:sz="4" w:space="0" w:color="000000"/>
              <w:left w:val="single" w:sz="4" w:space="0" w:color="000000"/>
              <w:bottom w:val="single" w:sz="4" w:space="0" w:color="000000"/>
              <w:right w:val="single" w:sz="4" w:space="0" w:color="000000"/>
            </w:tcBorders>
          </w:tcPr>
          <w:p w14:paraId="725E7D73"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1D2B5383" w14:textId="77777777" w:rsidTr="00061A19">
        <w:trPr>
          <w:trHeight w:val="339"/>
        </w:trPr>
        <w:tc>
          <w:tcPr>
            <w:tcW w:w="3752" w:type="dxa"/>
            <w:tcBorders>
              <w:top w:val="single" w:sz="4" w:space="0" w:color="000000"/>
              <w:left w:val="single" w:sz="4" w:space="0" w:color="000000"/>
              <w:bottom w:val="single" w:sz="4" w:space="0" w:color="000000"/>
              <w:right w:val="single" w:sz="4" w:space="0" w:color="000000"/>
            </w:tcBorders>
          </w:tcPr>
          <w:p w14:paraId="43D91DF6"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на выдачу подотчетных сумм</w:t>
            </w:r>
          </w:p>
        </w:tc>
        <w:tc>
          <w:tcPr>
            <w:tcW w:w="1457" w:type="dxa"/>
            <w:tcBorders>
              <w:top w:val="single" w:sz="4" w:space="0" w:color="000000"/>
              <w:left w:val="single" w:sz="4" w:space="0" w:color="000000"/>
              <w:bottom w:val="single" w:sz="4" w:space="0" w:color="000000"/>
              <w:right w:val="single" w:sz="4" w:space="0" w:color="000000"/>
            </w:tcBorders>
          </w:tcPr>
          <w:p w14:paraId="7B5F466C"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89,0</w:t>
            </w:r>
          </w:p>
        </w:tc>
        <w:tc>
          <w:tcPr>
            <w:tcW w:w="1028" w:type="dxa"/>
            <w:tcBorders>
              <w:top w:val="single" w:sz="4" w:space="0" w:color="000000"/>
              <w:left w:val="single" w:sz="4" w:space="0" w:color="000000"/>
              <w:bottom w:val="single" w:sz="4" w:space="0" w:color="000000"/>
              <w:right w:val="single" w:sz="4" w:space="0" w:color="000000"/>
            </w:tcBorders>
          </w:tcPr>
          <w:p w14:paraId="111D9832"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9,5</w:t>
            </w:r>
          </w:p>
        </w:tc>
        <w:tc>
          <w:tcPr>
            <w:tcW w:w="1276" w:type="dxa"/>
            <w:tcBorders>
              <w:top w:val="single" w:sz="4" w:space="0" w:color="000000"/>
              <w:left w:val="single" w:sz="4" w:space="0" w:color="000000"/>
              <w:bottom w:val="single" w:sz="4" w:space="0" w:color="000000"/>
              <w:right w:val="single" w:sz="4" w:space="0" w:color="000000"/>
            </w:tcBorders>
          </w:tcPr>
          <w:p w14:paraId="37646C7D"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652,0</w:t>
            </w:r>
          </w:p>
        </w:tc>
        <w:tc>
          <w:tcPr>
            <w:tcW w:w="1134" w:type="dxa"/>
            <w:tcBorders>
              <w:top w:val="single" w:sz="4" w:space="0" w:color="000000"/>
              <w:left w:val="single" w:sz="4" w:space="0" w:color="000000"/>
              <w:bottom w:val="single" w:sz="4" w:space="0" w:color="000000"/>
              <w:right w:val="single" w:sz="4" w:space="0" w:color="000000"/>
            </w:tcBorders>
          </w:tcPr>
          <w:p w14:paraId="22A2C556"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14,0</w:t>
            </w:r>
          </w:p>
        </w:tc>
        <w:tc>
          <w:tcPr>
            <w:tcW w:w="1134" w:type="dxa"/>
            <w:tcBorders>
              <w:top w:val="single" w:sz="4" w:space="0" w:color="000000"/>
              <w:left w:val="single" w:sz="4" w:space="0" w:color="000000"/>
              <w:bottom w:val="single" w:sz="4" w:space="0" w:color="000000"/>
              <w:right w:val="single" w:sz="4" w:space="0" w:color="000000"/>
            </w:tcBorders>
          </w:tcPr>
          <w:p w14:paraId="59794A7C"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2F8AF9A2" w14:textId="77777777" w:rsidTr="00061A19">
        <w:trPr>
          <w:trHeight w:val="525"/>
        </w:trPr>
        <w:tc>
          <w:tcPr>
            <w:tcW w:w="3752" w:type="dxa"/>
            <w:tcBorders>
              <w:top w:val="single" w:sz="4" w:space="0" w:color="000000"/>
              <w:left w:val="single" w:sz="4" w:space="0" w:color="000000"/>
              <w:bottom w:val="single" w:sz="4" w:space="0" w:color="000000"/>
              <w:right w:val="single" w:sz="4" w:space="0" w:color="000000"/>
            </w:tcBorders>
          </w:tcPr>
          <w:p w14:paraId="222F819D"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lastRenderedPageBreak/>
              <w:t>на расчёты по налогам и сборам</w:t>
            </w:r>
          </w:p>
        </w:tc>
        <w:tc>
          <w:tcPr>
            <w:tcW w:w="1457" w:type="dxa"/>
            <w:tcBorders>
              <w:top w:val="single" w:sz="4" w:space="0" w:color="000000"/>
              <w:left w:val="single" w:sz="4" w:space="0" w:color="000000"/>
              <w:bottom w:val="single" w:sz="4" w:space="0" w:color="000000"/>
              <w:right w:val="single" w:sz="4" w:space="0" w:color="000000"/>
            </w:tcBorders>
          </w:tcPr>
          <w:p w14:paraId="138C2048"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91,6</w:t>
            </w:r>
          </w:p>
        </w:tc>
        <w:tc>
          <w:tcPr>
            <w:tcW w:w="1028" w:type="dxa"/>
            <w:tcBorders>
              <w:top w:val="single" w:sz="4" w:space="0" w:color="000000"/>
              <w:left w:val="single" w:sz="4" w:space="0" w:color="000000"/>
              <w:bottom w:val="single" w:sz="4" w:space="0" w:color="000000"/>
              <w:right w:val="single" w:sz="4" w:space="0" w:color="000000"/>
            </w:tcBorders>
          </w:tcPr>
          <w:p w14:paraId="01BF1F22"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9,8</w:t>
            </w:r>
          </w:p>
        </w:tc>
        <w:tc>
          <w:tcPr>
            <w:tcW w:w="1276" w:type="dxa"/>
            <w:tcBorders>
              <w:top w:val="single" w:sz="4" w:space="0" w:color="000000"/>
              <w:left w:val="single" w:sz="4" w:space="0" w:color="000000"/>
              <w:bottom w:val="single" w:sz="4" w:space="0" w:color="000000"/>
              <w:right w:val="single" w:sz="4" w:space="0" w:color="000000"/>
            </w:tcBorders>
          </w:tcPr>
          <w:p w14:paraId="1C1A1EF0"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745,0</w:t>
            </w:r>
          </w:p>
        </w:tc>
        <w:tc>
          <w:tcPr>
            <w:tcW w:w="1134" w:type="dxa"/>
            <w:tcBorders>
              <w:top w:val="single" w:sz="4" w:space="0" w:color="000000"/>
              <w:left w:val="single" w:sz="4" w:space="0" w:color="000000"/>
              <w:bottom w:val="single" w:sz="4" w:space="0" w:color="000000"/>
              <w:right w:val="single" w:sz="4" w:space="0" w:color="000000"/>
            </w:tcBorders>
          </w:tcPr>
          <w:p w14:paraId="3121B0E3"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16,0</w:t>
            </w:r>
          </w:p>
        </w:tc>
        <w:tc>
          <w:tcPr>
            <w:tcW w:w="1134" w:type="dxa"/>
            <w:tcBorders>
              <w:top w:val="single" w:sz="4" w:space="0" w:color="000000"/>
              <w:left w:val="single" w:sz="4" w:space="0" w:color="000000"/>
              <w:bottom w:val="single" w:sz="4" w:space="0" w:color="000000"/>
              <w:right w:val="single" w:sz="4" w:space="0" w:color="000000"/>
            </w:tcBorders>
          </w:tcPr>
          <w:p w14:paraId="748BBAD2"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161C1247" w14:textId="77777777" w:rsidTr="00061A19">
        <w:trPr>
          <w:trHeight w:val="375"/>
        </w:trPr>
        <w:tc>
          <w:tcPr>
            <w:tcW w:w="3752" w:type="dxa"/>
            <w:tcBorders>
              <w:top w:val="single" w:sz="4" w:space="0" w:color="000000"/>
              <w:left w:val="single" w:sz="4" w:space="0" w:color="000000"/>
              <w:bottom w:val="single" w:sz="4" w:space="0" w:color="000000"/>
              <w:right w:val="single" w:sz="4" w:space="0" w:color="000000"/>
            </w:tcBorders>
          </w:tcPr>
          <w:p w14:paraId="019792B3"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на прочие расходы</w:t>
            </w:r>
          </w:p>
        </w:tc>
        <w:tc>
          <w:tcPr>
            <w:tcW w:w="1457" w:type="dxa"/>
            <w:tcBorders>
              <w:top w:val="single" w:sz="4" w:space="0" w:color="000000"/>
              <w:left w:val="single" w:sz="4" w:space="0" w:color="000000"/>
              <w:bottom w:val="single" w:sz="4" w:space="0" w:color="000000"/>
              <w:right w:val="single" w:sz="4" w:space="0" w:color="000000"/>
            </w:tcBorders>
          </w:tcPr>
          <w:p w14:paraId="2EE37E26"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1,0</w:t>
            </w:r>
          </w:p>
        </w:tc>
        <w:tc>
          <w:tcPr>
            <w:tcW w:w="1028" w:type="dxa"/>
            <w:tcBorders>
              <w:top w:val="single" w:sz="4" w:space="0" w:color="000000"/>
              <w:left w:val="single" w:sz="4" w:space="0" w:color="000000"/>
              <w:bottom w:val="single" w:sz="4" w:space="0" w:color="000000"/>
              <w:right w:val="single" w:sz="4" w:space="0" w:color="000000"/>
            </w:tcBorders>
          </w:tcPr>
          <w:p w14:paraId="686B3638"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0,1</w:t>
            </w:r>
          </w:p>
        </w:tc>
        <w:tc>
          <w:tcPr>
            <w:tcW w:w="1276" w:type="dxa"/>
            <w:tcBorders>
              <w:top w:val="single" w:sz="4" w:space="0" w:color="000000"/>
              <w:left w:val="single" w:sz="4" w:space="0" w:color="000000"/>
              <w:bottom w:val="single" w:sz="4" w:space="0" w:color="000000"/>
              <w:right w:val="single" w:sz="4" w:space="0" w:color="000000"/>
            </w:tcBorders>
          </w:tcPr>
          <w:p w14:paraId="740BF372"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12,0</w:t>
            </w:r>
          </w:p>
        </w:tc>
        <w:tc>
          <w:tcPr>
            <w:tcW w:w="1134" w:type="dxa"/>
            <w:tcBorders>
              <w:top w:val="single" w:sz="4" w:space="0" w:color="000000"/>
              <w:left w:val="single" w:sz="4" w:space="0" w:color="000000"/>
              <w:bottom w:val="single" w:sz="4" w:space="0" w:color="000000"/>
              <w:right w:val="single" w:sz="4" w:space="0" w:color="000000"/>
            </w:tcBorders>
          </w:tcPr>
          <w:p w14:paraId="0987508E"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0,3</w:t>
            </w:r>
          </w:p>
        </w:tc>
        <w:tc>
          <w:tcPr>
            <w:tcW w:w="1134" w:type="dxa"/>
            <w:tcBorders>
              <w:top w:val="single" w:sz="4" w:space="0" w:color="000000"/>
              <w:left w:val="single" w:sz="4" w:space="0" w:color="000000"/>
              <w:bottom w:val="single" w:sz="4" w:space="0" w:color="000000"/>
              <w:right w:val="single" w:sz="4" w:space="0" w:color="000000"/>
            </w:tcBorders>
          </w:tcPr>
          <w:p w14:paraId="272A200B"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7A48E114" w14:textId="77777777" w:rsidTr="00061A19">
        <w:trPr>
          <w:trHeight w:val="248"/>
        </w:trPr>
        <w:tc>
          <w:tcPr>
            <w:tcW w:w="3752" w:type="dxa"/>
            <w:tcBorders>
              <w:top w:val="single" w:sz="4" w:space="0" w:color="000000"/>
              <w:left w:val="single" w:sz="4" w:space="0" w:color="000000"/>
              <w:bottom w:val="single" w:sz="4" w:space="0" w:color="000000"/>
              <w:right w:val="single" w:sz="4" w:space="0" w:color="000000"/>
            </w:tcBorders>
          </w:tcPr>
          <w:p w14:paraId="4DF5DDD2"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Итого использовано</w:t>
            </w:r>
          </w:p>
        </w:tc>
        <w:tc>
          <w:tcPr>
            <w:tcW w:w="1457" w:type="dxa"/>
            <w:tcBorders>
              <w:top w:val="single" w:sz="4" w:space="0" w:color="000000"/>
              <w:left w:val="single" w:sz="4" w:space="0" w:color="000000"/>
              <w:bottom w:val="single" w:sz="4" w:space="0" w:color="000000"/>
              <w:right w:val="single" w:sz="4" w:space="0" w:color="000000"/>
            </w:tcBorders>
          </w:tcPr>
          <w:p w14:paraId="6C4BABAF"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936,0</w:t>
            </w:r>
          </w:p>
        </w:tc>
        <w:tc>
          <w:tcPr>
            <w:tcW w:w="1028" w:type="dxa"/>
            <w:tcBorders>
              <w:top w:val="single" w:sz="4" w:space="0" w:color="000000"/>
              <w:left w:val="single" w:sz="4" w:space="0" w:color="000000"/>
              <w:bottom w:val="single" w:sz="4" w:space="0" w:color="000000"/>
              <w:right w:val="single" w:sz="4" w:space="0" w:color="000000"/>
            </w:tcBorders>
          </w:tcPr>
          <w:p w14:paraId="2E065615"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100</w:t>
            </w:r>
          </w:p>
        </w:tc>
        <w:tc>
          <w:tcPr>
            <w:tcW w:w="1276" w:type="dxa"/>
            <w:tcBorders>
              <w:top w:val="single" w:sz="4" w:space="0" w:color="000000"/>
              <w:left w:val="single" w:sz="4" w:space="0" w:color="000000"/>
              <w:bottom w:val="single" w:sz="4" w:space="0" w:color="000000"/>
              <w:right w:val="single" w:sz="4" w:space="0" w:color="000000"/>
            </w:tcBorders>
          </w:tcPr>
          <w:p w14:paraId="442120B2"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4649,0</w:t>
            </w:r>
          </w:p>
        </w:tc>
        <w:tc>
          <w:tcPr>
            <w:tcW w:w="1134" w:type="dxa"/>
            <w:tcBorders>
              <w:top w:val="single" w:sz="4" w:space="0" w:color="000000"/>
              <w:left w:val="single" w:sz="4" w:space="0" w:color="000000"/>
              <w:bottom w:val="single" w:sz="4" w:space="0" w:color="000000"/>
              <w:right w:val="single" w:sz="4" w:space="0" w:color="000000"/>
            </w:tcBorders>
          </w:tcPr>
          <w:p w14:paraId="45F027ED"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100</w:t>
            </w:r>
          </w:p>
        </w:tc>
        <w:tc>
          <w:tcPr>
            <w:tcW w:w="1134" w:type="dxa"/>
            <w:tcBorders>
              <w:top w:val="single" w:sz="4" w:space="0" w:color="000000"/>
              <w:left w:val="single" w:sz="4" w:space="0" w:color="000000"/>
              <w:bottom w:val="single" w:sz="4" w:space="0" w:color="000000"/>
              <w:right w:val="single" w:sz="4" w:space="0" w:color="000000"/>
            </w:tcBorders>
          </w:tcPr>
          <w:p w14:paraId="29389214" w14:textId="77777777" w:rsidR="000F065D" w:rsidRPr="00061A19" w:rsidRDefault="000F065D" w:rsidP="005675A4">
            <w:pPr>
              <w:spacing w:after="0" w:line="240" w:lineRule="auto"/>
              <w:jc w:val="center"/>
              <w:rPr>
                <w:rFonts w:ascii="Times New Roman" w:hAnsi="Times New Roman" w:cs="Times New Roman"/>
                <w:b/>
              </w:rPr>
            </w:pPr>
          </w:p>
        </w:tc>
      </w:tr>
      <w:tr w:rsidR="000F065D" w:rsidRPr="00061A19" w14:paraId="5E3C832A" w14:textId="77777777" w:rsidTr="00061A19">
        <w:trPr>
          <w:trHeight w:val="570"/>
        </w:trPr>
        <w:tc>
          <w:tcPr>
            <w:tcW w:w="3752" w:type="dxa"/>
            <w:tcBorders>
              <w:top w:val="single" w:sz="4" w:space="0" w:color="000000"/>
              <w:left w:val="single" w:sz="4" w:space="0" w:color="000000"/>
              <w:bottom w:val="single" w:sz="4" w:space="0" w:color="000000"/>
              <w:right w:val="single" w:sz="4" w:space="0" w:color="000000"/>
            </w:tcBorders>
          </w:tcPr>
          <w:p w14:paraId="58EFB7F9"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Остаток денежных средств на конец отчётного года</w:t>
            </w:r>
          </w:p>
        </w:tc>
        <w:tc>
          <w:tcPr>
            <w:tcW w:w="1457" w:type="dxa"/>
            <w:tcBorders>
              <w:top w:val="single" w:sz="4" w:space="0" w:color="000000"/>
              <w:left w:val="single" w:sz="4" w:space="0" w:color="000000"/>
              <w:bottom w:val="single" w:sz="4" w:space="0" w:color="000000"/>
              <w:right w:val="single" w:sz="4" w:space="0" w:color="000000"/>
            </w:tcBorders>
          </w:tcPr>
          <w:p w14:paraId="7F71A119" w14:textId="77777777" w:rsidR="000F065D" w:rsidRPr="00061A19" w:rsidRDefault="000F065D" w:rsidP="005675A4">
            <w:pPr>
              <w:spacing w:after="0" w:line="240" w:lineRule="auto"/>
              <w:jc w:val="center"/>
              <w:rPr>
                <w:rFonts w:ascii="Times New Roman" w:hAnsi="Times New Roman" w:cs="Times New Roman"/>
              </w:rPr>
            </w:pPr>
          </w:p>
          <w:p w14:paraId="453E2D86"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220,0</w:t>
            </w:r>
          </w:p>
        </w:tc>
        <w:tc>
          <w:tcPr>
            <w:tcW w:w="1028" w:type="dxa"/>
            <w:tcBorders>
              <w:top w:val="single" w:sz="4" w:space="0" w:color="000000"/>
              <w:left w:val="single" w:sz="4" w:space="0" w:color="000000"/>
              <w:bottom w:val="single" w:sz="4" w:space="0" w:color="000000"/>
              <w:right w:val="single" w:sz="4" w:space="0" w:color="000000"/>
            </w:tcBorders>
          </w:tcPr>
          <w:p w14:paraId="7D6547D1" w14:textId="77777777" w:rsidR="000F065D" w:rsidRPr="00061A19" w:rsidRDefault="000F065D" w:rsidP="005675A4">
            <w:pPr>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1810A79" w14:textId="77777777" w:rsidR="000F065D" w:rsidRPr="00061A19" w:rsidRDefault="000F065D" w:rsidP="005675A4">
            <w:pPr>
              <w:spacing w:after="0" w:line="240" w:lineRule="auto"/>
              <w:jc w:val="center"/>
              <w:rPr>
                <w:rFonts w:ascii="Times New Roman" w:hAnsi="Times New Roman" w:cs="Times New Roman"/>
              </w:rPr>
            </w:pPr>
          </w:p>
          <w:p w14:paraId="3E7B8D03"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23,0</w:t>
            </w:r>
          </w:p>
        </w:tc>
        <w:tc>
          <w:tcPr>
            <w:tcW w:w="1134" w:type="dxa"/>
            <w:tcBorders>
              <w:top w:val="single" w:sz="4" w:space="0" w:color="000000"/>
              <w:left w:val="single" w:sz="4" w:space="0" w:color="000000"/>
              <w:bottom w:val="single" w:sz="4" w:space="0" w:color="000000"/>
              <w:right w:val="single" w:sz="4" w:space="0" w:color="000000"/>
            </w:tcBorders>
          </w:tcPr>
          <w:p w14:paraId="24DD89C1" w14:textId="77777777" w:rsidR="000F065D" w:rsidRPr="00061A19" w:rsidRDefault="000F065D" w:rsidP="005675A4">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1FA6689" w14:textId="77777777" w:rsidR="000F065D" w:rsidRPr="00061A19" w:rsidRDefault="000F065D" w:rsidP="005675A4">
            <w:pPr>
              <w:spacing w:after="0" w:line="240" w:lineRule="auto"/>
              <w:jc w:val="center"/>
              <w:rPr>
                <w:rFonts w:ascii="Times New Roman" w:hAnsi="Times New Roman" w:cs="Times New Roman"/>
              </w:rPr>
            </w:pPr>
          </w:p>
        </w:tc>
      </w:tr>
    </w:tbl>
    <w:p w14:paraId="5280C397" w14:textId="77777777" w:rsidR="000F065D" w:rsidRPr="005675A4" w:rsidRDefault="000F065D" w:rsidP="005675A4">
      <w:pPr>
        <w:spacing w:after="0" w:line="240" w:lineRule="auto"/>
        <w:rPr>
          <w:rFonts w:ascii="Times New Roman" w:hAnsi="Times New Roman" w:cs="Times New Roman"/>
          <w:sz w:val="28"/>
        </w:rPr>
      </w:pPr>
      <w:r w:rsidRPr="005675A4">
        <w:rPr>
          <w:rFonts w:ascii="Times New Roman" w:hAnsi="Times New Roman" w:cs="Times New Roman"/>
          <w:sz w:val="28"/>
        </w:rPr>
        <w:t xml:space="preserve">              </w:t>
      </w:r>
    </w:p>
    <w:p w14:paraId="30DC4FD3" w14:textId="77777777" w:rsidR="000F065D" w:rsidRPr="00061A19" w:rsidRDefault="000F065D" w:rsidP="005675A4">
      <w:pPr>
        <w:spacing w:after="0" w:line="240" w:lineRule="auto"/>
        <w:rPr>
          <w:rFonts w:ascii="Times New Roman" w:hAnsi="Times New Roman" w:cs="Times New Roman"/>
          <w:bCs/>
          <w:sz w:val="24"/>
          <w:szCs w:val="24"/>
        </w:rPr>
      </w:pPr>
      <w:r w:rsidRPr="00061A19">
        <w:rPr>
          <w:rFonts w:ascii="Times New Roman" w:hAnsi="Times New Roman" w:cs="Times New Roman"/>
          <w:bCs/>
          <w:sz w:val="24"/>
          <w:szCs w:val="24"/>
        </w:rPr>
        <w:t>Остаток денежных средств на 01.10.2024г.  – 23,0 тыс. руб.</w:t>
      </w:r>
    </w:p>
    <w:p w14:paraId="45900F02" w14:textId="422066BE" w:rsidR="000F065D" w:rsidRPr="00061A19" w:rsidRDefault="000F065D" w:rsidP="005675A4">
      <w:pPr>
        <w:spacing w:after="0" w:line="240" w:lineRule="auto"/>
        <w:rPr>
          <w:rFonts w:ascii="Times New Roman" w:hAnsi="Times New Roman" w:cs="Times New Roman"/>
          <w:sz w:val="24"/>
          <w:szCs w:val="24"/>
        </w:rPr>
      </w:pPr>
      <w:r w:rsidRPr="00061A19">
        <w:rPr>
          <w:rFonts w:ascii="Times New Roman" w:hAnsi="Times New Roman" w:cs="Times New Roman"/>
          <w:sz w:val="24"/>
          <w:szCs w:val="24"/>
        </w:rPr>
        <w:t xml:space="preserve">                   </w:t>
      </w:r>
    </w:p>
    <w:p w14:paraId="5FB0EBEE" w14:textId="32B19164" w:rsidR="000F065D" w:rsidRPr="00061A19" w:rsidRDefault="000F065D" w:rsidP="00061A19">
      <w:pPr>
        <w:spacing w:after="0" w:line="240" w:lineRule="auto"/>
        <w:rPr>
          <w:rFonts w:ascii="Times New Roman" w:hAnsi="Times New Roman" w:cs="Times New Roman"/>
          <w:b/>
          <w:sz w:val="24"/>
          <w:szCs w:val="24"/>
        </w:rPr>
      </w:pPr>
      <w:r w:rsidRPr="00061A19">
        <w:rPr>
          <w:rFonts w:ascii="Times New Roman" w:hAnsi="Times New Roman" w:cs="Times New Roman"/>
          <w:sz w:val="24"/>
          <w:szCs w:val="24"/>
        </w:rPr>
        <w:t xml:space="preserve">                                  </w:t>
      </w:r>
      <w:r w:rsidRPr="00061A19">
        <w:rPr>
          <w:rFonts w:ascii="Times New Roman" w:hAnsi="Times New Roman" w:cs="Times New Roman"/>
          <w:b/>
          <w:sz w:val="24"/>
          <w:szCs w:val="24"/>
        </w:rPr>
        <w:t>Анализ дебиторской задолженности</w:t>
      </w:r>
    </w:p>
    <w:p w14:paraId="2157E46D" w14:textId="77777777" w:rsidR="000F065D" w:rsidRPr="005675A4" w:rsidRDefault="000F065D" w:rsidP="005675A4">
      <w:pPr>
        <w:tabs>
          <w:tab w:val="left" w:pos="2160"/>
          <w:tab w:val="left" w:pos="2520"/>
        </w:tabs>
        <w:spacing w:after="0" w:line="240" w:lineRule="auto"/>
        <w:ind w:firstLine="708"/>
        <w:rPr>
          <w:rFonts w:ascii="Times New Roman" w:hAnsi="Times New Roman" w:cs="Times New Roman"/>
          <w:sz w:val="18"/>
        </w:rPr>
      </w:pPr>
      <w:r w:rsidRPr="005675A4">
        <w:rPr>
          <w:rFonts w:ascii="Times New Roman" w:hAnsi="Times New Roman" w:cs="Times New Roman"/>
          <w:sz w:val="18"/>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1"/>
        <w:gridCol w:w="2741"/>
        <w:gridCol w:w="2839"/>
      </w:tblGrid>
      <w:tr w:rsidR="000F065D" w:rsidRPr="00061A19" w14:paraId="6D9576F8" w14:textId="77777777" w:rsidTr="00061A19">
        <w:trPr>
          <w:trHeight w:val="390"/>
        </w:trPr>
        <w:tc>
          <w:tcPr>
            <w:tcW w:w="3751" w:type="dxa"/>
            <w:vMerge w:val="restart"/>
            <w:tcBorders>
              <w:top w:val="single" w:sz="4" w:space="0" w:color="000000"/>
              <w:left w:val="single" w:sz="4" w:space="0" w:color="000000"/>
              <w:bottom w:val="single" w:sz="4" w:space="0" w:color="000000"/>
              <w:right w:val="single" w:sz="4" w:space="0" w:color="000000"/>
            </w:tcBorders>
          </w:tcPr>
          <w:p w14:paraId="43E2F0B4"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Показатель</w:t>
            </w:r>
          </w:p>
        </w:tc>
        <w:tc>
          <w:tcPr>
            <w:tcW w:w="2741" w:type="dxa"/>
            <w:tcBorders>
              <w:top w:val="single" w:sz="4" w:space="0" w:color="000000"/>
              <w:left w:val="single" w:sz="4" w:space="0" w:color="000000"/>
              <w:bottom w:val="single" w:sz="4" w:space="0" w:color="000000"/>
              <w:right w:val="single" w:sz="4" w:space="0" w:color="000000"/>
            </w:tcBorders>
          </w:tcPr>
          <w:p w14:paraId="743911B0"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За август - сентябрь</w:t>
            </w:r>
          </w:p>
          <w:p w14:paraId="4C688725"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2023 года</w:t>
            </w:r>
          </w:p>
        </w:tc>
        <w:tc>
          <w:tcPr>
            <w:tcW w:w="2839" w:type="dxa"/>
            <w:tcBorders>
              <w:top w:val="single" w:sz="4" w:space="0" w:color="000000"/>
              <w:left w:val="single" w:sz="4" w:space="0" w:color="000000"/>
              <w:bottom w:val="single" w:sz="4" w:space="0" w:color="000000"/>
              <w:right w:val="single" w:sz="4" w:space="0" w:color="000000"/>
            </w:tcBorders>
          </w:tcPr>
          <w:p w14:paraId="61157A2B"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 xml:space="preserve">        За 9 месяцев</w:t>
            </w:r>
          </w:p>
          <w:p w14:paraId="0FFCBAC3"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 xml:space="preserve"> 2024 года</w:t>
            </w:r>
          </w:p>
        </w:tc>
      </w:tr>
      <w:tr w:rsidR="000F065D" w:rsidRPr="00061A19" w14:paraId="3E4093AA" w14:textId="77777777" w:rsidTr="00061A19">
        <w:trPr>
          <w:trHeight w:val="255"/>
        </w:trPr>
        <w:tc>
          <w:tcPr>
            <w:tcW w:w="3751" w:type="dxa"/>
            <w:vMerge/>
            <w:tcBorders>
              <w:top w:val="single" w:sz="4" w:space="0" w:color="000000"/>
              <w:left w:val="single" w:sz="4" w:space="0" w:color="000000"/>
              <w:bottom w:val="single" w:sz="4" w:space="0" w:color="000000"/>
              <w:right w:val="single" w:sz="4" w:space="0" w:color="000000"/>
            </w:tcBorders>
          </w:tcPr>
          <w:p w14:paraId="1A0207C6" w14:textId="77777777" w:rsidR="000F065D" w:rsidRPr="00061A19" w:rsidRDefault="000F065D" w:rsidP="005675A4">
            <w:pPr>
              <w:spacing w:after="0" w:line="240" w:lineRule="auto"/>
              <w:rPr>
                <w:rFonts w:ascii="Times New Roman" w:hAnsi="Times New Roman" w:cs="Times New Roman"/>
              </w:rPr>
            </w:pPr>
          </w:p>
        </w:tc>
        <w:tc>
          <w:tcPr>
            <w:tcW w:w="2741" w:type="dxa"/>
            <w:tcBorders>
              <w:top w:val="single" w:sz="4" w:space="0" w:color="000000"/>
              <w:left w:val="single" w:sz="4" w:space="0" w:color="000000"/>
              <w:bottom w:val="single" w:sz="4" w:space="0" w:color="000000"/>
              <w:right w:val="single" w:sz="4" w:space="0" w:color="000000"/>
            </w:tcBorders>
          </w:tcPr>
          <w:p w14:paraId="5AF0FE2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Сумма, тыс. руб.</w:t>
            </w:r>
          </w:p>
        </w:tc>
        <w:tc>
          <w:tcPr>
            <w:tcW w:w="2839" w:type="dxa"/>
            <w:tcBorders>
              <w:top w:val="single" w:sz="4" w:space="0" w:color="000000"/>
              <w:left w:val="single" w:sz="4" w:space="0" w:color="000000"/>
              <w:bottom w:val="single" w:sz="4" w:space="0" w:color="000000"/>
              <w:right w:val="single" w:sz="4" w:space="0" w:color="000000"/>
            </w:tcBorders>
          </w:tcPr>
          <w:p w14:paraId="6A54474F"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Сумма, тыс. руб.</w:t>
            </w:r>
          </w:p>
        </w:tc>
      </w:tr>
      <w:tr w:rsidR="000F065D" w:rsidRPr="00061A19" w14:paraId="613C952D" w14:textId="77777777" w:rsidTr="00061A19">
        <w:tc>
          <w:tcPr>
            <w:tcW w:w="3751" w:type="dxa"/>
            <w:tcBorders>
              <w:top w:val="single" w:sz="4" w:space="0" w:color="000000"/>
              <w:left w:val="single" w:sz="4" w:space="0" w:color="000000"/>
              <w:bottom w:val="single" w:sz="4" w:space="0" w:color="000000"/>
              <w:right w:val="single" w:sz="4" w:space="0" w:color="000000"/>
            </w:tcBorders>
          </w:tcPr>
          <w:p w14:paraId="4E6DC529"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Покупатели и заказчики</w:t>
            </w:r>
          </w:p>
        </w:tc>
        <w:tc>
          <w:tcPr>
            <w:tcW w:w="2741" w:type="dxa"/>
            <w:tcBorders>
              <w:top w:val="single" w:sz="4" w:space="0" w:color="000000"/>
              <w:left w:val="single" w:sz="4" w:space="0" w:color="000000"/>
              <w:bottom w:val="single" w:sz="4" w:space="0" w:color="000000"/>
              <w:right w:val="single" w:sz="4" w:space="0" w:color="000000"/>
            </w:tcBorders>
          </w:tcPr>
          <w:p w14:paraId="64319F04"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453,0</w:t>
            </w:r>
          </w:p>
        </w:tc>
        <w:tc>
          <w:tcPr>
            <w:tcW w:w="2839" w:type="dxa"/>
            <w:tcBorders>
              <w:top w:val="single" w:sz="4" w:space="0" w:color="000000"/>
              <w:left w:val="single" w:sz="4" w:space="0" w:color="000000"/>
              <w:bottom w:val="single" w:sz="4" w:space="0" w:color="000000"/>
              <w:right w:val="single" w:sz="4" w:space="0" w:color="000000"/>
            </w:tcBorders>
          </w:tcPr>
          <w:p w14:paraId="5EAE5696" w14:textId="77777777" w:rsidR="000F065D" w:rsidRPr="00061A19" w:rsidRDefault="000F065D" w:rsidP="005675A4">
            <w:pPr>
              <w:spacing w:after="0" w:line="240" w:lineRule="auto"/>
              <w:jc w:val="center"/>
              <w:rPr>
                <w:rFonts w:ascii="Times New Roman" w:hAnsi="Times New Roman" w:cs="Times New Roman"/>
              </w:rPr>
            </w:pPr>
            <w:r w:rsidRPr="00061A19">
              <w:rPr>
                <w:rFonts w:ascii="Times New Roman" w:hAnsi="Times New Roman" w:cs="Times New Roman"/>
              </w:rPr>
              <w:t>875,0</w:t>
            </w:r>
          </w:p>
        </w:tc>
      </w:tr>
      <w:tr w:rsidR="000F065D" w:rsidRPr="00061A19" w14:paraId="4AAAD0FC" w14:textId="77777777" w:rsidTr="00061A19">
        <w:tc>
          <w:tcPr>
            <w:tcW w:w="3751" w:type="dxa"/>
            <w:tcBorders>
              <w:top w:val="single" w:sz="4" w:space="0" w:color="000000"/>
              <w:left w:val="single" w:sz="4" w:space="0" w:color="000000"/>
              <w:bottom w:val="single" w:sz="4" w:space="0" w:color="000000"/>
              <w:right w:val="single" w:sz="4" w:space="0" w:color="000000"/>
            </w:tcBorders>
          </w:tcPr>
          <w:p w14:paraId="6C33D3A2" w14:textId="77777777" w:rsidR="000F065D" w:rsidRPr="00061A19" w:rsidRDefault="000F065D" w:rsidP="005675A4">
            <w:pPr>
              <w:spacing w:after="0" w:line="240" w:lineRule="auto"/>
              <w:rPr>
                <w:rFonts w:ascii="Times New Roman" w:hAnsi="Times New Roman" w:cs="Times New Roman"/>
              </w:rPr>
            </w:pPr>
            <w:r w:rsidRPr="00061A19">
              <w:rPr>
                <w:rFonts w:ascii="Times New Roman" w:hAnsi="Times New Roman" w:cs="Times New Roman"/>
              </w:rPr>
              <w:t>Прочие дебиторы</w:t>
            </w:r>
          </w:p>
        </w:tc>
        <w:tc>
          <w:tcPr>
            <w:tcW w:w="2741" w:type="dxa"/>
            <w:tcBorders>
              <w:top w:val="single" w:sz="4" w:space="0" w:color="000000"/>
              <w:left w:val="single" w:sz="4" w:space="0" w:color="000000"/>
              <w:bottom w:val="single" w:sz="4" w:space="0" w:color="000000"/>
              <w:right w:val="single" w:sz="4" w:space="0" w:color="000000"/>
            </w:tcBorders>
          </w:tcPr>
          <w:p w14:paraId="1B4AEA76" w14:textId="77777777" w:rsidR="000F065D" w:rsidRPr="00061A19" w:rsidRDefault="000F065D" w:rsidP="005675A4">
            <w:pPr>
              <w:spacing w:after="0" w:line="240" w:lineRule="auto"/>
              <w:jc w:val="center"/>
              <w:rPr>
                <w:rFonts w:ascii="Times New Roman" w:hAnsi="Times New Roman" w:cs="Times New Roman"/>
              </w:rPr>
            </w:pPr>
          </w:p>
        </w:tc>
        <w:tc>
          <w:tcPr>
            <w:tcW w:w="2839" w:type="dxa"/>
            <w:tcBorders>
              <w:top w:val="single" w:sz="4" w:space="0" w:color="000000"/>
              <w:left w:val="single" w:sz="4" w:space="0" w:color="000000"/>
              <w:bottom w:val="single" w:sz="4" w:space="0" w:color="000000"/>
              <w:right w:val="single" w:sz="4" w:space="0" w:color="000000"/>
            </w:tcBorders>
          </w:tcPr>
          <w:p w14:paraId="2411670B" w14:textId="77777777" w:rsidR="000F065D" w:rsidRPr="00061A19" w:rsidRDefault="000F065D" w:rsidP="005675A4">
            <w:pPr>
              <w:spacing w:after="0" w:line="240" w:lineRule="auto"/>
              <w:jc w:val="center"/>
              <w:rPr>
                <w:rFonts w:ascii="Times New Roman" w:hAnsi="Times New Roman" w:cs="Times New Roman"/>
              </w:rPr>
            </w:pPr>
          </w:p>
        </w:tc>
      </w:tr>
      <w:tr w:rsidR="000F065D" w:rsidRPr="00061A19" w14:paraId="4157E32E" w14:textId="77777777" w:rsidTr="00061A19">
        <w:tc>
          <w:tcPr>
            <w:tcW w:w="3751" w:type="dxa"/>
            <w:tcBorders>
              <w:top w:val="single" w:sz="4" w:space="0" w:color="000000"/>
              <w:left w:val="single" w:sz="4" w:space="0" w:color="000000"/>
              <w:bottom w:val="single" w:sz="4" w:space="0" w:color="000000"/>
              <w:right w:val="single" w:sz="4" w:space="0" w:color="000000"/>
            </w:tcBorders>
          </w:tcPr>
          <w:p w14:paraId="16203209" w14:textId="77777777" w:rsidR="000F065D" w:rsidRPr="00061A19" w:rsidRDefault="000F065D" w:rsidP="005675A4">
            <w:pPr>
              <w:spacing w:after="0" w:line="240" w:lineRule="auto"/>
              <w:rPr>
                <w:rFonts w:ascii="Times New Roman" w:hAnsi="Times New Roman" w:cs="Times New Roman"/>
                <w:b/>
              </w:rPr>
            </w:pPr>
            <w:r w:rsidRPr="00061A19">
              <w:rPr>
                <w:rFonts w:ascii="Times New Roman" w:hAnsi="Times New Roman" w:cs="Times New Roman"/>
                <w:b/>
              </w:rPr>
              <w:t>Дебиторская задолженность, всего</w:t>
            </w:r>
          </w:p>
        </w:tc>
        <w:tc>
          <w:tcPr>
            <w:tcW w:w="2741" w:type="dxa"/>
            <w:tcBorders>
              <w:top w:val="single" w:sz="4" w:space="0" w:color="000000"/>
              <w:left w:val="single" w:sz="4" w:space="0" w:color="000000"/>
              <w:bottom w:val="single" w:sz="4" w:space="0" w:color="000000"/>
              <w:right w:val="single" w:sz="4" w:space="0" w:color="000000"/>
            </w:tcBorders>
          </w:tcPr>
          <w:p w14:paraId="6C2C389E"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453,0</w:t>
            </w:r>
          </w:p>
        </w:tc>
        <w:tc>
          <w:tcPr>
            <w:tcW w:w="2839" w:type="dxa"/>
            <w:tcBorders>
              <w:top w:val="single" w:sz="4" w:space="0" w:color="000000"/>
              <w:left w:val="single" w:sz="4" w:space="0" w:color="000000"/>
              <w:bottom w:val="single" w:sz="4" w:space="0" w:color="000000"/>
              <w:right w:val="single" w:sz="4" w:space="0" w:color="000000"/>
            </w:tcBorders>
          </w:tcPr>
          <w:p w14:paraId="7784EBD3" w14:textId="77777777" w:rsidR="000F065D" w:rsidRPr="00061A19" w:rsidRDefault="000F065D" w:rsidP="005675A4">
            <w:pPr>
              <w:spacing w:after="0" w:line="240" w:lineRule="auto"/>
              <w:jc w:val="center"/>
              <w:rPr>
                <w:rFonts w:ascii="Times New Roman" w:hAnsi="Times New Roman" w:cs="Times New Roman"/>
                <w:b/>
              </w:rPr>
            </w:pPr>
            <w:r w:rsidRPr="00061A19">
              <w:rPr>
                <w:rFonts w:ascii="Times New Roman" w:hAnsi="Times New Roman" w:cs="Times New Roman"/>
                <w:b/>
              </w:rPr>
              <w:t>875,0</w:t>
            </w:r>
          </w:p>
        </w:tc>
      </w:tr>
    </w:tbl>
    <w:p w14:paraId="63B33A58" w14:textId="77777777" w:rsidR="000F065D" w:rsidRPr="005675A4" w:rsidRDefault="000F065D" w:rsidP="005675A4">
      <w:pPr>
        <w:spacing w:after="0" w:line="240" w:lineRule="auto"/>
        <w:ind w:left="-284" w:hanging="142"/>
        <w:rPr>
          <w:rFonts w:ascii="Times New Roman" w:hAnsi="Times New Roman" w:cs="Times New Roman"/>
          <w:sz w:val="28"/>
        </w:rPr>
      </w:pPr>
      <w:r w:rsidRPr="005675A4">
        <w:rPr>
          <w:rFonts w:ascii="Times New Roman" w:hAnsi="Times New Roman" w:cs="Times New Roman"/>
          <w:sz w:val="28"/>
        </w:rPr>
        <w:t xml:space="preserve"> </w:t>
      </w:r>
    </w:p>
    <w:p w14:paraId="7887794B" w14:textId="315C50CE" w:rsidR="000F065D" w:rsidRPr="00061A19" w:rsidRDefault="000F065D" w:rsidP="00061A19">
      <w:pPr>
        <w:spacing w:after="0" w:line="240" w:lineRule="auto"/>
        <w:rPr>
          <w:rFonts w:ascii="Times New Roman" w:hAnsi="Times New Roman" w:cs="Times New Roman"/>
          <w:bCs/>
          <w:sz w:val="24"/>
          <w:szCs w:val="24"/>
        </w:rPr>
      </w:pPr>
      <w:r w:rsidRPr="00061A19">
        <w:rPr>
          <w:rFonts w:ascii="Times New Roman" w:hAnsi="Times New Roman" w:cs="Times New Roman"/>
          <w:bCs/>
          <w:sz w:val="24"/>
          <w:szCs w:val="24"/>
        </w:rPr>
        <w:t>Дебиторская задолженность на 1 октября 2024 год составила</w:t>
      </w:r>
      <w:r w:rsidR="00061A19" w:rsidRPr="00061A19">
        <w:rPr>
          <w:rFonts w:ascii="Times New Roman" w:hAnsi="Times New Roman" w:cs="Times New Roman"/>
          <w:bCs/>
          <w:sz w:val="24"/>
          <w:szCs w:val="24"/>
        </w:rPr>
        <w:t xml:space="preserve"> </w:t>
      </w:r>
      <w:r w:rsidRPr="00061A19">
        <w:rPr>
          <w:rFonts w:ascii="Times New Roman" w:hAnsi="Times New Roman" w:cs="Times New Roman"/>
          <w:bCs/>
          <w:sz w:val="24"/>
          <w:szCs w:val="24"/>
        </w:rPr>
        <w:t>875,0 тыс. руб.</w:t>
      </w:r>
      <w:r w:rsidR="00061A19" w:rsidRPr="00061A19">
        <w:rPr>
          <w:rFonts w:ascii="Times New Roman" w:hAnsi="Times New Roman" w:cs="Times New Roman"/>
          <w:bCs/>
          <w:sz w:val="24"/>
          <w:szCs w:val="24"/>
        </w:rPr>
        <w:t xml:space="preserve">, </w:t>
      </w:r>
      <w:r w:rsidRPr="00061A19">
        <w:rPr>
          <w:rFonts w:ascii="Times New Roman" w:hAnsi="Times New Roman" w:cs="Times New Roman"/>
          <w:bCs/>
          <w:sz w:val="24"/>
          <w:szCs w:val="24"/>
        </w:rPr>
        <w:t xml:space="preserve">в том числе: </w:t>
      </w:r>
      <w:r w:rsidR="00061A19" w:rsidRPr="00061A19">
        <w:rPr>
          <w:rFonts w:ascii="Times New Roman" w:hAnsi="Times New Roman" w:cs="Times New Roman"/>
          <w:bCs/>
          <w:sz w:val="24"/>
          <w:szCs w:val="24"/>
        </w:rPr>
        <w:t>н</w:t>
      </w:r>
      <w:r w:rsidRPr="00061A19">
        <w:rPr>
          <w:rFonts w:ascii="Times New Roman" w:hAnsi="Times New Roman" w:cs="Times New Roman"/>
          <w:bCs/>
          <w:sz w:val="24"/>
          <w:szCs w:val="24"/>
        </w:rPr>
        <w:t xml:space="preserve">аселение  </w:t>
      </w:r>
      <w:r w:rsidR="00061A19" w:rsidRPr="00061A19">
        <w:rPr>
          <w:rFonts w:ascii="Times New Roman" w:hAnsi="Times New Roman" w:cs="Times New Roman"/>
          <w:bCs/>
          <w:sz w:val="24"/>
          <w:szCs w:val="24"/>
        </w:rPr>
        <w:t xml:space="preserve">- </w:t>
      </w:r>
      <w:r w:rsidRPr="00061A19">
        <w:rPr>
          <w:rFonts w:ascii="Times New Roman" w:hAnsi="Times New Roman" w:cs="Times New Roman"/>
          <w:bCs/>
          <w:sz w:val="24"/>
          <w:szCs w:val="24"/>
        </w:rPr>
        <w:t xml:space="preserve">875,0 тыс. руб. </w:t>
      </w:r>
    </w:p>
    <w:p w14:paraId="00453872" w14:textId="77777777" w:rsidR="000F065D" w:rsidRPr="00061A19" w:rsidRDefault="000F065D" w:rsidP="005675A4">
      <w:pPr>
        <w:tabs>
          <w:tab w:val="left" w:pos="8086"/>
        </w:tabs>
        <w:spacing w:after="0" w:line="240" w:lineRule="auto"/>
        <w:rPr>
          <w:rFonts w:ascii="Times New Roman" w:hAnsi="Times New Roman" w:cs="Times New Roman"/>
          <w:b/>
          <w:sz w:val="24"/>
          <w:szCs w:val="24"/>
        </w:rPr>
      </w:pPr>
      <w:r w:rsidRPr="00061A19">
        <w:rPr>
          <w:rFonts w:ascii="Times New Roman" w:hAnsi="Times New Roman" w:cs="Times New Roman"/>
          <w:b/>
          <w:sz w:val="24"/>
          <w:szCs w:val="24"/>
        </w:rPr>
        <w:t xml:space="preserve"> </w:t>
      </w:r>
      <w:r w:rsidRPr="00061A19">
        <w:rPr>
          <w:rFonts w:ascii="Times New Roman" w:hAnsi="Times New Roman" w:cs="Times New Roman"/>
          <w:sz w:val="24"/>
          <w:szCs w:val="24"/>
        </w:rPr>
        <w:t xml:space="preserve">                                                            </w:t>
      </w:r>
    </w:p>
    <w:p w14:paraId="5D0DC337" w14:textId="1C0925EF" w:rsidR="000F065D" w:rsidRPr="005675A4" w:rsidRDefault="000F065D" w:rsidP="00061A19">
      <w:pPr>
        <w:tabs>
          <w:tab w:val="left" w:pos="8086"/>
        </w:tabs>
        <w:spacing w:after="0" w:line="240" w:lineRule="auto"/>
        <w:rPr>
          <w:rFonts w:ascii="Times New Roman" w:hAnsi="Times New Roman" w:cs="Times New Roman"/>
          <w:sz w:val="32"/>
        </w:rPr>
      </w:pPr>
      <w:r w:rsidRPr="00061A19">
        <w:rPr>
          <w:rFonts w:ascii="Times New Roman" w:hAnsi="Times New Roman" w:cs="Times New Roman"/>
          <w:sz w:val="24"/>
          <w:szCs w:val="24"/>
        </w:rPr>
        <w:t xml:space="preserve">                               </w:t>
      </w:r>
    </w:p>
    <w:p w14:paraId="7201CE1C" w14:textId="0BC0C6D3" w:rsidR="00700930" w:rsidRPr="00061A19" w:rsidRDefault="000F065D" w:rsidP="005675A4">
      <w:pPr>
        <w:pStyle w:val="a3"/>
        <w:jc w:val="center"/>
        <w:rPr>
          <w:b/>
          <w:sz w:val="24"/>
          <w:szCs w:val="24"/>
        </w:rPr>
      </w:pPr>
      <w:r w:rsidRPr="00061A19">
        <w:rPr>
          <w:b/>
          <w:sz w:val="24"/>
          <w:szCs w:val="24"/>
        </w:rPr>
        <w:t>1</w:t>
      </w:r>
      <w:r w:rsidR="00061A19" w:rsidRPr="00061A19">
        <w:rPr>
          <w:b/>
          <w:sz w:val="24"/>
          <w:szCs w:val="24"/>
        </w:rPr>
        <w:t>8</w:t>
      </w:r>
      <w:r w:rsidRPr="00061A19">
        <w:rPr>
          <w:b/>
          <w:sz w:val="24"/>
          <w:szCs w:val="24"/>
        </w:rPr>
        <w:t>. СЕЛЬСКОЕ ХОЗЯЙСТВО</w:t>
      </w:r>
    </w:p>
    <w:p w14:paraId="0685152D" w14:textId="77777777" w:rsidR="000F065D" w:rsidRPr="00061A19" w:rsidRDefault="000F065D" w:rsidP="005675A4">
      <w:pPr>
        <w:pStyle w:val="a3"/>
        <w:jc w:val="center"/>
        <w:rPr>
          <w:b/>
          <w:sz w:val="24"/>
          <w:szCs w:val="24"/>
        </w:rPr>
      </w:pPr>
    </w:p>
    <w:p w14:paraId="3FDAF55A"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            Отрасль сельского хозяйства – одна из базовых отраслей экономики района, от состояния которой напрямую зависит качество жизни населения.</w:t>
      </w:r>
    </w:p>
    <w:p w14:paraId="4E035BBB"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           На сегодняшний день сельским хозяйством в районе занимаются 17 крупных сельхозпредприятий и более 150 крестьянско-фермерских хозяйств. Из них в Ассоциации фермеров состоят 38.</w:t>
      </w:r>
    </w:p>
    <w:p w14:paraId="71E2ED32" w14:textId="77777777" w:rsidR="000F065D" w:rsidRPr="00061A19" w:rsidRDefault="000F065D" w:rsidP="005675A4">
      <w:pPr>
        <w:spacing w:after="0" w:line="240" w:lineRule="auto"/>
        <w:ind w:firstLine="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   В структуре земельного фонда муниципальном образовании «Цильнинский район» площадь земли сельскохозяйственного назначения составляет 117 883 га из них площадь пашни составляет 99346 га (обрабатывается полностью), посевной площади под урожай 2024 года составит 87246 га, в том числе:</w:t>
      </w:r>
    </w:p>
    <w:p w14:paraId="29B29652"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-пар 11300 га;</w:t>
      </w:r>
    </w:p>
    <w:p w14:paraId="433D84B5"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-зерновые и зернобобовые 61366 га, из них пшеница 42 000 га;</w:t>
      </w:r>
    </w:p>
    <w:p w14:paraId="2A18E115"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-технические культуры 22534 га, из них </w:t>
      </w:r>
    </w:p>
    <w:p w14:paraId="177FA77E"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подсолнечник – 12419 га;</w:t>
      </w:r>
    </w:p>
    <w:p w14:paraId="17493D7B"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         -сахарная свекла – 8995 га; </w:t>
      </w:r>
    </w:p>
    <w:p w14:paraId="6FC84DB4"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-картофель- 169 га; </w:t>
      </w:r>
    </w:p>
    <w:p w14:paraId="7259F12B"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-овощи -75 га; </w:t>
      </w:r>
    </w:p>
    <w:p w14:paraId="7F85E558" w14:textId="77777777" w:rsidR="000F065D" w:rsidRPr="00061A19" w:rsidRDefault="000F065D" w:rsidP="005675A4">
      <w:pPr>
        <w:spacing w:after="0" w:line="240" w:lineRule="auto"/>
        <w:ind w:left="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-кормовые культуры – 2139 га. </w:t>
      </w:r>
    </w:p>
    <w:p w14:paraId="4EBC625F" w14:textId="77777777" w:rsidR="000F065D" w:rsidRPr="00061A19" w:rsidRDefault="000F065D" w:rsidP="005675A4">
      <w:pPr>
        <w:spacing w:after="0" w:line="240" w:lineRule="auto"/>
        <w:ind w:firstLine="680"/>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Основное формирование продовольственной безопасности в зерне приходится на долю озимой пшеницы, составляет ежегодно не менее 30-35% от общего объёма валового сбора зерновых и зернобобовых культур. </w:t>
      </w:r>
    </w:p>
    <w:p w14:paraId="2C16A4AA"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kern w:val="1"/>
          <w:sz w:val="24"/>
          <w:szCs w:val="24"/>
          <w:lang w:bidi="en-US"/>
        </w:rPr>
      </w:pPr>
      <w:r w:rsidRPr="00061A19">
        <w:rPr>
          <w:rFonts w:ascii="Times New Roman" w:eastAsia="Times New Roman" w:hAnsi="Times New Roman" w:cs="Times New Roman"/>
          <w:b/>
          <w:bCs/>
          <w:sz w:val="24"/>
          <w:szCs w:val="24"/>
          <w:lang w:eastAsia="ru-RU"/>
        </w:rPr>
        <w:t>В 2024 году к весенне-полевым работам приступили 12.04.2024г</w:t>
      </w:r>
      <w:r w:rsidRPr="00061A19">
        <w:rPr>
          <w:rFonts w:ascii="Times New Roman" w:eastAsia="Times New Roman" w:hAnsi="Times New Roman" w:cs="Times New Roman"/>
          <w:sz w:val="24"/>
          <w:szCs w:val="24"/>
          <w:lang w:eastAsia="ru-RU"/>
        </w:rPr>
        <w:t xml:space="preserve">., </w:t>
      </w:r>
      <w:r w:rsidRPr="00061A19">
        <w:rPr>
          <w:rFonts w:ascii="Times New Roman" w:eastAsia="Lucida Sans Unicode" w:hAnsi="Times New Roman" w:cs="Times New Roman"/>
          <w:kern w:val="1"/>
          <w:sz w:val="24"/>
          <w:szCs w:val="24"/>
          <w:lang w:bidi="en-US"/>
        </w:rPr>
        <w:t xml:space="preserve">ежегодно погодные условия вносят свои коррективы в производство сельскохозяйственной продукции. Однако применение современных агротехнических мероприятий, в тесном контакте с наукой, применение элитных семян и гибридов, а также усовершенствованная техника дают свои результаты. При засушливой погоде осенью 2023 года, когда 30 % озимых ушли в зиму изреженные, весенних заморозков 2024 года и отсутствии существенных дождей до 9-10 августа на всей территории района, сельхозпредприятия получили не плохую урожайность. </w:t>
      </w:r>
    </w:p>
    <w:p w14:paraId="7BB7D28A" w14:textId="77777777" w:rsidR="000F065D" w:rsidRPr="00061A19" w:rsidRDefault="000F065D" w:rsidP="005675A4">
      <w:pPr>
        <w:suppressAutoHyphens/>
        <w:spacing w:after="0" w:line="240" w:lineRule="auto"/>
        <w:ind w:right="360"/>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 xml:space="preserve"> По итогам за 9 месяцев 2024 года.</w:t>
      </w:r>
      <w:r w:rsidRPr="00061A19">
        <w:rPr>
          <w:rFonts w:ascii="Times New Roman" w:eastAsia="Times New Roman" w:hAnsi="Times New Roman" w:cs="Times New Roman"/>
          <w:sz w:val="24"/>
          <w:szCs w:val="24"/>
          <w:lang w:eastAsia="ru-RU"/>
        </w:rPr>
        <w:t xml:space="preserve"> </w:t>
      </w:r>
    </w:p>
    <w:p w14:paraId="5614EE98" w14:textId="77777777" w:rsidR="000F065D" w:rsidRPr="00061A19" w:rsidRDefault="000F065D" w:rsidP="005675A4">
      <w:pPr>
        <w:widowControl w:val="0"/>
        <w:suppressAutoHyphens/>
        <w:autoSpaceDN w:val="0"/>
        <w:spacing w:after="0" w:line="240" w:lineRule="auto"/>
        <w:ind w:right="-142"/>
        <w:jc w:val="both"/>
        <w:textAlignment w:val="baseline"/>
        <w:rPr>
          <w:rFonts w:ascii="Times New Roman" w:eastAsia="Calibri" w:hAnsi="Times New Roman" w:cs="Times New Roman"/>
          <w:kern w:val="3"/>
          <w:sz w:val="24"/>
          <w:szCs w:val="24"/>
          <w:lang w:eastAsia="ar-SA"/>
        </w:rPr>
      </w:pPr>
      <w:bookmarkStart w:id="10" w:name="_Hlk181889931"/>
      <w:r w:rsidRPr="00061A19">
        <w:rPr>
          <w:rFonts w:ascii="Times New Roman" w:eastAsia="Calibri" w:hAnsi="Times New Roman" w:cs="Times New Roman"/>
          <w:kern w:val="3"/>
          <w:sz w:val="24"/>
          <w:szCs w:val="24"/>
          <w:lang w:eastAsia="ar-SA"/>
        </w:rPr>
        <w:lastRenderedPageBreak/>
        <w:t>Среди зерновых и зернобобовых культур пшеница занимает 68 %.</w:t>
      </w:r>
    </w:p>
    <w:bookmarkEnd w:id="10"/>
    <w:p w14:paraId="7C121DCC" w14:textId="77777777" w:rsidR="000F065D" w:rsidRPr="00061A19" w:rsidRDefault="000F065D" w:rsidP="005675A4">
      <w:pPr>
        <w:widowControl w:val="0"/>
        <w:suppressAutoHyphens/>
        <w:spacing w:after="0" w:line="240" w:lineRule="auto"/>
        <w:jc w:val="both"/>
        <w:rPr>
          <w:rFonts w:ascii="Times New Roman" w:eastAsia="Lucida Sans Unicode" w:hAnsi="Times New Roman" w:cs="Times New Roman"/>
          <w:color w:val="000000"/>
          <w:kern w:val="1"/>
          <w:sz w:val="24"/>
          <w:szCs w:val="24"/>
          <w:lang w:bidi="en-US"/>
        </w:rPr>
      </w:pPr>
      <w:r w:rsidRPr="00061A19">
        <w:rPr>
          <w:rFonts w:ascii="Times New Roman" w:eastAsia="Lucida Sans Unicode" w:hAnsi="Times New Roman" w:cs="Times New Roman"/>
          <w:color w:val="000000"/>
          <w:kern w:val="1"/>
          <w:sz w:val="24"/>
          <w:szCs w:val="24"/>
          <w:lang w:bidi="en-US"/>
        </w:rPr>
        <w:t>Пшеница является основной продовольственной культурой, на протяжение многих веков определяла продовольственную безопасность целых государств.  В Цильнинском районе согласно структуре посевных площадей под озимой и яровой пшеницей площадь сева составляет почти половина посевной площади. Так в 2024 году посевная площадь пшеницы составила 41 015 га, а это 9 % областного сева, а урожайность яровой пшеницы самая высокая в области 29 ц/га.</w:t>
      </w:r>
    </w:p>
    <w:p w14:paraId="5E0E207B" w14:textId="77777777" w:rsidR="000F065D" w:rsidRPr="00061A19" w:rsidRDefault="000F065D" w:rsidP="005675A4">
      <w:pPr>
        <w:widowControl w:val="0"/>
        <w:suppressAutoHyphens/>
        <w:autoSpaceDN w:val="0"/>
        <w:spacing w:after="0" w:line="240" w:lineRule="auto"/>
        <w:ind w:right="-142" w:firstLine="709"/>
        <w:jc w:val="both"/>
        <w:textAlignment w:val="baseline"/>
        <w:rPr>
          <w:rFonts w:ascii="Times New Roman" w:eastAsia="Calibri" w:hAnsi="Times New Roman" w:cs="Times New Roman"/>
          <w:kern w:val="3"/>
          <w:sz w:val="24"/>
          <w:szCs w:val="24"/>
          <w:lang w:eastAsia="ar-SA"/>
        </w:rPr>
      </w:pPr>
      <w:r w:rsidRPr="00061A19">
        <w:rPr>
          <w:rFonts w:ascii="Times New Roman" w:eastAsia="Calibri" w:hAnsi="Times New Roman" w:cs="Times New Roman"/>
          <w:kern w:val="3"/>
          <w:sz w:val="24"/>
          <w:szCs w:val="24"/>
          <w:lang w:eastAsia="ar-SA"/>
        </w:rPr>
        <w:t xml:space="preserve">Убрано зерновых и зернобобовых культур на площади 61 366 га, (100 %), намолочено 185 509 тонн, средняя урожайность 30,2 ц/га. </w:t>
      </w:r>
    </w:p>
    <w:p w14:paraId="5F00F4CF" w14:textId="77777777" w:rsidR="000F065D" w:rsidRPr="00061A19" w:rsidRDefault="000F065D" w:rsidP="005675A4">
      <w:pPr>
        <w:spacing w:after="0" w:line="240" w:lineRule="auto"/>
        <w:ind w:firstLine="680"/>
        <w:jc w:val="both"/>
        <w:rPr>
          <w:rFonts w:ascii="Times New Roman" w:eastAsia="Times New Roman" w:hAnsi="Times New Roman" w:cs="Times New Roman"/>
          <w:sz w:val="24"/>
          <w:szCs w:val="24"/>
          <w:lang w:eastAsia="ru-RU"/>
        </w:rPr>
      </w:pPr>
    </w:p>
    <w:p w14:paraId="42BC9924"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 xml:space="preserve">На 03.06.2024 года осенне-полевые работы завершены. </w:t>
      </w:r>
    </w:p>
    <w:p w14:paraId="584BE227" w14:textId="77777777" w:rsidR="000F065D" w:rsidRPr="00061A19" w:rsidRDefault="000F065D" w:rsidP="005675A4">
      <w:pPr>
        <w:spacing w:after="0" w:line="240" w:lineRule="auto"/>
        <w:ind w:firstLine="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Озимых подкормлено полностью на площади 20433 га.</w:t>
      </w:r>
    </w:p>
    <w:p w14:paraId="722FD778" w14:textId="77777777" w:rsidR="000F065D" w:rsidRPr="00061A19" w:rsidRDefault="000F065D" w:rsidP="005675A4">
      <w:pPr>
        <w:spacing w:after="0" w:line="240" w:lineRule="auto"/>
        <w:ind w:firstLine="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Подкормлено многолетних культур на площади 1477 га, полностью.</w:t>
      </w:r>
    </w:p>
    <w:p w14:paraId="306A069D" w14:textId="77777777" w:rsidR="000F065D" w:rsidRPr="00061A19" w:rsidRDefault="000F065D" w:rsidP="005675A4">
      <w:pPr>
        <w:spacing w:after="0" w:line="240" w:lineRule="auto"/>
        <w:ind w:firstLine="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Боронование зяби проведено на площади 63861 га, (100%)</w:t>
      </w:r>
    </w:p>
    <w:p w14:paraId="6E8C7DCA"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        Сев: </w:t>
      </w:r>
      <w:r w:rsidRPr="00061A19">
        <w:rPr>
          <w:rFonts w:ascii="Times New Roman" w:eastAsia="Times New Roman" w:hAnsi="Times New Roman" w:cs="Times New Roman"/>
          <w:b/>
          <w:bCs/>
          <w:sz w:val="24"/>
          <w:szCs w:val="24"/>
          <w:lang w:eastAsia="ru-RU"/>
        </w:rPr>
        <w:t>Яровой сев при плане 65168 га посеяно 65800 га</w:t>
      </w:r>
      <w:r w:rsidRPr="00061A19">
        <w:rPr>
          <w:rFonts w:ascii="Times New Roman" w:eastAsia="Times New Roman" w:hAnsi="Times New Roman" w:cs="Times New Roman"/>
          <w:sz w:val="24"/>
          <w:szCs w:val="24"/>
          <w:lang w:eastAsia="ru-RU"/>
        </w:rPr>
        <w:t xml:space="preserve"> (101%)</w:t>
      </w:r>
    </w:p>
    <w:p w14:paraId="1EC29689"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 Яровые зерновые, при плане 41744 посеяно 41019 га (98%), из них:</w:t>
      </w:r>
    </w:p>
    <w:p w14:paraId="2A15CBD4"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Яровая пшеница – 20654 га ( 94%)</w:t>
      </w:r>
    </w:p>
    <w:p w14:paraId="2139577D"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Ячмень –11984 га (97 %)</w:t>
      </w:r>
    </w:p>
    <w:p w14:paraId="2FDE1739"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Овес – 903 га (188 %)</w:t>
      </w:r>
    </w:p>
    <w:p w14:paraId="762DC41D"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Гречиха -257 га (48 %)</w:t>
      </w:r>
    </w:p>
    <w:p w14:paraId="54C987A4"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Горох – 5835 га (107 %)</w:t>
      </w:r>
    </w:p>
    <w:p w14:paraId="52658933"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Чечевица — 656 га (140 %)</w:t>
      </w:r>
    </w:p>
    <w:p w14:paraId="1C4D5594"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Кукуруза на зерно – 590 га (113 %)</w:t>
      </w:r>
    </w:p>
    <w:p w14:paraId="5DD8BF65"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Вика - 70 га (291 %)</w:t>
      </w:r>
    </w:p>
    <w:p w14:paraId="5F335B1C"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 Нут - 140 га </w:t>
      </w:r>
    </w:p>
    <w:p w14:paraId="503B1DB5"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2. Технические культуры, при плане 22534 га посеяно 23584 га (104 %), из них :</w:t>
      </w:r>
    </w:p>
    <w:p w14:paraId="06EF8F1C"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сахарная свекла – 8955 га (112 %) - подсолнечник - 12061 га (101 %) -горчица - 350 га (40%)</w:t>
      </w:r>
    </w:p>
    <w:p w14:paraId="2F51DD4B"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соя - 1196 га (92%)</w:t>
      </w:r>
    </w:p>
    <w:p w14:paraId="72A361F5"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Яровой рапс - 516 га (126 %)</w:t>
      </w:r>
    </w:p>
    <w:p w14:paraId="00F1DA6F"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3. Картофель - 169 га (97 %)</w:t>
      </w:r>
    </w:p>
    <w:p w14:paraId="5955937D"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4. Овощи - 74 га (100 %)</w:t>
      </w:r>
    </w:p>
    <w:p w14:paraId="430800F9" w14:textId="77777777" w:rsidR="000F065D" w:rsidRPr="00061A19" w:rsidRDefault="000F065D" w:rsidP="005675A4">
      <w:pPr>
        <w:spacing w:after="0" w:line="240" w:lineRule="auto"/>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5. Кормовые культуры - однолетние травы – 721 га (109 %)</w:t>
      </w:r>
    </w:p>
    <w:p w14:paraId="251A183E" w14:textId="77777777" w:rsidR="000F065D" w:rsidRPr="00061A19" w:rsidRDefault="000F065D" w:rsidP="005675A4">
      <w:pPr>
        <w:spacing w:after="0" w:line="240" w:lineRule="auto"/>
        <w:ind w:firstLine="709"/>
        <w:jc w:val="both"/>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 xml:space="preserve">В начале мая 2-3 и 8-9 было понижение температуры до </w:t>
      </w:r>
      <w:r w:rsidRPr="00061A19">
        <w:rPr>
          <w:rFonts w:ascii="Times New Roman" w:eastAsia="Times New Roman" w:hAnsi="Times New Roman" w:cs="Times New Roman"/>
          <w:b/>
          <w:bCs/>
          <w:sz w:val="24"/>
          <w:szCs w:val="24"/>
          <w:lang w:eastAsia="ru-RU"/>
        </w:rPr>
        <w:t>– 9</w:t>
      </w:r>
      <w:r w:rsidRPr="00061A19">
        <w:rPr>
          <w:rFonts w:ascii="Times New Roman" w:eastAsia="Times New Roman" w:hAnsi="Times New Roman" w:cs="Times New Roman"/>
          <w:sz w:val="24"/>
          <w:szCs w:val="24"/>
          <w:lang w:eastAsia="ru-RU"/>
        </w:rPr>
        <w:t xml:space="preserve"> градусов, что привело к гибели с/х культур. К концу сева яровых культур сохранилось озимых культур на площади 20143 га. Пересеяли озимую пшеницу 310 га, ячмень 100 га, сахарную свеклу 130 га. В СПК «Степной сад» заморозками повреждены ранние и средние сорта яблонь и ягодники.</w:t>
      </w:r>
    </w:p>
    <w:p w14:paraId="7520B672" w14:textId="77777777" w:rsidR="000F065D" w:rsidRPr="00061A19" w:rsidRDefault="000F065D" w:rsidP="005675A4">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061A19">
        <w:rPr>
          <w:rFonts w:ascii="Times New Roman" w:eastAsia="Times New Roman" w:hAnsi="Times New Roman" w:cs="Times New Roman"/>
          <w:kern w:val="1"/>
          <w:sz w:val="24"/>
          <w:szCs w:val="24"/>
          <w:lang w:eastAsia="hi-IN" w:bidi="hi-IN"/>
        </w:rPr>
        <w:t>20.02.2023 г. провели Штаб по весенне - полевым работам. А так же семинар по возделыванию семян сахарной свеклы фирма МарибоХилесхог.</w:t>
      </w:r>
    </w:p>
    <w:p w14:paraId="10B7DB27" w14:textId="77777777" w:rsidR="00061A19" w:rsidRDefault="00061A19" w:rsidP="005675A4">
      <w:pPr>
        <w:widowControl w:val="0"/>
        <w:suppressAutoHyphens/>
        <w:spacing w:after="0" w:line="240" w:lineRule="auto"/>
        <w:ind w:firstLine="709"/>
        <w:jc w:val="center"/>
        <w:rPr>
          <w:rFonts w:ascii="Times New Roman" w:eastAsia="Times New Roman" w:hAnsi="Times New Roman" w:cs="Times New Roman"/>
          <w:b/>
          <w:bCs/>
          <w:kern w:val="1"/>
          <w:sz w:val="24"/>
          <w:szCs w:val="24"/>
          <w:lang w:eastAsia="ar-SA"/>
        </w:rPr>
      </w:pPr>
    </w:p>
    <w:p w14:paraId="03042EE6" w14:textId="260108B5" w:rsidR="000F065D" w:rsidRPr="00061A19" w:rsidRDefault="000F065D" w:rsidP="005675A4">
      <w:pPr>
        <w:widowControl w:val="0"/>
        <w:suppressAutoHyphens/>
        <w:spacing w:after="0" w:line="240" w:lineRule="auto"/>
        <w:ind w:firstLine="709"/>
        <w:jc w:val="center"/>
        <w:rPr>
          <w:rFonts w:ascii="Times New Roman" w:eastAsia="Times New Roman" w:hAnsi="Times New Roman" w:cs="Times New Roman"/>
          <w:b/>
          <w:bCs/>
          <w:kern w:val="1"/>
          <w:sz w:val="24"/>
          <w:szCs w:val="24"/>
          <w:lang w:eastAsia="ar-SA"/>
        </w:rPr>
      </w:pPr>
      <w:r w:rsidRPr="00061A19">
        <w:rPr>
          <w:rFonts w:ascii="Times New Roman" w:eastAsia="Times New Roman" w:hAnsi="Times New Roman" w:cs="Times New Roman"/>
          <w:b/>
          <w:bCs/>
          <w:kern w:val="1"/>
          <w:sz w:val="24"/>
          <w:szCs w:val="24"/>
          <w:lang w:eastAsia="ar-SA"/>
        </w:rPr>
        <w:t>Отрасль животноводства</w:t>
      </w:r>
    </w:p>
    <w:p w14:paraId="5287EE38"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Lucida Sans Unicode" w:hAnsi="Times New Roman" w:cs="Times New Roman"/>
          <w:color w:val="000000"/>
          <w:kern w:val="1"/>
          <w:sz w:val="24"/>
          <w:szCs w:val="24"/>
          <w:lang w:bidi="en-US"/>
        </w:rPr>
        <w:t xml:space="preserve">За 2024 год в отрасли животноводства наметилась спад. Снизилось поголовье КРС и коровы. Количество КРС в сельхозпредприятиях и фермерских хозяйствах составляет 1158 голов в том числе коровы 446 голов, что по отношению к аналогичному периоду прошлого года составляет уменьшение на 50%. Валовой надой молока 1494,63 тонны, реализовано молока 1395,75 тонн, продуктивность на 1 фуражную коровы составил 3351 кг. </w:t>
      </w:r>
      <w:r w:rsidRPr="00061A19">
        <w:rPr>
          <w:rFonts w:ascii="Times New Roman" w:eastAsia="Lucida Sans Unicode" w:hAnsi="Times New Roman" w:cs="Times New Roman"/>
          <w:color w:val="000000"/>
          <w:kern w:val="1"/>
          <w:sz w:val="24"/>
          <w:szCs w:val="24"/>
          <w:shd w:val="clear" w:color="auto" w:fill="FFFFFF"/>
          <w:lang w:bidi="en-US"/>
        </w:rPr>
        <w:t>В 2024 году производство мяса в районе выросло на 15,5%</w:t>
      </w:r>
      <w:r w:rsidRPr="00061A19">
        <w:rPr>
          <w:rFonts w:ascii="Times New Roman" w:eastAsia="Lucida Sans Unicode" w:hAnsi="Times New Roman" w:cs="Times New Roman"/>
          <w:color w:val="000000"/>
          <w:kern w:val="1"/>
          <w:sz w:val="24"/>
          <w:szCs w:val="24"/>
          <w:shd w:val="clear" w:color="auto" w:fill="FFFFFF"/>
          <w:lang w:val="en-US" w:bidi="en-US"/>
        </w:rPr>
        <w:t> </w:t>
      </w:r>
      <w:r w:rsidRPr="00061A19">
        <w:rPr>
          <w:rFonts w:ascii="Times New Roman" w:eastAsia="Lucida Sans Unicode" w:hAnsi="Times New Roman" w:cs="Times New Roman"/>
          <w:color w:val="000000"/>
          <w:kern w:val="1"/>
          <w:sz w:val="24"/>
          <w:szCs w:val="24"/>
          <w:shd w:val="clear" w:color="auto" w:fill="FFFFFF"/>
          <w:lang w:bidi="en-US"/>
        </w:rPr>
        <w:t>что составляет 48,8 тонн.</w:t>
      </w:r>
      <w:r w:rsidRPr="00061A19">
        <w:rPr>
          <w:rFonts w:ascii="Times New Roman" w:eastAsia="Lucida Sans Unicode" w:hAnsi="Times New Roman" w:cs="Times New Roman"/>
          <w:color w:val="000000"/>
          <w:kern w:val="1"/>
          <w:sz w:val="24"/>
          <w:szCs w:val="24"/>
          <w:lang w:bidi="en-US"/>
        </w:rPr>
        <w:t xml:space="preserve">  И чтобы наверстать упущенное необходимо целевые </w:t>
      </w:r>
      <w:r w:rsidRPr="00061A19">
        <w:rPr>
          <w:rFonts w:ascii="Times New Roman" w:eastAsia="Lucida Sans Unicode" w:hAnsi="Times New Roman" w:cs="Times New Roman"/>
          <w:b/>
          <w:color w:val="000000"/>
          <w:kern w:val="1"/>
          <w:sz w:val="24"/>
          <w:szCs w:val="24"/>
          <w:lang w:bidi="en-US"/>
        </w:rPr>
        <w:t>государственные программы по поддержке начинающим фермерам</w:t>
      </w:r>
      <w:r w:rsidRPr="00061A19">
        <w:rPr>
          <w:rFonts w:ascii="Times New Roman" w:eastAsia="Lucida Sans Unicode" w:hAnsi="Times New Roman" w:cs="Times New Roman"/>
          <w:color w:val="000000"/>
          <w:kern w:val="1"/>
          <w:sz w:val="24"/>
          <w:szCs w:val="24"/>
          <w:lang w:bidi="en-US"/>
        </w:rPr>
        <w:t xml:space="preserve"> и гранты на развитие животноводства. За последние пять лет, 7 начинающих фермеров получили грант на сумму 27,55 млн. рублей. </w:t>
      </w:r>
    </w:p>
    <w:p w14:paraId="43CAAAD2"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p>
    <w:tbl>
      <w:tblPr>
        <w:tblW w:w="9654" w:type="dxa"/>
        <w:tblInd w:w="93" w:type="dxa"/>
        <w:tblLook w:val="04A0" w:firstRow="1" w:lastRow="0" w:firstColumn="1" w:lastColumn="0" w:noHBand="0" w:noVBand="1"/>
      </w:tblPr>
      <w:tblGrid>
        <w:gridCol w:w="3261"/>
        <w:gridCol w:w="903"/>
        <w:gridCol w:w="1203"/>
        <w:gridCol w:w="1156"/>
        <w:gridCol w:w="1228"/>
        <w:gridCol w:w="1903"/>
      </w:tblGrid>
      <w:tr w:rsidR="000F065D" w:rsidRPr="00061A19" w14:paraId="3C247CBE" w14:textId="77777777" w:rsidTr="005675A4">
        <w:trPr>
          <w:trHeight w:val="645"/>
        </w:trPr>
        <w:tc>
          <w:tcPr>
            <w:tcW w:w="9654" w:type="dxa"/>
            <w:gridSpan w:val="6"/>
            <w:tcBorders>
              <w:top w:val="nil"/>
              <w:left w:val="nil"/>
              <w:bottom w:val="nil"/>
              <w:right w:val="nil"/>
            </w:tcBorders>
            <w:shd w:val="clear" w:color="auto" w:fill="auto"/>
            <w:vAlign w:val="center"/>
            <w:hideMark/>
          </w:tcPr>
          <w:p w14:paraId="510807EA"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 xml:space="preserve">Сводные данные по отрасли животноводства по муниципальному образованию </w:t>
            </w:r>
            <w:r w:rsidRPr="00061A19">
              <w:rPr>
                <w:rFonts w:ascii="Times New Roman" w:eastAsia="Times New Roman" w:hAnsi="Times New Roman" w:cs="Times New Roman"/>
                <w:b/>
                <w:bCs/>
                <w:color w:val="000000"/>
                <w:sz w:val="24"/>
                <w:szCs w:val="24"/>
                <w:u w:val="single"/>
                <w:lang w:eastAsia="ru-RU"/>
              </w:rPr>
              <w:t>Цильнинский</w:t>
            </w:r>
            <w:r w:rsidRPr="00061A19">
              <w:rPr>
                <w:rFonts w:ascii="Times New Roman" w:eastAsia="Times New Roman" w:hAnsi="Times New Roman" w:cs="Times New Roman"/>
                <w:b/>
                <w:bCs/>
                <w:color w:val="000000"/>
                <w:sz w:val="24"/>
                <w:szCs w:val="24"/>
                <w:lang w:eastAsia="ru-RU"/>
              </w:rPr>
              <w:t xml:space="preserve"> район за </w:t>
            </w:r>
            <w:r w:rsidRPr="00061A19">
              <w:rPr>
                <w:rFonts w:ascii="Times New Roman" w:eastAsia="Times New Roman" w:hAnsi="Times New Roman" w:cs="Times New Roman"/>
                <w:b/>
                <w:bCs/>
                <w:color w:val="000000"/>
                <w:sz w:val="24"/>
                <w:szCs w:val="24"/>
                <w:u w:val="single"/>
                <w:lang w:eastAsia="ru-RU"/>
              </w:rPr>
              <w:t xml:space="preserve">январь-сентябрь 2024 </w:t>
            </w:r>
            <w:r w:rsidRPr="00061A19">
              <w:rPr>
                <w:rFonts w:ascii="Times New Roman" w:eastAsia="Times New Roman" w:hAnsi="Times New Roman" w:cs="Times New Roman"/>
                <w:b/>
                <w:bCs/>
                <w:color w:val="000000"/>
                <w:sz w:val="24"/>
                <w:szCs w:val="24"/>
                <w:lang w:eastAsia="ru-RU"/>
              </w:rPr>
              <w:t>года</w:t>
            </w:r>
          </w:p>
        </w:tc>
      </w:tr>
      <w:tr w:rsidR="000F065D" w:rsidRPr="00061A19" w14:paraId="1EB45E06" w14:textId="77777777" w:rsidTr="005675A4">
        <w:trPr>
          <w:trHeight w:val="315"/>
        </w:trPr>
        <w:tc>
          <w:tcPr>
            <w:tcW w:w="3311" w:type="dxa"/>
            <w:tcBorders>
              <w:top w:val="nil"/>
              <w:left w:val="nil"/>
              <w:bottom w:val="nil"/>
              <w:right w:val="nil"/>
            </w:tcBorders>
            <w:shd w:val="clear" w:color="auto" w:fill="auto"/>
            <w:vAlign w:val="bottom"/>
            <w:hideMark/>
          </w:tcPr>
          <w:p w14:paraId="5ED24B9B" w14:textId="77777777" w:rsidR="000F065D" w:rsidRPr="00061A19" w:rsidRDefault="000F065D" w:rsidP="005675A4">
            <w:pPr>
              <w:spacing w:after="0" w:line="240" w:lineRule="auto"/>
              <w:rPr>
                <w:rFonts w:ascii="Times New Roman" w:eastAsia="Times New Roman" w:hAnsi="Times New Roman" w:cs="Times New Roman"/>
                <w:color w:val="FF0000"/>
                <w:sz w:val="24"/>
                <w:szCs w:val="24"/>
                <w:lang w:eastAsia="ru-RU"/>
              </w:rPr>
            </w:pPr>
          </w:p>
        </w:tc>
        <w:tc>
          <w:tcPr>
            <w:tcW w:w="927" w:type="dxa"/>
            <w:tcBorders>
              <w:top w:val="nil"/>
              <w:left w:val="nil"/>
              <w:bottom w:val="nil"/>
              <w:right w:val="nil"/>
            </w:tcBorders>
            <w:shd w:val="clear" w:color="auto" w:fill="auto"/>
            <w:vAlign w:val="bottom"/>
            <w:hideMark/>
          </w:tcPr>
          <w:p w14:paraId="44AB5732" w14:textId="77777777" w:rsidR="000F065D" w:rsidRPr="00061A19" w:rsidRDefault="000F065D" w:rsidP="005675A4">
            <w:pPr>
              <w:spacing w:after="0" w:line="240" w:lineRule="auto"/>
              <w:rPr>
                <w:rFonts w:ascii="Times New Roman" w:eastAsia="Times New Roman" w:hAnsi="Times New Roman" w:cs="Times New Roman"/>
                <w:color w:val="FF0000"/>
                <w:sz w:val="24"/>
                <w:szCs w:val="24"/>
                <w:lang w:eastAsia="ru-RU"/>
              </w:rPr>
            </w:pPr>
          </w:p>
        </w:tc>
        <w:tc>
          <w:tcPr>
            <w:tcW w:w="1242" w:type="dxa"/>
            <w:tcBorders>
              <w:top w:val="nil"/>
              <w:left w:val="nil"/>
              <w:bottom w:val="nil"/>
              <w:right w:val="nil"/>
            </w:tcBorders>
            <w:shd w:val="clear" w:color="auto" w:fill="auto"/>
            <w:vAlign w:val="bottom"/>
            <w:hideMark/>
          </w:tcPr>
          <w:p w14:paraId="7C3CE37D" w14:textId="77777777" w:rsidR="000F065D" w:rsidRPr="00061A19" w:rsidRDefault="000F065D" w:rsidP="005675A4">
            <w:pPr>
              <w:spacing w:after="0" w:line="240" w:lineRule="auto"/>
              <w:rPr>
                <w:rFonts w:ascii="Times New Roman" w:eastAsia="Times New Roman" w:hAnsi="Times New Roman" w:cs="Times New Roman"/>
                <w:color w:val="FF0000"/>
                <w:sz w:val="24"/>
                <w:szCs w:val="24"/>
                <w:lang w:eastAsia="ru-RU"/>
              </w:rPr>
            </w:pPr>
          </w:p>
        </w:tc>
        <w:tc>
          <w:tcPr>
            <w:tcW w:w="1186" w:type="dxa"/>
            <w:tcBorders>
              <w:top w:val="nil"/>
              <w:left w:val="nil"/>
              <w:bottom w:val="nil"/>
              <w:right w:val="nil"/>
            </w:tcBorders>
            <w:shd w:val="clear" w:color="auto" w:fill="auto"/>
            <w:vAlign w:val="bottom"/>
            <w:hideMark/>
          </w:tcPr>
          <w:p w14:paraId="46F039CE" w14:textId="77777777" w:rsidR="000F065D" w:rsidRPr="00061A19" w:rsidRDefault="000F065D" w:rsidP="005675A4">
            <w:pPr>
              <w:spacing w:after="0" w:line="240" w:lineRule="auto"/>
              <w:rPr>
                <w:rFonts w:ascii="Times New Roman" w:eastAsia="Times New Roman" w:hAnsi="Times New Roman" w:cs="Times New Roman"/>
                <w:color w:val="FF0000"/>
                <w:sz w:val="24"/>
                <w:szCs w:val="24"/>
                <w:lang w:eastAsia="ru-RU"/>
              </w:rPr>
            </w:pPr>
          </w:p>
        </w:tc>
        <w:tc>
          <w:tcPr>
            <w:tcW w:w="1004" w:type="dxa"/>
            <w:tcBorders>
              <w:top w:val="nil"/>
              <w:left w:val="nil"/>
              <w:bottom w:val="nil"/>
              <w:right w:val="nil"/>
            </w:tcBorders>
            <w:shd w:val="clear" w:color="auto" w:fill="auto"/>
            <w:vAlign w:val="bottom"/>
            <w:hideMark/>
          </w:tcPr>
          <w:p w14:paraId="08E6765F" w14:textId="77777777" w:rsidR="000F065D" w:rsidRPr="00061A19" w:rsidRDefault="000F065D" w:rsidP="005675A4">
            <w:pPr>
              <w:spacing w:after="0" w:line="240" w:lineRule="auto"/>
              <w:rPr>
                <w:rFonts w:ascii="Times New Roman" w:eastAsia="Times New Roman" w:hAnsi="Times New Roman" w:cs="Times New Roman"/>
                <w:color w:val="FF0000"/>
                <w:sz w:val="24"/>
                <w:szCs w:val="24"/>
                <w:lang w:eastAsia="ru-RU"/>
              </w:rPr>
            </w:pPr>
          </w:p>
        </w:tc>
        <w:tc>
          <w:tcPr>
            <w:tcW w:w="1984" w:type="dxa"/>
            <w:tcBorders>
              <w:top w:val="nil"/>
              <w:left w:val="nil"/>
              <w:bottom w:val="nil"/>
              <w:right w:val="nil"/>
            </w:tcBorders>
            <w:shd w:val="clear" w:color="auto" w:fill="auto"/>
            <w:vAlign w:val="bottom"/>
            <w:hideMark/>
          </w:tcPr>
          <w:p w14:paraId="0C57C885" w14:textId="77777777" w:rsidR="000F065D" w:rsidRPr="00061A19" w:rsidRDefault="000F065D" w:rsidP="005675A4">
            <w:pPr>
              <w:spacing w:after="0" w:line="240" w:lineRule="auto"/>
              <w:rPr>
                <w:rFonts w:ascii="Times New Roman" w:eastAsia="Times New Roman" w:hAnsi="Times New Roman" w:cs="Times New Roman"/>
                <w:color w:val="000000"/>
                <w:sz w:val="24"/>
                <w:szCs w:val="24"/>
                <w:lang w:eastAsia="ru-RU"/>
              </w:rPr>
            </w:pPr>
          </w:p>
        </w:tc>
      </w:tr>
      <w:tr w:rsidR="000F065D" w:rsidRPr="00061A19" w14:paraId="1488414D" w14:textId="77777777" w:rsidTr="005675A4">
        <w:trPr>
          <w:trHeight w:val="848"/>
        </w:trPr>
        <w:tc>
          <w:tcPr>
            <w:tcW w:w="3311" w:type="dxa"/>
            <w:tcBorders>
              <w:top w:val="single" w:sz="8" w:space="0" w:color="232627"/>
              <w:left w:val="single" w:sz="8" w:space="0" w:color="232627"/>
              <w:bottom w:val="single" w:sz="4" w:space="0" w:color="000000"/>
              <w:right w:val="single" w:sz="4" w:space="0" w:color="000000"/>
            </w:tcBorders>
            <w:shd w:val="clear" w:color="auto" w:fill="auto"/>
            <w:vAlign w:val="center"/>
            <w:hideMark/>
          </w:tcPr>
          <w:p w14:paraId="0887DF81"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c>
          <w:tcPr>
            <w:tcW w:w="927" w:type="dxa"/>
            <w:tcBorders>
              <w:top w:val="single" w:sz="8" w:space="0" w:color="232627"/>
              <w:left w:val="nil"/>
              <w:bottom w:val="single" w:sz="4" w:space="0" w:color="000000"/>
              <w:right w:val="single" w:sz="4" w:space="0" w:color="000000"/>
            </w:tcBorders>
            <w:shd w:val="clear" w:color="auto" w:fill="auto"/>
            <w:vAlign w:val="center"/>
            <w:hideMark/>
          </w:tcPr>
          <w:p w14:paraId="5F960ABD"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ед. изм.</w:t>
            </w:r>
          </w:p>
        </w:tc>
        <w:tc>
          <w:tcPr>
            <w:tcW w:w="1242" w:type="dxa"/>
            <w:tcBorders>
              <w:top w:val="single" w:sz="8" w:space="0" w:color="232627"/>
              <w:left w:val="nil"/>
              <w:bottom w:val="single" w:sz="4" w:space="0" w:color="000000"/>
              <w:right w:val="single" w:sz="4" w:space="0" w:color="000000"/>
            </w:tcBorders>
            <w:shd w:val="clear" w:color="auto" w:fill="auto"/>
            <w:vAlign w:val="center"/>
            <w:hideMark/>
          </w:tcPr>
          <w:p w14:paraId="1A26DB51"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2024 год</w:t>
            </w:r>
          </w:p>
        </w:tc>
        <w:tc>
          <w:tcPr>
            <w:tcW w:w="1186" w:type="dxa"/>
            <w:tcBorders>
              <w:top w:val="single" w:sz="8" w:space="0" w:color="232627"/>
              <w:left w:val="nil"/>
              <w:bottom w:val="single" w:sz="4" w:space="0" w:color="000000"/>
              <w:right w:val="single" w:sz="4" w:space="0" w:color="000000"/>
            </w:tcBorders>
            <w:shd w:val="clear" w:color="auto" w:fill="auto"/>
            <w:vAlign w:val="center"/>
            <w:hideMark/>
          </w:tcPr>
          <w:p w14:paraId="5FB8600E"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2023 год</w:t>
            </w:r>
          </w:p>
        </w:tc>
        <w:tc>
          <w:tcPr>
            <w:tcW w:w="1004" w:type="dxa"/>
            <w:tcBorders>
              <w:top w:val="single" w:sz="8" w:space="0" w:color="232627"/>
              <w:left w:val="nil"/>
              <w:bottom w:val="single" w:sz="4" w:space="0" w:color="000000"/>
              <w:right w:val="single" w:sz="4" w:space="0" w:color="000000"/>
            </w:tcBorders>
            <w:shd w:val="clear" w:color="auto" w:fill="auto"/>
            <w:vAlign w:val="center"/>
            <w:hideMark/>
          </w:tcPr>
          <w:p w14:paraId="3F49EAAD"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w:t>
            </w:r>
          </w:p>
        </w:tc>
        <w:tc>
          <w:tcPr>
            <w:tcW w:w="1984" w:type="dxa"/>
            <w:tcBorders>
              <w:top w:val="single" w:sz="8" w:space="0" w:color="232627"/>
              <w:left w:val="nil"/>
              <w:bottom w:val="single" w:sz="4" w:space="0" w:color="000000"/>
              <w:right w:val="single" w:sz="8" w:space="0" w:color="232627"/>
            </w:tcBorders>
            <w:shd w:val="clear" w:color="auto" w:fill="auto"/>
            <w:vAlign w:val="center"/>
            <w:hideMark/>
          </w:tcPr>
          <w:p w14:paraId="11BCD6C7"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 xml:space="preserve"> +/-  к уровню прошлого года</w:t>
            </w:r>
          </w:p>
        </w:tc>
      </w:tr>
      <w:tr w:rsidR="000F065D" w:rsidRPr="00061A19" w14:paraId="40C18D28" w14:textId="77777777" w:rsidTr="005675A4">
        <w:trPr>
          <w:trHeight w:val="315"/>
        </w:trPr>
        <w:tc>
          <w:tcPr>
            <w:tcW w:w="9654" w:type="dxa"/>
            <w:gridSpan w:val="6"/>
            <w:tcBorders>
              <w:top w:val="single" w:sz="4" w:space="0" w:color="000000"/>
              <w:left w:val="single" w:sz="8" w:space="0" w:color="232627"/>
              <w:bottom w:val="single" w:sz="4" w:space="0" w:color="000000"/>
              <w:right w:val="single" w:sz="8" w:space="0" w:color="232627"/>
            </w:tcBorders>
            <w:shd w:val="clear" w:color="auto" w:fill="auto"/>
            <w:vAlign w:val="center"/>
            <w:hideMark/>
          </w:tcPr>
          <w:p w14:paraId="4A3DD281" w14:textId="77777777" w:rsidR="000F065D" w:rsidRPr="00061A19" w:rsidRDefault="000F065D" w:rsidP="005675A4">
            <w:pPr>
              <w:spacing w:after="0" w:line="240" w:lineRule="auto"/>
              <w:jc w:val="center"/>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Все категории хозяйств (без ЛПХ)</w:t>
            </w:r>
          </w:p>
        </w:tc>
      </w:tr>
      <w:tr w:rsidR="000F065D" w:rsidRPr="00061A19" w14:paraId="17C6082E" w14:textId="77777777" w:rsidTr="005675A4">
        <w:trPr>
          <w:trHeight w:val="330"/>
        </w:trPr>
        <w:tc>
          <w:tcPr>
            <w:tcW w:w="3311" w:type="dxa"/>
            <w:tcBorders>
              <w:top w:val="nil"/>
              <w:left w:val="single" w:sz="8" w:space="0" w:color="232627"/>
              <w:bottom w:val="single" w:sz="4" w:space="0" w:color="000000"/>
              <w:right w:val="nil"/>
            </w:tcBorders>
            <w:shd w:val="clear" w:color="auto" w:fill="auto"/>
            <w:vAlign w:val="center"/>
            <w:hideMark/>
          </w:tcPr>
          <w:p w14:paraId="5C511FC1"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c>
          <w:tcPr>
            <w:tcW w:w="927" w:type="dxa"/>
            <w:tcBorders>
              <w:top w:val="nil"/>
              <w:left w:val="nil"/>
              <w:bottom w:val="single" w:sz="4" w:space="0" w:color="000000"/>
              <w:right w:val="nil"/>
            </w:tcBorders>
            <w:shd w:val="clear" w:color="auto" w:fill="auto"/>
            <w:vAlign w:val="center"/>
            <w:hideMark/>
          </w:tcPr>
          <w:p w14:paraId="2F3C225B"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c>
          <w:tcPr>
            <w:tcW w:w="1242" w:type="dxa"/>
            <w:tcBorders>
              <w:top w:val="nil"/>
              <w:left w:val="nil"/>
              <w:bottom w:val="single" w:sz="4" w:space="0" w:color="000000"/>
              <w:right w:val="nil"/>
            </w:tcBorders>
            <w:shd w:val="clear" w:color="auto" w:fill="auto"/>
            <w:vAlign w:val="center"/>
            <w:hideMark/>
          </w:tcPr>
          <w:p w14:paraId="30FEBE79"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c>
          <w:tcPr>
            <w:tcW w:w="1186" w:type="dxa"/>
            <w:tcBorders>
              <w:top w:val="nil"/>
              <w:left w:val="nil"/>
              <w:bottom w:val="single" w:sz="4" w:space="0" w:color="000000"/>
              <w:right w:val="nil"/>
            </w:tcBorders>
            <w:shd w:val="clear" w:color="auto" w:fill="auto"/>
            <w:vAlign w:val="center"/>
            <w:hideMark/>
          </w:tcPr>
          <w:p w14:paraId="37DDF163"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c>
          <w:tcPr>
            <w:tcW w:w="1004" w:type="dxa"/>
            <w:tcBorders>
              <w:top w:val="nil"/>
              <w:left w:val="nil"/>
              <w:bottom w:val="single" w:sz="4" w:space="0" w:color="000000"/>
              <w:right w:val="nil"/>
            </w:tcBorders>
            <w:shd w:val="clear" w:color="auto" w:fill="auto"/>
            <w:vAlign w:val="center"/>
            <w:hideMark/>
          </w:tcPr>
          <w:p w14:paraId="58823D1A"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c>
          <w:tcPr>
            <w:tcW w:w="1984" w:type="dxa"/>
            <w:tcBorders>
              <w:top w:val="nil"/>
              <w:left w:val="nil"/>
              <w:bottom w:val="single" w:sz="4" w:space="0" w:color="000000"/>
              <w:right w:val="single" w:sz="8" w:space="0" w:color="232627"/>
            </w:tcBorders>
            <w:shd w:val="clear" w:color="auto" w:fill="auto"/>
            <w:vAlign w:val="center"/>
            <w:hideMark/>
          </w:tcPr>
          <w:p w14:paraId="176EFBFE" w14:textId="77777777" w:rsidR="000F065D" w:rsidRPr="00061A19" w:rsidRDefault="000F065D" w:rsidP="005675A4">
            <w:pPr>
              <w:spacing w:after="0" w:line="240" w:lineRule="auto"/>
              <w:jc w:val="center"/>
              <w:rPr>
                <w:rFonts w:ascii="Times New Roman" w:eastAsia="Times New Roman" w:hAnsi="Times New Roman" w:cs="Times New Roman"/>
                <w:b/>
                <w:bCs/>
                <w:color w:val="FF0000"/>
                <w:sz w:val="24"/>
                <w:szCs w:val="24"/>
                <w:lang w:eastAsia="ru-RU"/>
              </w:rPr>
            </w:pPr>
            <w:r w:rsidRPr="00061A19">
              <w:rPr>
                <w:rFonts w:ascii="Times New Roman" w:eastAsia="Times New Roman" w:hAnsi="Times New Roman" w:cs="Times New Roman"/>
                <w:b/>
                <w:bCs/>
                <w:color w:val="FF0000"/>
                <w:sz w:val="24"/>
                <w:szCs w:val="24"/>
                <w:lang w:eastAsia="ru-RU"/>
              </w:rPr>
              <w:t> </w:t>
            </w:r>
          </w:p>
        </w:tc>
      </w:tr>
      <w:tr w:rsidR="000F065D" w:rsidRPr="00061A19" w14:paraId="5E998729" w14:textId="77777777" w:rsidTr="005675A4">
        <w:trPr>
          <w:trHeight w:val="330"/>
        </w:trPr>
        <w:tc>
          <w:tcPr>
            <w:tcW w:w="3311" w:type="dxa"/>
            <w:tcBorders>
              <w:top w:val="nil"/>
              <w:left w:val="single" w:sz="8" w:space="0" w:color="232627"/>
              <w:bottom w:val="single" w:sz="4" w:space="0" w:color="000000"/>
              <w:right w:val="single" w:sz="4" w:space="0" w:color="000000"/>
            </w:tcBorders>
            <w:shd w:val="clear" w:color="auto" w:fill="auto"/>
            <w:hideMark/>
          </w:tcPr>
          <w:p w14:paraId="23349C70"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КРС</w:t>
            </w:r>
          </w:p>
        </w:tc>
        <w:tc>
          <w:tcPr>
            <w:tcW w:w="927" w:type="dxa"/>
            <w:tcBorders>
              <w:top w:val="nil"/>
              <w:left w:val="nil"/>
              <w:bottom w:val="single" w:sz="4" w:space="0" w:color="000000"/>
              <w:right w:val="single" w:sz="4" w:space="0" w:color="000000"/>
            </w:tcBorders>
            <w:shd w:val="clear" w:color="auto" w:fill="auto"/>
            <w:hideMark/>
          </w:tcPr>
          <w:p w14:paraId="3462325B"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single" w:sz="8" w:space="0" w:color="232627"/>
              <w:left w:val="single" w:sz="4" w:space="0" w:color="232627"/>
              <w:bottom w:val="single" w:sz="8" w:space="0" w:color="232627"/>
              <w:right w:val="single" w:sz="4" w:space="0" w:color="232627"/>
            </w:tcBorders>
            <w:shd w:val="clear" w:color="auto" w:fill="auto"/>
            <w:hideMark/>
          </w:tcPr>
          <w:p w14:paraId="3632935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1158</w:t>
            </w:r>
          </w:p>
        </w:tc>
        <w:tc>
          <w:tcPr>
            <w:tcW w:w="1186" w:type="dxa"/>
            <w:tcBorders>
              <w:top w:val="single" w:sz="8" w:space="0" w:color="232627"/>
              <w:left w:val="nil"/>
              <w:bottom w:val="single" w:sz="8" w:space="0" w:color="232627"/>
              <w:right w:val="single" w:sz="4" w:space="0" w:color="232627"/>
            </w:tcBorders>
            <w:shd w:val="clear" w:color="auto" w:fill="auto"/>
            <w:hideMark/>
          </w:tcPr>
          <w:p w14:paraId="4D4B58FB"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2096</w:t>
            </w:r>
          </w:p>
        </w:tc>
        <w:tc>
          <w:tcPr>
            <w:tcW w:w="1004" w:type="dxa"/>
            <w:tcBorders>
              <w:top w:val="nil"/>
              <w:left w:val="single" w:sz="4" w:space="0" w:color="000000"/>
              <w:bottom w:val="single" w:sz="4" w:space="0" w:color="000000"/>
              <w:right w:val="single" w:sz="4" w:space="0" w:color="000000"/>
            </w:tcBorders>
            <w:shd w:val="clear" w:color="auto" w:fill="auto"/>
            <w:hideMark/>
          </w:tcPr>
          <w:p w14:paraId="5EA16FF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55</w:t>
            </w:r>
          </w:p>
        </w:tc>
        <w:tc>
          <w:tcPr>
            <w:tcW w:w="1984" w:type="dxa"/>
            <w:tcBorders>
              <w:top w:val="nil"/>
              <w:left w:val="nil"/>
              <w:bottom w:val="single" w:sz="4" w:space="0" w:color="000000"/>
              <w:right w:val="single" w:sz="8" w:space="0" w:color="232627"/>
            </w:tcBorders>
            <w:shd w:val="clear" w:color="auto" w:fill="auto"/>
            <w:hideMark/>
          </w:tcPr>
          <w:p w14:paraId="7252692B"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-938</w:t>
            </w:r>
          </w:p>
        </w:tc>
      </w:tr>
      <w:tr w:rsidR="000F065D" w:rsidRPr="00061A19" w14:paraId="64F1FD18"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42E3298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 xml:space="preserve">в том числе коровы </w:t>
            </w:r>
          </w:p>
        </w:tc>
        <w:tc>
          <w:tcPr>
            <w:tcW w:w="927" w:type="dxa"/>
            <w:tcBorders>
              <w:top w:val="nil"/>
              <w:left w:val="nil"/>
              <w:bottom w:val="single" w:sz="4" w:space="0" w:color="000000"/>
              <w:right w:val="single" w:sz="4" w:space="0" w:color="000000"/>
            </w:tcBorders>
            <w:shd w:val="clear" w:color="auto" w:fill="auto"/>
            <w:hideMark/>
          </w:tcPr>
          <w:p w14:paraId="1FBC0C2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single" w:sz="4" w:space="0" w:color="000000"/>
              <w:left w:val="nil"/>
              <w:bottom w:val="single" w:sz="4" w:space="0" w:color="000000"/>
              <w:right w:val="single" w:sz="4" w:space="0" w:color="000000"/>
            </w:tcBorders>
            <w:shd w:val="clear" w:color="auto" w:fill="auto"/>
            <w:hideMark/>
          </w:tcPr>
          <w:p w14:paraId="0C2A5F2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446</w:t>
            </w:r>
          </w:p>
        </w:tc>
        <w:tc>
          <w:tcPr>
            <w:tcW w:w="1186" w:type="dxa"/>
            <w:tcBorders>
              <w:top w:val="single" w:sz="4" w:space="0" w:color="000000"/>
              <w:left w:val="nil"/>
              <w:bottom w:val="single" w:sz="4" w:space="0" w:color="000000"/>
              <w:right w:val="single" w:sz="4" w:space="0" w:color="000000"/>
            </w:tcBorders>
            <w:shd w:val="clear" w:color="auto" w:fill="auto"/>
            <w:hideMark/>
          </w:tcPr>
          <w:p w14:paraId="5090223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846</w:t>
            </w:r>
          </w:p>
        </w:tc>
        <w:tc>
          <w:tcPr>
            <w:tcW w:w="1004" w:type="dxa"/>
            <w:tcBorders>
              <w:top w:val="nil"/>
              <w:left w:val="nil"/>
              <w:bottom w:val="single" w:sz="4" w:space="0" w:color="000000"/>
              <w:right w:val="single" w:sz="4" w:space="0" w:color="000000"/>
            </w:tcBorders>
            <w:shd w:val="clear" w:color="auto" w:fill="auto"/>
            <w:hideMark/>
          </w:tcPr>
          <w:p w14:paraId="447E99A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53</w:t>
            </w:r>
          </w:p>
        </w:tc>
        <w:tc>
          <w:tcPr>
            <w:tcW w:w="1984" w:type="dxa"/>
            <w:tcBorders>
              <w:top w:val="nil"/>
              <w:left w:val="nil"/>
              <w:bottom w:val="single" w:sz="4" w:space="0" w:color="000000"/>
              <w:right w:val="single" w:sz="8" w:space="0" w:color="232627"/>
            </w:tcBorders>
            <w:shd w:val="clear" w:color="auto" w:fill="auto"/>
            <w:hideMark/>
          </w:tcPr>
          <w:p w14:paraId="47D8D86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-400</w:t>
            </w:r>
          </w:p>
        </w:tc>
      </w:tr>
      <w:tr w:rsidR="000F065D" w:rsidRPr="00061A19" w14:paraId="202EFD23"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3287653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свиньи</w:t>
            </w:r>
          </w:p>
        </w:tc>
        <w:tc>
          <w:tcPr>
            <w:tcW w:w="927" w:type="dxa"/>
            <w:tcBorders>
              <w:top w:val="nil"/>
              <w:left w:val="nil"/>
              <w:bottom w:val="single" w:sz="4" w:space="0" w:color="000000"/>
              <w:right w:val="single" w:sz="4" w:space="0" w:color="000000"/>
            </w:tcBorders>
            <w:shd w:val="clear" w:color="auto" w:fill="auto"/>
            <w:hideMark/>
          </w:tcPr>
          <w:p w14:paraId="0F431DF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4" w:space="0" w:color="000000"/>
              <w:right w:val="single" w:sz="4" w:space="0" w:color="000000"/>
            </w:tcBorders>
            <w:shd w:val="clear" w:color="auto" w:fill="auto"/>
            <w:hideMark/>
          </w:tcPr>
          <w:p w14:paraId="1CE05F0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186" w:type="dxa"/>
            <w:tcBorders>
              <w:top w:val="nil"/>
              <w:left w:val="nil"/>
              <w:bottom w:val="single" w:sz="4" w:space="0" w:color="000000"/>
              <w:right w:val="single" w:sz="4" w:space="0" w:color="000000"/>
            </w:tcBorders>
            <w:shd w:val="clear" w:color="auto" w:fill="auto"/>
            <w:hideMark/>
          </w:tcPr>
          <w:p w14:paraId="66AB278C"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004" w:type="dxa"/>
            <w:tcBorders>
              <w:top w:val="nil"/>
              <w:left w:val="nil"/>
              <w:bottom w:val="single" w:sz="4" w:space="0" w:color="000000"/>
              <w:right w:val="single" w:sz="4" w:space="0" w:color="000000"/>
            </w:tcBorders>
            <w:shd w:val="clear" w:color="auto" w:fill="auto"/>
            <w:hideMark/>
          </w:tcPr>
          <w:p w14:paraId="4F191E0B"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984" w:type="dxa"/>
            <w:tcBorders>
              <w:top w:val="nil"/>
              <w:left w:val="nil"/>
              <w:bottom w:val="single" w:sz="4" w:space="0" w:color="000000"/>
              <w:right w:val="single" w:sz="8" w:space="0" w:color="232627"/>
            </w:tcBorders>
            <w:shd w:val="clear" w:color="auto" w:fill="auto"/>
            <w:hideMark/>
          </w:tcPr>
          <w:p w14:paraId="11A2735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r>
      <w:tr w:rsidR="000F065D" w:rsidRPr="00061A19" w14:paraId="7DD0F39E" w14:textId="77777777" w:rsidTr="005675A4">
        <w:trPr>
          <w:trHeight w:val="315"/>
        </w:trPr>
        <w:tc>
          <w:tcPr>
            <w:tcW w:w="3311" w:type="dxa"/>
            <w:tcBorders>
              <w:top w:val="nil"/>
              <w:left w:val="single" w:sz="8" w:space="0" w:color="232627"/>
              <w:bottom w:val="single" w:sz="8" w:space="0" w:color="232627"/>
              <w:right w:val="single" w:sz="4" w:space="0" w:color="000000"/>
            </w:tcBorders>
            <w:shd w:val="clear" w:color="auto" w:fill="auto"/>
            <w:hideMark/>
          </w:tcPr>
          <w:p w14:paraId="45B1F43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овцы и козы</w:t>
            </w:r>
          </w:p>
        </w:tc>
        <w:tc>
          <w:tcPr>
            <w:tcW w:w="927" w:type="dxa"/>
            <w:tcBorders>
              <w:top w:val="nil"/>
              <w:left w:val="nil"/>
              <w:bottom w:val="single" w:sz="8" w:space="0" w:color="232627"/>
              <w:right w:val="single" w:sz="4" w:space="0" w:color="000000"/>
            </w:tcBorders>
            <w:shd w:val="clear" w:color="auto" w:fill="auto"/>
            <w:hideMark/>
          </w:tcPr>
          <w:p w14:paraId="56F2CD4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8" w:space="0" w:color="232627"/>
              <w:right w:val="single" w:sz="4" w:space="0" w:color="000000"/>
            </w:tcBorders>
            <w:shd w:val="clear" w:color="auto" w:fill="auto"/>
            <w:hideMark/>
          </w:tcPr>
          <w:p w14:paraId="3BB9FAD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1058</w:t>
            </w:r>
          </w:p>
        </w:tc>
        <w:tc>
          <w:tcPr>
            <w:tcW w:w="1186" w:type="dxa"/>
            <w:tcBorders>
              <w:top w:val="nil"/>
              <w:left w:val="nil"/>
              <w:bottom w:val="single" w:sz="8" w:space="0" w:color="232627"/>
              <w:right w:val="single" w:sz="4" w:space="0" w:color="000000"/>
            </w:tcBorders>
            <w:shd w:val="clear" w:color="auto" w:fill="auto"/>
            <w:hideMark/>
          </w:tcPr>
          <w:p w14:paraId="68D86F4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1424</w:t>
            </w:r>
          </w:p>
        </w:tc>
        <w:tc>
          <w:tcPr>
            <w:tcW w:w="1004" w:type="dxa"/>
            <w:tcBorders>
              <w:top w:val="nil"/>
              <w:left w:val="nil"/>
              <w:bottom w:val="single" w:sz="4" w:space="0" w:color="000000"/>
              <w:right w:val="single" w:sz="4" w:space="0" w:color="000000"/>
            </w:tcBorders>
            <w:shd w:val="clear" w:color="auto" w:fill="auto"/>
            <w:hideMark/>
          </w:tcPr>
          <w:p w14:paraId="5231F5F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74</w:t>
            </w:r>
          </w:p>
        </w:tc>
        <w:tc>
          <w:tcPr>
            <w:tcW w:w="1984" w:type="dxa"/>
            <w:tcBorders>
              <w:top w:val="nil"/>
              <w:left w:val="nil"/>
              <w:bottom w:val="single" w:sz="8" w:space="0" w:color="232627"/>
              <w:right w:val="single" w:sz="8" w:space="0" w:color="232627"/>
            </w:tcBorders>
            <w:shd w:val="clear" w:color="auto" w:fill="auto"/>
            <w:hideMark/>
          </w:tcPr>
          <w:p w14:paraId="61B5281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-366</w:t>
            </w:r>
          </w:p>
        </w:tc>
      </w:tr>
      <w:tr w:rsidR="000F065D" w:rsidRPr="00061A19" w14:paraId="3927AE58" w14:textId="77777777" w:rsidTr="005675A4">
        <w:trPr>
          <w:trHeight w:val="315"/>
        </w:trPr>
        <w:tc>
          <w:tcPr>
            <w:tcW w:w="3311" w:type="dxa"/>
            <w:tcBorders>
              <w:top w:val="single" w:sz="4" w:space="0" w:color="000000"/>
              <w:left w:val="single" w:sz="8" w:space="0" w:color="232627"/>
              <w:bottom w:val="nil"/>
              <w:right w:val="single" w:sz="4" w:space="0" w:color="000000"/>
            </w:tcBorders>
            <w:shd w:val="clear" w:color="auto" w:fill="auto"/>
            <w:hideMark/>
          </w:tcPr>
          <w:p w14:paraId="541EE3B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птица</w:t>
            </w:r>
          </w:p>
        </w:tc>
        <w:tc>
          <w:tcPr>
            <w:tcW w:w="927" w:type="dxa"/>
            <w:tcBorders>
              <w:top w:val="single" w:sz="4" w:space="0" w:color="000000"/>
              <w:left w:val="nil"/>
              <w:bottom w:val="nil"/>
              <w:right w:val="single" w:sz="4" w:space="0" w:color="000000"/>
            </w:tcBorders>
            <w:shd w:val="clear" w:color="auto" w:fill="auto"/>
            <w:hideMark/>
          </w:tcPr>
          <w:p w14:paraId="4013C6D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single" w:sz="4" w:space="0" w:color="000000"/>
              <w:left w:val="nil"/>
              <w:bottom w:val="nil"/>
              <w:right w:val="single" w:sz="4" w:space="0" w:color="000000"/>
            </w:tcBorders>
            <w:shd w:val="clear" w:color="auto" w:fill="auto"/>
            <w:hideMark/>
          </w:tcPr>
          <w:p w14:paraId="51C0FA2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2981</w:t>
            </w:r>
          </w:p>
        </w:tc>
        <w:tc>
          <w:tcPr>
            <w:tcW w:w="1186" w:type="dxa"/>
            <w:tcBorders>
              <w:top w:val="single" w:sz="4" w:space="0" w:color="000000"/>
              <w:left w:val="nil"/>
              <w:bottom w:val="nil"/>
              <w:right w:val="single" w:sz="4" w:space="0" w:color="000000"/>
            </w:tcBorders>
            <w:shd w:val="clear" w:color="auto" w:fill="auto"/>
            <w:hideMark/>
          </w:tcPr>
          <w:p w14:paraId="7348A8C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2910</w:t>
            </w:r>
          </w:p>
        </w:tc>
        <w:tc>
          <w:tcPr>
            <w:tcW w:w="1004" w:type="dxa"/>
            <w:tcBorders>
              <w:top w:val="nil"/>
              <w:left w:val="nil"/>
              <w:bottom w:val="nil"/>
              <w:right w:val="single" w:sz="4" w:space="0" w:color="000000"/>
            </w:tcBorders>
            <w:shd w:val="clear" w:color="auto" w:fill="auto"/>
            <w:hideMark/>
          </w:tcPr>
          <w:p w14:paraId="457F4CC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102</w:t>
            </w:r>
          </w:p>
        </w:tc>
        <w:tc>
          <w:tcPr>
            <w:tcW w:w="1984" w:type="dxa"/>
            <w:tcBorders>
              <w:top w:val="single" w:sz="4" w:space="0" w:color="000000"/>
              <w:left w:val="nil"/>
              <w:bottom w:val="nil"/>
              <w:right w:val="single" w:sz="8" w:space="0" w:color="232627"/>
            </w:tcBorders>
            <w:shd w:val="clear" w:color="auto" w:fill="auto"/>
            <w:hideMark/>
          </w:tcPr>
          <w:p w14:paraId="3FB2605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71</w:t>
            </w:r>
          </w:p>
        </w:tc>
      </w:tr>
      <w:tr w:rsidR="000F065D" w:rsidRPr="00061A19" w14:paraId="306505B0" w14:textId="77777777" w:rsidTr="005675A4">
        <w:trPr>
          <w:trHeight w:val="315"/>
        </w:trPr>
        <w:tc>
          <w:tcPr>
            <w:tcW w:w="3311" w:type="dxa"/>
            <w:tcBorders>
              <w:top w:val="single" w:sz="4" w:space="0" w:color="000000"/>
              <w:left w:val="single" w:sz="8" w:space="0" w:color="232627"/>
              <w:bottom w:val="nil"/>
              <w:right w:val="single" w:sz="4" w:space="0" w:color="000000"/>
            </w:tcBorders>
            <w:shd w:val="clear" w:color="auto" w:fill="auto"/>
            <w:hideMark/>
          </w:tcPr>
          <w:p w14:paraId="425848A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927" w:type="dxa"/>
            <w:tcBorders>
              <w:top w:val="single" w:sz="4" w:space="0" w:color="000000"/>
              <w:left w:val="nil"/>
              <w:bottom w:val="nil"/>
              <w:right w:val="single" w:sz="4" w:space="0" w:color="000000"/>
            </w:tcBorders>
            <w:shd w:val="clear" w:color="auto" w:fill="auto"/>
            <w:hideMark/>
          </w:tcPr>
          <w:p w14:paraId="4FE7EA9C"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242" w:type="dxa"/>
            <w:tcBorders>
              <w:top w:val="single" w:sz="4" w:space="0" w:color="000000"/>
              <w:left w:val="nil"/>
              <w:bottom w:val="nil"/>
              <w:right w:val="single" w:sz="4" w:space="0" w:color="000000"/>
            </w:tcBorders>
            <w:shd w:val="clear" w:color="auto" w:fill="auto"/>
            <w:hideMark/>
          </w:tcPr>
          <w:p w14:paraId="0F20488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186" w:type="dxa"/>
            <w:tcBorders>
              <w:top w:val="single" w:sz="4" w:space="0" w:color="000000"/>
              <w:left w:val="nil"/>
              <w:bottom w:val="nil"/>
              <w:right w:val="single" w:sz="4" w:space="0" w:color="000000"/>
            </w:tcBorders>
            <w:shd w:val="clear" w:color="auto" w:fill="auto"/>
            <w:hideMark/>
          </w:tcPr>
          <w:p w14:paraId="648A2A9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004" w:type="dxa"/>
            <w:tcBorders>
              <w:top w:val="single" w:sz="4" w:space="0" w:color="000000"/>
              <w:left w:val="nil"/>
              <w:bottom w:val="nil"/>
              <w:right w:val="single" w:sz="4" w:space="0" w:color="000000"/>
            </w:tcBorders>
            <w:shd w:val="clear" w:color="auto" w:fill="auto"/>
            <w:hideMark/>
          </w:tcPr>
          <w:p w14:paraId="238FF53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984" w:type="dxa"/>
            <w:tcBorders>
              <w:top w:val="single" w:sz="4" w:space="0" w:color="000000"/>
              <w:left w:val="nil"/>
              <w:bottom w:val="nil"/>
              <w:right w:val="single" w:sz="8" w:space="0" w:color="232627"/>
            </w:tcBorders>
            <w:shd w:val="clear" w:color="auto" w:fill="auto"/>
            <w:hideMark/>
          </w:tcPr>
          <w:p w14:paraId="64BFE299"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r>
      <w:tr w:rsidR="000F065D" w:rsidRPr="00061A19" w14:paraId="5F69EE0C" w14:textId="77777777" w:rsidTr="005675A4">
        <w:trPr>
          <w:trHeight w:val="315"/>
        </w:trPr>
        <w:tc>
          <w:tcPr>
            <w:tcW w:w="3311" w:type="dxa"/>
            <w:tcBorders>
              <w:top w:val="single" w:sz="4" w:space="0" w:color="000000"/>
              <w:left w:val="single" w:sz="8" w:space="0" w:color="232627"/>
              <w:bottom w:val="single" w:sz="4" w:space="0" w:color="000000"/>
              <w:right w:val="single" w:sz="4" w:space="0" w:color="000000"/>
            </w:tcBorders>
            <w:shd w:val="clear" w:color="auto" w:fill="auto"/>
            <w:hideMark/>
          </w:tcPr>
          <w:p w14:paraId="2E97FF50"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СЕЛЬХОЗПРЕДПРИЯТИЯ</w:t>
            </w:r>
          </w:p>
        </w:tc>
        <w:tc>
          <w:tcPr>
            <w:tcW w:w="927" w:type="dxa"/>
            <w:tcBorders>
              <w:top w:val="single" w:sz="4" w:space="0" w:color="000000"/>
              <w:left w:val="nil"/>
              <w:bottom w:val="single" w:sz="4" w:space="0" w:color="000000"/>
              <w:right w:val="single" w:sz="4" w:space="0" w:color="000000"/>
            </w:tcBorders>
            <w:shd w:val="clear" w:color="auto" w:fill="auto"/>
            <w:hideMark/>
          </w:tcPr>
          <w:p w14:paraId="182A79C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242" w:type="dxa"/>
            <w:tcBorders>
              <w:top w:val="single" w:sz="4" w:space="0" w:color="000000"/>
              <w:left w:val="nil"/>
              <w:bottom w:val="single" w:sz="4" w:space="0" w:color="000000"/>
              <w:right w:val="single" w:sz="4" w:space="0" w:color="000000"/>
            </w:tcBorders>
            <w:shd w:val="clear" w:color="auto" w:fill="auto"/>
            <w:hideMark/>
          </w:tcPr>
          <w:p w14:paraId="308DA4D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186" w:type="dxa"/>
            <w:tcBorders>
              <w:top w:val="single" w:sz="4" w:space="0" w:color="000000"/>
              <w:left w:val="nil"/>
              <w:bottom w:val="single" w:sz="4" w:space="0" w:color="000000"/>
              <w:right w:val="single" w:sz="4" w:space="0" w:color="000000"/>
            </w:tcBorders>
            <w:shd w:val="clear" w:color="auto" w:fill="auto"/>
            <w:hideMark/>
          </w:tcPr>
          <w:p w14:paraId="44F9FA7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004" w:type="dxa"/>
            <w:tcBorders>
              <w:top w:val="single" w:sz="4" w:space="0" w:color="000000"/>
              <w:left w:val="nil"/>
              <w:bottom w:val="single" w:sz="4" w:space="0" w:color="000000"/>
              <w:right w:val="single" w:sz="4" w:space="0" w:color="000000"/>
            </w:tcBorders>
            <w:shd w:val="clear" w:color="auto" w:fill="auto"/>
            <w:hideMark/>
          </w:tcPr>
          <w:p w14:paraId="450A74B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984" w:type="dxa"/>
            <w:tcBorders>
              <w:top w:val="single" w:sz="4" w:space="0" w:color="000000"/>
              <w:left w:val="nil"/>
              <w:bottom w:val="single" w:sz="4" w:space="0" w:color="000000"/>
              <w:right w:val="single" w:sz="8" w:space="0" w:color="232627"/>
            </w:tcBorders>
            <w:shd w:val="clear" w:color="auto" w:fill="auto"/>
            <w:hideMark/>
          </w:tcPr>
          <w:p w14:paraId="3D2C168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r>
      <w:tr w:rsidR="000F065D" w:rsidRPr="00061A19" w14:paraId="6CBEEEC2"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7DDE1F7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КРС</w:t>
            </w:r>
          </w:p>
        </w:tc>
        <w:tc>
          <w:tcPr>
            <w:tcW w:w="927" w:type="dxa"/>
            <w:tcBorders>
              <w:top w:val="nil"/>
              <w:left w:val="nil"/>
              <w:bottom w:val="single" w:sz="4" w:space="0" w:color="000000"/>
              <w:right w:val="single" w:sz="4" w:space="0" w:color="000000"/>
            </w:tcBorders>
            <w:shd w:val="clear" w:color="auto" w:fill="auto"/>
            <w:hideMark/>
          </w:tcPr>
          <w:p w14:paraId="4D6B1C8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4" w:space="0" w:color="000000"/>
              <w:right w:val="single" w:sz="4" w:space="0" w:color="000000"/>
            </w:tcBorders>
            <w:shd w:val="clear" w:color="auto" w:fill="auto"/>
            <w:hideMark/>
          </w:tcPr>
          <w:p w14:paraId="21318B4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597</w:t>
            </w:r>
          </w:p>
        </w:tc>
        <w:tc>
          <w:tcPr>
            <w:tcW w:w="1186" w:type="dxa"/>
            <w:tcBorders>
              <w:top w:val="nil"/>
              <w:left w:val="nil"/>
              <w:bottom w:val="single" w:sz="4" w:space="0" w:color="000000"/>
              <w:right w:val="single" w:sz="4" w:space="0" w:color="000000"/>
            </w:tcBorders>
            <w:shd w:val="clear" w:color="auto" w:fill="auto"/>
            <w:hideMark/>
          </w:tcPr>
          <w:p w14:paraId="04B8294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1219</w:t>
            </w:r>
          </w:p>
        </w:tc>
        <w:tc>
          <w:tcPr>
            <w:tcW w:w="1004" w:type="dxa"/>
            <w:tcBorders>
              <w:top w:val="nil"/>
              <w:left w:val="nil"/>
              <w:bottom w:val="single" w:sz="4" w:space="0" w:color="000000"/>
              <w:right w:val="single" w:sz="4" w:space="0" w:color="000000"/>
            </w:tcBorders>
            <w:shd w:val="clear" w:color="auto" w:fill="auto"/>
            <w:hideMark/>
          </w:tcPr>
          <w:p w14:paraId="2813B15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49</w:t>
            </w:r>
          </w:p>
        </w:tc>
        <w:tc>
          <w:tcPr>
            <w:tcW w:w="1984" w:type="dxa"/>
            <w:tcBorders>
              <w:top w:val="nil"/>
              <w:left w:val="nil"/>
              <w:bottom w:val="single" w:sz="4" w:space="0" w:color="000000"/>
              <w:right w:val="single" w:sz="8" w:space="0" w:color="232627"/>
            </w:tcBorders>
            <w:shd w:val="clear" w:color="auto" w:fill="auto"/>
            <w:hideMark/>
          </w:tcPr>
          <w:p w14:paraId="1687A48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-622</w:t>
            </w:r>
          </w:p>
        </w:tc>
      </w:tr>
      <w:tr w:rsidR="000F065D" w:rsidRPr="00061A19" w14:paraId="2DA71212"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73DA790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 xml:space="preserve">в том числе коровы </w:t>
            </w:r>
          </w:p>
        </w:tc>
        <w:tc>
          <w:tcPr>
            <w:tcW w:w="927" w:type="dxa"/>
            <w:tcBorders>
              <w:top w:val="nil"/>
              <w:left w:val="nil"/>
              <w:bottom w:val="single" w:sz="4" w:space="0" w:color="000000"/>
              <w:right w:val="single" w:sz="4" w:space="0" w:color="000000"/>
            </w:tcBorders>
            <w:shd w:val="clear" w:color="auto" w:fill="auto"/>
            <w:hideMark/>
          </w:tcPr>
          <w:p w14:paraId="1F618810"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4" w:space="0" w:color="000000"/>
              <w:right w:val="single" w:sz="4" w:space="0" w:color="000000"/>
            </w:tcBorders>
            <w:shd w:val="clear" w:color="auto" w:fill="auto"/>
            <w:hideMark/>
          </w:tcPr>
          <w:p w14:paraId="7BADA02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185</w:t>
            </w:r>
          </w:p>
        </w:tc>
        <w:tc>
          <w:tcPr>
            <w:tcW w:w="1186" w:type="dxa"/>
            <w:tcBorders>
              <w:top w:val="nil"/>
              <w:left w:val="nil"/>
              <w:bottom w:val="single" w:sz="4" w:space="0" w:color="000000"/>
              <w:right w:val="single" w:sz="4" w:space="0" w:color="000000"/>
            </w:tcBorders>
            <w:shd w:val="clear" w:color="auto" w:fill="auto"/>
            <w:hideMark/>
          </w:tcPr>
          <w:p w14:paraId="4EE6104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395</w:t>
            </w:r>
          </w:p>
        </w:tc>
        <w:tc>
          <w:tcPr>
            <w:tcW w:w="1004" w:type="dxa"/>
            <w:tcBorders>
              <w:top w:val="nil"/>
              <w:left w:val="nil"/>
              <w:bottom w:val="single" w:sz="4" w:space="0" w:color="000000"/>
              <w:right w:val="single" w:sz="4" w:space="0" w:color="000000"/>
            </w:tcBorders>
            <w:shd w:val="clear" w:color="auto" w:fill="auto"/>
            <w:hideMark/>
          </w:tcPr>
          <w:p w14:paraId="6B0B1D1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47</w:t>
            </w:r>
          </w:p>
        </w:tc>
        <w:tc>
          <w:tcPr>
            <w:tcW w:w="1984" w:type="dxa"/>
            <w:tcBorders>
              <w:top w:val="nil"/>
              <w:left w:val="nil"/>
              <w:bottom w:val="single" w:sz="4" w:space="0" w:color="000000"/>
              <w:right w:val="single" w:sz="8" w:space="0" w:color="232627"/>
            </w:tcBorders>
            <w:shd w:val="clear" w:color="auto" w:fill="auto"/>
            <w:hideMark/>
          </w:tcPr>
          <w:p w14:paraId="2467655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-210</w:t>
            </w:r>
          </w:p>
        </w:tc>
      </w:tr>
      <w:tr w:rsidR="000F065D" w:rsidRPr="00061A19" w14:paraId="229409EE" w14:textId="77777777" w:rsidTr="005675A4">
        <w:trPr>
          <w:trHeight w:val="315"/>
        </w:trPr>
        <w:tc>
          <w:tcPr>
            <w:tcW w:w="3311" w:type="dxa"/>
            <w:tcBorders>
              <w:top w:val="nil"/>
              <w:left w:val="single" w:sz="8" w:space="0" w:color="232627"/>
              <w:bottom w:val="single" w:sz="8" w:space="0" w:color="232627"/>
              <w:right w:val="single" w:sz="4" w:space="0" w:color="000000"/>
            </w:tcBorders>
            <w:shd w:val="clear" w:color="auto" w:fill="auto"/>
            <w:hideMark/>
          </w:tcPr>
          <w:p w14:paraId="7D6D0C1C"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свиньи</w:t>
            </w:r>
          </w:p>
        </w:tc>
        <w:tc>
          <w:tcPr>
            <w:tcW w:w="927" w:type="dxa"/>
            <w:tcBorders>
              <w:top w:val="nil"/>
              <w:left w:val="nil"/>
              <w:bottom w:val="single" w:sz="8" w:space="0" w:color="232627"/>
              <w:right w:val="single" w:sz="4" w:space="0" w:color="000000"/>
            </w:tcBorders>
            <w:shd w:val="clear" w:color="auto" w:fill="auto"/>
            <w:hideMark/>
          </w:tcPr>
          <w:p w14:paraId="5B768AA0"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8" w:space="0" w:color="232627"/>
              <w:right w:val="single" w:sz="4" w:space="0" w:color="000000"/>
            </w:tcBorders>
            <w:shd w:val="clear" w:color="auto" w:fill="auto"/>
            <w:hideMark/>
          </w:tcPr>
          <w:p w14:paraId="6DB1111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c>
          <w:tcPr>
            <w:tcW w:w="1186" w:type="dxa"/>
            <w:tcBorders>
              <w:top w:val="nil"/>
              <w:left w:val="nil"/>
              <w:bottom w:val="single" w:sz="8" w:space="0" w:color="232627"/>
              <w:right w:val="single" w:sz="4" w:space="0" w:color="000000"/>
            </w:tcBorders>
            <w:shd w:val="clear" w:color="auto" w:fill="auto"/>
            <w:hideMark/>
          </w:tcPr>
          <w:p w14:paraId="3CE9679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c>
          <w:tcPr>
            <w:tcW w:w="1004" w:type="dxa"/>
            <w:tcBorders>
              <w:top w:val="nil"/>
              <w:left w:val="nil"/>
              <w:bottom w:val="single" w:sz="8" w:space="0" w:color="232627"/>
              <w:right w:val="single" w:sz="4" w:space="0" w:color="000000"/>
            </w:tcBorders>
            <w:shd w:val="clear" w:color="auto" w:fill="auto"/>
            <w:hideMark/>
          </w:tcPr>
          <w:p w14:paraId="6137C33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c>
          <w:tcPr>
            <w:tcW w:w="1984" w:type="dxa"/>
            <w:tcBorders>
              <w:top w:val="nil"/>
              <w:left w:val="nil"/>
              <w:bottom w:val="single" w:sz="8" w:space="0" w:color="232627"/>
              <w:right w:val="single" w:sz="8" w:space="0" w:color="232627"/>
            </w:tcBorders>
            <w:shd w:val="clear" w:color="auto" w:fill="auto"/>
            <w:hideMark/>
          </w:tcPr>
          <w:p w14:paraId="33496AD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r>
      <w:tr w:rsidR="000F065D" w:rsidRPr="00061A19" w14:paraId="2DFDC1E7" w14:textId="77777777" w:rsidTr="005675A4">
        <w:trPr>
          <w:trHeight w:val="315"/>
        </w:trPr>
        <w:tc>
          <w:tcPr>
            <w:tcW w:w="3311" w:type="dxa"/>
            <w:tcBorders>
              <w:top w:val="nil"/>
              <w:left w:val="single" w:sz="8" w:space="0" w:color="232627"/>
              <w:bottom w:val="nil"/>
              <w:right w:val="nil"/>
            </w:tcBorders>
            <w:shd w:val="clear" w:color="auto" w:fill="auto"/>
            <w:hideMark/>
          </w:tcPr>
          <w:p w14:paraId="244DAAC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овцы и козы</w:t>
            </w:r>
          </w:p>
        </w:tc>
        <w:tc>
          <w:tcPr>
            <w:tcW w:w="927" w:type="dxa"/>
            <w:tcBorders>
              <w:top w:val="nil"/>
              <w:left w:val="nil"/>
              <w:bottom w:val="nil"/>
              <w:right w:val="nil"/>
            </w:tcBorders>
            <w:shd w:val="clear" w:color="auto" w:fill="auto"/>
            <w:hideMark/>
          </w:tcPr>
          <w:p w14:paraId="529E754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nil"/>
              <w:right w:val="nil"/>
            </w:tcBorders>
            <w:shd w:val="clear" w:color="auto" w:fill="auto"/>
            <w:hideMark/>
          </w:tcPr>
          <w:p w14:paraId="240619D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688</w:t>
            </w:r>
          </w:p>
        </w:tc>
        <w:tc>
          <w:tcPr>
            <w:tcW w:w="1186" w:type="dxa"/>
            <w:tcBorders>
              <w:top w:val="nil"/>
              <w:left w:val="nil"/>
              <w:bottom w:val="nil"/>
              <w:right w:val="nil"/>
            </w:tcBorders>
            <w:shd w:val="clear" w:color="auto" w:fill="auto"/>
            <w:hideMark/>
          </w:tcPr>
          <w:p w14:paraId="1919CF9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624</w:t>
            </w:r>
          </w:p>
        </w:tc>
        <w:tc>
          <w:tcPr>
            <w:tcW w:w="1004" w:type="dxa"/>
            <w:tcBorders>
              <w:top w:val="nil"/>
              <w:left w:val="nil"/>
              <w:bottom w:val="nil"/>
              <w:right w:val="nil"/>
            </w:tcBorders>
            <w:shd w:val="clear" w:color="auto" w:fill="auto"/>
            <w:hideMark/>
          </w:tcPr>
          <w:p w14:paraId="0E3D3A6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110</w:t>
            </w:r>
          </w:p>
        </w:tc>
        <w:tc>
          <w:tcPr>
            <w:tcW w:w="1984" w:type="dxa"/>
            <w:tcBorders>
              <w:top w:val="nil"/>
              <w:left w:val="nil"/>
              <w:bottom w:val="nil"/>
              <w:right w:val="single" w:sz="8" w:space="0" w:color="232627"/>
            </w:tcBorders>
            <w:shd w:val="clear" w:color="auto" w:fill="auto"/>
            <w:hideMark/>
          </w:tcPr>
          <w:p w14:paraId="5DF57E5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64</w:t>
            </w:r>
          </w:p>
        </w:tc>
      </w:tr>
      <w:tr w:rsidR="000F065D" w:rsidRPr="00061A19" w14:paraId="77E2FE21" w14:textId="77777777" w:rsidTr="005675A4">
        <w:trPr>
          <w:trHeight w:val="315"/>
        </w:trPr>
        <w:tc>
          <w:tcPr>
            <w:tcW w:w="9654"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7B04880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птица</w:t>
            </w:r>
          </w:p>
        </w:tc>
      </w:tr>
      <w:tr w:rsidR="000F065D" w:rsidRPr="00061A19" w14:paraId="7997ABB4"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5A3C41C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927" w:type="dxa"/>
            <w:tcBorders>
              <w:top w:val="nil"/>
              <w:left w:val="nil"/>
              <w:bottom w:val="single" w:sz="4" w:space="0" w:color="000000"/>
              <w:right w:val="single" w:sz="4" w:space="0" w:color="000000"/>
            </w:tcBorders>
            <w:shd w:val="clear" w:color="auto" w:fill="auto"/>
            <w:hideMark/>
          </w:tcPr>
          <w:p w14:paraId="54B470F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242" w:type="dxa"/>
            <w:tcBorders>
              <w:top w:val="nil"/>
              <w:left w:val="nil"/>
              <w:bottom w:val="single" w:sz="4" w:space="0" w:color="000000"/>
              <w:right w:val="single" w:sz="4" w:space="0" w:color="000000"/>
            </w:tcBorders>
            <w:shd w:val="clear" w:color="auto" w:fill="auto"/>
            <w:hideMark/>
          </w:tcPr>
          <w:p w14:paraId="295FAA39"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186" w:type="dxa"/>
            <w:tcBorders>
              <w:top w:val="nil"/>
              <w:left w:val="nil"/>
              <w:bottom w:val="single" w:sz="4" w:space="0" w:color="000000"/>
              <w:right w:val="single" w:sz="4" w:space="0" w:color="000000"/>
            </w:tcBorders>
            <w:shd w:val="clear" w:color="auto" w:fill="auto"/>
            <w:hideMark/>
          </w:tcPr>
          <w:p w14:paraId="5612206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004" w:type="dxa"/>
            <w:tcBorders>
              <w:top w:val="nil"/>
              <w:left w:val="nil"/>
              <w:bottom w:val="single" w:sz="4" w:space="0" w:color="000000"/>
              <w:right w:val="single" w:sz="4" w:space="0" w:color="000000"/>
            </w:tcBorders>
            <w:shd w:val="clear" w:color="auto" w:fill="auto"/>
            <w:hideMark/>
          </w:tcPr>
          <w:p w14:paraId="1071E52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984" w:type="dxa"/>
            <w:tcBorders>
              <w:top w:val="nil"/>
              <w:left w:val="nil"/>
              <w:bottom w:val="single" w:sz="4" w:space="0" w:color="000000"/>
              <w:right w:val="single" w:sz="8" w:space="0" w:color="232627"/>
            </w:tcBorders>
            <w:shd w:val="clear" w:color="auto" w:fill="auto"/>
            <w:hideMark/>
          </w:tcPr>
          <w:p w14:paraId="7C7041C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r>
      <w:tr w:rsidR="000F065D" w:rsidRPr="00061A19" w14:paraId="1281DF74"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4AA31EE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ФЕРМЕРЫ</w:t>
            </w:r>
          </w:p>
        </w:tc>
        <w:tc>
          <w:tcPr>
            <w:tcW w:w="927" w:type="dxa"/>
            <w:tcBorders>
              <w:top w:val="nil"/>
              <w:left w:val="nil"/>
              <w:bottom w:val="single" w:sz="4" w:space="0" w:color="000000"/>
              <w:right w:val="single" w:sz="4" w:space="0" w:color="000000"/>
            </w:tcBorders>
            <w:shd w:val="clear" w:color="auto" w:fill="auto"/>
            <w:hideMark/>
          </w:tcPr>
          <w:p w14:paraId="6EE4C619"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242" w:type="dxa"/>
            <w:tcBorders>
              <w:top w:val="nil"/>
              <w:left w:val="nil"/>
              <w:bottom w:val="single" w:sz="4" w:space="0" w:color="000000"/>
              <w:right w:val="single" w:sz="4" w:space="0" w:color="000000"/>
            </w:tcBorders>
            <w:shd w:val="clear" w:color="auto" w:fill="auto"/>
            <w:hideMark/>
          </w:tcPr>
          <w:p w14:paraId="5990B2E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186" w:type="dxa"/>
            <w:tcBorders>
              <w:top w:val="nil"/>
              <w:left w:val="nil"/>
              <w:bottom w:val="single" w:sz="4" w:space="0" w:color="000000"/>
              <w:right w:val="single" w:sz="4" w:space="0" w:color="000000"/>
            </w:tcBorders>
            <w:shd w:val="clear" w:color="auto" w:fill="auto"/>
            <w:hideMark/>
          </w:tcPr>
          <w:p w14:paraId="1F2C31A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004" w:type="dxa"/>
            <w:tcBorders>
              <w:top w:val="nil"/>
              <w:left w:val="nil"/>
              <w:bottom w:val="single" w:sz="4" w:space="0" w:color="000000"/>
              <w:right w:val="single" w:sz="4" w:space="0" w:color="000000"/>
            </w:tcBorders>
            <w:shd w:val="clear" w:color="auto" w:fill="auto"/>
            <w:hideMark/>
          </w:tcPr>
          <w:p w14:paraId="7D7945B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c>
          <w:tcPr>
            <w:tcW w:w="1984" w:type="dxa"/>
            <w:tcBorders>
              <w:top w:val="nil"/>
              <w:left w:val="nil"/>
              <w:bottom w:val="single" w:sz="4" w:space="0" w:color="000000"/>
              <w:right w:val="single" w:sz="8" w:space="0" w:color="232627"/>
            </w:tcBorders>
            <w:shd w:val="clear" w:color="auto" w:fill="auto"/>
            <w:hideMark/>
          </w:tcPr>
          <w:p w14:paraId="3074F90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p>
        </w:tc>
      </w:tr>
      <w:tr w:rsidR="000F065D" w:rsidRPr="00061A19" w14:paraId="048DABB6"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1B66262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КРС</w:t>
            </w:r>
          </w:p>
        </w:tc>
        <w:tc>
          <w:tcPr>
            <w:tcW w:w="927" w:type="dxa"/>
            <w:tcBorders>
              <w:top w:val="nil"/>
              <w:left w:val="nil"/>
              <w:bottom w:val="single" w:sz="4" w:space="0" w:color="000000"/>
              <w:right w:val="single" w:sz="4" w:space="0" w:color="000000"/>
            </w:tcBorders>
            <w:shd w:val="clear" w:color="auto" w:fill="auto"/>
            <w:hideMark/>
          </w:tcPr>
          <w:p w14:paraId="38D37FA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4" w:space="0" w:color="000000"/>
              <w:right w:val="single" w:sz="4" w:space="0" w:color="000000"/>
            </w:tcBorders>
            <w:shd w:val="clear" w:color="auto" w:fill="auto"/>
            <w:hideMark/>
          </w:tcPr>
          <w:p w14:paraId="24D5652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561</w:t>
            </w:r>
          </w:p>
        </w:tc>
        <w:tc>
          <w:tcPr>
            <w:tcW w:w="1186" w:type="dxa"/>
            <w:tcBorders>
              <w:top w:val="nil"/>
              <w:left w:val="nil"/>
              <w:bottom w:val="single" w:sz="4" w:space="0" w:color="000000"/>
              <w:right w:val="single" w:sz="4" w:space="0" w:color="000000"/>
            </w:tcBorders>
            <w:shd w:val="clear" w:color="auto" w:fill="auto"/>
            <w:hideMark/>
          </w:tcPr>
          <w:p w14:paraId="2995DB6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877</w:t>
            </w:r>
          </w:p>
        </w:tc>
        <w:tc>
          <w:tcPr>
            <w:tcW w:w="1004" w:type="dxa"/>
            <w:tcBorders>
              <w:top w:val="nil"/>
              <w:left w:val="nil"/>
              <w:bottom w:val="single" w:sz="4" w:space="0" w:color="000000"/>
              <w:right w:val="single" w:sz="4" w:space="0" w:color="000000"/>
            </w:tcBorders>
            <w:shd w:val="clear" w:color="auto" w:fill="auto"/>
            <w:hideMark/>
          </w:tcPr>
          <w:p w14:paraId="750E3F7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64</w:t>
            </w:r>
          </w:p>
        </w:tc>
        <w:tc>
          <w:tcPr>
            <w:tcW w:w="1984" w:type="dxa"/>
            <w:tcBorders>
              <w:top w:val="nil"/>
              <w:left w:val="nil"/>
              <w:bottom w:val="single" w:sz="4" w:space="0" w:color="000000"/>
              <w:right w:val="single" w:sz="8" w:space="0" w:color="232627"/>
            </w:tcBorders>
            <w:shd w:val="clear" w:color="auto" w:fill="auto"/>
            <w:hideMark/>
          </w:tcPr>
          <w:p w14:paraId="3EA6155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-316</w:t>
            </w:r>
          </w:p>
        </w:tc>
      </w:tr>
      <w:tr w:rsidR="000F065D" w:rsidRPr="00061A19" w14:paraId="04812C78" w14:textId="77777777" w:rsidTr="005675A4">
        <w:trPr>
          <w:trHeight w:val="315"/>
        </w:trPr>
        <w:tc>
          <w:tcPr>
            <w:tcW w:w="3311" w:type="dxa"/>
            <w:tcBorders>
              <w:top w:val="nil"/>
              <w:left w:val="single" w:sz="8" w:space="0" w:color="232627"/>
              <w:bottom w:val="single" w:sz="4" w:space="0" w:color="000000"/>
              <w:right w:val="single" w:sz="4" w:space="0" w:color="000000"/>
            </w:tcBorders>
            <w:shd w:val="clear" w:color="auto" w:fill="auto"/>
            <w:hideMark/>
          </w:tcPr>
          <w:p w14:paraId="4A01175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 xml:space="preserve">в том числе коровы </w:t>
            </w:r>
          </w:p>
        </w:tc>
        <w:tc>
          <w:tcPr>
            <w:tcW w:w="927" w:type="dxa"/>
            <w:tcBorders>
              <w:top w:val="nil"/>
              <w:left w:val="nil"/>
              <w:bottom w:val="single" w:sz="4" w:space="0" w:color="000000"/>
              <w:right w:val="single" w:sz="4" w:space="0" w:color="000000"/>
            </w:tcBorders>
            <w:shd w:val="clear" w:color="auto" w:fill="auto"/>
            <w:hideMark/>
          </w:tcPr>
          <w:p w14:paraId="26E8731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4" w:space="0" w:color="000000"/>
              <w:right w:val="single" w:sz="4" w:space="0" w:color="000000"/>
            </w:tcBorders>
            <w:shd w:val="clear" w:color="auto" w:fill="auto"/>
            <w:hideMark/>
          </w:tcPr>
          <w:p w14:paraId="3E940C1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261</w:t>
            </w:r>
          </w:p>
        </w:tc>
        <w:tc>
          <w:tcPr>
            <w:tcW w:w="1186" w:type="dxa"/>
            <w:tcBorders>
              <w:top w:val="nil"/>
              <w:left w:val="nil"/>
              <w:bottom w:val="single" w:sz="4" w:space="0" w:color="000000"/>
              <w:right w:val="single" w:sz="4" w:space="0" w:color="000000"/>
            </w:tcBorders>
            <w:shd w:val="clear" w:color="auto" w:fill="auto"/>
            <w:hideMark/>
          </w:tcPr>
          <w:p w14:paraId="50A0231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465</w:t>
            </w:r>
          </w:p>
        </w:tc>
        <w:tc>
          <w:tcPr>
            <w:tcW w:w="1004" w:type="dxa"/>
            <w:tcBorders>
              <w:top w:val="nil"/>
              <w:left w:val="nil"/>
              <w:bottom w:val="single" w:sz="4" w:space="0" w:color="000000"/>
              <w:right w:val="single" w:sz="4" w:space="0" w:color="000000"/>
            </w:tcBorders>
            <w:shd w:val="clear" w:color="auto" w:fill="auto"/>
            <w:hideMark/>
          </w:tcPr>
          <w:p w14:paraId="2A703D8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56</w:t>
            </w:r>
          </w:p>
        </w:tc>
        <w:tc>
          <w:tcPr>
            <w:tcW w:w="1984" w:type="dxa"/>
            <w:tcBorders>
              <w:top w:val="nil"/>
              <w:left w:val="nil"/>
              <w:bottom w:val="single" w:sz="4" w:space="0" w:color="000000"/>
              <w:right w:val="single" w:sz="8" w:space="0" w:color="232627"/>
            </w:tcBorders>
            <w:shd w:val="clear" w:color="auto" w:fill="auto"/>
            <w:hideMark/>
          </w:tcPr>
          <w:p w14:paraId="2EF4E85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-204</w:t>
            </w:r>
          </w:p>
        </w:tc>
      </w:tr>
      <w:tr w:rsidR="000F065D" w:rsidRPr="00061A19" w14:paraId="15A64271" w14:textId="77777777" w:rsidTr="005675A4">
        <w:trPr>
          <w:trHeight w:val="315"/>
        </w:trPr>
        <w:tc>
          <w:tcPr>
            <w:tcW w:w="3311" w:type="dxa"/>
            <w:tcBorders>
              <w:top w:val="nil"/>
              <w:left w:val="single" w:sz="8" w:space="0" w:color="232627"/>
              <w:bottom w:val="single" w:sz="8" w:space="0" w:color="232627"/>
              <w:right w:val="single" w:sz="4" w:space="0" w:color="000000"/>
            </w:tcBorders>
            <w:shd w:val="clear" w:color="auto" w:fill="auto"/>
            <w:hideMark/>
          </w:tcPr>
          <w:p w14:paraId="6A939E2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свиньи</w:t>
            </w:r>
          </w:p>
        </w:tc>
        <w:tc>
          <w:tcPr>
            <w:tcW w:w="927" w:type="dxa"/>
            <w:tcBorders>
              <w:top w:val="nil"/>
              <w:left w:val="nil"/>
              <w:bottom w:val="single" w:sz="8" w:space="0" w:color="232627"/>
              <w:right w:val="single" w:sz="4" w:space="0" w:color="000000"/>
            </w:tcBorders>
            <w:shd w:val="clear" w:color="auto" w:fill="auto"/>
            <w:hideMark/>
          </w:tcPr>
          <w:p w14:paraId="3C28397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8" w:space="0" w:color="232627"/>
              <w:right w:val="single" w:sz="4" w:space="0" w:color="000000"/>
            </w:tcBorders>
            <w:shd w:val="clear" w:color="auto" w:fill="auto"/>
            <w:hideMark/>
          </w:tcPr>
          <w:p w14:paraId="6E3102C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c>
          <w:tcPr>
            <w:tcW w:w="1186" w:type="dxa"/>
            <w:tcBorders>
              <w:top w:val="nil"/>
              <w:left w:val="nil"/>
              <w:bottom w:val="single" w:sz="8" w:space="0" w:color="232627"/>
              <w:right w:val="single" w:sz="4" w:space="0" w:color="000000"/>
            </w:tcBorders>
            <w:shd w:val="clear" w:color="auto" w:fill="auto"/>
            <w:hideMark/>
          </w:tcPr>
          <w:p w14:paraId="6945C01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c>
          <w:tcPr>
            <w:tcW w:w="1004" w:type="dxa"/>
            <w:tcBorders>
              <w:top w:val="nil"/>
              <w:left w:val="nil"/>
              <w:bottom w:val="single" w:sz="4" w:space="0" w:color="000000"/>
              <w:right w:val="single" w:sz="4" w:space="0" w:color="000000"/>
            </w:tcBorders>
            <w:shd w:val="clear" w:color="auto" w:fill="auto"/>
            <w:hideMark/>
          </w:tcPr>
          <w:p w14:paraId="33E682E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c>
          <w:tcPr>
            <w:tcW w:w="1984" w:type="dxa"/>
            <w:tcBorders>
              <w:top w:val="nil"/>
              <w:left w:val="nil"/>
              <w:bottom w:val="single" w:sz="8" w:space="0" w:color="232627"/>
              <w:right w:val="single" w:sz="8" w:space="0" w:color="232627"/>
            </w:tcBorders>
            <w:shd w:val="clear" w:color="auto" w:fill="auto"/>
            <w:hideMark/>
          </w:tcPr>
          <w:p w14:paraId="2D3998C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0</w:t>
            </w:r>
          </w:p>
        </w:tc>
      </w:tr>
      <w:tr w:rsidR="000F065D" w:rsidRPr="00061A19" w14:paraId="56182584" w14:textId="77777777" w:rsidTr="005675A4">
        <w:trPr>
          <w:trHeight w:val="315"/>
        </w:trPr>
        <w:tc>
          <w:tcPr>
            <w:tcW w:w="9654"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264F951C"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овцы и козы</w:t>
            </w:r>
          </w:p>
        </w:tc>
      </w:tr>
      <w:tr w:rsidR="000F065D" w:rsidRPr="00061A19" w14:paraId="10D3F696" w14:textId="77777777" w:rsidTr="005675A4">
        <w:trPr>
          <w:trHeight w:val="222"/>
        </w:trPr>
        <w:tc>
          <w:tcPr>
            <w:tcW w:w="3311" w:type="dxa"/>
            <w:tcBorders>
              <w:top w:val="nil"/>
              <w:left w:val="single" w:sz="8" w:space="0" w:color="232627"/>
              <w:bottom w:val="single" w:sz="4" w:space="0" w:color="000000"/>
              <w:right w:val="nil"/>
            </w:tcBorders>
            <w:shd w:val="clear" w:color="auto" w:fill="auto"/>
            <w:hideMark/>
          </w:tcPr>
          <w:p w14:paraId="77642AB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птица</w:t>
            </w:r>
          </w:p>
        </w:tc>
        <w:tc>
          <w:tcPr>
            <w:tcW w:w="927" w:type="dxa"/>
            <w:tcBorders>
              <w:top w:val="nil"/>
              <w:left w:val="nil"/>
              <w:bottom w:val="single" w:sz="4" w:space="0" w:color="000000"/>
              <w:right w:val="nil"/>
            </w:tcBorders>
            <w:shd w:val="clear" w:color="auto" w:fill="auto"/>
            <w:hideMark/>
          </w:tcPr>
          <w:p w14:paraId="58C6BE29"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голов</w:t>
            </w:r>
          </w:p>
        </w:tc>
        <w:tc>
          <w:tcPr>
            <w:tcW w:w="1242" w:type="dxa"/>
            <w:tcBorders>
              <w:top w:val="nil"/>
              <w:left w:val="nil"/>
              <w:bottom w:val="single" w:sz="4" w:space="0" w:color="000000"/>
              <w:right w:val="nil"/>
            </w:tcBorders>
            <w:shd w:val="clear" w:color="auto" w:fill="auto"/>
            <w:hideMark/>
          </w:tcPr>
          <w:p w14:paraId="5B7A207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2981</w:t>
            </w:r>
          </w:p>
        </w:tc>
        <w:tc>
          <w:tcPr>
            <w:tcW w:w="1186" w:type="dxa"/>
            <w:tcBorders>
              <w:top w:val="nil"/>
              <w:left w:val="nil"/>
              <w:bottom w:val="single" w:sz="4" w:space="0" w:color="000000"/>
              <w:right w:val="nil"/>
            </w:tcBorders>
            <w:shd w:val="clear" w:color="auto" w:fill="auto"/>
            <w:hideMark/>
          </w:tcPr>
          <w:p w14:paraId="773C021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2910</w:t>
            </w:r>
          </w:p>
        </w:tc>
        <w:tc>
          <w:tcPr>
            <w:tcW w:w="1004" w:type="dxa"/>
            <w:tcBorders>
              <w:top w:val="nil"/>
              <w:left w:val="nil"/>
              <w:bottom w:val="single" w:sz="4" w:space="0" w:color="000000"/>
              <w:right w:val="nil"/>
            </w:tcBorders>
            <w:shd w:val="clear" w:color="auto" w:fill="auto"/>
            <w:hideMark/>
          </w:tcPr>
          <w:p w14:paraId="542A1C07"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102</w:t>
            </w:r>
          </w:p>
        </w:tc>
        <w:tc>
          <w:tcPr>
            <w:tcW w:w="1984" w:type="dxa"/>
            <w:tcBorders>
              <w:top w:val="nil"/>
              <w:left w:val="nil"/>
              <w:bottom w:val="single" w:sz="4" w:space="0" w:color="000000"/>
              <w:right w:val="single" w:sz="8" w:space="0" w:color="232627"/>
            </w:tcBorders>
            <w:shd w:val="clear" w:color="auto" w:fill="auto"/>
            <w:hideMark/>
          </w:tcPr>
          <w:p w14:paraId="6E821E5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71</w:t>
            </w:r>
          </w:p>
        </w:tc>
      </w:tr>
      <w:tr w:rsidR="000F065D" w:rsidRPr="00061A19" w14:paraId="22F27439" w14:textId="77777777" w:rsidTr="005675A4">
        <w:trPr>
          <w:trHeight w:val="630"/>
        </w:trPr>
        <w:tc>
          <w:tcPr>
            <w:tcW w:w="3311" w:type="dxa"/>
            <w:tcBorders>
              <w:top w:val="nil"/>
              <w:left w:val="single" w:sz="8" w:space="0" w:color="232627"/>
              <w:bottom w:val="single" w:sz="4" w:space="0" w:color="000000"/>
              <w:right w:val="single" w:sz="4" w:space="0" w:color="000000"/>
            </w:tcBorders>
            <w:shd w:val="clear" w:color="auto" w:fill="auto"/>
            <w:hideMark/>
          </w:tcPr>
          <w:p w14:paraId="2EA7847A"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061A19">
              <w:rPr>
                <w:rFonts w:ascii="Times New Roman" w:eastAsia="Lucida Sans Unicode" w:hAnsi="Times New Roman" w:cs="Times New Roman"/>
                <w:color w:val="000000"/>
                <w:kern w:val="1"/>
                <w:sz w:val="24"/>
                <w:szCs w:val="24"/>
                <w:lang w:bidi="en-US"/>
              </w:rPr>
              <w:t>Всего по району (сельхозпредприятия и фермерские хозяйства)</w:t>
            </w:r>
          </w:p>
        </w:tc>
        <w:tc>
          <w:tcPr>
            <w:tcW w:w="927" w:type="dxa"/>
            <w:tcBorders>
              <w:top w:val="nil"/>
              <w:left w:val="nil"/>
              <w:bottom w:val="single" w:sz="4" w:space="0" w:color="000000"/>
              <w:right w:val="single" w:sz="4" w:space="0" w:color="000000"/>
            </w:tcBorders>
            <w:shd w:val="clear" w:color="auto" w:fill="auto"/>
            <w:hideMark/>
          </w:tcPr>
          <w:p w14:paraId="6B9207B2"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p>
        </w:tc>
        <w:tc>
          <w:tcPr>
            <w:tcW w:w="1242" w:type="dxa"/>
            <w:tcBorders>
              <w:top w:val="nil"/>
              <w:left w:val="nil"/>
              <w:bottom w:val="single" w:sz="4" w:space="0" w:color="000000"/>
              <w:right w:val="single" w:sz="4" w:space="0" w:color="000000"/>
            </w:tcBorders>
            <w:shd w:val="clear" w:color="auto" w:fill="auto"/>
            <w:hideMark/>
          </w:tcPr>
          <w:p w14:paraId="5C3E2D8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p>
        </w:tc>
        <w:tc>
          <w:tcPr>
            <w:tcW w:w="1186" w:type="dxa"/>
            <w:tcBorders>
              <w:top w:val="nil"/>
              <w:left w:val="nil"/>
              <w:bottom w:val="single" w:sz="4" w:space="0" w:color="000000"/>
              <w:right w:val="single" w:sz="4" w:space="0" w:color="000000"/>
            </w:tcBorders>
            <w:shd w:val="clear" w:color="auto" w:fill="auto"/>
            <w:hideMark/>
          </w:tcPr>
          <w:p w14:paraId="5865633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p>
        </w:tc>
        <w:tc>
          <w:tcPr>
            <w:tcW w:w="1004" w:type="dxa"/>
            <w:tcBorders>
              <w:top w:val="nil"/>
              <w:left w:val="nil"/>
              <w:bottom w:val="single" w:sz="4" w:space="0" w:color="000000"/>
              <w:right w:val="single" w:sz="4" w:space="0" w:color="000000"/>
            </w:tcBorders>
            <w:shd w:val="clear" w:color="auto" w:fill="auto"/>
            <w:hideMark/>
          </w:tcPr>
          <w:p w14:paraId="449D1B2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p>
        </w:tc>
        <w:tc>
          <w:tcPr>
            <w:tcW w:w="1984" w:type="dxa"/>
            <w:tcBorders>
              <w:top w:val="nil"/>
              <w:left w:val="nil"/>
              <w:bottom w:val="single" w:sz="4" w:space="0" w:color="000000"/>
              <w:right w:val="single" w:sz="8" w:space="0" w:color="232627"/>
            </w:tcBorders>
            <w:shd w:val="clear" w:color="auto" w:fill="auto"/>
            <w:hideMark/>
          </w:tcPr>
          <w:p w14:paraId="5A26F0D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p>
        </w:tc>
      </w:tr>
      <w:tr w:rsidR="000F065D" w:rsidRPr="00061A19" w14:paraId="18D78A85" w14:textId="77777777" w:rsidTr="005675A4">
        <w:trPr>
          <w:trHeight w:val="255"/>
        </w:trPr>
        <w:tc>
          <w:tcPr>
            <w:tcW w:w="9654"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4A617BC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p>
        </w:tc>
      </w:tr>
      <w:tr w:rsidR="000F065D" w:rsidRPr="00061A19" w14:paraId="3F932AFE" w14:textId="77777777" w:rsidTr="005675A4">
        <w:trPr>
          <w:trHeight w:val="315"/>
        </w:trPr>
        <w:tc>
          <w:tcPr>
            <w:tcW w:w="3311" w:type="dxa"/>
            <w:tcBorders>
              <w:top w:val="nil"/>
              <w:left w:val="single" w:sz="8" w:space="0" w:color="232627"/>
              <w:bottom w:val="single" w:sz="4" w:space="0" w:color="000000"/>
              <w:right w:val="nil"/>
            </w:tcBorders>
            <w:shd w:val="clear" w:color="auto" w:fill="auto"/>
            <w:hideMark/>
          </w:tcPr>
          <w:p w14:paraId="1FE9CD6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061A19">
              <w:rPr>
                <w:rFonts w:ascii="Times New Roman" w:eastAsia="Lucida Sans Unicode" w:hAnsi="Times New Roman" w:cs="Times New Roman"/>
                <w:color w:val="000000"/>
                <w:kern w:val="1"/>
                <w:sz w:val="24"/>
                <w:szCs w:val="24"/>
                <w:lang w:bidi="en-US"/>
              </w:rPr>
              <w:t>Реализовано скота и птицы на убой в живом весе</w:t>
            </w:r>
          </w:p>
        </w:tc>
        <w:tc>
          <w:tcPr>
            <w:tcW w:w="927" w:type="dxa"/>
            <w:tcBorders>
              <w:top w:val="nil"/>
              <w:left w:val="nil"/>
              <w:bottom w:val="single" w:sz="4" w:space="0" w:color="000000"/>
              <w:right w:val="nil"/>
            </w:tcBorders>
            <w:shd w:val="clear" w:color="auto" w:fill="auto"/>
            <w:hideMark/>
          </w:tcPr>
          <w:p w14:paraId="677903D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тонн</w:t>
            </w:r>
          </w:p>
        </w:tc>
        <w:tc>
          <w:tcPr>
            <w:tcW w:w="1242" w:type="dxa"/>
            <w:tcBorders>
              <w:top w:val="nil"/>
              <w:left w:val="nil"/>
              <w:bottom w:val="single" w:sz="4" w:space="0" w:color="000000"/>
              <w:right w:val="nil"/>
            </w:tcBorders>
            <w:shd w:val="clear" w:color="auto" w:fill="auto"/>
            <w:hideMark/>
          </w:tcPr>
          <w:p w14:paraId="28961844"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48,8</w:t>
            </w:r>
          </w:p>
        </w:tc>
        <w:tc>
          <w:tcPr>
            <w:tcW w:w="1186" w:type="dxa"/>
            <w:tcBorders>
              <w:top w:val="nil"/>
              <w:left w:val="nil"/>
              <w:bottom w:val="single" w:sz="4" w:space="0" w:color="000000"/>
              <w:right w:val="nil"/>
            </w:tcBorders>
            <w:shd w:val="clear" w:color="auto" w:fill="auto"/>
            <w:hideMark/>
          </w:tcPr>
          <w:p w14:paraId="212DC08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31,4</w:t>
            </w:r>
          </w:p>
        </w:tc>
        <w:tc>
          <w:tcPr>
            <w:tcW w:w="1004" w:type="dxa"/>
            <w:tcBorders>
              <w:top w:val="nil"/>
              <w:left w:val="nil"/>
              <w:bottom w:val="single" w:sz="4" w:space="0" w:color="000000"/>
              <w:right w:val="nil"/>
            </w:tcBorders>
            <w:shd w:val="clear" w:color="auto" w:fill="auto"/>
            <w:hideMark/>
          </w:tcPr>
          <w:p w14:paraId="733F83A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155</w:t>
            </w:r>
          </w:p>
        </w:tc>
        <w:tc>
          <w:tcPr>
            <w:tcW w:w="1984" w:type="dxa"/>
            <w:tcBorders>
              <w:top w:val="nil"/>
              <w:left w:val="nil"/>
              <w:bottom w:val="single" w:sz="4" w:space="0" w:color="000000"/>
              <w:right w:val="single" w:sz="8" w:space="0" w:color="232627"/>
            </w:tcBorders>
            <w:shd w:val="clear" w:color="auto" w:fill="auto"/>
            <w:hideMark/>
          </w:tcPr>
          <w:p w14:paraId="66AABFF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17,4</w:t>
            </w:r>
          </w:p>
        </w:tc>
      </w:tr>
      <w:tr w:rsidR="000F065D" w:rsidRPr="00061A19" w14:paraId="2995676C" w14:textId="77777777" w:rsidTr="005675A4">
        <w:trPr>
          <w:trHeight w:val="645"/>
        </w:trPr>
        <w:tc>
          <w:tcPr>
            <w:tcW w:w="3311" w:type="dxa"/>
            <w:tcBorders>
              <w:top w:val="nil"/>
              <w:left w:val="single" w:sz="8" w:space="0" w:color="232627"/>
              <w:bottom w:val="single" w:sz="4" w:space="0" w:color="000000"/>
              <w:right w:val="single" w:sz="4" w:space="0" w:color="000000"/>
            </w:tcBorders>
            <w:shd w:val="clear" w:color="auto" w:fill="auto"/>
            <w:hideMark/>
          </w:tcPr>
          <w:p w14:paraId="0BE517F6"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Валовое производство молока</w:t>
            </w:r>
          </w:p>
        </w:tc>
        <w:tc>
          <w:tcPr>
            <w:tcW w:w="927" w:type="dxa"/>
            <w:tcBorders>
              <w:top w:val="nil"/>
              <w:left w:val="nil"/>
              <w:bottom w:val="single" w:sz="4" w:space="0" w:color="000000"/>
              <w:right w:val="single" w:sz="4" w:space="0" w:color="000000"/>
            </w:tcBorders>
            <w:shd w:val="clear" w:color="auto" w:fill="auto"/>
            <w:hideMark/>
          </w:tcPr>
          <w:p w14:paraId="6ED4E8FE"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тонн</w:t>
            </w:r>
          </w:p>
        </w:tc>
        <w:tc>
          <w:tcPr>
            <w:tcW w:w="1242" w:type="dxa"/>
            <w:tcBorders>
              <w:top w:val="single" w:sz="4" w:space="0" w:color="232627"/>
              <w:left w:val="single" w:sz="4" w:space="0" w:color="232627"/>
              <w:bottom w:val="single" w:sz="8" w:space="0" w:color="232627"/>
              <w:right w:val="single" w:sz="4" w:space="0" w:color="232627"/>
            </w:tcBorders>
            <w:shd w:val="clear" w:color="FFFFCC" w:fill="FFFFFF"/>
            <w:hideMark/>
          </w:tcPr>
          <w:p w14:paraId="78FB540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1494,63</w:t>
            </w:r>
          </w:p>
        </w:tc>
        <w:tc>
          <w:tcPr>
            <w:tcW w:w="1186" w:type="dxa"/>
            <w:tcBorders>
              <w:top w:val="single" w:sz="4" w:space="0" w:color="232627"/>
              <w:left w:val="nil"/>
              <w:bottom w:val="single" w:sz="8" w:space="0" w:color="232627"/>
              <w:right w:val="single" w:sz="4" w:space="0" w:color="232627"/>
            </w:tcBorders>
            <w:shd w:val="clear" w:color="FFFFCC" w:fill="FFFFFF"/>
            <w:hideMark/>
          </w:tcPr>
          <w:p w14:paraId="5CD4799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1892,13</w:t>
            </w:r>
          </w:p>
        </w:tc>
        <w:tc>
          <w:tcPr>
            <w:tcW w:w="1004" w:type="dxa"/>
            <w:tcBorders>
              <w:top w:val="nil"/>
              <w:left w:val="single" w:sz="4" w:space="0" w:color="000000"/>
              <w:bottom w:val="single" w:sz="4" w:space="0" w:color="000000"/>
              <w:right w:val="single" w:sz="4" w:space="0" w:color="000000"/>
            </w:tcBorders>
            <w:shd w:val="clear" w:color="auto" w:fill="auto"/>
            <w:hideMark/>
          </w:tcPr>
          <w:p w14:paraId="5E4AAF30"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79</w:t>
            </w:r>
          </w:p>
        </w:tc>
        <w:tc>
          <w:tcPr>
            <w:tcW w:w="1984" w:type="dxa"/>
            <w:tcBorders>
              <w:top w:val="nil"/>
              <w:left w:val="nil"/>
              <w:bottom w:val="single" w:sz="4" w:space="0" w:color="000000"/>
              <w:right w:val="single" w:sz="8" w:space="0" w:color="232627"/>
            </w:tcBorders>
            <w:shd w:val="clear" w:color="auto" w:fill="auto"/>
            <w:hideMark/>
          </w:tcPr>
          <w:p w14:paraId="722FA9E3"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-397,5</w:t>
            </w:r>
          </w:p>
        </w:tc>
      </w:tr>
      <w:tr w:rsidR="000F065D" w:rsidRPr="00061A19" w14:paraId="0C7F3A4A" w14:textId="77777777" w:rsidTr="005675A4">
        <w:trPr>
          <w:trHeight w:val="255"/>
        </w:trPr>
        <w:tc>
          <w:tcPr>
            <w:tcW w:w="9654" w:type="dxa"/>
            <w:gridSpan w:val="6"/>
            <w:tcBorders>
              <w:top w:val="single" w:sz="8" w:space="0" w:color="232627"/>
              <w:left w:val="single" w:sz="8" w:space="0" w:color="232627"/>
              <w:bottom w:val="single" w:sz="4" w:space="0" w:color="000000"/>
              <w:right w:val="single" w:sz="8" w:space="0" w:color="232627"/>
            </w:tcBorders>
            <w:shd w:val="clear" w:color="auto" w:fill="auto"/>
            <w:hideMark/>
          </w:tcPr>
          <w:p w14:paraId="63AD5ABF"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Производство яйц</w:t>
            </w:r>
          </w:p>
        </w:tc>
      </w:tr>
      <w:tr w:rsidR="000F065D" w:rsidRPr="00061A19" w14:paraId="29D3CFB7" w14:textId="77777777" w:rsidTr="005675A4">
        <w:trPr>
          <w:trHeight w:val="315"/>
        </w:trPr>
        <w:tc>
          <w:tcPr>
            <w:tcW w:w="3311" w:type="dxa"/>
            <w:tcBorders>
              <w:top w:val="nil"/>
              <w:left w:val="single" w:sz="8" w:space="0" w:color="232627"/>
              <w:bottom w:val="single" w:sz="4" w:space="0" w:color="000000"/>
              <w:right w:val="nil"/>
            </w:tcBorders>
            <w:shd w:val="clear" w:color="auto" w:fill="auto"/>
            <w:hideMark/>
          </w:tcPr>
          <w:p w14:paraId="07EBE7C0"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061A19">
              <w:rPr>
                <w:rFonts w:ascii="Times New Roman" w:eastAsia="Lucida Sans Unicode" w:hAnsi="Times New Roman" w:cs="Times New Roman"/>
                <w:color w:val="000000"/>
                <w:kern w:val="1"/>
                <w:sz w:val="24"/>
                <w:szCs w:val="24"/>
                <w:lang w:bidi="en-US"/>
              </w:rPr>
              <w:t>Надой молока в расчёте на 1 корову, кг</w:t>
            </w:r>
          </w:p>
        </w:tc>
        <w:tc>
          <w:tcPr>
            <w:tcW w:w="927" w:type="dxa"/>
            <w:tcBorders>
              <w:top w:val="nil"/>
              <w:left w:val="nil"/>
              <w:bottom w:val="single" w:sz="4" w:space="0" w:color="000000"/>
              <w:right w:val="nil"/>
            </w:tcBorders>
            <w:shd w:val="clear" w:color="auto" w:fill="auto"/>
            <w:hideMark/>
          </w:tcPr>
          <w:p w14:paraId="0026737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кг</w:t>
            </w:r>
          </w:p>
        </w:tc>
        <w:tc>
          <w:tcPr>
            <w:tcW w:w="1242" w:type="dxa"/>
            <w:tcBorders>
              <w:top w:val="nil"/>
              <w:left w:val="nil"/>
              <w:bottom w:val="single" w:sz="4" w:space="0" w:color="000000"/>
              <w:right w:val="nil"/>
            </w:tcBorders>
            <w:shd w:val="clear" w:color="auto" w:fill="auto"/>
            <w:hideMark/>
          </w:tcPr>
          <w:p w14:paraId="5E275C7D"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 xml:space="preserve"> 3 351   </w:t>
            </w:r>
          </w:p>
        </w:tc>
        <w:tc>
          <w:tcPr>
            <w:tcW w:w="1186" w:type="dxa"/>
            <w:tcBorders>
              <w:top w:val="nil"/>
              <w:left w:val="nil"/>
              <w:bottom w:val="single" w:sz="4" w:space="0" w:color="000000"/>
              <w:right w:val="nil"/>
            </w:tcBorders>
            <w:shd w:val="clear" w:color="auto" w:fill="auto"/>
            <w:hideMark/>
          </w:tcPr>
          <w:p w14:paraId="27140839"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 xml:space="preserve"> 3 647   </w:t>
            </w:r>
          </w:p>
        </w:tc>
        <w:tc>
          <w:tcPr>
            <w:tcW w:w="1004" w:type="dxa"/>
            <w:tcBorders>
              <w:top w:val="nil"/>
              <w:left w:val="nil"/>
              <w:bottom w:val="single" w:sz="4" w:space="0" w:color="000000"/>
              <w:right w:val="nil"/>
            </w:tcBorders>
            <w:shd w:val="clear" w:color="auto" w:fill="auto"/>
            <w:hideMark/>
          </w:tcPr>
          <w:p w14:paraId="468C2848"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92</w:t>
            </w:r>
          </w:p>
        </w:tc>
        <w:tc>
          <w:tcPr>
            <w:tcW w:w="1984" w:type="dxa"/>
            <w:tcBorders>
              <w:top w:val="nil"/>
              <w:left w:val="nil"/>
              <w:bottom w:val="single" w:sz="4" w:space="0" w:color="000000"/>
              <w:right w:val="single" w:sz="8" w:space="0" w:color="232627"/>
            </w:tcBorders>
            <w:shd w:val="clear" w:color="auto" w:fill="auto"/>
            <w:hideMark/>
          </w:tcPr>
          <w:p w14:paraId="09F22721"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-295,8092951</w:t>
            </w:r>
          </w:p>
        </w:tc>
      </w:tr>
      <w:tr w:rsidR="000F065D" w:rsidRPr="00061A19" w14:paraId="01883EF1" w14:textId="77777777" w:rsidTr="005675A4">
        <w:trPr>
          <w:trHeight w:val="630"/>
        </w:trPr>
        <w:tc>
          <w:tcPr>
            <w:tcW w:w="3311" w:type="dxa"/>
            <w:tcBorders>
              <w:top w:val="nil"/>
              <w:left w:val="single" w:sz="8" w:space="0" w:color="232627"/>
              <w:bottom w:val="single" w:sz="4" w:space="0" w:color="000000"/>
              <w:right w:val="single" w:sz="4" w:space="0" w:color="000000"/>
            </w:tcBorders>
            <w:shd w:val="clear" w:color="auto" w:fill="auto"/>
            <w:vAlign w:val="center"/>
            <w:hideMark/>
          </w:tcPr>
          <w:p w14:paraId="3DD47832" w14:textId="77777777" w:rsidR="000F065D" w:rsidRPr="00061A19" w:rsidRDefault="000F065D" w:rsidP="005675A4">
            <w:pPr>
              <w:spacing w:after="0" w:line="240" w:lineRule="auto"/>
              <w:rPr>
                <w:rFonts w:ascii="Times New Roman" w:eastAsia="Times New Roman" w:hAnsi="Times New Roman" w:cs="Times New Roman"/>
                <w:b/>
                <w:bCs/>
                <w:color w:val="000000"/>
                <w:sz w:val="24"/>
                <w:szCs w:val="24"/>
                <w:lang w:eastAsia="ru-RU"/>
              </w:rPr>
            </w:pPr>
            <w:r w:rsidRPr="00061A19">
              <w:rPr>
                <w:rFonts w:ascii="Times New Roman" w:eastAsia="Times New Roman" w:hAnsi="Times New Roman" w:cs="Times New Roman"/>
                <w:b/>
                <w:bCs/>
                <w:color w:val="000000"/>
                <w:sz w:val="24"/>
                <w:szCs w:val="24"/>
                <w:lang w:eastAsia="ru-RU"/>
              </w:rPr>
              <w:t>Валовое производство молока</w:t>
            </w:r>
          </w:p>
        </w:tc>
        <w:tc>
          <w:tcPr>
            <w:tcW w:w="927" w:type="dxa"/>
            <w:tcBorders>
              <w:top w:val="nil"/>
              <w:left w:val="nil"/>
              <w:bottom w:val="single" w:sz="4" w:space="0" w:color="000000"/>
              <w:right w:val="single" w:sz="4" w:space="0" w:color="000000"/>
            </w:tcBorders>
            <w:shd w:val="clear" w:color="auto" w:fill="auto"/>
            <w:vAlign w:val="center"/>
            <w:hideMark/>
          </w:tcPr>
          <w:p w14:paraId="1B13F267" w14:textId="77777777" w:rsidR="000F065D" w:rsidRPr="00061A19" w:rsidRDefault="000F065D" w:rsidP="005675A4">
            <w:pPr>
              <w:spacing w:after="0" w:line="240" w:lineRule="auto"/>
              <w:jc w:val="center"/>
              <w:rPr>
                <w:rFonts w:ascii="Times New Roman" w:eastAsia="Times New Roman" w:hAnsi="Times New Roman" w:cs="Times New Roman"/>
                <w:color w:val="000000"/>
                <w:sz w:val="24"/>
                <w:szCs w:val="24"/>
                <w:lang w:eastAsia="ru-RU"/>
              </w:rPr>
            </w:pPr>
            <w:r w:rsidRPr="00061A19">
              <w:rPr>
                <w:rFonts w:ascii="Times New Roman" w:eastAsia="Times New Roman" w:hAnsi="Times New Roman" w:cs="Times New Roman"/>
                <w:color w:val="000000"/>
                <w:sz w:val="24"/>
                <w:szCs w:val="24"/>
                <w:lang w:eastAsia="ru-RU"/>
              </w:rPr>
              <w:t>тонн</w:t>
            </w:r>
          </w:p>
        </w:tc>
        <w:tc>
          <w:tcPr>
            <w:tcW w:w="1242" w:type="dxa"/>
            <w:tcBorders>
              <w:top w:val="nil"/>
              <w:left w:val="nil"/>
              <w:bottom w:val="single" w:sz="4" w:space="0" w:color="000000"/>
              <w:right w:val="single" w:sz="4" w:space="0" w:color="000000"/>
            </w:tcBorders>
            <w:shd w:val="clear" w:color="auto" w:fill="auto"/>
            <w:hideMark/>
          </w:tcPr>
          <w:p w14:paraId="674723E5"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1395,75</w:t>
            </w:r>
          </w:p>
        </w:tc>
        <w:tc>
          <w:tcPr>
            <w:tcW w:w="1186" w:type="dxa"/>
            <w:tcBorders>
              <w:top w:val="nil"/>
              <w:left w:val="nil"/>
              <w:bottom w:val="single" w:sz="4" w:space="0" w:color="000000"/>
              <w:right w:val="single" w:sz="4" w:space="0" w:color="000000"/>
            </w:tcBorders>
            <w:shd w:val="clear" w:color="auto" w:fill="auto"/>
            <w:hideMark/>
          </w:tcPr>
          <w:p w14:paraId="2F38F729"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1165,95</w:t>
            </w:r>
          </w:p>
        </w:tc>
        <w:tc>
          <w:tcPr>
            <w:tcW w:w="1004" w:type="dxa"/>
            <w:tcBorders>
              <w:top w:val="nil"/>
              <w:left w:val="nil"/>
              <w:bottom w:val="single" w:sz="4" w:space="0" w:color="000000"/>
              <w:right w:val="single" w:sz="4" w:space="0" w:color="000000"/>
            </w:tcBorders>
            <w:shd w:val="clear" w:color="auto" w:fill="auto"/>
            <w:hideMark/>
          </w:tcPr>
          <w:p w14:paraId="376EBA1C" w14:textId="77777777" w:rsidR="000F065D" w:rsidRPr="00061A19" w:rsidRDefault="000F065D" w:rsidP="005675A4">
            <w:pPr>
              <w:widowControl w:val="0"/>
              <w:suppressAutoHyphens/>
              <w:spacing w:after="0" w:line="240" w:lineRule="auto"/>
              <w:rPr>
                <w:rFonts w:ascii="Times New Roman" w:eastAsia="Lucida Sans Unicode" w:hAnsi="Times New Roman" w:cs="Times New Roman"/>
                <w:color w:val="000000"/>
                <w:kern w:val="1"/>
                <w:sz w:val="24"/>
                <w:szCs w:val="24"/>
                <w:lang w:val="en-US" w:bidi="en-US"/>
              </w:rPr>
            </w:pPr>
            <w:r w:rsidRPr="00061A19">
              <w:rPr>
                <w:rFonts w:ascii="Times New Roman" w:eastAsia="Lucida Sans Unicode" w:hAnsi="Times New Roman" w:cs="Times New Roman"/>
                <w:color w:val="000000"/>
                <w:kern w:val="1"/>
                <w:sz w:val="24"/>
                <w:szCs w:val="24"/>
                <w:lang w:val="en-US" w:bidi="en-US"/>
              </w:rPr>
              <w:t>119,70925</w:t>
            </w:r>
          </w:p>
        </w:tc>
        <w:tc>
          <w:tcPr>
            <w:tcW w:w="1984" w:type="dxa"/>
            <w:tcBorders>
              <w:top w:val="nil"/>
              <w:left w:val="nil"/>
              <w:bottom w:val="single" w:sz="4" w:space="0" w:color="000000"/>
              <w:right w:val="single" w:sz="8" w:space="0" w:color="232627"/>
            </w:tcBorders>
            <w:shd w:val="clear" w:color="auto" w:fill="auto"/>
            <w:vAlign w:val="center"/>
            <w:hideMark/>
          </w:tcPr>
          <w:p w14:paraId="2DE69253" w14:textId="77777777" w:rsidR="000F065D" w:rsidRPr="00061A19" w:rsidRDefault="000F065D" w:rsidP="005675A4">
            <w:pPr>
              <w:spacing w:after="0" w:line="240" w:lineRule="auto"/>
              <w:jc w:val="center"/>
              <w:rPr>
                <w:rFonts w:ascii="Times New Roman" w:eastAsia="Times New Roman" w:hAnsi="Times New Roman" w:cs="Times New Roman"/>
                <w:color w:val="000000"/>
                <w:sz w:val="24"/>
                <w:szCs w:val="24"/>
                <w:lang w:eastAsia="ru-RU"/>
              </w:rPr>
            </w:pPr>
            <w:r w:rsidRPr="00061A19">
              <w:rPr>
                <w:rFonts w:ascii="Times New Roman" w:eastAsia="Times New Roman" w:hAnsi="Times New Roman" w:cs="Times New Roman"/>
                <w:color w:val="000000"/>
                <w:sz w:val="24"/>
                <w:szCs w:val="24"/>
                <w:lang w:eastAsia="ru-RU"/>
              </w:rPr>
              <w:t>82,61</w:t>
            </w:r>
          </w:p>
        </w:tc>
      </w:tr>
    </w:tbl>
    <w:p w14:paraId="62E34D49"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color w:val="FF0000"/>
          <w:kern w:val="1"/>
          <w:sz w:val="24"/>
          <w:szCs w:val="24"/>
          <w:lang w:bidi="en-US"/>
        </w:rPr>
      </w:pPr>
    </w:p>
    <w:tbl>
      <w:tblPr>
        <w:tblW w:w="9654" w:type="dxa"/>
        <w:tblInd w:w="93" w:type="dxa"/>
        <w:tblLook w:val="04A0" w:firstRow="1" w:lastRow="0" w:firstColumn="1" w:lastColumn="0" w:noHBand="0" w:noVBand="1"/>
      </w:tblPr>
      <w:tblGrid>
        <w:gridCol w:w="2567"/>
        <w:gridCol w:w="1056"/>
        <w:gridCol w:w="1056"/>
        <w:gridCol w:w="1290"/>
        <w:gridCol w:w="1056"/>
        <w:gridCol w:w="1056"/>
        <w:gridCol w:w="1573"/>
      </w:tblGrid>
      <w:tr w:rsidR="000F065D" w:rsidRPr="00061A19" w14:paraId="6ABA17B6" w14:textId="77777777" w:rsidTr="005675A4">
        <w:trPr>
          <w:trHeight w:val="634"/>
        </w:trPr>
        <w:tc>
          <w:tcPr>
            <w:tcW w:w="2567" w:type="dxa"/>
            <w:vMerge w:val="restart"/>
            <w:tcBorders>
              <w:top w:val="single" w:sz="8" w:space="0" w:color="232627"/>
              <w:left w:val="single" w:sz="8" w:space="0" w:color="232627"/>
              <w:bottom w:val="nil"/>
              <w:right w:val="single" w:sz="4" w:space="0" w:color="232627"/>
            </w:tcBorders>
            <w:shd w:val="clear" w:color="000000" w:fill="FFFFFF"/>
            <w:vAlign w:val="center"/>
            <w:hideMark/>
          </w:tcPr>
          <w:p w14:paraId="4518CA07"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Наименование</w:t>
            </w:r>
          </w:p>
        </w:tc>
        <w:tc>
          <w:tcPr>
            <w:tcW w:w="3402" w:type="dxa"/>
            <w:gridSpan w:val="3"/>
            <w:tcBorders>
              <w:top w:val="single" w:sz="8" w:space="0" w:color="232627"/>
              <w:left w:val="nil"/>
              <w:bottom w:val="single" w:sz="4" w:space="0" w:color="232627"/>
              <w:right w:val="single" w:sz="4" w:space="0" w:color="232627"/>
            </w:tcBorders>
            <w:shd w:val="clear" w:color="000000" w:fill="FFFFFF"/>
            <w:vAlign w:val="center"/>
            <w:hideMark/>
          </w:tcPr>
          <w:p w14:paraId="630B520C"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Валовый надой молока, тонн</w:t>
            </w:r>
          </w:p>
        </w:tc>
        <w:tc>
          <w:tcPr>
            <w:tcW w:w="3685" w:type="dxa"/>
            <w:gridSpan w:val="3"/>
            <w:tcBorders>
              <w:top w:val="single" w:sz="8" w:space="0" w:color="232627"/>
              <w:left w:val="nil"/>
              <w:bottom w:val="single" w:sz="4" w:space="0" w:color="232627"/>
              <w:right w:val="single" w:sz="4" w:space="0" w:color="232627"/>
            </w:tcBorders>
            <w:shd w:val="clear" w:color="000000" w:fill="FFFFFF"/>
            <w:vAlign w:val="center"/>
            <w:hideMark/>
          </w:tcPr>
          <w:p w14:paraId="44577897"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Реализовано молока</w:t>
            </w:r>
          </w:p>
        </w:tc>
      </w:tr>
      <w:tr w:rsidR="000F065D" w:rsidRPr="00061A19" w14:paraId="73AA61AB" w14:textId="77777777" w:rsidTr="005675A4">
        <w:trPr>
          <w:trHeight w:val="645"/>
        </w:trPr>
        <w:tc>
          <w:tcPr>
            <w:tcW w:w="2567" w:type="dxa"/>
            <w:vMerge/>
            <w:tcBorders>
              <w:top w:val="single" w:sz="8" w:space="0" w:color="232627"/>
              <w:left w:val="single" w:sz="8" w:space="0" w:color="232627"/>
              <w:bottom w:val="nil"/>
              <w:right w:val="single" w:sz="4" w:space="0" w:color="232627"/>
            </w:tcBorders>
            <w:vAlign w:val="center"/>
            <w:hideMark/>
          </w:tcPr>
          <w:p w14:paraId="002C9FAD" w14:textId="77777777" w:rsidR="000F065D" w:rsidRPr="00061A19" w:rsidRDefault="000F065D" w:rsidP="005675A4">
            <w:pPr>
              <w:spacing w:after="0" w:line="240" w:lineRule="auto"/>
              <w:rPr>
                <w:rFonts w:ascii="Times New Roman" w:eastAsia="Times New Roman" w:hAnsi="Times New Roman" w:cs="Times New Roman"/>
                <w:b/>
                <w:bCs/>
                <w:color w:val="000000"/>
                <w:lang w:eastAsia="ru-RU"/>
              </w:rPr>
            </w:pPr>
          </w:p>
        </w:tc>
        <w:tc>
          <w:tcPr>
            <w:tcW w:w="1056" w:type="dxa"/>
            <w:tcBorders>
              <w:top w:val="nil"/>
              <w:left w:val="nil"/>
              <w:bottom w:val="single" w:sz="8" w:space="0" w:color="232627"/>
              <w:right w:val="single" w:sz="4" w:space="0" w:color="232627"/>
            </w:tcBorders>
            <w:shd w:val="clear" w:color="000000" w:fill="FFFFFF"/>
            <w:vAlign w:val="center"/>
            <w:hideMark/>
          </w:tcPr>
          <w:p w14:paraId="4AF65B4E"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На 01.10.24</w:t>
            </w:r>
          </w:p>
        </w:tc>
        <w:tc>
          <w:tcPr>
            <w:tcW w:w="1056" w:type="dxa"/>
            <w:tcBorders>
              <w:top w:val="nil"/>
              <w:left w:val="nil"/>
              <w:bottom w:val="single" w:sz="8" w:space="0" w:color="232627"/>
              <w:right w:val="single" w:sz="4" w:space="0" w:color="232627"/>
            </w:tcBorders>
            <w:shd w:val="clear" w:color="000000" w:fill="FFFFFF"/>
            <w:vAlign w:val="center"/>
            <w:hideMark/>
          </w:tcPr>
          <w:p w14:paraId="6819A6A9"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На 01.10.23</w:t>
            </w:r>
          </w:p>
        </w:tc>
        <w:tc>
          <w:tcPr>
            <w:tcW w:w="1290" w:type="dxa"/>
            <w:tcBorders>
              <w:top w:val="nil"/>
              <w:left w:val="nil"/>
              <w:bottom w:val="nil"/>
              <w:right w:val="single" w:sz="4" w:space="0" w:color="232627"/>
            </w:tcBorders>
            <w:shd w:val="clear" w:color="000000" w:fill="FFFFFF"/>
            <w:vAlign w:val="center"/>
            <w:hideMark/>
          </w:tcPr>
          <w:p w14:paraId="3B1B9C21"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w:t>
            </w:r>
          </w:p>
        </w:tc>
        <w:tc>
          <w:tcPr>
            <w:tcW w:w="1056" w:type="dxa"/>
            <w:tcBorders>
              <w:top w:val="nil"/>
              <w:left w:val="nil"/>
              <w:bottom w:val="single" w:sz="8" w:space="0" w:color="232627"/>
              <w:right w:val="single" w:sz="4" w:space="0" w:color="232627"/>
            </w:tcBorders>
            <w:shd w:val="clear" w:color="000000" w:fill="FFFFFF"/>
            <w:vAlign w:val="center"/>
            <w:hideMark/>
          </w:tcPr>
          <w:p w14:paraId="2D4165B2"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На 01.10.24</w:t>
            </w:r>
          </w:p>
        </w:tc>
        <w:tc>
          <w:tcPr>
            <w:tcW w:w="1056" w:type="dxa"/>
            <w:tcBorders>
              <w:top w:val="nil"/>
              <w:left w:val="nil"/>
              <w:bottom w:val="single" w:sz="8" w:space="0" w:color="232627"/>
              <w:right w:val="single" w:sz="4" w:space="0" w:color="232627"/>
            </w:tcBorders>
            <w:shd w:val="clear" w:color="000000" w:fill="FFFFFF"/>
            <w:vAlign w:val="center"/>
            <w:hideMark/>
          </w:tcPr>
          <w:p w14:paraId="40E730FC"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На 01.10.23</w:t>
            </w:r>
          </w:p>
        </w:tc>
        <w:tc>
          <w:tcPr>
            <w:tcW w:w="1573" w:type="dxa"/>
            <w:tcBorders>
              <w:top w:val="nil"/>
              <w:left w:val="nil"/>
              <w:bottom w:val="nil"/>
              <w:right w:val="single" w:sz="4" w:space="0" w:color="232627"/>
            </w:tcBorders>
            <w:shd w:val="clear" w:color="000000" w:fill="FFFFFF"/>
            <w:vAlign w:val="center"/>
            <w:hideMark/>
          </w:tcPr>
          <w:p w14:paraId="004F0CCA"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w:t>
            </w:r>
          </w:p>
        </w:tc>
      </w:tr>
      <w:tr w:rsidR="000F065D" w:rsidRPr="00061A19" w14:paraId="18F22006" w14:textId="77777777" w:rsidTr="005675A4">
        <w:trPr>
          <w:trHeight w:val="349"/>
        </w:trPr>
        <w:tc>
          <w:tcPr>
            <w:tcW w:w="2567" w:type="dxa"/>
            <w:tcBorders>
              <w:top w:val="nil"/>
              <w:left w:val="single" w:sz="8" w:space="0" w:color="232627"/>
              <w:bottom w:val="single" w:sz="8" w:space="0" w:color="232627"/>
              <w:right w:val="single" w:sz="4" w:space="0" w:color="232627"/>
            </w:tcBorders>
            <w:shd w:val="clear" w:color="000000" w:fill="FFFFFF"/>
            <w:vAlign w:val="center"/>
            <w:hideMark/>
          </w:tcPr>
          <w:p w14:paraId="6A71D77A" w14:textId="77777777" w:rsidR="000F065D" w:rsidRPr="00061A19" w:rsidRDefault="000F065D" w:rsidP="005675A4">
            <w:pPr>
              <w:spacing w:after="0" w:line="240" w:lineRule="auto"/>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ИТОГО ПО СХО:</w:t>
            </w:r>
          </w:p>
        </w:tc>
        <w:tc>
          <w:tcPr>
            <w:tcW w:w="1056" w:type="dxa"/>
            <w:tcBorders>
              <w:top w:val="nil"/>
              <w:left w:val="nil"/>
              <w:bottom w:val="single" w:sz="8" w:space="0" w:color="232627"/>
              <w:right w:val="single" w:sz="4" w:space="0" w:color="232627"/>
            </w:tcBorders>
            <w:shd w:val="clear" w:color="000000" w:fill="FFFFFF"/>
            <w:vAlign w:val="center"/>
            <w:hideMark/>
          </w:tcPr>
          <w:p w14:paraId="2C646360"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160,7</w:t>
            </w:r>
          </w:p>
        </w:tc>
        <w:tc>
          <w:tcPr>
            <w:tcW w:w="1056" w:type="dxa"/>
            <w:tcBorders>
              <w:top w:val="nil"/>
              <w:left w:val="nil"/>
              <w:bottom w:val="single" w:sz="8" w:space="0" w:color="232627"/>
              <w:right w:val="single" w:sz="4" w:space="0" w:color="232627"/>
            </w:tcBorders>
            <w:shd w:val="clear" w:color="000000" w:fill="FFFFFF"/>
            <w:vAlign w:val="center"/>
            <w:hideMark/>
          </w:tcPr>
          <w:p w14:paraId="22451D9D"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156,5</w:t>
            </w:r>
          </w:p>
        </w:tc>
        <w:tc>
          <w:tcPr>
            <w:tcW w:w="1290" w:type="dxa"/>
            <w:tcBorders>
              <w:top w:val="nil"/>
              <w:left w:val="nil"/>
              <w:bottom w:val="single" w:sz="8" w:space="0" w:color="232627"/>
              <w:right w:val="single" w:sz="4" w:space="0" w:color="232627"/>
            </w:tcBorders>
            <w:shd w:val="clear" w:color="000000" w:fill="FFFFFF"/>
            <w:vAlign w:val="center"/>
            <w:hideMark/>
          </w:tcPr>
          <w:p w14:paraId="508DCB4E"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103</w:t>
            </w:r>
          </w:p>
        </w:tc>
        <w:tc>
          <w:tcPr>
            <w:tcW w:w="1056" w:type="dxa"/>
            <w:tcBorders>
              <w:top w:val="nil"/>
              <w:left w:val="nil"/>
              <w:bottom w:val="single" w:sz="8" w:space="0" w:color="232627"/>
              <w:right w:val="single" w:sz="4" w:space="0" w:color="232627"/>
            </w:tcBorders>
            <w:shd w:val="clear" w:color="000000" w:fill="FFFFFF"/>
            <w:vAlign w:val="center"/>
            <w:hideMark/>
          </w:tcPr>
          <w:p w14:paraId="6ABD3CCF"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140,1</w:t>
            </w:r>
          </w:p>
        </w:tc>
        <w:tc>
          <w:tcPr>
            <w:tcW w:w="1056" w:type="dxa"/>
            <w:tcBorders>
              <w:top w:val="nil"/>
              <w:left w:val="nil"/>
              <w:bottom w:val="single" w:sz="8" w:space="0" w:color="232627"/>
              <w:right w:val="single" w:sz="4" w:space="0" w:color="232627"/>
            </w:tcBorders>
            <w:shd w:val="clear" w:color="000000" w:fill="FFFFFF"/>
            <w:vAlign w:val="center"/>
            <w:hideMark/>
          </w:tcPr>
          <w:p w14:paraId="78D2CA5B"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142,3</w:t>
            </w:r>
          </w:p>
        </w:tc>
        <w:tc>
          <w:tcPr>
            <w:tcW w:w="1573" w:type="dxa"/>
            <w:tcBorders>
              <w:top w:val="nil"/>
              <w:left w:val="nil"/>
              <w:bottom w:val="single" w:sz="8" w:space="0" w:color="232627"/>
              <w:right w:val="single" w:sz="4" w:space="0" w:color="232627"/>
            </w:tcBorders>
            <w:shd w:val="clear" w:color="000000" w:fill="FFFFFF"/>
            <w:vAlign w:val="center"/>
            <w:hideMark/>
          </w:tcPr>
          <w:p w14:paraId="49A9FA3F"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98,5</w:t>
            </w:r>
          </w:p>
        </w:tc>
      </w:tr>
      <w:tr w:rsidR="000F065D" w:rsidRPr="00061A19" w14:paraId="0AC2DE79" w14:textId="77777777" w:rsidTr="005675A4">
        <w:trPr>
          <w:trHeight w:val="330"/>
        </w:trPr>
        <w:tc>
          <w:tcPr>
            <w:tcW w:w="2567" w:type="dxa"/>
            <w:tcBorders>
              <w:top w:val="nil"/>
              <w:left w:val="single" w:sz="8" w:space="0" w:color="232627"/>
              <w:bottom w:val="nil"/>
              <w:right w:val="single" w:sz="4" w:space="0" w:color="232627"/>
            </w:tcBorders>
            <w:shd w:val="clear" w:color="000000" w:fill="FFFFFF"/>
            <w:vAlign w:val="center"/>
            <w:hideMark/>
          </w:tcPr>
          <w:p w14:paraId="1BC3578E" w14:textId="77777777" w:rsidR="000F065D" w:rsidRPr="00061A19" w:rsidRDefault="000F065D" w:rsidP="005675A4">
            <w:pPr>
              <w:spacing w:after="0" w:line="240" w:lineRule="auto"/>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ИТОГО ПО К(Ф)Х:</w:t>
            </w:r>
          </w:p>
        </w:tc>
        <w:tc>
          <w:tcPr>
            <w:tcW w:w="1056" w:type="dxa"/>
            <w:tcBorders>
              <w:top w:val="nil"/>
              <w:left w:val="nil"/>
              <w:bottom w:val="nil"/>
              <w:right w:val="single" w:sz="4" w:space="0" w:color="232627"/>
            </w:tcBorders>
            <w:shd w:val="clear" w:color="000000" w:fill="FFFFFF"/>
            <w:vAlign w:val="center"/>
            <w:hideMark/>
          </w:tcPr>
          <w:p w14:paraId="3002A01A"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415,8</w:t>
            </w:r>
          </w:p>
        </w:tc>
        <w:tc>
          <w:tcPr>
            <w:tcW w:w="1056" w:type="dxa"/>
            <w:tcBorders>
              <w:top w:val="nil"/>
              <w:left w:val="nil"/>
              <w:bottom w:val="nil"/>
              <w:right w:val="single" w:sz="4" w:space="0" w:color="232627"/>
            </w:tcBorders>
            <w:shd w:val="clear" w:color="000000" w:fill="FFFFFF"/>
            <w:vAlign w:val="center"/>
            <w:hideMark/>
          </w:tcPr>
          <w:p w14:paraId="6FC4E427"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333,19</w:t>
            </w:r>
          </w:p>
        </w:tc>
        <w:tc>
          <w:tcPr>
            <w:tcW w:w="1290" w:type="dxa"/>
            <w:tcBorders>
              <w:top w:val="nil"/>
              <w:left w:val="nil"/>
              <w:bottom w:val="nil"/>
              <w:right w:val="single" w:sz="4" w:space="0" w:color="232627"/>
            </w:tcBorders>
            <w:shd w:val="clear" w:color="000000" w:fill="FFFFFF"/>
            <w:vAlign w:val="center"/>
            <w:hideMark/>
          </w:tcPr>
          <w:p w14:paraId="6F719CC8"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125</w:t>
            </w:r>
          </w:p>
        </w:tc>
        <w:tc>
          <w:tcPr>
            <w:tcW w:w="1056" w:type="dxa"/>
            <w:tcBorders>
              <w:top w:val="nil"/>
              <w:left w:val="nil"/>
              <w:bottom w:val="nil"/>
              <w:right w:val="single" w:sz="4" w:space="0" w:color="232627"/>
            </w:tcBorders>
            <w:shd w:val="clear" w:color="000000" w:fill="FFFFFF"/>
            <w:vAlign w:val="center"/>
            <w:hideMark/>
          </w:tcPr>
          <w:p w14:paraId="7498A528"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413,7</w:t>
            </w:r>
          </w:p>
        </w:tc>
        <w:tc>
          <w:tcPr>
            <w:tcW w:w="1056" w:type="dxa"/>
            <w:tcBorders>
              <w:top w:val="nil"/>
              <w:left w:val="nil"/>
              <w:bottom w:val="nil"/>
              <w:right w:val="single" w:sz="4" w:space="0" w:color="232627"/>
            </w:tcBorders>
            <w:shd w:val="clear" w:color="000000" w:fill="FFFFFF"/>
            <w:vAlign w:val="center"/>
            <w:hideMark/>
          </w:tcPr>
          <w:p w14:paraId="1F04DD27"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318,77</w:t>
            </w:r>
          </w:p>
        </w:tc>
        <w:tc>
          <w:tcPr>
            <w:tcW w:w="1573" w:type="dxa"/>
            <w:tcBorders>
              <w:top w:val="nil"/>
              <w:left w:val="nil"/>
              <w:bottom w:val="nil"/>
              <w:right w:val="single" w:sz="4" w:space="0" w:color="232627"/>
            </w:tcBorders>
            <w:shd w:val="clear" w:color="000000" w:fill="FFFFFF"/>
            <w:vAlign w:val="center"/>
            <w:hideMark/>
          </w:tcPr>
          <w:p w14:paraId="18A4F11F"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130</w:t>
            </w:r>
          </w:p>
        </w:tc>
      </w:tr>
      <w:tr w:rsidR="000F065D" w:rsidRPr="00061A19" w14:paraId="31977D45" w14:textId="77777777" w:rsidTr="005675A4">
        <w:trPr>
          <w:trHeight w:val="315"/>
        </w:trPr>
        <w:tc>
          <w:tcPr>
            <w:tcW w:w="2567" w:type="dxa"/>
            <w:tcBorders>
              <w:top w:val="single" w:sz="8" w:space="0" w:color="232627"/>
              <w:left w:val="single" w:sz="8" w:space="0" w:color="232627"/>
              <w:bottom w:val="single" w:sz="8" w:space="0" w:color="232627"/>
              <w:right w:val="single" w:sz="4" w:space="0" w:color="232627"/>
            </w:tcBorders>
            <w:shd w:val="clear" w:color="000000" w:fill="FFFFFF"/>
            <w:vAlign w:val="center"/>
            <w:hideMark/>
          </w:tcPr>
          <w:p w14:paraId="70DD81E0" w14:textId="77777777" w:rsidR="000F065D" w:rsidRPr="00061A19" w:rsidRDefault="000F065D" w:rsidP="005675A4">
            <w:pPr>
              <w:spacing w:after="0" w:line="240" w:lineRule="auto"/>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ВСЕГО СХО И К(Ф)Х:</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7CCC57DF"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576,5</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4653FCA0"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489,69</w:t>
            </w:r>
          </w:p>
        </w:tc>
        <w:tc>
          <w:tcPr>
            <w:tcW w:w="1290" w:type="dxa"/>
            <w:tcBorders>
              <w:top w:val="single" w:sz="8" w:space="0" w:color="232627"/>
              <w:left w:val="nil"/>
              <w:bottom w:val="single" w:sz="8" w:space="0" w:color="232627"/>
              <w:right w:val="single" w:sz="4" w:space="0" w:color="232627"/>
            </w:tcBorders>
            <w:shd w:val="clear" w:color="000000" w:fill="FFFFFF"/>
            <w:vAlign w:val="center"/>
            <w:hideMark/>
          </w:tcPr>
          <w:p w14:paraId="1F0F4E49"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118</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293AF6ED"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553,8</w:t>
            </w:r>
          </w:p>
        </w:tc>
        <w:tc>
          <w:tcPr>
            <w:tcW w:w="1056" w:type="dxa"/>
            <w:tcBorders>
              <w:top w:val="single" w:sz="8" w:space="0" w:color="232627"/>
              <w:left w:val="nil"/>
              <w:bottom w:val="single" w:sz="8" w:space="0" w:color="232627"/>
              <w:right w:val="single" w:sz="4" w:space="0" w:color="232627"/>
            </w:tcBorders>
            <w:shd w:val="clear" w:color="000000" w:fill="FFFFFF"/>
            <w:vAlign w:val="center"/>
            <w:hideMark/>
          </w:tcPr>
          <w:p w14:paraId="561FA29C"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461,07</w:t>
            </w:r>
          </w:p>
        </w:tc>
        <w:tc>
          <w:tcPr>
            <w:tcW w:w="1573" w:type="dxa"/>
            <w:tcBorders>
              <w:top w:val="single" w:sz="8" w:space="0" w:color="232627"/>
              <w:left w:val="nil"/>
              <w:bottom w:val="single" w:sz="8" w:space="0" w:color="232627"/>
              <w:right w:val="single" w:sz="4" w:space="0" w:color="232627"/>
            </w:tcBorders>
            <w:shd w:val="clear" w:color="000000" w:fill="FFFFFF"/>
            <w:vAlign w:val="center"/>
            <w:hideMark/>
          </w:tcPr>
          <w:p w14:paraId="16AE2393" w14:textId="77777777" w:rsidR="000F065D" w:rsidRPr="00061A19" w:rsidRDefault="000F065D" w:rsidP="005675A4">
            <w:pPr>
              <w:spacing w:after="0" w:line="240" w:lineRule="auto"/>
              <w:jc w:val="center"/>
              <w:rPr>
                <w:rFonts w:ascii="Times New Roman" w:eastAsia="Times New Roman" w:hAnsi="Times New Roman" w:cs="Times New Roman"/>
                <w:b/>
                <w:bCs/>
                <w:color w:val="000000"/>
                <w:lang w:eastAsia="ru-RU"/>
              </w:rPr>
            </w:pPr>
            <w:r w:rsidRPr="00061A19">
              <w:rPr>
                <w:rFonts w:ascii="Times New Roman" w:eastAsia="Times New Roman" w:hAnsi="Times New Roman" w:cs="Times New Roman"/>
                <w:b/>
                <w:bCs/>
                <w:color w:val="000000"/>
                <w:lang w:eastAsia="ru-RU"/>
              </w:rPr>
              <w:t>120</w:t>
            </w:r>
          </w:p>
        </w:tc>
      </w:tr>
    </w:tbl>
    <w:p w14:paraId="1BAD82C1" w14:textId="77777777" w:rsidR="000F065D" w:rsidRPr="00061A19" w:rsidRDefault="000F065D" w:rsidP="005675A4">
      <w:pPr>
        <w:tabs>
          <w:tab w:val="left" w:pos="9923"/>
        </w:tabs>
        <w:suppressAutoHyphens/>
        <w:spacing w:after="0" w:line="240" w:lineRule="auto"/>
        <w:jc w:val="both"/>
        <w:rPr>
          <w:rFonts w:ascii="Times New Roman" w:eastAsia="Lucida Sans Unicode" w:hAnsi="Times New Roman" w:cs="Times New Roman"/>
          <w:kern w:val="1"/>
          <w:sz w:val="24"/>
          <w:szCs w:val="24"/>
          <w:lang w:bidi="en-US"/>
        </w:rPr>
      </w:pPr>
    </w:p>
    <w:p w14:paraId="6A7DF2EA" w14:textId="77777777" w:rsidR="000F065D" w:rsidRPr="00061A19" w:rsidRDefault="000F065D" w:rsidP="005675A4">
      <w:pPr>
        <w:tabs>
          <w:tab w:val="left" w:pos="9923"/>
        </w:tabs>
        <w:suppressAutoHyphens/>
        <w:spacing w:after="0" w:line="240" w:lineRule="auto"/>
        <w:jc w:val="both"/>
        <w:rPr>
          <w:rFonts w:ascii="Times New Roman" w:eastAsia="Lucida Sans Unicode" w:hAnsi="Times New Roman" w:cs="Times New Roman"/>
          <w:color w:val="000000"/>
          <w:kern w:val="1"/>
          <w:sz w:val="24"/>
          <w:szCs w:val="24"/>
          <w:lang w:bidi="en-US"/>
        </w:rPr>
      </w:pPr>
      <w:r w:rsidRPr="00061A19">
        <w:rPr>
          <w:rFonts w:ascii="Times New Roman" w:eastAsia="Lucida Sans Unicode" w:hAnsi="Times New Roman" w:cs="Times New Roman"/>
          <w:color w:val="000000"/>
          <w:kern w:val="1"/>
          <w:sz w:val="24"/>
          <w:szCs w:val="24"/>
          <w:lang w:bidi="en-US"/>
        </w:rPr>
        <w:t>Это связано с ликвидацией коров в СП ООО «Колос» КФХ Мифтахетдинов Х.Х.  Однако валовый надой увеличился на 18% и составил 576,5 тонн. Количество коз и овец увеличилось на 29%. Что на 291 голову больше чем в аналогичном периоде прошлого года.</w:t>
      </w:r>
    </w:p>
    <w:p w14:paraId="7CDCDBD0" w14:textId="77777777" w:rsidR="000F065D" w:rsidRPr="00061A19" w:rsidRDefault="000F065D" w:rsidP="005675A4">
      <w:pPr>
        <w:spacing w:after="0" w:line="240" w:lineRule="auto"/>
        <w:jc w:val="both"/>
        <w:rPr>
          <w:rFonts w:ascii="Times New Roman" w:eastAsia="Times New Roman" w:hAnsi="Times New Roman" w:cs="Times New Roman"/>
          <w:b/>
          <w:bCs/>
          <w:color w:val="000000"/>
          <w:kern w:val="1"/>
          <w:sz w:val="24"/>
          <w:szCs w:val="24"/>
          <w:lang w:eastAsia="ar-SA"/>
        </w:rPr>
      </w:pPr>
      <w:r w:rsidRPr="00061A19">
        <w:rPr>
          <w:rFonts w:ascii="Times New Roman" w:eastAsia="Times New Roman" w:hAnsi="Times New Roman" w:cs="Times New Roman"/>
          <w:b/>
          <w:bCs/>
          <w:color w:val="000000"/>
          <w:kern w:val="1"/>
          <w:sz w:val="24"/>
          <w:szCs w:val="24"/>
          <w:lang w:eastAsia="ar-SA"/>
        </w:rPr>
        <w:t>Участие в программах государственной поддержки на 2024 год:</w:t>
      </w:r>
    </w:p>
    <w:p w14:paraId="3FE9AE7A" w14:textId="77777777" w:rsidR="000F065D" w:rsidRPr="00061A19" w:rsidRDefault="000F065D" w:rsidP="005675A4">
      <w:pPr>
        <w:spacing w:after="0" w:line="240" w:lineRule="auto"/>
        <w:jc w:val="both"/>
        <w:rPr>
          <w:rFonts w:ascii="Times New Roman" w:eastAsia="NSimSun" w:hAnsi="Times New Roman" w:cs="Times New Roman"/>
          <w:color w:val="000000"/>
          <w:kern w:val="1"/>
          <w:sz w:val="24"/>
          <w:szCs w:val="24"/>
          <w:shd w:val="clear" w:color="auto" w:fill="FFFFFF"/>
          <w:lang w:eastAsia="hi-IN" w:bidi="hi-IN"/>
        </w:rPr>
      </w:pPr>
      <w:r w:rsidRPr="00061A19">
        <w:rPr>
          <w:rFonts w:ascii="Times New Roman" w:eastAsia="Times New Roman" w:hAnsi="Times New Roman" w:cs="Times New Roman"/>
          <w:color w:val="000000"/>
          <w:kern w:val="1"/>
          <w:sz w:val="24"/>
          <w:szCs w:val="24"/>
          <w:lang w:eastAsia="ar-SA"/>
        </w:rPr>
        <w:t xml:space="preserve">      Приняли участие трое, но одержал победу только один в конкурсе АГРОСТАРАП в 2024 году:</w:t>
      </w:r>
    </w:p>
    <w:p w14:paraId="02D7582A" w14:textId="77777777" w:rsidR="000F065D" w:rsidRPr="00061A19" w:rsidRDefault="000F065D" w:rsidP="005675A4">
      <w:pPr>
        <w:widowControl w:val="0"/>
        <w:suppressAutoHyphens/>
        <w:snapToGrid w:val="0"/>
        <w:spacing w:after="0" w:line="240" w:lineRule="auto"/>
        <w:ind w:left="720"/>
        <w:rPr>
          <w:rFonts w:ascii="Times New Roman" w:eastAsia="Lucida Sans Unicode" w:hAnsi="Times New Roman" w:cs="Times New Roman"/>
          <w:b/>
          <w:color w:val="000000"/>
          <w:kern w:val="1"/>
          <w:sz w:val="24"/>
          <w:szCs w:val="24"/>
          <w:lang w:bidi="en-US"/>
        </w:rPr>
      </w:pPr>
      <w:r w:rsidRPr="00061A19">
        <w:rPr>
          <w:rFonts w:ascii="Times New Roman" w:eastAsia="NSimSun" w:hAnsi="Times New Roman" w:cs="Times New Roman"/>
          <w:color w:val="000000"/>
          <w:kern w:val="1"/>
          <w:sz w:val="24"/>
          <w:szCs w:val="24"/>
          <w:shd w:val="clear" w:color="auto" w:fill="FFFFFF"/>
          <w:lang w:eastAsia="hi-IN" w:bidi="hi-IN"/>
        </w:rPr>
        <w:t xml:space="preserve">- Петров Кирилл Сергеевич </w:t>
      </w:r>
      <w:r w:rsidRPr="00061A19">
        <w:rPr>
          <w:rFonts w:ascii="Times New Roman" w:eastAsia="NSimSun" w:hAnsi="Times New Roman" w:cs="Times New Roman"/>
          <w:color w:val="000000"/>
          <w:kern w:val="1"/>
          <w:sz w:val="24"/>
          <w:szCs w:val="24"/>
          <w:lang w:eastAsia="hi-IN" w:bidi="hi-IN"/>
        </w:rPr>
        <w:t>– с. Новые-Алгаши, Цильнинского района – животноводство – сумма гранта 5,9 млн.руб.</w:t>
      </w:r>
    </w:p>
    <w:p w14:paraId="1A5DEE92" w14:textId="77777777" w:rsidR="000F065D" w:rsidRPr="00061A19" w:rsidRDefault="000F065D" w:rsidP="005675A4">
      <w:pPr>
        <w:spacing w:after="0" w:line="240" w:lineRule="auto"/>
        <w:jc w:val="both"/>
        <w:rPr>
          <w:rFonts w:ascii="Times New Roman" w:eastAsia="Times New Roman" w:hAnsi="Times New Roman" w:cs="Times New Roman"/>
          <w:b/>
          <w:bCs/>
          <w:kern w:val="1"/>
          <w:sz w:val="24"/>
          <w:szCs w:val="24"/>
          <w:lang w:eastAsia="ar-SA"/>
        </w:rPr>
      </w:pPr>
    </w:p>
    <w:p w14:paraId="20960A12" w14:textId="77777777" w:rsidR="000F065D" w:rsidRPr="00061A19" w:rsidRDefault="000F065D" w:rsidP="005675A4">
      <w:pPr>
        <w:spacing w:after="0" w:line="240" w:lineRule="auto"/>
        <w:jc w:val="both"/>
        <w:rPr>
          <w:rFonts w:ascii="Times New Roman" w:eastAsia="Times New Roman" w:hAnsi="Times New Roman" w:cs="Times New Roman"/>
          <w:b/>
          <w:kern w:val="1"/>
          <w:sz w:val="24"/>
          <w:szCs w:val="24"/>
          <w:lang w:eastAsia="ar-SA"/>
        </w:rPr>
      </w:pPr>
      <w:r w:rsidRPr="00061A19">
        <w:rPr>
          <w:rFonts w:ascii="Times New Roman" w:eastAsia="Times New Roman" w:hAnsi="Times New Roman" w:cs="Times New Roman"/>
          <w:b/>
          <w:bCs/>
          <w:kern w:val="1"/>
          <w:sz w:val="24"/>
          <w:szCs w:val="24"/>
          <w:lang w:eastAsia="ar-SA"/>
        </w:rPr>
        <w:t xml:space="preserve">Планы на участие в программах государственной поддержки на 2024 год: </w:t>
      </w:r>
    </w:p>
    <w:p w14:paraId="370D1368"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FF0000"/>
          <w:kern w:val="1"/>
          <w:sz w:val="24"/>
          <w:szCs w:val="24"/>
          <w:lang w:eastAsia="ar-SA"/>
        </w:rPr>
        <w:t xml:space="preserve">        </w:t>
      </w:r>
      <w:r w:rsidRPr="00061A19">
        <w:rPr>
          <w:rFonts w:ascii="Times New Roman" w:eastAsia="Times New Roman" w:hAnsi="Times New Roman" w:cs="Times New Roman"/>
          <w:color w:val="000000"/>
          <w:kern w:val="1"/>
          <w:sz w:val="24"/>
          <w:szCs w:val="24"/>
          <w:lang w:eastAsia="ar-SA"/>
        </w:rPr>
        <w:t>Ведется постоянная работа по поиску претендентов на получение ежегодных грантов «Агростартап», «Семейная ферма». На 2024 год предварительно заявились 6 человек на участие в конкурсе на получение гранта «Агростартап».</w:t>
      </w:r>
    </w:p>
    <w:p w14:paraId="0BAE3F79" w14:textId="77777777" w:rsidR="000F065D" w:rsidRPr="00061A19" w:rsidRDefault="000F065D" w:rsidP="005675A4">
      <w:pPr>
        <w:spacing w:after="0" w:line="240" w:lineRule="auto"/>
        <w:jc w:val="both"/>
        <w:rPr>
          <w:rFonts w:ascii="Times New Roman" w:eastAsia="Times New Roman" w:hAnsi="Times New Roman" w:cs="Times New Roman"/>
          <w:b/>
          <w:bCs/>
          <w:color w:val="FF0000"/>
          <w:kern w:val="1"/>
          <w:sz w:val="24"/>
          <w:szCs w:val="24"/>
          <w:lang w:eastAsia="ar-SA"/>
        </w:rPr>
      </w:pPr>
      <w:r w:rsidRPr="00061A19">
        <w:rPr>
          <w:rFonts w:ascii="Times New Roman" w:eastAsia="Lucida Sans Unicode" w:hAnsi="Times New Roman" w:cs="Times New Roman"/>
          <w:b/>
          <w:kern w:val="1"/>
          <w:sz w:val="24"/>
          <w:szCs w:val="24"/>
          <w:lang w:bidi="en-US"/>
        </w:rPr>
        <w:t>За последние годы в районе активно развивается отрасль потребительской кооперации</w:t>
      </w:r>
      <w:r w:rsidRPr="00061A19">
        <w:rPr>
          <w:rFonts w:ascii="Times New Roman" w:eastAsia="Lucida Sans Unicode" w:hAnsi="Times New Roman" w:cs="Times New Roman"/>
          <w:kern w:val="1"/>
          <w:sz w:val="24"/>
          <w:szCs w:val="24"/>
          <w:lang w:bidi="en-US"/>
        </w:rPr>
        <w:t>, главной целью которой является создание новых рабочих мест, и сбыт продукции, произведенной всеми формами хозяйствования на селе. На сегодня в районе функционирует 7 кооперативов. Три кооператива по сбору и переработке молока, два кооператива по производству и заготовке овощей, и один вновь созданный- саженцами и кустарниками.  Лидерами среди кооперативов района и области являются производственно- сбытовой кооператив «Содействие» и «Серп и молот» по сбору и переработке молока под руководством Петрова Сергея Петровича.  Они являются активными получателями грантов и субсидий на молоко.</w:t>
      </w:r>
      <w:r w:rsidRPr="00061A19">
        <w:rPr>
          <w:rFonts w:ascii="Times New Roman" w:eastAsia="Lucida Sans Unicode" w:hAnsi="Times New Roman" w:cs="Times New Roman"/>
          <w:color w:val="FF0000"/>
          <w:kern w:val="1"/>
          <w:sz w:val="24"/>
          <w:szCs w:val="24"/>
          <w:lang w:bidi="en-US"/>
        </w:rPr>
        <w:t xml:space="preserve"> </w:t>
      </w:r>
    </w:p>
    <w:tbl>
      <w:tblPr>
        <w:tblW w:w="10583" w:type="dxa"/>
        <w:tblInd w:w="-15" w:type="dxa"/>
        <w:tblLayout w:type="fixed"/>
        <w:tblCellMar>
          <w:top w:w="15" w:type="dxa"/>
          <w:left w:w="15" w:type="dxa"/>
          <w:right w:w="15" w:type="dxa"/>
        </w:tblCellMar>
        <w:tblLook w:val="0000" w:firstRow="0" w:lastRow="0" w:firstColumn="0" w:lastColumn="0" w:noHBand="0" w:noVBand="0"/>
      </w:tblPr>
      <w:tblGrid>
        <w:gridCol w:w="2248"/>
        <w:gridCol w:w="572"/>
        <w:gridCol w:w="612"/>
        <w:gridCol w:w="552"/>
        <w:gridCol w:w="536"/>
        <w:gridCol w:w="741"/>
        <w:gridCol w:w="1193"/>
        <w:gridCol w:w="1295"/>
        <w:gridCol w:w="860"/>
        <w:gridCol w:w="1213"/>
        <w:gridCol w:w="761"/>
      </w:tblGrid>
      <w:tr w:rsidR="00D956E1" w:rsidRPr="00061A19" w14:paraId="584D227F" w14:textId="77777777" w:rsidTr="005675A4">
        <w:trPr>
          <w:trHeight w:val="915"/>
        </w:trPr>
        <w:tc>
          <w:tcPr>
            <w:tcW w:w="10583" w:type="dxa"/>
            <w:gridSpan w:val="11"/>
            <w:tcBorders>
              <w:bottom w:val="single" w:sz="4" w:space="0" w:color="000000"/>
            </w:tcBorders>
            <w:shd w:val="clear" w:color="auto" w:fill="FFFFFF"/>
            <w:vAlign w:val="center"/>
          </w:tcPr>
          <w:p w14:paraId="36C5AB65" w14:textId="77777777" w:rsidR="000F065D" w:rsidRPr="00061A19" w:rsidRDefault="000F065D" w:rsidP="005675A4">
            <w:pPr>
              <w:spacing w:after="0" w:line="240" w:lineRule="auto"/>
              <w:jc w:val="center"/>
              <w:rPr>
                <w:rFonts w:ascii="Times New Roman" w:eastAsia="Lucida Sans Unicode" w:hAnsi="Times New Roman" w:cs="Times New Roman"/>
                <w:kern w:val="1"/>
                <w:sz w:val="24"/>
                <w:szCs w:val="24"/>
                <w:lang w:bidi="en-US"/>
              </w:rPr>
            </w:pPr>
            <w:r w:rsidRPr="00061A19">
              <w:rPr>
                <w:rFonts w:ascii="Times New Roman" w:eastAsia="Times New Roman" w:hAnsi="Times New Roman" w:cs="Times New Roman"/>
                <w:b/>
                <w:bCs/>
                <w:kern w:val="1"/>
                <w:sz w:val="24"/>
                <w:szCs w:val="24"/>
                <w:lang w:eastAsia="ar-SA"/>
              </w:rPr>
              <w:t>Мониторинг развития потребительских кооперативов в МО «Цильнинский район» Ульяновской области по состоянию на 01 апреля 2024 года (нарастающим итогом с начала года)</w:t>
            </w:r>
          </w:p>
        </w:tc>
      </w:tr>
      <w:tr w:rsidR="00D956E1" w:rsidRPr="00061A19" w14:paraId="34743969" w14:textId="77777777" w:rsidTr="005675A4">
        <w:tblPrEx>
          <w:tblCellSpacing w:w="0" w:type="dxa"/>
          <w:tblCellMar>
            <w:bottom w:w="15" w:type="dxa"/>
          </w:tblCellMar>
          <w:tblLook w:val="04A0" w:firstRow="1" w:lastRow="0" w:firstColumn="1" w:lastColumn="0" w:noHBand="0" w:noVBand="1"/>
        </w:tblPrEx>
        <w:trPr>
          <w:gridAfter w:val="1"/>
          <w:wAfter w:w="761" w:type="dxa"/>
          <w:tblCellSpacing w:w="0" w:type="dxa"/>
        </w:trPr>
        <w:tc>
          <w:tcPr>
            <w:tcW w:w="224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31560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Наименование сельскохозяйственных потребительских кооперативов</w:t>
            </w:r>
          </w:p>
        </w:tc>
        <w:tc>
          <w:tcPr>
            <w:tcW w:w="301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BF0A7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Численность членов кооператива, чел.</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102281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Обеспечена занятость населения, чел</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AC9BE0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Численность постоянных работников, чел</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88CA036"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Создано новых рабочих мест, ед</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5EB06E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Выручка от реализации, тыс. руб.</w:t>
            </w:r>
          </w:p>
        </w:tc>
      </w:tr>
      <w:tr w:rsidR="00D956E1" w:rsidRPr="00061A19" w14:paraId="73A93D9E" w14:textId="77777777" w:rsidTr="005675A4">
        <w:tblPrEx>
          <w:tblCellSpacing w:w="0" w:type="dxa"/>
          <w:tblCellMar>
            <w:bottom w:w="15" w:type="dxa"/>
          </w:tblCellMar>
          <w:tblLook w:val="04A0" w:firstRow="1" w:lastRow="0" w:firstColumn="1" w:lastColumn="0" w:noHBand="0" w:noVBand="1"/>
        </w:tblPrEx>
        <w:trPr>
          <w:gridAfter w:val="1"/>
          <w:wAfter w:w="761" w:type="dxa"/>
          <w:tblCellSpacing w:w="0" w:type="dxa"/>
        </w:trPr>
        <w:tc>
          <w:tcPr>
            <w:tcW w:w="2248" w:type="dxa"/>
            <w:vMerge/>
            <w:tcBorders>
              <w:top w:val="single" w:sz="4" w:space="0" w:color="auto"/>
              <w:left w:val="single" w:sz="4" w:space="0" w:color="auto"/>
              <w:bottom w:val="single" w:sz="4" w:space="0" w:color="auto"/>
              <w:right w:val="single" w:sz="4" w:space="0" w:color="auto"/>
            </w:tcBorders>
            <w:vAlign w:val="center"/>
            <w:hideMark/>
          </w:tcPr>
          <w:p w14:paraId="69CB5027"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FFFFFF"/>
            <w:hideMark/>
          </w:tcPr>
          <w:p w14:paraId="37CECE4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всего</w:t>
            </w:r>
          </w:p>
        </w:tc>
        <w:tc>
          <w:tcPr>
            <w:tcW w:w="612" w:type="dxa"/>
            <w:tcBorders>
              <w:top w:val="single" w:sz="4" w:space="0" w:color="auto"/>
              <w:left w:val="single" w:sz="4" w:space="0" w:color="auto"/>
              <w:bottom w:val="single" w:sz="4" w:space="0" w:color="auto"/>
              <w:right w:val="single" w:sz="4" w:space="0" w:color="auto"/>
            </w:tcBorders>
            <w:shd w:val="clear" w:color="auto" w:fill="FFFFFF"/>
            <w:hideMark/>
          </w:tcPr>
          <w:p w14:paraId="13CD0331"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ЛПХ</w:t>
            </w:r>
          </w:p>
        </w:tc>
        <w:tc>
          <w:tcPr>
            <w:tcW w:w="552" w:type="dxa"/>
            <w:tcBorders>
              <w:top w:val="single" w:sz="4" w:space="0" w:color="auto"/>
              <w:left w:val="single" w:sz="4" w:space="0" w:color="auto"/>
              <w:bottom w:val="single" w:sz="4" w:space="0" w:color="auto"/>
              <w:right w:val="single" w:sz="4" w:space="0" w:color="auto"/>
            </w:tcBorders>
            <w:shd w:val="clear" w:color="auto" w:fill="FFFFFF"/>
            <w:hideMark/>
          </w:tcPr>
          <w:p w14:paraId="3B00308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КФХ</w:t>
            </w:r>
          </w:p>
        </w:tc>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1151F6E5"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СХО</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107978D9"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прочие</w:t>
            </w: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1F1DE584"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58FAB3C5"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4CF7CF6"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6F9AE87"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p>
        </w:tc>
      </w:tr>
      <w:tr w:rsidR="00D956E1" w:rsidRPr="00061A19" w14:paraId="05D4F450"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vAlign w:val="center"/>
            <w:hideMark/>
          </w:tcPr>
          <w:p w14:paraId="3EADC8AA"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Спок "Содействие"</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7FBC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1453</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1ADF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1445</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CE0CA"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8</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84E0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4F458"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ECEF7"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2600</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6929B"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8</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2F29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2549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6895</w:t>
            </w:r>
          </w:p>
        </w:tc>
      </w:tr>
      <w:tr w:rsidR="00D956E1" w:rsidRPr="00061A19" w14:paraId="51A3DD2A"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D5C68"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СПСК "Серп и Молот"</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EE1B8"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400</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64BE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400</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B9526"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5824F"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4F0A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2373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800</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C8042"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2</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150EB"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A4B9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16692</w:t>
            </w:r>
          </w:p>
        </w:tc>
      </w:tr>
      <w:tr w:rsidR="00D956E1" w:rsidRPr="00061A19" w14:paraId="66A80BD2"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87C43"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СПССПК «Возрождение»</w:t>
            </w:r>
          </w:p>
        </w:tc>
        <w:tc>
          <w:tcPr>
            <w:tcW w:w="572" w:type="dxa"/>
            <w:tcBorders>
              <w:top w:val="single" w:sz="4" w:space="0" w:color="auto"/>
              <w:left w:val="single" w:sz="4" w:space="0" w:color="auto"/>
              <w:bottom w:val="single" w:sz="4" w:space="0" w:color="auto"/>
              <w:right w:val="single" w:sz="4" w:space="0" w:color="auto"/>
            </w:tcBorders>
            <w:vAlign w:val="center"/>
            <w:hideMark/>
          </w:tcPr>
          <w:p w14:paraId="4173CE5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48</w:t>
            </w:r>
          </w:p>
        </w:tc>
        <w:tc>
          <w:tcPr>
            <w:tcW w:w="612" w:type="dxa"/>
            <w:tcBorders>
              <w:top w:val="single" w:sz="4" w:space="0" w:color="auto"/>
              <w:left w:val="single" w:sz="4" w:space="0" w:color="auto"/>
              <w:bottom w:val="single" w:sz="4" w:space="0" w:color="auto"/>
              <w:right w:val="single" w:sz="4" w:space="0" w:color="auto"/>
            </w:tcBorders>
            <w:vAlign w:val="center"/>
            <w:hideMark/>
          </w:tcPr>
          <w:p w14:paraId="12BEA0D7"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47</w:t>
            </w:r>
          </w:p>
        </w:tc>
        <w:tc>
          <w:tcPr>
            <w:tcW w:w="552" w:type="dxa"/>
            <w:tcBorders>
              <w:top w:val="single" w:sz="4" w:space="0" w:color="auto"/>
              <w:left w:val="single" w:sz="4" w:space="0" w:color="auto"/>
              <w:bottom w:val="single" w:sz="4" w:space="0" w:color="auto"/>
              <w:right w:val="single" w:sz="4" w:space="0" w:color="auto"/>
            </w:tcBorders>
            <w:vAlign w:val="center"/>
            <w:hideMark/>
          </w:tcPr>
          <w:p w14:paraId="362D206A"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7C4140D8"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61A377"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2C8F5F5"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30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29076DE"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vAlign w:val="center"/>
            <w:hideMark/>
          </w:tcPr>
          <w:p w14:paraId="5B2D0BB2"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6A269ED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3704</w:t>
            </w:r>
          </w:p>
        </w:tc>
      </w:tr>
      <w:tr w:rsidR="00D956E1" w:rsidRPr="00061A19" w14:paraId="6A87D5B6"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A6B34"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СППК «Цильнинские крупы»</w:t>
            </w:r>
          </w:p>
        </w:tc>
        <w:tc>
          <w:tcPr>
            <w:tcW w:w="572" w:type="dxa"/>
            <w:tcBorders>
              <w:top w:val="single" w:sz="4" w:space="0" w:color="auto"/>
              <w:left w:val="single" w:sz="4" w:space="0" w:color="auto"/>
              <w:bottom w:val="single" w:sz="4" w:space="0" w:color="auto"/>
              <w:right w:val="single" w:sz="4" w:space="0" w:color="auto"/>
            </w:tcBorders>
            <w:vAlign w:val="center"/>
            <w:hideMark/>
          </w:tcPr>
          <w:p w14:paraId="714F83A7"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127A8EBD"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52" w:type="dxa"/>
            <w:tcBorders>
              <w:top w:val="single" w:sz="4" w:space="0" w:color="auto"/>
              <w:left w:val="single" w:sz="4" w:space="0" w:color="auto"/>
              <w:bottom w:val="single" w:sz="4" w:space="0" w:color="auto"/>
              <w:right w:val="single" w:sz="4" w:space="0" w:color="auto"/>
            </w:tcBorders>
            <w:vAlign w:val="center"/>
            <w:hideMark/>
          </w:tcPr>
          <w:p w14:paraId="02C29FE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7F7C75EB"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C4A9E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7B6616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AC4650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vAlign w:val="center"/>
            <w:hideMark/>
          </w:tcPr>
          <w:p w14:paraId="3B64432A"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0716DA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r>
      <w:tr w:rsidR="00D956E1" w:rsidRPr="00061A19" w14:paraId="6366EF63"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E9C9A"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СССПК «АЛИВИКО»</w:t>
            </w:r>
          </w:p>
        </w:tc>
        <w:tc>
          <w:tcPr>
            <w:tcW w:w="572" w:type="dxa"/>
            <w:tcBorders>
              <w:top w:val="single" w:sz="4" w:space="0" w:color="auto"/>
              <w:left w:val="single" w:sz="4" w:space="0" w:color="auto"/>
              <w:bottom w:val="single" w:sz="4" w:space="0" w:color="auto"/>
              <w:right w:val="single" w:sz="4" w:space="0" w:color="auto"/>
            </w:tcBorders>
            <w:vAlign w:val="center"/>
            <w:hideMark/>
          </w:tcPr>
          <w:p w14:paraId="496AB8F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9</w:t>
            </w:r>
          </w:p>
        </w:tc>
        <w:tc>
          <w:tcPr>
            <w:tcW w:w="612" w:type="dxa"/>
            <w:tcBorders>
              <w:top w:val="single" w:sz="4" w:space="0" w:color="auto"/>
              <w:left w:val="single" w:sz="4" w:space="0" w:color="auto"/>
              <w:bottom w:val="single" w:sz="4" w:space="0" w:color="auto"/>
              <w:right w:val="single" w:sz="4" w:space="0" w:color="auto"/>
            </w:tcBorders>
            <w:vAlign w:val="center"/>
            <w:hideMark/>
          </w:tcPr>
          <w:p w14:paraId="1E464FF8"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7</w:t>
            </w:r>
          </w:p>
        </w:tc>
        <w:tc>
          <w:tcPr>
            <w:tcW w:w="552" w:type="dxa"/>
            <w:tcBorders>
              <w:top w:val="single" w:sz="4" w:space="0" w:color="auto"/>
              <w:left w:val="single" w:sz="4" w:space="0" w:color="auto"/>
              <w:bottom w:val="single" w:sz="4" w:space="0" w:color="auto"/>
              <w:right w:val="single" w:sz="4" w:space="0" w:color="auto"/>
            </w:tcBorders>
            <w:vAlign w:val="center"/>
            <w:hideMark/>
          </w:tcPr>
          <w:p w14:paraId="0A76A315"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45B02C5"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3286048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A678089"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FBAE009"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vAlign w:val="center"/>
            <w:hideMark/>
          </w:tcPr>
          <w:p w14:paraId="4F31920F"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BBD2CA8"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r>
      <w:tr w:rsidR="00D956E1" w:rsidRPr="00061A19" w14:paraId="7260E4EE"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A984E"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СПК «Патриот»</w:t>
            </w:r>
          </w:p>
        </w:tc>
        <w:tc>
          <w:tcPr>
            <w:tcW w:w="572" w:type="dxa"/>
            <w:tcBorders>
              <w:top w:val="single" w:sz="4" w:space="0" w:color="auto"/>
              <w:left w:val="single" w:sz="4" w:space="0" w:color="auto"/>
              <w:bottom w:val="single" w:sz="4" w:space="0" w:color="auto"/>
              <w:right w:val="single" w:sz="4" w:space="0" w:color="auto"/>
            </w:tcBorders>
            <w:vAlign w:val="center"/>
            <w:hideMark/>
          </w:tcPr>
          <w:p w14:paraId="6EB1E56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10</w:t>
            </w:r>
          </w:p>
        </w:tc>
        <w:tc>
          <w:tcPr>
            <w:tcW w:w="612" w:type="dxa"/>
            <w:tcBorders>
              <w:top w:val="single" w:sz="4" w:space="0" w:color="auto"/>
              <w:left w:val="single" w:sz="4" w:space="0" w:color="auto"/>
              <w:bottom w:val="single" w:sz="4" w:space="0" w:color="auto"/>
              <w:right w:val="single" w:sz="4" w:space="0" w:color="auto"/>
            </w:tcBorders>
            <w:vAlign w:val="center"/>
            <w:hideMark/>
          </w:tcPr>
          <w:p w14:paraId="39BA0D5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52" w:type="dxa"/>
            <w:tcBorders>
              <w:top w:val="single" w:sz="4" w:space="0" w:color="auto"/>
              <w:left w:val="single" w:sz="4" w:space="0" w:color="auto"/>
              <w:bottom w:val="single" w:sz="4" w:space="0" w:color="auto"/>
              <w:right w:val="single" w:sz="4" w:space="0" w:color="auto"/>
            </w:tcBorders>
            <w:vAlign w:val="center"/>
            <w:hideMark/>
          </w:tcPr>
          <w:p w14:paraId="319D83C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02D4B78B"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359211F5"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FC7C24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D74888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860" w:type="dxa"/>
            <w:tcBorders>
              <w:top w:val="single" w:sz="4" w:space="0" w:color="auto"/>
              <w:left w:val="single" w:sz="4" w:space="0" w:color="auto"/>
              <w:bottom w:val="single" w:sz="4" w:space="0" w:color="auto"/>
              <w:right w:val="single" w:sz="4" w:space="0" w:color="auto"/>
            </w:tcBorders>
            <w:vAlign w:val="center"/>
            <w:hideMark/>
          </w:tcPr>
          <w:p w14:paraId="2AA5F351"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B74294B"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r>
      <w:tr w:rsidR="00D956E1" w:rsidRPr="00061A19" w14:paraId="422AEA0C" w14:textId="77777777" w:rsidTr="005675A4">
        <w:tblPrEx>
          <w:tblCellSpacing w:w="0" w:type="dxa"/>
          <w:tblCellMar>
            <w:bottom w:w="15" w:type="dxa"/>
          </w:tblCellMar>
          <w:tblLook w:val="04A0" w:firstRow="1" w:lastRow="0" w:firstColumn="1" w:lastColumn="0" w:noHBand="0" w:noVBand="1"/>
        </w:tblPrEx>
        <w:trPr>
          <w:gridAfter w:val="1"/>
          <w:wAfter w:w="761" w:type="dxa"/>
          <w:trHeight w:val="345"/>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B71A1" w14:textId="77777777" w:rsidR="000F065D" w:rsidRPr="00061A19" w:rsidRDefault="000F065D" w:rsidP="005675A4">
            <w:pPr>
              <w:spacing w:after="0" w:line="240" w:lineRule="auto"/>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СХРПК»Розалия»</w:t>
            </w:r>
          </w:p>
        </w:tc>
        <w:tc>
          <w:tcPr>
            <w:tcW w:w="572" w:type="dxa"/>
            <w:tcBorders>
              <w:top w:val="single" w:sz="4" w:space="0" w:color="auto"/>
              <w:left w:val="single" w:sz="4" w:space="0" w:color="auto"/>
              <w:bottom w:val="single" w:sz="4" w:space="0" w:color="auto"/>
              <w:right w:val="single" w:sz="4" w:space="0" w:color="auto"/>
            </w:tcBorders>
            <w:vAlign w:val="center"/>
            <w:hideMark/>
          </w:tcPr>
          <w:p w14:paraId="2582E802"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5</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0B693F"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52" w:type="dxa"/>
            <w:tcBorders>
              <w:top w:val="single" w:sz="4" w:space="0" w:color="auto"/>
              <w:left w:val="single" w:sz="4" w:space="0" w:color="auto"/>
              <w:bottom w:val="single" w:sz="4" w:space="0" w:color="auto"/>
              <w:right w:val="single" w:sz="4" w:space="0" w:color="auto"/>
            </w:tcBorders>
            <w:vAlign w:val="center"/>
            <w:hideMark/>
          </w:tcPr>
          <w:p w14:paraId="12D16B88"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536" w:type="dxa"/>
            <w:tcBorders>
              <w:top w:val="single" w:sz="4" w:space="0" w:color="auto"/>
              <w:left w:val="single" w:sz="4" w:space="0" w:color="auto"/>
              <w:bottom w:val="single" w:sz="4" w:space="0" w:color="auto"/>
              <w:right w:val="single" w:sz="4" w:space="0" w:color="auto"/>
            </w:tcBorders>
            <w:vAlign w:val="center"/>
            <w:hideMark/>
          </w:tcPr>
          <w:p w14:paraId="07170B7D"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1A206E0A"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92A2EE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5</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2553EE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1</w:t>
            </w:r>
          </w:p>
        </w:tc>
        <w:tc>
          <w:tcPr>
            <w:tcW w:w="860" w:type="dxa"/>
            <w:tcBorders>
              <w:top w:val="single" w:sz="4" w:space="0" w:color="auto"/>
              <w:left w:val="single" w:sz="4" w:space="0" w:color="auto"/>
              <w:bottom w:val="single" w:sz="4" w:space="0" w:color="auto"/>
              <w:right w:val="single" w:sz="4" w:space="0" w:color="auto"/>
            </w:tcBorders>
            <w:vAlign w:val="center"/>
            <w:hideMark/>
          </w:tcPr>
          <w:p w14:paraId="6B5A5970"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42608C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sz w:val="24"/>
                <w:szCs w:val="24"/>
                <w:lang w:eastAsia="ru-RU"/>
              </w:rPr>
              <w:t>910,1</w:t>
            </w:r>
          </w:p>
        </w:tc>
      </w:tr>
      <w:tr w:rsidR="00D956E1" w:rsidRPr="00061A19" w14:paraId="3019EB70" w14:textId="77777777" w:rsidTr="005675A4">
        <w:tblPrEx>
          <w:tblCellSpacing w:w="0" w:type="dxa"/>
          <w:tblCellMar>
            <w:bottom w:w="15" w:type="dxa"/>
          </w:tblCellMar>
          <w:tblLook w:val="04A0" w:firstRow="1" w:lastRow="0" w:firstColumn="1" w:lastColumn="0" w:noHBand="0" w:noVBand="1"/>
        </w:tblPrEx>
        <w:trPr>
          <w:gridAfter w:val="1"/>
          <w:wAfter w:w="761" w:type="dxa"/>
          <w:trHeight w:val="750"/>
          <w:tblCellSpacing w:w="0" w:type="dxa"/>
        </w:trPr>
        <w:tc>
          <w:tcPr>
            <w:tcW w:w="224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619399"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6801C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1926</w: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1883FD"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1899</w:t>
            </w:r>
          </w:p>
        </w:tc>
        <w:tc>
          <w:tcPr>
            <w:tcW w:w="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8C34D6"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10</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D3CAD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0</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1A40F3"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17</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3A7AD4"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3437</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86D49B"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14</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9723F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4C670C" w14:textId="77777777" w:rsidR="000F065D" w:rsidRPr="00061A19" w:rsidRDefault="000F065D" w:rsidP="005675A4">
            <w:pPr>
              <w:spacing w:after="0" w:line="240" w:lineRule="auto"/>
              <w:jc w:val="center"/>
              <w:rPr>
                <w:rFonts w:ascii="Times New Roman" w:eastAsia="Times New Roman" w:hAnsi="Times New Roman" w:cs="Times New Roman"/>
                <w:sz w:val="24"/>
                <w:szCs w:val="24"/>
                <w:lang w:eastAsia="ru-RU"/>
              </w:rPr>
            </w:pPr>
            <w:r w:rsidRPr="00061A19">
              <w:rPr>
                <w:rFonts w:ascii="Times New Roman" w:eastAsia="Times New Roman" w:hAnsi="Times New Roman" w:cs="Times New Roman"/>
                <w:b/>
                <w:bCs/>
                <w:sz w:val="24"/>
                <w:szCs w:val="24"/>
                <w:lang w:eastAsia="ru-RU"/>
              </w:rPr>
              <w:t>28201,1</w:t>
            </w:r>
          </w:p>
        </w:tc>
      </w:tr>
    </w:tbl>
    <w:p w14:paraId="6D69E461"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kern w:val="1"/>
          <w:sz w:val="24"/>
          <w:szCs w:val="24"/>
          <w:lang w:bidi="en-US"/>
        </w:rPr>
      </w:pPr>
    </w:p>
    <w:p w14:paraId="126B3C07"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kern w:val="1"/>
          <w:sz w:val="24"/>
          <w:szCs w:val="24"/>
          <w:lang w:bidi="en-US"/>
        </w:rPr>
      </w:pPr>
      <w:r w:rsidRPr="00061A19">
        <w:rPr>
          <w:rFonts w:ascii="Times New Roman" w:eastAsia="Lucida Sans Unicode" w:hAnsi="Times New Roman" w:cs="Times New Roman"/>
          <w:b/>
          <w:kern w:val="1"/>
          <w:sz w:val="24"/>
          <w:szCs w:val="24"/>
          <w:lang w:bidi="en-US"/>
        </w:rPr>
        <w:t>Развитие сельскохозяйственного производства невозможно без обновления машинно-тракторного парка</w:t>
      </w:r>
      <w:r w:rsidRPr="00061A19">
        <w:rPr>
          <w:rFonts w:ascii="Times New Roman" w:eastAsia="Lucida Sans Unicode" w:hAnsi="Times New Roman" w:cs="Times New Roman"/>
          <w:kern w:val="1"/>
          <w:sz w:val="24"/>
          <w:szCs w:val="24"/>
          <w:lang w:bidi="en-US"/>
        </w:rPr>
        <w:t xml:space="preserve">, современной производительной, энергосберегающей и </w:t>
      </w:r>
      <w:r w:rsidRPr="00061A19">
        <w:rPr>
          <w:rFonts w:ascii="Times New Roman" w:eastAsia="Lucida Sans Unicode" w:hAnsi="Times New Roman" w:cs="Times New Roman"/>
          <w:kern w:val="1"/>
          <w:sz w:val="24"/>
          <w:szCs w:val="24"/>
          <w:lang w:bidi="en-US"/>
        </w:rPr>
        <w:lastRenderedPageBreak/>
        <w:t>комфортабельной техники. Из года в год машинно-тракторный парк района пополняется новыми зерноуборочными, свеклоуборочными, картофелеуборочными комбайнами, тракторами и другой сельскохозяйственной техники тем самым обеспечивается гарантия качественной уборки выращенного урожая.   За 9 месяца 2024 года хозяйствами  приобретено  2 единицы техники, 7 единиц прицепного и навесного оборудования на общую сумму 29 318 тыс. рублей.</w:t>
      </w:r>
    </w:p>
    <w:p w14:paraId="36EA837A"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kern w:val="1"/>
          <w:sz w:val="24"/>
          <w:szCs w:val="24"/>
          <w:lang w:bidi="en-US"/>
        </w:rPr>
      </w:pPr>
    </w:p>
    <w:p w14:paraId="5DC2BC3B" w14:textId="77777777" w:rsidR="000F065D" w:rsidRPr="00061A19" w:rsidRDefault="000F065D" w:rsidP="005675A4">
      <w:pPr>
        <w:widowControl w:val="0"/>
        <w:suppressAutoHyphens/>
        <w:spacing w:after="0" w:line="240" w:lineRule="auto"/>
        <w:ind w:firstLine="709"/>
        <w:jc w:val="center"/>
        <w:rPr>
          <w:rFonts w:ascii="Times New Roman" w:eastAsia="Lucida Sans Unicode" w:hAnsi="Times New Roman" w:cs="Times New Roman"/>
          <w:kern w:val="1"/>
          <w:sz w:val="24"/>
          <w:szCs w:val="24"/>
          <w:lang w:bidi="en-US"/>
        </w:rPr>
      </w:pPr>
      <w:r w:rsidRPr="00061A19">
        <w:rPr>
          <w:rFonts w:ascii="Times New Roman" w:eastAsia="Lucida Sans Unicode" w:hAnsi="Times New Roman" w:cs="Times New Roman"/>
          <w:kern w:val="1"/>
          <w:sz w:val="24"/>
          <w:szCs w:val="24"/>
          <w:lang w:bidi="en-US"/>
        </w:rPr>
        <w:t>Текущее состояние инвестиционных проектов</w:t>
      </w:r>
    </w:p>
    <w:tbl>
      <w:tblPr>
        <w:tblW w:w="0" w:type="auto"/>
        <w:tblInd w:w="-5" w:type="dxa"/>
        <w:tblLayout w:type="fixed"/>
        <w:tblLook w:val="0000" w:firstRow="0" w:lastRow="0" w:firstColumn="0" w:lastColumn="0" w:noHBand="0" w:noVBand="0"/>
      </w:tblPr>
      <w:tblGrid>
        <w:gridCol w:w="532"/>
        <w:gridCol w:w="2401"/>
        <w:gridCol w:w="3693"/>
        <w:gridCol w:w="3410"/>
      </w:tblGrid>
      <w:tr w:rsidR="000F065D" w:rsidRPr="00061A19" w14:paraId="4D0FB69E" w14:textId="77777777" w:rsidTr="005675A4">
        <w:tc>
          <w:tcPr>
            <w:tcW w:w="532" w:type="dxa"/>
            <w:tcBorders>
              <w:top w:val="single" w:sz="4" w:space="0" w:color="000000"/>
              <w:left w:val="single" w:sz="4" w:space="0" w:color="000000"/>
              <w:bottom w:val="single" w:sz="4" w:space="0" w:color="000000"/>
            </w:tcBorders>
            <w:shd w:val="clear" w:color="auto" w:fill="auto"/>
          </w:tcPr>
          <w:p w14:paraId="12BC0644" w14:textId="77777777" w:rsidR="000F065D" w:rsidRPr="00061A19" w:rsidRDefault="000F065D" w:rsidP="005675A4">
            <w:pPr>
              <w:suppressAutoHyphens/>
              <w:spacing w:after="0" w:line="240" w:lineRule="auto"/>
              <w:jc w:val="center"/>
              <w:outlineLvl w:val="0"/>
              <w:rPr>
                <w:rFonts w:ascii="Times New Roman" w:eastAsia="Times New Roman" w:hAnsi="Times New Roman" w:cs="Times New Roman"/>
                <w:b/>
                <w:bCs/>
                <w:kern w:val="28"/>
                <w:sz w:val="24"/>
                <w:szCs w:val="24"/>
                <w:lang w:eastAsia="ar-SA"/>
              </w:rPr>
            </w:pPr>
            <w:r w:rsidRPr="00061A19">
              <w:rPr>
                <w:rFonts w:ascii="Times New Roman" w:eastAsia="Times New Roman" w:hAnsi="Times New Roman" w:cs="Times New Roman"/>
                <w:b/>
                <w:bCs/>
                <w:kern w:val="28"/>
                <w:sz w:val="24"/>
                <w:szCs w:val="24"/>
                <w:lang w:eastAsia="ar-SA"/>
              </w:rPr>
              <w:t>№</w:t>
            </w:r>
          </w:p>
        </w:tc>
        <w:tc>
          <w:tcPr>
            <w:tcW w:w="2401" w:type="dxa"/>
            <w:tcBorders>
              <w:top w:val="single" w:sz="4" w:space="0" w:color="000000"/>
              <w:left w:val="single" w:sz="4" w:space="0" w:color="000000"/>
              <w:bottom w:val="single" w:sz="4" w:space="0" w:color="000000"/>
            </w:tcBorders>
            <w:shd w:val="clear" w:color="auto" w:fill="auto"/>
          </w:tcPr>
          <w:p w14:paraId="52492895" w14:textId="77777777" w:rsidR="000F065D" w:rsidRPr="00061A19" w:rsidRDefault="000F065D" w:rsidP="005675A4">
            <w:pPr>
              <w:suppressAutoHyphens/>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ФИО</w:t>
            </w:r>
          </w:p>
        </w:tc>
        <w:tc>
          <w:tcPr>
            <w:tcW w:w="3693" w:type="dxa"/>
            <w:tcBorders>
              <w:top w:val="single" w:sz="4" w:space="0" w:color="000000"/>
              <w:left w:val="single" w:sz="4" w:space="0" w:color="000000"/>
              <w:bottom w:val="single" w:sz="4" w:space="0" w:color="000000"/>
            </w:tcBorders>
            <w:shd w:val="clear" w:color="auto" w:fill="auto"/>
          </w:tcPr>
          <w:p w14:paraId="5BA6B9B7" w14:textId="77777777" w:rsidR="000F065D" w:rsidRPr="00061A19" w:rsidRDefault="000F065D" w:rsidP="005675A4">
            <w:pPr>
              <w:suppressAutoHyphens/>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Наименование инвестиционного проекта</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62F764D" w14:textId="77777777" w:rsidR="000F065D" w:rsidRPr="00061A19" w:rsidRDefault="000F065D" w:rsidP="005675A4">
            <w:pPr>
              <w:suppressAutoHyphens/>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Текущее состояние реализации проекта:</w:t>
            </w:r>
          </w:p>
          <w:p w14:paraId="05DA3321" w14:textId="77777777" w:rsidR="000F065D" w:rsidRPr="00061A19" w:rsidRDefault="000F065D" w:rsidP="005675A4">
            <w:pPr>
              <w:suppressAutoHyphens/>
              <w:spacing w:after="0" w:line="240" w:lineRule="auto"/>
              <w:jc w:val="center"/>
              <w:rPr>
                <w:rFonts w:ascii="Times New Roman" w:eastAsia="Lucida Sans Unicode" w:hAnsi="Times New Roman" w:cs="Times New Roman"/>
                <w:sz w:val="24"/>
                <w:szCs w:val="24"/>
                <w:lang w:eastAsia="ar-SA"/>
              </w:rPr>
            </w:pPr>
          </w:p>
          <w:p w14:paraId="1EE83396" w14:textId="77777777" w:rsidR="000F065D" w:rsidRPr="00061A19" w:rsidRDefault="000F065D" w:rsidP="005675A4">
            <w:pPr>
              <w:suppressAutoHyphens/>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i/>
                <w:sz w:val="24"/>
                <w:szCs w:val="24"/>
                <w:lang w:eastAsia="ar-SA"/>
              </w:rPr>
              <w:t>Реализован / в стадии реализации</w:t>
            </w:r>
          </w:p>
        </w:tc>
      </w:tr>
      <w:tr w:rsidR="000F065D" w:rsidRPr="00061A19" w14:paraId="5D6CC86E" w14:textId="77777777" w:rsidTr="005675A4">
        <w:tc>
          <w:tcPr>
            <w:tcW w:w="532" w:type="dxa"/>
            <w:tcBorders>
              <w:top w:val="single" w:sz="4" w:space="0" w:color="000000"/>
              <w:left w:val="single" w:sz="4" w:space="0" w:color="000000"/>
              <w:bottom w:val="single" w:sz="4" w:space="0" w:color="000000"/>
            </w:tcBorders>
            <w:shd w:val="clear" w:color="auto" w:fill="auto"/>
          </w:tcPr>
          <w:p w14:paraId="6EDD9CEB"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w:t>
            </w:r>
          </w:p>
        </w:tc>
        <w:tc>
          <w:tcPr>
            <w:tcW w:w="2401" w:type="dxa"/>
            <w:tcBorders>
              <w:top w:val="single" w:sz="4" w:space="0" w:color="000000"/>
              <w:left w:val="single" w:sz="4" w:space="0" w:color="000000"/>
              <w:bottom w:val="single" w:sz="4" w:space="0" w:color="000000"/>
            </w:tcBorders>
            <w:shd w:val="clear" w:color="auto" w:fill="auto"/>
          </w:tcPr>
          <w:p w14:paraId="46D9D530"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Моисеев С.П.</w:t>
            </w:r>
          </w:p>
        </w:tc>
        <w:tc>
          <w:tcPr>
            <w:tcW w:w="3693" w:type="dxa"/>
            <w:tcBorders>
              <w:top w:val="single" w:sz="4" w:space="0" w:color="000000"/>
              <w:left w:val="single" w:sz="4" w:space="0" w:color="000000"/>
              <w:bottom w:val="single" w:sz="4" w:space="0" w:color="000000"/>
            </w:tcBorders>
            <w:shd w:val="clear" w:color="auto" w:fill="auto"/>
          </w:tcPr>
          <w:p w14:paraId="2DD468FB"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Строительство мини-фермы для выращивания КРС</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8CC3728"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45953FB0" w14:textId="77777777" w:rsidTr="005675A4">
        <w:tc>
          <w:tcPr>
            <w:tcW w:w="532" w:type="dxa"/>
            <w:tcBorders>
              <w:top w:val="single" w:sz="4" w:space="0" w:color="000000"/>
              <w:left w:val="single" w:sz="4" w:space="0" w:color="000000"/>
              <w:bottom w:val="single" w:sz="4" w:space="0" w:color="000000"/>
            </w:tcBorders>
            <w:shd w:val="clear" w:color="auto" w:fill="auto"/>
          </w:tcPr>
          <w:p w14:paraId="31520811"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2</w:t>
            </w:r>
          </w:p>
        </w:tc>
        <w:tc>
          <w:tcPr>
            <w:tcW w:w="2401" w:type="dxa"/>
            <w:tcBorders>
              <w:top w:val="single" w:sz="4" w:space="0" w:color="000000"/>
              <w:left w:val="single" w:sz="4" w:space="0" w:color="000000"/>
              <w:bottom w:val="single" w:sz="4" w:space="0" w:color="000000"/>
            </w:tcBorders>
            <w:shd w:val="clear" w:color="auto" w:fill="auto"/>
          </w:tcPr>
          <w:p w14:paraId="330C416E"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Садюхина Ю.В.</w:t>
            </w:r>
          </w:p>
        </w:tc>
        <w:tc>
          <w:tcPr>
            <w:tcW w:w="3693" w:type="dxa"/>
            <w:tcBorders>
              <w:top w:val="single" w:sz="4" w:space="0" w:color="000000"/>
              <w:left w:val="single" w:sz="4" w:space="0" w:color="000000"/>
              <w:bottom w:val="single" w:sz="4" w:space="0" w:color="000000"/>
            </w:tcBorders>
            <w:shd w:val="clear" w:color="auto" w:fill="auto"/>
          </w:tcPr>
          <w:p w14:paraId="7836D6D9"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Строительство животноводческой фермы</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ADD4461"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580F812E" w14:textId="77777777" w:rsidTr="005675A4">
        <w:tc>
          <w:tcPr>
            <w:tcW w:w="532" w:type="dxa"/>
            <w:tcBorders>
              <w:top w:val="single" w:sz="4" w:space="0" w:color="000000"/>
              <w:left w:val="single" w:sz="4" w:space="0" w:color="000000"/>
              <w:bottom w:val="single" w:sz="4" w:space="0" w:color="000000"/>
            </w:tcBorders>
            <w:shd w:val="clear" w:color="auto" w:fill="auto"/>
          </w:tcPr>
          <w:p w14:paraId="09B925EC"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3</w:t>
            </w:r>
          </w:p>
        </w:tc>
        <w:tc>
          <w:tcPr>
            <w:tcW w:w="2401" w:type="dxa"/>
            <w:tcBorders>
              <w:top w:val="single" w:sz="4" w:space="0" w:color="000000"/>
              <w:left w:val="single" w:sz="4" w:space="0" w:color="000000"/>
              <w:bottom w:val="single" w:sz="4" w:space="0" w:color="000000"/>
            </w:tcBorders>
            <w:shd w:val="clear" w:color="auto" w:fill="auto"/>
          </w:tcPr>
          <w:p w14:paraId="1EF08030"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Аюгов В.И.</w:t>
            </w:r>
          </w:p>
        </w:tc>
        <w:tc>
          <w:tcPr>
            <w:tcW w:w="3693" w:type="dxa"/>
            <w:tcBorders>
              <w:top w:val="single" w:sz="4" w:space="0" w:color="000000"/>
              <w:left w:val="single" w:sz="4" w:space="0" w:color="000000"/>
              <w:bottom w:val="single" w:sz="4" w:space="0" w:color="000000"/>
            </w:tcBorders>
            <w:shd w:val="clear" w:color="auto" w:fill="auto"/>
          </w:tcPr>
          <w:p w14:paraId="0B7286C9"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Строительство мини-фермы для выращивания КРС</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3A97C39"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 xml:space="preserve">реализован </w:t>
            </w:r>
            <w:r w:rsidRPr="00061A19">
              <w:rPr>
                <w:rFonts w:ascii="Times New Roman" w:eastAsia="Lucida Sans Unicode" w:hAnsi="Times New Roman" w:cs="Times New Roman"/>
                <w:i/>
                <w:sz w:val="24"/>
                <w:szCs w:val="24"/>
                <w:lang w:eastAsia="ar-SA"/>
              </w:rPr>
              <w:t xml:space="preserve"> </w:t>
            </w:r>
          </w:p>
        </w:tc>
      </w:tr>
      <w:tr w:rsidR="000F065D" w:rsidRPr="00061A19" w14:paraId="0E23FBD9" w14:textId="77777777" w:rsidTr="005675A4">
        <w:tc>
          <w:tcPr>
            <w:tcW w:w="532" w:type="dxa"/>
            <w:tcBorders>
              <w:top w:val="single" w:sz="4" w:space="0" w:color="000000"/>
              <w:left w:val="single" w:sz="4" w:space="0" w:color="000000"/>
              <w:bottom w:val="single" w:sz="4" w:space="0" w:color="000000"/>
            </w:tcBorders>
            <w:shd w:val="clear" w:color="auto" w:fill="auto"/>
          </w:tcPr>
          <w:p w14:paraId="65DB9FD2"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4</w:t>
            </w:r>
          </w:p>
        </w:tc>
        <w:tc>
          <w:tcPr>
            <w:tcW w:w="2401" w:type="dxa"/>
            <w:tcBorders>
              <w:top w:val="single" w:sz="4" w:space="0" w:color="000000"/>
              <w:left w:val="single" w:sz="4" w:space="0" w:color="000000"/>
              <w:bottom w:val="single" w:sz="4" w:space="0" w:color="000000"/>
            </w:tcBorders>
            <w:shd w:val="clear" w:color="auto" w:fill="auto"/>
          </w:tcPr>
          <w:p w14:paraId="358F1A86"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Сайгушев А.В.</w:t>
            </w:r>
          </w:p>
        </w:tc>
        <w:tc>
          <w:tcPr>
            <w:tcW w:w="3693" w:type="dxa"/>
            <w:tcBorders>
              <w:top w:val="single" w:sz="4" w:space="0" w:color="000000"/>
              <w:left w:val="single" w:sz="4" w:space="0" w:color="000000"/>
              <w:bottom w:val="single" w:sz="4" w:space="0" w:color="000000"/>
            </w:tcBorders>
            <w:shd w:val="clear" w:color="auto" w:fill="auto"/>
          </w:tcPr>
          <w:p w14:paraId="4DF95B59"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Развитие растениеводства</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23248E9"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087487A0" w14:textId="77777777" w:rsidTr="005675A4">
        <w:tc>
          <w:tcPr>
            <w:tcW w:w="532" w:type="dxa"/>
            <w:tcBorders>
              <w:top w:val="single" w:sz="4" w:space="0" w:color="000000"/>
              <w:left w:val="single" w:sz="4" w:space="0" w:color="000000"/>
              <w:bottom w:val="single" w:sz="4" w:space="0" w:color="000000"/>
            </w:tcBorders>
            <w:shd w:val="clear" w:color="auto" w:fill="auto"/>
          </w:tcPr>
          <w:p w14:paraId="15816836"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5</w:t>
            </w:r>
          </w:p>
        </w:tc>
        <w:tc>
          <w:tcPr>
            <w:tcW w:w="2401" w:type="dxa"/>
            <w:tcBorders>
              <w:top w:val="single" w:sz="4" w:space="0" w:color="000000"/>
              <w:left w:val="single" w:sz="4" w:space="0" w:color="000000"/>
              <w:bottom w:val="single" w:sz="4" w:space="0" w:color="000000"/>
            </w:tcBorders>
            <w:shd w:val="clear" w:color="auto" w:fill="auto"/>
          </w:tcPr>
          <w:p w14:paraId="208791D2"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Тимиркин С.Г.</w:t>
            </w:r>
          </w:p>
        </w:tc>
        <w:tc>
          <w:tcPr>
            <w:tcW w:w="3693" w:type="dxa"/>
            <w:tcBorders>
              <w:top w:val="single" w:sz="4" w:space="0" w:color="000000"/>
              <w:left w:val="single" w:sz="4" w:space="0" w:color="000000"/>
              <w:bottom w:val="single" w:sz="4" w:space="0" w:color="000000"/>
            </w:tcBorders>
            <w:shd w:val="clear" w:color="auto" w:fill="auto"/>
          </w:tcPr>
          <w:p w14:paraId="0BF1F398"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Строительство мини фермы</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C1ABA93" w14:textId="77777777" w:rsidR="000F065D" w:rsidRPr="00061A19" w:rsidRDefault="000F065D" w:rsidP="005675A4">
            <w:pPr>
              <w:suppressAutoHyphens/>
              <w:snapToGrid w:val="0"/>
              <w:spacing w:after="0" w:line="240" w:lineRule="auto"/>
              <w:rPr>
                <w:rFonts w:ascii="Times New Roman" w:eastAsia="Lucida Sans Unicode" w:hAnsi="Times New Roman" w:cs="Times New Roman"/>
                <w:sz w:val="24"/>
                <w:szCs w:val="24"/>
                <w:lang w:eastAsia="ar-SA"/>
              </w:rPr>
            </w:pPr>
          </w:p>
        </w:tc>
      </w:tr>
      <w:tr w:rsidR="000F065D" w:rsidRPr="00061A19" w14:paraId="22DDADD9" w14:textId="77777777" w:rsidTr="005675A4">
        <w:tc>
          <w:tcPr>
            <w:tcW w:w="532" w:type="dxa"/>
            <w:tcBorders>
              <w:top w:val="single" w:sz="4" w:space="0" w:color="000000"/>
              <w:left w:val="single" w:sz="4" w:space="0" w:color="000000"/>
              <w:bottom w:val="single" w:sz="4" w:space="0" w:color="000000"/>
            </w:tcBorders>
            <w:shd w:val="clear" w:color="auto" w:fill="auto"/>
          </w:tcPr>
          <w:p w14:paraId="7983C004"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6</w:t>
            </w:r>
          </w:p>
        </w:tc>
        <w:tc>
          <w:tcPr>
            <w:tcW w:w="2401" w:type="dxa"/>
            <w:tcBorders>
              <w:top w:val="single" w:sz="4" w:space="0" w:color="000000"/>
              <w:left w:val="single" w:sz="4" w:space="0" w:color="000000"/>
              <w:bottom w:val="single" w:sz="4" w:space="0" w:color="000000"/>
            </w:tcBorders>
            <w:shd w:val="clear" w:color="auto" w:fill="auto"/>
          </w:tcPr>
          <w:p w14:paraId="4E6A50D0"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Еленкин Л.В.</w:t>
            </w:r>
          </w:p>
        </w:tc>
        <w:tc>
          <w:tcPr>
            <w:tcW w:w="3693" w:type="dxa"/>
            <w:tcBorders>
              <w:top w:val="single" w:sz="4" w:space="0" w:color="000000"/>
              <w:left w:val="single" w:sz="4" w:space="0" w:color="000000"/>
              <w:bottom w:val="single" w:sz="4" w:space="0" w:color="000000"/>
            </w:tcBorders>
            <w:shd w:val="clear" w:color="auto" w:fill="auto"/>
          </w:tcPr>
          <w:p w14:paraId="5FAB2309"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(зерносклад)</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36C0A8D"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0E38A7DD" w14:textId="77777777" w:rsidTr="005675A4">
        <w:tc>
          <w:tcPr>
            <w:tcW w:w="532" w:type="dxa"/>
            <w:tcBorders>
              <w:top w:val="single" w:sz="4" w:space="0" w:color="000000"/>
              <w:left w:val="single" w:sz="4" w:space="0" w:color="000000"/>
              <w:bottom w:val="single" w:sz="4" w:space="0" w:color="000000"/>
            </w:tcBorders>
            <w:shd w:val="clear" w:color="auto" w:fill="auto"/>
          </w:tcPr>
          <w:p w14:paraId="2D632384"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7</w:t>
            </w:r>
          </w:p>
        </w:tc>
        <w:tc>
          <w:tcPr>
            <w:tcW w:w="2401" w:type="dxa"/>
            <w:tcBorders>
              <w:top w:val="single" w:sz="4" w:space="0" w:color="000000"/>
              <w:left w:val="single" w:sz="4" w:space="0" w:color="000000"/>
              <w:bottom w:val="single" w:sz="4" w:space="0" w:color="000000"/>
            </w:tcBorders>
            <w:shd w:val="clear" w:color="auto" w:fill="auto"/>
          </w:tcPr>
          <w:p w14:paraId="4F5655F2"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Салюкин В.В.</w:t>
            </w:r>
          </w:p>
        </w:tc>
        <w:tc>
          <w:tcPr>
            <w:tcW w:w="3693" w:type="dxa"/>
            <w:tcBorders>
              <w:top w:val="single" w:sz="4" w:space="0" w:color="000000"/>
              <w:left w:val="single" w:sz="4" w:space="0" w:color="000000"/>
              <w:bottom w:val="single" w:sz="4" w:space="0" w:color="000000"/>
            </w:tcBorders>
            <w:shd w:val="clear" w:color="auto" w:fill="auto"/>
          </w:tcPr>
          <w:p w14:paraId="3E2BFA55"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(Зерносушильный комплекс)</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82F6B6B"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040CC7C7" w14:textId="77777777" w:rsidTr="005675A4">
        <w:tc>
          <w:tcPr>
            <w:tcW w:w="532" w:type="dxa"/>
            <w:tcBorders>
              <w:top w:val="single" w:sz="4" w:space="0" w:color="000000"/>
              <w:left w:val="single" w:sz="4" w:space="0" w:color="000000"/>
              <w:bottom w:val="single" w:sz="4" w:space="0" w:color="000000"/>
            </w:tcBorders>
            <w:shd w:val="clear" w:color="auto" w:fill="auto"/>
          </w:tcPr>
          <w:p w14:paraId="2E8C8168"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8</w:t>
            </w:r>
          </w:p>
        </w:tc>
        <w:tc>
          <w:tcPr>
            <w:tcW w:w="2401" w:type="dxa"/>
            <w:tcBorders>
              <w:top w:val="single" w:sz="4" w:space="0" w:color="000000"/>
              <w:left w:val="single" w:sz="4" w:space="0" w:color="000000"/>
              <w:bottom w:val="single" w:sz="4" w:space="0" w:color="000000"/>
            </w:tcBorders>
            <w:shd w:val="clear" w:color="auto" w:fill="auto"/>
          </w:tcPr>
          <w:p w14:paraId="5F4D4E7E"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ООО "Рассвет"</w:t>
            </w:r>
          </w:p>
        </w:tc>
        <w:tc>
          <w:tcPr>
            <w:tcW w:w="3693" w:type="dxa"/>
            <w:tcBorders>
              <w:top w:val="single" w:sz="4" w:space="0" w:color="000000"/>
              <w:left w:val="single" w:sz="4" w:space="0" w:color="000000"/>
              <w:bottom w:val="single" w:sz="4" w:space="0" w:color="000000"/>
            </w:tcBorders>
            <w:shd w:val="clear" w:color="auto" w:fill="auto"/>
          </w:tcPr>
          <w:p w14:paraId="33C91E34"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(Зерносушильный комплекс и зерносклад)</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5986FFB"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49EDF742" w14:textId="77777777" w:rsidTr="005675A4">
        <w:tc>
          <w:tcPr>
            <w:tcW w:w="532" w:type="dxa"/>
            <w:tcBorders>
              <w:top w:val="single" w:sz="4" w:space="0" w:color="000000"/>
              <w:left w:val="single" w:sz="4" w:space="0" w:color="000000"/>
              <w:bottom w:val="single" w:sz="4" w:space="0" w:color="000000"/>
            </w:tcBorders>
            <w:shd w:val="clear" w:color="auto" w:fill="auto"/>
          </w:tcPr>
          <w:p w14:paraId="7958DDBA"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9</w:t>
            </w:r>
          </w:p>
        </w:tc>
        <w:tc>
          <w:tcPr>
            <w:tcW w:w="2401" w:type="dxa"/>
            <w:tcBorders>
              <w:top w:val="single" w:sz="4" w:space="0" w:color="000000"/>
              <w:left w:val="single" w:sz="4" w:space="0" w:color="000000"/>
              <w:bottom w:val="single" w:sz="4" w:space="0" w:color="000000"/>
            </w:tcBorders>
            <w:shd w:val="clear" w:color="auto" w:fill="auto"/>
          </w:tcPr>
          <w:p w14:paraId="613F30DD"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Маслов А.Н.</w:t>
            </w:r>
          </w:p>
        </w:tc>
        <w:tc>
          <w:tcPr>
            <w:tcW w:w="3693" w:type="dxa"/>
            <w:tcBorders>
              <w:top w:val="single" w:sz="4" w:space="0" w:color="000000"/>
              <w:left w:val="single" w:sz="4" w:space="0" w:color="000000"/>
              <w:bottom w:val="single" w:sz="4" w:space="0" w:color="000000"/>
            </w:tcBorders>
            <w:shd w:val="clear" w:color="auto" w:fill="auto"/>
          </w:tcPr>
          <w:p w14:paraId="504277B5"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(ЗАВ,зерносклад)</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0F74A66"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1A41180A" w14:textId="77777777" w:rsidTr="005675A4">
        <w:tc>
          <w:tcPr>
            <w:tcW w:w="532" w:type="dxa"/>
            <w:tcBorders>
              <w:top w:val="single" w:sz="4" w:space="0" w:color="000000"/>
              <w:left w:val="single" w:sz="4" w:space="0" w:color="000000"/>
              <w:bottom w:val="single" w:sz="4" w:space="0" w:color="000000"/>
            </w:tcBorders>
            <w:shd w:val="clear" w:color="auto" w:fill="auto"/>
          </w:tcPr>
          <w:p w14:paraId="49336E66"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10</w:t>
            </w:r>
          </w:p>
        </w:tc>
        <w:tc>
          <w:tcPr>
            <w:tcW w:w="2401" w:type="dxa"/>
            <w:tcBorders>
              <w:top w:val="single" w:sz="4" w:space="0" w:color="000000"/>
              <w:left w:val="single" w:sz="4" w:space="0" w:color="000000"/>
              <w:bottom w:val="single" w:sz="4" w:space="0" w:color="000000"/>
            </w:tcBorders>
            <w:shd w:val="clear" w:color="auto" w:fill="auto"/>
          </w:tcPr>
          <w:p w14:paraId="551F2D93"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Хамзин И.И.</w:t>
            </w:r>
          </w:p>
        </w:tc>
        <w:tc>
          <w:tcPr>
            <w:tcW w:w="3693" w:type="dxa"/>
            <w:tcBorders>
              <w:top w:val="single" w:sz="4" w:space="0" w:color="000000"/>
              <w:left w:val="single" w:sz="4" w:space="0" w:color="000000"/>
              <w:bottom w:val="single" w:sz="4" w:space="0" w:color="000000"/>
            </w:tcBorders>
            <w:shd w:val="clear" w:color="auto" w:fill="auto"/>
          </w:tcPr>
          <w:p w14:paraId="2824372C"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(ЗАВ,зерносклад)</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0655380"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18A4E7C8" w14:textId="77777777" w:rsidTr="005675A4">
        <w:tc>
          <w:tcPr>
            <w:tcW w:w="532" w:type="dxa"/>
            <w:tcBorders>
              <w:top w:val="single" w:sz="4" w:space="0" w:color="000000"/>
              <w:left w:val="single" w:sz="4" w:space="0" w:color="000000"/>
              <w:bottom w:val="single" w:sz="4" w:space="0" w:color="000000"/>
            </w:tcBorders>
            <w:shd w:val="clear" w:color="auto" w:fill="auto"/>
          </w:tcPr>
          <w:p w14:paraId="4E43F67F"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11</w:t>
            </w:r>
          </w:p>
        </w:tc>
        <w:tc>
          <w:tcPr>
            <w:tcW w:w="2401" w:type="dxa"/>
            <w:tcBorders>
              <w:top w:val="single" w:sz="4" w:space="0" w:color="000000"/>
              <w:left w:val="single" w:sz="4" w:space="0" w:color="000000"/>
              <w:bottom w:val="single" w:sz="4" w:space="0" w:color="000000"/>
            </w:tcBorders>
            <w:shd w:val="clear" w:color="auto" w:fill="auto"/>
          </w:tcPr>
          <w:p w14:paraId="20544F30"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ФХ Краснов и К</w:t>
            </w:r>
          </w:p>
        </w:tc>
        <w:tc>
          <w:tcPr>
            <w:tcW w:w="3693" w:type="dxa"/>
            <w:tcBorders>
              <w:top w:val="single" w:sz="4" w:space="0" w:color="000000"/>
              <w:left w:val="single" w:sz="4" w:space="0" w:color="000000"/>
              <w:bottom w:val="single" w:sz="4" w:space="0" w:color="000000"/>
            </w:tcBorders>
            <w:shd w:val="clear" w:color="auto" w:fill="auto"/>
          </w:tcPr>
          <w:p w14:paraId="5D6EB13D"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(зерносушилка,зерносклад, автовесы)</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A9251F7"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r w:rsidRPr="00061A19">
              <w:rPr>
                <w:rFonts w:ascii="Times New Roman" w:eastAsia="Lucida Sans Unicode" w:hAnsi="Times New Roman" w:cs="Times New Roman"/>
                <w:i/>
                <w:sz w:val="24"/>
                <w:szCs w:val="24"/>
                <w:lang w:eastAsia="ar-SA"/>
              </w:rPr>
              <w:t>/</w:t>
            </w:r>
          </w:p>
          <w:p w14:paraId="5A5F64A5"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 xml:space="preserve">реализован  </w:t>
            </w:r>
          </w:p>
        </w:tc>
      </w:tr>
      <w:tr w:rsidR="000F065D" w:rsidRPr="00061A19" w14:paraId="1A2D692A" w14:textId="77777777" w:rsidTr="005675A4">
        <w:tc>
          <w:tcPr>
            <w:tcW w:w="532" w:type="dxa"/>
            <w:tcBorders>
              <w:top w:val="single" w:sz="4" w:space="0" w:color="000000"/>
              <w:left w:val="single" w:sz="4" w:space="0" w:color="000000"/>
              <w:bottom w:val="single" w:sz="4" w:space="0" w:color="000000"/>
            </w:tcBorders>
            <w:shd w:val="clear" w:color="auto" w:fill="auto"/>
          </w:tcPr>
          <w:p w14:paraId="095CB555"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12</w:t>
            </w:r>
          </w:p>
        </w:tc>
        <w:tc>
          <w:tcPr>
            <w:tcW w:w="2401" w:type="dxa"/>
            <w:tcBorders>
              <w:top w:val="single" w:sz="4" w:space="0" w:color="000000"/>
              <w:left w:val="single" w:sz="4" w:space="0" w:color="000000"/>
              <w:bottom w:val="single" w:sz="4" w:space="0" w:color="000000"/>
            </w:tcBorders>
            <w:shd w:val="clear" w:color="auto" w:fill="auto"/>
          </w:tcPr>
          <w:p w14:paraId="44A530E8"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ООО "Вольский"</w:t>
            </w:r>
          </w:p>
        </w:tc>
        <w:tc>
          <w:tcPr>
            <w:tcW w:w="3693" w:type="dxa"/>
            <w:tcBorders>
              <w:top w:val="single" w:sz="4" w:space="0" w:color="000000"/>
              <w:left w:val="single" w:sz="4" w:space="0" w:color="000000"/>
              <w:bottom w:val="single" w:sz="4" w:space="0" w:color="000000"/>
            </w:tcBorders>
            <w:shd w:val="clear" w:color="auto" w:fill="auto"/>
          </w:tcPr>
          <w:p w14:paraId="10520282"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(ЗАВ,зерносклад, столовая)</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53700FB"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170933DF" w14:textId="77777777" w:rsidTr="005675A4">
        <w:tc>
          <w:tcPr>
            <w:tcW w:w="532" w:type="dxa"/>
            <w:tcBorders>
              <w:top w:val="single" w:sz="4" w:space="0" w:color="000000"/>
              <w:left w:val="single" w:sz="4" w:space="0" w:color="000000"/>
              <w:bottom w:val="single" w:sz="4" w:space="0" w:color="000000"/>
            </w:tcBorders>
            <w:shd w:val="clear" w:color="auto" w:fill="auto"/>
          </w:tcPr>
          <w:p w14:paraId="5B282AC7"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13</w:t>
            </w:r>
          </w:p>
        </w:tc>
        <w:tc>
          <w:tcPr>
            <w:tcW w:w="2401" w:type="dxa"/>
            <w:tcBorders>
              <w:top w:val="single" w:sz="4" w:space="0" w:color="000000"/>
              <w:left w:val="single" w:sz="4" w:space="0" w:color="000000"/>
              <w:bottom w:val="single" w:sz="4" w:space="0" w:color="000000"/>
            </w:tcBorders>
            <w:shd w:val="clear" w:color="auto" w:fill="auto"/>
          </w:tcPr>
          <w:p w14:paraId="2EFDE8D0"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КФХ "Восток"</w:t>
            </w:r>
          </w:p>
        </w:tc>
        <w:tc>
          <w:tcPr>
            <w:tcW w:w="3693" w:type="dxa"/>
            <w:tcBorders>
              <w:top w:val="single" w:sz="4" w:space="0" w:color="000000"/>
              <w:left w:val="single" w:sz="4" w:space="0" w:color="000000"/>
              <w:bottom w:val="single" w:sz="4" w:space="0" w:color="000000"/>
            </w:tcBorders>
            <w:shd w:val="clear" w:color="auto" w:fill="auto"/>
          </w:tcPr>
          <w:p w14:paraId="5DD94934"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(ЗАВ,зерносклад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3DA4154"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69595387" w14:textId="77777777" w:rsidTr="005675A4">
        <w:tc>
          <w:tcPr>
            <w:tcW w:w="532" w:type="dxa"/>
            <w:tcBorders>
              <w:top w:val="single" w:sz="4" w:space="0" w:color="000000"/>
              <w:left w:val="single" w:sz="4" w:space="0" w:color="000000"/>
              <w:bottom w:val="single" w:sz="4" w:space="0" w:color="000000"/>
            </w:tcBorders>
            <w:shd w:val="clear" w:color="auto" w:fill="auto"/>
          </w:tcPr>
          <w:p w14:paraId="5717AB55"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14</w:t>
            </w:r>
          </w:p>
        </w:tc>
        <w:tc>
          <w:tcPr>
            <w:tcW w:w="2401" w:type="dxa"/>
            <w:tcBorders>
              <w:top w:val="single" w:sz="4" w:space="0" w:color="000000"/>
              <w:left w:val="single" w:sz="4" w:space="0" w:color="000000"/>
              <w:bottom w:val="single" w:sz="4" w:space="0" w:color="000000"/>
            </w:tcBorders>
            <w:shd w:val="clear" w:color="auto" w:fill="auto"/>
          </w:tcPr>
          <w:p w14:paraId="4214B3FF"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ООО "ВОЛГА"</w:t>
            </w:r>
          </w:p>
        </w:tc>
        <w:tc>
          <w:tcPr>
            <w:tcW w:w="3693" w:type="dxa"/>
            <w:tcBorders>
              <w:top w:val="single" w:sz="4" w:space="0" w:color="000000"/>
              <w:left w:val="single" w:sz="4" w:space="0" w:color="000000"/>
              <w:bottom w:val="single" w:sz="4" w:space="0" w:color="000000"/>
            </w:tcBorders>
            <w:shd w:val="clear" w:color="auto" w:fill="auto"/>
          </w:tcPr>
          <w:p w14:paraId="2F4A087E"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(ЗАВ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6348EDB"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3B09679C" w14:textId="77777777" w:rsidTr="005675A4">
        <w:tc>
          <w:tcPr>
            <w:tcW w:w="532" w:type="dxa"/>
            <w:tcBorders>
              <w:top w:val="single" w:sz="4" w:space="0" w:color="000000"/>
              <w:left w:val="single" w:sz="4" w:space="0" w:color="000000"/>
              <w:bottom w:val="single" w:sz="4" w:space="0" w:color="000000"/>
            </w:tcBorders>
            <w:shd w:val="clear" w:color="auto" w:fill="auto"/>
          </w:tcPr>
          <w:p w14:paraId="22E6586F"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15</w:t>
            </w:r>
          </w:p>
        </w:tc>
        <w:tc>
          <w:tcPr>
            <w:tcW w:w="2401" w:type="dxa"/>
            <w:tcBorders>
              <w:top w:val="single" w:sz="4" w:space="0" w:color="000000"/>
              <w:left w:val="single" w:sz="4" w:space="0" w:color="000000"/>
              <w:bottom w:val="single" w:sz="4" w:space="0" w:color="000000"/>
            </w:tcBorders>
            <w:shd w:val="clear" w:color="auto" w:fill="auto"/>
          </w:tcPr>
          <w:p w14:paraId="79DB4D7F"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Рахимов И.Р.</w:t>
            </w:r>
          </w:p>
        </w:tc>
        <w:tc>
          <w:tcPr>
            <w:tcW w:w="3693" w:type="dxa"/>
            <w:tcBorders>
              <w:top w:val="single" w:sz="4" w:space="0" w:color="000000"/>
              <w:left w:val="single" w:sz="4" w:space="0" w:color="000000"/>
              <w:bottom w:val="single" w:sz="4" w:space="0" w:color="000000"/>
            </w:tcBorders>
            <w:shd w:val="clear" w:color="auto" w:fill="auto"/>
          </w:tcPr>
          <w:p w14:paraId="6D3903A9"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(зерносклад, гараж)</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F4E546B"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45462023" w14:textId="77777777" w:rsidTr="005675A4">
        <w:tc>
          <w:tcPr>
            <w:tcW w:w="532" w:type="dxa"/>
            <w:tcBorders>
              <w:top w:val="single" w:sz="4" w:space="0" w:color="000000"/>
              <w:left w:val="single" w:sz="4" w:space="0" w:color="000000"/>
              <w:bottom w:val="single" w:sz="4" w:space="0" w:color="000000"/>
            </w:tcBorders>
            <w:shd w:val="clear" w:color="auto" w:fill="auto"/>
          </w:tcPr>
          <w:p w14:paraId="72D8A43C"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16</w:t>
            </w:r>
          </w:p>
        </w:tc>
        <w:tc>
          <w:tcPr>
            <w:tcW w:w="2401" w:type="dxa"/>
            <w:tcBorders>
              <w:top w:val="single" w:sz="4" w:space="0" w:color="000000"/>
              <w:left w:val="single" w:sz="4" w:space="0" w:color="000000"/>
              <w:bottom w:val="single" w:sz="4" w:space="0" w:color="000000"/>
            </w:tcBorders>
            <w:shd w:val="clear" w:color="auto" w:fill="auto"/>
          </w:tcPr>
          <w:p w14:paraId="7C218675"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ООО Агрофирма "Большое Нагаткино"</w:t>
            </w:r>
          </w:p>
        </w:tc>
        <w:tc>
          <w:tcPr>
            <w:tcW w:w="3693" w:type="dxa"/>
            <w:tcBorders>
              <w:top w:val="single" w:sz="4" w:space="0" w:color="000000"/>
              <w:left w:val="single" w:sz="4" w:space="0" w:color="000000"/>
              <w:bottom w:val="single" w:sz="4" w:space="0" w:color="000000"/>
            </w:tcBorders>
            <w:shd w:val="clear" w:color="auto" w:fill="auto"/>
          </w:tcPr>
          <w:p w14:paraId="2D302FAA"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(зерносклад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CA15BA9"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3299C6A3" w14:textId="77777777" w:rsidTr="005675A4">
        <w:tc>
          <w:tcPr>
            <w:tcW w:w="532" w:type="dxa"/>
            <w:tcBorders>
              <w:top w:val="single" w:sz="4" w:space="0" w:color="000000"/>
              <w:left w:val="single" w:sz="4" w:space="0" w:color="000000"/>
              <w:bottom w:val="single" w:sz="4" w:space="0" w:color="000000"/>
            </w:tcBorders>
            <w:shd w:val="clear" w:color="auto" w:fill="auto"/>
          </w:tcPr>
          <w:p w14:paraId="2E4BABF8"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17</w:t>
            </w:r>
          </w:p>
        </w:tc>
        <w:tc>
          <w:tcPr>
            <w:tcW w:w="2401" w:type="dxa"/>
            <w:tcBorders>
              <w:top w:val="single" w:sz="4" w:space="0" w:color="000000"/>
              <w:left w:val="single" w:sz="4" w:space="0" w:color="000000"/>
              <w:bottom w:val="single" w:sz="4" w:space="0" w:color="000000"/>
            </w:tcBorders>
            <w:shd w:val="clear" w:color="auto" w:fill="auto"/>
          </w:tcPr>
          <w:p w14:paraId="281106FC"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ИП Долгов П.Н.</w:t>
            </w:r>
          </w:p>
        </w:tc>
        <w:tc>
          <w:tcPr>
            <w:tcW w:w="3693" w:type="dxa"/>
            <w:tcBorders>
              <w:top w:val="single" w:sz="4" w:space="0" w:color="000000"/>
              <w:left w:val="single" w:sz="4" w:space="0" w:color="000000"/>
              <w:bottom w:val="single" w:sz="4" w:space="0" w:color="000000"/>
            </w:tcBorders>
            <w:shd w:val="clear" w:color="auto" w:fill="auto"/>
          </w:tcPr>
          <w:p w14:paraId="3045CCBC"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(зерносклад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0CC2450"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r w:rsidR="000F065D" w:rsidRPr="00061A19" w14:paraId="1E6CDE37" w14:textId="77777777" w:rsidTr="005675A4">
        <w:tc>
          <w:tcPr>
            <w:tcW w:w="532" w:type="dxa"/>
            <w:tcBorders>
              <w:top w:val="single" w:sz="4" w:space="0" w:color="000000"/>
              <w:left w:val="single" w:sz="4" w:space="0" w:color="000000"/>
              <w:bottom w:val="single" w:sz="4" w:space="0" w:color="000000"/>
            </w:tcBorders>
            <w:shd w:val="clear" w:color="auto" w:fill="auto"/>
          </w:tcPr>
          <w:p w14:paraId="5066302F"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lastRenderedPageBreak/>
              <w:t>18</w:t>
            </w:r>
          </w:p>
        </w:tc>
        <w:tc>
          <w:tcPr>
            <w:tcW w:w="2401" w:type="dxa"/>
            <w:tcBorders>
              <w:top w:val="single" w:sz="4" w:space="0" w:color="000000"/>
              <w:left w:val="single" w:sz="4" w:space="0" w:color="000000"/>
              <w:bottom w:val="single" w:sz="4" w:space="0" w:color="000000"/>
            </w:tcBorders>
            <w:shd w:val="clear" w:color="auto" w:fill="auto"/>
          </w:tcPr>
          <w:p w14:paraId="7B535FAA"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СПСК "Содействие"</w:t>
            </w:r>
          </w:p>
        </w:tc>
        <w:tc>
          <w:tcPr>
            <w:tcW w:w="3693" w:type="dxa"/>
            <w:tcBorders>
              <w:top w:val="single" w:sz="4" w:space="0" w:color="000000"/>
              <w:left w:val="single" w:sz="4" w:space="0" w:color="000000"/>
              <w:bottom w:val="single" w:sz="4" w:space="0" w:color="000000"/>
            </w:tcBorders>
            <w:shd w:val="clear" w:color="auto" w:fill="auto"/>
          </w:tcPr>
          <w:p w14:paraId="4889E429" w14:textId="77777777" w:rsidR="000F065D" w:rsidRPr="00061A19" w:rsidRDefault="000F065D" w:rsidP="005675A4">
            <w:pPr>
              <w:suppressAutoHyphens/>
              <w:spacing w:after="0" w:line="240" w:lineRule="auto"/>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Расширение производственных мощностей ( Мини цех по переработке молочной продукции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D02C5D8" w14:textId="77777777" w:rsidR="000F065D" w:rsidRPr="00061A19" w:rsidRDefault="000F065D" w:rsidP="005675A4">
            <w:pPr>
              <w:suppressAutoHyphens/>
              <w:snapToGrid w:val="0"/>
              <w:spacing w:after="0" w:line="240" w:lineRule="auto"/>
              <w:jc w:val="center"/>
              <w:rPr>
                <w:rFonts w:ascii="Times New Roman" w:eastAsia="Lucida Sans Unicode" w:hAnsi="Times New Roman" w:cs="Times New Roman"/>
                <w:sz w:val="24"/>
                <w:szCs w:val="24"/>
                <w:lang w:eastAsia="ar-SA"/>
              </w:rPr>
            </w:pPr>
            <w:r w:rsidRPr="00061A19">
              <w:rPr>
                <w:rFonts w:ascii="Times New Roman" w:eastAsia="Lucida Sans Unicode" w:hAnsi="Times New Roman" w:cs="Times New Roman"/>
                <w:sz w:val="24"/>
                <w:szCs w:val="24"/>
                <w:lang w:eastAsia="ar-SA"/>
              </w:rPr>
              <w:t>в стадии реализации</w:t>
            </w:r>
          </w:p>
        </w:tc>
      </w:tr>
    </w:tbl>
    <w:p w14:paraId="5195A970" w14:textId="77777777" w:rsidR="000F065D" w:rsidRPr="00061A19" w:rsidRDefault="000F065D" w:rsidP="005675A4">
      <w:pPr>
        <w:widowControl w:val="0"/>
        <w:suppressAutoHyphens/>
        <w:spacing w:after="0" w:line="240" w:lineRule="auto"/>
        <w:ind w:firstLine="709"/>
        <w:jc w:val="center"/>
        <w:rPr>
          <w:rFonts w:ascii="Times New Roman" w:eastAsia="Lucida Sans Unicode" w:hAnsi="Times New Roman" w:cs="Times New Roman"/>
          <w:color w:val="FF0000"/>
          <w:kern w:val="1"/>
          <w:sz w:val="24"/>
          <w:szCs w:val="24"/>
          <w:lang w:bidi="en-US"/>
        </w:rPr>
      </w:pPr>
    </w:p>
    <w:p w14:paraId="75921622" w14:textId="77777777" w:rsidR="000F065D" w:rsidRPr="00061A19" w:rsidRDefault="000F065D" w:rsidP="005675A4">
      <w:pPr>
        <w:widowControl w:val="0"/>
        <w:suppressAutoHyphens/>
        <w:spacing w:after="0" w:line="240" w:lineRule="auto"/>
        <w:jc w:val="center"/>
        <w:rPr>
          <w:rFonts w:ascii="Times New Roman" w:eastAsia="Arial" w:hAnsi="Times New Roman" w:cs="Times New Roman"/>
          <w:color w:val="000000"/>
          <w:sz w:val="24"/>
          <w:szCs w:val="24"/>
          <w:lang w:eastAsia="hi-IN" w:bidi="hi-IN"/>
        </w:rPr>
      </w:pPr>
      <w:r w:rsidRPr="00061A19">
        <w:rPr>
          <w:rFonts w:ascii="Times New Roman" w:eastAsia="Arial" w:hAnsi="Times New Roman" w:cs="Times New Roman"/>
          <w:b/>
          <w:iCs/>
          <w:color w:val="000000"/>
          <w:sz w:val="24"/>
          <w:szCs w:val="24"/>
          <w:lang w:eastAsia="hi-IN" w:bidi="hi-IN"/>
        </w:rPr>
        <w:t xml:space="preserve">Отчет о реализации муниципальной программы </w:t>
      </w:r>
      <w:r w:rsidRPr="00061A19">
        <w:rPr>
          <w:rFonts w:ascii="Times New Roman" w:eastAsia="Arial" w:hAnsi="Times New Roman" w:cs="Times New Roman"/>
          <w:b/>
          <w:color w:val="000000"/>
          <w:sz w:val="24"/>
          <w:szCs w:val="24"/>
          <w:lang w:eastAsia="hi-IN" w:bidi="hi-IN"/>
        </w:rPr>
        <w:t>«Развитие малых форм хозяйствования на территории муниципального образования «Цильнинский район» Ульяновской области»</w:t>
      </w:r>
      <w:r w:rsidRPr="00061A19">
        <w:rPr>
          <w:rFonts w:ascii="Times New Roman" w:eastAsia="Arial" w:hAnsi="Times New Roman" w:cs="Times New Roman"/>
          <w:b/>
          <w:iCs/>
          <w:color w:val="000000"/>
          <w:sz w:val="24"/>
          <w:szCs w:val="24"/>
          <w:lang w:eastAsia="hi-IN" w:bidi="hi-IN"/>
        </w:rPr>
        <w:t>, утвержденной Постановлением администрации МО «Цильнинский район» от 30.12.2022 № 802-П за 1 квартал 2024г</w:t>
      </w:r>
      <w:r w:rsidRPr="00061A19">
        <w:rPr>
          <w:rFonts w:ascii="Times New Roman" w:eastAsia="Arial" w:hAnsi="Times New Roman" w:cs="Times New Roman"/>
          <w:bCs/>
          <w:iCs/>
          <w:color w:val="000000"/>
          <w:sz w:val="24"/>
          <w:szCs w:val="24"/>
          <w:lang w:eastAsia="hi-IN" w:bidi="hi-IN"/>
        </w:rPr>
        <w:t>.</w:t>
      </w:r>
    </w:p>
    <w:tbl>
      <w:tblPr>
        <w:tblW w:w="0" w:type="auto"/>
        <w:tblInd w:w="-15" w:type="dxa"/>
        <w:tblLayout w:type="fixed"/>
        <w:tblLook w:val="04A0" w:firstRow="1" w:lastRow="0" w:firstColumn="1" w:lastColumn="0" w:noHBand="0" w:noVBand="1"/>
      </w:tblPr>
      <w:tblGrid>
        <w:gridCol w:w="566"/>
        <w:gridCol w:w="2836"/>
        <w:gridCol w:w="1986"/>
        <w:gridCol w:w="1418"/>
        <w:gridCol w:w="1276"/>
        <w:gridCol w:w="1582"/>
      </w:tblGrid>
      <w:tr w:rsidR="000F065D" w:rsidRPr="00061A19" w14:paraId="60509653" w14:textId="77777777" w:rsidTr="005675A4">
        <w:tc>
          <w:tcPr>
            <w:tcW w:w="566" w:type="dxa"/>
            <w:tcBorders>
              <w:top w:val="single" w:sz="4" w:space="0" w:color="000000"/>
              <w:left w:val="single" w:sz="4" w:space="0" w:color="000000"/>
              <w:bottom w:val="single" w:sz="4" w:space="0" w:color="000000"/>
              <w:right w:val="nil"/>
            </w:tcBorders>
            <w:hideMark/>
          </w:tcPr>
          <w:p w14:paraId="00681E80"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№п/п</w:t>
            </w:r>
          </w:p>
        </w:tc>
        <w:tc>
          <w:tcPr>
            <w:tcW w:w="2836" w:type="dxa"/>
            <w:tcBorders>
              <w:top w:val="single" w:sz="4" w:space="0" w:color="000000"/>
              <w:left w:val="single" w:sz="4" w:space="0" w:color="000000"/>
              <w:bottom w:val="single" w:sz="4" w:space="0" w:color="000000"/>
              <w:right w:val="nil"/>
            </w:tcBorders>
            <w:hideMark/>
          </w:tcPr>
          <w:p w14:paraId="3566C9A0"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Наименования мероприятия</w:t>
            </w:r>
          </w:p>
        </w:tc>
        <w:tc>
          <w:tcPr>
            <w:tcW w:w="1986" w:type="dxa"/>
            <w:tcBorders>
              <w:top w:val="single" w:sz="4" w:space="0" w:color="000000"/>
              <w:left w:val="single" w:sz="4" w:space="0" w:color="000000"/>
              <w:bottom w:val="single" w:sz="4" w:space="0" w:color="000000"/>
              <w:right w:val="nil"/>
            </w:tcBorders>
            <w:hideMark/>
          </w:tcPr>
          <w:p w14:paraId="4351D0A6"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Предусмотрено в бюджете тыс. руб. на 2024 год</w:t>
            </w:r>
          </w:p>
        </w:tc>
        <w:tc>
          <w:tcPr>
            <w:tcW w:w="1418" w:type="dxa"/>
            <w:tcBorders>
              <w:top w:val="single" w:sz="4" w:space="0" w:color="000000"/>
              <w:left w:val="single" w:sz="4" w:space="0" w:color="000000"/>
              <w:bottom w:val="single" w:sz="4" w:space="0" w:color="000000"/>
              <w:right w:val="nil"/>
            </w:tcBorders>
            <w:hideMark/>
          </w:tcPr>
          <w:p w14:paraId="34BE4A25"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Освоено средств тыс. руб. за 1 квартал 2024г.</w:t>
            </w:r>
          </w:p>
        </w:tc>
        <w:tc>
          <w:tcPr>
            <w:tcW w:w="1276" w:type="dxa"/>
            <w:tcBorders>
              <w:top w:val="single" w:sz="4" w:space="0" w:color="000000"/>
              <w:left w:val="single" w:sz="4" w:space="0" w:color="000000"/>
              <w:bottom w:val="single" w:sz="4" w:space="0" w:color="000000"/>
              <w:right w:val="nil"/>
            </w:tcBorders>
            <w:hideMark/>
          </w:tcPr>
          <w:p w14:paraId="032F3F1E"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 освоения</w:t>
            </w:r>
          </w:p>
        </w:tc>
        <w:tc>
          <w:tcPr>
            <w:tcW w:w="1582" w:type="dxa"/>
            <w:tcBorders>
              <w:top w:val="single" w:sz="4" w:space="0" w:color="000000"/>
              <w:left w:val="single" w:sz="4" w:space="0" w:color="000000"/>
              <w:bottom w:val="single" w:sz="4" w:space="0" w:color="000000"/>
              <w:right w:val="single" w:sz="4" w:space="0" w:color="000000"/>
            </w:tcBorders>
            <w:hideMark/>
          </w:tcPr>
          <w:p w14:paraId="469514ED"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Примечание (сроки освоения средств в полном объеме)</w:t>
            </w:r>
          </w:p>
        </w:tc>
      </w:tr>
      <w:tr w:rsidR="000F065D" w:rsidRPr="00061A19" w14:paraId="30453415" w14:textId="77777777" w:rsidTr="005675A4">
        <w:tc>
          <w:tcPr>
            <w:tcW w:w="566" w:type="dxa"/>
            <w:tcBorders>
              <w:top w:val="single" w:sz="4" w:space="0" w:color="000000"/>
              <w:left w:val="single" w:sz="4" w:space="0" w:color="000000"/>
              <w:bottom w:val="single" w:sz="4" w:space="0" w:color="000000"/>
              <w:right w:val="nil"/>
            </w:tcBorders>
            <w:hideMark/>
          </w:tcPr>
          <w:p w14:paraId="0EA3D0E9" w14:textId="77777777" w:rsidR="000F065D" w:rsidRPr="00061A19" w:rsidRDefault="000F065D" w:rsidP="005675A4">
            <w:pPr>
              <w:suppressLineNumbers/>
              <w:suppressAutoHyphens/>
              <w:spacing w:after="0" w:line="240" w:lineRule="auto"/>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kern w:val="2"/>
                <w:sz w:val="24"/>
                <w:szCs w:val="24"/>
                <w:lang w:eastAsia="ar-SA"/>
              </w:rPr>
              <w:t>1</w:t>
            </w:r>
          </w:p>
        </w:tc>
        <w:tc>
          <w:tcPr>
            <w:tcW w:w="2836" w:type="dxa"/>
            <w:tcBorders>
              <w:top w:val="single" w:sz="4" w:space="0" w:color="000000"/>
              <w:left w:val="single" w:sz="4" w:space="0" w:color="000000"/>
              <w:bottom w:val="single" w:sz="4" w:space="0" w:color="000000"/>
              <w:right w:val="nil"/>
            </w:tcBorders>
            <w:hideMark/>
          </w:tcPr>
          <w:p w14:paraId="3D923D8E" w14:textId="77777777" w:rsidR="000F065D" w:rsidRPr="00061A19" w:rsidRDefault="000F065D" w:rsidP="005675A4">
            <w:pPr>
              <w:widowControl w:val="0"/>
              <w:suppressAutoHyphens/>
              <w:spacing w:after="0" w:line="240" w:lineRule="auto"/>
              <w:jc w:val="center"/>
              <w:rPr>
                <w:rFonts w:ascii="Times New Roman" w:eastAsia="Arial" w:hAnsi="Times New Roman" w:cs="Times New Roman"/>
                <w:color w:val="000000"/>
                <w:kern w:val="2"/>
                <w:sz w:val="24"/>
                <w:szCs w:val="24"/>
                <w:lang w:eastAsia="hi-IN" w:bidi="hi-IN"/>
              </w:rPr>
            </w:pPr>
            <w:r w:rsidRPr="00061A19">
              <w:rPr>
                <w:rFonts w:ascii="Times New Roman" w:eastAsia="Arial" w:hAnsi="Times New Roman" w:cs="Times New Roman"/>
                <w:color w:val="000000"/>
                <w:sz w:val="24"/>
                <w:szCs w:val="24"/>
                <w:lang w:eastAsia="hi-IN" w:bidi="hi-IN"/>
              </w:rPr>
              <w:t>Развитие малых форм хозяйствования на территории муниципального образования «Цильнинский район» Ульяновской области»</w:t>
            </w:r>
          </w:p>
        </w:tc>
        <w:tc>
          <w:tcPr>
            <w:tcW w:w="1986" w:type="dxa"/>
            <w:tcBorders>
              <w:top w:val="single" w:sz="4" w:space="0" w:color="000000"/>
              <w:left w:val="single" w:sz="4" w:space="0" w:color="000000"/>
              <w:bottom w:val="single" w:sz="4" w:space="0" w:color="000000"/>
              <w:right w:val="nil"/>
            </w:tcBorders>
            <w:hideMark/>
          </w:tcPr>
          <w:p w14:paraId="2E50524B" w14:textId="77777777" w:rsidR="000F065D" w:rsidRPr="00061A19" w:rsidRDefault="000F065D" w:rsidP="005675A4">
            <w:pPr>
              <w:suppressLineNumbers/>
              <w:suppressAutoHyphens/>
              <w:spacing w:after="0" w:line="240" w:lineRule="auto"/>
              <w:jc w:val="center"/>
              <w:rPr>
                <w:rFonts w:ascii="Times New Roman" w:eastAsia="Times New Roman" w:hAnsi="Times New Roman" w:cs="Times New Roman"/>
                <w:color w:val="000000"/>
                <w:kern w:val="2"/>
                <w:sz w:val="24"/>
                <w:szCs w:val="24"/>
                <w:lang w:eastAsia="ar-SA"/>
              </w:rPr>
            </w:pPr>
            <w:r w:rsidRPr="00061A19">
              <w:rPr>
                <w:rFonts w:ascii="Times New Roman" w:eastAsia="Times New Roman" w:hAnsi="Times New Roman" w:cs="Times New Roman"/>
                <w:color w:val="000000"/>
                <w:kern w:val="2"/>
                <w:sz w:val="24"/>
                <w:szCs w:val="24"/>
                <w:lang w:eastAsia="ar-SA"/>
              </w:rPr>
              <w:t xml:space="preserve">Всего </w:t>
            </w:r>
          </w:p>
          <w:p w14:paraId="5A71DBB0" w14:textId="77777777" w:rsidR="000F065D" w:rsidRPr="00061A19" w:rsidRDefault="000F065D" w:rsidP="005675A4">
            <w:pPr>
              <w:suppressLineNumbers/>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kern w:val="2"/>
                <w:sz w:val="24"/>
                <w:szCs w:val="24"/>
                <w:lang w:eastAsia="ar-SA"/>
              </w:rPr>
              <w:t xml:space="preserve">МБ - </w:t>
            </w:r>
            <w:r w:rsidRPr="00061A19">
              <w:rPr>
                <w:rFonts w:ascii="Times New Roman" w:eastAsia="Times New Roman" w:hAnsi="Times New Roman" w:cs="Times New Roman"/>
                <w:b/>
                <w:bCs/>
                <w:color w:val="000000"/>
                <w:kern w:val="2"/>
                <w:sz w:val="24"/>
                <w:szCs w:val="24"/>
                <w:lang w:eastAsia="ar-SA"/>
              </w:rPr>
              <w:t>50,00</w:t>
            </w:r>
          </w:p>
        </w:tc>
        <w:tc>
          <w:tcPr>
            <w:tcW w:w="1418" w:type="dxa"/>
            <w:tcBorders>
              <w:top w:val="single" w:sz="4" w:space="0" w:color="000000"/>
              <w:left w:val="single" w:sz="4" w:space="0" w:color="000000"/>
              <w:bottom w:val="single" w:sz="4" w:space="0" w:color="000000"/>
              <w:right w:val="nil"/>
            </w:tcBorders>
            <w:hideMark/>
          </w:tcPr>
          <w:p w14:paraId="5D05E3F9"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right w:val="nil"/>
            </w:tcBorders>
          </w:tcPr>
          <w:p w14:paraId="4607BD05"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color w:val="000000"/>
                <w:sz w:val="24"/>
                <w:szCs w:val="24"/>
                <w:lang w:eastAsia="ar-SA"/>
              </w:rPr>
            </w:pPr>
          </w:p>
        </w:tc>
        <w:tc>
          <w:tcPr>
            <w:tcW w:w="1582" w:type="dxa"/>
            <w:tcBorders>
              <w:top w:val="single" w:sz="4" w:space="0" w:color="000000"/>
              <w:left w:val="single" w:sz="4" w:space="0" w:color="000000"/>
              <w:bottom w:val="single" w:sz="4" w:space="0" w:color="000000"/>
              <w:right w:val="single" w:sz="4" w:space="0" w:color="000000"/>
            </w:tcBorders>
          </w:tcPr>
          <w:p w14:paraId="31EB426F"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color w:val="000000"/>
                <w:sz w:val="24"/>
                <w:szCs w:val="24"/>
                <w:lang w:eastAsia="ar-SA"/>
              </w:rPr>
            </w:pPr>
          </w:p>
          <w:p w14:paraId="29605918"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p>
          <w:p w14:paraId="7046AD1B"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p>
          <w:p w14:paraId="626BD845"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p>
          <w:p w14:paraId="5E54CBD2"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p>
          <w:p w14:paraId="761C21AF" w14:textId="77777777" w:rsidR="000F065D" w:rsidRPr="00061A19" w:rsidRDefault="000F065D" w:rsidP="005675A4">
            <w:pPr>
              <w:suppressAutoHyphens/>
              <w:spacing w:after="0" w:line="240" w:lineRule="auto"/>
              <w:jc w:val="center"/>
              <w:rPr>
                <w:rFonts w:ascii="Times New Roman" w:eastAsia="Times New Roman" w:hAnsi="Times New Roman" w:cs="Times New Roman"/>
                <w:color w:val="000000"/>
                <w:sz w:val="24"/>
                <w:szCs w:val="24"/>
                <w:lang w:eastAsia="ar-SA"/>
              </w:rPr>
            </w:pPr>
          </w:p>
        </w:tc>
      </w:tr>
    </w:tbl>
    <w:p w14:paraId="69EBC6B1" w14:textId="77777777" w:rsidR="000F065D" w:rsidRPr="00061A19" w:rsidRDefault="000F065D" w:rsidP="005675A4">
      <w:pPr>
        <w:widowControl w:val="0"/>
        <w:suppressAutoHyphens/>
        <w:spacing w:after="0" w:line="240" w:lineRule="auto"/>
        <w:jc w:val="center"/>
        <w:rPr>
          <w:rFonts w:ascii="Times New Roman" w:eastAsia="Times New Roman" w:hAnsi="Times New Roman" w:cs="Times New Roman"/>
          <w:color w:val="000000"/>
          <w:sz w:val="24"/>
          <w:szCs w:val="24"/>
          <w:lang w:eastAsia="ar-SA"/>
        </w:rPr>
      </w:pPr>
      <w:r w:rsidRPr="00061A19">
        <w:rPr>
          <w:rFonts w:ascii="Times New Roman" w:eastAsia="Arial" w:hAnsi="Times New Roman" w:cs="Times New Roman"/>
          <w:b/>
          <w:iCs/>
          <w:color w:val="000000"/>
          <w:sz w:val="24"/>
          <w:szCs w:val="24"/>
          <w:lang w:eastAsia="hi-IN" w:bidi="hi-IN"/>
        </w:rPr>
        <w:t>Выполнение индикативных показателей и оценка эффективности</w:t>
      </w:r>
      <w:r w:rsidRPr="00061A19">
        <w:rPr>
          <w:rFonts w:ascii="Times New Roman" w:eastAsia="Arial" w:hAnsi="Times New Roman" w:cs="Times New Roman"/>
          <w:b/>
          <w:iCs/>
          <w:color w:val="FF0000"/>
          <w:sz w:val="24"/>
          <w:szCs w:val="24"/>
          <w:lang w:eastAsia="hi-IN" w:bidi="hi-IN"/>
        </w:rPr>
        <w:t xml:space="preserve"> </w:t>
      </w:r>
      <w:r w:rsidRPr="00061A19">
        <w:rPr>
          <w:rFonts w:ascii="Times New Roman" w:eastAsia="Arial" w:hAnsi="Times New Roman" w:cs="Times New Roman"/>
          <w:b/>
          <w:iCs/>
          <w:color w:val="000000"/>
          <w:sz w:val="24"/>
          <w:szCs w:val="24"/>
          <w:lang w:eastAsia="hi-IN" w:bidi="hi-IN"/>
        </w:rPr>
        <w:t xml:space="preserve">реализации муниципальной программы </w:t>
      </w:r>
      <w:r w:rsidRPr="00061A19">
        <w:rPr>
          <w:rFonts w:ascii="Times New Roman" w:eastAsia="Arial" w:hAnsi="Times New Roman" w:cs="Times New Roman"/>
          <w:b/>
          <w:color w:val="000000"/>
          <w:sz w:val="24"/>
          <w:szCs w:val="24"/>
          <w:lang w:eastAsia="hi-IN" w:bidi="hi-IN"/>
        </w:rPr>
        <w:t>«Развитие малых форм хозяйствования на территории муниципального образования «Цильнинский район» Ульяновской области»</w:t>
      </w:r>
      <w:r w:rsidRPr="00061A19">
        <w:rPr>
          <w:rFonts w:ascii="Times New Roman" w:eastAsia="Arial" w:hAnsi="Times New Roman" w:cs="Times New Roman"/>
          <w:b/>
          <w:iCs/>
          <w:color w:val="000000"/>
          <w:sz w:val="24"/>
          <w:szCs w:val="24"/>
          <w:lang w:eastAsia="hi-IN" w:bidi="hi-IN"/>
        </w:rPr>
        <w:t xml:space="preserve"> за 9 месяцев 2024года.</w:t>
      </w:r>
    </w:p>
    <w:tbl>
      <w:tblPr>
        <w:tblW w:w="0" w:type="auto"/>
        <w:tblInd w:w="-49" w:type="dxa"/>
        <w:tblLayout w:type="fixed"/>
        <w:tblLook w:val="04A0" w:firstRow="1" w:lastRow="0" w:firstColumn="1" w:lastColumn="0" w:noHBand="0" w:noVBand="1"/>
      </w:tblPr>
      <w:tblGrid>
        <w:gridCol w:w="4258"/>
        <w:gridCol w:w="1843"/>
        <w:gridCol w:w="1699"/>
        <w:gridCol w:w="1894"/>
      </w:tblGrid>
      <w:tr w:rsidR="00D956E1" w:rsidRPr="00061A19" w14:paraId="21F54F07" w14:textId="77777777" w:rsidTr="005675A4">
        <w:trPr>
          <w:trHeight w:val="1610"/>
        </w:trPr>
        <w:tc>
          <w:tcPr>
            <w:tcW w:w="4258" w:type="dxa"/>
            <w:tcBorders>
              <w:top w:val="single" w:sz="4" w:space="0" w:color="000000"/>
              <w:left w:val="single" w:sz="4" w:space="0" w:color="000000"/>
              <w:bottom w:val="single" w:sz="4" w:space="0" w:color="000000"/>
              <w:right w:val="nil"/>
            </w:tcBorders>
            <w:hideMark/>
          </w:tcPr>
          <w:p w14:paraId="153275EE"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Наименование показателя</w:t>
            </w:r>
          </w:p>
        </w:tc>
        <w:tc>
          <w:tcPr>
            <w:tcW w:w="1843" w:type="dxa"/>
            <w:tcBorders>
              <w:top w:val="single" w:sz="4" w:space="0" w:color="000000"/>
              <w:left w:val="single" w:sz="4" w:space="0" w:color="000000"/>
              <w:bottom w:val="single" w:sz="4" w:space="0" w:color="000000"/>
              <w:right w:val="nil"/>
            </w:tcBorders>
            <w:hideMark/>
          </w:tcPr>
          <w:p w14:paraId="4BE2E814"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Принятый индикативный показатель на 2024 год</w:t>
            </w:r>
          </w:p>
        </w:tc>
        <w:tc>
          <w:tcPr>
            <w:tcW w:w="1699" w:type="dxa"/>
            <w:tcBorders>
              <w:top w:val="single" w:sz="4" w:space="0" w:color="000000"/>
              <w:left w:val="single" w:sz="4" w:space="0" w:color="000000"/>
              <w:bottom w:val="single" w:sz="4" w:space="0" w:color="000000"/>
              <w:right w:val="nil"/>
            </w:tcBorders>
            <w:hideMark/>
          </w:tcPr>
          <w:p w14:paraId="5AEE1F15"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Фактическое выполнение за 3 квартал 2024г.</w:t>
            </w:r>
          </w:p>
        </w:tc>
        <w:tc>
          <w:tcPr>
            <w:tcW w:w="1894" w:type="dxa"/>
            <w:tcBorders>
              <w:top w:val="single" w:sz="4" w:space="0" w:color="000000"/>
              <w:left w:val="single" w:sz="4" w:space="0" w:color="000000"/>
              <w:bottom w:val="single" w:sz="4" w:space="0" w:color="000000"/>
              <w:right w:val="single" w:sz="4" w:space="0" w:color="000000"/>
            </w:tcBorders>
            <w:hideMark/>
          </w:tcPr>
          <w:p w14:paraId="7C2B3DF8"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Примечание</w:t>
            </w:r>
          </w:p>
        </w:tc>
      </w:tr>
      <w:tr w:rsidR="00D956E1" w:rsidRPr="00061A19" w14:paraId="501FB324" w14:textId="77777777" w:rsidTr="005675A4">
        <w:tc>
          <w:tcPr>
            <w:tcW w:w="4258" w:type="dxa"/>
            <w:tcBorders>
              <w:top w:val="single" w:sz="4" w:space="0" w:color="000000"/>
              <w:left w:val="single" w:sz="4" w:space="0" w:color="000000"/>
              <w:bottom w:val="single" w:sz="4" w:space="0" w:color="000000"/>
              <w:right w:val="nil"/>
            </w:tcBorders>
            <w:hideMark/>
          </w:tcPr>
          <w:p w14:paraId="5AE583CD" w14:textId="77777777" w:rsidR="000F065D" w:rsidRPr="00061A19" w:rsidRDefault="000F065D" w:rsidP="005675A4">
            <w:pPr>
              <w:suppressAutoHyphens/>
              <w:spacing w:after="0" w:line="240" w:lineRule="auto"/>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ru-RU" w:bidi="ru-RU"/>
              </w:rPr>
              <w:t>Увеличение поголовья крупного рогатого скота (в том числе коров), (с нарастающим итогом по сравнению с 2021 годом – 1355), голов</w:t>
            </w:r>
          </w:p>
        </w:tc>
        <w:tc>
          <w:tcPr>
            <w:tcW w:w="1843" w:type="dxa"/>
            <w:tcBorders>
              <w:top w:val="single" w:sz="4" w:space="0" w:color="000000"/>
              <w:left w:val="single" w:sz="4" w:space="0" w:color="000000"/>
              <w:bottom w:val="single" w:sz="4" w:space="0" w:color="000000"/>
              <w:right w:val="nil"/>
            </w:tcBorders>
          </w:tcPr>
          <w:p w14:paraId="31FE3B85"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013E3450"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1358</w:t>
            </w:r>
          </w:p>
        </w:tc>
        <w:tc>
          <w:tcPr>
            <w:tcW w:w="1699" w:type="dxa"/>
            <w:tcBorders>
              <w:top w:val="single" w:sz="4" w:space="0" w:color="000000"/>
              <w:left w:val="single" w:sz="4" w:space="0" w:color="000000"/>
              <w:bottom w:val="single" w:sz="4" w:space="0" w:color="000000"/>
              <w:right w:val="nil"/>
            </w:tcBorders>
            <w:hideMark/>
          </w:tcPr>
          <w:p w14:paraId="4A69901E"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r w:rsidRPr="00061A19">
              <w:rPr>
                <w:rFonts w:ascii="Times New Roman" w:eastAsia="Times New Roman" w:hAnsi="Times New Roman" w:cs="Times New Roman"/>
                <w:sz w:val="24"/>
                <w:szCs w:val="24"/>
                <w:lang w:eastAsia="ar-SA"/>
              </w:rPr>
              <w:t>1358</w:t>
            </w:r>
          </w:p>
        </w:tc>
        <w:tc>
          <w:tcPr>
            <w:tcW w:w="1894" w:type="dxa"/>
            <w:tcBorders>
              <w:top w:val="single" w:sz="4" w:space="0" w:color="000000"/>
              <w:left w:val="single" w:sz="4" w:space="0" w:color="000000"/>
              <w:bottom w:val="single" w:sz="4" w:space="0" w:color="000000"/>
              <w:right w:val="single" w:sz="4" w:space="0" w:color="000000"/>
            </w:tcBorders>
          </w:tcPr>
          <w:p w14:paraId="4ECAAB6F"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956E1" w:rsidRPr="00061A19" w14:paraId="227C496D" w14:textId="77777777" w:rsidTr="005675A4">
        <w:tc>
          <w:tcPr>
            <w:tcW w:w="4258" w:type="dxa"/>
            <w:tcBorders>
              <w:top w:val="single" w:sz="4" w:space="0" w:color="000000"/>
              <w:left w:val="single" w:sz="4" w:space="0" w:color="000000"/>
              <w:bottom w:val="single" w:sz="4" w:space="0" w:color="000000"/>
              <w:right w:val="nil"/>
            </w:tcBorders>
            <w:hideMark/>
          </w:tcPr>
          <w:p w14:paraId="6B28428B" w14:textId="77777777" w:rsidR="000F065D" w:rsidRPr="00061A19" w:rsidRDefault="000F065D" w:rsidP="005675A4">
            <w:pPr>
              <w:suppressAutoHyphens/>
              <w:spacing w:after="0" w:line="240" w:lineRule="auto"/>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ru-RU" w:bidi="ru-RU"/>
              </w:rPr>
              <w:t>Увеличение производства молока, (с убывающим итогом по сравнению с аналогичным периодом прошлого годом  - ), тонн</w:t>
            </w:r>
          </w:p>
        </w:tc>
        <w:tc>
          <w:tcPr>
            <w:tcW w:w="1843" w:type="dxa"/>
            <w:tcBorders>
              <w:top w:val="single" w:sz="4" w:space="0" w:color="000000"/>
              <w:left w:val="single" w:sz="4" w:space="0" w:color="000000"/>
              <w:bottom w:val="single" w:sz="4" w:space="0" w:color="000000"/>
              <w:right w:val="nil"/>
            </w:tcBorders>
          </w:tcPr>
          <w:p w14:paraId="028DBFDE"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13065462"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5699</w:t>
            </w:r>
          </w:p>
        </w:tc>
        <w:tc>
          <w:tcPr>
            <w:tcW w:w="1699" w:type="dxa"/>
            <w:tcBorders>
              <w:top w:val="single" w:sz="4" w:space="0" w:color="000000"/>
              <w:left w:val="single" w:sz="4" w:space="0" w:color="000000"/>
              <w:bottom w:val="single" w:sz="4" w:space="0" w:color="000000"/>
              <w:right w:val="nil"/>
            </w:tcBorders>
            <w:hideMark/>
          </w:tcPr>
          <w:p w14:paraId="74DFF7F0"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r w:rsidRPr="00061A19">
              <w:rPr>
                <w:rFonts w:ascii="Times New Roman" w:eastAsia="Times New Roman" w:hAnsi="Times New Roman" w:cs="Times New Roman"/>
                <w:sz w:val="24"/>
                <w:szCs w:val="24"/>
                <w:lang w:eastAsia="ar-SA"/>
              </w:rPr>
              <w:t>5699</w:t>
            </w:r>
          </w:p>
        </w:tc>
        <w:tc>
          <w:tcPr>
            <w:tcW w:w="1894" w:type="dxa"/>
            <w:tcBorders>
              <w:top w:val="single" w:sz="4" w:space="0" w:color="000000"/>
              <w:left w:val="single" w:sz="4" w:space="0" w:color="000000"/>
              <w:bottom w:val="single" w:sz="4" w:space="0" w:color="000000"/>
              <w:right w:val="single" w:sz="4" w:space="0" w:color="000000"/>
            </w:tcBorders>
          </w:tcPr>
          <w:p w14:paraId="4F3795D7"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956E1" w:rsidRPr="00061A19" w14:paraId="6A133EF9" w14:textId="77777777" w:rsidTr="005675A4">
        <w:tc>
          <w:tcPr>
            <w:tcW w:w="4258" w:type="dxa"/>
            <w:tcBorders>
              <w:top w:val="single" w:sz="4" w:space="0" w:color="000000"/>
              <w:left w:val="single" w:sz="4" w:space="0" w:color="000000"/>
              <w:bottom w:val="single" w:sz="4" w:space="0" w:color="000000"/>
              <w:right w:val="nil"/>
            </w:tcBorders>
            <w:hideMark/>
          </w:tcPr>
          <w:p w14:paraId="151998CB" w14:textId="77777777" w:rsidR="000F065D" w:rsidRPr="00061A19" w:rsidRDefault="000F065D" w:rsidP="005675A4">
            <w:pPr>
              <w:suppressAutoHyphens/>
              <w:spacing w:after="0" w:line="240" w:lineRule="auto"/>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ru-RU" w:bidi="ru-RU"/>
              </w:rPr>
              <w:t>Количество вовлеченных в субъекты МСП в Цильнинском районе, осуществляющих деятельность в сфере сельского хозяйства, в том числе за счет средств государственных поддержки, в рамках федерального проекта «Система поддержки фермеров и развития сельской кооперации», (с нарастающим итогом по сравнению с 2021 годом – 8), ед.</w:t>
            </w:r>
          </w:p>
        </w:tc>
        <w:tc>
          <w:tcPr>
            <w:tcW w:w="1843" w:type="dxa"/>
            <w:tcBorders>
              <w:top w:val="single" w:sz="4" w:space="0" w:color="000000"/>
              <w:left w:val="single" w:sz="4" w:space="0" w:color="000000"/>
              <w:bottom w:val="single" w:sz="4" w:space="0" w:color="000000"/>
              <w:right w:val="nil"/>
            </w:tcBorders>
            <w:hideMark/>
          </w:tcPr>
          <w:p w14:paraId="12074E15"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11</w:t>
            </w:r>
          </w:p>
        </w:tc>
        <w:tc>
          <w:tcPr>
            <w:tcW w:w="1699" w:type="dxa"/>
            <w:tcBorders>
              <w:top w:val="single" w:sz="4" w:space="0" w:color="000000"/>
              <w:left w:val="single" w:sz="4" w:space="0" w:color="000000"/>
              <w:bottom w:val="single" w:sz="4" w:space="0" w:color="000000"/>
              <w:right w:val="nil"/>
            </w:tcBorders>
            <w:hideMark/>
          </w:tcPr>
          <w:p w14:paraId="3D4B4728"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r w:rsidRPr="00061A19">
              <w:rPr>
                <w:rFonts w:ascii="Times New Roman" w:eastAsia="Times New Roman" w:hAnsi="Times New Roman" w:cs="Times New Roman"/>
                <w:sz w:val="24"/>
                <w:szCs w:val="24"/>
                <w:lang w:eastAsia="ar-SA"/>
              </w:rPr>
              <w:t>15</w:t>
            </w:r>
          </w:p>
        </w:tc>
        <w:tc>
          <w:tcPr>
            <w:tcW w:w="1894" w:type="dxa"/>
            <w:tcBorders>
              <w:top w:val="single" w:sz="4" w:space="0" w:color="000000"/>
              <w:left w:val="single" w:sz="4" w:space="0" w:color="000000"/>
              <w:bottom w:val="single" w:sz="4" w:space="0" w:color="000000"/>
              <w:right w:val="single" w:sz="4" w:space="0" w:color="000000"/>
            </w:tcBorders>
          </w:tcPr>
          <w:p w14:paraId="0BF5A6F8"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956E1" w:rsidRPr="00061A19" w14:paraId="69A2C453" w14:textId="77777777" w:rsidTr="005675A4">
        <w:tc>
          <w:tcPr>
            <w:tcW w:w="4258" w:type="dxa"/>
            <w:tcBorders>
              <w:top w:val="single" w:sz="4" w:space="0" w:color="000000"/>
              <w:left w:val="single" w:sz="4" w:space="0" w:color="000000"/>
              <w:bottom w:val="single" w:sz="4" w:space="0" w:color="000000"/>
              <w:right w:val="nil"/>
            </w:tcBorders>
            <w:hideMark/>
          </w:tcPr>
          <w:p w14:paraId="7F63D036" w14:textId="77777777" w:rsidR="000F065D" w:rsidRPr="00061A19" w:rsidRDefault="000F065D" w:rsidP="005675A4">
            <w:pPr>
              <w:suppressAutoHyphens/>
              <w:spacing w:after="0" w:line="240" w:lineRule="auto"/>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ru-RU" w:bidi="ru-RU"/>
              </w:rPr>
              <w:t xml:space="preserve">Количество принятых членов сельскохозяйственных потребительских кооперативов (кроме </w:t>
            </w:r>
            <w:r w:rsidRPr="00061A19">
              <w:rPr>
                <w:rFonts w:ascii="Times New Roman" w:eastAsia="Times New Roman" w:hAnsi="Times New Roman" w:cs="Times New Roman"/>
                <w:sz w:val="24"/>
                <w:szCs w:val="24"/>
                <w:lang w:eastAsia="ru-RU" w:bidi="ru-RU"/>
              </w:rPr>
              <w:lastRenderedPageBreak/>
              <w:t>кредитных) в Цильнинском районе из числа субъектов МСП, включая личных подсобных хозяйств и крестьянских (фермерских) хозяйств, в году предоставления государственной поддержки, (с нарастающим итогом по сравнению с 2021 годом – 32), человек</w:t>
            </w:r>
          </w:p>
        </w:tc>
        <w:tc>
          <w:tcPr>
            <w:tcW w:w="1843" w:type="dxa"/>
            <w:tcBorders>
              <w:top w:val="single" w:sz="4" w:space="0" w:color="000000"/>
              <w:left w:val="single" w:sz="4" w:space="0" w:color="000000"/>
              <w:bottom w:val="single" w:sz="4" w:space="0" w:color="000000"/>
              <w:right w:val="nil"/>
            </w:tcBorders>
          </w:tcPr>
          <w:p w14:paraId="3337AE31"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7A2249F7"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107C8377"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13CC3417"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1BF71140"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705D953F"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51337949"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35</w:t>
            </w:r>
          </w:p>
        </w:tc>
        <w:tc>
          <w:tcPr>
            <w:tcW w:w="1699" w:type="dxa"/>
            <w:tcBorders>
              <w:top w:val="single" w:sz="4" w:space="0" w:color="000000"/>
              <w:left w:val="single" w:sz="4" w:space="0" w:color="000000"/>
              <w:bottom w:val="single" w:sz="4" w:space="0" w:color="000000"/>
              <w:right w:val="nil"/>
            </w:tcBorders>
            <w:hideMark/>
          </w:tcPr>
          <w:p w14:paraId="3EC0D8D6"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074B5220"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6F9A5AEE"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0F9F5D57"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6FCC9643"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16AD895F"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1A7BACE6"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r w:rsidRPr="00061A19">
              <w:rPr>
                <w:rFonts w:ascii="Times New Roman" w:eastAsia="Times New Roman" w:hAnsi="Times New Roman" w:cs="Times New Roman"/>
                <w:sz w:val="24"/>
                <w:szCs w:val="24"/>
                <w:lang w:eastAsia="ar-SA"/>
              </w:rPr>
              <w:t>0</w:t>
            </w:r>
          </w:p>
        </w:tc>
        <w:tc>
          <w:tcPr>
            <w:tcW w:w="1894" w:type="dxa"/>
            <w:tcBorders>
              <w:top w:val="single" w:sz="4" w:space="0" w:color="000000"/>
              <w:left w:val="single" w:sz="4" w:space="0" w:color="000000"/>
              <w:bottom w:val="single" w:sz="4" w:space="0" w:color="000000"/>
              <w:right w:val="single" w:sz="4" w:space="0" w:color="000000"/>
            </w:tcBorders>
          </w:tcPr>
          <w:p w14:paraId="15A4AD8D"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p>
        </w:tc>
      </w:tr>
      <w:tr w:rsidR="00D956E1" w:rsidRPr="00061A19" w14:paraId="56E2EE52" w14:textId="77777777" w:rsidTr="005675A4">
        <w:tc>
          <w:tcPr>
            <w:tcW w:w="4258" w:type="dxa"/>
            <w:tcBorders>
              <w:top w:val="single" w:sz="4" w:space="0" w:color="000000"/>
              <w:left w:val="single" w:sz="4" w:space="0" w:color="000000"/>
              <w:bottom w:val="single" w:sz="4" w:space="0" w:color="000000"/>
              <w:right w:val="nil"/>
            </w:tcBorders>
          </w:tcPr>
          <w:p w14:paraId="245296A5" w14:textId="77777777" w:rsidR="000F065D" w:rsidRPr="00061A19" w:rsidRDefault="000F065D" w:rsidP="005675A4">
            <w:pPr>
              <w:suppressAutoHyphens/>
              <w:spacing w:after="0" w:line="240" w:lineRule="auto"/>
              <w:rPr>
                <w:rFonts w:ascii="Times New Roman" w:eastAsia="Times New Roman" w:hAnsi="Times New Roman" w:cs="Times New Roman"/>
                <w:sz w:val="24"/>
                <w:szCs w:val="24"/>
                <w:lang w:eastAsia="ru-RU" w:bidi="ru-RU"/>
              </w:rPr>
            </w:pPr>
            <w:r w:rsidRPr="00061A19">
              <w:rPr>
                <w:rFonts w:ascii="Times New Roman" w:eastAsia="Times New Roman" w:hAnsi="Times New Roman" w:cs="Times New Roman"/>
                <w:sz w:val="24"/>
                <w:szCs w:val="24"/>
                <w:lang w:eastAsia="ru-RU" w:bidi="ru-RU"/>
              </w:rPr>
              <w:t>Количество вновь созданных субъектов малого и среднего предпринимательства в сельском хозяйстве на территории Цильнинского района, включая крестьянские (фермерские) хозяйства и сельскохозяйственные потребительские кооперативы, (с нарастающим итогом по сравнению с 2021 годом – 8), единиц</w:t>
            </w:r>
          </w:p>
          <w:p w14:paraId="0F6A0066" w14:textId="77777777" w:rsidR="000F065D" w:rsidRPr="00061A19" w:rsidRDefault="000F065D" w:rsidP="005675A4">
            <w:pPr>
              <w:suppressAutoHyphens/>
              <w:spacing w:after="0" w:line="240" w:lineRule="auto"/>
              <w:rPr>
                <w:rFonts w:ascii="Times New Roman" w:eastAsia="Times New Roman" w:hAnsi="Times New Roman" w:cs="Times New Roman"/>
                <w:sz w:val="24"/>
                <w:szCs w:val="24"/>
                <w:lang w:eastAsia="ru-RU" w:bidi="ru-RU"/>
              </w:rPr>
            </w:pPr>
          </w:p>
        </w:tc>
        <w:tc>
          <w:tcPr>
            <w:tcW w:w="1843" w:type="dxa"/>
            <w:tcBorders>
              <w:top w:val="single" w:sz="4" w:space="0" w:color="000000"/>
              <w:left w:val="single" w:sz="4" w:space="0" w:color="000000"/>
              <w:bottom w:val="single" w:sz="4" w:space="0" w:color="000000"/>
              <w:right w:val="nil"/>
            </w:tcBorders>
          </w:tcPr>
          <w:p w14:paraId="709E1554"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7BA53445"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0BD3258B"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3E53FD51"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3729F2A1"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5F4DDB09"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r w:rsidRPr="00061A19">
              <w:rPr>
                <w:rFonts w:ascii="Times New Roman" w:eastAsia="Times New Roman" w:hAnsi="Times New Roman" w:cs="Times New Roman"/>
                <w:sz w:val="24"/>
                <w:szCs w:val="24"/>
                <w:lang w:eastAsia="ar-SA"/>
              </w:rPr>
              <w:t>11</w:t>
            </w:r>
          </w:p>
        </w:tc>
        <w:tc>
          <w:tcPr>
            <w:tcW w:w="1699" w:type="dxa"/>
            <w:tcBorders>
              <w:top w:val="single" w:sz="4" w:space="0" w:color="000000"/>
              <w:left w:val="single" w:sz="4" w:space="0" w:color="000000"/>
              <w:bottom w:val="single" w:sz="4" w:space="0" w:color="000000"/>
              <w:right w:val="nil"/>
            </w:tcBorders>
          </w:tcPr>
          <w:p w14:paraId="48D8CC39"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sz w:val="24"/>
                <w:szCs w:val="24"/>
                <w:lang w:eastAsia="ar-SA"/>
              </w:rPr>
            </w:pPr>
          </w:p>
          <w:p w14:paraId="401F8C63"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1559781A"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24613186"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3FB59E5F" w14:textId="77777777" w:rsidR="000F065D" w:rsidRPr="00061A19" w:rsidRDefault="000F065D" w:rsidP="005675A4">
            <w:pPr>
              <w:suppressAutoHyphens/>
              <w:spacing w:after="0" w:line="240" w:lineRule="auto"/>
              <w:jc w:val="center"/>
              <w:rPr>
                <w:rFonts w:ascii="Times New Roman" w:eastAsia="Times New Roman" w:hAnsi="Times New Roman" w:cs="Times New Roman"/>
                <w:sz w:val="24"/>
                <w:szCs w:val="24"/>
                <w:lang w:eastAsia="ar-SA"/>
              </w:rPr>
            </w:pPr>
          </w:p>
          <w:p w14:paraId="3589814C" w14:textId="77777777" w:rsidR="000F065D" w:rsidRPr="00061A19" w:rsidRDefault="000F065D" w:rsidP="005675A4">
            <w:pPr>
              <w:suppressAutoHyphens/>
              <w:spacing w:after="0" w:line="240" w:lineRule="auto"/>
              <w:jc w:val="center"/>
              <w:rPr>
                <w:rFonts w:ascii="Times New Roman" w:eastAsia="Times New Roman" w:hAnsi="Times New Roman" w:cs="Times New Roman"/>
                <w:bCs/>
                <w:sz w:val="24"/>
                <w:szCs w:val="24"/>
                <w:lang w:eastAsia="ar-SA"/>
              </w:rPr>
            </w:pPr>
            <w:r w:rsidRPr="00061A19">
              <w:rPr>
                <w:rFonts w:ascii="Times New Roman" w:eastAsia="Times New Roman" w:hAnsi="Times New Roman" w:cs="Times New Roman"/>
                <w:sz w:val="24"/>
                <w:szCs w:val="24"/>
                <w:lang w:eastAsia="ar-SA"/>
              </w:rPr>
              <w:t>15</w:t>
            </w:r>
          </w:p>
        </w:tc>
        <w:tc>
          <w:tcPr>
            <w:tcW w:w="1894" w:type="dxa"/>
            <w:tcBorders>
              <w:top w:val="single" w:sz="4" w:space="0" w:color="000000"/>
              <w:left w:val="single" w:sz="4" w:space="0" w:color="000000"/>
              <w:bottom w:val="single" w:sz="4" w:space="0" w:color="000000"/>
              <w:right w:val="single" w:sz="4" w:space="0" w:color="000000"/>
            </w:tcBorders>
          </w:tcPr>
          <w:p w14:paraId="773211D4" w14:textId="77777777" w:rsidR="000F065D" w:rsidRPr="00061A19" w:rsidRDefault="000F065D" w:rsidP="005675A4">
            <w:pPr>
              <w:suppressAutoHyphens/>
              <w:snapToGrid w:val="0"/>
              <w:spacing w:after="0" w:line="240" w:lineRule="auto"/>
              <w:jc w:val="center"/>
              <w:rPr>
                <w:rFonts w:ascii="Times New Roman" w:eastAsia="Times New Roman" w:hAnsi="Times New Roman" w:cs="Times New Roman"/>
                <w:bCs/>
                <w:sz w:val="24"/>
                <w:szCs w:val="24"/>
                <w:lang w:eastAsia="ar-SA"/>
              </w:rPr>
            </w:pPr>
          </w:p>
        </w:tc>
      </w:tr>
    </w:tbl>
    <w:p w14:paraId="5ADDA6D0"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FF0000"/>
          <w:kern w:val="1"/>
          <w:sz w:val="24"/>
          <w:szCs w:val="24"/>
          <w:lang w:eastAsia="ar-SA"/>
        </w:rPr>
        <w:t xml:space="preserve"> </w:t>
      </w:r>
      <w:r w:rsidRPr="00061A19">
        <w:rPr>
          <w:rFonts w:ascii="Times New Roman" w:eastAsia="Times New Roman" w:hAnsi="Times New Roman" w:cs="Times New Roman"/>
          <w:color w:val="000000"/>
          <w:kern w:val="1"/>
          <w:sz w:val="24"/>
          <w:szCs w:val="24"/>
          <w:lang w:eastAsia="ar-SA"/>
        </w:rPr>
        <w:t>Проведен мониторинг деятельности КФХ.</w:t>
      </w:r>
    </w:p>
    <w:p w14:paraId="5CC5D60A"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 xml:space="preserve">собрано налогов ЕСХН </w:t>
      </w:r>
      <w:r w:rsidRPr="00061A19">
        <w:rPr>
          <w:rFonts w:ascii="Times New Roman" w:eastAsia="Times New Roman" w:hAnsi="Times New Roman" w:cs="Times New Roman"/>
          <w:color w:val="000000"/>
          <w:kern w:val="1"/>
          <w:sz w:val="24"/>
          <w:szCs w:val="24"/>
          <w:lang w:eastAsia="ar-SA"/>
        </w:rPr>
        <w:t xml:space="preserve">за 9 месяца 2024 года. </w:t>
      </w:r>
    </w:p>
    <w:p w14:paraId="3C4051F4"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1"/>
        <w:gridCol w:w="1284"/>
        <w:gridCol w:w="1341"/>
        <w:gridCol w:w="1264"/>
      </w:tblGrid>
      <w:tr w:rsidR="000F065D" w:rsidRPr="00061A19" w14:paraId="7DA2860C" w14:textId="77777777" w:rsidTr="00061A19">
        <w:trPr>
          <w:trHeight w:val="1380"/>
        </w:trPr>
        <w:tc>
          <w:tcPr>
            <w:tcW w:w="3851" w:type="dxa"/>
            <w:shd w:val="clear" w:color="auto" w:fill="FFFFFF"/>
            <w:vAlign w:val="center"/>
          </w:tcPr>
          <w:p w14:paraId="0A94D28A" w14:textId="77777777" w:rsidR="000F065D" w:rsidRPr="00061A19" w:rsidRDefault="000F065D" w:rsidP="005675A4">
            <w:pPr>
              <w:spacing w:after="0" w:line="240" w:lineRule="auto"/>
              <w:ind w:left="284"/>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Наименование доходных источников</w:t>
            </w:r>
          </w:p>
        </w:tc>
        <w:tc>
          <w:tcPr>
            <w:tcW w:w="1284" w:type="dxa"/>
            <w:shd w:val="clear" w:color="auto" w:fill="FFFFFF"/>
            <w:vAlign w:val="center"/>
          </w:tcPr>
          <w:p w14:paraId="0A5DA3E5" w14:textId="0DB1CCAF"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факт за  </w:t>
            </w:r>
            <w:r w:rsid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kern w:val="1"/>
                <w:sz w:val="24"/>
                <w:szCs w:val="24"/>
                <w:lang w:eastAsia="ar-SA"/>
              </w:rPr>
              <w:t>январь-сентябрь 2023 года</w:t>
            </w:r>
          </w:p>
        </w:tc>
        <w:tc>
          <w:tcPr>
            <w:tcW w:w="1341" w:type="dxa"/>
            <w:shd w:val="clear" w:color="auto" w:fill="FFFFFF"/>
            <w:vAlign w:val="center"/>
          </w:tcPr>
          <w:p w14:paraId="45653EAA"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факт за январь-сентябрь 2024 года</w:t>
            </w:r>
          </w:p>
        </w:tc>
        <w:tc>
          <w:tcPr>
            <w:tcW w:w="1264" w:type="dxa"/>
            <w:shd w:val="clear" w:color="auto" w:fill="FFFFFF"/>
            <w:vAlign w:val="center"/>
          </w:tcPr>
          <w:p w14:paraId="5821DB9E"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Отклоне</w:t>
            </w:r>
          </w:p>
          <w:p w14:paraId="25F330C4"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ние +,-</w:t>
            </w:r>
          </w:p>
        </w:tc>
      </w:tr>
      <w:tr w:rsidR="000F065D" w:rsidRPr="00061A19" w14:paraId="4250CB15" w14:textId="77777777" w:rsidTr="00061A19">
        <w:trPr>
          <w:trHeight w:val="510"/>
        </w:trPr>
        <w:tc>
          <w:tcPr>
            <w:tcW w:w="3851" w:type="dxa"/>
            <w:shd w:val="clear" w:color="auto" w:fill="FFFFFF"/>
            <w:vAlign w:val="center"/>
          </w:tcPr>
          <w:p w14:paraId="5EFD7910"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единый сельхозналог, тыс.руб.</w:t>
            </w:r>
          </w:p>
        </w:tc>
        <w:tc>
          <w:tcPr>
            <w:tcW w:w="1284" w:type="dxa"/>
            <w:shd w:val="clear" w:color="auto" w:fill="FFFFFF"/>
            <w:vAlign w:val="center"/>
          </w:tcPr>
          <w:p w14:paraId="3D1A3AA5"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4 323,3</w:t>
            </w:r>
          </w:p>
        </w:tc>
        <w:tc>
          <w:tcPr>
            <w:tcW w:w="1341" w:type="dxa"/>
            <w:shd w:val="clear" w:color="auto" w:fill="FFFFFF"/>
            <w:vAlign w:val="center"/>
          </w:tcPr>
          <w:p w14:paraId="3248B1FF"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360</w:t>
            </w:r>
          </w:p>
        </w:tc>
        <w:tc>
          <w:tcPr>
            <w:tcW w:w="1264" w:type="dxa"/>
            <w:shd w:val="clear" w:color="auto" w:fill="FFFFFF"/>
            <w:vAlign w:val="center"/>
          </w:tcPr>
          <w:p w14:paraId="29E14640"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- 3963,3</w:t>
            </w:r>
          </w:p>
        </w:tc>
      </w:tr>
    </w:tbl>
    <w:p w14:paraId="308BC98F"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w:t>
      </w:r>
    </w:p>
    <w:p w14:paraId="7DC0401F" w14:textId="12CC6C21"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b/>
          <w:kern w:val="1"/>
          <w:sz w:val="24"/>
          <w:szCs w:val="24"/>
          <w:lang w:bidi="en-US"/>
        </w:rPr>
      </w:pPr>
      <w:r w:rsidRPr="00061A19">
        <w:rPr>
          <w:rFonts w:ascii="Times New Roman" w:eastAsia="Calibri" w:hAnsi="Times New Roman" w:cs="Times New Roman"/>
          <w:kern w:val="1"/>
          <w:sz w:val="24"/>
          <w:szCs w:val="24"/>
          <w:lang w:eastAsia="ar-SA"/>
        </w:rPr>
        <w:t xml:space="preserve"> Данные расхождения за 9 месяцев 2024 года в сравнении с аналогичным периодом прошлого года связаны с тем что у  плательщиков ЕСХН  расходы преобладают над доходами.</w:t>
      </w:r>
      <w:r w:rsidRPr="00061A19">
        <w:rPr>
          <w:rFonts w:ascii="Times New Roman" w:eastAsia="Lucida Sans Unicode" w:hAnsi="Times New Roman" w:cs="Times New Roman"/>
          <w:b/>
          <w:kern w:val="1"/>
          <w:sz w:val="24"/>
          <w:szCs w:val="24"/>
          <w:lang w:bidi="en-US"/>
        </w:rPr>
        <w:t xml:space="preserve"> </w:t>
      </w:r>
    </w:p>
    <w:p w14:paraId="5368E8E9"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061A19">
        <w:rPr>
          <w:rFonts w:ascii="Times New Roman" w:eastAsia="Lucida Sans Unicode" w:hAnsi="Times New Roman" w:cs="Times New Roman"/>
          <w:b/>
          <w:color w:val="000000"/>
          <w:kern w:val="1"/>
          <w:sz w:val="24"/>
          <w:szCs w:val="24"/>
          <w:lang w:bidi="en-US"/>
        </w:rPr>
        <w:t>В районе активно развивается отрасль потребительской кооперации.</w:t>
      </w:r>
      <w:r w:rsidRPr="00061A19">
        <w:rPr>
          <w:rFonts w:ascii="Times New Roman" w:eastAsia="Lucida Sans Unicode" w:hAnsi="Times New Roman" w:cs="Times New Roman"/>
          <w:color w:val="000000"/>
          <w:kern w:val="1"/>
          <w:sz w:val="24"/>
          <w:szCs w:val="24"/>
          <w:lang w:bidi="en-US"/>
        </w:rPr>
        <w:t xml:space="preserve"> На сегодня в районе функционирует 7 кооперативов. Три кооператива по сбору и переработке молока, два кооператива по производству и заготовке овощей, и один занимается выращиванием цветов саженцев и кустарников. Кооператив «Розалия» закладывает круглогодичный цикл выращивания цветов в теплице. Благодаря чему в Цильнинском районе собственные тюльпаны к международному женскому дню.  Лидерами среди кооперативов района и области являются производственно-сбытовой кооператив «Содействие» и «Серп и молот» по сбору и переработке молока.  Они являются активными получателями грантов и субсидий на молоко. Так же стоит отметить, что продукция кооператива «Возрождение» отмечена Знаком качества Ульяновской области. </w:t>
      </w:r>
    </w:p>
    <w:p w14:paraId="7ABC1206"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b/>
          <w:kern w:val="1"/>
          <w:sz w:val="24"/>
          <w:szCs w:val="24"/>
          <w:lang w:bidi="en-US"/>
        </w:rPr>
      </w:pPr>
      <w:r w:rsidRPr="00061A19">
        <w:rPr>
          <w:rFonts w:ascii="Times New Roman" w:eastAsia="Lucida Sans Unicode" w:hAnsi="Times New Roman" w:cs="Times New Roman"/>
          <w:b/>
          <w:color w:val="000000"/>
          <w:kern w:val="1"/>
          <w:sz w:val="24"/>
          <w:szCs w:val="24"/>
          <w:lang w:bidi="en-US"/>
        </w:rPr>
        <w:t>Развитие сельскохозяйственного производства невозможно без обновления машинно-тракторного парка</w:t>
      </w:r>
      <w:r w:rsidRPr="00061A19">
        <w:rPr>
          <w:rFonts w:ascii="Times New Roman" w:eastAsia="Lucida Sans Unicode" w:hAnsi="Times New Roman" w:cs="Times New Roman"/>
          <w:color w:val="000000"/>
          <w:kern w:val="1"/>
          <w:sz w:val="24"/>
          <w:szCs w:val="24"/>
          <w:lang w:bidi="en-US"/>
        </w:rPr>
        <w:t>, современной производительной, энергосберегающей и комфортабельной техники. Из года в год машинно-тракторный парк района пополняется новыми зерноуборочными, свеклоуборочными, тракторами и другой сельскохозяйственной техникой, тем самым обеспечивается гарантия качественного производства выращиваемой продукции</w:t>
      </w:r>
      <w:r w:rsidRPr="00061A19">
        <w:rPr>
          <w:rFonts w:ascii="Times New Roman" w:eastAsia="Lucida Sans Unicode" w:hAnsi="Times New Roman" w:cs="Times New Roman"/>
          <w:color w:val="000000"/>
          <w:kern w:val="1"/>
          <w:sz w:val="24"/>
          <w:szCs w:val="24"/>
          <w:shd w:val="clear" w:color="auto" w:fill="FFFFFF"/>
          <w:lang w:bidi="en-US"/>
        </w:rPr>
        <w:t xml:space="preserve">. За 9 месяцев 2024 года хозяйствами приобретено 9 единиц техники, 27 единиц прицепного и навесного оборудования на общую сумму более 153208,0 тыс.руб..  </w:t>
      </w:r>
    </w:p>
    <w:p w14:paraId="1C0C7927" w14:textId="77777777" w:rsidR="000F065D" w:rsidRPr="00061A19" w:rsidRDefault="000F065D" w:rsidP="005675A4">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bidi="en-US"/>
        </w:rPr>
      </w:pPr>
      <w:r w:rsidRPr="00061A19">
        <w:rPr>
          <w:rFonts w:ascii="Times New Roman" w:eastAsia="Lucida Sans Unicode" w:hAnsi="Times New Roman" w:cs="Times New Roman"/>
          <w:b/>
          <w:kern w:val="1"/>
          <w:sz w:val="24"/>
          <w:szCs w:val="24"/>
          <w:lang w:bidi="en-US"/>
        </w:rPr>
        <w:t>Обновление материально-технической базы.</w:t>
      </w:r>
      <w:r w:rsidRPr="00061A19">
        <w:rPr>
          <w:rFonts w:ascii="Times New Roman" w:eastAsia="Lucida Sans Unicode" w:hAnsi="Times New Roman" w:cs="Times New Roman"/>
          <w:kern w:val="1"/>
          <w:sz w:val="24"/>
          <w:szCs w:val="24"/>
          <w:lang w:bidi="en-US"/>
        </w:rPr>
        <w:t xml:space="preserve"> Низкая реализация продукции способствовала тому, что сельхозтоваропроизводители отдали предпочтение строительству зернохранилищ и зерноскладов. За 9 месяцев построено 6 объектов на общую стоимость более 30 млн. рублей.</w:t>
      </w:r>
      <w:r w:rsidRPr="00061A19">
        <w:rPr>
          <w:rFonts w:ascii="Times New Roman" w:eastAsia="Lucida Sans Unicode" w:hAnsi="Times New Roman" w:cs="Times New Roman"/>
          <w:color w:val="000000"/>
          <w:kern w:val="1"/>
          <w:sz w:val="24"/>
          <w:szCs w:val="24"/>
          <w:lang w:bidi="en-US"/>
        </w:rPr>
        <w:t xml:space="preserve"> Согласно долгосрочному плану развития до 2029 года объём инвестиций должно превысить 386 млн. рублей</w:t>
      </w:r>
    </w:p>
    <w:p w14:paraId="25908225"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lastRenderedPageBreak/>
        <w:t xml:space="preserve">         В отрасли сельского хозяйства муниципального образования «Цильнинский район» на высоком уровне налажена цифровизация полей сельскохозяйственного назначения в </w:t>
      </w:r>
      <w:r w:rsidRPr="00061A19">
        <w:rPr>
          <w:rFonts w:ascii="Times New Roman" w:eastAsia="Times New Roman" w:hAnsi="Times New Roman" w:cs="Times New Roman"/>
          <w:b/>
          <w:color w:val="000000"/>
          <w:kern w:val="1"/>
          <w:sz w:val="24"/>
          <w:szCs w:val="24"/>
          <w:lang w:eastAsia="ar-SA"/>
        </w:rPr>
        <w:t>Единой федеральной информационной системе земель сельскохозяйственного назначения.</w:t>
      </w:r>
      <w:r w:rsidRPr="00061A19">
        <w:rPr>
          <w:rFonts w:ascii="Times New Roman" w:eastAsia="Times New Roman" w:hAnsi="Times New Roman" w:cs="Times New Roman"/>
          <w:color w:val="000000"/>
          <w:kern w:val="1"/>
          <w:sz w:val="24"/>
          <w:szCs w:val="24"/>
          <w:lang w:eastAsia="ar-SA"/>
        </w:rPr>
        <w:t xml:space="preserve"> Силами Агентства по комплексному развитию сельских территорий в данную систему внесены уже более 97 % всех земель.</w:t>
      </w:r>
    </w:p>
    <w:p w14:paraId="33DD8907" w14:textId="77777777" w:rsidR="000F065D" w:rsidRPr="00061A19" w:rsidRDefault="000F065D" w:rsidP="005675A4">
      <w:pPr>
        <w:spacing w:after="0" w:line="240" w:lineRule="auto"/>
        <w:ind w:firstLine="709"/>
        <w:jc w:val="both"/>
        <w:rPr>
          <w:rFonts w:ascii="Times New Roman" w:eastAsia="Calibri" w:hAnsi="Times New Roman" w:cs="Times New Roman"/>
          <w:sz w:val="24"/>
          <w:szCs w:val="24"/>
        </w:rPr>
      </w:pPr>
      <w:r w:rsidRPr="00061A19">
        <w:rPr>
          <w:rFonts w:ascii="Times New Roman" w:eastAsia="Calibri" w:hAnsi="Times New Roman" w:cs="Times New Roman"/>
          <w:b/>
          <w:kern w:val="1"/>
          <w:sz w:val="24"/>
          <w:szCs w:val="24"/>
          <w:lang w:eastAsia="ar-SA"/>
        </w:rPr>
        <w:t xml:space="preserve">  </w:t>
      </w:r>
      <w:r w:rsidRPr="00061A19">
        <w:rPr>
          <w:rFonts w:ascii="Times New Roman" w:eastAsia="Calibri" w:hAnsi="Times New Roman" w:cs="Times New Roman"/>
          <w:sz w:val="24"/>
          <w:szCs w:val="24"/>
        </w:rPr>
        <w:t xml:space="preserve">Сельхозпредприятия и фермеры Цильнинского района ведут социально ориентированный бизнес. Ими вложено во все сферы деятельности района. Это и ремонт школ и детских садов, участие в местных инициативах, ремонт жилищно-коммунальной сферы и дорог, продовольственные пайки ветеранам, участие в акции «Помоги собраться в школу» и многие другие нужды жителей района. На нужды СВО, кроме денежных средств и отправленных гуманитарных грузов в виде картофеля, сахара и муки, фермеры Цильнинского района отправляют автомобили, рации, квадрокоптеры. Когда 6 августа враг напал на Курскую область, ни одна сельскохозяйственная организация не осталось в стороне, как говориться помогали всем миром жителям Курской области.  </w:t>
      </w:r>
    </w:p>
    <w:p w14:paraId="54DEA53D" w14:textId="77777777" w:rsidR="000F065D" w:rsidRPr="00061A19" w:rsidRDefault="000F065D" w:rsidP="005675A4">
      <w:pPr>
        <w:spacing w:after="0" w:line="240" w:lineRule="auto"/>
        <w:jc w:val="both"/>
        <w:rPr>
          <w:rFonts w:ascii="Times New Roman" w:eastAsia="Calibri" w:hAnsi="Times New Roman" w:cs="Times New Roman"/>
          <w:color w:val="FF0000"/>
          <w:kern w:val="1"/>
          <w:sz w:val="24"/>
          <w:szCs w:val="24"/>
          <w:lang w:eastAsia="ar-SA"/>
        </w:rPr>
      </w:pPr>
    </w:p>
    <w:p w14:paraId="7C75EAE0"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w:t>
      </w:r>
      <w:r w:rsidRPr="00061A19">
        <w:rPr>
          <w:rFonts w:ascii="Times New Roman" w:eastAsia="Calibri" w:hAnsi="Times New Roman" w:cs="Times New Roman"/>
          <w:b/>
          <w:kern w:val="1"/>
          <w:sz w:val="24"/>
          <w:szCs w:val="24"/>
          <w:lang w:eastAsia="ar-SA"/>
        </w:rPr>
        <w:t>Помощь в освоении сельхозтоваропроизводителями предлагаемых обязательных программ</w:t>
      </w:r>
      <w:r w:rsidRPr="00061A19">
        <w:rPr>
          <w:rFonts w:ascii="Times New Roman" w:eastAsia="Calibri" w:hAnsi="Times New Roman" w:cs="Times New Roman"/>
          <w:kern w:val="1"/>
          <w:sz w:val="24"/>
          <w:szCs w:val="24"/>
          <w:lang w:eastAsia="ar-SA"/>
        </w:rPr>
        <w:t>,  выпуск Электронной цифровой подписи и внедрение в сельское хозяйство электронных технологий.</w:t>
      </w:r>
    </w:p>
    <w:p w14:paraId="52C08BC9"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Сельские старосты</w:t>
      </w:r>
      <w:r w:rsidRPr="00061A19">
        <w:rPr>
          <w:rFonts w:ascii="Times New Roman" w:eastAsia="Times New Roman" w:hAnsi="Times New Roman" w:cs="Times New Roman"/>
          <w:kern w:val="1"/>
          <w:sz w:val="24"/>
          <w:szCs w:val="24"/>
          <w:lang w:eastAsia="ar-SA"/>
        </w:rPr>
        <w:t>. В 2024 году в 7 из 8 поселений работают 27 старост. Ежеквартально ведется работа по сбору заявок, отчетов, плана работ и проблемных вопросов. Ежегодно со старостами заключаются договора и составляются соглашения. Ведется сбор информации по проведению мероприятий и собраний в поселениях.</w:t>
      </w:r>
    </w:p>
    <w:p w14:paraId="3FBF73F6" w14:textId="77777777" w:rsidR="000F065D" w:rsidRPr="00061A19" w:rsidRDefault="000F065D" w:rsidP="005675A4">
      <w:pPr>
        <w:autoSpaceDE w:val="0"/>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color w:val="FF0000"/>
          <w:kern w:val="1"/>
          <w:sz w:val="24"/>
          <w:szCs w:val="24"/>
          <w:lang w:eastAsia="ar-SA"/>
        </w:rPr>
        <w:t xml:space="preserve">           </w:t>
      </w:r>
      <w:r w:rsidRPr="00061A19">
        <w:rPr>
          <w:rFonts w:ascii="Times New Roman" w:eastAsia="Times New Roman" w:hAnsi="Times New Roman" w:cs="Times New Roman"/>
          <w:kern w:val="1"/>
          <w:sz w:val="24"/>
          <w:szCs w:val="24"/>
          <w:lang w:eastAsia="ar-SA"/>
        </w:rPr>
        <w:t>-</w:t>
      </w:r>
      <w:r w:rsidRPr="00061A19">
        <w:rPr>
          <w:rFonts w:ascii="Times New Roman" w:eastAsia="Andale Sans UI" w:hAnsi="Times New Roman" w:cs="Times New Roman"/>
          <w:kern w:val="1"/>
          <w:sz w:val="24"/>
          <w:szCs w:val="24"/>
          <w:lang w:eastAsia="ar-SA"/>
        </w:rPr>
        <w:t xml:space="preserve"> </w:t>
      </w:r>
      <w:r w:rsidRPr="00061A19">
        <w:rPr>
          <w:rFonts w:ascii="Times New Roman" w:eastAsia="Andale Sans UI" w:hAnsi="Times New Roman" w:cs="Times New Roman"/>
          <w:b/>
          <w:kern w:val="1"/>
          <w:sz w:val="24"/>
          <w:szCs w:val="24"/>
          <w:lang w:eastAsia="ar-SA"/>
        </w:rPr>
        <w:t>Отлов собак.</w:t>
      </w:r>
      <w:r w:rsidRPr="00061A19">
        <w:rPr>
          <w:rFonts w:ascii="Times New Roman" w:eastAsia="Andale Sans UI" w:hAnsi="Times New Roman" w:cs="Times New Roman"/>
          <w:kern w:val="1"/>
          <w:sz w:val="24"/>
          <w:szCs w:val="24"/>
          <w:lang w:eastAsia="ar-SA"/>
        </w:rPr>
        <w:t xml:space="preserve"> Законом Ульяновской области от </w:t>
      </w:r>
      <w:r w:rsidRPr="00061A19">
        <w:rPr>
          <w:rFonts w:ascii="Times New Roman" w:eastAsia="Times New Roman" w:hAnsi="Times New Roman" w:cs="Times New Roman"/>
          <w:kern w:val="1"/>
          <w:sz w:val="24"/>
          <w:szCs w:val="24"/>
          <w:lang w:eastAsia="ar-SA"/>
        </w:rPr>
        <w:t>07.10.2010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проведения на территории Ульяновской области мероприятий по отлову и содержанию безнадзорных животных»  МКУ «Агентство по комплексному развитию сельских территорий» наделено полномочиями по организации деятельности при осуществлении государственных полномочий по отлову и содержанию животных без владельцев на территории Цильнинского района в рамках предоставленных субвенций.</w:t>
      </w:r>
    </w:p>
    <w:p w14:paraId="2ED08B52" w14:textId="77777777" w:rsidR="000F065D" w:rsidRPr="00061A19" w:rsidRDefault="000F065D" w:rsidP="005675A4">
      <w:pPr>
        <w:widowControl w:val="0"/>
        <w:shd w:val="clear" w:color="auto" w:fill="FFFFFF"/>
        <w:suppressAutoHyphens/>
        <w:spacing w:after="0" w:line="240" w:lineRule="auto"/>
        <w:ind w:firstLine="708"/>
        <w:jc w:val="both"/>
        <w:rPr>
          <w:rFonts w:ascii="Times New Roman" w:eastAsia="Times New Roman" w:hAnsi="Times New Roman" w:cs="Times New Roman"/>
          <w:color w:val="2C2D2E"/>
          <w:sz w:val="24"/>
          <w:szCs w:val="24"/>
          <w:lang w:eastAsia="ru-RU"/>
        </w:rPr>
      </w:pPr>
      <w:r w:rsidRPr="00061A19">
        <w:rPr>
          <w:rFonts w:ascii="Times New Roman" w:eastAsia="Times New Roman" w:hAnsi="Times New Roman" w:cs="Times New Roman"/>
          <w:color w:val="FF0000"/>
          <w:kern w:val="1"/>
          <w:sz w:val="24"/>
          <w:szCs w:val="24"/>
          <w:lang w:eastAsia="ar-SA"/>
        </w:rPr>
        <w:t xml:space="preserve"> </w:t>
      </w:r>
      <w:r w:rsidRPr="00061A19">
        <w:rPr>
          <w:rFonts w:ascii="Times New Roman" w:eastAsia="Times New Roman" w:hAnsi="Times New Roman" w:cs="Times New Roman"/>
          <w:color w:val="000000"/>
          <w:sz w:val="24"/>
          <w:szCs w:val="24"/>
          <w:lang w:eastAsia="ru-RU"/>
        </w:rPr>
        <w:t xml:space="preserve">В 2024 году выделено субвенций из областного бюджета в размере 237 000  рублей 00 копеек на отлов  на 25 собак </w:t>
      </w:r>
      <w:r w:rsidRPr="00061A19">
        <w:rPr>
          <w:rFonts w:ascii="Times New Roman" w:eastAsia="Times New Roman" w:hAnsi="Times New Roman" w:cs="Times New Roman"/>
          <w:kern w:val="2"/>
          <w:sz w:val="24"/>
          <w:szCs w:val="24"/>
          <w:lang w:eastAsia="zh-CN"/>
        </w:rPr>
        <w:t>из расчета 9 474,56 рублей на одну голову.</w:t>
      </w:r>
    </w:p>
    <w:p w14:paraId="117D924C" w14:textId="77777777" w:rsidR="000F065D" w:rsidRPr="00061A19" w:rsidRDefault="000F065D" w:rsidP="005675A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61A19">
        <w:rPr>
          <w:rFonts w:ascii="Times New Roman" w:eastAsia="Times New Roman" w:hAnsi="Times New Roman" w:cs="Times New Roman"/>
          <w:color w:val="000000"/>
          <w:sz w:val="24"/>
          <w:szCs w:val="24"/>
          <w:lang w:eastAsia="ru-RU"/>
        </w:rPr>
        <w:t xml:space="preserve"> В 2024 году заключен договор на отлов так же с Ульяновским областным фондом защиты животных «Флора и Лавра». Отловлено 9 собак.</w:t>
      </w:r>
    </w:p>
    <w:p w14:paraId="1962285B" w14:textId="77777777" w:rsidR="000F065D" w:rsidRPr="00061A19" w:rsidRDefault="000F065D" w:rsidP="005675A4">
      <w:pPr>
        <w:spacing w:after="0" w:line="240" w:lineRule="auto"/>
        <w:jc w:val="both"/>
        <w:rPr>
          <w:rFonts w:ascii="Times New Roman" w:eastAsia="Calibri" w:hAnsi="Times New Roman" w:cs="Times New Roman"/>
          <w:sz w:val="24"/>
          <w:szCs w:val="24"/>
        </w:rPr>
      </w:pPr>
      <w:r w:rsidRPr="00061A19">
        <w:rPr>
          <w:rFonts w:ascii="Times New Roman" w:eastAsia="Times New Roman" w:hAnsi="Times New Roman" w:cs="Times New Roman"/>
          <w:color w:val="000000"/>
          <w:sz w:val="24"/>
          <w:szCs w:val="24"/>
          <w:lang w:eastAsia="ru-RU"/>
        </w:rPr>
        <w:t xml:space="preserve">          </w:t>
      </w:r>
      <w:r w:rsidRPr="00061A19">
        <w:rPr>
          <w:rFonts w:ascii="Times New Roman" w:eastAsia="Calibri" w:hAnsi="Times New Roman" w:cs="Times New Roman"/>
          <w:color w:val="2C2D2E"/>
          <w:sz w:val="24"/>
          <w:szCs w:val="24"/>
          <w:shd w:val="clear" w:color="auto" w:fill="FFFFFF"/>
        </w:rPr>
        <w:t>В 2024 году за счет средств областного бюджета (без взимания платы с заявителя) осуществляются мероприятия по стерилизации, маркированию неснимаемыми и несмываемыми метками (чипирование) собак, находящихся на содержании у владельцев, проживающих на территории Ульяновской области.</w:t>
      </w:r>
    </w:p>
    <w:p w14:paraId="65B2EE1E"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kern w:val="1"/>
          <w:sz w:val="24"/>
          <w:szCs w:val="24"/>
          <w:lang w:eastAsia="ar-SA"/>
        </w:rPr>
        <w:t xml:space="preserve">          В составе</w:t>
      </w:r>
      <w:r w:rsidRPr="00061A19">
        <w:rPr>
          <w:rFonts w:ascii="Times New Roman" w:eastAsia="Times New Roman" w:hAnsi="Times New Roman" w:cs="Times New Roman"/>
          <w:color w:val="FF0000"/>
          <w:kern w:val="1"/>
          <w:sz w:val="24"/>
          <w:szCs w:val="24"/>
          <w:lang w:eastAsia="ar-SA"/>
        </w:rPr>
        <w:t xml:space="preserve"> </w:t>
      </w:r>
      <w:r w:rsidRPr="00061A19">
        <w:rPr>
          <w:rFonts w:ascii="Times New Roman" w:eastAsia="Times New Roman" w:hAnsi="Times New Roman" w:cs="Times New Roman"/>
          <w:kern w:val="1"/>
          <w:sz w:val="24"/>
          <w:szCs w:val="24"/>
          <w:lang w:eastAsia="ar-SA"/>
        </w:rPr>
        <w:t>комиссии проведен мониторинг наличия собак без хозяев во всех селах Цильнинского района. Подтверждено количество животных без хозяев в количестве 40 голов в муниципальном образовании «Цильнинский район».</w:t>
      </w:r>
    </w:p>
    <w:p w14:paraId="1C65E48B"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w:t>
      </w:r>
    </w:p>
    <w:p w14:paraId="0BFD74B4"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СОСТ</w:t>
      </w:r>
      <w:r w:rsidRPr="00061A19">
        <w:rPr>
          <w:rFonts w:ascii="Times New Roman" w:eastAsia="Times New Roman" w:hAnsi="Times New Roman" w:cs="Times New Roman"/>
          <w:kern w:val="1"/>
          <w:sz w:val="24"/>
          <w:szCs w:val="24"/>
          <w:lang w:eastAsia="ar-SA"/>
        </w:rPr>
        <w:t xml:space="preserve">. Проведена работа по предоставлению заявочной документации на 2025 год. </w:t>
      </w:r>
    </w:p>
    <w:p w14:paraId="1572C674" w14:textId="77777777" w:rsidR="000F065D" w:rsidRPr="00061A19" w:rsidRDefault="000F065D" w:rsidP="005675A4">
      <w:pPr>
        <w:spacing w:after="0" w:line="240" w:lineRule="auto"/>
        <w:ind w:firstLine="709"/>
        <w:contextualSpacing/>
        <w:jc w:val="both"/>
        <w:rPr>
          <w:rFonts w:ascii="Times New Roman" w:eastAsia="Calibri" w:hAnsi="Times New Roman" w:cs="Times New Roman"/>
          <w:sz w:val="24"/>
          <w:szCs w:val="24"/>
        </w:rPr>
      </w:pPr>
      <w:r w:rsidRPr="00061A19">
        <w:rPr>
          <w:rFonts w:ascii="Times New Roman" w:eastAsia="Calibri" w:hAnsi="Times New Roman" w:cs="Times New Roman"/>
          <w:sz w:val="24"/>
          <w:szCs w:val="24"/>
        </w:rPr>
        <w:t>Отработаны заявки по ведомственно – целевой программе «Современный облик сельских территорий» государственной программы «Комплексное развитие сельских территорий» на 2025 год и на плановый период 2026 и 2027 годов следующие объекты:</w:t>
      </w:r>
    </w:p>
    <w:p w14:paraId="6F34184B" w14:textId="77777777" w:rsidR="000F065D" w:rsidRPr="00061A19" w:rsidRDefault="000F065D" w:rsidP="005675A4">
      <w:pPr>
        <w:widowControl w:val="0"/>
        <w:numPr>
          <w:ilvl w:val="0"/>
          <w:numId w:val="18"/>
        </w:numPr>
        <w:suppressAutoHyphens/>
        <w:spacing w:after="0" w:line="240" w:lineRule="auto"/>
        <w:ind w:firstLine="709"/>
        <w:contextualSpacing/>
        <w:jc w:val="both"/>
        <w:rPr>
          <w:rFonts w:ascii="Times New Roman" w:eastAsia="Calibri" w:hAnsi="Times New Roman" w:cs="Times New Roman"/>
          <w:sz w:val="24"/>
          <w:szCs w:val="24"/>
        </w:rPr>
      </w:pPr>
      <w:r w:rsidRPr="00061A19">
        <w:rPr>
          <w:rFonts w:ascii="Times New Roman" w:eastAsia="Calibri" w:hAnsi="Times New Roman" w:cs="Times New Roman"/>
          <w:sz w:val="24"/>
          <w:szCs w:val="24"/>
        </w:rPr>
        <w:t xml:space="preserve">Капитальный ремонт МДОУ Цильнинский детский сад «Терем-Теремок» Ульяновская область, Цильнинский район, р.п. Цильна, ул.Олега Кошевого, дом 17. </w:t>
      </w:r>
      <w:bookmarkStart w:id="11" w:name="_Hlk80256473"/>
      <w:r w:rsidRPr="00061A19">
        <w:rPr>
          <w:rFonts w:ascii="Times New Roman" w:eastAsia="Calibri" w:hAnsi="Times New Roman" w:cs="Times New Roman"/>
          <w:sz w:val="24"/>
          <w:szCs w:val="24"/>
        </w:rPr>
        <w:t>Общая стоимость объекта -  52207,42 тыс. рублей, сметная стоимость объекта – 51627,42 тыс. рублей.</w:t>
      </w:r>
    </w:p>
    <w:bookmarkEnd w:id="11"/>
    <w:p w14:paraId="3C94F260" w14:textId="77777777" w:rsidR="000F065D" w:rsidRPr="00061A19" w:rsidRDefault="000F065D" w:rsidP="005675A4">
      <w:pPr>
        <w:widowControl w:val="0"/>
        <w:numPr>
          <w:ilvl w:val="0"/>
          <w:numId w:val="18"/>
        </w:numPr>
        <w:suppressAutoHyphens/>
        <w:spacing w:after="0" w:line="240" w:lineRule="auto"/>
        <w:ind w:firstLine="709"/>
        <w:jc w:val="both"/>
        <w:rPr>
          <w:rFonts w:ascii="Times New Roman" w:eastAsia="Calibri" w:hAnsi="Times New Roman" w:cs="Times New Roman"/>
          <w:sz w:val="24"/>
          <w:szCs w:val="24"/>
        </w:rPr>
      </w:pPr>
      <w:r w:rsidRPr="00061A19">
        <w:rPr>
          <w:rFonts w:ascii="Times New Roman" w:eastAsia="Calibri" w:hAnsi="Times New Roman" w:cs="Times New Roman"/>
          <w:sz w:val="24"/>
          <w:szCs w:val="24"/>
        </w:rPr>
        <w:t xml:space="preserve">Реконструкция школы в части пристроя к ней спортивного зала по адресу: Ульяновская область, Цильнинский район, село Малое Нагаткино, ул. Новый порядок, дом 5. Общая стоимость объекта -  22 162,26 тыс. рублей, сметная </w:t>
      </w:r>
      <w:r w:rsidRPr="00061A19">
        <w:rPr>
          <w:rFonts w:ascii="Times New Roman" w:eastAsia="Calibri" w:hAnsi="Times New Roman" w:cs="Times New Roman"/>
          <w:sz w:val="24"/>
          <w:szCs w:val="24"/>
        </w:rPr>
        <w:lastRenderedPageBreak/>
        <w:t>стоимость объекта – 21 549,93 тыс. рублей.</w:t>
      </w:r>
    </w:p>
    <w:p w14:paraId="392333E7" w14:textId="77777777" w:rsidR="000F065D" w:rsidRPr="00061A19" w:rsidRDefault="000F065D" w:rsidP="005675A4">
      <w:pPr>
        <w:widowControl w:val="0"/>
        <w:numPr>
          <w:ilvl w:val="0"/>
          <w:numId w:val="18"/>
        </w:numPr>
        <w:suppressAutoHyphens/>
        <w:spacing w:after="0" w:line="240" w:lineRule="auto"/>
        <w:ind w:firstLine="709"/>
        <w:jc w:val="both"/>
        <w:rPr>
          <w:rFonts w:ascii="Times New Roman" w:eastAsia="Calibri" w:hAnsi="Times New Roman" w:cs="Times New Roman"/>
          <w:sz w:val="24"/>
          <w:szCs w:val="24"/>
        </w:rPr>
      </w:pPr>
      <w:r w:rsidRPr="00061A19">
        <w:rPr>
          <w:rFonts w:ascii="Times New Roman" w:eastAsia="Calibri" w:hAnsi="Times New Roman" w:cs="Times New Roman"/>
          <w:sz w:val="24"/>
          <w:szCs w:val="24"/>
        </w:rPr>
        <w:t>Капитальный ремонт МДОУ Большенагаткинский детский сад «Ромашка» Ульяновская область, Цильнинский район, село Большое Нагаткино, ул. Молокова, дом 10А. Общая стоимость объекта -  30235,38 тыс. рублей, сметная стоимость объекта – 29731,00 тыс. рублей.</w:t>
      </w:r>
    </w:p>
    <w:p w14:paraId="168AF565" w14:textId="77777777" w:rsidR="000F065D" w:rsidRPr="00061A19" w:rsidRDefault="000F065D" w:rsidP="005675A4">
      <w:pPr>
        <w:spacing w:after="0" w:line="240" w:lineRule="auto"/>
        <w:jc w:val="both"/>
        <w:rPr>
          <w:rFonts w:ascii="Times New Roman" w:eastAsia="Calibri" w:hAnsi="Times New Roman" w:cs="Times New Roman"/>
          <w:sz w:val="24"/>
          <w:szCs w:val="24"/>
        </w:rPr>
      </w:pPr>
      <w:r w:rsidRPr="00061A19">
        <w:rPr>
          <w:rFonts w:ascii="Times New Roman" w:eastAsia="Calibri" w:hAnsi="Times New Roman" w:cs="Times New Roman"/>
          <w:sz w:val="24"/>
          <w:szCs w:val="24"/>
        </w:rPr>
        <w:t>По условиям отбора в заявке остался проект МДОУ «Ромашка», так как он находится на территории ОНП.</w:t>
      </w:r>
    </w:p>
    <w:p w14:paraId="6BF4DA50" w14:textId="77777777" w:rsidR="000F065D" w:rsidRPr="00061A19" w:rsidRDefault="000F065D" w:rsidP="005675A4">
      <w:pPr>
        <w:spacing w:after="0" w:line="240" w:lineRule="auto"/>
        <w:jc w:val="both"/>
        <w:rPr>
          <w:rFonts w:ascii="Times New Roman" w:eastAsia="Calibri" w:hAnsi="Times New Roman" w:cs="Times New Roman"/>
          <w:sz w:val="24"/>
          <w:szCs w:val="24"/>
        </w:rPr>
      </w:pPr>
      <w:r w:rsidRPr="00061A19">
        <w:rPr>
          <w:rFonts w:ascii="Times New Roman" w:eastAsia="Calibri" w:hAnsi="Times New Roman" w:cs="Times New Roman"/>
          <w:sz w:val="24"/>
          <w:szCs w:val="24"/>
        </w:rPr>
        <w:t xml:space="preserve">           Так же  на реализацию федерального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на основании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заявили потребность в бюджетных ассигнованиях на реализацию мероприятий, направленных  на ремонт  участка дороги находящейся по адресу: п. Орловка-Клин (до ФАПа) Цильнинского района  Ульяновской области. От данного проекта пришлось отказаться в виду отсутствия внебюджетных средств, что является обязательным условием.</w:t>
      </w:r>
    </w:p>
    <w:p w14:paraId="2B6818DD"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С целью распределения базовых бюджетных ассигнований федерального бюджета на 2024 год и на плановый период 2025и 2026 годов на реализацию федерального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на основании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заявили потребность в бюджетных ассигнованиях на реализацию мероприятий, направленных  на ремонт  участка дороги находящейся по адресу: ул. Южная, село Нижние Тимерсяны Цильнинского района  Ульяновской области, которая победила в конкурсном отборе.</w:t>
      </w:r>
    </w:p>
    <w:p w14:paraId="538E9C0B"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Мероприятия по охране труда</w:t>
      </w:r>
      <w:r w:rsidRPr="00061A19">
        <w:rPr>
          <w:rFonts w:ascii="Times New Roman" w:eastAsia="Times New Roman" w:hAnsi="Times New Roman" w:cs="Times New Roman"/>
          <w:kern w:val="1"/>
          <w:sz w:val="24"/>
          <w:szCs w:val="24"/>
          <w:lang w:eastAsia="ar-SA"/>
        </w:rPr>
        <w:t xml:space="preserve">. Ежегодно организуется обучение по охране труда. Медосмотр прошли 100% работников хозяйств. Технический осмотр прошли все хозяйства, ими получено свидетельство о прохождении технического  осмотра. </w:t>
      </w:r>
    </w:p>
    <w:p w14:paraId="21052FF5"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Пожарная безопасность.</w:t>
      </w:r>
      <w:r w:rsidRPr="00061A19">
        <w:rPr>
          <w:rFonts w:ascii="Times New Roman" w:eastAsia="Times New Roman" w:hAnsi="Times New Roman" w:cs="Times New Roman"/>
          <w:color w:val="000000"/>
          <w:kern w:val="1"/>
          <w:sz w:val="24"/>
          <w:szCs w:val="24"/>
          <w:lang w:eastAsia="ar-SA"/>
        </w:rPr>
        <w:t xml:space="preserve"> На постоянной основе ведется профилактическая работа по пожарной безопасности с хозяйствами района. Рассылаются Приказы, памятки, методики. Ведется разъяснительная работа о необходимости соблюдения мер по пожарной безопасности. Отрабатываются «термоточки», зафиксированные на территориях принадлежащих сельхозтоваропроизводителям или находящихся в непосредственной близости к ним.</w:t>
      </w:r>
    </w:p>
    <w:p w14:paraId="5F0D9B4D"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Проведение мероприятий по предотвращению ГО ЧС по «Птичьему гриппу»</w:t>
      </w:r>
      <w:r w:rsidRPr="00061A19">
        <w:rPr>
          <w:rFonts w:ascii="Times New Roman" w:eastAsia="Times New Roman" w:hAnsi="Times New Roman" w:cs="Times New Roman"/>
          <w:color w:val="000000"/>
          <w:kern w:val="1"/>
          <w:sz w:val="24"/>
          <w:szCs w:val="24"/>
          <w:lang w:eastAsia="ar-SA"/>
        </w:rPr>
        <w:t>. На постоянной основе ведется работа по профилактике в  эпидемическом сезоне с хозяйствами района и владельцами личных подсобных хозяйств. Рассылаются Приказы, памятки, методики. Ведется разъяснительная работа о необходимости соблюдения мер безопасности. Проводятся рейды совместно с ветеринарией, полицией и Центром предпринимательства в местах торговли на предмет реализации несанкционированной птицы, а так же по предотвращению торговли в несанкционированных местах, не предназначенных для этого. Проводятся заседания ГО ЧС, а так же комиссий.</w:t>
      </w:r>
    </w:p>
    <w:p w14:paraId="280BB5E3"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Проведение мероприятий по предотвращению ГО ЧС по «Африканской чуме»  свиней</w:t>
      </w:r>
      <w:r w:rsidRPr="00061A19">
        <w:rPr>
          <w:rFonts w:ascii="Times New Roman" w:eastAsia="Times New Roman" w:hAnsi="Times New Roman" w:cs="Times New Roman"/>
          <w:color w:val="000000"/>
          <w:kern w:val="1"/>
          <w:sz w:val="24"/>
          <w:szCs w:val="24"/>
          <w:lang w:eastAsia="ar-SA"/>
        </w:rPr>
        <w:t>. На постоянной основе ведется работа по профилактике в эпидемическом сезоне с владельцами личных подсобных хозяйств. Рассылаются Приказы, памятки, методики. Совместно с Главами администрацией и агентством ветеринарии ведется разъяснительная работа с населением о необходимости соблюдения мер безопасности. Проводятся рейды совместно с ветеринарией, полицией и Центром предпринимательства в местах торговли на предмет реализации несанкционированных  животных , а так же по предотвращению торговли в несанкционированных местах, не предназначенных для этого. Проводятся заседания ГО ЧС, а так же комиссий.</w:t>
      </w:r>
    </w:p>
    <w:p w14:paraId="644D81EE"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lastRenderedPageBreak/>
        <w:t xml:space="preserve">             -</w:t>
      </w:r>
      <w:r w:rsidRPr="00061A19">
        <w:rPr>
          <w:rFonts w:ascii="Times New Roman" w:eastAsia="Times New Roman" w:hAnsi="Times New Roman" w:cs="Times New Roman"/>
          <w:b/>
          <w:color w:val="000000"/>
          <w:kern w:val="1"/>
          <w:sz w:val="24"/>
          <w:szCs w:val="24"/>
          <w:lang w:eastAsia="ar-SA"/>
        </w:rPr>
        <w:t xml:space="preserve">Проведение мероприятий по предотвращению ГО ЧС по  карантинным насекомым «Итальянский прус» и «Непарный шелкопряд» </w:t>
      </w:r>
      <w:r w:rsidRPr="00061A19">
        <w:rPr>
          <w:rFonts w:ascii="Times New Roman" w:eastAsia="Times New Roman" w:hAnsi="Times New Roman" w:cs="Times New Roman"/>
          <w:color w:val="000000"/>
          <w:kern w:val="1"/>
          <w:sz w:val="24"/>
          <w:szCs w:val="24"/>
          <w:lang w:eastAsia="ar-SA"/>
        </w:rPr>
        <w:t xml:space="preserve">. На постоянной основе ведется работа по профилактике в  эпидемическом сезоне с хозяйствами района и владельцами личных подсобных хозяйств в местах обнаружения и размножения карантинных насекомых. Рассылаются Приказы, памятки, методики. Ведется разъяснительная работа с населением и хозяйствами района совместно с Главами поселений и специалистами Россельхозцентра, Россельхознадзора о необходимости соблюдения мер безопасности. Проводятся объезды полей с целью выявления, уничтожения и по  предотвращению распространения карантинных насекомых. </w:t>
      </w:r>
    </w:p>
    <w:p w14:paraId="0C7E77B5"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ЕФИС</w:t>
      </w:r>
      <w:r w:rsidRPr="00061A19">
        <w:rPr>
          <w:rFonts w:ascii="Times New Roman" w:eastAsia="Times New Roman" w:hAnsi="Times New Roman" w:cs="Times New Roman"/>
          <w:color w:val="000000"/>
          <w:kern w:val="1"/>
          <w:sz w:val="24"/>
          <w:szCs w:val="24"/>
          <w:lang w:eastAsia="ar-SA"/>
        </w:rPr>
        <w:t xml:space="preserve">. Проведена  работа по занесению данных в систему ЕФИС ЗСН по яровому  севу урожая 2024 года и по  озимому севу урожая 2024 года. Специалисты хозяйств прошли обучение. Продолжается проведение мероприятий по интеграции ФГИС «Зерно» и ЕФИС ЗСН для сельхозтоваропроизводителей. Проводятся вебинары совместно со специалистами ЕФИС ЗСН и ФГИС «Зерно». Данная работа Агентства признана одной из лучших в области и отмечена Министерством АПК и развития сельских территорий. </w:t>
      </w:r>
    </w:p>
    <w:p w14:paraId="6AC311F9"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Работа по внедрению ФГИС «Зерно» и ФГИС «Сатурн», системы «Цербер», «Меркурий».</w:t>
      </w:r>
      <w:r w:rsidRPr="00061A19">
        <w:rPr>
          <w:rFonts w:ascii="Times New Roman" w:eastAsia="Times New Roman" w:hAnsi="Times New Roman" w:cs="Times New Roman"/>
          <w:color w:val="000000"/>
          <w:kern w:val="1"/>
          <w:sz w:val="24"/>
          <w:szCs w:val="24"/>
          <w:lang w:eastAsia="ar-SA"/>
        </w:rPr>
        <w:t xml:space="preserve"> Количество сельхозтоваропроизводителей и фермеров, интегрированных в ФГИС «Зерно» составляет более 100%, в ФГИС «Сатурн» составляет более 100%. Проведена огромная консультационная работа. Организованы и проведены обучающие семинары с  приглашением специалистов Россельхознадзора. </w:t>
      </w:r>
    </w:p>
    <w:p w14:paraId="589578A3"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Ведется работа с сельхозтоваропроизводителями по повышению заработной платы.</w:t>
      </w:r>
      <w:r w:rsidRPr="00061A19">
        <w:rPr>
          <w:rFonts w:ascii="Times New Roman" w:eastAsia="Times New Roman" w:hAnsi="Times New Roman" w:cs="Times New Roman"/>
          <w:color w:val="000000"/>
          <w:kern w:val="1"/>
          <w:sz w:val="24"/>
          <w:szCs w:val="24"/>
          <w:lang w:eastAsia="ar-SA"/>
        </w:rPr>
        <w:t xml:space="preserve"> Все крупные и средние сельхозтоваропроизводители  подписали соглашения о повышении заработной платы в размере от 5 до 10%. За период январь  - сентябрь 2024 года фонд оплаты труда в сельском хозяйстве МО «Цильнинский район»  составляет  30 150  рублей, что на  158% выше показателя за аналогичный период прошлого года и максимально приближен к средней зарплате в отрасли.</w:t>
      </w:r>
    </w:p>
    <w:p w14:paraId="7941F6BA"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Проведено районное мероприятие «Бега 2024»</w:t>
      </w:r>
      <w:r w:rsidRPr="00061A19">
        <w:rPr>
          <w:rFonts w:ascii="Times New Roman" w:eastAsia="Times New Roman" w:hAnsi="Times New Roman" w:cs="Times New Roman"/>
          <w:kern w:val="1"/>
          <w:sz w:val="24"/>
          <w:szCs w:val="24"/>
          <w:lang w:eastAsia="ar-SA"/>
        </w:rPr>
        <w:t>.</w:t>
      </w:r>
      <w:r w:rsidRPr="00061A19">
        <w:rPr>
          <w:rFonts w:ascii="Times New Roman" w:eastAsia="Calibri" w:hAnsi="Times New Roman" w:cs="Times New Roman"/>
          <w:kern w:val="1"/>
          <w:sz w:val="24"/>
          <w:szCs w:val="24"/>
          <w:lang w:eastAsia="ar-SA"/>
        </w:rPr>
        <w:t xml:space="preserve"> Районный традиционный праздник «Бега 2024» проводился 30.06.2024г. Огромное количество людей, посетивших этот праздник обусловлено тем обстоятельством, что в годы пандемии этот праздник не проводился, а в 2022 году он прошел очень массово и зрелищно. По данным МВД праздник посетило 1000 жителей и гостей района.</w:t>
      </w:r>
    </w:p>
    <w:p w14:paraId="72A344E3" w14:textId="77777777" w:rsidR="000F065D" w:rsidRPr="00061A19" w:rsidRDefault="000F065D" w:rsidP="005675A4">
      <w:pPr>
        <w:suppressAutoHyphens/>
        <w:spacing w:after="0" w:line="240" w:lineRule="auto"/>
        <w:ind w:right="-1" w:firstLine="709"/>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В программе праздника традиционно:</w:t>
      </w:r>
    </w:p>
    <w:p w14:paraId="7C96BA76" w14:textId="77777777" w:rsidR="000F065D" w:rsidRPr="00061A19" w:rsidRDefault="000F065D" w:rsidP="005675A4">
      <w:pPr>
        <w:suppressAutoHyphens/>
        <w:spacing w:after="0" w:line="240" w:lineRule="auto"/>
        <w:ind w:right="-1" w:firstLine="709"/>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Награждены по итогам весенне-полевых работ:</w:t>
      </w:r>
    </w:p>
    <w:p w14:paraId="3D7C46C4" w14:textId="77777777" w:rsidR="000F065D" w:rsidRPr="00061A19" w:rsidRDefault="000F065D" w:rsidP="005675A4">
      <w:pPr>
        <w:widowControl w:val="0"/>
        <w:numPr>
          <w:ilvl w:val="0"/>
          <w:numId w:val="19"/>
        </w:numPr>
        <w:suppressAutoHyphens/>
        <w:spacing w:after="0" w:line="240" w:lineRule="auto"/>
        <w:ind w:left="1069"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Благодарностью Главы администрации МО «Цильнинский район»</w:t>
      </w:r>
    </w:p>
    <w:p w14:paraId="63B39775"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За многолетний, добросовестный труд, за большой вклад в развитие сельскохозяйственного производства, достижения высоких производственных показателей по итогам сева 2024года 10 механизаторов и специалистов передовых хозяйств района.</w:t>
      </w:r>
    </w:p>
    <w:p w14:paraId="7BC63D90"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2. Проведена акция «Помоги собраться в школу»</w:t>
      </w:r>
    </w:p>
    <w:p w14:paraId="7F34CA40"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учащиеся школ района получили сертификаты на приобретение канцелярских товаров, за счет средств районного бюджета.</w:t>
      </w:r>
    </w:p>
    <w:p w14:paraId="273FECB7" w14:textId="77777777" w:rsidR="000F065D" w:rsidRPr="00061A19" w:rsidRDefault="000F065D" w:rsidP="005675A4">
      <w:pPr>
        <w:suppressAutoHyphens/>
        <w:spacing w:after="0" w:line="240" w:lineRule="auto"/>
        <w:ind w:right="-1"/>
        <w:jc w:val="both"/>
        <w:rPr>
          <w:rFonts w:ascii="Times New Roman" w:eastAsia="Calibri" w:hAnsi="Times New Roman" w:cs="Times New Roman"/>
          <w:color w:val="000000"/>
          <w:kern w:val="1"/>
          <w:sz w:val="24"/>
          <w:szCs w:val="24"/>
          <w:lang w:eastAsia="ar-SA"/>
        </w:rPr>
      </w:pPr>
      <w:r w:rsidRPr="00061A19">
        <w:rPr>
          <w:rFonts w:ascii="Times New Roman" w:eastAsia="Calibri" w:hAnsi="Times New Roman" w:cs="Times New Roman"/>
          <w:kern w:val="1"/>
          <w:sz w:val="24"/>
          <w:szCs w:val="24"/>
          <w:lang w:eastAsia="ar-SA"/>
        </w:rPr>
        <w:t xml:space="preserve">           Проводился конкурс «Лучшее подворье». Все поселения района приняли участие в оформлении своих подворий</w:t>
      </w:r>
      <w:r w:rsidRPr="00061A19">
        <w:rPr>
          <w:rFonts w:ascii="Times New Roman" w:eastAsia="Calibri" w:hAnsi="Times New Roman" w:cs="Times New Roman"/>
          <w:color w:val="000000"/>
          <w:kern w:val="1"/>
          <w:sz w:val="24"/>
          <w:szCs w:val="24"/>
          <w:lang w:eastAsia="ar-SA"/>
        </w:rPr>
        <w:t>. По результатам подведения итогов первое место заняло  Новоникулинское сельское поселение.</w:t>
      </w:r>
    </w:p>
    <w:p w14:paraId="5A68FEDF" w14:textId="77777777" w:rsidR="000F065D" w:rsidRPr="00061A19" w:rsidRDefault="000F065D" w:rsidP="005675A4">
      <w:pPr>
        <w:suppressAutoHyphens/>
        <w:spacing w:after="0" w:line="240" w:lineRule="auto"/>
        <w:ind w:right="-1"/>
        <w:jc w:val="both"/>
        <w:rPr>
          <w:rFonts w:ascii="Times New Roman" w:eastAsia="Calibri" w:hAnsi="Times New Roman" w:cs="Times New Roman"/>
          <w:color w:val="000000"/>
          <w:kern w:val="1"/>
          <w:sz w:val="24"/>
          <w:szCs w:val="24"/>
          <w:lang w:eastAsia="ar-SA"/>
        </w:rPr>
      </w:pPr>
      <w:r w:rsidRPr="00061A19">
        <w:rPr>
          <w:rFonts w:ascii="Times New Roman" w:eastAsia="Calibri" w:hAnsi="Times New Roman" w:cs="Times New Roman"/>
          <w:color w:val="000000"/>
          <w:kern w:val="1"/>
          <w:sz w:val="24"/>
          <w:szCs w:val="24"/>
          <w:lang w:eastAsia="ar-SA"/>
        </w:rPr>
        <w:t xml:space="preserve">           Программа спортивных мероприятий была так же обширна и зрелищна. Для организации благоустройства территории для проведения конно-спортивного мероприятия, спортивных состязаний, организации перевозок спортсменов, вручения призов по борьбе (в виде баранов), организации выставок подворья, привлечены спонсоры из числа сельхозтоваропроизводителей и руководителей организаций Цильнинского района.</w:t>
      </w:r>
    </w:p>
    <w:p w14:paraId="09069B6A"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color w:val="000000"/>
          <w:kern w:val="1"/>
          <w:sz w:val="24"/>
          <w:szCs w:val="24"/>
          <w:lang w:eastAsia="ar-SA"/>
        </w:rPr>
        <w:t xml:space="preserve">           Очень зрелищно прошли конно-спортивные мероприятия. Приехало рекордное количество наездников района, области, Чувашии и Татарстана. Было проведено 10 спонсорских заездов, в том числе 9ый заезд на приз памяти зоотехника Агапова. 10ый заезд на приз Главы администрации МО «Цильнинский район» проведен за счет средств муниципального образования, а  так же были</w:t>
      </w:r>
      <w:r w:rsidRPr="00061A19">
        <w:rPr>
          <w:rFonts w:ascii="Times New Roman" w:eastAsia="Calibri" w:hAnsi="Times New Roman" w:cs="Times New Roman"/>
          <w:kern w:val="1"/>
          <w:sz w:val="24"/>
          <w:szCs w:val="24"/>
          <w:lang w:eastAsia="ar-SA"/>
        </w:rPr>
        <w:t xml:space="preserve"> частично привлечены спонсорские средства.    </w:t>
      </w:r>
    </w:p>
    <w:p w14:paraId="5D84E249"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lastRenderedPageBreak/>
        <w:t xml:space="preserve">           Прошел конкурс гармонистов, денежными призами так же были отмечены лучшие гармонисты.</w:t>
      </w:r>
    </w:p>
    <w:p w14:paraId="4DE9EDE0"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Силами Агентства было организовано место питания для сельхозтоваропроизводителей, оказавших спонсорскую помощь в проведении мероприятия, где они смогли отдохнуть семьями, попить чай со сладостями. Так же было организовано питание всех наездников, судей, организаторов и участников конно-спортивных соревнований. Был организован праздничный обед для организаторов праздника «Бега» и гостей из соседней республики. </w:t>
      </w:r>
    </w:p>
    <w:p w14:paraId="22577EAC"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Концертная программа проходила с участием вокальных и инструментальных народных коллективов района и детских танцевальных групп. Была организована ярмарка, выставки мастеров декоративно-прикладного искусства, работали детские площадки.</w:t>
      </w:r>
    </w:p>
    <w:p w14:paraId="11A34D3A" w14:textId="77777777" w:rsidR="000F065D" w:rsidRPr="00061A19" w:rsidRDefault="000F065D" w:rsidP="005675A4">
      <w:pPr>
        <w:suppressAutoHyphens/>
        <w:spacing w:after="0" w:line="240" w:lineRule="auto"/>
        <w:ind w:right="-1"/>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Порядок обеспечили ОМВД РФ по Цильнинскому району, пожарные, энергетики, скорая помощь и ветеринария.</w:t>
      </w:r>
    </w:p>
    <w:p w14:paraId="40D65B26" w14:textId="77777777" w:rsidR="000F065D" w:rsidRPr="00061A19" w:rsidRDefault="000F065D" w:rsidP="005675A4">
      <w:pPr>
        <w:spacing w:after="0" w:line="240" w:lineRule="auto"/>
        <w:jc w:val="both"/>
        <w:rPr>
          <w:rFonts w:ascii="Times New Roman" w:eastAsia="Times New Roman" w:hAnsi="Times New Roman" w:cs="Times New Roman"/>
          <w:color w:val="FF0000"/>
          <w:kern w:val="1"/>
          <w:sz w:val="24"/>
          <w:szCs w:val="24"/>
          <w:lang w:eastAsia="ar-SA"/>
        </w:rPr>
      </w:pPr>
      <w:r w:rsidRPr="00061A19">
        <w:rPr>
          <w:rFonts w:ascii="Times New Roman" w:eastAsia="Calibri" w:hAnsi="Times New Roman" w:cs="Times New Roman"/>
          <w:kern w:val="1"/>
          <w:sz w:val="24"/>
          <w:szCs w:val="24"/>
          <w:lang w:eastAsia="ar-SA"/>
        </w:rPr>
        <w:t xml:space="preserve">           Силами Агентства проводилась подготовка территории к празднику, сборно-разборные мероприятия, а так же погрузка и доставка оборудования и инвентаря. Организован обкос и уборка территории проведения мероприятия. Установка и покраска финальных столбов и звуковых динамиков на электрических столбах. Организована грейдерная обработка беговой дорожки</w:t>
      </w:r>
    </w:p>
    <w:p w14:paraId="7A7399AB"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 xml:space="preserve">Семинары по сахарной свекле и подсолнечнику. </w:t>
      </w:r>
      <w:r w:rsidRPr="00061A19">
        <w:rPr>
          <w:rFonts w:ascii="Times New Roman" w:eastAsia="Times New Roman" w:hAnsi="Times New Roman" w:cs="Times New Roman"/>
          <w:kern w:val="1"/>
          <w:sz w:val="24"/>
          <w:szCs w:val="24"/>
          <w:lang w:eastAsia="ar-SA"/>
        </w:rPr>
        <w:t>Активно внедряются сельхозтоваропроизводителями Цильнинского района новые технологии возделывания сахарной свеклы и подсолнечника, а так же применяются новые гибриды и сорта. Фирма «</w:t>
      </w:r>
      <w:r w:rsidRPr="00061A19">
        <w:rPr>
          <w:rFonts w:ascii="Times New Roman" w:eastAsia="Times New Roman" w:hAnsi="Times New Roman" w:cs="Times New Roman"/>
          <w:kern w:val="1"/>
          <w:sz w:val="24"/>
          <w:szCs w:val="24"/>
          <w:lang w:val="en-US" w:eastAsia="ar-SA"/>
        </w:rPr>
        <w:t>MARIBO</w:t>
      </w:r>
      <w:r w:rsidRPr="00061A19">
        <w:rPr>
          <w:rFonts w:ascii="Times New Roman" w:eastAsia="Times New Roman" w:hAnsi="Times New Roman" w:cs="Times New Roman"/>
          <w:kern w:val="1"/>
          <w:sz w:val="24"/>
          <w:szCs w:val="24"/>
          <w:lang w:eastAsia="ar-SA"/>
        </w:rPr>
        <w:t>» и «</w:t>
      </w:r>
      <w:r w:rsidRPr="00061A19">
        <w:rPr>
          <w:rFonts w:ascii="Times New Roman" w:eastAsia="Times New Roman" w:hAnsi="Times New Roman" w:cs="Times New Roman"/>
          <w:kern w:val="1"/>
          <w:sz w:val="24"/>
          <w:szCs w:val="24"/>
          <w:lang w:val="en-US" w:eastAsia="ar-SA"/>
        </w:rPr>
        <w:t>HILLESHOG</w:t>
      </w:r>
      <w:r w:rsidRPr="00061A19">
        <w:rPr>
          <w:rFonts w:ascii="Times New Roman" w:eastAsia="Times New Roman" w:hAnsi="Times New Roman" w:cs="Times New Roman"/>
          <w:kern w:val="1"/>
          <w:sz w:val="24"/>
          <w:szCs w:val="24"/>
          <w:lang w:eastAsia="ar-SA"/>
        </w:rPr>
        <w:t>» 21.02.2024г. провела обучающий семинар в Цильнинском районе. Были достигнуты соглашения на базе сельскохозяйственных угодий ИП, Глава КФХ Узиков П.А., ООО ТД»Симбирка», СПК «Новотимерсянский»  заложить демонстрационные поля сахарной свеклы. Цильнинский район традиционно занимает лидирующую позицию по выращиванию сахарной свеклы и производит более 70% сладких корней от производства всей Ульяновской области.</w:t>
      </w:r>
    </w:p>
    <w:p w14:paraId="3FDB1F4B"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-Работа с обращениями по собакам и пчелам.</w:t>
      </w:r>
      <w:r w:rsidRPr="00061A19">
        <w:rPr>
          <w:rFonts w:ascii="Times New Roman" w:eastAsia="Times New Roman" w:hAnsi="Times New Roman" w:cs="Times New Roman"/>
          <w:kern w:val="1"/>
          <w:sz w:val="24"/>
          <w:szCs w:val="24"/>
          <w:lang w:eastAsia="ar-SA"/>
        </w:rPr>
        <w:t xml:space="preserve"> За период 9 месяца было получено и отработано более 20 обращений. Основные обращения связаны с собаками. Ведется активная разъяснительная работа в мессенджерах Цильнинского района по содержанию и отлову собак без хозяев, размещаются все сообщения об обработках химикатами, ведется работа с пчеловодами и Главами поселений. Организована группа «Пчеловоды Цильнинского района» в мессенджере Вайбер, где отрабатываются все обращения.  Так же работа ведется в группах «Объявления с.Б.Нагаткино» и «Цильнинский район». Разъяснительный материал размещается в районной газете и официальных сайтах МО. </w:t>
      </w:r>
    </w:p>
    <w:p w14:paraId="544C68EC"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 </w:t>
      </w:r>
      <w:r w:rsidRPr="00061A19">
        <w:rPr>
          <w:rFonts w:ascii="Times New Roman" w:eastAsia="Times New Roman" w:hAnsi="Times New Roman" w:cs="Times New Roman"/>
          <w:b/>
          <w:kern w:val="1"/>
          <w:sz w:val="24"/>
          <w:szCs w:val="24"/>
          <w:lang w:eastAsia="ar-SA"/>
        </w:rPr>
        <w:t>Проведение осенних  ярмарок.</w:t>
      </w:r>
      <w:r w:rsidRPr="00061A19">
        <w:rPr>
          <w:rFonts w:ascii="Times New Roman" w:eastAsia="Times New Roman" w:hAnsi="Times New Roman" w:cs="Times New Roman"/>
          <w:kern w:val="1"/>
          <w:sz w:val="24"/>
          <w:szCs w:val="24"/>
          <w:lang w:eastAsia="ar-SA"/>
        </w:rPr>
        <w:t xml:space="preserve"> </w:t>
      </w:r>
    </w:p>
    <w:p w14:paraId="1261F610" w14:textId="77777777" w:rsidR="000F065D" w:rsidRPr="00061A19" w:rsidRDefault="000F065D" w:rsidP="005675A4">
      <w:pPr>
        <w:widowControl w:val="0"/>
        <w:suppressAutoHyphens/>
        <w:spacing w:after="0" w:line="240" w:lineRule="auto"/>
        <w:jc w:val="both"/>
        <w:rPr>
          <w:rFonts w:ascii="Times New Roman" w:eastAsia="Calibri"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Calibri" w:hAnsi="Times New Roman" w:cs="Times New Roman"/>
          <w:kern w:val="1"/>
          <w:sz w:val="24"/>
          <w:szCs w:val="24"/>
          <w:lang w:eastAsia="ar-SA"/>
        </w:rPr>
        <w:t>По итогам  проведения осенней ярмарки на территории г. Ульяновска  в 2024 году можно сделать следующие выводы.</w:t>
      </w:r>
    </w:p>
    <w:p w14:paraId="53296C7F"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Цильнинскими фермерами и лицами ведущими личное подсобное  хозяйство продано порядка:</w:t>
      </w:r>
    </w:p>
    <w:p w14:paraId="7734362D"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-2600  килограмм говядины</w:t>
      </w:r>
    </w:p>
    <w:p w14:paraId="290F47B9"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- 1700 килограмм свинины</w:t>
      </w:r>
    </w:p>
    <w:p w14:paraId="4A3F42EC"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- 100 килограмм баранины</w:t>
      </w:r>
    </w:p>
    <w:p w14:paraId="77F732D8"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- 55 тонн картофеля</w:t>
      </w:r>
    </w:p>
    <w:p w14:paraId="616683E0"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-4,8 тонн моркови</w:t>
      </w:r>
    </w:p>
    <w:p w14:paraId="34DE0882"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 xml:space="preserve">-  2 тонны столовой свеклы </w:t>
      </w:r>
    </w:p>
    <w:p w14:paraId="44F93ECA"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-зерно – 2 т</w:t>
      </w:r>
    </w:p>
    <w:p w14:paraId="28EAA3E0" w14:textId="77777777" w:rsidR="000F065D" w:rsidRPr="00061A19" w:rsidRDefault="000F065D" w:rsidP="005675A4">
      <w:pPr>
        <w:spacing w:after="0" w:line="240" w:lineRule="auto"/>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Всего на сумму не менее 2.8 млн. рублей.</w:t>
      </w:r>
    </w:p>
    <w:p w14:paraId="4C9D8FB5"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Calibri" w:hAnsi="Times New Roman" w:cs="Times New Roman"/>
          <w:kern w:val="1"/>
          <w:sz w:val="24"/>
          <w:szCs w:val="24"/>
          <w:lang w:eastAsia="ar-SA"/>
        </w:rPr>
        <w:t>В ярмарках приняли участие 6 фермеров  и  20 ЛПХ.</w:t>
      </w:r>
    </w:p>
    <w:p w14:paraId="539EE998"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kern w:val="1"/>
          <w:sz w:val="24"/>
          <w:szCs w:val="24"/>
          <w:lang w:eastAsia="ar-SA"/>
        </w:rPr>
        <w:t xml:space="preserve">        -</w:t>
      </w:r>
      <w:r w:rsidRPr="00061A19">
        <w:rPr>
          <w:rFonts w:ascii="Times New Roman" w:eastAsia="Times New Roman" w:hAnsi="Times New Roman" w:cs="Times New Roman"/>
          <w:b/>
          <w:kern w:val="1"/>
          <w:sz w:val="24"/>
          <w:szCs w:val="24"/>
          <w:lang w:eastAsia="ar-SA"/>
        </w:rPr>
        <w:t xml:space="preserve">Совместно  Центром предпринимательства МО «Цильнинский район» и Соц.защитой  оказываем консультационную помощь в составлении бизнес-планов лицам, ведущим подсобное хозяйство и малым формам хозяйствования по социальным контрактам. </w:t>
      </w:r>
      <w:r w:rsidRPr="00061A19">
        <w:rPr>
          <w:rFonts w:ascii="Times New Roman" w:eastAsia="Times New Roman" w:hAnsi="Times New Roman" w:cs="Times New Roman"/>
          <w:kern w:val="1"/>
          <w:sz w:val="24"/>
          <w:szCs w:val="24"/>
          <w:lang w:eastAsia="ar-SA"/>
        </w:rPr>
        <w:t>Оказана консультационная и разъяснительная помощь  более 30 человек. Оказана помощь в составлении бизнес-планов более 20 человек.</w:t>
      </w:r>
    </w:p>
    <w:p w14:paraId="12745A11" w14:textId="77777777" w:rsidR="000F065D" w:rsidRPr="00061A19" w:rsidRDefault="000F065D" w:rsidP="005675A4">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061A19">
        <w:rPr>
          <w:rFonts w:ascii="Times New Roman" w:eastAsia="Calibri" w:hAnsi="Times New Roman" w:cs="Times New Roman"/>
          <w:b/>
          <w:kern w:val="1"/>
          <w:sz w:val="24"/>
          <w:szCs w:val="24"/>
          <w:lang w:eastAsia="ar-SA"/>
        </w:rPr>
        <w:t xml:space="preserve">Сбор информации с занесением в отчетные формы на плановый период до 2030 гг. </w:t>
      </w:r>
      <w:r w:rsidRPr="00061A19">
        <w:rPr>
          <w:rFonts w:ascii="Times New Roman" w:eastAsia="Calibri" w:hAnsi="Times New Roman" w:cs="Times New Roman"/>
          <w:b/>
          <w:kern w:val="1"/>
          <w:sz w:val="24"/>
          <w:szCs w:val="24"/>
          <w:lang w:eastAsia="ar-SA"/>
        </w:rPr>
        <w:lastRenderedPageBreak/>
        <w:t>в рамках долгосрочного планирования</w:t>
      </w:r>
      <w:r w:rsidRPr="00061A19">
        <w:rPr>
          <w:rFonts w:ascii="Times New Roman" w:eastAsia="Calibri" w:hAnsi="Times New Roman" w:cs="Times New Roman"/>
          <w:kern w:val="1"/>
          <w:sz w:val="24"/>
          <w:szCs w:val="24"/>
          <w:lang w:eastAsia="ar-SA"/>
        </w:rPr>
        <w:t xml:space="preserve"> комплексного развития сельских территорий.</w:t>
      </w:r>
    </w:p>
    <w:p w14:paraId="14AFFC98"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-Работа с обращениями и жалобами.</w:t>
      </w:r>
      <w:r w:rsidRPr="00061A19">
        <w:rPr>
          <w:rFonts w:ascii="Times New Roman" w:eastAsia="Times New Roman" w:hAnsi="Times New Roman" w:cs="Times New Roman"/>
          <w:color w:val="000000"/>
          <w:kern w:val="1"/>
          <w:sz w:val="24"/>
          <w:szCs w:val="24"/>
          <w:lang w:eastAsia="ar-SA"/>
        </w:rPr>
        <w:t xml:space="preserve"> За 3 квартал  2024 было получено и отработано </w:t>
      </w:r>
      <w:r w:rsidRPr="00061A19">
        <w:rPr>
          <w:rFonts w:ascii="Times New Roman" w:eastAsia="Times New Roman" w:hAnsi="Times New Roman" w:cs="Times New Roman"/>
          <w:kern w:val="1"/>
          <w:sz w:val="24"/>
          <w:szCs w:val="24"/>
          <w:lang w:eastAsia="ar-SA"/>
        </w:rPr>
        <w:t>более 20 обращений</w:t>
      </w:r>
      <w:r w:rsidRPr="00061A19">
        <w:rPr>
          <w:rFonts w:ascii="Times New Roman" w:eastAsia="Times New Roman" w:hAnsi="Times New Roman" w:cs="Times New Roman"/>
          <w:color w:val="000000"/>
          <w:kern w:val="1"/>
          <w:sz w:val="24"/>
          <w:szCs w:val="24"/>
          <w:lang w:eastAsia="ar-SA"/>
        </w:rPr>
        <w:t xml:space="preserve">. Основные обращения связаны с собаками и перевозкой жома. Ведется активная разъяснительная работа в мессенджерах Цильнинского района по содержанию и отлову собак без хозяев, размещаются все сообщения об обработках химикатами, ведется работа с пчеловодами и Главами поселений. Организована группа «Пчеловоды Цильнинского района» в мессенджере «Вайбер», где отрабатываются  все обращения.  Так же работа ведется в группах «Объявления с.Б.Нагаткино» и «Цильнинский район». Разъяснительный материал размещается в районной газете и официальном сайте администрации МО, и мессенджерах. </w:t>
      </w:r>
    </w:p>
    <w:p w14:paraId="3E7A1275"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Так же отработаны жалобы по дорогам, которые во время перевозок разбиваются при транспортировке большегрузного транспорта, по уборке грязи и жома с обочин дорог и много других обращений. К уборке снега в зимний и весенний период на поселенческих дорогах привлечены сельхозтоваропроизводители. </w:t>
      </w:r>
    </w:p>
    <w:p w14:paraId="6C22F808"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b/>
          <w:color w:val="000000"/>
          <w:kern w:val="1"/>
          <w:sz w:val="24"/>
          <w:szCs w:val="24"/>
          <w:lang w:eastAsia="ar-SA"/>
        </w:rPr>
        <w:t xml:space="preserve">          Ежедневный сбор оперативной и статистической информации</w:t>
      </w:r>
      <w:r w:rsidRPr="00061A19">
        <w:rPr>
          <w:rFonts w:ascii="Times New Roman" w:eastAsia="Times New Roman" w:hAnsi="Times New Roman" w:cs="Times New Roman"/>
          <w:color w:val="000000"/>
          <w:kern w:val="1"/>
          <w:sz w:val="24"/>
          <w:szCs w:val="24"/>
          <w:lang w:eastAsia="ar-SA"/>
        </w:rPr>
        <w:t xml:space="preserve"> по всем направлениям деятельности в сельском хозяйстве, а также комплексном развитии сельских территорий.</w:t>
      </w:r>
    </w:p>
    <w:p w14:paraId="14922978" w14:textId="77777777" w:rsidR="000F065D" w:rsidRPr="00061A19" w:rsidRDefault="000F065D" w:rsidP="005675A4">
      <w:pPr>
        <w:spacing w:after="0" w:line="240" w:lineRule="auto"/>
        <w:jc w:val="both"/>
        <w:rPr>
          <w:rFonts w:ascii="Times New Roman" w:eastAsia="Times New Roman" w:hAnsi="Times New Roman" w:cs="Times New Roman"/>
          <w:color w:val="00B050"/>
          <w:kern w:val="1"/>
          <w:sz w:val="24"/>
          <w:szCs w:val="24"/>
          <w:lang w:eastAsia="ar-SA"/>
        </w:rPr>
      </w:pPr>
      <w:r w:rsidRPr="00061A19">
        <w:rPr>
          <w:rFonts w:ascii="Times New Roman" w:eastAsia="Times New Roman" w:hAnsi="Times New Roman" w:cs="Times New Roman"/>
          <w:color w:val="00B050"/>
          <w:kern w:val="1"/>
          <w:sz w:val="24"/>
          <w:szCs w:val="24"/>
          <w:lang w:eastAsia="ar-SA"/>
        </w:rPr>
        <w:t xml:space="preserve">           </w:t>
      </w:r>
      <w:r w:rsidRPr="00061A19">
        <w:rPr>
          <w:rFonts w:ascii="Times New Roman" w:eastAsia="Times New Roman" w:hAnsi="Times New Roman" w:cs="Times New Roman"/>
          <w:kern w:val="1"/>
          <w:sz w:val="24"/>
          <w:szCs w:val="24"/>
          <w:lang w:eastAsia="ar-SA"/>
        </w:rPr>
        <w:t xml:space="preserve">Проводится активная </w:t>
      </w:r>
      <w:r w:rsidRPr="00061A19">
        <w:rPr>
          <w:rFonts w:ascii="Times New Roman" w:eastAsia="Times New Roman" w:hAnsi="Times New Roman" w:cs="Times New Roman"/>
          <w:b/>
          <w:kern w:val="1"/>
          <w:sz w:val="24"/>
          <w:szCs w:val="24"/>
          <w:lang w:eastAsia="ar-SA"/>
        </w:rPr>
        <w:t>работа с ТОС</w:t>
      </w:r>
      <w:r w:rsidRPr="00061A19">
        <w:rPr>
          <w:rFonts w:ascii="Times New Roman" w:eastAsia="Times New Roman" w:hAnsi="Times New Roman" w:cs="Times New Roman"/>
          <w:kern w:val="1"/>
          <w:sz w:val="24"/>
          <w:szCs w:val="24"/>
          <w:lang w:eastAsia="ar-SA"/>
        </w:rPr>
        <w:t xml:space="preserve"> в Цильнинском районе. Проведены: -ознакомительная встреча, организовано участие в обучающих семинарах по проектированию, а также изучение успешных практик.</w:t>
      </w:r>
    </w:p>
    <w:p w14:paraId="464D9D10" w14:textId="77777777" w:rsidR="000F065D" w:rsidRPr="00061A19" w:rsidRDefault="000F065D" w:rsidP="005675A4">
      <w:pPr>
        <w:spacing w:after="0" w:line="240" w:lineRule="auto"/>
        <w:jc w:val="both"/>
        <w:rPr>
          <w:rFonts w:ascii="Times New Roman" w:eastAsia="Times New Roman" w:hAnsi="Times New Roman" w:cs="Times New Roman"/>
          <w:kern w:val="1"/>
          <w:sz w:val="24"/>
          <w:szCs w:val="24"/>
          <w:lang w:eastAsia="ar-SA"/>
        </w:rPr>
      </w:pPr>
      <w:r w:rsidRPr="00061A19">
        <w:rPr>
          <w:rFonts w:ascii="Times New Roman" w:eastAsia="Times New Roman" w:hAnsi="Times New Roman" w:cs="Times New Roman"/>
          <w:color w:val="00B050"/>
          <w:kern w:val="1"/>
          <w:sz w:val="24"/>
          <w:szCs w:val="24"/>
          <w:lang w:eastAsia="ar-SA"/>
        </w:rPr>
        <w:t xml:space="preserve">          </w:t>
      </w:r>
      <w:r w:rsidRPr="00061A19">
        <w:rPr>
          <w:rFonts w:ascii="Times New Roman" w:eastAsia="Times New Roman" w:hAnsi="Times New Roman" w:cs="Times New Roman"/>
          <w:kern w:val="1"/>
          <w:sz w:val="24"/>
          <w:szCs w:val="24"/>
          <w:lang w:eastAsia="ar-SA"/>
        </w:rPr>
        <w:t>По итогам года были направлены материалы для участия в конкурсе  по благоустройству в номинации «Новогоднее украшение» ТОС «Норовский» по итогу которого ТОС «Норовский»  занял 2 место.</w:t>
      </w:r>
    </w:p>
    <w:p w14:paraId="2A8F38B2"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Проведение штабов</w:t>
      </w:r>
      <w:r w:rsidRPr="00061A19">
        <w:rPr>
          <w:rFonts w:ascii="Times New Roman" w:eastAsia="Times New Roman" w:hAnsi="Times New Roman" w:cs="Times New Roman"/>
          <w:color w:val="000000"/>
          <w:kern w:val="1"/>
          <w:sz w:val="24"/>
          <w:szCs w:val="24"/>
          <w:lang w:eastAsia="ar-SA"/>
        </w:rPr>
        <w:t xml:space="preserve"> по весенне-полевым работам и выездных совещаний.</w:t>
      </w:r>
    </w:p>
    <w:p w14:paraId="537EBBE3"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Агентство активно </w:t>
      </w:r>
      <w:r w:rsidRPr="00061A19">
        <w:rPr>
          <w:rFonts w:ascii="Times New Roman" w:eastAsia="Times New Roman" w:hAnsi="Times New Roman" w:cs="Times New Roman"/>
          <w:b/>
          <w:color w:val="000000"/>
          <w:kern w:val="1"/>
          <w:sz w:val="24"/>
          <w:szCs w:val="24"/>
          <w:lang w:eastAsia="ar-SA"/>
        </w:rPr>
        <w:t>участвует в штабах, семинарах и конференциях</w:t>
      </w:r>
      <w:r w:rsidRPr="00061A19">
        <w:rPr>
          <w:rFonts w:ascii="Times New Roman" w:eastAsia="Times New Roman" w:hAnsi="Times New Roman" w:cs="Times New Roman"/>
          <w:color w:val="000000"/>
          <w:kern w:val="1"/>
          <w:sz w:val="24"/>
          <w:szCs w:val="24"/>
          <w:lang w:eastAsia="ar-SA"/>
        </w:rPr>
        <w:t xml:space="preserve"> проводимых Министерством агропромышленного комплекса и счетной палатой.     </w:t>
      </w:r>
    </w:p>
    <w:p w14:paraId="3FFAC849"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 xml:space="preserve">Рабочие планы. </w:t>
      </w:r>
      <w:r w:rsidRPr="00061A19">
        <w:rPr>
          <w:rFonts w:ascii="Times New Roman" w:eastAsia="Times New Roman" w:hAnsi="Times New Roman" w:cs="Times New Roman"/>
          <w:color w:val="000000"/>
          <w:kern w:val="1"/>
          <w:sz w:val="24"/>
          <w:szCs w:val="24"/>
          <w:lang w:eastAsia="ar-SA"/>
        </w:rPr>
        <w:t>Разработаны и утверждены рабочие планы на проведение весенних полевых работ и на заготовку кормов.</w:t>
      </w:r>
    </w:p>
    <w:p w14:paraId="12E263AD"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Отчетность</w:t>
      </w: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 xml:space="preserve">  </w:t>
      </w:r>
      <w:r w:rsidRPr="00061A19">
        <w:rPr>
          <w:rFonts w:ascii="Times New Roman" w:eastAsia="Times New Roman" w:hAnsi="Times New Roman" w:cs="Times New Roman"/>
          <w:color w:val="000000"/>
          <w:kern w:val="1"/>
          <w:sz w:val="24"/>
          <w:szCs w:val="24"/>
          <w:lang w:eastAsia="ar-SA"/>
        </w:rPr>
        <w:t>Агентством ведется работа по предоставлению ежедневной, еженедельной, ежемесячной, ежеквартальной, ежегодной отчетности в Министерство АПК по вопросам растениеводства, животноводства, кооперации, развития малых форм хозяйствования, экономической и бухгалтерской отчетности, по технике безопасности, пожарной безопасности, механизации, оперативных посевных работ на бумажных носителях , а так же с занесением в различные информационные и бухгалтерские программы , в том числе «1С» и различные программные платформы Министерства сельского хозяйства РФ.</w:t>
      </w:r>
    </w:p>
    <w:p w14:paraId="12169E72"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Письма.</w:t>
      </w:r>
      <w:r w:rsidRPr="00061A19">
        <w:rPr>
          <w:rFonts w:ascii="Times New Roman" w:eastAsia="Times New Roman" w:hAnsi="Times New Roman" w:cs="Times New Roman"/>
          <w:color w:val="000000"/>
          <w:kern w:val="1"/>
          <w:sz w:val="24"/>
          <w:szCs w:val="24"/>
          <w:lang w:eastAsia="ar-SA"/>
        </w:rPr>
        <w:t xml:space="preserve"> Ежедневно разрабатываются ответы на поступающие запросы из различных ведомств. Ведётся номенклатура входящей и исходящей корреспонденции. </w:t>
      </w:r>
    </w:p>
    <w:p w14:paraId="08C9308B"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Приказы.</w:t>
      </w:r>
      <w:r w:rsidRPr="00061A19">
        <w:rPr>
          <w:rFonts w:ascii="Times New Roman" w:eastAsia="Times New Roman" w:hAnsi="Times New Roman" w:cs="Times New Roman"/>
          <w:color w:val="000000"/>
          <w:kern w:val="1"/>
          <w:sz w:val="24"/>
          <w:szCs w:val="24"/>
          <w:lang w:eastAsia="ar-SA"/>
        </w:rPr>
        <w:t xml:space="preserve"> Ведется кадровая работа. Издаются приказы по личному составу и по хозяйственной деятельности. Проводится работа по заполнению вакансий, ведется взаимодействие с центром занятости.</w:t>
      </w:r>
    </w:p>
    <w:p w14:paraId="2957EFA8"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b/>
          <w:color w:val="000000"/>
          <w:kern w:val="1"/>
          <w:sz w:val="24"/>
          <w:szCs w:val="24"/>
          <w:lang w:eastAsia="ar-SA"/>
        </w:rPr>
        <w:t xml:space="preserve">          Наградные.</w:t>
      </w:r>
      <w:r w:rsidRPr="00061A19">
        <w:rPr>
          <w:rFonts w:ascii="Times New Roman" w:eastAsia="Times New Roman" w:hAnsi="Times New Roman" w:cs="Times New Roman"/>
          <w:color w:val="000000"/>
          <w:kern w:val="1"/>
          <w:sz w:val="24"/>
          <w:szCs w:val="24"/>
          <w:lang w:eastAsia="ar-SA"/>
        </w:rPr>
        <w:t xml:space="preserve"> Ведется работа по выявлению награждаемых на всех уровнях (местный, региональный, федеральный), запрос и обработка персональных данных, помощь в заполнении и корректировка предоставленной документации. </w:t>
      </w:r>
    </w:p>
    <w:p w14:paraId="2D91CB7C"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Проведение тематических недель</w:t>
      </w:r>
      <w:r w:rsidRPr="00061A19">
        <w:rPr>
          <w:rFonts w:ascii="Times New Roman" w:eastAsia="Times New Roman" w:hAnsi="Times New Roman" w:cs="Times New Roman"/>
          <w:color w:val="000000"/>
          <w:kern w:val="1"/>
          <w:sz w:val="24"/>
          <w:szCs w:val="24"/>
          <w:lang w:eastAsia="ar-SA"/>
        </w:rPr>
        <w:t xml:space="preserve"> Проведены выезды, семинары и встречи в рамках «Национальный проект международная кооперация и экспорт. А так же в рамках национального проекта «Малое и среднее предпринимательство и поддержка индивидуальной предпринимательской инициативы», «Неделя финансовой грамотности», «Туризм и гостеприимство». Представлены отчеты, фотографии размещены.</w:t>
      </w:r>
    </w:p>
    <w:p w14:paraId="4D382A83"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Консультационная поддержка</w:t>
      </w:r>
      <w:r w:rsidRPr="00061A19">
        <w:rPr>
          <w:rFonts w:ascii="Times New Roman" w:eastAsia="Times New Roman" w:hAnsi="Times New Roman" w:cs="Times New Roman"/>
          <w:color w:val="000000"/>
          <w:kern w:val="1"/>
          <w:sz w:val="24"/>
          <w:szCs w:val="24"/>
          <w:lang w:eastAsia="ar-SA"/>
        </w:rPr>
        <w:t>. Проводится консультация населения и сельхозтоваропроизводителей по всем мерам поддержки, и другим вопросам в сфере аграрного сектора.</w:t>
      </w:r>
    </w:p>
    <w:p w14:paraId="7EC3D4F4"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b/>
          <w:color w:val="000000"/>
          <w:kern w:val="1"/>
          <w:sz w:val="24"/>
          <w:szCs w:val="24"/>
          <w:lang w:eastAsia="ar-SA"/>
        </w:rPr>
        <w:t xml:space="preserve">           Комиссионные выезды на гибель урожая</w:t>
      </w:r>
      <w:r w:rsidRPr="00061A19">
        <w:rPr>
          <w:rFonts w:ascii="Times New Roman" w:eastAsia="Times New Roman" w:hAnsi="Times New Roman" w:cs="Times New Roman"/>
          <w:color w:val="000000"/>
          <w:kern w:val="1"/>
          <w:sz w:val="24"/>
          <w:szCs w:val="24"/>
          <w:lang w:eastAsia="ar-SA"/>
        </w:rPr>
        <w:t xml:space="preserve"> в результате различных природных и техногенных явлений. Составление актов о гибели.</w:t>
      </w:r>
    </w:p>
    <w:p w14:paraId="39CD8E06"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СМИ и мессенджеры</w:t>
      </w:r>
      <w:r w:rsidRPr="00061A19">
        <w:rPr>
          <w:rFonts w:ascii="Times New Roman" w:eastAsia="Times New Roman" w:hAnsi="Times New Roman" w:cs="Times New Roman"/>
          <w:color w:val="000000"/>
          <w:kern w:val="1"/>
          <w:sz w:val="24"/>
          <w:szCs w:val="24"/>
          <w:lang w:eastAsia="ar-SA"/>
        </w:rPr>
        <w:t xml:space="preserve">. Проводится работа по освящению деятельности Агентства и размещение информации в области сельского хозяйства в официальных группах района, а так </w:t>
      </w:r>
      <w:r w:rsidRPr="00061A19">
        <w:rPr>
          <w:rFonts w:ascii="Times New Roman" w:eastAsia="Times New Roman" w:hAnsi="Times New Roman" w:cs="Times New Roman"/>
          <w:color w:val="000000"/>
          <w:kern w:val="1"/>
          <w:sz w:val="24"/>
          <w:szCs w:val="24"/>
          <w:lang w:eastAsia="ar-SA"/>
        </w:rPr>
        <w:lastRenderedPageBreak/>
        <w:t>же в районных мессенджерах. Образованы и ведутся сотрудниками Агентства группы «Цильнинские сельхозники», «Пчеловоды Цильнинского района», «Похозяйственные книги Цильнинского района», «ТОСы Цильнинского района», «КРСТ». Ведется работа с населением, ответы на вопросы, размещение объявлений и разъяснений в группах «Цильнинский район», «с.Б.Нагаткино объявления», «Арбузовка», «Предприниматели Цильнинского района», «Известия мокробугурнинского поселения» и др. А так же ведется работа в группах администрации и различных ведомств  министерства АПК.</w:t>
      </w:r>
    </w:p>
    <w:p w14:paraId="1DCE5FE9"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b/>
          <w:color w:val="000000"/>
          <w:kern w:val="1"/>
          <w:sz w:val="24"/>
          <w:szCs w:val="24"/>
          <w:lang w:eastAsia="ar-SA"/>
        </w:rPr>
        <w:t xml:space="preserve">          Внедрение электронных похозяйственных книг. </w:t>
      </w:r>
      <w:r w:rsidRPr="00061A19">
        <w:rPr>
          <w:rFonts w:ascii="Times New Roman" w:eastAsia="Times New Roman" w:hAnsi="Times New Roman" w:cs="Times New Roman"/>
          <w:color w:val="000000"/>
          <w:kern w:val="1"/>
          <w:sz w:val="24"/>
          <w:szCs w:val="24"/>
          <w:lang w:eastAsia="ar-SA"/>
        </w:rPr>
        <w:t>Налажено взаимодействие с Поселениями Цильнинского района, определены ответственные лица от поселений, проведена вводная разъяснительная работа для подачи заявлений.</w:t>
      </w:r>
    </w:p>
    <w:p w14:paraId="11423E6C"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Участие в различных комиссиях и организационных комитетах</w:t>
      </w:r>
      <w:r w:rsidRPr="00061A19">
        <w:rPr>
          <w:rFonts w:ascii="Times New Roman" w:eastAsia="Times New Roman" w:hAnsi="Times New Roman" w:cs="Times New Roman"/>
          <w:color w:val="000000"/>
          <w:kern w:val="1"/>
          <w:sz w:val="24"/>
          <w:szCs w:val="24"/>
          <w:lang w:eastAsia="ar-SA"/>
        </w:rPr>
        <w:t>.</w:t>
      </w:r>
    </w:p>
    <w:p w14:paraId="3561615E"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b/>
          <w:color w:val="000000"/>
          <w:kern w:val="1"/>
          <w:sz w:val="24"/>
          <w:szCs w:val="24"/>
          <w:lang w:eastAsia="ar-SA"/>
        </w:rPr>
        <w:t xml:space="preserve">            Проведение работы по поиску претендентов на различные конкурсы, таких как «Лидеры села»</w:t>
      </w:r>
      <w:r w:rsidRPr="00061A19">
        <w:rPr>
          <w:rFonts w:ascii="Times New Roman" w:eastAsia="Times New Roman" w:hAnsi="Times New Roman" w:cs="Times New Roman"/>
          <w:color w:val="000000"/>
          <w:kern w:val="1"/>
          <w:sz w:val="24"/>
          <w:szCs w:val="24"/>
          <w:lang w:eastAsia="ar-SA"/>
        </w:rPr>
        <w:t xml:space="preserve"> и др. Поиск претендентов для участия в выставках различных уровней, в том числе и федерального уровня.</w:t>
      </w:r>
    </w:p>
    <w:p w14:paraId="73E12C76"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 xml:space="preserve">Участие в программе «Эффективный регион». </w:t>
      </w:r>
      <w:r w:rsidRPr="00061A19">
        <w:rPr>
          <w:rFonts w:ascii="Times New Roman" w:eastAsia="Times New Roman" w:hAnsi="Times New Roman" w:cs="Times New Roman"/>
          <w:color w:val="000000"/>
          <w:kern w:val="1"/>
          <w:sz w:val="24"/>
          <w:szCs w:val="24"/>
          <w:lang w:eastAsia="ar-SA"/>
        </w:rPr>
        <w:t>Разработана программа оптимизации процесса взаимодействия с органами социальной защиты населения при реализации проекта «Социальный контракт» в части согласования бизнес-плана.</w:t>
      </w:r>
    </w:p>
    <w:p w14:paraId="2073987D"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Работа с будущими абитуриентами сельскохозяйственного ВУЗа и колледжей.</w:t>
      </w:r>
      <w:r w:rsidRPr="00061A19">
        <w:rPr>
          <w:rFonts w:ascii="Times New Roman" w:eastAsia="Times New Roman" w:hAnsi="Times New Roman" w:cs="Times New Roman"/>
          <w:color w:val="000000"/>
          <w:kern w:val="1"/>
          <w:sz w:val="24"/>
          <w:szCs w:val="24"/>
          <w:lang w:eastAsia="ar-SA"/>
        </w:rPr>
        <w:t xml:space="preserve"> Продолжаются переговоры с научным кластером ВУЗа. Проведена оргомная работа по выявлению потребности в молодых кадрах во всех сферах деятельности сельских территорий. Приняли участие в Форуме «Кадры для села». Приняли участие в различных совещаниях и встречах.</w:t>
      </w:r>
    </w:p>
    <w:p w14:paraId="0DADC35D"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p>
    <w:p w14:paraId="5E2C72FE"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Проведение работы по поиску претендентов на различные конкурсы, таких как «Лидеры села»</w:t>
      </w:r>
      <w:r w:rsidRPr="00061A19">
        <w:rPr>
          <w:rFonts w:ascii="Times New Roman" w:eastAsia="Times New Roman" w:hAnsi="Times New Roman" w:cs="Times New Roman"/>
          <w:color w:val="000000"/>
          <w:kern w:val="1"/>
          <w:sz w:val="24"/>
          <w:szCs w:val="24"/>
          <w:lang w:eastAsia="ar-SA"/>
        </w:rPr>
        <w:t xml:space="preserve"> и др. Поиск претендентов для участия в выставках различных уровней, в том числе и федерального уровня.</w:t>
      </w:r>
    </w:p>
    <w:p w14:paraId="6A445A8E"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p>
    <w:p w14:paraId="5B52E315" w14:textId="77777777" w:rsidR="000F065D" w:rsidRPr="00061A19" w:rsidRDefault="000F065D" w:rsidP="005675A4">
      <w:pPr>
        <w:spacing w:after="0" w:line="240" w:lineRule="auto"/>
        <w:jc w:val="both"/>
        <w:rPr>
          <w:rFonts w:ascii="Times New Roman" w:eastAsia="Times New Roman" w:hAnsi="Times New Roman" w:cs="Times New Roman"/>
          <w:color w:val="000000"/>
          <w:kern w:val="1"/>
          <w:sz w:val="24"/>
          <w:szCs w:val="24"/>
          <w:lang w:eastAsia="ar-SA"/>
        </w:rPr>
      </w:pPr>
      <w:r w:rsidRPr="00061A19">
        <w:rPr>
          <w:rFonts w:ascii="Times New Roman" w:eastAsia="Times New Roman" w:hAnsi="Times New Roman" w:cs="Times New Roman"/>
          <w:color w:val="000000"/>
          <w:kern w:val="1"/>
          <w:sz w:val="24"/>
          <w:szCs w:val="24"/>
          <w:lang w:eastAsia="ar-SA"/>
        </w:rPr>
        <w:t xml:space="preserve">           </w:t>
      </w:r>
      <w:r w:rsidRPr="00061A19">
        <w:rPr>
          <w:rFonts w:ascii="Times New Roman" w:eastAsia="Times New Roman" w:hAnsi="Times New Roman" w:cs="Times New Roman"/>
          <w:b/>
          <w:color w:val="000000"/>
          <w:kern w:val="1"/>
          <w:sz w:val="24"/>
          <w:szCs w:val="24"/>
          <w:lang w:eastAsia="ar-SA"/>
        </w:rPr>
        <w:t>АНО «Прорыв»</w:t>
      </w:r>
      <w:r w:rsidRPr="00061A19">
        <w:rPr>
          <w:rFonts w:ascii="Times New Roman" w:eastAsia="Times New Roman" w:hAnsi="Times New Roman" w:cs="Times New Roman"/>
          <w:color w:val="000000"/>
          <w:kern w:val="1"/>
          <w:sz w:val="24"/>
          <w:szCs w:val="24"/>
          <w:lang w:eastAsia="ar-SA"/>
        </w:rPr>
        <w:t xml:space="preserve"> продолжает работу над получением грантов в рамках направления «Бережливые технологии» и президентских грантов и освоение средств выигранных грантов с проектом «Юрта».</w:t>
      </w:r>
    </w:p>
    <w:p w14:paraId="15DE933E" w14:textId="77777777" w:rsidR="000F065D" w:rsidRPr="00061A19" w:rsidRDefault="000F065D" w:rsidP="005675A4">
      <w:pPr>
        <w:spacing w:after="0" w:line="240" w:lineRule="auto"/>
        <w:ind w:firstLine="709"/>
        <w:jc w:val="both"/>
        <w:rPr>
          <w:rFonts w:ascii="Times New Roman" w:eastAsia="Calibri" w:hAnsi="Times New Roman" w:cs="Times New Roman"/>
          <w:kern w:val="1"/>
          <w:sz w:val="24"/>
          <w:szCs w:val="24"/>
          <w:lang w:eastAsia="ar-SA"/>
        </w:rPr>
      </w:pPr>
      <w:r w:rsidRPr="00061A19">
        <w:rPr>
          <w:rFonts w:ascii="Times New Roman" w:eastAsia="Calibri" w:hAnsi="Times New Roman" w:cs="Times New Roman"/>
          <w:b/>
          <w:kern w:val="1"/>
          <w:sz w:val="24"/>
          <w:szCs w:val="24"/>
          <w:lang w:eastAsia="ar-SA"/>
        </w:rPr>
        <w:t>Благотворительность.</w:t>
      </w:r>
      <w:r w:rsidRPr="00061A19">
        <w:rPr>
          <w:rFonts w:ascii="Times New Roman" w:eastAsia="Calibri" w:hAnsi="Times New Roman" w:cs="Times New Roman"/>
          <w:kern w:val="1"/>
          <w:sz w:val="24"/>
          <w:szCs w:val="24"/>
          <w:lang w:eastAsia="ar-SA"/>
        </w:rPr>
        <w:t xml:space="preserve"> </w:t>
      </w:r>
      <w:r w:rsidRPr="00061A19">
        <w:rPr>
          <w:rFonts w:ascii="Times New Roman" w:eastAsia="Times New Roman" w:hAnsi="Times New Roman" w:cs="Times New Roman"/>
          <w:color w:val="000000"/>
          <w:kern w:val="1"/>
          <w:sz w:val="24"/>
          <w:szCs w:val="24"/>
          <w:lang w:eastAsia="ar-SA"/>
        </w:rPr>
        <w:t>Организация благотворительной помощи оказываемой сельхозтоваропроизводителями на цели СВО и другие нужды социального характера, оказываемые ими в поселениях, которые они курируют.</w:t>
      </w:r>
    </w:p>
    <w:p w14:paraId="08529C1C" w14:textId="77777777" w:rsidR="00700930" w:rsidRPr="00061A19" w:rsidRDefault="00700930" w:rsidP="005675A4">
      <w:pPr>
        <w:pStyle w:val="a3"/>
        <w:jc w:val="center"/>
        <w:rPr>
          <w:sz w:val="24"/>
          <w:szCs w:val="24"/>
        </w:rPr>
      </w:pPr>
    </w:p>
    <w:p w14:paraId="5A8577F0" w14:textId="4D570EA6" w:rsidR="00F6098E" w:rsidRPr="00061A19" w:rsidRDefault="00F6098E" w:rsidP="005675A4">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p w14:paraId="6659EDBC" w14:textId="69C7547A" w:rsidR="00CD6C74" w:rsidRPr="00061A19" w:rsidRDefault="00F6098E" w:rsidP="005675A4">
      <w:pPr>
        <w:widowControl w:val="0"/>
        <w:suppressAutoHyphens/>
        <w:spacing w:after="0" w:line="240" w:lineRule="auto"/>
        <w:jc w:val="both"/>
        <w:rPr>
          <w:rFonts w:ascii="Times New Roman" w:eastAsia="Arial Unicode MS" w:hAnsi="Times New Roman" w:cs="Times New Roman"/>
          <w:b/>
          <w:bCs/>
          <w:kern w:val="1"/>
          <w:sz w:val="24"/>
          <w:szCs w:val="24"/>
          <w:lang w:eastAsia="zh-CN"/>
        </w:rPr>
      </w:pPr>
      <w:r w:rsidRPr="00061A19">
        <w:rPr>
          <w:rFonts w:ascii="Times New Roman" w:eastAsia="Lucida Sans Unicode" w:hAnsi="Times New Roman" w:cs="Times New Roman"/>
          <w:color w:val="000000"/>
          <w:kern w:val="1"/>
          <w:sz w:val="24"/>
          <w:szCs w:val="24"/>
          <w:lang w:bidi="en-US"/>
        </w:rPr>
        <w:t xml:space="preserve">        </w:t>
      </w:r>
    </w:p>
    <w:p w14:paraId="162BD9C1" w14:textId="2B4D6EE5" w:rsidR="00D5403A" w:rsidRPr="00061A19" w:rsidRDefault="00D5403A" w:rsidP="005675A4">
      <w:pPr>
        <w:widowControl w:val="0"/>
        <w:suppressAutoHyphens/>
        <w:spacing w:after="0" w:line="240" w:lineRule="auto"/>
        <w:jc w:val="center"/>
        <w:rPr>
          <w:rFonts w:ascii="Times New Roman" w:eastAsia="Arial Unicode MS" w:hAnsi="Times New Roman" w:cs="Times New Roman"/>
          <w:b/>
          <w:bCs/>
          <w:kern w:val="1"/>
          <w:sz w:val="24"/>
          <w:szCs w:val="24"/>
          <w:lang w:eastAsia="zh-CN"/>
        </w:rPr>
      </w:pPr>
    </w:p>
    <w:sectPr w:rsidR="00D5403A" w:rsidRPr="00061A19" w:rsidSect="00463BEE">
      <w:footerReference w:type="default" r:id="rId1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F27B" w14:textId="77777777" w:rsidR="003A600C" w:rsidRDefault="003A600C" w:rsidP="00463BEE">
      <w:pPr>
        <w:spacing w:after="0" w:line="240" w:lineRule="auto"/>
      </w:pPr>
      <w:r>
        <w:separator/>
      </w:r>
    </w:p>
  </w:endnote>
  <w:endnote w:type="continuationSeparator" w:id="0">
    <w:p w14:paraId="1989B947" w14:textId="77777777" w:rsidR="003A600C" w:rsidRDefault="003A600C" w:rsidP="0046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ejaVu Sans">
    <w:altName w:val="MS Mincho"/>
    <w:charset w:val="80"/>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
    <w:altName w:val="Calibri"/>
    <w:charset w:val="CC"/>
    <w:family w:val="auto"/>
    <w:pitch w:val="default"/>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apple-system">
    <w:altName w:val="Times New Roman"/>
    <w:charset w:val="CC"/>
    <w:family w:val="auto"/>
    <w:pitch w:val="default"/>
  </w:font>
  <w:font w:name="font459">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1758"/>
      <w:docPartObj>
        <w:docPartGallery w:val="Page Numbers (Bottom of Page)"/>
        <w:docPartUnique/>
      </w:docPartObj>
    </w:sdtPr>
    <w:sdtContent>
      <w:p w14:paraId="4FF70347" w14:textId="51612829" w:rsidR="00881D5E" w:rsidRDefault="00881D5E">
        <w:pPr>
          <w:pStyle w:val="af1"/>
          <w:jc w:val="center"/>
        </w:pPr>
        <w:r>
          <w:fldChar w:fldCharType="begin"/>
        </w:r>
        <w:r>
          <w:instrText>PAGE   \* MERGEFORMAT</w:instrText>
        </w:r>
        <w:r>
          <w:fldChar w:fldCharType="separate"/>
        </w:r>
        <w:r>
          <w:t>2</w:t>
        </w:r>
        <w:r>
          <w:fldChar w:fldCharType="end"/>
        </w:r>
      </w:p>
    </w:sdtContent>
  </w:sdt>
  <w:p w14:paraId="7379475C" w14:textId="77777777" w:rsidR="00881D5E" w:rsidRDefault="00881D5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42EF8" w14:textId="77777777" w:rsidR="003A600C" w:rsidRDefault="003A600C" w:rsidP="00463BEE">
      <w:pPr>
        <w:spacing w:after="0" w:line="240" w:lineRule="auto"/>
      </w:pPr>
      <w:r>
        <w:separator/>
      </w:r>
    </w:p>
  </w:footnote>
  <w:footnote w:type="continuationSeparator" w:id="0">
    <w:p w14:paraId="721C8E1C" w14:textId="77777777" w:rsidR="003A600C" w:rsidRDefault="003A600C" w:rsidP="0046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993"/>
        </w:tabs>
        <w:ind w:left="993"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A6A6E136"/>
    <w:name w:val="WW8Num2"/>
    <w:lvl w:ilvl="0">
      <w:start w:val="1"/>
      <w:numFmt w:val="bullet"/>
      <w:suff w:val="nothing"/>
      <w:lvlText w:val=""/>
      <w:lvlJc w:val="left"/>
      <w:pPr>
        <w:tabs>
          <w:tab w:val="num" w:pos="0"/>
        </w:tabs>
        <w:ind w:left="0" w:firstLine="0"/>
      </w:pPr>
      <w:rPr>
        <w:rFonts w:ascii="Symbol" w:hAnsi="Symbol" w:cs="OpenSymbol"/>
        <w:lang w:val="ru-RU"/>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851"/>
        </w:tabs>
        <w:ind w:left="851"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suff w:val="space"/>
      <w:lvlText w:val=""/>
      <w:lvlJc w:val="left"/>
      <w:pPr>
        <w:tabs>
          <w:tab w:val="num" w:pos="0"/>
        </w:tabs>
        <w:ind w:left="720"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15:restartNumberingAfterBreak="0">
    <w:nsid w:val="0B7E12FD"/>
    <w:multiLevelType w:val="multilevel"/>
    <w:tmpl w:val="301E75A6"/>
    <w:lvl w:ilvl="0">
      <w:start w:val="12"/>
      <w:numFmt w:val="decimal"/>
      <w:lvlText w:val="%1."/>
      <w:lvlJc w:val="left"/>
      <w:pPr>
        <w:ind w:left="360" w:hanging="360"/>
      </w:pPr>
      <w:rPr>
        <w:rFonts w:ascii="PT Astra Serif" w:hAnsi="PT Astra Serif"/>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85662E"/>
    <w:multiLevelType w:val="singleLevel"/>
    <w:tmpl w:val="767CDA5C"/>
    <w:lvl w:ilvl="0">
      <w:start w:val="900"/>
      <w:numFmt w:val="decimal"/>
      <w:lvlText w:val="%1"/>
      <w:lvlJc w:val="left"/>
      <w:pPr>
        <w:tabs>
          <w:tab w:val="num" w:pos="4830"/>
        </w:tabs>
        <w:ind w:left="4830" w:hanging="405"/>
      </w:pPr>
      <w:rPr>
        <w:rFonts w:hint="default"/>
      </w:rPr>
    </w:lvl>
  </w:abstractNum>
  <w:abstractNum w:abstractNumId="7" w15:restartNumberingAfterBreak="0">
    <w:nsid w:val="24EF2BA8"/>
    <w:multiLevelType w:val="multilevel"/>
    <w:tmpl w:val="1DEC72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8980B6C"/>
    <w:multiLevelType w:val="multilevel"/>
    <w:tmpl w:val="D8584F0A"/>
    <w:lvl w:ilvl="0">
      <w:start w:val="1"/>
      <w:numFmt w:val="decimal"/>
      <w:lvlText w:val="%1."/>
      <w:lvlJc w:val="left"/>
      <w:pPr>
        <w:ind w:left="928" w:hanging="360"/>
      </w:pPr>
      <w:rPr>
        <w:rFonts w:hint="default"/>
        <w:b/>
        <w:i w:val="0"/>
      </w:rPr>
    </w:lvl>
    <w:lvl w:ilvl="1">
      <w:start w:val="1"/>
      <w:numFmt w:val="decimal"/>
      <w:isLgl/>
      <w:lvlText w:val="%1.%2."/>
      <w:lvlJc w:val="left"/>
      <w:pPr>
        <w:ind w:left="1855" w:hanging="720"/>
      </w:pPr>
      <w:rPr>
        <w:rFonts w:ascii="Times New Roman" w:hAnsi="Times New Roman" w:cs="Times New Roman" w:hint="default"/>
        <w:b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0F72BE9"/>
    <w:multiLevelType w:val="singleLevel"/>
    <w:tmpl w:val="6A8C1276"/>
    <w:lvl w:ilvl="0">
      <w:numFmt w:val="bullet"/>
      <w:lvlText w:val="-"/>
      <w:lvlJc w:val="left"/>
      <w:pPr>
        <w:tabs>
          <w:tab w:val="num" w:pos="360"/>
        </w:tabs>
        <w:ind w:left="360" w:hanging="360"/>
      </w:pPr>
      <w:rPr>
        <w:rFonts w:hint="default"/>
      </w:rPr>
    </w:lvl>
  </w:abstractNum>
  <w:abstractNum w:abstractNumId="10" w15:restartNumberingAfterBreak="0">
    <w:nsid w:val="35CA46F5"/>
    <w:multiLevelType w:val="singleLevel"/>
    <w:tmpl w:val="E4A8926A"/>
    <w:lvl w:ilvl="0">
      <w:start w:val="200"/>
      <w:numFmt w:val="decimal"/>
      <w:lvlText w:val="%1"/>
      <w:lvlJc w:val="left"/>
      <w:pPr>
        <w:tabs>
          <w:tab w:val="num" w:pos="5040"/>
        </w:tabs>
        <w:ind w:left="5040" w:hanging="405"/>
      </w:pPr>
      <w:rPr>
        <w:rFonts w:hint="default"/>
      </w:rPr>
    </w:lvl>
  </w:abstractNum>
  <w:abstractNum w:abstractNumId="11" w15:restartNumberingAfterBreak="0">
    <w:nsid w:val="46086A6E"/>
    <w:multiLevelType w:val="singleLevel"/>
    <w:tmpl w:val="8196EFEA"/>
    <w:lvl w:ilvl="0">
      <w:start w:val="800"/>
      <w:numFmt w:val="decimal"/>
      <w:lvlText w:val="%1"/>
      <w:lvlJc w:val="left"/>
      <w:pPr>
        <w:tabs>
          <w:tab w:val="num" w:pos="5040"/>
        </w:tabs>
        <w:ind w:left="5040" w:hanging="405"/>
      </w:pPr>
      <w:rPr>
        <w:rFonts w:hint="default"/>
      </w:rPr>
    </w:lvl>
  </w:abstractNum>
  <w:abstractNum w:abstractNumId="12" w15:restartNumberingAfterBreak="0">
    <w:nsid w:val="4A5E382E"/>
    <w:multiLevelType w:val="multilevel"/>
    <w:tmpl w:val="09042F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AFD226D"/>
    <w:multiLevelType w:val="singleLevel"/>
    <w:tmpl w:val="D1485B7A"/>
    <w:lvl w:ilvl="0">
      <w:start w:val="900"/>
      <w:numFmt w:val="decimal"/>
      <w:lvlText w:val="%1"/>
      <w:lvlJc w:val="left"/>
      <w:pPr>
        <w:tabs>
          <w:tab w:val="num" w:pos="4830"/>
        </w:tabs>
        <w:ind w:left="4830" w:hanging="405"/>
      </w:pPr>
      <w:rPr>
        <w:rFonts w:hint="default"/>
      </w:rPr>
    </w:lvl>
  </w:abstractNum>
  <w:abstractNum w:abstractNumId="14" w15:restartNumberingAfterBreak="0">
    <w:nsid w:val="4D2B3788"/>
    <w:multiLevelType w:val="singleLevel"/>
    <w:tmpl w:val="3720408E"/>
    <w:lvl w:ilvl="0">
      <w:start w:val="900"/>
      <w:numFmt w:val="decimal"/>
      <w:lvlText w:val="%1"/>
      <w:lvlJc w:val="left"/>
      <w:pPr>
        <w:tabs>
          <w:tab w:val="num" w:pos="4830"/>
        </w:tabs>
        <w:ind w:left="4830" w:hanging="405"/>
      </w:pPr>
      <w:rPr>
        <w:rFonts w:hint="default"/>
      </w:rPr>
    </w:lvl>
  </w:abstractNum>
  <w:abstractNum w:abstractNumId="15" w15:restartNumberingAfterBreak="0">
    <w:nsid w:val="4D352A14"/>
    <w:multiLevelType w:val="singleLevel"/>
    <w:tmpl w:val="0E925FC0"/>
    <w:lvl w:ilvl="0">
      <w:start w:val="900"/>
      <w:numFmt w:val="decimal"/>
      <w:lvlText w:val="%1"/>
      <w:lvlJc w:val="left"/>
      <w:pPr>
        <w:tabs>
          <w:tab w:val="num" w:pos="4830"/>
        </w:tabs>
        <w:ind w:left="4830" w:hanging="405"/>
      </w:pPr>
      <w:rPr>
        <w:rFonts w:hint="default"/>
      </w:rPr>
    </w:lvl>
  </w:abstractNum>
  <w:abstractNum w:abstractNumId="16" w15:restartNumberingAfterBreak="0">
    <w:nsid w:val="53DB4E1D"/>
    <w:multiLevelType w:val="hybridMultilevel"/>
    <w:tmpl w:val="AF2EE71E"/>
    <w:lvl w:ilvl="0" w:tplc="935E18A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642BD7"/>
    <w:multiLevelType w:val="singleLevel"/>
    <w:tmpl w:val="00CCE49A"/>
    <w:lvl w:ilvl="0">
      <w:start w:val="900"/>
      <w:numFmt w:val="decimal"/>
      <w:lvlText w:val="%1"/>
      <w:lvlJc w:val="left"/>
      <w:pPr>
        <w:tabs>
          <w:tab w:val="num" w:pos="4830"/>
        </w:tabs>
        <w:ind w:left="4830" w:hanging="405"/>
      </w:pPr>
      <w:rPr>
        <w:rFonts w:hint="default"/>
      </w:rPr>
    </w:lvl>
  </w:abstractNum>
  <w:abstractNum w:abstractNumId="18" w15:restartNumberingAfterBreak="0">
    <w:nsid w:val="5C6F5167"/>
    <w:multiLevelType w:val="singleLevel"/>
    <w:tmpl w:val="360EFF84"/>
    <w:lvl w:ilvl="0">
      <w:start w:val="900"/>
      <w:numFmt w:val="decimal"/>
      <w:lvlText w:val="%1"/>
      <w:lvlJc w:val="left"/>
      <w:pPr>
        <w:tabs>
          <w:tab w:val="num" w:pos="4830"/>
        </w:tabs>
        <w:ind w:left="4830" w:hanging="405"/>
      </w:pPr>
      <w:rPr>
        <w:rFonts w:hint="default"/>
      </w:rPr>
    </w:lvl>
  </w:abstractNum>
  <w:abstractNum w:abstractNumId="19" w15:restartNumberingAfterBreak="0">
    <w:nsid w:val="71CD1D12"/>
    <w:multiLevelType w:val="hybridMultilevel"/>
    <w:tmpl w:val="B5203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B13824"/>
    <w:multiLevelType w:val="multilevel"/>
    <w:tmpl w:val="0CE4E4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
  </w:num>
  <w:num w:numId="2">
    <w:abstractNumId w:val="7"/>
  </w:num>
  <w:num w:numId="3">
    <w:abstractNumId w:val="12"/>
  </w:num>
  <w:num w:numId="4">
    <w:abstractNumId w:val="20"/>
  </w:num>
  <w:num w:numId="5">
    <w:abstractNumId w:val="5"/>
  </w:num>
  <w:num w:numId="6">
    <w:abstractNumId w:val="9"/>
  </w:num>
  <w:num w:numId="7">
    <w:abstractNumId w:val="10"/>
  </w:num>
  <w:num w:numId="8">
    <w:abstractNumId w:val="11"/>
  </w:num>
  <w:num w:numId="9">
    <w:abstractNumId w:val="13"/>
  </w:num>
  <w:num w:numId="10">
    <w:abstractNumId w:val="18"/>
  </w:num>
  <w:num w:numId="11">
    <w:abstractNumId w:val="6"/>
  </w:num>
  <w:num w:numId="12">
    <w:abstractNumId w:val="15"/>
  </w:num>
  <w:num w:numId="13">
    <w:abstractNumId w:val="17"/>
  </w:num>
  <w:num w:numId="14">
    <w:abstractNumId w:val="14"/>
  </w:num>
  <w:num w:numId="15">
    <w:abstractNumId w:val="19"/>
  </w:num>
  <w:num w:numId="16">
    <w:abstractNumId w:val="0"/>
  </w:num>
  <w:num w:numId="17">
    <w:abstractNumId w:val="1"/>
  </w:num>
  <w:num w:numId="18">
    <w:abstractNumId w:val="16"/>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3"/>
    <w:rsid w:val="000143BC"/>
    <w:rsid w:val="000144C4"/>
    <w:rsid w:val="00016261"/>
    <w:rsid w:val="000231CF"/>
    <w:rsid w:val="00026854"/>
    <w:rsid w:val="00027FB7"/>
    <w:rsid w:val="0003249E"/>
    <w:rsid w:val="0003374F"/>
    <w:rsid w:val="00037374"/>
    <w:rsid w:val="00042B89"/>
    <w:rsid w:val="0005066D"/>
    <w:rsid w:val="00061A19"/>
    <w:rsid w:val="0006468A"/>
    <w:rsid w:val="000720C8"/>
    <w:rsid w:val="0009154B"/>
    <w:rsid w:val="00096E74"/>
    <w:rsid w:val="000A189E"/>
    <w:rsid w:val="000B1174"/>
    <w:rsid w:val="000B1820"/>
    <w:rsid w:val="000B6F48"/>
    <w:rsid w:val="000D6F1C"/>
    <w:rsid w:val="000E7102"/>
    <w:rsid w:val="000F065D"/>
    <w:rsid w:val="000F64F6"/>
    <w:rsid w:val="0012065B"/>
    <w:rsid w:val="00126F4E"/>
    <w:rsid w:val="00130AC2"/>
    <w:rsid w:val="00164C26"/>
    <w:rsid w:val="00166FFD"/>
    <w:rsid w:val="001941AF"/>
    <w:rsid w:val="00196530"/>
    <w:rsid w:val="001B6111"/>
    <w:rsid w:val="001B7F61"/>
    <w:rsid w:val="001C33E7"/>
    <w:rsid w:val="001D5162"/>
    <w:rsid w:val="001E0680"/>
    <w:rsid w:val="001E2026"/>
    <w:rsid w:val="001E3324"/>
    <w:rsid w:val="001E5DC4"/>
    <w:rsid w:val="001E6B6B"/>
    <w:rsid w:val="001F0B7E"/>
    <w:rsid w:val="001F4AAB"/>
    <w:rsid w:val="0020613F"/>
    <w:rsid w:val="0021355D"/>
    <w:rsid w:val="002251B3"/>
    <w:rsid w:val="00240639"/>
    <w:rsid w:val="002467D1"/>
    <w:rsid w:val="002522ED"/>
    <w:rsid w:val="00254B66"/>
    <w:rsid w:val="00256F06"/>
    <w:rsid w:val="0026267B"/>
    <w:rsid w:val="00263C23"/>
    <w:rsid w:val="00263DCA"/>
    <w:rsid w:val="002755C9"/>
    <w:rsid w:val="00282EB3"/>
    <w:rsid w:val="002830CA"/>
    <w:rsid w:val="00291303"/>
    <w:rsid w:val="00294FB7"/>
    <w:rsid w:val="00296616"/>
    <w:rsid w:val="00297AC3"/>
    <w:rsid w:val="002C1BB6"/>
    <w:rsid w:val="002D3B58"/>
    <w:rsid w:val="002D61DB"/>
    <w:rsid w:val="002D6D65"/>
    <w:rsid w:val="00311AB4"/>
    <w:rsid w:val="00337F2D"/>
    <w:rsid w:val="00341139"/>
    <w:rsid w:val="00341A1F"/>
    <w:rsid w:val="00343403"/>
    <w:rsid w:val="00344AC8"/>
    <w:rsid w:val="00351B07"/>
    <w:rsid w:val="00355027"/>
    <w:rsid w:val="00363276"/>
    <w:rsid w:val="00366551"/>
    <w:rsid w:val="00373C87"/>
    <w:rsid w:val="00374F26"/>
    <w:rsid w:val="003809C1"/>
    <w:rsid w:val="00387591"/>
    <w:rsid w:val="00395959"/>
    <w:rsid w:val="003A600C"/>
    <w:rsid w:val="003B084B"/>
    <w:rsid w:val="003B2BDA"/>
    <w:rsid w:val="003B7BE0"/>
    <w:rsid w:val="003D53B0"/>
    <w:rsid w:val="003E1C68"/>
    <w:rsid w:val="003F3736"/>
    <w:rsid w:val="003F5284"/>
    <w:rsid w:val="003F724B"/>
    <w:rsid w:val="004108A4"/>
    <w:rsid w:val="004220F4"/>
    <w:rsid w:val="00423279"/>
    <w:rsid w:val="00437304"/>
    <w:rsid w:val="0044730E"/>
    <w:rsid w:val="00453BF5"/>
    <w:rsid w:val="0046006B"/>
    <w:rsid w:val="00461EB1"/>
    <w:rsid w:val="00463BEE"/>
    <w:rsid w:val="0047419F"/>
    <w:rsid w:val="00481BDD"/>
    <w:rsid w:val="004926B1"/>
    <w:rsid w:val="004A19E3"/>
    <w:rsid w:val="004A2DA0"/>
    <w:rsid w:val="004A3EDD"/>
    <w:rsid w:val="004B1BE0"/>
    <w:rsid w:val="004C62CF"/>
    <w:rsid w:val="004D0FC8"/>
    <w:rsid w:val="004D7937"/>
    <w:rsid w:val="004E01D8"/>
    <w:rsid w:val="004E0486"/>
    <w:rsid w:val="004E423F"/>
    <w:rsid w:val="004F64D4"/>
    <w:rsid w:val="005025A5"/>
    <w:rsid w:val="00506EBC"/>
    <w:rsid w:val="00511E14"/>
    <w:rsid w:val="0052563E"/>
    <w:rsid w:val="00526B7C"/>
    <w:rsid w:val="0053239A"/>
    <w:rsid w:val="0053769C"/>
    <w:rsid w:val="00542F0E"/>
    <w:rsid w:val="00546148"/>
    <w:rsid w:val="00551F16"/>
    <w:rsid w:val="0055729C"/>
    <w:rsid w:val="00560205"/>
    <w:rsid w:val="00562990"/>
    <w:rsid w:val="005675A4"/>
    <w:rsid w:val="00582D7E"/>
    <w:rsid w:val="005855B0"/>
    <w:rsid w:val="00596C9B"/>
    <w:rsid w:val="005A02FF"/>
    <w:rsid w:val="005A2707"/>
    <w:rsid w:val="005C0DDA"/>
    <w:rsid w:val="005C1C19"/>
    <w:rsid w:val="005D6585"/>
    <w:rsid w:val="005E020E"/>
    <w:rsid w:val="005E3514"/>
    <w:rsid w:val="006070FD"/>
    <w:rsid w:val="0061418B"/>
    <w:rsid w:val="00622A5F"/>
    <w:rsid w:val="00623ADC"/>
    <w:rsid w:val="00623BFF"/>
    <w:rsid w:val="00631A0F"/>
    <w:rsid w:val="0063389F"/>
    <w:rsid w:val="00640813"/>
    <w:rsid w:val="00647E23"/>
    <w:rsid w:val="00661C2F"/>
    <w:rsid w:val="00662FFD"/>
    <w:rsid w:val="0066383B"/>
    <w:rsid w:val="00664AAC"/>
    <w:rsid w:val="00670751"/>
    <w:rsid w:val="006A22AA"/>
    <w:rsid w:val="006A29B9"/>
    <w:rsid w:val="006B2384"/>
    <w:rsid w:val="006C4732"/>
    <w:rsid w:val="006C63C5"/>
    <w:rsid w:val="006D01A3"/>
    <w:rsid w:val="006D067C"/>
    <w:rsid w:val="006D1853"/>
    <w:rsid w:val="006D4D40"/>
    <w:rsid w:val="006E2251"/>
    <w:rsid w:val="006E7CD2"/>
    <w:rsid w:val="00700930"/>
    <w:rsid w:val="007148C0"/>
    <w:rsid w:val="00717A12"/>
    <w:rsid w:val="00722A32"/>
    <w:rsid w:val="00731BCB"/>
    <w:rsid w:val="0073382D"/>
    <w:rsid w:val="007339DE"/>
    <w:rsid w:val="0073530E"/>
    <w:rsid w:val="007679A9"/>
    <w:rsid w:val="00777504"/>
    <w:rsid w:val="00782CFD"/>
    <w:rsid w:val="007902F4"/>
    <w:rsid w:val="00791C4C"/>
    <w:rsid w:val="007A561A"/>
    <w:rsid w:val="007A7C53"/>
    <w:rsid w:val="007B109D"/>
    <w:rsid w:val="007E0129"/>
    <w:rsid w:val="007E6ECD"/>
    <w:rsid w:val="007F2CBC"/>
    <w:rsid w:val="007F7E95"/>
    <w:rsid w:val="00806BE7"/>
    <w:rsid w:val="0080785B"/>
    <w:rsid w:val="00815BD4"/>
    <w:rsid w:val="008161ED"/>
    <w:rsid w:val="0083067A"/>
    <w:rsid w:val="008414BC"/>
    <w:rsid w:val="008556C3"/>
    <w:rsid w:val="00860C57"/>
    <w:rsid w:val="00866D68"/>
    <w:rsid w:val="00877EBB"/>
    <w:rsid w:val="0088015B"/>
    <w:rsid w:val="00881D5E"/>
    <w:rsid w:val="00886DC1"/>
    <w:rsid w:val="00887CE8"/>
    <w:rsid w:val="00892E57"/>
    <w:rsid w:val="00893137"/>
    <w:rsid w:val="00894217"/>
    <w:rsid w:val="00895415"/>
    <w:rsid w:val="008A4996"/>
    <w:rsid w:val="008B405D"/>
    <w:rsid w:val="008B7909"/>
    <w:rsid w:val="008C329C"/>
    <w:rsid w:val="008C5C06"/>
    <w:rsid w:val="008C7B05"/>
    <w:rsid w:val="008D565F"/>
    <w:rsid w:val="008D59DA"/>
    <w:rsid w:val="008D7268"/>
    <w:rsid w:val="008E3C8B"/>
    <w:rsid w:val="008F2F7E"/>
    <w:rsid w:val="00900736"/>
    <w:rsid w:val="00902999"/>
    <w:rsid w:val="00927A2A"/>
    <w:rsid w:val="009311E2"/>
    <w:rsid w:val="0094041A"/>
    <w:rsid w:val="00943A2D"/>
    <w:rsid w:val="0095582C"/>
    <w:rsid w:val="00973416"/>
    <w:rsid w:val="00976D06"/>
    <w:rsid w:val="0098642C"/>
    <w:rsid w:val="009B032B"/>
    <w:rsid w:val="009C33EB"/>
    <w:rsid w:val="009C3FF3"/>
    <w:rsid w:val="009E0448"/>
    <w:rsid w:val="009E50A7"/>
    <w:rsid w:val="009E5DBB"/>
    <w:rsid w:val="009F164C"/>
    <w:rsid w:val="009F17E9"/>
    <w:rsid w:val="009F65CB"/>
    <w:rsid w:val="00A02097"/>
    <w:rsid w:val="00A07F31"/>
    <w:rsid w:val="00A11DE2"/>
    <w:rsid w:val="00A15872"/>
    <w:rsid w:val="00A16816"/>
    <w:rsid w:val="00A2088C"/>
    <w:rsid w:val="00A21E11"/>
    <w:rsid w:val="00A2351C"/>
    <w:rsid w:val="00A31B81"/>
    <w:rsid w:val="00A446EE"/>
    <w:rsid w:val="00A47E18"/>
    <w:rsid w:val="00A51541"/>
    <w:rsid w:val="00A56DDB"/>
    <w:rsid w:val="00A64C76"/>
    <w:rsid w:val="00A72E05"/>
    <w:rsid w:val="00A74B49"/>
    <w:rsid w:val="00A752FB"/>
    <w:rsid w:val="00A93C0B"/>
    <w:rsid w:val="00A94F57"/>
    <w:rsid w:val="00AF6D3A"/>
    <w:rsid w:val="00B03EB8"/>
    <w:rsid w:val="00B15C18"/>
    <w:rsid w:val="00B3280D"/>
    <w:rsid w:val="00B44ADD"/>
    <w:rsid w:val="00B50799"/>
    <w:rsid w:val="00B507F0"/>
    <w:rsid w:val="00B759E2"/>
    <w:rsid w:val="00B84B96"/>
    <w:rsid w:val="00BA7B96"/>
    <w:rsid w:val="00BA7E73"/>
    <w:rsid w:val="00BB110E"/>
    <w:rsid w:val="00BB44C1"/>
    <w:rsid w:val="00BC730D"/>
    <w:rsid w:val="00BD6E0F"/>
    <w:rsid w:val="00BE72A5"/>
    <w:rsid w:val="00BF1BA1"/>
    <w:rsid w:val="00C048E3"/>
    <w:rsid w:val="00C154A6"/>
    <w:rsid w:val="00C15638"/>
    <w:rsid w:val="00C1629D"/>
    <w:rsid w:val="00C250F7"/>
    <w:rsid w:val="00C25DA8"/>
    <w:rsid w:val="00C42068"/>
    <w:rsid w:val="00C622F6"/>
    <w:rsid w:val="00C6487D"/>
    <w:rsid w:val="00C71102"/>
    <w:rsid w:val="00C82FB6"/>
    <w:rsid w:val="00C836C0"/>
    <w:rsid w:val="00C86729"/>
    <w:rsid w:val="00CA40FD"/>
    <w:rsid w:val="00CB02AF"/>
    <w:rsid w:val="00CB2BAA"/>
    <w:rsid w:val="00CB3912"/>
    <w:rsid w:val="00CB5398"/>
    <w:rsid w:val="00CC0220"/>
    <w:rsid w:val="00CD56BB"/>
    <w:rsid w:val="00CD6C74"/>
    <w:rsid w:val="00CE2057"/>
    <w:rsid w:val="00CE5D25"/>
    <w:rsid w:val="00CE5F15"/>
    <w:rsid w:val="00CF5AFA"/>
    <w:rsid w:val="00CF60F3"/>
    <w:rsid w:val="00D1084A"/>
    <w:rsid w:val="00D12EC6"/>
    <w:rsid w:val="00D13D4B"/>
    <w:rsid w:val="00D17795"/>
    <w:rsid w:val="00D274BB"/>
    <w:rsid w:val="00D42645"/>
    <w:rsid w:val="00D44EA0"/>
    <w:rsid w:val="00D5403A"/>
    <w:rsid w:val="00D6601C"/>
    <w:rsid w:val="00D67238"/>
    <w:rsid w:val="00D77357"/>
    <w:rsid w:val="00D826D4"/>
    <w:rsid w:val="00D87512"/>
    <w:rsid w:val="00D956E1"/>
    <w:rsid w:val="00DA4D3E"/>
    <w:rsid w:val="00DA7C28"/>
    <w:rsid w:val="00DB2EA8"/>
    <w:rsid w:val="00DD6E0E"/>
    <w:rsid w:val="00DE08F6"/>
    <w:rsid w:val="00DE14CC"/>
    <w:rsid w:val="00DE1CF7"/>
    <w:rsid w:val="00DE2A26"/>
    <w:rsid w:val="00DF74A5"/>
    <w:rsid w:val="00E42C52"/>
    <w:rsid w:val="00E4707D"/>
    <w:rsid w:val="00E5118E"/>
    <w:rsid w:val="00E55D45"/>
    <w:rsid w:val="00E648C5"/>
    <w:rsid w:val="00E64B83"/>
    <w:rsid w:val="00E70CFF"/>
    <w:rsid w:val="00E72A06"/>
    <w:rsid w:val="00E74A75"/>
    <w:rsid w:val="00EA384A"/>
    <w:rsid w:val="00EA48BC"/>
    <w:rsid w:val="00EB15D9"/>
    <w:rsid w:val="00EB29B4"/>
    <w:rsid w:val="00EB73F8"/>
    <w:rsid w:val="00EC19C0"/>
    <w:rsid w:val="00EC3602"/>
    <w:rsid w:val="00EF2AF2"/>
    <w:rsid w:val="00EF690F"/>
    <w:rsid w:val="00EF6B9A"/>
    <w:rsid w:val="00F03B4C"/>
    <w:rsid w:val="00F11728"/>
    <w:rsid w:val="00F135C6"/>
    <w:rsid w:val="00F25312"/>
    <w:rsid w:val="00F2692E"/>
    <w:rsid w:val="00F3202E"/>
    <w:rsid w:val="00F33B56"/>
    <w:rsid w:val="00F3531E"/>
    <w:rsid w:val="00F355D1"/>
    <w:rsid w:val="00F40FBB"/>
    <w:rsid w:val="00F527A9"/>
    <w:rsid w:val="00F6098E"/>
    <w:rsid w:val="00F60A65"/>
    <w:rsid w:val="00F725CF"/>
    <w:rsid w:val="00F74FC3"/>
    <w:rsid w:val="00F90569"/>
    <w:rsid w:val="00FA143A"/>
    <w:rsid w:val="00FA6648"/>
    <w:rsid w:val="00FA73E8"/>
    <w:rsid w:val="00FB2471"/>
    <w:rsid w:val="00FB7CC2"/>
    <w:rsid w:val="00FC529F"/>
    <w:rsid w:val="00FD1CCD"/>
    <w:rsid w:val="00FE44AA"/>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40C2"/>
  <w15:chartTrackingRefBased/>
  <w15:docId w15:val="{846133DF-F279-4E3E-B4E6-BB70D669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4D7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D7937"/>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4D7937"/>
    <w:pPr>
      <w:keepNext/>
      <w:autoSpaceDN w:val="0"/>
      <w:spacing w:after="0" w:line="240" w:lineRule="auto"/>
      <w:ind w:right="-5"/>
      <w:outlineLvl w:val="2"/>
    </w:pPr>
    <w:rPr>
      <w:rFonts w:ascii="Times New Roman" w:eastAsia="Times New Roman" w:hAnsi="Times New Roman" w:cs="Times New Roman"/>
      <w:i/>
      <w:iCs/>
      <w:sz w:val="20"/>
      <w:szCs w:val="20"/>
      <w:lang w:eastAsia="ru-RU"/>
    </w:rPr>
  </w:style>
  <w:style w:type="paragraph" w:styleId="4">
    <w:name w:val="heading 4"/>
    <w:basedOn w:val="a"/>
    <w:next w:val="a"/>
    <w:link w:val="40"/>
    <w:qFormat/>
    <w:rsid w:val="004D7937"/>
    <w:pPr>
      <w:keepNext/>
      <w:spacing w:after="0" w:line="240" w:lineRule="auto"/>
      <w:jc w:val="center"/>
      <w:outlineLvl w:val="3"/>
    </w:pPr>
    <w:rPr>
      <w:rFonts w:ascii="Arial CYR" w:eastAsia="Times New Roman" w:hAnsi="Arial CYR" w:cs="Arial CYR"/>
      <w:b/>
      <w:bCs/>
      <w:i/>
      <w:iCs/>
      <w:sz w:val="20"/>
      <w:szCs w:val="20"/>
      <w:lang w:eastAsia="ru-RU"/>
    </w:rPr>
  </w:style>
  <w:style w:type="paragraph" w:styleId="5">
    <w:name w:val="heading 5"/>
    <w:basedOn w:val="a"/>
    <w:next w:val="a"/>
    <w:link w:val="50"/>
    <w:qFormat/>
    <w:rsid w:val="00A74B49"/>
    <w:pPr>
      <w:keepNext/>
      <w:spacing w:after="0" w:line="240" w:lineRule="auto"/>
      <w:jc w:val="center"/>
      <w:outlineLvl w:val="4"/>
    </w:pPr>
    <w:rPr>
      <w:rFonts w:ascii="Arial" w:eastAsia="Times New Roman" w:hAnsi="Arial" w:cs="Times New Roman"/>
      <w:b/>
      <w:snapToGrid w:val="0"/>
      <w:color w:val="000000"/>
      <w:szCs w:val="24"/>
      <w:lang w:eastAsia="ru-RU"/>
    </w:rPr>
  </w:style>
  <w:style w:type="paragraph" w:styleId="6">
    <w:name w:val="heading 6"/>
    <w:basedOn w:val="a"/>
    <w:next w:val="a"/>
    <w:link w:val="60"/>
    <w:qFormat/>
    <w:rsid w:val="004D7937"/>
    <w:pPr>
      <w:keepNext/>
      <w:autoSpaceDN w:val="0"/>
      <w:spacing w:after="0" w:line="240" w:lineRule="auto"/>
      <w:ind w:right="-5"/>
      <w:jc w:val="center"/>
      <w:outlineLvl w:val="5"/>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4D7937"/>
    <w:pPr>
      <w:keepNext/>
      <w:autoSpaceDN w:val="0"/>
      <w:spacing w:after="0" w:line="240" w:lineRule="auto"/>
      <w:ind w:right="-108"/>
      <w:jc w:val="center"/>
      <w:outlineLvl w:val="7"/>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7937"/>
    <w:rPr>
      <w:rFonts w:ascii="Times New Roman" w:eastAsia="Times New Roman" w:hAnsi="Times New Roman" w:cs="Times New Roman"/>
      <w:i/>
      <w:iCs/>
      <w:sz w:val="20"/>
      <w:szCs w:val="20"/>
      <w:lang w:eastAsia="ru-RU"/>
    </w:rPr>
  </w:style>
  <w:style w:type="character" w:customStyle="1" w:styleId="40">
    <w:name w:val="Заголовок 4 Знак"/>
    <w:basedOn w:val="a0"/>
    <w:link w:val="4"/>
    <w:rsid w:val="004D7937"/>
    <w:rPr>
      <w:rFonts w:ascii="Arial CYR" w:eastAsia="Times New Roman" w:hAnsi="Arial CYR" w:cs="Arial CYR"/>
      <w:b/>
      <w:bCs/>
      <w:i/>
      <w:iCs/>
      <w:sz w:val="20"/>
      <w:szCs w:val="20"/>
      <w:lang w:eastAsia="ru-RU"/>
    </w:rPr>
  </w:style>
  <w:style w:type="character" w:customStyle="1" w:styleId="60">
    <w:name w:val="Заголовок 6 Знак"/>
    <w:basedOn w:val="a0"/>
    <w:link w:val="6"/>
    <w:rsid w:val="004D793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D7937"/>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4D7937"/>
  </w:style>
  <w:style w:type="paragraph" w:styleId="a3">
    <w:name w:val="Body Text"/>
    <w:basedOn w:val="a"/>
    <w:link w:val="a4"/>
    <w:rsid w:val="004D793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4D7937"/>
    <w:rPr>
      <w:rFonts w:ascii="Times New Roman" w:eastAsia="Times New Roman" w:hAnsi="Times New Roman" w:cs="Times New Roman"/>
      <w:sz w:val="28"/>
      <w:szCs w:val="20"/>
      <w:lang w:eastAsia="ru-RU"/>
    </w:rPr>
  </w:style>
  <w:style w:type="paragraph" w:styleId="31">
    <w:name w:val="Body Text 3"/>
    <w:basedOn w:val="a"/>
    <w:link w:val="32"/>
    <w:semiHidden/>
    <w:rsid w:val="004D7937"/>
    <w:pPr>
      <w:spacing w:after="120" w:line="240" w:lineRule="auto"/>
    </w:pPr>
    <w:rPr>
      <w:rFonts w:ascii="Times New Roman" w:eastAsia="Times New Roman" w:hAnsi="Times New Roman" w:cs="Times New Roman"/>
      <w:color w:val="000000"/>
      <w:sz w:val="16"/>
      <w:szCs w:val="16"/>
      <w:lang w:eastAsia="ru-RU"/>
    </w:rPr>
  </w:style>
  <w:style w:type="character" w:customStyle="1" w:styleId="32">
    <w:name w:val="Основной текст 3 Знак"/>
    <w:basedOn w:val="a0"/>
    <w:link w:val="31"/>
    <w:semiHidden/>
    <w:rsid w:val="004D7937"/>
    <w:rPr>
      <w:rFonts w:ascii="Times New Roman" w:eastAsia="Times New Roman" w:hAnsi="Times New Roman" w:cs="Times New Roman"/>
      <w:color w:val="000000"/>
      <w:sz w:val="16"/>
      <w:szCs w:val="16"/>
      <w:lang w:eastAsia="ru-RU"/>
    </w:rPr>
  </w:style>
  <w:style w:type="paragraph" w:customStyle="1" w:styleId="a5">
    <w:basedOn w:val="a"/>
    <w:next w:val="a6"/>
    <w:rsid w:val="004D7937"/>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4D79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4D7937"/>
    <w:rPr>
      <w:rFonts w:ascii="Tahoma" w:eastAsia="Times New Roman" w:hAnsi="Tahoma" w:cs="Tahoma"/>
      <w:sz w:val="16"/>
      <w:szCs w:val="16"/>
      <w:lang w:eastAsia="ru-RU"/>
    </w:rPr>
  </w:style>
  <w:style w:type="paragraph" w:styleId="21">
    <w:name w:val="Body Text 2"/>
    <w:basedOn w:val="a"/>
    <w:link w:val="22"/>
    <w:uiPriority w:val="99"/>
    <w:unhideWhenUsed/>
    <w:rsid w:val="004D793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4D7937"/>
    <w:rPr>
      <w:rFonts w:ascii="Times New Roman" w:eastAsia="Times New Roman" w:hAnsi="Times New Roman" w:cs="Times New Roman"/>
      <w:sz w:val="24"/>
      <w:szCs w:val="24"/>
      <w:lang w:eastAsia="ru-RU"/>
    </w:rPr>
  </w:style>
  <w:style w:type="paragraph" w:styleId="a9">
    <w:name w:val="Body Text Indent"/>
    <w:basedOn w:val="a"/>
    <w:link w:val="aa"/>
    <w:unhideWhenUsed/>
    <w:rsid w:val="004D793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4D7937"/>
    <w:rPr>
      <w:rFonts w:ascii="Times New Roman" w:eastAsia="Times New Roman" w:hAnsi="Times New Roman" w:cs="Times New Roman"/>
      <w:sz w:val="24"/>
      <w:szCs w:val="24"/>
      <w:lang w:eastAsia="ru-RU"/>
    </w:rPr>
  </w:style>
  <w:style w:type="paragraph" w:styleId="ab">
    <w:name w:val="Title"/>
    <w:basedOn w:val="a"/>
    <w:next w:val="a"/>
    <w:link w:val="ac"/>
    <w:qFormat/>
    <w:rsid w:val="004D7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D7937"/>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4D7937"/>
    <w:rPr>
      <w:rFonts w:ascii="Times New Roman" w:hAnsi="Times New Roman" w:cs="Times New Roman"/>
      <w:sz w:val="24"/>
      <w:szCs w:val="24"/>
    </w:rPr>
  </w:style>
  <w:style w:type="character" w:customStyle="1" w:styleId="20">
    <w:name w:val="Заголовок 2 Знак"/>
    <w:basedOn w:val="a0"/>
    <w:link w:val="2"/>
    <w:rsid w:val="004D7937"/>
    <w:rPr>
      <w:rFonts w:ascii="Cambria" w:eastAsia="Times New Roman" w:hAnsi="Cambria" w:cs="Times New Roman"/>
      <w:b/>
      <w:bCs/>
      <w:i/>
      <w:iCs/>
      <w:sz w:val="28"/>
      <w:szCs w:val="28"/>
      <w:lang w:val="x-none" w:eastAsia="ar-SA"/>
    </w:rPr>
  </w:style>
  <w:style w:type="numbering" w:customStyle="1" w:styleId="23">
    <w:name w:val="Нет списка2"/>
    <w:next w:val="a2"/>
    <w:uiPriority w:val="99"/>
    <w:semiHidden/>
    <w:unhideWhenUsed/>
    <w:rsid w:val="004D7937"/>
  </w:style>
  <w:style w:type="character" w:customStyle="1" w:styleId="WW8Num1z0">
    <w:name w:val="WW8Num1z0"/>
    <w:rsid w:val="004D7937"/>
    <w:rPr>
      <w:rFonts w:ascii="Symbol" w:hAnsi="Symbol"/>
    </w:rPr>
  </w:style>
  <w:style w:type="character" w:customStyle="1" w:styleId="WW8Num2z0">
    <w:name w:val="WW8Num2z0"/>
    <w:rsid w:val="004D7937"/>
    <w:rPr>
      <w:rFonts w:ascii="Symbol" w:hAnsi="Symbol" w:cs="OpenSymbol"/>
    </w:rPr>
  </w:style>
  <w:style w:type="character" w:customStyle="1" w:styleId="12">
    <w:name w:val="Основной шрифт абзаца1"/>
    <w:rsid w:val="004D7937"/>
  </w:style>
  <w:style w:type="character" w:styleId="ad">
    <w:name w:val="Hyperlink"/>
    <w:rsid w:val="004D7937"/>
    <w:rPr>
      <w:color w:val="0000FF"/>
      <w:u w:val="single"/>
    </w:rPr>
  </w:style>
  <w:style w:type="character" w:styleId="ae">
    <w:name w:val="page number"/>
    <w:basedOn w:val="12"/>
    <w:rsid w:val="004D7937"/>
  </w:style>
  <w:style w:type="character" w:styleId="af">
    <w:name w:val="Strong"/>
    <w:qFormat/>
    <w:rsid w:val="004D7937"/>
    <w:rPr>
      <w:b/>
      <w:bCs/>
    </w:rPr>
  </w:style>
  <w:style w:type="character" w:customStyle="1" w:styleId="FontStyle14">
    <w:name w:val="Font Style14"/>
    <w:rsid w:val="004D7937"/>
    <w:rPr>
      <w:rFonts w:ascii="Times New Roman" w:hAnsi="Times New Roman" w:cs="Times New Roman"/>
      <w:sz w:val="26"/>
      <w:szCs w:val="26"/>
    </w:rPr>
  </w:style>
  <w:style w:type="paragraph" w:styleId="af0">
    <w:name w:val="List"/>
    <w:basedOn w:val="a3"/>
    <w:rsid w:val="004D7937"/>
    <w:pPr>
      <w:suppressAutoHyphens/>
      <w:spacing w:after="120"/>
    </w:pPr>
    <w:rPr>
      <w:rFonts w:ascii="Arial" w:hAnsi="Arial" w:cs="Tahoma"/>
      <w:sz w:val="20"/>
      <w:szCs w:val="24"/>
      <w:lang w:eastAsia="ar-SA"/>
    </w:rPr>
  </w:style>
  <w:style w:type="paragraph" w:customStyle="1" w:styleId="13">
    <w:name w:val="Название1"/>
    <w:basedOn w:val="a"/>
    <w:rsid w:val="004D79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7937"/>
    <w:pPr>
      <w:suppressLineNumbers/>
      <w:suppressAutoHyphens/>
      <w:spacing w:after="0" w:line="240" w:lineRule="auto"/>
    </w:pPr>
    <w:rPr>
      <w:rFonts w:ascii="Arial" w:eastAsia="Times New Roman" w:hAnsi="Arial" w:cs="Tahoma"/>
      <w:sz w:val="20"/>
      <w:szCs w:val="24"/>
      <w:lang w:eastAsia="ar-SA"/>
    </w:rPr>
  </w:style>
  <w:style w:type="paragraph" w:styleId="af1">
    <w:name w:val="footer"/>
    <w:basedOn w:val="a"/>
    <w:link w:val="af2"/>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rsid w:val="004D7937"/>
    <w:rPr>
      <w:rFonts w:ascii="Times New Roman" w:eastAsia="Times New Roman" w:hAnsi="Times New Roman" w:cs="Times New Roman"/>
      <w:sz w:val="24"/>
      <w:szCs w:val="24"/>
      <w:lang w:eastAsia="ar-SA"/>
    </w:rPr>
  </w:style>
  <w:style w:type="paragraph" w:customStyle="1" w:styleId="15">
    <w:name w:val="Абзац списка1"/>
    <w:basedOn w:val="a"/>
    <w:rsid w:val="004D7937"/>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rsid w:val="004D79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rsid w:val="004D7937"/>
    <w:rPr>
      <w:rFonts w:ascii="Times New Roman" w:eastAsia="Times New Roman" w:hAnsi="Times New Roman" w:cs="Times New Roman"/>
      <w:sz w:val="24"/>
      <w:szCs w:val="24"/>
      <w:lang w:eastAsia="ar-SA"/>
    </w:rPr>
  </w:style>
  <w:style w:type="paragraph" w:styleId="af5">
    <w:name w:val="No Spacing"/>
    <w:link w:val="af6"/>
    <w:uiPriority w:val="1"/>
    <w:qFormat/>
    <w:rsid w:val="004D7937"/>
    <w:pPr>
      <w:suppressAutoHyphens/>
      <w:spacing w:after="0" w:line="240" w:lineRule="auto"/>
    </w:pPr>
    <w:rPr>
      <w:rFonts w:ascii="Times New Roman" w:eastAsia="Arial" w:hAnsi="Times New Roman" w:cs="Times New Roman"/>
      <w:sz w:val="24"/>
      <w:szCs w:val="24"/>
      <w:lang w:eastAsia="ar-SA"/>
    </w:rPr>
  </w:style>
  <w:style w:type="paragraph" w:customStyle="1" w:styleId="Standard">
    <w:name w:val="Standard"/>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
    <w:name w:val="Table Contents"/>
    <w:basedOn w:val="Standard"/>
    <w:rsid w:val="004D7937"/>
    <w:pPr>
      <w:suppressLineNumbers/>
    </w:pPr>
  </w:style>
  <w:style w:type="paragraph" w:customStyle="1" w:styleId="Standarduser">
    <w:name w:val="Standard (user)"/>
    <w:rsid w:val="004D793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bidi="en-US"/>
    </w:rPr>
  </w:style>
  <w:style w:type="paragraph" w:customStyle="1" w:styleId="TableContentsuser">
    <w:name w:val="Table Contents (user)"/>
    <w:basedOn w:val="Standarduser"/>
    <w:rsid w:val="004D7937"/>
    <w:pPr>
      <w:suppressLineNumbers/>
    </w:pPr>
  </w:style>
  <w:style w:type="paragraph" w:styleId="af7">
    <w:name w:val="List Paragraph"/>
    <w:basedOn w:val="a"/>
    <w:link w:val="af8"/>
    <w:uiPriority w:val="34"/>
    <w:qFormat/>
    <w:rsid w:val="004D79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yle6">
    <w:name w:val="Style6"/>
    <w:basedOn w:val="a"/>
    <w:rsid w:val="004D7937"/>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Содержимое таблицы"/>
    <w:basedOn w:val="a"/>
    <w:qFormat/>
    <w:rsid w:val="004D79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D7937"/>
    <w:pPr>
      <w:jc w:val="center"/>
    </w:pPr>
    <w:rPr>
      <w:b/>
      <w:bCs/>
    </w:rPr>
  </w:style>
  <w:style w:type="paragraph" w:customStyle="1" w:styleId="afb">
    <w:name w:val="Содержимое врезки"/>
    <w:basedOn w:val="a3"/>
    <w:rsid w:val="004D7937"/>
    <w:pPr>
      <w:suppressAutoHyphens/>
      <w:spacing w:after="120"/>
    </w:pPr>
    <w:rPr>
      <w:sz w:val="24"/>
      <w:szCs w:val="24"/>
      <w:lang w:eastAsia="ar-SA"/>
    </w:rPr>
  </w:style>
  <w:style w:type="table" w:styleId="afc">
    <w:name w:val="Table Grid"/>
    <w:basedOn w:val="a1"/>
    <w:uiPriority w:val="59"/>
    <w:rsid w:val="004D79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4D7937"/>
    <w:pPr>
      <w:suppressAutoHyphens/>
      <w:spacing w:after="0" w:line="100" w:lineRule="atLeast"/>
    </w:pPr>
    <w:rPr>
      <w:rFonts w:ascii="Calibri" w:eastAsia="SimSun" w:hAnsi="Calibri" w:cs="Calibri"/>
      <w:kern w:val="1"/>
      <w:lang w:eastAsia="ar-SA"/>
    </w:rPr>
  </w:style>
  <w:style w:type="character" w:customStyle="1" w:styleId="10">
    <w:name w:val="Заголовок 1 Знак"/>
    <w:basedOn w:val="a0"/>
    <w:link w:val="1"/>
    <w:rsid w:val="004D7937"/>
    <w:rPr>
      <w:rFonts w:asciiTheme="majorHAnsi" w:eastAsiaTheme="majorEastAsia" w:hAnsiTheme="majorHAnsi" w:cstheme="majorBidi"/>
      <w:color w:val="2F5496" w:themeColor="accent1" w:themeShade="BF"/>
      <w:sz w:val="32"/>
      <w:szCs w:val="32"/>
    </w:rPr>
  </w:style>
  <w:style w:type="paragraph" w:styleId="afd">
    <w:name w:val="TOC Heading"/>
    <w:basedOn w:val="1"/>
    <w:next w:val="a"/>
    <w:uiPriority w:val="39"/>
    <w:semiHidden/>
    <w:unhideWhenUsed/>
    <w:qFormat/>
    <w:rsid w:val="004D7937"/>
    <w:pPr>
      <w:spacing w:before="480" w:line="276" w:lineRule="auto"/>
      <w:outlineLvl w:val="9"/>
    </w:pPr>
    <w:rPr>
      <w:rFonts w:ascii="Cambria" w:eastAsia="Times New Roman" w:hAnsi="Cambria" w:cs="Times New Roman"/>
      <w:b/>
      <w:bCs/>
      <w:color w:val="365F91"/>
      <w:sz w:val="28"/>
      <w:szCs w:val="28"/>
    </w:rPr>
  </w:style>
  <w:style w:type="paragraph" w:styleId="17">
    <w:name w:val="toc 1"/>
    <w:basedOn w:val="a"/>
    <w:next w:val="a"/>
    <w:autoRedefine/>
    <w:uiPriority w:val="39"/>
    <w:unhideWhenUsed/>
    <w:rsid w:val="004D7937"/>
    <w:pPr>
      <w:spacing w:after="0" w:line="276" w:lineRule="auto"/>
    </w:pPr>
    <w:rPr>
      <w:rFonts w:ascii="Calibri" w:eastAsia="Calibri" w:hAnsi="Calibri" w:cs="Times New Roman"/>
    </w:rPr>
  </w:style>
  <w:style w:type="paragraph" w:customStyle="1" w:styleId="WW-Default">
    <w:name w:val="WW-Default"/>
    <w:rsid w:val="004D793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e">
    <w:name w:val="Emphasis"/>
    <w:qFormat/>
    <w:rsid w:val="004D7937"/>
    <w:rPr>
      <w:i/>
      <w:iCs/>
    </w:rPr>
  </w:style>
  <w:style w:type="character" w:customStyle="1" w:styleId="af6">
    <w:name w:val="Без интервала Знак"/>
    <w:link w:val="af5"/>
    <w:uiPriority w:val="1"/>
    <w:locked/>
    <w:rsid w:val="004D7937"/>
    <w:rPr>
      <w:rFonts w:ascii="Times New Roman" w:eastAsia="Arial" w:hAnsi="Times New Roman" w:cs="Times New Roman"/>
      <w:sz w:val="24"/>
      <w:szCs w:val="24"/>
      <w:lang w:eastAsia="ar-SA"/>
    </w:rPr>
  </w:style>
  <w:style w:type="paragraph" w:customStyle="1" w:styleId="18">
    <w:name w:val="Обычный1"/>
    <w:uiPriority w:val="99"/>
    <w:qFormat/>
    <w:rsid w:val="004D7937"/>
    <w:pPr>
      <w:tabs>
        <w:tab w:val="left" w:pos="709"/>
      </w:tabs>
      <w:suppressAutoHyphens/>
      <w:spacing w:after="200" w:line="276" w:lineRule="atLeast"/>
    </w:pPr>
    <w:rPr>
      <w:rFonts w:ascii="Calibri" w:eastAsia="Calibri" w:hAnsi="Calibri" w:cs="Times New Roman"/>
    </w:rPr>
  </w:style>
  <w:style w:type="paragraph" w:customStyle="1" w:styleId="Style4">
    <w:name w:val="Style4"/>
    <w:basedOn w:val="a"/>
    <w:qFormat/>
    <w:rsid w:val="004D7937"/>
    <w:pPr>
      <w:widowControl w:val="0"/>
      <w:spacing w:after="0" w:line="240" w:lineRule="auto"/>
    </w:pPr>
    <w:rPr>
      <w:rFonts w:ascii="Times New Roman" w:eastAsia="Times New Roman" w:hAnsi="Times New Roman" w:cs="Times New Roman"/>
      <w:sz w:val="24"/>
      <w:szCs w:val="24"/>
      <w:lang w:eastAsia="ru-RU"/>
    </w:rPr>
  </w:style>
  <w:style w:type="paragraph" w:customStyle="1" w:styleId="voice">
    <w:name w:val="voic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Заголовок №1_"/>
    <w:basedOn w:val="a0"/>
    <w:link w:val="1a"/>
    <w:rsid w:val="004D7937"/>
    <w:rPr>
      <w:rFonts w:ascii="Times New Roman" w:eastAsia="Times New Roman" w:hAnsi="Times New Roman"/>
      <w:b/>
      <w:bCs/>
      <w:sz w:val="28"/>
      <w:szCs w:val="28"/>
      <w:shd w:val="clear" w:color="auto" w:fill="FFFFFF"/>
    </w:rPr>
  </w:style>
  <w:style w:type="paragraph" w:customStyle="1" w:styleId="1a">
    <w:name w:val="Заголовок №1"/>
    <w:basedOn w:val="a"/>
    <w:link w:val="19"/>
    <w:rsid w:val="004D7937"/>
    <w:pPr>
      <w:widowControl w:val="0"/>
      <w:shd w:val="clear" w:color="auto" w:fill="FFFFFF"/>
      <w:spacing w:after="300" w:line="0" w:lineRule="atLeast"/>
      <w:jc w:val="both"/>
      <w:outlineLvl w:val="0"/>
    </w:pPr>
    <w:rPr>
      <w:rFonts w:ascii="Times New Roman" w:eastAsia="Times New Roman" w:hAnsi="Times New Roman"/>
      <w:b/>
      <w:bCs/>
      <w:sz w:val="28"/>
      <w:szCs w:val="28"/>
    </w:rPr>
  </w:style>
  <w:style w:type="paragraph" w:customStyle="1" w:styleId="eventname">
    <w:name w:val="_event_name"/>
    <w:basedOn w:val="a"/>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5"/>
    <w:rsid w:val="004D7937"/>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4D7937"/>
    <w:pPr>
      <w:widowControl w:val="0"/>
      <w:shd w:val="clear" w:color="auto" w:fill="FFFFFF"/>
      <w:spacing w:before="660" w:after="0" w:line="490" w:lineRule="exact"/>
      <w:ind w:hanging="360"/>
      <w:jc w:val="both"/>
    </w:pPr>
    <w:rPr>
      <w:rFonts w:ascii="Times New Roman" w:eastAsia="Times New Roman" w:hAnsi="Times New Roman"/>
      <w:sz w:val="28"/>
      <w:szCs w:val="28"/>
    </w:rPr>
  </w:style>
  <w:style w:type="paragraph" w:customStyle="1" w:styleId="1b">
    <w:name w:val="Без интервала1"/>
    <w:rsid w:val="004D7937"/>
    <w:pPr>
      <w:suppressAutoHyphens/>
      <w:spacing w:after="0" w:line="100" w:lineRule="atLeast"/>
    </w:pPr>
    <w:rPr>
      <w:rFonts w:ascii="Times New Roman" w:eastAsia="SimSun" w:hAnsi="Times New Roman" w:cs="Arial"/>
      <w:sz w:val="24"/>
      <w:szCs w:val="24"/>
      <w:lang w:eastAsia="hi-IN" w:bidi="hi-IN"/>
    </w:rPr>
  </w:style>
  <w:style w:type="paragraph" w:customStyle="1" w:styleId="Default">
    <w:name w:val="Default"/>
    <w:rsid w:val="004D7937"/>
    <w:pPr>
      <w:tabs>
        <w:tab w:val="left" w:pos="709"/>
      </w:tabs>
      <w:suppressAutoHyphens/>
      <w:spacing w:after="200" w:line="276" w:lineRule="atLeast"/>
    </w:pPr>
    <w:rPr>
      <w:rFonts w:ascii="Calibri" w:eastAsia="DejaVu Sans" w:hAnsi="Calibri" w:cs="Times New Roman"/>
    </w:rPr>
  </w:style>
  <w:style w:type="character" w:customStyle="1" w:styleId="41">
    <w:name w:val="Основной текст (4)_"/>
    <w:link w:val="42"/>
    <w:rsid w:val="004D7937"/>
    <w:rPr>
      <w:rFonts w:ascii="Times New Roman" w:eastAsia="Times New Roman" w:hAnsi="Times New Roman"/>
      <w:i/>
      <w:iCs/>
      <w:sz w:val="28"/>
      <w:szCs w:val="28"/>
      <w:shd w:val="clear" w:color="auto" w:fill="FFFFFF"/>
    </w:rPr>
  </w:style>
  <w:style w:type="paragraph" w:customStyle="1" w:styleId="42">
    <w:name w:val="Основной текст (4)"/>
    <w:basedOn w:val="a"/>
    <w:link w:val="41"/>
    <w:rsid w:val="004D7937"/>
    <w:pPr>
      <w:widowControl w:val="0"/>
      <w:shd w:val="clear" w:color="auto" w:fill="FFFFFF"/>
      <w:spacing w:after="0" w:line="322" w:lineRule="exact"/>
    </w:pPr>
    <w:rPr>
      <w:rFonts w:ascii="Times New Roman" w:eastAsia="Times New Roman" w:hAnsi="Times New Roman"/>
      <w:i/>
      <w:iCs/>
      <w:sz w:val="28"/>
      <w:szCs w:val="28"/>
    </w:rPr>
  </w:style>
  <w:style w:type="table" w:customStyle="1" w:styleId="210">
    <w:name w:val="Таблица простая 21"/>
    <w:basedOn w:val="a1"/>
    <w:uiPriority w:val="42"/>
    <w:rsid w:val="004D793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sPlusNormal">
    <w:name w:val="ConsPlusNormal"/>
    <w:qFormat/>
    <w:rsid w:val="004D7937"/>
    <w:pPr>
      <w:widowControl w:val="0"/>
      <w:suppressAutoHyphens/>
      <w:spacing w:after="0" w:line="240" w:lineRule="auto"/>
    </w:pPr>
    <w:rPr>
      <w:rFonts w:ascii="Arial" w:eastAsia="Times New Roman" w:hAnsi="Arial" w:cs="Arial"/>
      <w:szCs w:val="20"/>
      <w:lang w:eastAsia="ar-SA"/>
    </w:rPr>
  </w:style>
  <w:style w:type="paragraph" w:styleId="HTML">
    <w:name w:val="HTML Address"/>
    <w:basedOn w:val="a"/>
    <w:link w:val="HTML0"/>
    <w:uiPriority w:val="99"/>
    <w:unhideWhenUsed/>
    <w:rsid w:val="004D793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4D7937"/>
    <w:rPr>
      <w:rFonts w:ascii="Times New Roman" w:eastAsia="Times New Roman" w:hAnsi="Times New Roman" w:cs="Times New Roman"/>
      <w:i/>
      <w:iCs/>
      <w:sz w:val="24"/>
      <w:szCs w:val="24"/>
    </w:rPr>
  </w:style>
  <w:style w:type="character" w:customStyle="1" w:styleId="100">
    <w:name w:val="Основной текст + 10"/>
    <w:aliases w:val="5 pt4,Не полужирный,Интервал 0 pt5"/>
    <w:basedOn w:val="a0"/>
    <w:uiPriority w:val="99"/>
    <w:rsid w:val="004D7937"/>
    <w:rPr>
      <w:rFonts w:ascii="Times New Roman" w:hAnsi="Times New Roman" w:cs="Times New Roman" w:hint="default"/>
      <w:strike w:val="0"/>
      <w:dstrike w:val="0"/>
      <w:spacing w:val="0"/>
      <w:sz w:val="21"/>
      <w:szCs w:val="21"/>
      <w:u w:val="none"/>
      <w:effect w:val="none"/>
    </w:rPr>
  </w:style>
  <w:style w:type="numbering" w:customStyle="1" w:styleId="33">
    <w:name w:val="Нет списка3"/>
    <w:next w:val="a2"/>
    <w:uiPriority w:val="99"/>
    <w:semiHidden/>
    <w:unhideWhenUsed/>
    <w:rsid w:val="00C836C0"/>
  </w:style>
  <w:style w:type="character" w:customStyle="1" w:styleId="WW8Num1z2">
    <w:name w:val="WW8Num1z2"/>
    <w:rsid w:val="00C836C0"/>
    <w:rPr>
      <w:rFonts w:ascii="Wingdings" w:hAnsi="Wingdings" w:cs="Wingdings"/>
    </w:rPr>
  </w:style>
  <w:style w:type="character" w:customStyle="1" w:styleId="WW8Num1z4">
    <w:name w:val="WW8Num1z4"/>
    <w:rsid w:val="00C836C0"/>
    <w:rPr>
      <w:rFonts w:ascii="Courier New" w:hAnsi="Courier New" w:cs="Courier New"/>
    </w:rPr>
  </w:style>
  <w:style w:type="character" w:customStyle="1" w:styleId="WW8Num2z1">
    <w:name w:val="WW8Num2z1"/>
    <w:rsid w:val="00C836C0"/>
    <w:rPr>
      <w:rFonts w:ascii="Courier New" w:hAnsi="Courier New" w:cs="Courier New"/>
    </w:rPr>
  </w:style>
  <w:style w:type="character" w:customStyle="1" w:styleId="WW8Num2z2">
    <w:name w:val="WW8Num2z2"/>
    <w:rsid w:val="00C836C0"/>
    <w:rPr>
      <w:rFonts w:ascii="Wingdings" w:hAnsi="Wingdings" w:cs="Wingdings"/>
    </w:rPr>
  </w:style>
  <w:style w:type="character" w:customStyle="1" w:styleId="WW8Num3z0">
    <w:name w:val="WW8Num3z0"/>
    <w:rsid w:val="00C836C0"/>
    <w:rPr>
      <w:rFonts w:ascii="Times New Roman" w:hAnsi="Times New Roman" w:cs="Times New Roman"/>
    </w:rPr>
  </w:style>
  <w:style w:type="character" w:customStyle="1" w:styleId="WW8Num3z1">
    <w:name w:val="WW8Num3z1"/>
    <w:rsid w:val="00C836C0"/>
    <w:rPr>
      <w:rFonts w:ascii="Courier New" w:hAnsi="Courier New" w:cs="Courier New"/>
    </w:rPr>
  </w:style>
  <w:style w:type="character" w:customStyle="1" w:styleId="WW8Num3z2">
    <w:name w:val="WW8Num3z2"/>
    <w:rsid w:val="00C836C0"/>
    <w:rPr>
      <w:rFonts w:ascii="Wingdings" w:hAnsi="Wingdings" w:cs="Wingdings"/>
    </w:rPr>
  </w:style>
  <w:style w:type="character" w:customStyle="1" w:styleId="WW8Num3z3">
    <w:name w:val="WW8Num3z3"/>
    <w:rsid w:val="00C836C0"/>
    <w:rPr>
      <w:rFonts w:ascii="Symbol" w:hAnsi="Symbol" w:cs="Symbol"/>
    </w:rPr>
  </w:style>
  <w:style w:type="character" w:customStyle="1" w:styleId="WW8Num4z0">
    <w:name w:val="WW8Num4z0"/>
    <w:rsid w:val="00C836C0"/>
    <w:rPr>
      <w:rFonts w:ascii="Symbol" w:hAnsi="Symbol" w:cs="Symbol"/>
    </w:rPr>
  </w:style>
  <w:style w:type="character" w:customStyle="1" w:styleId="WW8Num4z1">
    <w:name w:val="WW8Num4z1"/>
    <w:rsid w:val="00C836C0"/>
    <w:rPr>
      <w:rFonts w:ascii="Courier New" w:hAnsi="Courier New" w:cs="Courier New"/>
    </w:rPr>
  </w:style>
  <w:style w:type="character" w:customStyle="1" w:styleId="WW8Num4z2">
    <w:name w:val="WW8Num4z2"/>
    <w:rsid w:val="00C836C0"/>
    <w:rPr>
      <w:rFonts w:ascii="Wingdings" w:hAnsi="Wingdings" w:cs="Wingdings"/>
    </w:rPr>
  </w:style>
  <w:style w:type="character" w:customStyle="1" w:styleId="WW8Num5z0">
    <w:name w:val="WW8Num5z0"/>
    <w:rsid w:val="00C836C0"/>
    <w:rPr>
      <w:rFonts w:ascii="Symbol" w:hAnsi="Symbol" w:cs="Symbol"/>
    </w:rPr>
  </w:style>
  <w:style w:type="character" w:customStyle="1" w:styleId="WW8Num5z1">
    <w:name w:val="WW8Num5z1"/>
    <w:rsid w:val="00C836C0"/>
    <w:rPr>
      <w:rFonts w:ascii="Courier New" w:hAnsi="Courier New" w:cs="Courier New"/>
    </w:rPr>
  </w:style>
  <w:style w:type="character" w:customStyle="1" w:styleId="WW8Num5z2">
    <w:name w:val="WW8Num5z2"/>
    <w:rsid w:val="00C836C0"/>
    <w:rPr>
      <w:rFonts w:ascii="Wingdings" w:hAnsi="Wingdings" w:cs="Wingdings"/>
    </w:rPr>
  </w:style>
  <w:style w:type="character" w:customStyle="1" w:styleId="WW8Num6z0">
    <w:name w:val="WW8Num6z0"/>
    <w:rsid w:val="00C836C0"/>
  </w:style>
  <w:style w:type="character" w:customStyle="1" w:styleId="WW8Num6z1">
    <w:name w:val="WW8Num6z1"/>
    <w:rsid w:val="00C836C0"/>
  </w:style>
  <w:style w:type="character" w:customStyle="1" w:styleId="WW8Num6z2">
    <w:name w:val="WW8Num6z2"/>
    <w:rsid w:val="00C836C0"/>
  </w:style>
  <w:style w:type="character" w:customStyle="1" w:styleId="WW8Num6z3">
    <w:name w:val="WW8Num6z3"/>
    <w:rsid w:val="00C836C0"/>
  </w:style>
  <w:style w:type="character" w:customStyle="1" w:styleId="WW8Num6z4">
    <w:name w:val="WW8Num6z4"/>
    <w:rsid w:val="00C836C0"/>
  </w:style>
  <w:style w:type="character" w:customStyle="1" w:styleId="WW8Num6z5">
    <w:name w:val="WW8Num6z5"/>
    <w:rsid w:val="00C836C0"/>
  </w:style>
  <w:style w:type="character" w:customStyle="1" w:styleId="WW8Num6z6">
    <w:name w:val="WW8Num6z6"/>
    <w:rsid w:val="00C836C0"/>
  </w:style>
  <w:style w:type="character" w:customStyle="1" w:styleId="WW8Num6z7">
    <w:name w:val="WW8Num6z7"/>
    <w:rsid w:val="00C836C0"/>
  </w:style>
  <w:style w:type="character" w:customStyle="1" w:styleId="WW8Num6z8">
    <w:name w:val="WW8Num6z8"/>
    <w:rsid w:val="00C836C0"/>
  </w:style>
  <w:style w:type="character" w:customStyle="1" w:styleId="WW8Num7z0">
    <w:name w:val="WW8Num7z0"/>
    <w:rsid w:val="00C836C0"/>
  </w:style>
  <w:style w:type="character" w:customStyle="1" w:styleId="WW8Num7z1">
    <w:name w:val="WW8Num7z1"/>
    <w:rsid w:val="00C836C0"/>
  </w:style>
  <w:style w:type="character" w:customStyle="1" w:styleId="WW8Num7z2">
    <w:name w:val="WW8Num7z2"/>
    <w:rsid w:val="00C836C0"/>
  </w:style>
  <w:style w:type="character" w:customStyle="1" w:styleId="WW8Num7z3">
    <w:name w:val="WW8Num7z3"/>
    <w:rsid w:val="00C836C0"/>
  </w:style>
  <w:style w:type="character" w:customStyle="1" w:styleId="WW8Num7z4">
    <w:name w:val="WW8Num7z4"/>
    <w:rsid w:val="00C836C0"/>
  </w:style>
  <w:style w:type="character" w:customStyle="1" w:styleId="WW8Num7z5">
    <w:name w:val="WW8Num7z5"/>
    <w:rsid w:val="00C836C0"/>
  </w:style>
  <w:style w:type="character" w:customStyle="1" w:styleId="WW8Num7z6">
    <w:name w:val="WW8Num7z6"/>
    <w:rsid w:val="00C836C0"/>
  </w:style>
  <w:style w:type="character" w:customStyle="1" w:styleId="WW8Num7z7">
    <w:name w:val="WW8Num7z7"/>
    <w:rsid w:val="00C836C0"/>
  </w:style>
  <w:style w:type="character" w:customStyle="1" w:styleId="WW8Num7z8">
    <w:name w:val="WW8Num7z8"/>
    <w:rsid w:val="00C836C0"/>
  </w:style>
  <w:style w:type="character" w:customStyle="1" w:styleId="WW8Num8z0">
    <w:name w:val="WW8Num8z0"/>
    <w:rsid w:val="00C836C0"/>
  </w:style>
  <w:style w:type="character" w:customStyle="1" w:styleId="WW8Num8z1">
    <w:name w:val="WW8Num8z1"/>
    <w:rsid w:val="00C836C0"/>
  </w:style>
  <w:style w:type="character" w:customStyle="1" w:styleId="WW8Num8z2">
    <w:name w:val="WW8Num8z2"/>
    <w:rsid w:val="00C836C0"/>
  </w:style>
  <w:style w:type="character" w:customStyle="1" w:styleId="WW8Num8z3">
    <w:name w:val="WW8Num8z3"/>
    <w:rsid w:val="00C836C0"/>
  </w:style>
  <w:style w:type="character" w:customStyle="1" w:styleId="WW8Num8z4">
    <w:name w:val="WW8Num8z4"/>
    <w:rsid w:val="00C836C0"/>
  </w:style>
  <w:style w:type="character" w:customStyle="1" w:styleId="WW8Num8z5">
    <w:name w:val="WW8Num8z5"/>
    <w:rsid w:val="00C836C0"/>
  </w:style>
  <w:style w:type="character" w:customStyle="1" w:styleId="WW8Num8z6">
    <w:name w:val="WW8Num8z6"/>
    <w:rsid w:val="00C836C0"/>
  </w:style>
  <w:style w:type="character" w:customStyle="1" w:styleId="WW8Num8z7">
    <w:name w:val="WW8Num8z7"/>
    <w:rsid w:val="00C836C0"/>
  </w:style>
  <w:style w:type="character" w:customStyle="1" w:styleId="WW8Num8z8">
    <w:name w:val="WW8Num8z8"/>
    <w:rsid w:val="00C836C0"/>
  </w:style>
  <w:style w:type="character" w:customStyle="1" w:styleId="26">
    <w:name w:val="Основной шрифт абзаца2"/>
    <w:rsid w:val="00C836C0"/>
  </w:style>
  <w:style w:type="character" w:customStyle="1" w:styleId="ListLabel4">
    <w:name w:val="ListLabel 4"/>
    <w:rsid w:val="00C836C0"/>
    <w:rPr>
      <w:rFonts w:cs="Courier New"/>
    </w:rPr>
  </w:style>
  <w:style w:type="character" w:customStyle="1" w:styleId="ListLabel5">
    <w:name w:val="ListLabel 5"/>
    <w:rsid w:val="00C836C0"/>
    <w:rPr>
      <w:rFonts w:cs="Courier New"/>
    </w:rPr>
  </w:style>
  <w:style w:type="character" w:customStyle="1" w:styleId="ListLabel24">
    <w:name w:val="ListLabel 24"/>
    <w:rsid w:val="00C836C0"/>
    <w:rPr>
      <w:rFonts w:cs="Courier New"/>
    </w:rPr>
  </w:style>
  <w:style w:type="character" w:customStyle="1" w:styleId="ListLabel25">
    <w:name w:val="ListLabel 25"/>
    <w:rsid w:val="00C836C0"/>
    <w:rPr>
      <w:rFonts w:cs="Courier New"/>
    </w:rPr>
  </w:style>
  <w:style w:type="character" w:customStyle="1" w:styleId="ListLabel26">
    <w:name w:val="ListLabel 26"/>
    <w:rsid w:val="00C836C0"/>
    <w:rPr>
      <w:rFonts w:cs="Courier New"/>
    </w:rPr>
  </w:style>
  <w:style w:type="character" w:customStyle="1" w:styleId="ListLabel37">
    <w:name w:val="ListLabel 37"/>
    <w:rsid w:val="00C836C0"/>
    <w:rPr>
      <w:rFonts w:cs="Times New Roman"/>
    </w:rPr>
  </w:style>
  <w:style w:type="character" w:customStyle="1" w:styleId="ListLabel38">
    <w:name w:val="ListLabel 38"/>
    <w:rsid w:val="00C836C0"/>
    <w:rPr>
      <w:rFonts w:cs="Courier New"/>
    </w:rPr>
  </w:style>
  <w:style w:type="character" w:customStyle="1" w:styleId="ListLabel39">
    <w:name w:val="ListLabel 39"/>
    <w:rsid w:val="00C836C0"/>
    <w:rPr>
      <w:rFonts w:cs="Courier New"/>
    </w:rPr>
  </w:style>
  <w:style w:type="character" w:customStyle="1" w:styleId="ListLabel40">
    <w:name w:val="ListLabel 40"/>
    <w:rsid w:val="00C836C0"/>
    <w:rPr>
      <w:rFonts w:cs="Courier New"/>
    </w:rPr>
  </w:style>
  <w:style w:type="character" w:customStyle="1" w:styleId="ListLabel41">
    <w:name w:val="ListLabel 41"/>
    <w:rsid w:val="00C836C0"/>
    <w:rPr>
      <w:rFonts w:cs="Courier New"/>
    </w:rPr>
  </w:style>
  <w:style w:type="character" w:customStyle="1" w:styleId="ListLabel42">
    <w:name w:val="ListLabel 42"/>
    <w:rsid w:val="00C836C0"/>
    <w:rPr>
      <w:rFonts w:cs="Courier New"/>
    </w:rPr>
  </w:style>
  <w:style w:type="character" w:customStyle="1" w:styleId="ListLabel43">
    <w:name w:val="ListLabel 43"/>
    <w:rsid w:val="00C836C0"/>
    <w:rPr>
      <w:rFonts w:cs="Courier New"/>
    </w:rPr>
  </w:style>
  <w:style w:type="character" w:customStyle="1" w:styleId="ListLabel30">
    <w:name w:val="ListLabel 30"/>
    <w:rsid w:val="00C836C0"/>
    <w:rPr>
      <w:rFonts w:cs="Courier New"/>
    </w:rPr>
  </w:style>
  <w:style w:type="character" w:customStyle="1" w:styleId="ListLabel31">
    <w:name w:val="ListLabel 31"/>
    <w:rsid w:val="00C836C0"/>
    <w:rPr>
      <w:rFonts w:cs="Courier New"/>
    </w:rPr>
  </w:style>
  <w:style w:type="character" w:customStyle="1" w:styleId="ListLabel32">
    <w:name w:val="ListLabel 32"/>
    <w:rsid w:val="00C836C0"/>
    <w:rPr>
      <w:rFonts w:cs="Courier New"/>
    </w:rPr>
  </w:style>
  <w:style w:type="character" w:customStyle="1" w:styleId="34">
    <w:name w:val="Основной шрифт абзаца3"/>
    <w:rsid w:val="00C836C0"/>
  </w:style>
  <w:style w:type="character" w:customStyle="1" w:styleId="aff">
    <w:name w:val="Основной текст + Полужирный"/>
    <w:rsid w:val="00C836C0"/>
    <w:rPr>
      <w:rFonts w:ascii="Times New Roman" w:eastAsia="Times New Roman" w:hAnsi="Times New Roman" w:cs="Times New Roman"/>
      <w:b/>
      <w:bCs/>
      <w:color w:val="000000"/>
      <w:spacing w:val="0"/>
      <w:w w:val="100"/>
      <w:sz w:val="26"/>
      <w:szCs w:val="26"/>
      <w:shd w:val="clear" w:color="auto" w:fill="FFFFFF"/>
      <w:lang w:val="ru-RU" w:bidi="ru-RU"/>
    </w:rPr>
  </w:style>
  <w:style w:type="paragraph" w:styleId="aff0">
    <w:name w:val="caption"/>
    <w:basedOn w:val="a"/>
    <w:qFormat/>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35">
    <w:name w:val="Указатель3"/>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27">
    <w:name w:val="Название объекта2"/>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8">
    <w:name w:val="Указатель2"/>
    <w:basedOn w:val="a"/>
    <w:rsid w:val="00C836C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c">
    <w:name w:val="Название объекта1"/>
    <w:basedOn w:val="a"/>
    <w:rsid w:val="00C836C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29">
    <w:name w:val="Абзац списка2"/>
    <w:basedOn w:val="a"/>
    <w:rsid w:val="00C836C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2a">
    <w:name w:val="Без интервала2"/>
    <w:rsid w:val="00C836C0"/>
    <w:pPr>
      <w:suppressAutoHyphens/>
      <w:spacing w:after="0" w:line="240" w:lineRule="auto"/>
    </w:pPr>
    <w:rPr>
      <w:rFonts w:ascii="Liberation Serif" w:eastAsia="Times New Roman" w:hAnsi="Liberation Serif" w:cs="Arial"/>
      <w:kern w:val="2"/>
      <w:lang w:eastAsia="zh-CN" w:bidi="hi-IN"/>
    </w:rPr>
  </w:style>
  <w:style w:type="paragraph" w:customStyle="1" w:styleId="aff1">
    <w:name w:val="Верхний и нижний колонтитулы"/>
    <w:basedOn w:val="a"/>
    <w:rsid w:val="00C836C0"/>
    <w:pPr>
      <w:suppressLineNumbers/>
      <w:tabs>
        <w:tab w:val="center" w:pos="4819"/>
        <w:tab w:val="right" w:pos="9638"/>
      </w:tabs>
      <w:suppressAutoHyphens/>
      <w:spacing w:after="0" w:line="240" w:lineRule="auto"/>
    </w:pPr>
    <w:rPr>
      <w:rFonts w:ascii="Liberation Serif" w:eastAsia="NSimSun" w:hAnsi="Liberation Serif" w:cs="Arial"/>
      <w:kern w:val="2"/>
      <w:sz w:val="24"/>
      <w:szCs w:val="24"/>
      <w:lang w:eastAsia="zh-CN" w:bidi="hi-IN"/>
    </w:rPr>
  </w:style>
  <w:style w:type="paragraph" w:customStyle="1" w:styleId="2b">
    <w:name w:val="Основной текст2"/>
    <w:basedOn w:val="a"/>
    <w:rsid w:val="00C836C0"/>
    <w:pPr>
      <w:widowControl w:val="0"/>
      <w:shd w:val="clear" w:color="auto" w:fill="FFFFFF"/>
      <w:suppressAutoHyphens/>
      <w:spacing w:after="0" w:line="317" w:lineRule="exact"/>
      <w:jc w:val="both"/>
    </w:pPr>
    <w:rPr>
      <w:rFonts w:ascii="Times New Roman" w:eastAsia="Times New Roman" w:hAnsi="Times New Roman" w:cs="Times New Roman"/>
      <w:kern w:val="2"/>
      <w:sz w:val="26"/>
      <w:szCs w:val="26"/>
      <w:lang w:eastAsia="zh-CN" w:bidi="hi-IN"/>
    </w:rPr>
  </w:style>
  <w:style w:type="numbering" w:customStyle="1" w:styleId="43">
    <w:name w:val="Нет списка4"/>
    <w:next w:val="a2"/>
    <w:uiPriority w:val="99"/>
    <w:semiHidden/>
    <w:unhideWhenUsed/>
    <w:rsid w:val="000A189E"/>
  </w:style>
  <w:style w:type="character" w:customStyle="1" w:styleId="Absatz-Standardschriftart">
    <w:name w:val="Absatz-Standardschriftart"/>
    <w:rsid w:val="000A189E"/>
  </w:style>
  <w:style w:type="character" w:customStyle="1" w:styleId="WW-Absatz-Standardschriftart">
    <w:name w:val="WW-Absatz-Standardschriftart"/>
    <w:rsid w:val="000A189E"/>
  </w:style>
  <w:style w:type="character" w:customStyle="1" w:styleId="WW-Absatz-Standardschriftart1">
    <w:name w:val="WW-Absatz-Standardschriftart1"/>
    <w:rsid w:val="000A189E"/>
  </w:style>
  <w:style w:type="character" w:customStyle="1" w:styleId="WW-Absatz-Standardschriftart11">
    <w:name w:val="WW-Absatz-Standardschriftart11"/>
    <w:rsid w:val="000A189E"/>
  </w:style>
  <w:style w:type="character" w:customStyle="1" w:styleId="WW-Absatz-Standardschriftart111">
    <w:name w:val="WW-Absatz-Standardschriftart111"/>
    <w:rsid w:val="000A189E"/>
  </w:style>
  <w:style w:type="character" w:customStyle="1" w:styleId="WW-Absatz-Standardschriftart1111">
    <w:name w:val="WW-Absatz-Standardschriftart1111"/>
    <w:rsid w:val="000A189E"/>
  </w:style>
  <w:style w:type="character" w:customStyle="1" w:styleId="WW-Absatz-Standardschriftart11111">
    <w:name w:val="WW-Absatz-Standardschriftart11111"/>
    <w:rsid w:val="000A189E"/>
  </w:style>
  <w:style w:type="character" w:customStyle="1" w:styleId="WW-Absatz-Standardschriftart111111">
    <w:name w:val="WW-Absatz-Standardschriftart111111"/>
    <w:rsid w:val="000A189E"/>
  </w:style>
  <w:style w:type="character" w:customStyle="1" w:styleId="WW-Absatz-Standardschriftart1111111">
    <w:name w:val="WW-Absatz-Standardschriftart1111111"/>
    <w:rsid w:val="000A189E"/>
  </w:style>
  <w:style w:type="character" w:customStyle="1" w:styleId="WW-Absatz-Standardschriftart11111111">
    <w:name w:val="WW-Absatz-Standardschriftart11111111"/>
    <w:rsid w:val="000A189E"/>
  </w:style>
  <w:style w:type="character" w:customStyle="1" w:styleId="WW-Absatz-Standardschriftart111111111">
    <w:name w:val="WW-Absatz-Standardschriftart111111111"/>
    <w:rsid w:val="000A189E"/>
  </w:style>
  <w:style w:type="character" w:customStyle="1" w:styleId="WW-Absatz-Standardschriftart1111111111">
    <w:name w:val="WW-Absatz-Standardschriftart1111111111"/>
    <w:rsid w:val="000A189E"/>
  </w:style>
  <w:style w:type="character" w:customStyle="1" w:styleId="WW-Absatz-Standardschriftart11111111111">
    <w:name w:val="WW-Absatz-Standardschriftart11111111111"/>
    <w:rsid w:val="000A189E"/>
  </w:style>
  <w:style w:type="character" w:customStyle="1" w:styleId="WW-Absatz-Standardschriftart111111111111">
    <w:name w:val="WW-Absatz-Standardschriftart111111111111"/>
    <w:rsid w:val="000A189E"/>
  </w:style>
  <w:style w:type="character" w:customStyle="1" w:styleId="WW-Absatz-Standardschriftart1111111111111">
    <w:name w:val="WW-Absatz-Standardschriftart1111111111111"/>
    <w:rsid w:val="000A189E"/>
  </w:style>
  <w:style w:type="character" w:customStyle="1" w:styleId="WW-Absatz-Standardschriftart11111111111111">
    <w:name w:val="WW-Absatz-Standardschriftart11111111111111"/>
    <w:rsid w:val="000A189E"/>
  </w:style>
  <w:style w:type="character" w:customStyle="1" w:styleId="WW-Absatz-Standardschriftart111111111111111">
    <w:name w:val="WW-Absatz-Standardschriftart111111111111111"/>
    <w:rsid w:val="000A189E"/>
  </w:style>
  <w:style w:type="character" w:customStyle="1" w:styleId="WW-Absatz-Standardschriftart1111111111111111">
    <w:name w:val="WW-Absatz-Standardschriftart1111111111111111"/>
    <w:rsid w:val="000A189E"/>
  </w:style>
  <w:style w:type="character" w:customStyle="1" w:styleId="WW-Absatz-Standardschriftart11111111111111111">
    <w:name w:val="WW-Absatz-Standardschriftart11111111111111111"/>
    <w:rsid w:val="000A189E"/>
  </w:style>
  <w:style w:type="character" w:customStyle="1" w:styleId="WW-Absatz-Standardschriftart111111111111111111">
    <w:name w:val="WW-Absatz-Standardschriftart111111111111111111"/>
    <w:rsid w:val="000A189E"/>
  </w:style>
  <w:style w:type="character" w:customStyle="1" w:styleId="WW-Absatz-Standardschriftart1111111111111111111">
    <w:name w:val="WW-Absatz-Standardschriftart1111111111111111111"/>
    <w:rsid w:val="000A189E"/>
  </w:style>
  <w:style w:type="character" w:customStyle="1" w:styleId="WW-Absatz-Standardschriftart11111111111111111111">
    <w:name w:val="WW-Absatz-Standardschriftart11111111111111111111"/>
    <w:rsid w:val="000A189E"/>
  </w:style>
  <w:style w:type="character" w:customStyle="1" w:styleId="WW-Absatz-Standardschriftart111111111111111111111">
    <w:name w:val="WW-Absatz-Standardschriftart111111111111111111111"/>
    <w:rsid w:val="000A189E"/>
  </w:style>
  <w:style w:type="character" w:customStyle="1" w:styleId="WW-Absatz-Standardschriftart1111111111111111111111">
    <w:name w:val="WW-Absatz-Standardschriftart1111111111111111111111"/>
    <w:rsid w:val="000A189E"/>
  </w:style>
  <w:style w:type="character" w:customStyle="1" w:styleId="WW-Absatz-Standardschriftart11111111111111111111111">
    <w:name w:val="WW-Absatz-Standardschriftart11111111111111111111111"/>
    <w:rsid w:val="000A189E"/>
  </w:style>
  <w:style w:type="character" w:customStyle="1" w:styleId="WW-Absatz-Standardschriftart111111111111111111111111">
    <w:name w:val="WW-Absatz-Standardschriftart111111111111111111111111"/>
    <w:rsid w:val="000A189E"/>
  </w:style>
  <w:style w:type="character" w:customStyle="1" w:styleId="WW-Absatz-Standardschriftart1111111111111111111111111">
    <w:name w:val="WW-Absatz-Standardschriftart1111111111111111111111111"/>
    <w:rsid w:val="000A189E"/>
  </w:style>
  <w:style w:type="character" w:customStyle="1" w:styleId="WW-Absatz-Standardschriftart11111111111111111111111111">
    <w:name w:val="WW-Absatz-Standardschriftart11111111111111111111111111"/>
    <w:rsid w:val="000A189E"/>
  </w:style>
  <w:style w:type="character" w:customStyle="1" w:styleId="WW-Absatz-Standardschriftart111111111111111111111111111">
    <w:name w:val="WW-Absatz-Standardschriftart111111111111111111111111111"/>
    <w:rsid w:val="000A189E"/>
  </w:style>
  <w:style w:type="character" w:customStyle="1" w:styleId="WW-Absatz-Standardschriftart1111111111111111111111111111">
    <w:name w:val="WW-Absatz-Standardschriftart1111111111111111111111111111"/>
    <w:rsid w:val="000A189E"/>
  </w:style>
  <w:style w:type="character" w:customStyle="1" w:styleId="WW-Absatz-Standardschriftart11111111111111111111111111111">
    <w:name w:val="WW-Absatz-Standardschriftart11111111111111111111111111111"/>
    <w:rsid w:val="000A189E"/>
  </w:style>
  <w:style w:type="character" w:customStyle="1" w:styleId="WW-Absatz-Standardschriftart111111111111111111111111111111">
    <w:name w:val="WW-Absatz-Standardschriftart111111111111111111111111111111"/>
    <w:rsid w:val="000A189E"/>
  </w:style>
  <w:style w:type="character" w:customStyle="1" w:styleId="WW-Absatz-Standardschriftart1111111111111111111111111111111">
    <w:name w:val="WW-Absatz-Standardschriftart1111111111111111111111111111111"/>
    <w:rsid w:val="000A189E"/>
  </w:style>
  <w:style w:type="character" w:customStyle="1" w:styleId="WW-Absatz-Standardschriftart11111111111111111111111111111111">
    <w:name w:val="WW-Absatz-Standardschriftart11111111111111111111111111111111"/>
    <w:rsid w:val="000A189E"/>
  </w:style>
  <w:style w:type="character" w:customStyle="1" w:styleId="WW-Absatz-Standardschriftart111111111111111111111111111111111">
    <w:name w:val="WW-Absatz-Standardschriftart111111111111111111111111111111111"/>
    <w:rsid w:val="000A189E"/>
  </w:style>
  <w:style w:type="character" w:customStyle="1" w:styleId="WW-Absatz-Standardschriftart1111111111111111111111111111111111">
    <w:name w:val="WW-Absatz-Standardschriftart1111111111111111111111111111111111"/>
    <w:rsid w:val="000A189E"/>
  </w:style>
  <w:style w:type="character" w:customStyle="1" w:styleId="WW-Absatz-Standardschriftart11111111111111111111111111111111111">
    <w:name w:val="WW-Absatz-Standardschriftart11111111111111111111111111111111111"/>
    <w:rsid w:val="000A189E"/>
  </w:style>
  <w:style w:type="character" w:customStyle="1" w:styleId="WW-Absatz-Standardschriftart111111111111111111111111111111111111">
    <w:name w:val="WW-Absatz-Standardschriftart111111111111111111111111111111111111"/>
    <w:rsid w:val="000A189E"/>
  </w:style>
  <w:style w:type="character" w:customStyle="1" w:styleId="44">
    <w:name w:val="Основной шрифт абзаца4"/>
    <w:rsid w:val="000A189E"/>
  </w:style>
  <w:style w:type="character" w:customStyle="1" w:styleId="SignatureChar">
    <w:name w:val="Signature Char"/>
    <w:rsid w:val="000A189E"/>
    <w:rPr>
      <w:b/>
      <w:kern w:val="1"/>
      <w:sz w:val="28"/>
      <w:lang w:val="ru-RU" w:eastAsia="ar-SA" w:bidi="ar-SA"/>
    </w:rPr>
  </w:style>
  <w:style w:type="character" w:customStyle="1" w:styleId="HeaderChar">
    <w:name w:val="Header Char"/>
    <w:rsid w:val="000A189E"/>
    <w:rPr>
      <w:sz w:val="28"/>
      <w:szCs w:val="24"/>
    </w:rPr>
  </w:style>
  <w:style w:type="character" w:customStyle="1" w:styleId="1d">
    <w:name w:val="Номер страницы1"/>
    <w:rsid w:val="000A189E"/>
    <w:rPr>
      <w:rFonts w:cs="Times New Roman"/>
    </w:rPr>
  </w:style>
  <w:style w:type="character" w:customStyle="1" w:styleId="BalloonTextChar">
    <w:name w:val="Balloon Text Char"/>
    <w:rsid w:val="000A189E"/>
    <w:rPr>
      <w:sz w:val="0"/>
      <w:szCs w:val="0"/>
    </w:rPr>
  </w:style>
  <w:style w:type="character" w:customStyle="1" w:styleId="FooterChar">
    <w:name w:val="Footer Char"/>
    <w:rsid w:val="000A189E"/>
    <w:rPr>
      <w:rFonts w:cs="Times New Roman"/>
      <w:sz w:val="24"/>
      <w:szCs w:val="24"/>
      <w:lang w:eastAsia="ar-SA" w:bidi="ar-SA"/>
    </w:rPr>
  </w:style>
  <w:style w:type="character" w:customStyle="1" w:styleId="aff2">
    <w:name w:val="Маркеры списка"/>
    <w:rsid w:val="000A189E"/>
    <w:rPr>
      <w:rFonts w:ascii="OpenSymbol" w:eastAsia="OpenSymbol" w:hAnsi="OpenSymbol" w:cs="OpenSymbol"/>
    </w:rPr>
  </w:style>
  <w:style w:type="paragraph" w:customStyle="1" w:styleId="1e">
    <w:name w:val="Заголовок1"/>
    <w:basedOn w:val="a"/>
    <w:next w:val="a3"/>
    <w:rsid w:val="000A189E"/>
    <w:pPr>
      <w:keepNext/>
      <w:suppressAutoHyphens/>
      <w:spacing w:before="240" w:after="120" w:line="240" w:lineRule="auto"/>
    </w:pPr>
    <w:rPr>
      <w:rFonts w:ascii="Arial" w:eastAsia="SimSun" w:hAnsi="Arial" w:cs="Mangal"/>
      <w:kern w:val="1"/>
      <w:sz w:val="28"/>
      <w:szCs w:val="28"/>
      <w:lang w:eastAsia="hi-IN" w:bidi="hi-IN"/>
    </w:rPr>
  </w:style>
  <w:style w:type="paragraph" w:customStyle="1" w:styleId="aff3">
    <w:name w:val="Название"/>
    <w:basedOn w:val="a"/>
    <w:qFormat/>
    <w:rsid w:val="000A189E"/>
    <w:pPr>
      <w:suppressLineNumbers/>
      <w:suppressAutoHyphens/>
      <w:spacing w:before="120" w:after="120" w:line="240" w:lineRule="auto"/>
    </w:pPr>
    <w:rPr>
      <w:rFonts w:ascii="Arial" w:eastAsia="SimSun" w:hAnsi="Arial" w:cs="Mangal"/>
      <w:i/>
      <w:iCs/>
      <w:kern w:val="1"/>
      <w:sz w:val="20"/>
      <w:szCs w:val="24"/>
      <w:lang w:eastAsia="hi-IN" w:bidi="hi-IN"/>
    </w:rPr>
  </w:style>
  <w:style w:type="paragraph" w:styleId="aff4">
    <w:name w:val="Signature"/>
    <w:basedOn w:val="a"/>
    <w:link w:val="aff5"/>
    <w:rsid w:val="000A189E"/>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5">
    <w:name w:val="Подпись Знак"/>
    <w:basedOn w:val="a0"/>
    <w:link w:val="aff4"/>
    <w:rsid w:val="000A189E"/>
    <w:rPr>
      <w:rFonts w:ascii="Arial" w:eastAsia="SimSun" w:hAnsi="Arial" w:cs="Mangal"/>
      <w:b/>
      <w:kern w:val="1"/>
      <w:sz w:val="28"/>
      <w:szCs w:val="20"/>
      <w:lang w:eastAsia="hi-IN" w:bidi="hi-IN"/>
    </w:rPr>
  </w:style>
  <w:style w:type="paragraph" w:customStyle="1" w:styleId="ConsPlusNonformat">
    <w:name w:val="ConsPlusNonformat"/>
    <w:qFormat/>
    <w:rsid w:val="000A189E"/>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1f">
    <w:name w:val="Текст выноски1"/>
    <w:basedOn w:val="a"/>
    <w:rsid w:val="000A189E"/>
    <w:pPr>
      <w:suppressAutoHyphens/>
      <w:spacing w:after="0" w:line="240" w:lineRule="auto"/>
    </w:pPr>
    <w:rPr>
      <w:rFonts w:ascii="Tahoma" w:eastAsia="SimSun" w:hAnsi="Tahoma" w:cs="Tahoma"/>
      <w:kern w:val="1"/>
      <w:sz w:val="16"/>
      <w:szCs w:val="16"/>
      <w:lang w:eastAsia="hi-IN" w:bidi="hi-IN"/>
    </w:rPr>
  </w:style>
  <w:style w:type="character" w:customStyle="1" w:styleId="aff6">
    <w:name w:val="Другое_"/>
    <w:basedOn w:val="a0"/>
    <w:link w:val="aff7"/>
    <w:uiPriority w:val="99"/>
    <w:locked/>
    <w:rsid w:val="006C63C5"/>
    <w:rPr>
      <w:rFonts w:ascii="Times New Roman" w:hAnsi="Times New Roman" w:cs="Times New Roman"/>
      <w:shd w:val="clear" w:color="auto" w:fill="FFFFFF"/>
    </w:rPr>
  </w:style>
  <w:style w:type="paragraph" w:customStyle="1" w:styleId="aff7">
    <w:name w:val="Другое"/>
    <w:basedOn w:val="a"/>
    <w:link w:val="aff6"/>
    <w:uiPriority w:val="99"/>
    <w:rsid w:val="006C63C5"/>
    <w:pPr>
      <w:widowControl w:val="0"/>
      <w:shd w:val="clear" w:color="auto" w:fill="FFFFFF"/>
      <w:spacing w:after="0" w:line="240" w:lineRule="auto"/>
    </w:pPr>
    <w:rPr>
      <w:rFonts w:ascii="Times New Roman" w:hAnsi="Times New Roman" w:cs="Times New Roman"/>
    </w:rPr>
  </w:style>
  <w:style w:type="paragraph" w:customStyle="1" w:styleId="1f0">
    <w:name w:val="Стиль1"/>
    <w:basedOn w:val="af7"/>
    <w:link w:val="1f1"/>
    <w:qFormat/>
    <w:rsid w:val="004E01D8"/>
    <w:pPr>
      <w:suppressAutoHyphens w:val="0"/>
    </w:pPr>
  </w:style>
  <w:style w:type="character" w:customStyle="1" w:styleId="af8">
    <w:name w:val="Абзац списка Знак"/>
    <w:basedOn w:val="a0"/>
    <w:link w:val="af7"/>
    <w:uiPriority w:val="34"/>
    <w:rsid w:val="004E01D8"/>
    <w:rPr>
      <w:rFonts w:ascii="Times New Roman" w:eastAsia="Times New Roman" w:hAnsi="Times New Roman" w:cs="Times New Roman"/>
      <w:sz w:val="24"/>
      <w:szCs w:val="24"/>
      <w:lang w:eastAsia="ar-SA"/>
    </w:rPr>
  </w:style>
  <w:style w:type="character" w:customStyle="1" w:styleId="1f1">
    <w:name w:val="Стиль1 Знак"/>
    <w:basedOn w:val="af8"/>
    <w:link w:val="1f0"/>
    <w:rsid w:val="004E01D8"/>
    <w:rPr>
      <w:rFonts w:ascii="Times New Roman" w:eastAsia="Times New Roman" w:hAnsi="Times New Roman" w:cs="Times New Roman"/>
      <w:sz w:val="24"/>
      <w:szCs w:val="24"/>
      <w:lang w:eastAsia="ar-SA"/>
    </w:rPr>
  </w:style>
  <w:style w:type="character" w:styleId="aff8">
    <w:name w:val="Subtle Emphasis"/>
    <w:basedOn w:val="a0"/>
    <w:uiPriority w:val="19"/>
    <w:qFormat/>
    <w:rsid w:val="004E01D8"/>
    <w:rPr>
      <w:i/>
      <w:iCs/>
      <w:color w:val="808080"/>
    </w:rPr>
  </w:style>
  <w:style w:type="character" w:styleId="aff9">
    <w:name w:val="Book Title"/>
    <w:basedOn w:val="a0"/>
    <w:uiPriority w:val="33"/>
    <w:qFormat/>
    <w:rsid w:val="004E01D8"/>
    <w:rPr>
      <w:b/>
      <w:bCs/>
      <w:smallCaps/>
      <w:spacing w:val="5"/>
    </w:rPr>
  </w:style>
  <w:style w:type="character" w:customStyle="1" w:styleId="50">
    <w:name w:val="Заголовок 5 Знак"/>
    <w:basedOn w:val="a0"/>
    <w:link w:val="5"/>
    <w:rsid w:val="00A74B49"/>
    <w:rPr>
      <w:rFonts w:ascii="Arial" w:eastAsia="Times New Roman" w:hAnsi="Arial" w:cs="Times New Roman"/>
      <w:b/>
      <w:snapToGrid w:val="0"/>
      <w:color w:val="000000"/>
      <w:szCs w:val="24"/>
      <w:lang w:eastAsia="ru-RU"/>
    </w:rPr>
  </w:style>
  <w:style w:type="numbering" w:customStyle="1" w:styleId="51">
    <w:name w:val="Нет списка5"/>
    <w:next w:val="a2"/>
    <w:uiPriority w:val="99"/>
    <w:semiHidden/>
    <w:unhideWhenUsed/>
    <w:rsid w:val="00A74B49"/>
  </w:style>
  <w:style w:type="paragraph" w:styleId="affa">
    <w:name w:val="Document Map"/>
    <w:basedOn w:val="a"/>
    <w:link w:val="affb"/>
    <w:semiHidden/>
    <w:rsid w:val="00A74B49"/>
    <w:pPr>
      <w:shd w:val="clear" w:color="auto" w:fill="000080"/>
      <w:spacing w:after="0" w:line="240" w:lineRule="auto"/>
    </w:pPr>
    <w:rPr>
      <w:rFonts w:ascii="Tahoma" w:eastAsia="Times New Roman" w:hAnsi="Tahoma" w:cs="Times New Roman"/>
      <w:sz w:val="24"/>
      <w:szCs w:val="24"/>
      <w:lang w:eastAsia="ru-RU"/>
    </w:rPr>
  </w:style>
  <w:style w:type="character" w:customStyle="1" w:styleId="affb">
    <w:name w:val="Схема документа Знак"/>
    <w:basedOn w:val="a0"/>
    <w:link w:val="affa"/>
    <w:semiHidden/>
    <w:rsid w:val="00A74B49"/>
    <w:rPr>
      <w:rFonts w:ascii="Tahoma" w:eastAsia="Times New Roman" w:hAnsi="Tahoma" w:cs="Times New Roman"/>
      <w:sz w:val="24"/>
      <w:szCs w:val="24"/>
      <w:shd w:val="clear" w:color="auto" w:fill="000080"/>
      <w:lang w:eastAsia="ru-RU"/>
    </w:rPr>
  </w:style>
  <w:style w:type="paragraph" w:styleId="affc">
    <w:name w:val="Plain Text"/>
    <w:basedOn w:val="a"/>
    <w:link w:val="affd"/>
    <w:semiHidden/>
    <w:rsid w:val="00A74B49"/>
    <w:pPr>
      <w:spacing w:after="0" w:line="240" w:lineRule="auto"/>
    </w:pPr>
    <w:rPr>
      <w:rFonts w:ascii="Courier New" w:eastAsia="Times New Roman" w:hAnsi="Courier New" w:cs="Times New Roman"/>
      <w:sz w:val="20"/>
      <w:szCs w:val="24"/>
      <w:lang w:eastAsia="ru-RU"/>
    </w:rPr>
  </w:style>
  <w:style w:type="character" w:customStyle="1" w:styleId="affd">
    <w:name w:val="Текст Знак"/>
    <w:basedOn w:val="a0"/>
    <w:link w:val="affc"/>
    <w:semiHidden/>
    <w:rsid w:val="00A74B49"/>
    <w:rPr>
      <w:rFonts w:ascii="Courier New" w:eastAsia="Times New Roman" w:hAnsi="Courier New" w:cs="Times New Roman"/>
      <w:sz w:val="20"/>
      <w:szCs w:val="24"/>
      <w:lang w:eastAsia="ru-RU"/>
    </w:rPr>
  </w:style>
  <w:style w:type="numbering" w:customStyle="1" w:styleId="61">
    <w:name w:val="Нет списка6"/>
    <w:next w:val="a2"/>
    <w:uiPriority w:val="99"/>
    <w:semiHidden/>
    <w:unhideWhenUsed/>
    <w:rsid w:val="009E5DBB"/>
  </w:style>
  <w:style w:type="character" w:customStyle="1" w:styleId="affe">
    <w:name w:val="Название Знак"/>
    <w:rsid w:val="009E5DBB"/>
    <w:rPr>
      <w:b/>
      <w:sz w:val="28"/>
      <w:szCs w:val="24"/>
    </w:rPr>
  </w:style>
  <w:style w:type="numbering" w:customStyle="1" w:styleId="7">
    <w:name w:val="Нет списка7"/>
    <w:next w:val="a2"/>
    <w:uiPriority w:val="99"/>
    <w:semiHidden/>
    <w:unhideWhenUsed/>
    <w:rsid w:val="008C7B05"/>
  </w:style>
  <w:style w:type="paragraph" w:customStyle="1" w:styleId="36">
    <w:name w:val="Абзац списка3"/>
    <w:basedOn w:val="a"/>
    <w:rsid w:val="008C7B05"/>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
    <w:basedOn w:val="a"/>
    <w:next w:val="a6"/>
    <w:rsid w:val="008C7B05"/>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1"/>
    <w:next w:val="afc"/>
    <w:uiPriority w:val="59"/>
    <w:rsid w:val="008C7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8C7B05"/>
    <w:pPr>
      <w:suppressAutoHyphens/>
      <w:spacing w:after="0" w:line="100" w:lineRule="atLeast"/>
    </w:pPr>
    <w:rPr>
      <w:rFonts w:ascii="Calibri" w:eastAsia="SimSun" w:hAnsi="Calibri" w:cs="Calibri"/>
      <w:kern w:val="1"/>
      <w:lang w:eastAsia="ar-SA"/>
    </w:rPr>
  </w:style>
  <w:style w:type="numbering" w:customStyle="1" w:styleId="81">
    <w:name w:val="Нет списка8"/>
    <w:next w:val="a2"/>
    <w:semiHidden/>
    <w:rsid w:val="008D59DA"/>
  </w:style>
  <w:style w:type="table" w:customStyle="1" w:styleId="2c">
    <w:name w:val="Сетка таблицы2"/>
    <w:basedOn w:val="a1"/>
    <w:next w:val="afc"/>
    <w:rsid w:val="008D5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basedOn w:val="a0"/>
    <w:link w:val="1f3"/>
    <w:rsid w:val="00D826D4"/>
    <w:rPr>
      <w:rFonts w:ascii="Times New Roman" w:eastAsia="Times New Roman" w:hAnsi="Times New Roman"/>
      <w:sz w:val="28"/>
      <w:szCs w:val="28"/>
      <w:shd w:val="clear" w:color="auto" w:fill="FFFFFF"/>
    </w:rPr>
  </w:style>
  <w:style w:type="paragraph" w:customStyle="1" w:styleId="1f3">
    <w:name w:val="Основной текст1"/>
    <w:basedOn w:val="a"/>
    <w:link w:val="afff0"/>
    <w:rsid w:val="00D826D4"/>
    <w:pPr>
      <w:widowControl w:val="0"/>
      <w:shd w:val="clear" w:color="auto" w:fill="FFFFFF"/>
      <w:spacing w:after="0" w:line="240" w:lineRule="auto"/>
      <w:ind w:firstLine="400"/>
    </w:pPr>
    <w:rPr>
      <w:rFonts w:ascii="Times New Roman" w:eastAsia="Times New Roman" w:hAnsi="Times New Roman"/>
      <w:sz w:val="28"/>
      <w:szCs w:val="28"/>
    </w:rPr>
  </w:style>
  <w:style w:type="numbering" w:customStyle="1" w:styleId="9">
    <w:name w:val="Нет списка9"/>
    <w:next w:val="a2"/>
    <w:uiPriority w:val="99"/>
    <w:semiHidden/>
    <w:unhideWhenUsed/>
    <w:rsid w:val="00CB2BAA"/>
  </w:style>
  <w:style w:type="character" w:customStyle="1" w:styleId="52">
    <w:name w:val="Основной шрифт абзаца5"/>
    <w:rsid w:val="00CB2BAA"/>
  </w:style>
  <w:style w:type="character" w:customStyle="1" w:styleId="2d">
    <w:name w:val="Номер страницы2"/>
    <w:rsid w:val="00CB2BAA"/>
    <w:rPr>
      <w:rFonts w:cs="Times New Roman"/>
    </w:rPr>
  </w:style>
  <w:style w:type="paragraph" w:customStyle="1" w:styleId="2e">
    <w:name w:val="Текст выноски2"/>
    <w:basedOn w:val="a"/>
    <w:rsid w:val="00CB2BAA"/>
    <w:pPr>
      <w:suppressAutoHyphens/>
      <w:spacing w:after="0" w:line="240" w:lineRule="auto"/>
    </w:pPr>
    <w:rPr>
      <w:rFonts w:ascii="Tahoma" w:eastAsia="SimSun" w:hAnsi="Tahoma" w:cs="Tahoma"/>
      <w:kern w:val="1"/>
      <w:sz w:val="16"/>
      <w:szCs w:val="16"/>
      <w:lang w:eastAsia="hi-IN" w:bidi="hi-IN"/>
    </w:rPr>
  </w:style>
  <w:style w:type="numbering" w:customStyle="1" w:styleId="101">
    <w:name w:val="Нет списка10"/>
    <w:next w:val="a2"/>
    <w:uiPriority w:val="99"/>
    <w:semiHidden/>
    <w:unhideWhenUsed/>
    <w:rsid w:val="00A56DDB"/>
  </w:style>
  <w:style w:type="numbering" w:customStyle="1" w:styleId="110">
    <w:name w:val="Нет списка11"/>
    <w:next w:val="a2"/>
    <w:uiPriority w:val="99"/>
    <w:semiHidden/>
    <w:unhideWhenUsed/>
    <w:rsid w:val="000E7102"/>
  </w:style>
  <w:style w:type="paragraph" w:customStyle="1" w:styleId="45">
    <w:name w:val="Абзац списка4"/>
    <w:basedOn w:val="a"/>
    <w:rsid w:val="000E7102"/>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1">
    <w:basedOn w:val="a"/>
    <w:next w:val="a6"/>
    <w:rsid w:val="000E7102"/>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38">
    <w:name w:val="Сетка таблицы3"/>
    <w:basedOn w:val="a1"/>
    <w:next w:val="afc"/>
    <w:uiPriority w:val="59"/>
    <w:rsid w:val="000E7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0E7102"/>
    <w:pPr>
      <w:suppressAutoHyphens/>
      <w:spacing w:after="0" w:line="100" w:lineRule="atLeast"/>
    </w:pPr>
    <w:rPr>
      <w:rFonts w:ascii="Calibri" w:eastAsia="SimSun" w:hAnsi="Calibri" w:cs="Calibri"/>
      <w:kern w:val="1"/>
      <w:lang w:eastAsia="ar-SA"/>
    </w:rPr>
  </w:style>
  <w:style w:type="numbering" w:customStyle="1" w:styleId="120">
    <w:name w:val="Нет списка12"/>
    <w:next w:val="a2"/>
    <w:semiHidden/>
    <w:rsid w:val="00526B7C"/>
  </w:style>
  <w:style w:type="table" w:customStyle="1" w:styleId="47">
    <w:name w:val="Сетка таблицы4"/>
    <w:basedOn w:val="a1"/>
    <w:next w:val="afc"/>
    <w:rsid w:val="00526B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26B7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2"/>
    <w:uiPriority w:val="99"/>
    <w:semiHidden/>
    <w:unhideWhenUsed/>
    <w:rsid w:val="001C33E7"/>
  </w:style>
  <w:style w:type="character" w:customStyle="1" w:styleId="62">
    <w:name w:val="Основной шрифт абзаца6"/>
    <w:rsid w:val="001C33E7"/>
  </w:style>
  <w:style w:type="character" w:customStyle="1" w:styleId="39">
    <w:name w:val="Номер страницы3"/>
    <w:rsid w:val="001C33E7"/>
    <w:rPr>
      <w:rFonts w:cs="Times New Roman"/>
    </w:rPr>
  </w:style>
  <w:style w:type="paragraph" w:customStyle="1" w:styleId="3a">
    <w:name w:val="Текст выноски3"/>
    <w:basedOn w:val="a"/>
    <w:rsid w:val="001C33E7"/>
    <w:pPr>
      <w:suppressAutoHyphens/>
      <w:spacing w:after="0" w:line="240" w:lineRule="auto"/>
    </w:pPr>
    <w:rPr>
      <w:rFonts w:ascii="Tahoma" w:eastAsia="SimSun" w:hAnsi="Tahoma" w:cs="Tahoma"/>
      <w:kern w:val="1"/>
      <w:sz w:val="16"/>
      <w:szCs w:val="16"/>
      <w:lang w:eastAsia="hi-IN" w:bidi="hi-IN"/>
    </w:rPr>
  </w:style>
  <w:style w:type="numbering" w:customStyle="1" w:styleId="140">
    <w:name w:val="Нет списка14"/>
    <w:next w:val="a2"/>
    <w:uiPriority w:val="99"/>
    <w:semiHidden/>
    <w:unhideWhenUsed/>
    <w:rsid w:val="004E0486"/>
  </w:style>
  <w:style w:type="character" w:customStyle="1" w:styleId="WW8Num1z1">
    <w:name w:val="WW8Num1z1"/>
    <w:rsid w:val="004E0486"/>
  </w:style>
  <w:style w:type="character" w:customStyle="1" w:styleId="WW8Num1z3">
    <w:name w:val="WW8Num1z3"/>
    <w:rsid w:val="004E0486"/>
  </w:style>
  <w:style w:type="character" w:customStyle="1" w:styleId="WW8Num1z5">
    <w:name w:val="WW8Num1z5"/>
    <w:rsid w:val="004E0486"/>
  </w:style>
  <w:style w:type="character" w:customStyle="1" w:styleId="WW8Num1z6">
    <w:name w:val="WW8Num1z6"/>
    <w:rsid w:val="004E0486"/>
  </w:style>
  <w:style w:type="character" w:customStyle="1" w:styleId="WW8Num1z7">
    <w:name w:val="WW8Num1z7"/>
    <w:rsid w:val="004E0486"/>
  </w:style>
  <w:style w:type="character" w:customStyle="1" w:styleId="WW8Num1z8">
    <w:name w:val="WW8Num1z8"/>
    <w:rsid w:val="004E0486"/>
  </w:style>
  <w:style w:type="character" w:customStyle="1" w:styleId="WW8Num2z3">
    <w:name w:val="WW8Num2z3"/>
    <w:rsid w:val="004E0486"/>
  </w:style>
  <w:style w:type="character" w:customStyle="1" w:styleId="WW8Num2z4">
    <w:name w:val="WW8Num2z4"/>
    <w:rsid w:val="004E0486"/>
  </w:style>
  <w:style w:type="character" w:customStyle="1" w:styleId="WW8Num2z5">
    <w:name w:val="WW8Num2z5"/>
    <w:rsid w:val="004E0486"/>
  </w:style>
  <w:style w:type="character" w:customStyle="1" w:styleId="WW8Num2z6">
    <w:name w:val="WW8Num2z6"/>
    <w:rsid w:val="004E0486"/>
  </w:style>
  <w:style w:type="character" w:customStyle="1" w:styleId="WW8Num2z7">
    <w:name w:val="WW8Num2z7"/>
    <w:rsid w:val="004E0486"/>
  </w:style>
  <w:style w:type="character" w:customStyle="1" w:styleId="WW8Num2z8">
    <w:name w:val="WW8Num2z8"/>
    <w:rsid w:val="004E0486"/>
  </w:style>
  <w:style w:type="character" w:customStyle="1" w:styleId="WW8Num3z4">
    <w:name w:val="WW8Num3z4"/>
    <w:rsid w:val="004E0486"/>
  </w:style>
  <w:style w:type="character" w:customStyle="1" w:styleId="WW8Num3z5">
    <w:name w:val="WW8Num3z5"/>
    <w:rsid w:val="004E0486"/>
  </w:style>
  <w:style w:type="character" w:customStyle="1" w:styleId="WW8Num3z6">
    <w:name w:val="WW8Num3z6"/>
    <w:rsid w:val="004E0486"/>
  </w:style>
  <w:style w:type="character" w:customStyle="1" w:styleId="WW8Num3z7">
    <w:name w:val="WW8Num3z7"/>
    <w:rsid w:val="004E0486"/>
  </w:style>
  <w:style w:type="character" w:customStyle="1" w:styleId="WW8Num3z8">
    <w:name w:val="WW8Num3z8"/>
    <w:rsid w:val="004E0486"/>
  </w:style>
  <w:style w:type="character" w:customStyle="1" w:styleId="WW8Num4z3">
    <w:name w:val="WW8Num4z3"/>
    <w:rsid w:val="004E0486"/>
  </w:style>
  <w:style w:type="character" w:customStyle="1" w:styleId="WW8Num4z4">
    <w:name w:val="WW8Num4z4"/>
    <w:rsid w:val="004E0486"/>
  </w:style>
  <w:style w:type="character" w:customStyle="1" w:styleId="WW8Num4z5">
    <w:name w:val="WW8Num4z5"/>
    <w:rsid w:val="004E0486"/>
  </w:style>
  <w:style w:type="character" w:customStyle="1" w:styleId="WW8Num4z6">
    <w:name w:val="WW8Num4z6"/>
    <w:rsid w:val="004E0486"/>
  </w:style>
  <w:style w:type="character" w:customStyle="1" w:styleId="WW8Num4z7">
    <w:name w:val="WW8Num4z7"/>
    <w:rsid w:val="004E0486"/>
  </w:style>
  <w:style w:type="character" w:customStyle="1" w:styleId="WW8Num4z8">
    <w:name w:val="WW8Num4z8"/>
    <w:rsid w:val="004E0486"/>
  </w:style>
  <w:style w:type="character" w:customStyle="1" w:styleId="WW8Num5z3">
    <w:name w:val="WW8Num5z3"/>
    <w:rsid w:val="004E0486"/>
  </w:style>
  <w:style w:type="character" w:customStyle="1" w:styleId="WW8Num5z4">
    <w:name w:val="WW8Num5z4"/>
    <w:rsid w:val="004E0486"/>
  </w:style>
  <w:style w:type="character" w:customStyle="1" w:styleId="WW8Num5z5">
    <w:name w:val="WW8Num5z5"/>
    <w:rsid w:val="004E0486"/>
  </w:style>
  <w:style w:type="character" w:customStyle="1" w:styleId="WW8Num5z6">
    <w:name w:val="WW8Num5z6"/>
    <w:rsid w:val="004E0486"/>
  </w:style>
  <w:style w:type="character" w:customStyle="1" w:styleId="WW8Num5z7">
    <w:name w:val="WW8Num5z7"/>
    <w:rsid w:val="004E0486"/>
  </w:style>
  <w:style w:type="character" w:customStyle="1" w:styleId="WW8Num5z8">
    <w:name w:val="WW8Num5z8"/>
    <w:rsid w:val="004E0486"/>
  </w:style>
  <w:style w:type="character" w:customStyle="1" w:styleId="WW8Num9z0">
    <w:name w:val="WW8Num9z0"/>
    <w:rsid w:val="004E0486"/>
    <w:rPr>
      <w:rFonts w:hint="default"/>
    </w:rPr>
  </w:style>
  <w:style w:type="character" w:customStyle="1" w:styleId="WW8Num9z1">
    <w:name w:val="WW8Num9z1"/>
    <w:rsid w:val="004E0486"/>
  </w:style>
  <w:style w:type="character" w:customStyle="1" w:styleId="WW8Num9z2">
    <w:name w:val="WW8Num9z2"/>
    <w:rsid w:val="004E0486"/>
  </w:style>
  <w:style w:type="character" w:customStyle="1" w:styleId="WW8Num9z3">
    <w:name w:val="WW8Num9z3"/>
    <w:rsid w:val="004E0486"/>
  </w:style>
  <w:style w:type="character" w:customStyle="1" w:styleId="WW8Num9z4">
    <w:name w:val="WW8Num9z4"/>
    <w:rsid w:val="004E0486"/>
  </w:style>
  <w:style w:type="character" w:customStyle="1" w:styleId="WW8Num9z5">
    <w:name w:val="WW8Num9z5"/>
    <w:rsid w:val="004E0486"/>
  </w:style>
  <w:style w:type="character" w:customStyle="1" w:styleId="WW8Num9z6">
    <w:name w:val="WW8Num9z6"/>
    <w:rsid w:val="004E0486"/>
  </w:style>
  <w:style w:type="character" w:customStyle="1" w:styleId="WW8Num9z7">
    <w:name w:val="WW8Num9z7"/>
    <w:rsid w:val="004E0486"/>
  </w:style>
  <w:style w:type="character" w:customStyle="1" w:styleId="WW8Num9z8">
    <w:name w:val="WW8Num9z8"/>
    <w:rsid w:val="004E0486"/>
  </w:style>
  <w:style w:type="character" w:customStyle="1" w:styleId="WW8Num10z0">
    <w:name w:val="WW8Num10z0"/>
    <w:rsid w:val="004E0486"/>
  </w:style>
  <w:style w:type="character" w:customStyle="1" w:styleId="WW8Num10z1">
    <w:name w:val="WW8Num10z1"/>
    <w:rsid w:val="004E0486"/>
  </w:style>
  <w:style w:type="character" w:customStyle="1" w:styleId="WW8Num10z2">
    <w:name w:val="WW8Num10z2"/>
    <w:rsid w:val="004E0486"/>
  </w:style>
  <w:style w:type="character" w:customStyle="1" w:styleId="WW8Num10z3">
    <w:name w:val="WW8Num10z3"/>
    <w:rsid w:val="004E0486"/>
  </w:style>
  <w:style w:type="character" w:customStyle="1" w:styleId="WW8Num10z4">
    <w:name w:val="WW8Num10z4"/>
    <w:rsid w:val="004E0486"/>
  </w:style>
  <w:style w:type="character" w:customStyle="1" w:styleId="WW8Num10z5">
    <w:name w:val="WW8Num10z5"/>
    <w:rsid w:val="004E0486"/>
  </w:style>
  <w:style w:type="character" w:customStyle="1" w:styleId="WW8Num10z6">
    <w:name w:val="WW8Num10z6"/>
    <w:rsid w:val="004E0486"/>
  </w:style>
  <w:style w:type="character" w:customStyle="1" w:styleId="WW8Num10z7">
    <w:name w:val="WW8Num10z7"/>
    <w:rsid w:val="004E0486"/>
  </w:style>
  <w:style w:type="character" w:customStyle="1" w:styleId="WW8Num10z8">
    <w:name w:val="WW8Num10z8"/>
    <w:rsid w:val="004E0486"/>
  </w:style>
  <w:style w:type="character" w:customStyle="1" w:styleId="WW8Num11z0">
    <w:name w:val="WW8Num11z0"/>
    <w:rsid w:val="004E0486"/>
    <w:rPr>
      <w:rFonts w:hint="default"/>
    </w:rPr>
  </w:style>
  <w:style w:type="character" w:customStyle="1" w:styleId="WW8Num11z1">
    <w:name w:val="WW8Num11z1"/>
    <w:rsid w:val="004E0486"/>
  </w:style>
  <w:style w:type="character" w:customStyle="1" w:styleId="WW8Num11z2">
    <w:name w:val="WW8Num11z2"/>
    <w:rsid w:val="004E0486"/>
  </w:style>
  <w:style w:type="character" w:customStyle="1" w:styleId="WW8Num11z3">
    <w:name w:val="WW8Num11z3"/>
    <w:rsid w:val="004E0486"/>
  </w:style>
  <w:style w:type="character" w:customStyle="1" w:styleId="WW8Num11z4">
    <w:name w:val="WW8Num11z4"/>
    <w:rsid w:val="004E0486"/>
  </w:style>
  <w:style w:type="character" w:customStyle="1" w:styleId="WW8Num11z5">
    <w:name w:val="WW8Num11z5"/>
    <w:rsid w:val="004E0486"/>
  </w:style>
  <w:style w:type="character" w:customStyle="1" w:styleId="WW8Num11z6">
    <w:name w:val="WW8Num11z6"/>
    <w:rsid w:val="004E0486"/>
  </w:style>
  <w:style w:type="character" w:customStyle="1" w:styleId="WW8Num11z7">
    <w:name w:val="WW8Num11z7"/>
    <w:rsid w:val="004E0486"/>
  </w:style>
  <w:style w:type="character" w:customStyle="1" w:styleId="WW8Num11z8">
    <w:name w:val="WW8Num11z8"/>
    <w:rsid w:val="004E0486"/>
  </w:style>
  <w:style w:type="character" w:customStyle="1" w:styleId="WW8Num12z0">
    <w:name w:val="WW8Num12z0"/>
    <w:rsid w:val="004E0486"/>
    <w:rPr>
      <w:rFonts w:ascii="PT Astra Serif" w:eastAsia="Times New Roman" w:hAnsi="PT Astra Serif" w:cs="PT Astra Serif" w:hint="default"/>
      <w:kern w:val="1"/>
      <w:sz w:val="28"/>
      <w:szCs w:val="28"/>
      <w:lang w:val="ru-RU" w:eastAsia="hi-IN" w:bidi="hi-IN"/>
    </w:rPr>
  </w:style>
  <w:style w:type="character" w:customStyle="1" w:styleId="WW8Num12z1">
    <w:name w:val="WW8Num12z1"/>
    <w:rsid w:val="004E0486"/>
  </w:style>
  <w:style w:type="character" w:customStyle="1" w:styleId="WW8Num12z2">
    <w:name w:val="WW8Num12z2"/>
    <w:rsid w:val="004E0486"/>
  </w:style>
  <w:style w:type="character" w:customStyle="1" w:styleId="WW8Num12z3">
    <w:name w:val="WW8Num12z3"/>
    <w:rsid w:val="004E0486"/>
  </w:style>
  <w:style w:type="character" w:customStyle="1" w:styleId="WW8Num12z4">
    <w:name w:val="WW8Num12z4"/>
    <w:rsid w:val="004E0486"/>
  </w:style>
  <w:style w:type="character" w:customStyle="1" w:styleId="WW8Num12z5">
    <w:name w:val="WW8Num12z5"/>
    <w:rsid w:val="004E0486"/>
  </w:style>
  <w:style w:type="character" w:customStyle="1" w:styleId="WW8Num12z6">
    <w:name w:val="WW8Num12z6"/>
    <w:rsid w:val="004E0486"/>
  </w:style>
  <w:style w:type="character" w:customStyle="1" w:styleId="WW8Num12z7">
    <w:name w:val="WW8Num12z7"/>
    <w:rsid w:val="004E0486"/>
  </w:style>
  <w:style w:type="character" w:customStyle="1" w:styleId="WW8Num12z8">
    <w:name w:val="WW8Num12z8"/>
    <w:rsid w:val="004E0486"/>
  </w:style>
  <w:style w:type="character" w:customStyle="1" w:styleId="WW8Num13z0">
    <w:name w:val="WW8Num13z0"/>
    <w:rsid w:val="004E0486"/>
    <w:rPr>
      <w:rFonts w:hint="default"/>
    </w:rPr>
  </w:style>
  <w:style w:type="character" w:customStyle="1" w:styleId="WW8Num13z1">
    <w:name w:val="WW8Num13z1"/>
    <w:rsid w:val="004E0486"/>
  </w:style>
  <w:style w:type="character" w:customStyle="1" w:styleId="WW8Num13z2">
    <w:name w:val="WW8Num13z2"/>
    <w:rsid w:val="004E0486"/>
  </w:style>
  <w:style w:type="character" w:customStyle="1" w:styleId="WW8Num13z3">
    <w:name w:val="WW8Num13z3"/>
    <w:rsid w:val="004E0486"/>
  </w:style>
  <w:style w:type="character" w:customStyle="1" w:styleId="WW8Num13z4">
    <w:name w:val="WW8Num13z4"/>
    <w:rsid w:val="004E0486"/>
  </w:style>
  <w:style w:type="character" w:customStyle="1" w:styleId="WW8Num13z5">
    <w:name w:val="WW8Num13z5"/>
    <w:rsid w:val="004E0486"/>
  </w:style>
  <w:style w:type="character" w:customStyle="1" w:styleId="WW8Num13z6">
    <w:name w:val="WW8Num13z6"/>
    <w:rsid w:val="004E0486"/>
  </w:style>
  <w:style w:type="character" w:customStyle="1" w:styleId="WW8Num13z7">
    <w:name w:val="WW8Num13z7"/>
    <w:rsid w:val="004E0486"/>
  </w:style>
  <w:style w:type="character" w:customStyle="1" w:styleId="WW8Num13z8">
    <w:name w:val="WW8Num13z8"/>
    <w:rsid w:val="004E0486"/>
  </w:style>
  <w:style w:type="character" w:customStyle="1" w:styleId="70">
    <w:name w:val="Основной шрифт абзаца7"/>
    <w:rsid w:val="004E0486"/>
  </w:style>
  <w:style w:type="character" w:customStyle="1" w:styleId="WWCharLFO1LVL1">
    <w:name w:val="WW_CharLFO1LVL1"/>
    <w:rsid w:val="004E0486"/>
    <w:rPr>
      <w:rFonts w:ascii="Symbol" w:hAnsi="Symbol" w:cs="StarSymbol"/>
      <w:sz w:val="18"/>
      <w:szCs w:val="18"/>
    </w:rPr>
  </w:style>
  <w:style w:type="character" w:customStyle="1" w:styleId="WWCharLFO1LVL2">
    <w:name w:val="WW_CharLFO1LVL2"/>
    <w:rsid w:val="004E0486"/>
    <w:rPr>
      <w:rFonts w:ascii="Symbol" w:hAnsi="Symbol" w:cs="StarSymbol"/>
      <w:sz w:val="18"/>
      <w:szCs w:val="18"/>
    </w:rPr>
  </w:style>
  <w:style w:type="character" w:customStyle="1" w:styleId="WWCharLFO1LVL3">
    <w:name w:val="WW_CharLFO1LVL3"/>
    <w:rsid w:val="004E0486"/>
    <w:rPr>
      <w:rFonts w:ascii="Symbol" w:hAnsi="Symbol" w:cs="StarSymbol"/>
      <w:sz w:val="18"/>
      <w:szCs w:val="18"/>
    </w:rPr>
  </w:style>
  <w:style w:type="character" w:customStyle="1" w:styleId="WWCharLFO1LVL4">
    <w:name w:val="WW_CharLFO1LVL4"/>
    <w:rsid w:val="004E0486"/>
    <w:rPr>
      <w:rFonts w:ascii="Symbol" w:hAnsi="Symbol" w:cs="StarSymbol"/>
      <w:sz w:val="18"/>
      <w:szCs w:val="18"/>
    </w:rPr>
  </w:style>
  <w:style w:type="character" w:customStyle="1" w:styleId="WWCharLFO1LVL5">
    <w:name w:val="WW_CharLFO1LVL5"/>
    <w:rsid w:val="004E0486"/>
    <w:rPr>
      <w:rFonts w:ascii="Symbol" w:hAnsi="Symbol" w:cs="StarSymbol"/>
      <w:sz w:val="18"/>
      <w:szCs w:val="18"/>
    </w:rPr>
  </w:style>
  <w:style w:type="character" w:customStyle="1" w:styleId="WWCharLFO1LVL6">
    <w:name w:val="WW_CharLFO1LVL6"/>
    <w:rsid w:val="004E0486"/>
    <w:rPr>
      <w:rFonts w:ascii="Symbol" w:hAnsi="Symbol" w:cs="StarSymbol"/>
      <w:sz w:val="18"/>
      <w:szCs w:val="18"/>
    </w:rPr>
  </w:style>
  <w:style w:type="character" w:customStyle="1" w:styleId="WWCharLFO1LVL7">
    <w:name w:val="WW_CharLFO1LVL7"/>
    <w:rsid w:val="004E0486"/>
    <w:rPr>
      <w:rFonts w:ascii="Symbol" w:hAnsi="Symbol" w:cs="StarSymbol"/>
      <w:sz w:val="18"/>
      <w:szCs w:val="18"/>
    </w:rPr>
  </w:style>
  <w:style w:type="character" w:customStyle="1" w:styleId="WWCharLFO1LVL8">
    <w:name w:val="WW_CharLFO1LVL8"/>
    <w:rsid w:val="004E0486"/>
    <w:rPr>
      <w:rFonts w:ascii="Symbol" w:hAnsi="Symbol" w:cs="StarSymbol"/>
      <w:sz w:val="18"/>
      <w:szCs w:val="18"/>
    </w:rPr>
  </w:style>
  <w:style w:type="character" w:customStyle="1" w:styleId="WWCharLFO1LVL9">
    <w:name w:val="WW_CharLFO1LVL9"/>
    <w:rsid w:val="004E0486"/>
    <w:rPr>
      <w:rFonts w:ascii="Symbol" w:hAnsi="Symbol" w:cs="StarSymbol"/>
      <w:sz w:val="18"/>
      <w:szCs w:val="18"/>
    </w:rPr>
  </w:style>
  <w:style w:type="character" w:customStyle="1" w:styleId="1f4">
    <w:name w:val="Просмотренная гиперссылка1"/>
    <w:rsid w:val="004E0486"/>
    <w:rPr>
      <w:color w:val="800080"/>
      <w:u w:val="single"/>
    </w:rPr>
  </w:style>
  <w:style w:type="character" w:customStyle="1" w:styleId="1f5">
    <w:name w:val="Основной текст Знак1"/>
    <w:basedOn w:val="70"/>
    <w:rsid w:val="004E0486"/>
  </w:style>
  <w:style w:type="character" w:customStyle="1" w:styleId="1f6">
    <w:name w:val="Верх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1f7">
    <w:name w:val="Текст выноски Знак1"/>
    <w:rsid w:val="004E0486"/>
    <w:rPr>
      <w:rFonts w:ascii="Tahoma" w:eastAsia="Times New Roman" w:hAnsi="Tahoma" w:cs="Tahoma"/>
      <w:kern w:val="1"/>
      <w:sz w:val="16"/>
      <w:szCs w:val="16"/>
      <w:lang w:val="en-US" w:eastAsia="ar-SA" w:bidi="ar-SA"/>
    </w:rPr>
  </w:style>
  <w:style w:type="character" w:customStyle="1" w:styleId="1f8">
    <w:name w:val="Нижний колонтитул Знак1"/>
    <w:rsid w:val="004E0486"/>
    <w:rPr>
      <w:rFonts w:ascii="Times New Roman" w:eastAsia="Times New Roman" w:hAnsi="Times New Roman" w:cs="Times New Roman"/>
      <w:kern w:val="1"/>
      <w:sz w:val="20"/>
      <w:szCs w:val="20"/>
      <w:lang w:eastAsia="ar-SA" w:bidi="ar-SA"/>
    </w:rPr>
  </w:style>
  <w:style w:type="character" w:customStyle="1" w:styleId="ListLabel1">
    <w:name w:val="ListLabel 1"/>
    <w:rsid w:val="004E0486"/>
    <w:rPr>
      <w:rFonts w:cs="StarSymbol"/>
      <w:sz w:val="18"/>
      <w:szCs w:val="18"/>
    </w:rPr>
  </w:style>
  <w:style w:type="character" w:customStyle="1" w:styleId="afff2">
    <w:name w:val="Символ нумерации"/>
    <w:rsid w:val="004E0486"/>
  </w:style>
  <w:style w:type="character" w:customStyle="1" w:styleId="2f">
    <w:name w:val="Текст выноски Знак2"/>
    <w:rsid w:val="004E0486"/>
    <w:rPr>
      <w:rFonts w:ascii="Segoe UI" w:eastAsia="Lucida Sans Unicode" w:hAnsi="Segoe UI" w:cs="Segoe UI"/>
      <w:color w:val="000000"/>
      <w:kern w:val="1"/>
      <w:sz w:val="18"/>
      <w:szCs w:val="18"/>
      <w:lang w:val="en-US" w:eastAsia="en-US" w:bidi="en-US"/>
    </w:rPr>
  </w:style>
  <w:style w:type="paragraph" w:customStyle="1" w:styleId="2f0">
    <w:name w:val="Название2"/>
    <w:basedOn w:val="a"/>
    <w:rsid w:val="004E0486"/>
    <w:pPr>
      <w:widowControl w:val="0"/>
      <w:suppressLineNumbers/>
      <w:suppressAutoHyphens/>
      <w:spacing w:before="120" w:after="120" w:line="240" w:lineRule="auto"/>
    </w:pPr>
    <w:rPr>
      <w:rFonts w:ascii="PT Astra Serif" w:eastAsia="Lucida Sans Unicode" w:hAnsi="PT Astra Serif" w:cs="Mangal"/>
      <w:i/>
      <w:iCs/>
      <w:color w:val="000000"/>
      <w:kern w:val="1"/>
      <w:sz w:val="24"/>
      <w:szCs w:val="24"/>
      <w:lang w:val="en-US" w:bidi="en-US"/>
    </w:rPr>
  </w:style>
  <w:style w:type="paragraph" w:styleId="afff3">
    <w:name w:val="Subtitle"/>
    <w:basedOn w:val="3b"/>
    <w:next w:val="a3"/>
    <w:link w:val="afff4"/>
    <w:qFormat/>
    <w:rsid w:val="004E0486"/>
    <w:pPr>
      <w:jc w:val="center"/>
    </w:pPr>
    <w:rPr>
      <w:sz w:val="28"/>
      <w:szCs w:val="28"/>
    </w:rPr>
  </w:style>
  <w:style w:type="character" w:customStyle="1" w:styleId="afff4">
    <w:name w:val="Подзаголовок Знак"/>
    <w:basedOn w:val="a0"/>
    <w:link w:val="afff3"/>
    <w:rsid w:val="004E0486"/>
    <w:rPr>
      <w:rFonts w:ascii="Times New Roman" w:eastAsia="Lucida Sans Unicode" w:hAnsi="Times New Roman" w:cs="Tahoma"/>
      <w:i/>
      <w:iCs/>
      <w:color w:val="000000"/>
      <w:kern w:val="1"/>
      <w:sz w:val="28"/>
      <w:szCs w:val="28"/>
      <w:lang w:val="en-US" w:bidi="en-US"/>
    </w:rPr>
  </w:style>
  <w:style w:type="paragraph" w:customStyle="1" w:styleId="3b">
    <w:name w:val="Название объекта3"/>
    <w:basedOn w:val="a"/>
    <w:rsid w:val="004E0486"/>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48">
    <w:name w:val="Указатель4"/>
    <w:basedOn w:val="a"/>
    <w:rsid w:val="004E0486"/>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10">
    <w:name w:val="Основной текст 31"/>
    <w:basedOn w:val="a"/>
    <w:rsid w:val="004E0486"/>
    <w:pPr>
      <w:widowControl w:val="0"/>
      <w:suppressAutoHyphens/>
      <w:spacing w:after="0" w:line="240" w:lineRule="auto"/>
      <w:jc w:val="center"/>
    </w:pPr>
    <w:rPr>
      <w:rFonts w:ascii="Times New Roman" w:eastAsia="Lucida Sans Unicode" w:hAnsi="Times New Roman" w:cs="Tahoma"/>
      <w:color w:val="000000"/>
      <w:kern w:val="1"/>
      <w:sz w:val="24"/>
      <w:szCs w:val="20"/>
      <w:lang w:val="en-US" w:bidi="en-US"/>
    </w:rPr>
  </w:style>
  <w:style w:type="paragraph" w:customStyle="1" w:styleId="DocumentMap">
    <w:name w:val="DocumentMap"/>
    <w:rsid w:val="004E04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f9">
    <w:name w:val="Обычный (Интернет)1"/>
    <w:basedOn w:val="a"/>
    <w:rsid w:val="004E0486"/>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49">
    <w:name w:val="Текст выноски4"/>
    <w:basedOn w:val="a"/>
    <w:rsid w:val="004E0486"/>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WW-BodyText2">
    <w:name w:val="WW-Body Text 2"/>
    <w:basedOn w:val="a"/>
    <w:rsid w:val="004E0486"/>
    <w:pPr>
      <w:suppressAutoHyphens/>
      <w:spacing w:after="0" w:line="240" w:lineRule="auto"/>
    </w:pPr>
    <w:rPr>
      <w:rFonts w:ascii="Times New Roman" w:eastAsia="Times New Roman" w:hAnsi="Times New Roman" w:cs="Times New Roman"/>
      <w:color w:val="000000"/>
      <w:kern w:val="1"/>
      <w:sz w:val="28"/>
      <w:szCs w:val="20"/>
      <w:lang w:val="en-US" w:eastAsia="ar-SA"/>
    </w:rPr>
  </w:style>
  <w:style w:type="paragraph" w:customStyle="1" w:styleId="ConsPlusTitle">
    <w:name w:val="ConsPlusTitle"/>
    <w:rsid w:val="004E0486"/>
    <w:pPr>
      <w:widowControl w:val="0"/>
      <w:suppressAutoHyphens/>
      <w:spacing w:after="0" w:line="240" w:lineRule="auto"/>
    </w:pPr>
    <w:rPr>
      <w:rFonts w:ascii="Calibri" w:eastAsia="Arial" w:hAnsi="Calibri" w:cs="Calibri"/>
      <w:b/>
      <w:bCs/>
      <w:kern w:val="1"/>
      <w:lang w:eastAsia="ar-SA"/>
    </w:rPr>
  </w:style>
  <w:style w:type="paragraph" w:customStyle="1" w:styleId="afff5">
    <w:basedOn w:val="a"/>
    <w:next w:val="a6"/>
    <w:rsid w:val="004E0486"/>
    <w:pPr>
      <w:spacing w:before="280" w:after="119" w:line="240" w:lineRule="auto"/>
    </w:pPr>
    <w:rPr>
      <w:rFonts w:ascii="Times New Roman" w:eastAsia="Times New Roman" w:hAnsi="Times New Roman" w:cs="Times New Roman"/>
      <w:kern w:val="1"/>
      <w:sz w:val="24"/>
      <w:szCs w:val="24"/>
      <w:lang w:eastAsia="ar-SA"/>
    </w:rPr>
  </w:style>
  <w:style w:type="table" w:customStyle="1" w:styleId="111">
    <w:name w:val="Сетка таблицы11"/>
    <w:basedOn w:val="a1"/>
    <w:next w:val="afc"/>
    <w:uiPriority w:val="39"/>
    <w:rsid w:val="004E0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c"/>
    <w:uiPriority w:val="39"/>
    <w:rsid w:val="004E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A51541"/>
  </w:style>
  <w:style w:type="numbering" w:customStyle="1" w:styleId="160">
    <w:name w:val="Нет списка16"/>
    <w:next w:val="a2"/>
    <w:uiPriority w:val="99"/>
    <w:semiHidden/>
    <w:unhideWhenUsed/>
    <w:rsid w:val="003B7BE0"/>
  </w:style>
  <w:style w:type="paragraph" w:customStyle="1" w:styleId="54">
    <w:name w:val="Абзац списка5"/>
    <w:basedOn w:val="a"/>
    <w:rsid w:val="003B7BE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afff6">
    <w:basedOn w:val="a"/>
    <w:next w:val="a6"/>
    <w:rsid w:val="003B7BE0"/>
    <w:pPr>
      <w:suppressAutoHyphens/>
      <w:spacing w:before="280" w:after="119" w:line="240" w:lineRule="auto"/>
    </w:pPr>
    <w:rPr>
      <w:rFonts w:ascii="Times New Roman" w:eastAsia="Times New Roman" w:hAnsi="Times New Roman" w:cs="Times New Roman"/>
      <w:sz w:val="24"/>
      <w:szCs w:val="24"/>
      <w:lang w:eastAsia="ar-SA"/>
    </w:rPr>
  </w:style>
  <w:style w:type="table" w:customStyle="1" w:styleId="63">
    <w:name w:val="Сетка таблицы6"/>
    <w:basedOn w:val="a1"/>
    <w:next w:val="afc"/>
    <w:uiPriority w:val="59"/>
    <w:rsid w:val="003B7B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Без интервала5"/>
    <w:rsid w:val="003B7BE0"/>
    <w:pPr>
      <w:suppressAutoHyphens/>
      <w:spacing w:after="0" w:line="100" w:lineRule="atLeast"/>
    </w:pPr>
    <w:rPr>
      <w:rFonts w:ascii="Calibri" w:eastAsia="SimSun" w:hAnsi="Calibri" w:cs="Calibri"/>
      <w:kern w:val="1"/>
      <w:lang w:eastAsia="ar-SA"/>
    </w:rPr>
  </w:style>
  <w:style w:type="numbering" w:customStyle="1" w:styleId="170">
    <w:name w:val="Нет списка17"/>
    <w:next w:val="a2"/>
    <w:uiPriority w:val="99"/>
    <w:semiHidden/>
    <w:unhideWhenUsed/>
    <w:rsid w:val="003B084B"/>
  </w:style>
  <w:style w:type="character" w:customStyle="1" w:styleId="82">
    <w:name w:val="Основной шрифт абзаца8"/>
    <w:rsid w:val="003B084B"/>
  </w:style>
  <w:style w:type="character" w:customStyle="1" w:styleId="4a">
    <w:name w:val="Номер страницы4"/>
    <w:rsid w:val="003B084B"/>
    <w:rPr>
      <w:rFonts w:cs="Times New Roman"/>
    </w:rPr>
  </w:style>
  <w:style w:type="paragraph" w:customStyle="1" w:styleId="56">
    <w:name w:val="Текст выноски5"/>
    <w:basedOn w:val="a"/>
    <w:rsid w:val="003B084B"/>
    <w:pPr>
      <w:suppressAutoHyphens/>
      <w:spacing w:after="0" w:line="240" w:lineRule="auto"/>
    </w:pPr>
    <w:rPr>
      <w:rFonts w:ascii="Tahoma" w:eastAsia="SimSun" w:hAnsi="Tahoma" w:cs="Tahoma"/>
      <w:kern w:val="1"/>
      <w:sz w:val="16"/>
      <w:szCs w:val="16"/>
      <w:lang w:eastAsia="hi-IN" w:bidi="hi-IN"/>
    </w:rPr>
  </w:style>
  <w:style w:type="numbering" w:customStyle="1" w:styleId="180">
    <w:name w:val="Нет списка18"/>
    <w:next w:val="a2"/>
    <w:uiPriority w:val="99"/>
    <w:semiHidden/>
    <w:unhideWhenUsed/>
    <w:rsid w:val="00BB110E"/>
  </w:style>
  <w:style w:type="numbering" w:customStyle="1" w:styleId="190">
    <w:name w:val="Нет списка19"/>
    <w:next w:val="a2"/>
    <w:uiPriority w:val="99"/>
    <w:semiHidden/>
    <w:unhideWhenUsed/>
    <w:rsid w:val="00CD6C74"/>
  </w:style>
  <w:style w:type="character" w:customStyle="1" w:styleId="90">
    <w:name w:val="Основной шрифт абзаца9"/>
    <w:rsid w:val="00CD6C74"/>
  </w:style>
  <w:style w:type="character" w:customStyle="1" w:styleId="2f1">
    <w:name w:val="Просмотренная гиперссылка2"/>
    <w:rsid w:val="00CD6C74"/>
    <w:rPr>
      <w:color w:val="800080"/>
      <w:u w:val="single"/>
    </w:rPr>
  </w:style>
  <w:style w:type="paragraph" w:customStyle="1" w:styleId="4b">
    <w:name w:val="Название объекта4"/>
    <w:basedOn w:val="a"/>
    <w:rsid w:val="00CD6C74"/>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57">
    <w:name w:val="Указатель5"/>
    <w:basedOn w:val="a"/>
    <w:rsid w:val="00CD6C74"/>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2f2">
    <w:name w:val="Обычный (Интернет)2"/>
    <w:basedOn w:val="a"/>
    <w:rsid w:val="00CD6C74"/>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64">
    <w:name w:val="Текст выноски6"/>
    <w:basedOn w:val="a"/>
    <w:rsid w:val="00CD6C74"/>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7">
    <w:basedOn w:val="a"/>
    <w:next w:val="a6"/>
    <w:rsid w:val="00CD6C74"/>
    <w:pPr>
      <w:spacing w:before="280" w:after="119" w:line="240" w:lineRule="auto"/>
    </w:pPr>
    <w:rPr>
      <w:rFonts w:ascii="Times New Roman" w:eastAsia="Times New Roman" w:hAnsi="Times New Roman" w:cs="Times New Roman"/>
      <w:kern w:val="1"/>
      <w:sz w:val="24"/>
      <w:szCs w:val="24"/>
      <w:lang w:eastAsia="ar-SA"/>
    </w:rPr>
  </w:style>
  <w:style w:type="table" w:customStyle="1" w:styleId="121">
    <w:name w:val="Сетка таблицы12"/>
    <w:basedOn w:val="a1"/>
    <w:next w:val="afc"/>
    <w:uiPriority w:val="39"/>
    <w:rsid w:val="00CD6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c"/>
    <w:uiPriority w:val="39"/>
    <w:rsid w:val="00CD6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First Indent"/>
    <w:basedOn w:val="a3"/>
    <w:link w:val="afff9"/>
    <w:uiPriority w:val="99"/>
    <w:semiHidden/>
    <w:unhideWhenUsed/>
    <w:rsid w:val="00CD6C74"/>
    <w:pPr>
      <w:widowControl w:val="0"/>
      <w:suppressAutoHyphens/>
      <w:spacing w:after="120"/>
      <w:ind w:firstLine="210"/>
    </w:pPr>
    <w:rPr>
      <w:rFonts w:eastAsia="Lucida Sans Unicode" w:cs="Tahoma"/>
      <w:color w:val="000000"/>
      <w:kern w:val="1"/>
      <w:sz w:val="24"/>
      <w:szCs w:val="24"/>
      <w:lang w:val="en-US" w:eastAsia="en-US" w:bidi="en-US"/>
    </w:rPr>
  </w:style>
  <w:style w:type="character" w:customStyle="1" w:styleId="afff9">
    <w:name w:val="Красная строка Знак"/>
    <w:basedOn w:val="a4"/>
    <w:link w:val="afff8"/>
    <w:uiPriority w:val="99"/>
    <w:semiHidden/>
    <w:rsid w:val="00CD6C74"/>
    <w:rPr>
      <w:rFonts w:ascii="Times New Roman" w:eastAsia="Lucida Sans Unicode" w:hAnsi="Times New Roman" w:cs="Tahoma"/>
      <w:color w:val="000000"/>
      <w:kern w:val="1"/>
      <w:sz w:val="24"/>
      <w:szCs w:val="24"/>
      <w:lang w:val="en-US" w:eastAsia="ru-RU" w:bidi="en-US"/>
    </w:rPr>
  </w:style>
  <w:style w:type="character" w:customStyle="1" w:styleId="2f3">
    <w:name w:val="Основной текст Знак2"/>
    <w:rsid w:val="00CD6C74"/>
    <w:rPr>
      <w:rFonts w:eastAsia="Lucida Sans Unicode" w:cs="Tahoma"/>
      <w:color w:val="000000"/>
      <w:kern w:val="1"/>
      <w:sz w:val="24"/>
      <w:szCs w:val="24"/>
      <w:lang w:val="en-US" w:eastAsia="en-US" w:bidi="en-US"/>
    </w:rPr>
  </w:style>
  <w:style w:type="paragraph" w:customStyle="1" w:styleId="1fa">
    <w:name w:val="Обычный (веб)1"/>
    <w:basedOn w:val="a"/>
    <w:rsid w:val="00CD6C74"/>
    <w:pPr>
      <w:spacing w:before="280" w:after="119" w:line="240" w:lineRule="auto"/>
    </w:pPr>
    <w:rPr>
      <w:rFonts w:ascii="Times New Roman" w:eastAsia="Times New Roman" w:hAnsi="Times New Roman" w:cs="Times New Roman"/>
      <w:kern w:val="1"/>
      <w:sz w:val="24"/>
      <w:szCs w:val="24"/>
      <w:lang w:eastAsia="ar-SA"/>
    </w:rPr>
  </w:style>
  <w:style w:type="numbering" w:customStyle="1" w:styleId="200">
    <w:name w:val="Нет списка20"/>
    <w:next w:val="a2"/>
    <w:uiPriority w:val="99"/>
    <w:semiHidden/>
    <w:unhideWhenUsed/>
    <w:rsid w:val="004F64D4"/>
  </w:style>
  <w:style w:type="numbering" w:customStyle="1" w:styleId="211">
    <w:name w:val="Нет списка21"/>
    <w:next w:val="a2"/>
    <w:uiPriority w:val="99"/>
    <w:semiHidden/>
    <w:unhideWhenUsed/>
    <w:rsid w:val="00CB5398"/>
  </w:style>
  <w:style w:type="character" w:customStyle="1" w:styleId="102">
    <w:name w:val="Основной шрифт абзаца10"/>
    <w:rsid w:val="00CB5398"/>
  </w:style>
  <w:style w:type="paragraph" w:customStyle="1" w:styleId="65">
    <w:name w:val="Абзац списка6"/>
    <w:basedOn w:val="a"/>
    <w:rsid w:val="00CB5398"/>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66">
    <w:name w:val="Без интервала6"/>
    <w:rsid w:val="00CB5398"/>
    <w:pPr>
      <w:suppressAutoHyphens/>
      <w:spacing w:after="0" w:line="240" w:lineRule="auto"/>
    </w:pPr>
    <w:rPr>
      <w:rFonts w:ascii="Liberation Serif" w:eastAsia="Times New Roman" w:hAnsi="Liberation Serif" w:cs="Arial"/>
      <w:kern w:val="2"/>
      <w:lang w:eastAsia="zh-CN" w:bidi="hi-IN"/>
    </w:rPr>
  </w:style>
  <w:style w:type="character" w:customStyle="1" w:styleId="s1">
    <w:name w:val="s1"/>
    <w:rsid w:val="0046006B"/>
  </w:style>
  <w:style w:type="numbering" w:customStyle="1" w:styleId="220">
    <w:name w:val="Нет списка22"/>
    <w:next w:val="a2"/>
    <w:uiPriority w:val="99"/>
    <w:semiHidden/>
    <w:unhideWhenUsed/>
    <w:rsid w:val="00F90569"/>
  </w:style>
  <w:style w:type="table" w:customStyle="1" w:styleId="83">
    <w:name w:val="Сетка таблицы8"/>
    <w:basedOn w:val="a1"/>
    <w:next w:val="afc"/>
    <w:uiPriority w:val="59"/>
    <w:rsid w:val="00F905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
    <w:next w:val="a6"/>
    <w:uiPriority w:val="99"/>
    <w:unhideWhenUsed/>
    <w:rsid w:val="00F9056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0">
    <w:name w:val="Нет списка23"/>
    <w:next w:val="a2"/>
    <w:uiPriority w:val="99"/>
    <w:semiHidden/>
    <w:unhideWhenUsed/>
    <w:rsid w:val="00BE72A5"/>
  </w:style>
  <w:style w:type="character" w:customStyle="1" w:styleId="112">
    <w:name w:val="Основной шрифт абзаца11"/>
    <w:rsid w:val="00BE72A5"/>
  </w:style>
  <w:style w:type="character" w:customStyle="1" w:styleId="58">
    <w:name w:val="Номер страницы5"/>
    <w:rsid w:val="00BE72A5"/>
    <w:rPr>
      <w:rFonts w:cs="Times New Roman"/>
    </w:rPr>
  </w:style>
  <w:style w:type="paragraph" w:customStyle="1" w:styleId="72">
    <w:name w:val="Текст выноски7"/>
    <w:basedOn w:val="a"/>
    <w:rsid w:val="00BE72A5"/>
    <w:pPr>
      <w:suppressAutoHyphens/>
      <w:spacing w:after="0" w:line="240" w:lineRule="auto"/>
    </w:pPr>
    <w:rPr>
      <w:rFonts w:ascii="Tahoma" w:eastAsia="SimSun" w:hAnsi="Tahoma" w:cs="Tahoma"/>
      <w:kern w:val="1"/>
      <w:sz w:val="16"/>
      <w:szCs w:val="16"/>
      <w:lang w:eastAsia="hi-IN" w:bidi="hi-IN"/>
    </w:rPr>
  </w:style>
  <w:style w:type="numbering" w:customStyle="1" w:styleId="240">
    <w:name w:val="Нет списка24"/>
    <w:next w:val="a2"/>
    <w:uiPriority w:val="99"/>
    <w:semiHidden/>
    <w:unhideWhenUsed/>
    <w:rsid w:val="0055729C"/>
  </w:style>
  <w:style w:type="numbering" w:customStyle="1" w:styleId="250">
    <w:name w:val="Нет списка25"/>
    <w:next w:val="a2"/>
    <w:uiPriority w:val="99"/>
    <w:semiHidden/>
    <w:unhideWhenUsed/>
    <w:rsid w:val="009F17E9"/>
  </w:style>
  <w:style w:type="numbering" w:customStyle="1" w:styleId="260">
    <w:name w:val="Нет списка26"/>
    <w:next w:val="a2"/>
    <w:uiPriority w:val="99"/>
    <w:semiHidden/>
    <w:unhideWhenUsed/>
    <w:rsid w:val="00D13D4B"/>
  </w:style>
  <w:style w:type="character" w:customStyle="1" w:styleId="122">
    <w:name w:val="Основной шрифт абзаца12"/>
    <w:rsid w:val="00D13D4B"/>
  </w:style>
  <w:style w:type="character" w:customStyle="1" w:styleId="67">
    <w:name w:val="Номер страницы6"/>
    <w:rsid w:val="00D13D4B"/>
    <w:rPr>
      <w:rFonts w:cs="Times New Roman"/>
    </w:rPr>
  </w:style>
  <w:style w:type="paragraph" w:customStyle="1" w:styleId="84">
    <w:name w:val="Текст выноски8"/>
    <w:basedOn w:val="a"/>
    <w:rsid w:val="00D13D4B"/>
    <w:pPr>
      <w:suppressAutoHyphens/>
      <w:spacing w:after="0" w:line="240" w:lineRule="auto"/>
    </w:pPr>
    <w:rPr>
      <w:rFonts w:ascii="Tahoma" w:eastAsia="SimSun" w:hAnsi="Tahoma" w:cs="Tahoma"/>
      <w:kern w:val="1"/>
      <w:sz w:val="16"/>
      <w:szCs w:val="16"/>
      <w:lang w:eastAsia="hi-IN" w:bidi="hi-IN"/>
    </w:rPr>
  </w:style>
  <w:style w:type="numbering" w:customStyle="1" w:styleId="270">
    <w:name w:val="Нет списка27"/>
    <w:next w:val="a2"/>
    <w:uiPriority w:val="99"/>
    <w:semiHidden/>
    <w:unhideWhenUsed/>
    <w:rsid w:val="002D3B58"/>
  </w:style>
  <w:style w:type="numbering" w:customStyle="1" w:styleId="280">
    <w:name w:val="Нет списка28"/>
    <w:next w:val="a2"/>
    <w:semiHidden/>
    <w:rsid w:val="003F5284"/>
  </w:style>
  <w:style w:type="table" w:customStyle="1" w:styleId="91">
    <w:name w:val="Сетка таблицы9"/>
    <w:basedOn w:val="a1"/>
    <w:next w:val="afc"/>
    <w:rsid w:val="003F52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1E5DC4"/>
  </w:style>
  <w:style w:type="paragraph" w:customStyle="1" w:styleId="Textbody">
    <w:name w:val="Text body"/>
    <w:basedOn w:val="Standard"/>
    <w:rsid w:val="001E5DC4"/>
    <w:pPr>
      <w:autoSpaceDN w:val="0"/>
      <w:spacing w:after="120"/>
    </w:pPr>
    <w:rPr>
      <w:rFonts w:eastAsia="Andale Sans UI"/>
      <w:color w:val="auto"/>
      <w:kern w:val="3"/>
      <w:lang w:val="de-DE" w:eastAsia="ja-JP" w:bidi="fa-IR"/>
    </w:rPr>
  </w:style>
  <w:style w:type="paragraph" w:customStyle="1" w:styleId="Index">
    <w:name w:val="Index"/>
    <w:basedOn w:val="Standard"/>
    <w:rsid w:val="001E5DC4"/>
    <w:pPr>
      <w:suppressLineNumbers/>
      <w:autoSpaceDN w:val="0"/>
    </w:pPr>
    <w:rPr>
      <w:rFonts w:eastAsia="Andale Sans UI"/>
      <w:color w:val="auto"/>
      <w:kern w:val="3"/>
      <w:lang w:val="de-DE" w:eastAsia="ja-JP" w:bidi="fa-IR"/>
    </w:rPr>
  </w:style>
  <w:style w:type="paragraph" w:customStyle="1" w:styleId="TableHeading">
    <w:name w:val="Table Heading"/>
    <w:basedOn w:val="TableContents"/>
    <w:rsid w:val="001E5DC4"/>
    <w:pPr>
      <w:autoSpaceDN w:val="0"/>
      <w:jc w:val="center"/>
    </w:pPr>
    <w:rPr>
      <w:rFonts w:eastAsia="Andale Sans UI"/>
      <w:b/>
      <w:bCs/>
      <w:color w:val="auto"/>
      <w:kern w:val="3"/>
      <w:lang w:val="de-DE" w:eastAsia="ja-JP" w:bidi="fa-IR"/>
    </w:rPr>
  </w:style>
  <w:style w:type="character" w:customStyle="1" w:styleId="Internetlink">
    <w:name w:val="Internet link"/>
    <w:rsid w:val="001E5DC4"/>
    <w:rPr>
      <w:color w:val="000080"/>
      <w:u w:val="single"/>
    </w:rPr>
  </w:style>
  <w:style w:type="numbering" w:customStyle="1" w:styleId="300">
    <w:name w:val="Нет списка30"/>
    <w:next w:val="a2"/>
    <w:uiPriority w:val="99"/>
    <w:semiHidden/>
    <w:unhideWhenUsed/>
    <w:rsid w:val="00FA73E8"/>
  </w:style>
  <w:style w:type="character" w:customStyle="1" w:styleId="FontStyle17">
    <w:name w:val="Font Style17"/>
    <w:rsid w:val="00E648C5"/>
    <w:rPr>
      <w:rFonts w:ascii="Times New Roman" w:hAnsi="Times New Roman" w:cs="Times New Roman"/>
      <w:sz w:val="20"/>
      <w:szCs w:val="20"/>
    </w:rPr>
  </w:style>
  <w:style w:type="numbering" w:customStyle="1" w:styleId="311">
    <w:name w:val="Нет списка31"/>
    <w:next w:val="a2"/>
    <w:uiPriority w:val="99"/>
    <w:semiHidden/>
    <w:unhideWhenUsed/>
    <w:rsid w:val="000F065D"/>
  </w:style>
  <w:style w:type="numbering" w:customStyle="1" w:styleId="320">
    <w:name w:val="Нет списка32"/>
    <w:next w:val="a2"/>
    <w:uiPriority w:val="99"/>
    <w:semiHidden/>
    <w:unhideWhenUsed/>
    <w:rsid w:val="000F065D"/>
  </w:style>
  <w:style w:type="character" w:customStyle="1" w:styleId="131">
    <w:name w:val="Основной шрифт абзаца13"/>
    <w:rsid w:val="000F065D"/>
  </w:style>
  <w:style w:type="character" w:customStyle="1" w:styleId="3c">
    <w:name w:val="Просмотренная гиперссылка3"/>
    <w:rsid w:val="000F065D"/>
    <w:rPr>
      <w:color w:val="800080"/>
      <w:u w:val="single"/>
    </w:rPr>
  </w:style>
  <w:style w:type="paragraph" w:customStyle="1" w:styleId="59">
    <w:name w:val="Название объекта5"/>
    <w:basedOn w:val="a"/>
    <w:rsid w:val="000F065D"/>
    <w:pPr>
      <w:widowControl w:val="0"/>
      <w:suppressLineNumbers/>
      <w:suppressAutoHyphens/>
      <w:spacing w:before="120" w:after="120" w:line="240" w:lineRule="auto"/>
    </w:pPr>
    <w:rPr>
      <w:rFonts w:ascii="Times New Roman" w:eastAsia="Lucida Sans Unicode" w:hAnsi="Times New Roman" w:cs="Tahoma"/>
      <w:i/>
      <w:iCs/>
      <w:color w:val="000000"/>
      <w:kern w:val="1"/>
      <w:sz w:val="24"/>
      <w:szCs w:val="24"/>
      <w:lang w:val="en-US" w:bidi="en-US"/>
    </w:rPr>
  </w:style>
  <w:style w:type="paragraph" w:customStyle="1" w:styleId="68">
    <w:name w:val="Указатель6"/>
    <w:basedOn w:val="a"/>
    <w:rsid w:val="000F065D"/>
    <w:pPr>
      <w:widowControl w:val="0"/>
      <w:suppressLineNumbers/>
      <w:suppressAutoHyphens/>
      <w:spacing w:after="0" w:line="240" w:lineRule="auto"/>
    </w:pPr>
    <w:rPr>
      <w:rFonts w:ascii="Times New Roman" w:eastAsia="Lucida Sans Unicode" w:hAnsi="Times New Roman" w:cs="Tahoma"/>
      <w:color w:val="000000"/>
      <w:kern w:val="1"/>
      <w:sz w:val="24"/>
      <w:szCs w:val="24"/>
      <w:lang w:val="en-US" w:bidi="en-US"/>
    </w:rPr>
  </w:style>
  <w:style w:type="paragraph" w:customStyle="1" w:styleId="3d">
    <w:name w:val="Обычный (Интернет)3"/>
    <w:basedOn w:val="a"/>
    <w:rsid w:val="000F065D"/>
    <w:pPr>
      <w:spacing w:after="150" w:line="240" w:lineRule="auto"/>
    </w:pPr>
    <w:rPr>
      <w:rFonts w:ascii="Times New Roman" w:eastAsia="Times New Roman" w:hAnsi="Times New Roman" w:cs="Times New Roman"/>
      <w:color w:val="000000"/>
      <w:kern w:val="1"/>
      <w:sz w:val="24"/>
      <w:szCs w:val="24"/>
      <w:lang w:val="en-US" w:eastAsia="ar-SA"/>
    </w:rPr>
  </w:style>
  <w:style w:type="paragraph" w:customStyle="1" w:styleId="92">
    <w:name w:val="Текст выноски9"/>
    <w:basedOn w:val="a"/>
    <w:rsid w:val="000F065D"/>
    <w:pPr>
      <w:suppressAutoHyphens/>
      <w:spacing w:after="0" w:line="240" w:lineRule="auto"/>
    </w:pPr>
    <w:rPr>
      <w:rFonts w:ascii="Tahoma" w:eastAsia="Times New Roman" w:hAnsi="Tahoma" w:cs="Tahoma"/>
      <w:color w:val="000000"/>
      <w:kern w:val="1"/>
      <w:sz w:val="16"/>
      <w:szCs w:val="16"/>
      <w:lang w:val="en-US" w:eastAsia="ar-SA"/>
    </w:rPr>
  </w:style>
  <w:style w:type="paragraph" w:customStyle="1" w:styleId="afffb">
    <w:basedOn w:val="a"/>
    <w:next w:val="a6"/>
    <w:rsid w:val="000F065D"/>
    <w:pPr>
      <w:spacing w:before="280" w:after="119"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1360">
      <w:bodyDiv w:val="1"/>
      <w:marLeft w:val="0"/>
      <w:marRight w:val="0"/>
      <w:marTop w:val="0"/>
      <w:marBottom w:val="0"/>
      <w:divBdr>
        <w:top w:val="none" w:sz="0" w:space="0" w:color="auto"/>
        <w:left w:val="none" w:sz="0" w:space="0" w:color="auto"/>
        <w:bottom w:val="none" w:sz="0" w:space="0" w:color="auto"/>
        <w:right w:val="none" w:sz="0" w:space="0" w:color="auto"/>
      </w:divBdr>
    </w:div>
    <w:div w:id="863904431">
      <w:bodyDiv w:val="1"/>
      <w:marLeft w:val="0"/>
      <w:marRight w:val="0"/>
      <w:marTop w:val="0"/>
      <w:marBottom w:val="0"/>
      <w:divBdr>
        <w:top w:val="none" w:sz="0" w:space="0" w:color="auto"/>
        <w:left w:val="none" w:sz="0" w:space="0" w:color="auto"/>
        <w:bottom w:val="none" w:sz="0" w:space="0" w:color="auto"/>
        <w:right w:val="none" w:sz="0" w:space="0" w:color="auto"/>
      </w:divBdr>
    </w:div>
    <w:div w:id="885457265">
      <w:bodyDiv w:val="1"/>
      <w:marLeft w:val="0"/>
      <w:marRight w:val="0"/>
      <w:marTop w:val="0"/>
      <w:marBottom w:val="0"/>
      <w:divBdr>
        <w:top w:val="none" w:sz="0" w:space="0" w:color="auto"/>
        <w:left w:val="none" w:sz="0" w:space="0" w:color="auto"/>
        <w:bottom w:val="none" w:sz="0" w:space="0" w:color="auto"/>
        <w:right w:val="none" w:sz="0" w:space="0" w:color="auto"/>
      </w:divBdr>
    </w:div>
    <w:div w:id="1278216247">
      <w:bodyDiv w:val="1"/>
      <w:marLeft w:val="0"/>
      <w:marRight w:val="0"/>
      <w:marTop w:val="0"/>
      <w:marBottom w:val="0"/>
      <w:divBdr>
        <w:top w:val="none" w:sz="0" w:space="0" w:color="auto"/>
        <w:left w:val="none" w:sz="0" w:space="0" w:color="auto"/>
        <w:bottom w:val="none" w:sz="0" w:space="0" w:color="auto"/>
        <w:right w:val="none" w:sz="0" w:space="0" w:color="auto"/>
      </w:divBdr>
    </w:div>
    <w:div w:id="1456564217">
      <w:bodyDiv w:val="1"/>
      <w:marLeft w:val="0"/>
      <w:marRight w:val="0"/>
      <w:marTop w:val="0"/>
      <w:marBottom w:val="0"/>
      <w:divBdr>
        <w:top w:val="none" w:sz="0" w:space="0" w:color="auto"/>
        <w:left w:val="none" w:sz="0" w:space="0" w:color="auto"/>
        <w:bottom w:val="none" w:sz="0" w:space="0" w:color="auto"/>
        <w:right w:val="none" w:sz="0" w:space="0" w:color="auto"/>
      </w:divBdr>
    </w:div>
    <w:div w:id="1618442894">
      <w:bodyDiv w:val="1"/>
      <w:marLeft w:val="0"/>
      <w:marRight w:val="0"/>
      <w:marTop w:val="0"/>
      <w:marBottom w:val="0"/>
      <w:divBdr>
        <w:top w:val="none" w:sz="0" w:space="0" w:color="auto"/>
        <w:left w:val="none" w:sz="0" w:space="0" w:color="auto"/>
        <w:bottom w:val="none" w:sz="0" w:space="0" w:color="auto"/>
        <w:right w:val="none" w:sz="0" w:space="0" w:color="auto"/>
      </w:divBdr>
    </w:div>
    <w:div w:id="1819103788">
      <w:bodyDiv w:val="1"/>
      <w:marLeft w:val="0"/>
      <w:marRight w:val="0"/>
      <w:marTop w:val="0"/>
      <w:marBottom w:val="0"/>
      <w:divBdr>
        <w:top w:val="none" w:sz="0" w:space="0" w:color="auto"/>
        <w:left w:val="none" w:sz="0" w:space="0" w:color="auto"/>
        <w:bottom w:val="none" w:sz="0" w:space="0" w:color="auto"/>
        <w:right w:val="none" w:sz="0" w:space="0" w:color="auto"/>
      </w:divBdr>
    </w:div>
    <w:div w:id="1958439309">
      <w:bodyDiv w:val="1"/>
      <w:marLeft w:val="0"/>
      <w:marRight w:val="0"/>
      <w:marTop w:val="0"/>
      <w:marBottom w:val="0"/>
      <w:divBdr>
        <w:top w:val="none" w:sz="0" w:space="0" w:color="auto"/>
        <w:left w:val="none" w:sz="0" w:space="0" w:color="auto"/>
        <w:bottom w:val="none" w:sz="0" w:space="0" w:color="auto"/>
        <w:right w:val="none" w:sz="0" w:space="0" w:color="auto"/>
      </w:divBdr>
    </w:div>
    <w:div w:id="1990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712643678160925E-2"/>
          <c:y val="9.3220338983050849E-2"/>
          <c:w val="0.84482758620689657"/>
          <c:h val="0.52881355932203389"/>
        </c:manualLayout>
      </c:layout>
      <c:lineChart>
        <c:grouping val="standard"/>
        <c:varyColors val="0"/>
        <c:ser>
          <c:idx val="0"/>
          <c:order val="0"/>
          <c:tx>
            <c:strRef>
              <c:f>Sheet1!$A$2</c:f>
              <c:strCache>
                <c:ptCount val="1"/>
                <c:pt idx="0">
                  <c:v>Доходы местных бюджетов (собственные + фин.помощь), тыс.руб.</c:v>
                </c:pt>
              </c:strCache>
            </c:strRef>
          </c:tx>
          <c:spPr>
            <a:ln w="25385">
              <a:solidFill>
                <a:srgbClr val="000080"/>
              </a:solidFill>
              <a:prstDash val="solid"/>
            </a:ln>
          </c:spPr>
          <c:marker>
            <c:symbol val="diamond"/>
            <c:size val="6"/>
            <c:spPr>
              <a:solidFill>
                <a:srgbClr val="000080"/>
              </a:solidFill>
              <a:ln>
                <a:solidFill>
                  <a:srgbClr val="000080"/>
                </a:solidFill>
                <a:prstDash val="solid"/>
              </a:ln>
            </c:spPr>
          </c:marker>
          <c:dLbls>
            <c:dLbl>
              <c:idx val="0"/>
              <c:delete val="1"/>
              <c:extLst>
                <c:ext xmlns:c15="http://schemas.microsoft.com/office/drawing/2012/chart" uri="{CE6537A1-D6FC-4f65-9D91-7224C49458BB}"/>
                <c:ext xmlns:c16="http://schemas.microsoft.com/office/drawing/2014/chart" uri="{C3380CC4-5D6E-409C-BE32-E72D297353CC}">
                  <c16:uniqueId val="{00000006-1114-4D6E-9A26-934B5BFEB830}"/>
                </c:ext>
              </c:extLst>
            </c:dLbl>
            <c:dLbl>
              <c:idx val="1"/>
              <c:layout>
                <c:manualLayout>
                  <c:x val="-0.10080644168247441"/>
                  <c:y val="7.0644337270696633E-3"/>
                </c:manualLayout>
              </c:layout>
              <c:tx>
                <c:rich>
                  <a:bodyPr/>
                  <a:lstStyle/>
                  <a:p>
                    <a:pPr>
                      <a:defRPr sz="550" b="1" i="0" u="none" strike="noStrike" baseline="0">
                        <a:solidFill>
                          <a:srgbClr val="000000"/>
                        </a:solidFill>
                        <a:latin typeface="Arial Cyr"/>
                        <a:ea typeface="Arial Cyr"/>
                        <a:cs typeface="Arial Cyr"/>
                      </a:defRPr>
                    </a:pPr>
                    <a:r>
                      <a:rPr lang="en-US"/>
                      <a:t>14221,4</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14-4D6E-9A26-934B5BFEB830}"/>
                </c:ext>
              </c:extLst>
            </c:dLbl>
            <c:dLbl>
              <c:idx val="2"/>
              <c:layout>
                <c:manualLayout>
                  <c:x val="-5.5308439482831484E-2"/>
                  <c:y val="1.2565335740407857E-2"/>
                </c:manualLayout>
              </c:layout>
              <c:tx>
                <c:rich>
                  <a:bodyPr/>
                  <a:lstStyle/>
                  <a:p>
                    <a:pPr>
                      <a:defRPr sz="550" b="1" i="0" u="none" strike="noStrike" baseline="0">
                        <a:solidFill>
                          <a:srgbClr val="000000"/>
                        </a:solidFill>
                        <a:latin typeface="Arial Cyr"/>
                        <a:ea typeface="Arial Cyr"/>
                        <a:cs typeface="Arial Cyr"/>
                      </a:defRPr>
                    </a:pPr>
                    <a:r>
                      <a:rPr lang="en-US"/>
                      <a:t>3031,0</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14-4D6E-9A26-934B5BFEB830}"/>
                </c:ext>
              </c:extLst>
            </c:dLbl>
            <c:dLbl>
              <c:idx val="3"/>
              <c:layout>
                <c:manualLayout>
                  <c:x val="-1.4120633319849751E-2"/>
                  <c:y val="-2.2462865234389173E-2"/>
                </c:manualLayout>
              </c:layout>
              <c:tx>
                <c:rich>
                  <a:bodyPr/>
                  <a:lstStyle/>
                  <a:p>
                    <a:pPr>
                      <a:defRPr sz="550" b="1" i="0" u="none" strike="noStrike" baseline="0">
                        <a:solidFill>
                          <a:srgbClr val="000000"/>
                        </a:solidFill>
                        <a:latin typeface="Arial Cyr"/>
                        <a:ea typeface="Arial Cyr"/>
                        <a:cs typeface="Arial Cyr"/>
                      </a:defRPr>
                    </a:pPr>
                    <a:r>
                      <a:rPr lang="en-US"/>
                      <a:t>30888,9</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14-4D6E-9A26-934B5BFEB830}"/>
                </c:ext>
              </c:extLst>
            </c:dLbl>
            <c:dLbl>
              <c:idx val="4"/>
              <c:layout>
                <c:manualLayout>
                  <c:x val="-7.638125180986205E-2"/>
                  <c:y val="-1.8403843587348145E-2"/>
                </c:manualLayout>
              </c:layout>
              <c:tx>
                <c:rich>
                  <a:bodyPr/>
                  <a:lstStyle/>
                  <a:p>
                    <a:pPr>
                      <a:defRPr sz="550" b="1" i="0" u="none" strike="noStrike" baseline="0">
                        <a:solidFill>
                          <a:srgbClr val="000000"/>
                        </a:solidFill>
                        <a:latin typeface="Arial Cyr"/>
                        <a:ea typeface="Arial Cyr"/>
                        <a:cs typeface="Arial Cyr"/>
                      </a:defRPr>
                    </a:pPr>
                    <a:r>
                      <a:rPr lang="en-US"/>
                      <a:t>7375,5</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14-4D6E-9A26-934B5BFEB830}"/>
                </c:ext>
              </c:extLst>
            </c:dLbl>
            <c:dLbl>
              <c:idx val="5"/>
              <c:layout>
                <c:manualLayout>
                  <c:x val="-5.0998043348029709E-2"/>
                  <c:y val="-2.1933474437696776E-2"/>
                </c:manualLayout>
              </c:layout>
              <c:tx>
                <c:rich>
                  <a:bodyPr/>
                  <a:lstStyle/>
                  <a:p>
                    <a:pPr>
                      <a:defRPr sz="550" b="1" i="0" u="none" strike="noStrike" baseline="0">
                        <a:solidFill>
                          <a:srgbClr val="000000"/>
                        </a:solidFill>
                        <a:latin typeface="Arial Cyr"/>
                        <a:ea typeface="Arial Cyr"/>
                        <a:cs typeface="Arial Cyr"/>
                      </a:defRPr>
                    </a:pPr>
                    <a:r>
                      <a:rPr lang="en-US"/>
                      <a:t>5459,2</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14-4D6E-9A26-934B5BFEB830}"/>
                </c:ext>
              </c:extLst>
            </c:dLbl>
            <c:dLbl>
              <c:idx val="6"/>
              <c:layout>
                <c:manualLayout>
                  <c:x val="-1.4120582012634331E-2"/>
                  <c:y val="-1.3386287265345409E-2"/>
                </c:manualLayout>
              </c:layout>
              <c:tx>
                <c:rich>
                  <a:bodyPr/>
                  <a:lstStyle/>
                  <a:p>
                    <a:pPr>
                      <a:defRPr sz="550" b="1" i="0" u="none" strike="noStrike" baseline="0">
                        <a:solidFill>
                          <a:srgbClr val="000000"/>
                        </a:solidFill>
                        <a:latin typeface="Arial Cyr"/>
                        <a:ea typeface="Arial Cyr"/>
                        <a:cs typeface="Arial Cyr"/>
                      </a:defRPr>
                    </a:pPr>
                    <a:r>
                      <a:rPr lang="en-US"/>
                      <a:t>7146,7</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14-4D6E-9A26-934B5BFEB830}"/>
                </c:ext>
              </c:extLst>
            </c:dLbl>
            <c:dLbl>
              <c:idx val="7"/>
              <c:layout>
                <c:manualLayout>
                  <c:x val="-1.6036372916439667E-2"/>
                  <c:y val="-1.4957282814332784E-2"/>
                </c:manualLayout>
              </c:layout>
              <c:tx>
                <c:rich>
                  <a:bodyPr/>
                  <a:lstStyle/>
                  <a:p>
                    <a:pPr>
                      <a:defRPr sz="550" b="1" i="0" u="none" strike="noStrike" baseline="0">
                        <a:solidFill>
                          <a:srgbClr val="000000"/>
                        </a:solidFill>
                        <a:latin typeface="Arial Cyr"/>
                        <a:ea typeface="Arial Cyr"/>
                        <a:cs typeface="Arial Cyr"/>
                      </a:defRPr>
                    </a:pPr>
                    <a:r>
                      <a:rPr lang="en-US"/>
                      <a:t>15344,0</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14-4D6E-9A26-934B5BFEB830}"/>
                </c:ext>
              </c:extLst>
            </c:dLbl>
            <c:spPr>
              <a:noFill/>
              <a:ln w="25385">
                <a:noFill/>
              </a:ln>
            </c:spPr>
            <c:txPr>
              <a:bodyPr wrap="square" lIns="38100" tIns="19050" rIns="38100" bIns="19050" anchor="ctr">
                <a:spAutoFit/>
              </a:bodyPr>
              <a:lstStyle/>
              <a:p>
                <a:pPr>
                  <a:defRPr sz="5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\О\с\н\о\в\н\о\й</c:formatCode>
                <c:ptCount val="9"/>
                <c:pt idx="0">
                  <c:v>31491</c:v>
                </c:pt>
                <c:pt idx="1">
                  <c:v>14221.4</c:v>
                </c:pt>
                <c:pt idx="2">
                  <c:v>3031</c:v>
                </c:pt>
                <c:pt idx="3">
                  <c:v>30888.9</c:v>
                </c:pt>
                <c:pt idx="4">
                  <c:v>7375.5</c:v>
                </c:pt>
                <c:pt idx="5">
                  <c:v>5459.2</c:v>
                </c:pt>
                <c:pt idx="6">
                  <c:v>7146.7</c:v>
                </c:pt>
                <c:pt idx="7">
                  <c:v>15344</c:v>
                </c:pt>
              </c:numCache>
            </c:numRef>
          </c:val>
          <c:smooth val="0"/>
          <c:extLst>
            <c:ext xmlns:c16="http://schemas.microsoft.com/office/drawing/2014/chart" uri="{C3380CC4-5D6E-409C-BE32-E72D297353CC}">
              <c16:uniqueId val="{00000008-1114-4D6E-9A26-934B5BFEB830}"/>
            </c:ext>
          </c:extLst>
        </c:ser>
        <c:ser>
          <c:idx val="1"/>
          <c:order val="1"/>
          <c:tx>
            <c:strRef>
              <c:f>Sheet1!$A$3</c:f>
              <c:strCache>
                <c:ptCount val="1"/>
                <c:pt idx="0">
                  <c:v>Доходы местных бюджетов (собственные + фин.помощь),  на 1 человека ,тыс.руб.</c:v>
                </c:pt>
              </c:strCache>
            </c:strRef>
          </c:tx>
          <c:spPr>
            <a:ln w="25385">
              <a:solidFill>
                <a:srgbClr val="FF00FF"/>
              </a:solidFill>
              <a:prstDash val="solid"/>
            </a:ln>
          </c:spPr>
          <c:marker>
            <c:symbol val="square"/>
            <c:size val="6"/>
            <c:spPr>
              <a:solidFill>
                <a:srgbClr val="FF00FF"/>
              </a:solidFill>
              <a:ln>
                <a:solidFill>
                  <a:srgbClr val="FF00FF"/>
                </a:solidFill>
                <a:prstDash val="solid"/>
              </a:ln>
            </c:spPr>
          </c:marker>
          <c:dLbls>
            <c:dLbl>
              <c:idx val="0"/>
              <c:tx>
                <c:rich>
                  <a:bodyPr/>
                  <a:lstStyle/>
                  <a:p>
                    <a:pPr>
                      <a:defRPr sz="800" b="1" i="0" u="none" strike="noStrike" baseline="0">
                        <a:solidFill>
                          <a:srgbClr val="000000"/>
                        </a:solidFill>
                        <a:latin typeface="Arial Cyr"/>
                        <a:ea typeface="Arial Cyr"/>
                        <a:cs typeface="Arial Cyr"/>
                      </a:defRPr>
                    </a:pPr>
                    <a:r>
                      <a:rPr lang="en-US"/>
                      <a:t>6734,6</a:t>
                    </a:r>
                  </a:p>
                </c:rich>
              </c:tx>
              <c:spPr>
                <a:noFill/>
                <a:ln w="25385">
                  <a:noFill/>
                </a:ln>
              </c:spPr>
              <c:dLblPos val="b"/>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114-4D6E-9A26-934B5BFEB830}"/>
                </c:ext>
              </c:extLst>
            </c:dLbl>
            <c:dLbl>
              <c:idx val="1"/>
              <c:layout>
                <c:manualLayout>
                  <c:x val="-3.9024832487072114E-2"/>
                  <c:y val="-2.9161479361568099E-2"/>
                </c:manualLayout>
              </c:layout>
              <c:tx>
                <c:rich>
                  <a:bodyPr/>
                  <a:lstStyle/>
                  <a:p>
                    <a:pPr>
                      <a:defRPr sz="800" b="1" i="0" u="none" strike="noStrike" baseline="0">
                        <a:solidFill>
                          <a:srgbClr val="000000"/>
                        </a:solidFill>
                        <a:latin typeface="Arial Cyr"/>
                        <a:ea typeface="Arial Cyr"/>
                        <a:cs typeface="Arial Cyr"/>
                      </a:defRPr>
                    </a:pPr>
                    <a:r>
                      <a:rPr lang="en-US"/>
                      <a:t>4716,9</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114-4D6E-9A26-934B5BFEB830}"/>
                </c:ext>
              </c:extLst>
            </c:dLbl>
            <c:dLbl>
              <c:idx val="2"/>
              <c:layout>
                <c:manualLayout>
                  <c:x val="-7.8296945229957893E-2"/>
                  <c:y val="-1.4866058161211448E-4"/>
                </c:manualLayout>
              </c:layout>
              <c:tx>
                <c:rich>
                  <a:bodyPr/>
                  <a:lstStyle/>
                  <a:p>
                    <a:pPr>
                      <a:defRPr sz="800" b="1" i="0" u="none" strike="noStrike" baseline="0">
                        <a:solidFill>
                          <a:srgbClr val="000000"/>
                        </a:solidFill>
                        <a:latin typeface="Arial Cyr"/>
                        <a:ea typeface="Arial Cyr"/>
                        <a:cs typeface="Arial Cyr"/>
                      </a:defRPr>
                    </a:pPr>
                    <a:r>
                      <a:rPr lang="en-US"/>
                      <a:t>3608,3</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114-4D6E-9A26-934B5BFEB830}"/>
                </c:ext>
              </c:extLst>
            </c:dLbl>
            <c:dLbl>
              <c:idx val="3"/>
              <c:layout>
                <c:manualLayout>
                  <c:x val="-5.0040173549734834E-2"/>
                  <c:y val="-3.6633513963405306E-2"/>
                </c:manualLayout>
              </c:layout>
              <c:tx>
                <c:rich>
                  <a:bodyPr/>
                  <a:lstStyle/>
                  <a:p>
                    <a:pPr>
                      <a:defRPr sz="800" b="1" i="0" u="none" strike="noStrike" baseline="0">
                        <a:solidFill>
                          <a:srgbClr val="000000"/>
                        </a:solidFill>
                        <a:latin typeface="Arial Cyr"/>
                        <a:ea typeface="Arial Cyr"/>
                        <a:cs typeface="Arial Cyr"/>
                      </a:defRPr>
                    </a:pPr>
                    <a:r>
                      <a:rPr lang="en-US"/>
                      <a:t>3998,0</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14-4D6E-9A26-934B5BFEB830}"/>
                </c:ext>
              </c:extLst>
            </c:dLbl>
            <c:dLbl>
              <c:idx val="4"/>
              <c:layout>
                <c:manualLayout>
                  <c:x val="-6.9197343763884978E-2"/>
                  <c:y val="1.0365510472180817E-2"/>
                </c:manualLayout>
              </c:layout>
              <c:tx>
                <c:rich>
                  <a:bodyPr/>
                  <a:lstStyle/>
                  <a:p>
                    <a:pPr>
                      <a:defRPr sz="800" b="1" i="0" u="none" strike="noStrike" baseline="0">
                        <a:solidFill>
                          <a:srgbClr val="000000"/>
                        </a:solidFill>
                        <a:latin typeface="Arial Cyr"/>
                        <a:ea typeface="Arial Cyr"/>
                        <a:cs typeface="Arial Cyr"/>
                      </a:defRPr>
                    </a:pPr>
                    <a:r>
                      <a:rPr lang="en-US"/>
                      <a:t>5313,8</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14-4D6E-9A26-934B5BFEB830}"/>
                </c:ext>
              </c:extLst>
            </c:dLbl>
            <c:dLbl>
              <c:idx val="5"/>
              <c:layout>
                <c:manualLayout>
                  <c:x val="-4.5250916911248273E-2"/>
                  <c:y val="2.196908808178355E-3"/>
                </c:manualLayout>
              </c:layout>
              <c:tx>
                <c:rich>
                  <a:bodyPr/>
                  <a:lstStyle/>
                  <a:p>
                    <a:pPr>
                      <a:defRPr sz="800" b="1" i="0" u="none" strike="noStrike" baseline="0">
                        <a:solidFill>
                          <a:srgbClr val="000000"/>
                        </a:solidFill>
                        <a:latin typeface="Arial Cyr"/>
                        <a:ea typeface="Arial Cyr"/>
                        <a:cs typeface="Arial Cyr"/>
                      </a:defRPr>
                    </a:pPr>
                    <a:r>
                      <a:rPr lang="en-US"/>
                      <a:t>3427,0</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114-4D6E-9A26-934B5BFEB830}"/>
                </c:ext>
              </c:extLst>
            </c:dLbl>
            <c:dLbl>
              <c:idx val="6"/>
              <c:layout>
                <c:manualLayout>
                  <c:x val="-4.4292995805737756E-2"/>
                  <c:y val="1.4878813410087899E-2"/>
                </c:manualLayout>
              </c:layout>
              <c:tx>
                <c:rich>
                  <a:bodyPr/>
                  <a:lstStyle/>
                  <a:p>
                    <a:pPr>
                      <a:defRPr sz="800" b="1" i="0" u="none" strike="noStrike" baseline="0">
                        <a:solidFill>
                          <a:srgbClr val="000000"/>
                        </a:solidFill>
                        <a:latin typeface="Arial Cyr"/>
                        <a:ea typeface="Arial Cyr"/>
                        <a:cs typeface="Arial Cyr"/>
                      </a:defRPr>
                    </a:pPr>
                    <a:r>
                      <a:rPr lang="en-US"/>
                      <a:t>5163,8</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114-4D6E-9A26-934B5BFEB830}"/>
                </c:ext>
              </c:extLst>
            </c:dLbl>
            <c:dLbl>
              <c:idx val="7"/>
              <c:layout>
                <c:manualLayout>
                  <c:x val="-1.8909936134830385E-2"/>
                  <c:y val="-1.5306128105081473E-3"/>
                </c:manualLayout>
              </c:layout>
              <c:tx>
                <c:rich>
                  <a:bodyPr/>
                  <a:lstStyle/>
                  <a:p>
                    <a:pPr>
                      <a:defRPr sz="800" b="1" i="0" u="none" strike="noStrike" baseline="0">
                        <a:solidFill>
                          <a:srgbClr val="000000"/>
                        </a:solidFill>
                        <a:latin typeface="Arial Cyr"/>
                        <a:ea typeface="Arial Cyr"/>
                        <a:cs typeface="Arial Cyr"/>
                      </a:defRPr>
                    </a:pPr>
                    <a:r>
                      <a:rPr lang="en-US"/>
                      <a:t>6433,5</a:t>
                    </a:r>
                  </a:p>
                </c:rich>
              </c:tx>
              <c:spPr>
                <a:noFill/>
                <a:ln w="25385">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114-4D6E-9A26-934B5BFEB830}"/>
                </c:ext>
              </c:extLst>
            </c:dLbl>
            <c:spPr>
              <a:noFill/>
              <a:ln w="25385">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\О\с\н\о\в\н\о\й</c:formatCode>
                <c:ptCount val="9"/>
                <c:pt idx="0">
                  <c:v>6734.6</c:v>
                </c:pt>
                <c:pt idx="1">
                  <c:v>4716.8999999999996</c:v>
                </c:pt>
                <c:pt idx="2">
                  <c:v>3608.3</c:v>
                </c:pt>
                <c:pt idx="3">
                  <c:v>3998</c:v>
                </c:pt>
                <c:pt idx="4">
                  <c:v>5313.8</c:v>
                </c:pt>
                <c:pt idx="5">
                  <c:v>3427</c:v>
                </c:pt>
                <c:pt idx="6">
                  <c:v>5163.8</c:v>
                </c:pt>
                <c:pt idx="7">
                  <c:v>6433.5</c:v>
                </c:pt>
              </c:numCache>
            </c:numRef>
          </c:val>
          <c:smooth val="0"/>
          <c:extLst>
            <c:ext xmlns:c16="http://schemas.microsoft.com/office/drawing/2014/chart" uri="{C3380CC4-5D6E-409C-BE32-E72D297353CC}">
              <c16:uniqueId val="{00000011-1114-4D6E-9A26-934B5BFEB830}"/>
            </c:ext>
          </c:extLst>
        </c:ser>
        <c:dLbls>
          <c:showLegendKey val="0"/>
          <c:showVal val="0"/>
          <c:showCatName val="0"/>
          <c:showSerName val="0"/>
          <c:showPercent val="0"/>
          <c:showBubbleSize val="0"/>
        </c:dLbls>
        <c:marker val="1"/>
        <c:smooth val="0"/>
        <c:axId val="1093786383"/>
        <c:axId val="1"/>
      </c:lineChart>
      <c:catAx>
        <c:axId val="1093786383"/>
        <c:scaling>
          <c:orientation val="minMax"/>
        </c:scaling>
        <c:delete val="0"/>
        <c:axPos val="b"/>
        <c:numFmt formatCode="General" sourceLinked="1"/>
        <c:majorTickMark val="out"/>
        <c:minorTickMark val="none"/>
        <c:tickLblPos val="nextTo"/>
        <c:spPr>
          <a:ln w="3173">
            <a:solidFill>
              <a:srgbClr val="000000"/>
            </a:solidFill>
            <a:prstDash val="solid"/>
          </a:ln>
        </c:spPr>
        <c:txPr>
          <a:bodyPr rot="-5400000" vert="horz"/>
          <a:lstStyle/>
          <a:p>
            <a:pPr>
              <a:defRPr sz="974"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in val="0"/>
        </c:scaling>
        <c:delete val="0"/>
        <c:axPos val="l"/>
        <c:majorGridlines>
          <c:spPr>
            <a:ln w="3173">
              <a:solidFill>
                <a:srgbClr val="000000"/>
              </a:solidFill>
              <a:prstDash val="solid"/>
            </a:ln>
          </c:spPr>
        </c:majorGridlines>
        <c:numFmt formatCode="\О\с\н\о\в\н\о\й" sourceLinked="1"/>
        <c:majorTickMark val="out"/>
        <c:minorTickMark val="none"/>
        <c:tickLblPos val="nextTo"/>
        <c:spPr>
          <a:ln w="3173">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093786383"/>
        <c:crosses val="autoZero"/>
        <c:crossBetween val="between"/>
        <c:minorUnit val="1000"/>
      </c:valAx>
      <c:spPr>
        <a:solidFill>
          <a:srgbClr val="FFFFFF"/>
        </a:solidFill>
        <a:ln w="25385">
          <a:noFill/>
        </a:ln>
      </c:spPr>
    </c:plotArea>
    <c:legend>
      <c:legendPos val="b"/>
      <c:layout>
        <c:manualLayout>
          <c:xMode val="edge"/>
          <c:yMode val="edge"/>
          <c:x val="0"/>
          <c:y val="0.88305084745762707"/>
          <c:w val="1"/>
          <c:h val="9.6610169491525427E-2"/>
        </c:manualLayout>
      </c:layout>
      <c:overlay val="0"/>
      <c:spPr>
        <a:noFill/>
        <a:ln w="3173">
          <a:solidFill>
            <a:srgbClr val="000000"/>
          </a:solidFill>
          <a:prstDash val="solid"/>
        </a:ln>
      </c:spPr>
      <c:txPr>
        <a:bodyPr/>
        <a:lstStyle/>
        <a:p>
          <a:pPr>
            <a:defRPr sz="919"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999"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67115902964962E-2"/>
          <c:y val="2.7397260273972601E-2"/>
          <c:w val="0.84231805929919135"/>
          <c:h val="0.51598173515981738"/>
        </c:manualLayout>
      </c:layout>
      <c:lineChart>
        <c:grouping val="standard"/>
        <c:varyColors val="0"/>
        <c:ser>
          <c:idx val="0"/>
          <c:order val="0"/>
          <c:tx>
            <c:strRef>
              <c:f>Sheet1!$A$2</c:f>
              <c:strCache>
                <c:ptCount val="1"/>
                <c:pt idx="0">
                  <c:v>Собственные доходы местных бюджетов , тыс.руб.</c:v>
                </c:pt>
              </c:strCache>
            </c:strRef>
          </c:tx>
          <c:spPr>
            <a:ln w="25418">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9.1113729251610293E-2"/>
                  <c:y val="7.0267713500042933E-2"/>
                </c:manualLayout>
              </c:layout>
              <c:tx>
                <c:rich>
                  <a:bodyPr/>
                  <a:lstStyle/>
                  <a:p>
                    <a:pPr>
                      <a:defRPr sz="1001" b="0" i="0" u="none" strike="noStrike" baseline="0">
                        <a:solidFill>
                          <a:srgbClr val="000000"/>
                        </a:solidFill>
                        <a:latin typeface="Arial Cyr"/>
                        <a:ea typeface="Arial Cyr"/>
                        <a:cs typeface="Arial Cyr"/>
                      </a:defRPr>
                    </a:pPr>
                    <a:r>
                      <a:rPr lang="en-US"/>
                      <a:t>21165,3</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F7-4D04-AC21-43A40ACE5BB1}"/>
                </c:ext>
              </c:extLst>
            </c:dLbl>
            <c:dLbl>
              <c:idx val="1"/>
              <c:layout>
                <c:manualLayout>
                  <c:x val="-0.11015020858174926"/>
                  <c:y val="-2.6311014922020592E-2"/>
                </c:manualLayout>
              </c:layout>
              <c:tx>
                <c:rich>
                  <a:bodyPr/>
                  <a:lstStyle/>
                  <a:p>
                    <a:pPr>
                      <a:defRPr sz="1001" b="0" i="0" u="none" strike="noStrike" baseline="0">
                        <a:solidFill>
                          <a:srgbClr val="000000"/>
                        </a:solidFill>
                        <a:latin typeface="Arial Cyr"/>
                        <a:ea typeface="Arial Cyr"/>
                        <a:cs typeface="Arial Cyr"/>
                      </a:defRPr>
                    </a:pPr>
                    <a:r>
                      <a:rPr lang="en-US"/>
                      <a:t>1552,3</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F7-4D04-AC21-43A40ACE5BB1}"/>
                </c:ext>
              </c:extLst>
            </c:dLbl>
            <c:dLbl>
              <c:idx val="2"/>
              <c:layout>
                <c:manualLayout>
                  <c:x val="-4.1585470233508226E-2"/>
                  <c:y val="3.5939597318305538E-2"/>
                </c:manualLayout>
              </c:layout>
              <c:tx>
                <c:rich>
                  <a:bodyPr/>
                  <a:lstStyle/>
                  <a:p>
                    <a:pPr>
                      <a:defRPr sz="1001" b="0" i="0" u="none" strike="noStrike" baseline="0">
                        <a:solidFill>
                          <a:srgbClr val="000000"/>
                        </a:solidFill>
                        <a:latin typeface="Arial Cyr"/>
                        <a:ea typeface="Arial Cyr"/>
                        <a:cs typeface="Arial Cyr"/>
                      </a:defRPr>
                    </a:pPr>
                    <a:r>
                      <a:rPr lang="en-US"/>
                      <a:t>1028,6</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F7-4D04-AC21-43A40ACE5BB1}"/>
                </c:ext>
              </c:extLst>
            </c:dLbl>
            <c:dLbl>
              <c:idx val="3"/>
              <c:layout>
                <c:manualLayout>
                  <c:x val="-6.8708063421655252E-2"/>
                  <c:y val="-3.6818984039533931E-2"/>
                </c:manualLayout>
              </c:layout>
              <c:tx>
                <c:rich>
                  <a:bodyPr/>
                  <a:lstStyle/>
                  <a:p>
                    <a:pPr>
                      <a:defRPr sz="1001" b="0" i="0" u="none" strike="noStrike" baseline="0">
                        <a:solidFill>
                          <a:srgbClr val="000000"/>
                        </a:solidFill>
                        <a:latin typeface="Arial Cyr"/>
                        <a:ea typeface="Arial Cyr"/>
                        <a:cs typeface="Arial Cyr"/>
                      </a:defRPr>
                    </a:pPr>
                    <a:r>
                      <a:rPr lang="en-US"/>
                      <a:t>9671,5</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F7-4D04-AC21-43A40ACE5BB1}"/>
                </c:ext>
              </c:extLst>
            </c:dLbl>
            <c:dLbl>
              <c:idx val="4"/>
              <c:layout>
                <c:manualLayout>
                  <c:x val="-0.12413268291351925"/>
                  <c:y val="-2.3185163756946015E-2"/>
                </c:manualLayout>
              </c:layout>
              <c:tx>
                <c:rich>
                  <a:bodyPr/>
                  <a:lstStyle/>
                  <a:p>
                    <a:pPr>
                      <a:defRPr sz="1001" b="0" i="0" u="none" strike="noStrike" baseline="0">
                        <a:solidFill>
                          <a:srgbClr val="000000"/>
                        </a:solidFill>
                        <a:latin typeface="Arial Cyr"/>
                        <a:ea typeface="Arial Cyr"/>
                        <a:cs typeface="Arial Cyr"/>
                      </a:defRPr>
                    </a:pPr>
                    <a:r>
                      <a:rPr lang="en-US"/>
                      <a:t>818,8</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F7-4D04-AC21-43A40ACE5BB1}"/>
                </c:ext>
              </c:extLst>
            </c:dLbl>
            <c:dLbl>
              <c:idx val="5"/>
              <c:layout>
                <c:manualLayout>
                  <c:x val="-6.7697324619186428E-2"/>
                  <c:y val="-2.3048528449279515E-2"/>
                </c:manualLayout>
              </c:layout>
              <c:tx>
                <c:rich>
                  <a:bodyPr/>
                  <a:lstStyle/>
                  <a:p>
                    <a:pPr>
                      <a:defRPr sz="1001" b="0" i="0" u="none" strike="noStrike" baseline="0">
                        <a:solidFill>
                          <a:srgbClr val="000000"/>
                        </a:solidFill>
                        <a:latin typeface="Arial Cyr"/>
                        <a:ea typeface="Arial Cyr"/>
                        <a:cs typeface="Arial Cyr"/>
                      </a:defRPr>
                    </a:pPr>
                    <a:r>
                      <a:rPr lang="en-US"/>
                      <a:t>1267,9</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F7-4D04-AC21-43A40ACE5BB1}"/>
                </c:ext>
              </c:extLst>
            </c:dLbl>
            <c:dLbl>
              <c:idx val="6"/>
              <c:layout>
                <c:manualLayout>
                  <c:x val="-6.6518031014880741E-2"/>
                  <c:y val="-3.2881381913084984E-2"/>
                </c:manualLayout>
              </c:layout>
              <c:tx>
                <c:rich>
                  <a:bodyPr/>
                  <a:lstStyle/>
                  <a:p>
                    <a:pPr>
                      <a:defRPr sz="1001" b="0" i="0" u="none" strike="noStrike" baseline="0">
                        <a:solidFill>
                          <a:srgbClr val="000000"/>
                        </a:solidFill>
                        <a:latin typeface="Arial Cyr"/>
                        <a:ea typeface="Arial Cyr"/>
                        <a:cs typeface="Arial Cyr"/>
                      </a:defRPr>
                    </a:pPr>
                    <a:r>
                      <a:rPr lang="en-US"/>
                      <a:t>2008,3</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F7-4D04-AC21-43A40ACE5BB1}"/>
                </c:ext>
              </c:extLst>
            </c:dLbl>
            <c:dLbl>
              <c:idx val="7"/>
              <c:layout>
                <c:manualLayout>
                  <c:x val="-6.6686585816717825E-2"/>
                  <c:y val="-4.4542707361928335E-2"/>
                </c:manualLayout>
              </c:layout>
              <c:tx>
                <c:rich>
                  <a:bodyPr/>
                  <a:lstStyle/>
                  <a:p>
                    <a:pPr>
                      <a:defRPr sz="1001" b="0" i="0" u="none" strike="noStrike" baseline="0">
                        <a:solidFill>
                          <a:srgbClr val="000000"/>
                        </a:solidFill>
                        <a:latin typeface="Arial Cyr"/>
                        <a:ea typeface="Arial Cyr"/>
                        <a:cs typeface="Arial Cyr"/>
                      </a:defRPr>
                    </a:pPr>
                    <a:r>
                      <a:rPr lang="en-US"/>
                      <a:t>1389,1
</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F7-4D04-AC21-43A40ACE5BB1}"/>
                </c:ext>
              </c:extLst>
            </c:dLbl>
            <c:spPr>
              <a:noFill/>
              <a:ln w="25418">
                <a:noFill/>
              </a:ln>
            </c:spPr>
            <c:txPr>
              <a:bodyPr wrap="square" lIns="38100" tIns="19050" rIns="38100" bIns="19050" anchor="ctr">
                <a:spAutoFit/>
              </a:bodyPr>
              <a:lstStyle/>
              <a:p>
                <a:pPr>
                  <a:defRPr sz="1001" b="0" i="0" u="none" strike="noStrike" baseline="0">
                    <a:solidFill>
                      <a:srgbClr val="000000"/>
                    </a:solidFill>
                    <a:latin typeface="Arial Cyr"/>
                    <a:ea typeface="Arial Cyr"/>
                    <a:cs typeface="Arial Cyr"/>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21165.3</c:v>
                </c:pt>
                <c:pt idx="1">
                  <c:v>1552.3</c:v>
                </c:pt>
                <c:pt idx="2">
                  <c:v>1028.5999999999999</c:v>
                </c:pt>
                <c:pt idx="3">
                  <c:v>9671.5</c:v>
                </c:pt>
                <c:pt idx="4">
                  <c:v>818.8</c:v>
                </c:pt>
                <c:pt idx="5">
                  <c:v>1267.9000000000001</c:v>
                </c:pt>
                <c:pt idx="6">
                  <c:v>2008.3</c:v>
                </c:pt>
                <c:pt idx="7">
                  <c:v>1389.1</c:v>
                </c:pt>
              </c:numCache>
            </c:numRef>
          </c:val>
          <c:smooth val="0"/>
          <c:extLst>
            <c:ext xmlns:c16="http://schemas.microsoft.com/office/drawing/2014/chart" uri="{C3380CC4-5D6E-409C-BE32-E72D297353CC}">
              <c16:uniqueId val="{00000008-F6F7-4D04-AC21-43A40ACE5BB1}"/>
            </c:ext>
          </c:extLst>
        </c:ser>
        <c:ser>
          <c:idx val="1"/>
          <c:order val="1"/>
          <c:tx>
            <c:strRef>
              <c:f>Sheet1!$A$3</c:f>
              <c:strCache>
                <c:ptCount val="1"/>
                <c:pt idx="0">
                  <c:v>Всего расходов, тыс.руб.</c:v>
                </c:pt>
              </c:strCache>
            </c:strRef>
          </c:tx>
          <c:spPr>
            <a:ln w="25418">
              <a:solidFill>
                <a:srgbClr val="FF00FF"/>
              </a:solidFill>
              <a:prstDash val="solid"/>
            </a:ln>
          </c:spPr>
          <c:marker>
            <c:symbol val="square"/>
            <c:size val="7"/>
            <c:spPr>
              <a:solidFill>
                <a:srgbClr val="FF00FF"/>
              </a:solidFill>
              <a:ln>
                <a:solidFill>
                  <a:srgbClr val="FF00FF"/>
                </a:solidFill>
                <a:prstDash val="solid"/>
              </a:ln>
            </c:spPr>
          </c:marker>
          <c:dLbls>
            <c:dLbl>
              <c:idx val="1"/>
              <c:layout>
                <c:manualLayout>
                  <c:x val="-5.0851017207086124E-2"/>
                  <c:y val="-6.0785921073956917E-2"/>
                </c:manualLayout>
              </c:layout>
              <c:numFmt formatCode="\О\с\н\о\в\н\о\й" sourceLinked="0"/>
              <c:spPr>
                <a:noFill/>
                <a:ln w="25418">
                  <a:noFill/>
                </a:ln>
              </c:spPr>
              <c:txPr>
                <a:bodyPr/>
                <a:lstStyle/>
                <a:p>
                  <a:pPr>
                    <a:defRPr sz="1001"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6F7-4D04-AC21-43A40ACE5BB1}"/>
                </c:ext>
              </c:extLst>
            </c:dLbl>
            <c:dLbl>
              <c:idx val="2"/>
              <c:numFmt formatCode="\О\с\н\о\в\н\о\й" sourceLinked="0"/>
              <c:spPr>
                <a:noFill/>
                <a:ln w="25418">
                  <a:noFill/>
                </a:ln>
              </c:spPr>
              <c:txPr>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6="http://schemas.microsoft.com/office/drawing/2014/chart" uri="{C3380CC4-5D6E-409C-BE32-E72D297353CC}">
                  <c16:uniqueId val="{0000000F-F6F7-4D04-AC21-43A40ACE5BB1}"/>
                </c:ext>
              </c:extLst>
            </c:dLbl>
            <c:dLbl>
              <c:idx val="3"/>
              <c:layout>
                <c:manualLayout>
                  <c:x val="-7.4098899001170004E-2"/>
                  <c:y val="-4.94734324914059E-2"/>
                </c:manualLayout>
              </c:layout>
              <c:tx>
                <c:rich>
                  <a:bodyPr/>
                  <a:lstStyle/>
                  <a:p>
                    <a:pPr>
                      <a:defRPr sz="1001" b="1" i="0" u="none" strike="noStrike" baseline="0">
                        <a:solidFill>
                          <a:srgbClr val="000000"/>
                        </a:solidFill>
                        <a:latin typeface="Arial Cyr"/>
                        <a:ea typeface="Arial Cyr"/>
                        <a:cs typeface="Arial Cyr"/>
                      </a:defRPr>
                    </a:pPr>
                    <a:r>
                      <a:rPr lang="en-US"/>
                      <a:t>13272,4</a:t>
                    </a:r>
                  </a:p>
                </c:rich>
              </c:tx>
              <c:spPr>
                <a:noFill/>
                <a:ln w="25418">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6F7-4D04-AC21-43A40ACE5BB1}"/>
                </c:ext>
              </c:extLst>
            </c:dLbl>
            <c:dLbl>
              <c:idx val="4"/>
              <c:layout>
                <c:manualLayout>
                  <c:x val="-4.3270149220796972E-2"/>
                  <c:y val="-6.5252074400575677E-2"/>
                </c:manualLayout>
              </c:layout>
              <c:numFmt formatCode="\О\с\н\о\в\н\о\й" sourceLinked="0"/>
              <c:spPr>
                <a:noFill/>
                <a:ln w="25418">
                  <a:noFill/>
                </a:ln>
              </c:spPr>
              <c:txPr>
                <a:bodyPr/>
                <a:lstStyle/>
                <a:p>
                  <a:pPr>
                    <a:defRPr sz="1001"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6F7-4D04-AC21-43A40ACE5BB1}"/>
                </c:ext>
              </c:extLst>
            </c:dLbl>
            <c:dLbl>
              <c:idx val="5"/>
              <c:layout>
                <c:manualLayout>
                  <c:x val="-4.6133982301127308E-2"/>
                  <c:y val="-4.9296689419694562E-2"/>
                </c:manualLayout>
              </c:layout>
              <c:numFmt formatCode="\О\с\н\о\в\н\о\й" sourceLinked="0"/>
              <c:spPr>
                <a:noFill/>
                <a:ln w="25418">
                  <a:noFill/>
                </a:ln>
              </c:spPr>
              <c:txPr>
                <a:bodyPr/>
                <a:lstStyle/>
                <a:p>
                  <a:pPr>
                    <a:defRPr sz="1001"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F7-4D04-AC21-43A40ACE5BB1}"/>
                </c:ext>
              </c:extLst>
            </c:dLbl>
            <c:dLbl>
              <c:idx val="6"/>
              <c:layout>
                <c:manualLayout>
                  <c:x val="-6.2474904330244718E-2"/>
                  <c:y val="-8.0452688250513604E-2"/>
                </c:manualLayout>
              </c:layout>
              <c:numFmt formatCode="\О\с\н\о\в\н\о\й" sourceLinked="0"/>
              <c:spPr>
                <a:noFill/>
                <a:ln w="25418">
                  <a:noFill/>
                </a:ln>
              </c:spPr>
              <c:txPr>
                <a:bodyPr/>
                <a:lstStyle/>
                <a:p>
                  <a:pPr>
                    <a:defRPr sz="1001"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F7-4D04-AC21-43A40ACE5BB1}"/>
                </c:ext>
              </c:extLst>
            </c:dLbl>
            <c:dLbl>
              <c:idx val="7"/>
              <c:layout>
                <c:manualLayout>
                  <c:x val="-3.289049650321596E-2"/>
                  <c:y val="-3.5045522087743086E-2"/>
                </c:manualLayout>
              </c:layout>
              <c:numFmt formatCode="\О\с\н\о\в\н\о\й" sourceLinked="0"/>
              <c:spPr>
                <a:noFill/>
                <a:ln w="25418">
                  <a:noFill/>
                </a:ln>
              </c:spPr>
              <c:txPr>
                <a:bodyPr/>
                <a:lstStyle/>
                <a:p>
                  <a:pPr>
                    <a:defRPr sz="1001"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F7-4D04-AC21-43A40ACE5BB1}"/>
                </c:ext>
              </c:extLst>
            </c:dLbl>
            <c:numFmt formatCode="\О\с\н\о\в\н\о\й" sourceLinked="0"/>
            <c:spPr>
              <a:noFill/>
              <a:ln w="25418">
                <a:noFill/>
              </a:ln>
            </c:spPr>
            <c:txPr>
              <a:bodyPr wrap="square" lIns="38100" tIns="19050" rIns="38100" bIns="19050" anchor="ctr">
                <a:spAutoFit/>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22449.4</c:v>
                </c:pt>
                <c:pt idx="1">
                  <c:v>5855.4</c:v>
                </c:pt>
                <c:pt idx="2">
                  <c:v>2892.4</c:v>
                </c:pt>
                <c:pt idx="3">
                  <c:v>16580.5</c:v>
                </c:pt>
                <c:pt idx="4">
                  <c:v>3316</c:v>
                </c:pt>
                <c:pt idx="5">
                  <c:v>4310.3</c:v>
                </c:pt>
                <c:pt idx="6">
                  <c:v>4791.8999999999996</c:v>
                </c:pt>
                <c:pt idx="7">
                  <c:v>6770.7</c:v>
                </c:pt>
              </c:numCache>
            </c:numRef>
          </c:val>
          <c:smooth val="0"/>
          <c:extLst>
            <c:ext xmlns:c16="http://schemas.microsoft.com/office/drawing/2014/chart" uri="{C3380CC4-5D6E-409C-BE32-E72D297353CC}">
              <c16:uniqueId val="{00000010-F6F7-4D04-AC21-43A40ACE5BB1}"/>
            </c:ext>
          </c:extLst>
        </c:ser>
        <c:dLbls>
          <c:showLegendKey val="0"/>
          <c:showVal val="0"/>
          <c:showCatName val="0"/>
          <c:showSerName val="0"/>
          <c:showPercent val="0"/>
          <c:showBubbleSize val="0"/>
        </c:dLbls>
        <c:marker val="1"/>
        <c:smooth val="0"/>
        <c:axId val="1206859983"/>
        <c:axId val="1"/>
      </c:lineChart>
      <c:catAx>
        <c:axId val="1206859983"/>
        <c:scaling>
          <c:orientation val="minMax"/>
        </c:scaling>
        <c:delete val="0"/>
        <c:axPos val="b"/>
        <c:numFmt formatCode="General" sourceLinked="1"/>
        <c:majorTickMark val="out"/>
        <c:minorTickMark val="none"/>
        <c:tickLblPos val="nextTo"/>
        <c:spPr>
          <a:ln w="3177">
            <a:solidFill>
              <a:srgbClr val="000000"/>
            </a:solidFill>
            <a:prstDash val="solid"/>
          </a:ln>
        </c:spPr>
        <c:txPr>
          <a:bodyPr rot="-5400000" vert="horz"/>
          <a:lstStyle/>
          <a:p>
            <a:pPr>
              <a:defRPr sz="876"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7">
              <a:solidFill>
                <a:srgbClr val="000000"/>
              </a:solidFill>
              <a:prstDash val="solid"/>
            </a:ln>
          </c:spPr>
        </c:majorGridlines>
        <c:numFmt formatCode="\О\с\н\о\в\н\о\й" sourceLinked="1"/>
        <c:majorTickMark val="out"/>
        <c:minorTickMark val="none"/>
        <c:tickLblPos val="nextTo"/>
        <c:spPr>
          <a:ln w="3177">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1206859983"/>
        <c:crosses val="autoZero"/>
        <c:crossBetween val="between"/>
      </c:valAx>
      <c:spPr>
        <a:solidFill>
          <a:srgbClr val="FFFFFF"/>
        </a:solidFill>
        <a:ln w="12709">
          <a:solidFill>
            <a:srgbClr val="FFFFFF"/>
          </a:solidFill>
          <a:prstDash val="solid"/>
        </a:ln>
      </c:spPr>
    </c:plotArea>
    <c:legend>
      <c:legendPos val="r"/>
      <c:layout>
        <c:manualLayout>
          <c:xMode val="edge"/>
          <c:yMode val="edge"/>
          <c:x val="0.15633423180592992"/>
          <c:y val="0.88584474885844744"/>
          <c:w val="0.80862533692722371"/>
          <c:h val="0.10273972602739725"/>
        </c:manualLayout>
      </c:layout>
      <c:overlay val="0"/>
      <c:spPr>
        <a:noFill/>
        <a:ln w="3177">
          <a:solidFill>
            <a:srgbClr val="000000"/>
          </a:solidFill>
          <a:prstDash val="solid"/>
        </a:ln>
      </c:spPr>
      <c:txPr>
        <a:bodyPr/>
        <a:lstStyle/>
        <a:p>
          <a:pPr>
            <a:defRPr sz="826"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hPercent val="64"/>
      <c:rotY val="7"/>
      <c:depthPercent val="15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5.4441260744985676E-2"/>
          <c:y val="5.3164556962025315E-2"/>
          <c:w val="0.75931232091690548"/>
          <c:h val="0.91645569620253164"/>
        </c:manualLayout>
      </c:layout>
      <c:bar3DChart>
        <c:barDir val="col"/>
        <c:grouping val="clustered"/>
        <c:varyColors val="0"/>
        <c:ser>
          <c:idx val="0"/>
          <c:order val="0"/>
          <c:tx>
            <c:strRef>
              <c:f>Sheet1!$A$2</c:f>
              <c:strCache>
                <c:ptCount val="1"/>
                <c:pt idx="0">
                  <c:v>Доходы местных бюджетов (собственные + фин.помощь), тыс.руб.</c:v>
                </c:pt>
              </c:strCache>
            </c:strRef>
          </c:tx>
          <c:spPr>
            <a:solidFill>
              <a:srgbClr val="00FF00"/>
            </a:solidFill>
            <a:ln w="12711">
              <a:solidFill>
                <a:srgbClr val="000000"/>
              </a:solidFill>
              <a:prstDash val="solid"/>
            </a:ln>
          </c:spPr>
          <c:invertIfNegative val="0"/>
          <c:dLbls>
            <c:dLbl>
              <c:idx val="0"/>
              <c:layout>
                <c:manualLayout>
                  <c:x val="-0.15718253641053864"/>
                  <c:y val="1.518987341772152E-2"/>
                </c:manualLayout>
              </c:layout>
              <c:tx>
                <c:rich>
                  <a:bodyPr/>
                  <a:lstStyle/>
                  <a:p>
                    <a:pPr>
                      <a:defRPr sz="801" b="0" i="0" u="none" strike="noStrike" baseline="0">
                        <a:solidFill>
                          <a:srgbClr val="000000"/>
                        </a:solidFill>
                        <a:latin typeface="Arial Cyr"/>
                        <a:ea typeface="Arial Cyr"/>
                        <a:cs typeface="Arial Cyr"/>
                      </a:defRPr>
                    </a:pPr>
                    <a:r>
                      <a:rPr lang="en-US"/>
                      <a:t>31491,0</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94-4A7C-9B0B-39526044F621}"/>
                </c:ext>
              </c:extLst>
            </c:dLbl>
            <c:dLbl>
              <c:idx val="1"/>
              <c:layout>
                <c:manualLayout>
                  <c:x val="-8.0469047869692223E-2"/>
                  <c:y val="0.22530146568954029"/>
                </c:manualLayout>
              </c:layout>
              <c:tx>
                <c:rich>
                  <a:bodyPr/>
                  <a:lstStyle/>
                  <a:p>
                    <a:pPr>
                      <a:defRPr sz="801" b="0" i="0" u="none" strike="noStrike" baseline="0">
                        <a:solidFill>
                          <a:srgbClr val="000000"/>
                        </a:solidFill>
                        <a:latin typeface="Arial Cyr"/>
                        <a:ea typeface="Arial Cyr"/>
                        <a:cs typeface="Arial Cyr"/>
                      </a:defRPr>
                    </a:pPr>
                    <a:r>
                      <a:rPr lang="en-US"/>
                      <a:t>14221,4</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94-4A7C-9B0B-39526044F621}"/>
                </c:ext>
              </c:extLst>
            </c:dLbl>
            <c:dLbl>
              <c:idx val="2"/>
              <c:layout>
                <c:manualLayout>
                  <c:x val="-0.10018880399947938"/>
                  <c:y val="0.29676157496052502"/>
                </c:manualLayout>
              </c:layout>
              <c:tx>
                <c:rich>
                  <a:bodyPr/>
                  <a:lstStyle/>
                  <a:p>
                    <a:pPr>
                      <a:defRPr sz="801" b="0" i="0" u="none" strike="noStrike" baseline="0">
                        <a:solidFill>
                          <a:srgbClr val="000000"/>
                        </a:solidFill>
                        <a:latin typeface="Arial Cyr"/>
                        <a:ea typeface="Arial Cyr"/>
                        <a:cs typeface="Arial Cyr"/>
                      </a:defRPr>
                    </a:pPr>
                    <a:r>
                      <a:rPr lang="en-US"/>
                      <a:t>3031</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94-4A7C-9B0B-39526044F621}"/>
                </c:ext>
              </c:extLst>
            </c:dLbl>
            <c:dLbl>
              <c:idx val="3"/>
              <c:layout>
                <c:manualLayout>
                  <c:x val="-1.1569587656737046E-2"/>
                  <c:y val="2.5316455696202531E-2"/>
                </c:manualLayout>
              </c:layout>
              <c:tx>
                <c:rich>
                  <a:bodyPr/>
                  <a:lstStyle/>
                  <a:p>
                    <a:pPr>
                      <a:defRPr sz="801" b="0" i="0" u="none" strike="noStrike" baseline="0">
                        <a:solidFill>
                          <a:srgbClr val="000000"/>
                        </a:solidFill>
                        <a:latin typeface="Arial Cyr"/>
                        <a:ea typeface="Arial Cyr"/>
                        <a:cs typeface="Arial Cyr"/>
                      </a:defRPr>
                    </a:pPr>
                    <a:r>
                      <a:rPr lang="en-US"/>
                      <a:t>30888,9</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94-4A7C-9B0B-39526044F621}"/>
                </c:ext>
              </c:extLst>
            </c:dLbl>
            <c:dLbl>
              <c:idx val="4"/>
              <c:layout>
                <c:manualLayout>
                  <c:x val="1.0810194612987711E-2"/>
                  <c:y val="0.25043284136035304"/>
                </c:manualLayout>
              </c:layout>
              <c:tx>
                <c:rich>
                  <a:bodyPr/>
                  <a:lstStyle/>
                  <a:p>
                    <a:pPr>
                      <a:defRPr sz="801" b="0" i="0" u="none" strike="noStrike" baseline="0">
                        <a:solidFill>
                          <a:srgbClr val="000000"/>
                        </a:solidFill>
                        <a:latin typeface="Arial Cyr"/>
                        <a:ea typeface="Arial Cyr"/>
                        <a:cs typeface="Arial Cyr"/>
                      </a:defRPr>
                    </a:pPr>
                    <a:r>
                      <a:rPr lang="en-US"/>
                      <a:t>7375,5</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94-4A7C-9B0B-39526044F621}"/>
                </c:ext>
              </c:extLst>
            </c:dLbl>
            <c:dLbl>
              <c:idx val="5"/>
              <c:layout>
                <c:manualLayout>
                  <c:x val="2.7351763383060446E-2"/>
                  <c:y val="0.27378181605963481"/>
                </c:manualLayout>
              </c:layout>
              <c:tx>
                <c:rich>
                  <a:bodyPr/>
                  <a:lstStyle/>
                  <a:p>
                    <a:pPr>
                      <a:defRPr sz="801" b="0" i="0" u="none" strike="noStrike" baseline="0">
                        <a:solidFill>
                          <a:srgbClr val="000000"/>
                        </a:solidFill>
                        <a:latin typeface="Arial Cyr"/>
                        <a:ea typeface="Arial Cyr"/>
                        <a:cs typeface="Arial Cyr"/>
                      </a:defRPr>
                    </a:pPr>
                    <a:r>
                      <a:rPr lang="en-US"/>
                      <a:t>5459,2</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94-4A7C-9B0B-39526044F621}"/>
                </c:ext>
              </c:extLst>
            </c:dLbl>
            <c:dLbl>
              <c:idx val="6"/>
              <c:layout>
                <c:manualLayout>
                  <c:x val="4.9623843059738659E-2"/>
                  <c:y val="0.25193624853772034"/>
                </c:manualLayout>
              </c:layout>
              <c:tx>
                <c:rich>
                  <a:bodyPr/>
                  <a:lstStyle/>
                  <a:p>
                    <a:pPr>
                      <a:defRPr sz="801" b="0" i="0" u="none" strike="noStrike" baseline="0">
                        <a:solidFill>
                          <a:srgbClr val="000000"/>
                        </a:solidFill>
                        <a:latin typeface="Arial Cyr"/>
                        <a:ea typeface="Arial Cyr"/>
                        <a:cs typeface="Arial Cyr"/>
                      </a:defRPr>
                    </a:pPr>
                    <a:r>
                      <a:rPr lang="en-US"/>
                      <a:t>7146,7</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94-4A7C-9B0B-39526044F621}"/>
                </c:ext>
              </c:extLst>
            </c:dLbl>
            <c:dLbl>
              <c:idx val="7"/>
              <c:layout>
                <c:manualLayout>
                  <c:x val="7.6086214412711239E-2"/>
                  <c:y val="0.16935007239268307"/>
                </c:manualLayout>
              </c:layout>
              <c:tx>
                <c:rich>
                  <a:bodyPr/>
                  <a:lstStyle/>
                  <a:p>
                    <a:pPr>
                      <a:defRPr sz="801" b="0" i="0" u="none" strike="noStrike" baseline="0">
                        <a:solidFill>
                          <a:srgbClr val="000000"/>
                        </a:solidFill>
                        <a:latin typeface="Arial Cyr"/>
                        <a:ea typeface="Arial Cyr"/>
                        <a:cs typeface="Arial Cyr"/>
                      </a:defRPr>
                    </a:pPr>
                    <a:r>
                      <a:rPr lang="en-US"/>
                      <a:t>15344,0</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94-4A7C-9B0B-39526044F621}"/>
                </c:ext>
              </c:extLst>
            </c:dLbl>
            <c:spPr>
              <a:noFill/>
              <a:ln w="25421">
                <a:noFill/>
              </a:ln>
            </c:spPr>
            <c:txPr>
              <a:bodyPr wrap="square" lIns="38100" tIns="19050" rIns="38100" bIns="19050" anchor="ctr">
                <a:spAutoFit/>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\О\с\н\о\в\н\о\й</c:formatCode>
                <c:ptCount val="8"/>
                <c:pt idx="0">
                  <c:v>31491</c:v>
                </c:pt>
                <c:pt idx="1">
                  <c:v>14221.4</c:v>
                </c:pt>
                <c:pt idx="2">
                  <c:v>3031</c:v>
                </c:pt>
                <c:pt idx="3">
                  <c:v>30888.9</c:v>
                </c:pt>
                <c:pt idx="4">
                  <c:v>7375.5</c:v>
                </c:pt>
                <c:pt idx="5">
                  <c:v>5459.2</c:v>
                </c:pt>
                <c:pt idx="6">
                  <c:v>7146.7</c:v>
                </c:pt>
                <c:pt idx="7">
                  <c:v>15344</c:v>
                </c:pt>
              </c:numCache>
            </c:numRef>
          </c:val>
          <c:extLst>
            <c:ext xmlns:c16="http://schemas.microsoft.com/office/drawing/2014/chart" uri="{C3380CC4-5D6E-409C-BE32-E72D297353CC}">
              <c16:uniqueId val="{00000008-E094-4A7C-9B0B-39526044F621}"/>
            </c:ext>
          </c:extLst>
        </c:ser>
        <c:ser>
          <c:idx val="1"/>
          <c:order val="1"/>
          <c:tx>
            <c:strRef>
              <c:f>Sheet1!$A$3</c:f>
              <c:strCache>
                <c:ptCount val="1"/>
                <c:pt idx="0">
                  <c:v>Собственные доходы местных бюджетов , тыс.руб.</c:v>
                </c:pt>
              </c:strCache>
            </c:strRef>
          </c:tx>
          <c:spPr>
            <a:solidFill>
              <a:srgbClr val="FF0000"/>
            </a:solidFill>
            <a:ln w="12711">
              <a:solidFill>
                <a:srgbClr val="000000"/>
              </a:solidFill>
              <a:prstDash val="solid"/>
            </a:ln>
          </c:spPr>
          <c:invertIfNegative val="0"/>
          <c:dLbls>
            <c:dLbl>
              <c:idx val="0"/>
              <c:layout>
                <c:manualLayout>
                  <c:x val="-0.11809784810923613"/>
                  <c:y val="0.12827718200989366"/>
                </c:manualLayout>
              </c:layout>
              <c:tx>
                <c:rich>
                  <a:bodyPr/>
                  <a:lstStyle/>
                  <a:p>
                    <a:pPr>
                      <a:defRPr sz="801" b="0" i="0" u="none" strike="noStrike" baseline="0">
                        <a:solidFill>
                          <a:srgbClr val="000000"/>
                        </a:solidFill>
                        <a:latin typeface="Arial Cyr"/>
                        <a:ea typeface="Arial Cyr"/>
                        <a:cs typeface="Arial Cyr"/>
                      </a:defRPr>
                    </a:pPr>
                    <a:r>
                      <a:rPr lang="en-US"/>
                      <a:t>21165,3</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94-4A7C-9B0B-39526044F621}"/>
                </c:ext>
              </c:extLst>
            </c:dLbl>
            <c:dLbl>
              <c:idx val="1"/>
              <c:layout>
                <c:manualLayout>
                  <c:x val="-9.4285252963881822E-2"/>
                  <c:y val="0.30919772317142913"/>
                </c:manualLayout>
              </c:layout>
              <c:tx>
                <c:rich>
                  <a:bodyPr/>
                  <a:lstStyle/>
                  <a:p>
                    <a:pPr>
                      <a:defRPr sz="801" b="0" i="0" u="none" strike="noStrike" baseline="0">
                        <a:solidFill>
                          <a:srgbClr val="000000"/>
                        </a:solidFill>
                        <a:latin typeface="Arial Cyr"/>
                        <a:ea typeface="Arial Cyr"/>
                        <a:cs typeface="Arial Cyr"/>
                      </a:defRPr>
                    </a:pPr>
                    <a:r>
                      <a:rPr lang="en-US"/>
                      <a:t>1552,3</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94-4A7C-9B0B-39526044F621}"/>
                </c:ext>
              </c:extLst>
            </c:dLbl>
            <c:dLbl>
              <c:idx val="2"/>
              <c:layout>
                <c:manualLayout>
                  <c:x val="-6.0551855235627727E-2"/>
                  <c:y val="0.30358105751021641"/>
                </c:manualLayout>
              </c:layout>
              <c:tx>
                <c:rich>
                  <a:bodyPr/>
                  <a:lstStyle/>
                  <a:p>
                    <a:pPr>
                      <a:defRPr sz="801" b="0" i="0" u="none" strike="noStrike" baseline="0">
                        <a:solidFill>
                          <a:srgbClr val="000000"/>
                        </a:solidFill>
                        <a:latin typeface="Arial Cyr"/>
                        <a:ea typeface="Arial Cyr"/>
                        <a:cs typeface="Arial Cyr"/>
                      </a:defRPr>
                    </a:pPr>
                    <a:r>
                      <a:rPr lang="en-US"/>
                      <a:t>1028,6</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094-4A7C-9B0B-39526044F621}"/>
                </c:ext>
              </c:extLst>
            </c:dLbl>
            <c:dLbl>
              <c:idx val="3"/>
              <c:layout>
                <c:manualLayout>
                  <c:x val="-2.2520463238032695E-2"/>
                  <c:y val="0.24564967842960345"/>
                </c:manualLayout>
              </c:layout>
              <c:tx>
                <c:rich>
                  <a:bodyPr/>
                  <a:lstStyle/>
                  <a:p>
                    <a:pPr>
                      <a:defRPr sz="801" b="0" i="0" u="none" strike="noStrike" baseline="0">
                        <a:solidFill>
                          <a:srgbClr val="000000"/>
                        </a:solidFill>
                        <a:latin typeface="Arial Cyr"/>
                        <a:ea typeface="Arial Cyr"/>
                        <a:cs typeface="Arial Cyr"/>
                      </a:defRPr>
                    </a:pPr>
                    <a:r>
                      <a:rPr lang="en-US"/>
                      <a:t>9671,5</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094-4A7C-9B0B-39526044F621}"/>
                </c:ext>
              </c:extLst>
            </c:dLbl>
            <c:dLbl>
              <c:idx val="4"/>
              <c:layout>
                <c:manualLayout>
                  <c:x val="1.1320785202450501E-2"/>
                  <c:y val="0.31550684058396772"/>
                </c:manualLayout>
              </c:layout>
              <c:tx>
                <c:rich>
                  <a:bodyPr/>
                  <a:lstStyle/>
                  <a:p>
                    <a:pPr>
                      <a:defRPr sz="801" b="0" i="0" u="none" strike="noStrike" baseline="0">
                        <a:solidFill>
                          <a:srgbClr val="000000"/>
                        </a:solidFill>
                        <a:latin typeface="Arial Cyr"/>
                        <a:ea typeface="Arial Cyr"/>
                        <a:cs typeface="Arial Cyr"/>
                      </a:defRPr>
                    </a:pPr>
                    <a:r>
                      <a:rPr lang="en-US"/>
                      <a:t>818,8</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094-4A7C-9B0B-39526044F621}"/>
                </c:ext>
              </c:extLst>
            </c:dLbl>
            <c:dLbl>
              <c:idx val="5"/>
              <c:layout>
                <c:manualLayout>
                  <c:x val="3.9215673192687484E-2"/>
                  <c:y val="0.30983602467121657"/>
                </c:manualLayout>
              </c:layout>
              <c:tx>
                <c:rich>
                  <a:bodyPr/>
                  <a:lstStyle/>
                  <a:p>
                    <a:pPr>
                      <a:defRPr sz="801" b="0" i="0" u="none" strike="noStrike" baseline="0">
                        <a:solidFill>
                          <a:srgbClr val="000000"/>
                        </a:solidFill>
                        <a:latin typeface="Arial Cyr"/>
                        <a:ea typeface="Arial Cyr"/>
                        <a:cs typeface="Arial Cyr"/>
                      </a:defRPr>
                    </a:pPr>
                    <a:r>
                      <a:rPr lang="en-US"/>
                      <a:t>1267,9</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094-4A7C-9B0B-39526044F621}"/>
                </c:ext>
              </c:extLst>
            </c:dLbl>
            <c:dLbl>
              <c:idx val="6"/>
              <c:layout>
                <c:manualLayout>
                  <c:x val="7.2949070920941606E-2"/>
                  <c:y val="0.29603920221164903"/>
                </c:manualLayout>
              </c:layout>
              <c:tx>
                <c:rich>
                  <a:bodyPr/>
                  <a:lstStyle/>
                  <a:p>
                    <a:pPr>
                      <a:defRPr sz="801" b="0" i="0" u="none" strike="noStrike" baseline="0">
                        <a:solidFill>
                          <a:srgbClr val="000000"/>
                        </a:solidFill>
                        <a:latin typeface="Arial Cyr"/>
                        <a:ea typeface="Arial Cyr"/>
                        <a:cs typeface="Arial Cyr"/>
                      </a:defRPr>
                    </a:pPr>
                    <a:r>
                      <a:rPr lang="en-US"/>
                      <a:t>2008,3</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094-4A7C-9B0B-39526044F621}"/>
                </c:ext>
              </c:extLst>
            </c:dLbl>
            <c:dLbl>
              <c:idx val="7"/>
              <c:layout>
                <c:manualLayout>
                  <c:x val="0.10954794628127229"/>
                  <c:y val="0.29400012524458763"/>
                </c:manualLayout>
              </c:layout>
              <c:tx>
                <c:rich>
                  <a:bodyPr/>
                  <a:lstStyle/>
                  <a:p>
                    <a:pPr>
                      <a:defRPr sz="801" b="0" i="0" u="none" strike="noStrike" baseline="0">
                        <a:solidFill>
                          <a:srgbClr val="000000"/>
                        </a:solidFill>
                        <a:latin typeface="Arial Cyr"/>
                        <a:ea typeface="Arial Cyr"/>
                        <a:cs typeface="Arial Cyr"/>
                      </a:defRPr>
                    </a:pPr>
                    <a:r>
                      <a:rPr lang="en-US"/>
                      <a:t>1389,1</a:t>
                    </a:r>
                  </a:p>
                </c:rich>
              </c:tx>
              <c:spPr>
                <a:noFill/>
                <a:ln w="2542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094-4A7C-9B0B-39526044F621}"/>
                </c:ext>
              </c:extLst>
            </c:dLbl>
            <c:spPr>
              <a:noFill/>
              <a:ln w="25421">
                <a:noFill/>
              </a:ln>
            </c:spPr>
            <c:txPr>
              <a:bodyPr wrap="square" lIns="38100" tIns="19050" rIns="38100" bIns="19050" anchor="ctr">
                <a:spAutoFit/>
              </a:bodyPr>
              <a:lstStyle/>
              <a:p>
                <a:pPr>
                  <a:defRPr sz="8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\О\с\н\о\в\н\о\й</c:formatCode>
                <c:ptCount val="8"/>
                <c:pt idx="0">
                  <c:v>21165.3</c:v>
                </c:pt>
                <c:pt idx="1">
                  <c:v>1552.3</c:v>
                </c:pt>
                <c:pt idx="2">
                  <c:v>1028.5999999999999</c:v>
                </c:pt>
                <c:pt idx="3">
                  <c:v>9671.5</c:v>
                </c:pt>
                <c:pt idx="4">
                  <c:v>818.8</c:v>
                </c:pt>
                <c:pt idx="5">
                  <c:v>1267.9000000000001</c:v>
                </c:pt>
                <c:pt idx="6">
                  <c:v>2008.3</c:v>
                </c:pt>
                <c:pt idx="7">
                  <c:v>1389.1</c:v>
                </c:pt>
              </c:numCache>
            </c:numRef>
          </c:val>
          <c:extLst>
            <c:ext xmlns:c16="http://schemas.microsoft.com/office/drawing/2014/chart" uri="{C3380CC4-5D6E-409C-BE32-E72D297353CC}">
              <c16:uniqueId val="{00000011-E094-4A7C-9B0B-39526044F621}"/>
            </c:ext>
          </c:extLst>
        </c:ser>
        <c:dLbls>
          <c:showLegendKey val="0"/>
          <c:showVal val="0"/>
          <c:showCatName val="0"/>
          <c:showSerName val="0"/>
          <c:showPercent val="0"/>
          <c:showBubbleSize val="0"/>
        </c:dLbls>
        <c:gapWidth val="350"/>
        <c:gapDepth val="0"/>
        <c:shape val="box"/>
        <c:axId val="1093787183"/>
        <c:axId val="1"/>
        <c:axId val="0"/>
      </c:bar3DChart>
      <c:catAx>
        <c:axId val="1093787183"/>
        <c:scaling>
          <c:orientation val="minMax"/>
        </c:scaling>
        <c:delete val="0"/>
        <c:axPos val="b"/>
        <c:numFmt formatCode="General" sourceLinked="1"/>
        <c:majorTickMark val="out"/>
        <c:minorTickMark val="none"/>
        <c:tickLblPos val="low"/>
        <c:spPr>
          <a:ln w="3178">
            <a:solidFill>
              <a:srgbClr val="000000"/>
            </a:solidFill>
            <a:prstDash val="solid"/>
          </a:ln>
        </c:spPr>
        <c:txPr>
          <a:bodyPr rot="-5400000" vert="horz"/>
          <a:lstStyle/>
          <a:p>
            <a:pPr>
              <a:defRPr sz="801" b="0"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max val="31000"/>
        </c:scaling>
        <c:delete val="0"/>
        <c:axPos val="l"/>
        <c:majorGridlines>
          <c:spPr>
            <a:ln w="3178">
              <a:solidFill>
                <a:srgbClr val="000000"/>
              </a:solidFill>
              <a:prstDash val="solid"/>
            </a:ln>
          </c:spPr>
        </c:majorGridlines>
        <c:numFmt formatCode="\О\с\н\о\в\н\о\й"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093787183"/>
        <c:crosses val="autoZero"/>
        <c:crossBetween val="between"/>
        <c:majorUnit val="5000"/>
        <c:minorUnit val="500"/>
      </c:valAx>
      <c:spPr>
        <a:noFill/>
        <a:ln w="25421">
          <a:noFill/>
        </a:ln>
      </c:spPr>
    </c:plotArea>
    <c:legend>
      <c:legendPos val="r"/>
      <c:layout>
        <c:manualLayout>
          <c:xMode val="edge"/>
          <c:yMode val="edge"/>
          <c:x val="0.70200573065902583"/>
          <c:y val="3.0379746835443037E-2"/>
          <c:w val="0.29799426934097423"/>
          <c:h val="0.23544303797468355"/>
        </c:manualLayout>
      </c:layout>
      <c:overlay val="0"/>
      <c:spPr>
        <a:noFill/>
        <a:ln w="3178">
          <a:solidFill>
            <a:srgbClr val="000000"/>
          </a:solidFill>
          <a:prstDash val="solid"/>
        </a:ln>
      </c:spPr>
      <c:txPr>
        <a:bodyPr/>
        <a:lstStyle/>
        <a:p>
          <a:pPr>
            <a:defRPr sz="826"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26E-2"/>
        </c:manualLayout>
      </c:layout>
      <c:overlay val="0"/>
      <c:spPr>
        <a:noFill/>
        <a:ln w="2535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057851239669421"/>
          <c:y val="0.25316455696202533"/>
          <c:w val="0.74214876033057853"/>
          <c:h val="0.45316455696202529"/>
        </c:manualLayout>
      </c:layout>
      <c:pie3DChart>
        <c:varyColors val="1"/>
        <c:ser>
          <c:idx val="0"/>
          <c:order val="0"/>
          <c:tx>
            <c:strRef>
              <c:f>Sheet1!$A$2</c:f>
              <c:strCache>
                <c:ptCount val="1"/>
              </c:strCache>
            </c:strRef>
          </c:tx>
          <c:spPr>
            <a:solidFill>
              <a:srgbClr val="9999FF"/>
            </a:solidFill>
            <a:ln w="12675">
              <a:solidFill>
                <a:srgbClr val="000000"/>
              </a:solidFill>
              <a:prstDash val="solid"/>
            </a:ln>
          </c:spPr>
          <c:explosion val="25"/>
          <c:dPt>
            <c:idx val="0"/>
            <c:bubble3D val="0"/>
            <c:extLst>
              <c:ext xmlns:c16="http://schemas.microsoft.com/office/drawing/2014/chart" uri="{C3380CC4-5D6E-409C-BE32-E72D297353CC}">
                <c16:uniqueId val="{00000000-D39C-4561-A54B-505DEB982AD7}"/>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1-D39C-4561-A54B-505DEB982AD7}"/>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02-D39C-4561-A54B-505DEB982AD7}"/>
              </c:ext>
            </c:extLst>
          </c:dPt>
          <c:dPt>
            <c:idx val="3"/>
            <c:bubble3D val="0"/>
            <c:spPr>
              <a:solidFill>
                <a:srgbClr val="CCFFFF"/>
              </a:solidFill>
              <a:ln w="12675">
                <a:solidFill>
                  <a:srgbClr val="000000"/>
                </a:solidFill>
                <a:prstDash val="solid"/>
              </a:ln>
            </c:spPr>
            <c:extLst>
              <c:ext xmlns:c16="http://schemas.microsoft.com/office/drawing/2014/chart" uri="{C3380CC4-5D6E-409C-BE32-E72D297353CC}">
                <c16:uniqueId val="{00000003-D39C-4561-A54B-505DEB982AD7}"/>
              </c:ext>
            </c:extLst>
          </c:dPt>
          <c:dLbls>
            <c:numFmt formatCode="0%" sourceLinked="0"/>
            <c:spPr>
              <a:noFill/>
              <a:ln w="25350">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Sheet1!$B$2:$E$2</c:f>
              <c:numCache>
                <c:formatCode>\О\с\н\о\в\н\о\й</c:formatCode>
                <c:ptCount val="4"/>
                <c:pt idx="0">
                  <c:v>30</c:v>
                </c:pt>
                <c:pt idx="1">
                  <c:v>111</c:v>
                </c:pt>
                <c:pt idx="2">
                  <c:v>44</c:v>
                </c:pt>
                <c:pt idx="3">
                  <c:v>7</c:v>
                </c:pt>
              </c:numCache>
            </c:numRef>
          </c:val>
          <c:extLst>
            <c:ext xmlns:c16="http://schemas.microsoft.com/office/drawing/2014/chart" uri="{C3380CC4-5D6E-409C-BE32-E72D297353CC}">
              <c16:uniqueId val="{00000004-D39C-4561-A54B-505DEB982AD7}"/>
            </c:ext>
          </c:extLst>
        </c:ser>
        <c:ser>
          <c:idx val="1"/>
          <c:order val="1"/>
          <c:tx>
            <c:strRef>
              <c:f>Sheet1!$A$3</c:f>
              <c:strCache>
                <c:ptCount val="1"/>
              </c:strCache>
            </c:strRef>
          </c:tx>
          <c:spPr>
            <a:solidFill>
              <a:srgbClr val="993366"/>
            </a:solidFill>
            <a:ln w="12675">
              <a:solidFill>
                <a:srgbClr val="000000"/>
              </a:solidFill>
              <a:prstDash val="solid"/>
            </a:ln>
          </c:spPr>
          <c:explosion val="25"/>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5-D39C-4561-A54B-505DEB982AD7}"/>
              </c:ext>
            </c:extLst>
          </c:dPt>
          <c:dPt>
            <c:idx val="1"/>
            <c:bubble3D val="0"/>
            <c:extLst>
              <c:ext xmlns:c16="http://schemas.microsoft.com/office/drawing/2014/chart" uri="{C3380CC4-5D6E-409C-BE32-E72D297353CC}">
                <c16:uniqueId val="{00000006-D39C-4561-A54B-505DEB982AD7}"/>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07-D39C-4561-A54B-505DEB982AD7}"/>
              </c:ext>
            </c:extLst>
          </c:dPt>
          <c:dPt>
            <c:idx val="3"/>
            <c:bubble3D val="0"/>
            <c:spPr>
              <a:solidFill>
                <a:srgbClr val="CCFFFF"/>
              </a:solidFill>
              <a:ln w="12675">
                <a:solidFill>
                  <a:srgbClr val="000000"/>
                </a:solidFill>
                <a:prstDash val="solid"/>
              </a:ln>
            </c:spPr>
            <c:extLst>
              <c:ext xmlns:c16="http://schemas.microsoft.com/office/drawing/2014/chart" uri="{C3380CC4-5D6E-409C-BE32-E72D297353CC}">
                <c16:uniqueId val="{00000008-D39C-4561-A54B-505DEB982AD7}"/>
              </c:ext>
            </c:extLst>
          </c:dPt>
          <c:dLbls>
            <c:numFmt formatCode="0%" sourceLinked="0"/>
            <c:spPr>
              <a:noFill/>
              <a:ln w="25350">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Sheet1!$B$3:$E$3</c:f>
              <c:numCache>
                <c:formatCode>General</c:formatCode>
                <c:ptCount val="4"/>
              </c:numCache>
            </c:numRef>
          </c:val>
          <c:extLst>
            <c:ext xmlns:c16="http://schemas.microsoft.com/office/drawing/2014/chart" uri="{C3380CC4-5D6E-409C-BE32-E72D297353CC}">
              <c16:uniqueId val="{00000009-D39C-4561-A54B-505DEB982AD7}"/>
            </c:ext>
          </c:extLst>
        </c:ser>
        <c:ser>
          <c:idx val="2"/>
          <c:order val="2"/>
          <c:tx>
            <c:strRef>
              <c:f>Sheet1!$A$4</c:f>
              <c:strCache>
                <c:ptCount val="1"/>
              </c:strCache>
            </c:strRef>
          </c:tx>
          <c:spPr>
            <a:solidFill>
              <a:srgbClr val="FFFFCC"/>
            </a:solidFill>
            <a:ln w="12675">
              <a:solidFill>
                <a:srgbClr val="000000"/>
              </a:solidFill>
              <a:prstDash val="solid"/>
            </a:ln>
          </c:spPr>
          <c:explosion val="25"/>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A-D39C-4561-A54B-505DEB982AD7}"/>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B-D39C-4561-A54B-505DEB982AD7}"/>
              </c:ext>
            </c:extLst>
          </c:dPt>
          <c:dPt>
            <c:idx val="2"/>
            <c:bubble3D val="0"/>
            <c:extLst>
              <c:ext xmlns:c16="http://schemas.microsoft.com/office/drawing/2014/chart" uri="{C3380CC4-5D6E-409C-BE32-E72D297353CC}">
                <c16:uniqueId val="{0000000C-D39C-4561-A54B-505DEB982AD7}"/>
              </c:ext>
            </c:extLst>
          </c:dPt>
          <c:dPt>
            <c:idx val="3"/>
            <c:bubble3D val="0"/>
            <c:spPr>
              <a:solidFill>
                <a:srgbClr val="CCFFFF"/>
              </a:solidFill>
              <a:ln w="12675">
                <a:solidFill>
                  <a:srgbClr val="000000"/>
                </a:solidFill>
                <a:prstDash val="solid"/>
              </a:ln>
            </c:spPr>
            <c:extLst>
              <c:ext xmlns:c16="http://schemas.microsoft.com/office/drawing/2014/chart" uri="{C3380CC4-5D6E-409C-BE32-E72D297353CC}">
                <c16:uniqueId val="{0000000D-D39C-4561-A54B-505DEB982AD7}"/>
              </c:ext>
            </c:extLst>
          </c:dPt>
          <c:dLbls>
            <c:numFmt formatCode="0%" sourceLinked="0"/>
            <c:spPr>
              <a:noFill/>
              <a:ln w="25350">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Sheet1!$B$4:$E$4</c:f>
              <c:numCache>
                <c:formatCode>General</c:formatCode>
                <c:ptCount val="4"/>
              </c:numCache>
            </c:numRef>
          </c:val>
          <c:extLst>
            <c:ext xmlns:c16="http://schemas.microsoft.com/office/drawing/2014/chart" uri="{C3380CC4-5D6E-409C-BE32-E72D297353CC}">
              <c16:uniqueId val="{0000000E-D39C-4561-A54B-505DEB982AD7}"/>
            </c:ext>
          </c:extLst>
        </c:ser>
        <c:ser>
          <c:idx val="3"/>
          <c:order val="3"/>
          <c:tx>
            <c:strRef>
              <c:f>Sheet1!$A$17</c:f>
              <c:strCache>
                <c:ptCount val="1"/>
              </c:strCache>
            </c:strRef>
          </c:tx>
          <c:spPr>
            <a:solidFill>
              <a:srgbClr val="CCFFFF"/>
            </a:solidFill>
            <a:ln w="12675">
              <a:solidFill>
                <a:srgbClr val="000000"/>
              </a:solidFill>
              <a:prstDash val="solid"/>
            </a:ln>
          </c:spPr>
          <c:explosion val="25"/>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F-D39C-4561-A54B-505DEB982AD7}"/>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10-D39C-4561-A54B-505DEB982AD7}"/>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11-D39C-4561-A54B-505DEB982AD7}"/>
              </c:ext>
            </c:extLst>
          </c:dPt>
          <c:dPt>
            <c:idx val="3"/>
            <c:bubble3D val="0"/>
            <c:extLst>
              <c:ext xmlns:c16="http://schemas.microsoft.com/office/drawing/2014/chart" uri="{C3380CC4-5D6E-409C-BE32-E72D297353CC}">
                <c16:uniqueId val="{00000012-D39C-4561-A54B-505DEB982AD7}"/>
              </c:ext>
            </c:extLst>
          </c:dPt>
          <c:dLbls>
            <c:numFmt formatCode="0%" sourceLinked="0"/>
            <c:spPr>
              <a:noFill/>
              <a:ln w="25350">
                <a:noFill/>
              </a:ln>
            </c:spPr>
            <c:txPr>
              <a:bodyPr wrap="square" lIns="38100" tIns="19050" rIns="38100" bIns="19050" anchor="ctr">
                <a:spAutoFit/>
              </a:bodyPr>
              <a:lstStyle/>
              <a:p>
                <a:pPr>
                  <a:defRPr sz="184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удовлетворено</c:v>
                </c:pt>
                <c:pt idx="1">
                  <c:v>разъяснено</c:v>
                </c:pt>
                <c:pt idx="2">
                  <c:v>напр. по компетенции  </c:v>
                </c:pt>
                <c:pt idx="3">
                  <c:v>находится в работе</c:v>
                </c:pt>
              </c:strCache>
            </c:strRef>
          </c:cat>
          <c:val>
            <c:numRef>
              <c:f>Sheet1!$B$17:$E$17</c:f>
              <c:numCache>
                <c:formatCode>General</c:formatCode>
                <c:ptCount val="4"/>
              </c:numCache>
            </c:numRef>
          </c:val>
          <c:extLst>
            <c:ext xmlns:c16="http://schemas.microsoft.com/office/drawing/2014/chart" uri="{C3380CC4-5D6E-409C-BE32-E72D297353CC}">
              <c16:uniqueId val="{00000013-D39C-4561-A54B-505DEB982AD7}"/>
            </c:ext>
          </c:extLst>
        </c:ser>
        <c:dLbls>
          <c:showLegendKey val="0"/>
          <c:showVal val="0"/>
          <c:showCatName val="0"/>
          <c:showSerName val="0"/>
          <c:showPercent val="1"/>
          <c:showBubbleSize val="0"/>
          <c:showLeaderLines val="1"/>
        </c:dLbls>
      </c:pie3DChart>
      <c:spPr>
        <a:solidFill>
          <a:srgbClr val="C0C0C0"/>
        </a:solidFill>
        <a:ln w="12675">
          <a:solidFill>
            <a:srgbClr val="808080"/>
          </a:solidFill>
          <a:prstDash val="solid"/>
        </a:ln>
      </c:spPr>
    </c:plotArea>
    <c:legend>
      <c:legendPos val="b"/>
      <c:layout>
        <c:manualLayout>
          <c:xMode val="edge"/>
          <c:yMode val="edge"/>
          <c:x val="4.1322314049586778E-2"/>
          <c:y val="0.89873417721518989"/>
          <c:w val="0.9173553719008265"/>
          <c:h val="9.6202531645569619E-2"/>
        </c:manualLayout>
      </c:layout>
      <c:overlay val="0"/>
      <c:spPr>
        <a:noFill/>
        <a:ln w="3169">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72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4"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68"/>
          <c:y val="2.0958083832335328E-2"/>
        </c:manualLayout>
      </c:layout>
      <c:overlay val="0"/>
      <c:spPr>
        <a:noFill/>
        <a:ln w="25374">
          <a:noFill/>
        </a:ln>
      </c:spPr>
    </c:title>
    <c:autoTitleDeleted val="0"/>
    <c:view3D>
      <c:rotX val="29"/>
      <c:hPercent val="35"/>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481054365733116E-2"/>
          <c:y val="0.12275449101796407"/>
          <c:w val="0.92092257001647448"/>
          <c:h val="0.55688622754491013"/>
        </c:manualLayout>
      </c:layout>
      <c:bar3DChart>
        <c:barDir val="col"/>
        <c:grouping val="clustered"/>
        <c:varyColors val="0"/>
        <c:ser>
          <c:idx val="0"/>
          <c:order val="0"/>
          <c:tx>
            <c:strRef>
              <c:f>Sheet1!$A$2</c:f>
              <c:strCache>
                <c:ptCount val="1"/>
                <c:pt idx="0">
                  <c:v>комунально-бытовое хо-во</c:v>
                </c:pt>
              </c:strCache>
            </c:strRef>
          </c:tx>
          <c:spPr>
            <a:solidFill>
              <a:srgbClr val="9999FF"/>
            </a:solidFill>
            <a:ln w="12687">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2" formatCode="\О\с\н\о\в\н\о\й">
                  <c:v>24</c:v>
                </c:pt>
              </c:numCache>
            </c:numRef>
          </c:val>
          <c:extLst>
            <c:ext xmlns:c16="http://schemas.microsoft.com/office/drawing/2014/chart" uri="{C3380CC4-5D6E-409C-BE32-E72D297353CC}">
              <c16:uniqueId val="{00000000-D8A4-47F2-ACF0-88B79ADC7CC5}"/>
            </c:ext>
          </c:extLst>
        </c:ser>
        <c:ser>
          <c:idx val="1"/>
          <c:order val="1"/>
          <c:tx>
            <c:strRef>
              <c:f>Sheet1!$A$3</c:f>
              <c:strCache>
                <c:ptCount val="1"/>
                <c:pt idx="0">
                  <c:v>вопросы жилья </c:v>
                </c:pt>
              </c:strCache>
            </c:strRef>
          </c:tx>
          <c:spPr>
            <a:solidFill>
              <a:srgbClr val="993366"/>
            </a:solidFill>
            <a:ln w="12687">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2" formatCode="\О\с\н\о\в\н\о\й">
                  <c:v>8</c:v>
                </c:pt>
              </c:numCache>
            </c:numRef>
          </c:val>
          <c:extLst>
            <c:ext xmlns:c16="http://schemas.microsoft.com/office/drawing/2014/chart" uri="{C3380CC4-5D6E-409C-BE32-E72D297353CC}">
              <c16:uniqueId val="{00000001-D8A4-47F2-ACF0-88B79ADC7CC5}"/>
            </c:ext>
          </c:extLst>
        </c:ser>
        <c:ser>
          <c:idx val="2"/>
          <c:order val="2"/>
          <c:tx>
            <c:strRef>
              <c:f>Sheet1!$A$4</c:f>
              <c:strCache>
                <c:ptCount val="1"/>
                <c:pt idx="0">
                  <c:v>социальное обеспечение и защита населения</c:v>
                </c:pt>
              </c:strCache>
            </c:strRef>
          </c:tx>
          <c:spPr>
            <a:solidFill>
              <a:srgbClr val="FFFFCC"/>
            </a:solidFill>
            <a:ln w="12687">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formatCode="\О\с\н\о\в\н\о\й">
                  <c:v>17</c:v>
                </c:pt>
              </c:numCache>
            </c:numRef>
          </c:val>
          <c:extLst>
            <c:ext xmlns:c16="http://schemas.microsoft.com/office/drawing/2014/chart" uri="{C3380CC4-5D6E-409C-BE32-E72D297353CC}">
              <c16:uniqueId val="{00000002-D8A4-47F2-ACF0-88B79ADC7CC5}"/>
            </c:ext>
          </c:extLst>
        </c:ser>
        <c:ser>
          <c:idx val="3"/>
          <c:order val="3"/>
          <c:tx>
            <c:strRef>
              <c:f>Sheet1!$A$5</c:f>
              <c:strCache>
                <c:ptCount val="1"/>
                <c:pt idx="0">
                  <c:v>вопросы строительства</c:v>
                </c:pt>
              </c:strCache>
            </c:strRef>
          </c:tx>
          <c:spPr>
            <a:solidFill>
              <a:srgbClr val="CCFFFF"/>
            </a:solidFill>
            <a:ln w="12687">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О\с\н\о\в\н\о\й">
                  <c:v>0</c:v>
                </c:pt>
                <c:pt idx="2" formatCode="\О\с\н\о\в\н\о\й">
                  <c:v>1</c:v>
                </c:pt>
              </c:numCache>
            </c:numRef>
          </c:val>
          <c:extLst>
            <c:ext xmlns:c16="http://schemas.microsoft.com/office/drawing/2014/chart" uri="{C3380CC4-5D6E-409C-BE32-E72D297353CC}">
              <c16:uniqueId val="{00000003-D8A4-47F2-ACF0-88B79ADC7CC5}"/>
            </c:ext>
          </c:extLst>
        </c:ser>
        <c:ser>
          <c:idx val="4"/>
          <c:order val="4"/>
          <c:tx>
            <c:strRef>
              <c:f>Sheet1!$A$6</c:f>
              <c:strCache>
                <c:ptCount val="1"/>
                <c:pt idx="0">
                  <c:v>земельные вопросы</c:v>
                </c:pt>
              </c:strCache>
            </c:strRef>
          </c:tx>
          <c:spPr>
            <a:solidFill>
              <a:srgbClr val="660066"/>
            </a:solidFill>
            <a:ln w="12687">
              <a:solidFill>
                <a:srgbClr val="000000"/>
              </a:solidFill>
              <a:prstDash val="solid"/>
            </a:ln>
          </c:spPr>
          <c:invertIfNegative val="0"/>
          <c:cat>
            <c:numRef>
              <c:f>Sheet1!$B$1:$E$1</c:f>
              <c:numCache>
                <c:formatCode>General</c:formatCode>
                <c:ptCount val="4"/>
              </c:numCache>
            </c:numRef>
          </c:cat>
          <c:val>
            <c:numRef>
              <c:f>Sheet1!$B$6:$E$6</c:f>
              <c:numCache>
                <c:formatCode>General</c:formatCode>
                <c:ptCount val="4"/>
                <c:pt idx="0" formatCode="\О\с\н\о\в\н\о\й">
                  <c:v>0</c:v>
                </c:pt>
                <c:pt idx="2" formatCode="\О\с\н\о\в\н\о\й">
                  <c:v>7</c:v>
                </c:pt>
              </c:numCache>
            </c:numRef>
          </c:val>
          <c:extLst>
            <c:ext xmlns:c16="http://schemas.microsoft.com/office/drawing/2014/chart" uri="{C3380CC4-5D6E-409C-BE32-E72D297353CC}">
              <c16:uniqueId val="{00000004-D8A4-47F2-ACF0-88B79ADC7CC5}"/>
            </c:ext>
          </c:extLst>
        </c:ser>
        <c:ser>
          <c:idx val="5"/>
          <c:order val="5"/>
          <c:tx>
            <c:strRef>
              <c:f>Sheet1!$A$7</c:f>
              <c:strCache>
                <c:ptCount val="1"/>
                <c:pt idx="0">
                  <c:v>образование</c:v>
                </c:pt>
              </c:strCache>
            </c:strRef>
          </c:tx>
          <c:spPr>
            <a:solidFill>
              <a:srgbClr val="FF8080"/>
            </a:solidFill>
            <a:ln w="12687">
              <a:solidFill>
                <a:srgbClr val="000000"/>
              </a:solidFill>
              <a:prstDash val="solid"/>
            </a:ln>
          </c:spPr>
          <c:invertIfNegative val="0"/>
          <c:cat>
            <c:numRef>
              <c:f>Sheet1!$B$1:$E$1</c:f>
              <c:numCache>
                <c:formatCode>General</c:formatCode>
                <c:ptCount val="4"/>
              </c:numCache>
            </c:numRef>
          </c:cat>
          <c:val>
            <c:numRef>
              <c:f>Sheet1!$B$7:$E$7</c:f>
              <c:numCache>
                <c:formatCode>General</c:formatCode>
                <c:ptCount val="4"/>
                <c:pt idx="2" formatCode="\О\с\н\о\в\н\о\й">
                  <c:v>1</c:v>
                </c:pt>
              </c:numCache>
            </c:numRef>
          </c:val>
          <c:extLst>
            <c:ext xmlns:c16="http://schemas.microsoft.com/office/drawing/2014/chart" uri="{C3380CC4-5D6E-409C-BE32-E72D297353CC}">
              <c16:uniqueId val="{00000005-D8A4-47F2-ACF0-88B79ADC7CC5}"/>
            </c:ext>
          </c:extLst>
        </c:ser>
        <c:ser>
          <c:idx val="6"/>
          <c:order val="6"/>
          <c:tx>
            <c:strRef>
              <c:f>Sheet1!$A$8</c:f>
              <c:strCache>
                <c:ptCount val="1"/>
                <c:pt idx="0">
                  <c:v>вопросы труда и зароботной платы</c:v>
                </c:pt>
              </c:strCache>
            </c:strRef>
          </c:tx>
          <c:spPr>
            <a:solidFill>
              <a:srgbClr val="0066CC"/>
            </a:solidFill>
            <a:ln w="12687">
              <a:solidFill>
                <a:srgbClr val="000000"/>
              </a:solidFill>
              <a:prstDash val="solid"/>
            </a:ln>
          </c:spPr>
          <c:invertIfNegative val="0"/>
          <c:cat>
            <c:numRef>
              <c:f>Sheet1!$B$1:$E$1</c:f>
              <c:numCache>
                <c:formatCode>General</c:formatCode>
                <c:ptCount val="4"/>
              </c:numCache>
            </c:numRef>
          </c:cat>
          <c:val>
            <c:numRef>
              <c:f>Sheet1!$B$8:$E$8</c:f>
              <c:numCache>
                <c:formatCode>General</c:formatCode>
                <c:ptCount val="4"/>
                <c:pt idx="2" formatCode="\О\с\н\о\в\н\о\й">
                  <c:v>2</c:v>
                </c:pt>
              </c:numCache>
            </c:numRef>
          </c:val>
          <c:extLst>
            <c:ext xmlns:c16="http://schemas.microsoft.com/office/drawing/2014/chart" uri="{C3380CC4-5D6E-409C-BE32-E72D297353CC}">
              <c16:uniqueId val="{00000006-D8A4-47F2-ACF0-88B79ADC7CC5}"/>
            </c:ext>
          </c:extLst>
        </c:ser>
        <c:ser>
          <c:idx val="7"/>
          <c:order val="7"/>
          <c:tx>
            <c:strRef>
              <c:f>Sheet1!$A$9</c:f>
              <c:strCache>
                <c:ptCount val="1"/>
                <c:pt idx="0">
                  <c:v>здравоохранение</c:v>
                </c:pt>
              </c:strCache>
            </c:strRef>
          </c:tx>
          <c:spPr>
            <a:solidFill>
              <a:srgbClr val="CCCCFF"/>
            </a:solidFill>
            <a:ln w="12687">
              <a:solidFill>
                <a:srgbClr val="000000"/>
              </a:solidFill>
              <a:prstDash val="solid"/>
            </a:ln>
          </c:spPr>
          <c:invertIfNegative val="0"/>
          <c:cat>
            <c:numRef>
              <c:f>Sheet1!$B$1:$E$1</c:f>
              <c:numCache>
                <c:formatCode>General</c:formatCode>
                <c:ptCount val="4"/>
              </c:numCache>
            </c:numRef>
          </c:cat>
          <c:val>
            <c:numRef>
              <c:f>Sheet1!$B$9:$E$9</c:f>
              <c:numCache>
                <c:formatCode>General</c:formatCode>
                <c:ptCount val="4"/>
                <c:pt idx="2" formatCode="\О\с\н\о\в\н\о\й">
                  <c:v>1</c:v>
                </c:pt>
              </c:numCache>
            </c:numRef>
          </c:val>
          <c:extLst>
            <c:ext xmlns:c16="http://schemas.microsoft.com/office/drawing/2014/chart" uri="{C3380CC4-5D6E-409C-BE32-E72D297353CC}">
              <c16:uniqueId val="{00000007-D8A4-47F2-ACF0-88B79ADC7CC5}"/>
            </c:ext>
          </c:extLst>
        </c:ser>
        <c:ser>
          <c:idx val="8"/>
          <c:order val="8"/>
          <c:tx>
            <c:strRef>
              <c:f>Sheet1!$A$10</c:f>
              <c:strCache>
                <c:ptCount val="1"/>
                <c:pt idx="0">
                  <c:v>вопросы сельского хозяйства, промышленности</c:v>
                </c:pt>
              </c:strCache>
            </c:strRef>
          </c:tx>
          <c:spPr>
            <a:solidFill>
              <a:srgbClr val="000080"/>
            </a:solidFill>
            <a:ln w="12687">
              <a:solidFill>
                <a:srgbClr val="000000"/>
              </a:solidFill>
              <a:prstDash val="solid"/>
            </a:ln>
          </c:spPr>
          <c:invertIfNegative val="0"/>
          <c:cat>
            <c:numRef>
              <c:f>Sheet1!$B$1:$E$1</c:f>
              <c:numCache>
                <c:formatCode>General</c:formatCode>
                <c:ptCount val="4"/>
              </c:numCache>
            </c:numRef>
          </c:cat>
          <c:val>
            <c:numRef>
              <c:f>Sheet1!$B$10:$E$10</c:f>
              <c:numCache>
                <c:formatCode>General</c:formatCode>
                <c:ptCount val="4"/>
              </c:numCache>
            </c:numRef>
          </c:val>
          <c:extLst>
            <c:ext xmlns:c16="http://schemas.microsoft.com/office/drawing/2014/chart" uri="{C3380CC4-5D6E-409C-BE32-E72D297353CC}">
              <c16:uniqueId val="{00000008-D8A4-47F2-ACF0-88B79ADC7CC5}"/>
            </c:ext>
          </c:extLst>
        </c:ser>
        <c:ser>
          <c:idx val="9"/>
          <c:order val="9"/>
          <c:tx>
            <c:strRef>
              <c:f>Sheet1!$A$11</c:f>
              <c:strCache>
                <c:ptCount val="1"/>
                <c:pt idx="0">
                  <c:v>благоустройство</c:v>
                </c:pt>
              </c:strCache>
            </c:strRef>
          </c:tx>
          <c:spPr>
            <a:solidFill>
              <a:srgbClr val="FF00FF"/>
            </a:solidFill>
            <a:ln w="12687">
              <a:solidFill>
                <a:srgbClr val="000000"/>
              </a:solidFill>
              <a:prstDash val="solid"/>
            </a:ln>
          </c:spPr>
          <c:invertIfNegative val="0"/>
          <c:cat>
            <c:numRef>
              <c:f>Sheet1!$B$1:$E$1</c:f>
              <c:numCache>
                <c:formatCode>General</c:formatCode>
                <c:ptCount val="4"/>
              </c:numCache>
            </c:numRef>
          </c:cat>
          <c:val>
            <c:numRef>
              <c:f>Sheet1!$B$11:$E$11</c:f>
              <c:numCache>
                <c:formatCode>General</c:formatCode>
                <c:ptCount val="4"/>
                <c:pt idx="2" formatCode="\О\с\н\о\в\н\о\й">
                  <c:v>7</c:v>
                </c:pt>
              </c:numCache>
            </c:numRef>
          </c:val>
          <c:extLst>
            <c:ext xmlns:c16="http://schemas.microsoft.com/office/drawing/2014/chart" uri="{C3380CC4-5D6E-409C-BE32-E72D297353CC}">
              <c16:uniqueId val="{00000009-D8A4-47F2-ACF0-88B79ADC7CC5}"/>
            </c:ext>
          </c:extLst>
        </c:ser>
        <c:ser>
          <c:idx val="10"/>
          <c:order val="10"/>
          <c:tx>
            <c:strRef>
              <c:f>Sheet1!$A$12</c:f>
              <c:strCache>
                <c:ptCount val="1"/>
                <c:pt idx="0">
                  <c:v>транспорт</c:v>
                </c:pt>
              </c:strCache>
            </c:strRef>
          </c:tx>
          <c:spPr>
            <a:solidFill>
              <a:srgbClr val="FFFF00"/>
            </a:solidFill>
            <a:ln w="12687">
              <a:solidFill>
                <a:srgbClr val="000000"/>
              </a:solidFill>
              <a:prstDash val="solid"/>
            </a:ln>
          </c:spPr>
          <c:invertIfNegative val="0"/>
          <c:cat>
            <c:numRef>
              <c:f>Sheet1!$B$1:$E$1</c:f>
              <c:numCache>
                <c:formatCode>General</c:formatCode>
                <c:ptCount val="4"/>
              </c:numCache>
            </c:numRef>
          </c:cat>
          <c:val>
            <c:numRef>
              <c:f>Sheet1!$B$12:$E$12</c:f>
              <c:numCache>
                <c:formatCode>General</c:formatCode>
                <c:ptCount val="4"/>
                <c:pt idx="2" formatCode="\О\с\н\о\в\н\о\й">
                  <c:v>24</c:v>
                </c:pt>
              </c:numCache>
            </c:numRef>
          </c:val>
          <c:extLst>
            <c:ext xmlns:c16="http://schemas.microsoft.com/office/drawing/2014/chart" uri="{C3380CC4-5D6E-409C-BE32-E72D297353CC}">
              <c16:uniqueId val="{0000000A-D8A4-47F2-ACF0-88B79ADC7CC5}"/>
            </c:ext>
          </c:extLst>
        </c:ser>
        <c:ser>
          <c:idx val="11"/>
          <c:order val="11"/>
          <c:tx>
            <c:strRef>
              <c:f>Sheet1!$A$13</c:f>
              <c:strCache>
                <c:ptCount val="1"/>
                <c:pt idx="0">
                  <c:v>работа с обращениями граждан</c:v>
                </c:pt>
              </c:strCache>
            </c:strRef>
          </c:tx>
          <c:spPr>
            <a:solidFill>
              <a:srgbClr val="00FFFF"/>
            </a:solidFill>
            <a:ln w="12687">
              <a:solidFill>
                <a:srgbClr val="000000"/>
              </a:solidFill>
              <a:prstDash val="solid"/>
            </a:ln>
          </c:spPr>
          <c:invertIfNegative val="0"/>
          <c:cat>
            <c:numRef>
              <c:f>Sheet1!$B$1:$E$1</c:f>
              <c:numCache>
                <c:formatCode>General</c:formatCode>
                <c:ptCount val="4"/>
              </c:numCache>
            </c:numRef>
          </c:cat>
          <c:val>
            <c:numRef>
              <c:f>Sheet1!$B$13:$E$13</c:f>
              <c:numCache>
                <c:formatCode>General</c:formatCode>
                <c:ptCount val="4"/>
                <c:pt idx="2" formatCode="\О\с\н\о\в\н\о\й">
                  <c:v>8</c:v>
                </c:pt>
              </c:numCache>
            </c:numRef>
          </c:val>
          <c:extLst>
            <c:ext xmlns:c16="http://schemas.microsoft.com/office/drawing/2014/chart" uri="{C3380CC4-5D6E-409C-BE32-E72D297353CC}">
              <c16:uniqueId val="{0000000B-D8A4-47F2-ACF0-88B79ADC7CC5}"/>
            </c:ext>
          </c:extLst>
        </c:ser>
        <c:dLbls>
          <c:showLegendKey val="0"/>
          <c:showVal val="0"/>
          <c:showCatName val="0"/>
          <c:showSerName val="0"/>
          <c:showPercent val="0"/>
          <c:showBubbleSize val="0"/>
        </c:dLbls>
        <c:gapWidth val="150"/>
        <c:gapDepth val="0"/>
        <c:shape val="box"/>
        <c:axId val="1483182816"/>
        <c:axId val="1"/>
        <c:axId val="0"/>
      </c:bar3DChart>
      <c:catAx>
        <c:axId val="148318281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74"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974" b="0" i="0" u="none" strike="noStrike" baseline="0">
                <a:solidFill>
                  <a:srgbClr val="000000"/>
                </a:solidFill>
                <a:latin typeface="Calibri"/>
                <a:ea typeface="Calibri"/>
                <a:cs typeface="Calibri"/>
              </a:defRPr>
            </a:pPr>
            <a:endParaRPr lang="ru-RU"/>
          </a:p>
        </c:txPr>
        <c:crossAx val="1483182816"/>
        <c:crosses val="autoZero"/>
        <c:crossBetween val="between"/>
      </c:valAx>
      <c:spPr>
        <a:noFill/>
        <a:ln w="25374">
          <a:noFill/>
        </a:ln>
      </c:spPr>
    </c:plotArea>
    <c:legend>
      <c:legendPos val="b"/>
      <c:layout>
        <c:manualLayout>
          <c:xMode val="edge"/>
          <c:yMode val="edge"/>
          <c:x val="2.1416803953871501E-2"/>
          <c:y val="0.73353293413173648"/>
          <c:w val="0.95551894563426687"/>
          <c:h val="0.25748502994011974"/>
        </c:manualLayout>
      </c:layout>
      <c:overlay val="0"/>
      <c:spPr>
        <a:noFill/>
        <a:ln w="3172">
          <a:solidFill>
            <a:srgbClr val="000000"/>
          </a:solidFill>
          <a:prstDash val="solid"/>
        </a:ln>
      </c:spPr>
      <c:txPr>
        <a:bodyPr/>
        <a:lstStyle/>
        <a:p>
          <a:pPr>
            <a:defRPr sz="734"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4"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0.39425</cdr:x>
      <cdr:y>0.45625</cdr:y>
    </cdr:from>
    <cdr:to>
      <cdr:x>0.4</cdr:x>
      <cdr:y>0.49025</cdr:y>
    </cdr:to>
    <cdr:sp macro="" textlink="">
      <cdr:nvSpPr>
        <cdr:cNvPr id="1025" name="Text Box 1">
          <a:extLst xmlns:a="http://schemas.openxmlformats.org/drawingml/2006/main">
            <a:ext uri="{FF2B5EF4-FFF2-40B4-BE49-F238E27FC236}">
              <a16:creationId xmlns:a16="http://schemas.microsoft.com/office/drawing/2014/main" id="{4DBEE6A7-2E0A-4870-9405-C82E12A10E46}"/>
            </a:ext>
          </a:extLst>
        </cdr:cNvPr>
        <cdr:cNvSpPr txBox="1">
          <a:spLocks xmlns:a="http://schemas.openxmlformats.org/drawingml/2006/main" noChangeArrowheads="1"/>
        </cdr:cNvSpPr>
      </cdr:nvSpPr>
      <cdr:spPr bwMode="auto">
        <a:xfrm xmlns:a="http://schemas.openxmlformats.org/drawingml/2006/main">
          <a:off x="2613641" y="2564011"/>
          <a:ext cx="38119" cy="1910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0.44575</cdr:x>
      <cdr:y>0.46225</cdr:y>
    </cdr:from>
    <cdr:to>
      <cdr:x>0.453</cdr:x>
      <cdr:y>0.49625</cdr:y>
    </cdr:to>
    <cdr:sp macro="" textlink="">
      <cdr:nvSpPr>
        <cdr:cNvPr id="1026" name="Text Box 2">
          <a:extLst xmlns:a="http://schemas.openxmlformats.org/drawingml/2006/main">
            <a:ext uri="{FF2B5EF4-FFF2-40B4-BE49-F238E27FC236}">
              <a16:creationId xmlns:a16="http://schemas.microsoft.com/office/drawing/2014/main" id="{D0483D9D-50E8-46EE-9484-2B25E33A88D5}"/>
            </a:ext>
          </a:extLst>
        </cdr:cNvPr>
        <cdr:cNvSpPr txBox="1">
          <a:spLocks xmlns:a="http://schemas.openxmlformats.org/drawingml/2006/main" noChangeArrowheads="1"/>
        </cdr:cNvSpPr>
      </cdr:nvSpPr>
      <cdr:spPr bwMode="auto">
        <a:xfrm xmlns:a="http://schemas.openxmlformats.org/drawingml/2006/main">
          <a:off x="2955055" y="2597729"/>
          <a:ext cx="48063" cy="1910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0.157</cdr:x>
      <cdr:y>0.15225</cdr:y>
    </cdr:from>
    <cdr:to>
      <cdr:x>0.27475</cdr:x>
      <cdr:y>0.17425</cdr:y>
    </cdr:to>
    <cdr:sp macro="" textlink="">
      <cdr:nvSpPr>
        <cdr:cNvPr id="1027" name="Text Box 3">
          <a:extLst xmlns:a="http://schemas.openxmlformats.org/drawingml/2006/main">
            <a:ext uri="{FF2B5EF4-FFF2-40B4-BE49-F238E27FC236}">
              <a16:creationId xmlns:a16="http://schemas.microsoft.com/office/drawing/2014/main" id="{1CFCE44C-24DC-4001-BCC6-077B21D8D2E7}"/>
            </a:ext>
          </a:extLst>
        </cdr:cNvPr>
        <cdr:cNvSpPr txBox="1">
          <a:spLocks xmlns:a="http://schemas.openxmlformats.org/drawingml/2006/main" noChangeArrowheads="1"/>
        </cdr:cNvSpPr>
      </cdr:nvSpPr>
      <cdr:spPr bwMode="auto">
        <a:xfrm xmlns:a="http://schemas.openxmlformats.org/drawingml/2006/main">
          <a:off x="1040816" y="855607"/>
          <a:ext cx="780612" cy="12363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cs typeface="Calibri"/>
            </a:rPr>
            <a:t>31491,0</a:t>
          </a:r>
        </a:p>
      </cdr:txBody>
    </cdr:sp>
  </cdr:relSizeAnchor>
  <cdr:relSizeAnchor xmlns:cdr="http://schemas.openxmlformats.org/drawingml/2006/chartDrawing">
    <cdr:from>
      <cdr:x>0.44575</cdr:x>
      <cdr:y>0.46225</cdr:y>
    </cdr:from>
    <cdr:to>
      <cdr:x>0.45575</cdr:x>
      <cdr:y>0.49625</cdr:y>
    </cdr:to>
    <cdr:sp macro="" textlink="">
      <cdr:nvSpPr>
        <cdr:cNvPr id="1028" name="Text Box 4">
          <a:extLst xmlns:a="http://schemas.openxmlformats.org/drawingml/2006/main">
            <a:ext uri="{FF2B5EF4-FFF2-40B4-BE49-F238E27FC236}">
              <a16:creationId xmlns:a16="http://schemas.microsoft.com/office/drawing/2014/main" id="{283AE7B1-8362-4D5C-9324-B5AB2B13D26A}"/>
            </a:ext>
          </a:extLst>
        </cdr:cNvPr>
        <cdr:cNvSpPr txBox="1">
          <a:spLocks xmlns:a="http://schemas.openxmlformats.org/drawingml/2006/main" noChangeArrowheads="1"/>
        </cdr:cNvSpPr>
      </cdr:nvSpPr>
      <cdr:spPr bwMode="auto">
        <a:xfrm xmlns:a="http://schemas.openxmlformats.org/drawingml/2006/main">
          <a:off x="2955055" y="2597729"/>
          <a:ext cx="66294" cy="1910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8B3F-983A-4BF4-AF1A-49AFBCB0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88</Pages>
  <Words>32574</Words>
  <Characters>185674</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cp:lastPrinted>2024-12-28T06:35:00Z</cp:lastPrinted>
  <dcterms:created xsi:type="dcterms:W3CDTF">2023-03-21T13:13:00Z</dcterms:created>
  <dcterms:modified xsi:type="dcterms:W3CDTF">2024-12-28T07:50:00Z</dcterms:modified>
</cp:coreProperties>
</file>