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64A31" w14:textId="7B923D9D" w:rsidR="00FC529F" w:rsidRPr="005675A4" w:rsidRDefault="00FC529F" w:rsidP="005675A4">
      <w:pPr>
        <w:pageBreakBefore/>
        <w:suppressAutoHyphens/>
        <w:spacing w:after="0" w:line="240" w:lineRule="auto"/>
        <w:jc w:val="center"/>
        <w:rPr>
          <w:rFonts w:ascii="Times New Roman" w:eastAsia="Times New Roman" w:hAnsi="Times New Roman" w:cs="Times New Roman"/>
          <w:b/>
          <w:bCs/>
          <w:kern w:val="1"/>
          <w:sz w:val="24"/>
          <w:szCs w:val="24"/>
          <w:lang w:eastAsia="ar-SA"/>
        </w:rPr>
      </w:pPr>
      <w:r w:rsidRPr="005675A4">
        <w:rPr>
          <w:rFonts w:ascii="Times New Roman" w:eastAsia="Times New Roman" w:hAnsi="Times New Roman" w:cs="Times New Roman"/>
          <w:b/>
          <w:bCs/>
          <w:kern w:val="1"/>
          <w:sz w:val="24"/>
          <w:szCs w:val="24"/>
          <w:lang w:eastAsia="ar-SA"/>
        </w:rPr>
        <w:t>МУНИЦИПАЛЬНОЕ ОБРАЗОВАНИЕ «ЦИЛЬНИНСКИЙ РАЙОН»</w:t>
      </w:r>
    </w:p>
    <w:p w14:paraId="44293BC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r w:rsidRPr="005675A4">
        <w:rPr>
          <w:rFonts w:ascii="Times New Roman" w:eastAsia="Times New Roman" w:hAnsi="Times New Roman" w:cs="Times New Roman"/>
          <w:b/>
          <w:bCs/>
          <w:kern w:val="1"/>
          <w:sz w:val="24"/>
          <w:szCs w:val="24"/>
          <w:lang w:eastAsia="ar-SA"/>
        </w:rPr>
        <w:t>УЛЬЯНОВСКОЙ ОБЛАСТИ</w:t>
      </w:r>
    </w:p>
    <w:p w14:paraId="7CE80701"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C61A1E7"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88D148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57595163"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189434C9"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08B9B321"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57199DA1"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ОТЧЕТ</w:t>
      </w:r>
    </w:p>
    <w:p w14:paraId="0CC0FC83"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 ПРОДЕЛАННОЙ РАБОТЕ</w:t>
      </w:r>
    </w:p>
    <w:p w14:paraId="62A3EAF4"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ОТДЕЛОВ, КОМИТЕТОВ,</w:t>
      </w:r>
    </w:p>
    <w:p w14:paraId="457989C7"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УПРАВЛЕНИЙ, ПРЕДПРИЯТИЙ И ОРГАНИЗАЦИЙ</w:t>
      </w:r>
    </w:p>
    <w:p w14:paraId="62A769CA" w14:textId="7D01B107"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56"/>
          <w:szCs w:val="56"/>
          <w:lang w:eastAsia="ar-SA"/>
        </w:rPr>
      </w:pPr>
      <w:r w:rsidRPr="005675A4">
        <w:rPr>
          <w:rFonts w:ascii="Times New Roman" w:eastAsia="Times New Roman" w:hAnsi="Times New Roman" w:cs="Times New Roman"/>
          <w:b/>
          <w:bCs/>
          <w:i/>
          <w:iCs/>
          <w:kern w:val="1"/>
          <w:sz w:val="56"/>
          <w:szCs w:val="56"/>
          <w:lang w:eastAsia="ar-SA"/>
        </w:rPr>
        <w:t xml:space="preserve">за </w:t>
      </w:r>
      <w:r w:rsidR="006C1ECE">
        <w:rPr>
          <w:rFonts w:ascii="Times New Roman" w:eastAsia="Times New Roman" w:hAnsi="Times New Roman" w:cs="Times New Roman"/>
          <w:b/>
          <w:bCs/>
          <w:i/>
          <w:iCs/>
          <w:kern w:val="1"/>
          <w:sz w:val="56"/>
          <w:szCs w:val="56"/>
          <w:lang w:eastAsia="ar-SA"/>
        </w:rPr>
        <w:t xml:space="preserve">1 </w:t>
      </w:r>
      <w:r w:rsidR="006D6329">
        <w:rPr>
          <w:rFonts w:ascii="Times New Roman" w:eastAsia="Times New Roman" w:hAnsi="Times New Roman" w:cs="Times New Roman"/>
          <w:b/>
          <w:bCs/>
          <w:i/>
          <w:iCs/>
          <w:kern w:val="1"/>
          <w:sz w:val="56"/>
          <w:szCs w:val="56"/>
          <w:lang w:eastAsia="ar-SA"/>
        </w:rPr>
        <w:t>полугодие</w:t>
      </w:r>
      <w:r w:rsidR="006C1ECE">
        <w:rPr>
          <w:rFonts w:ascii="Times New Roman" w:eastAsia="Times New Roman" w:hAnsi="Times New Roman" w:cs="Times New Roman"/>
          <w:b/>
          <w:bCs/>
          <w:i/>
          <w:iCs/>
          <w:kern w:val="1"/>
          <w:sz w:val="56"/>
          <w:szCs w:val="56"/>
          <w:lang w:eastAsia="ar-SA"/>
        </w:rPr>
        <w:t xml:space="preserve"> </w:t>
      </w:r>
      <w:r w:rsidRPr="005675A4">
        <w:rPr>
          <w:rFonts w:ascii="Times New Roman" w:eastAsia="Times New Roman" w:hAnsi="Times New Roman" w:cs="Times New Roman"/>
          <w:b/>
          <w:bCs/>
          <w:i/>
          <w:iCs/>
          <w:kern w:val="1"/>
          <w:sz w:val="56"/>
          <w:szCs w:val="56"/>
          <w:lang w:eastAsia="ar-SA"/>
        </w:rPr>
        <w:t>202</w:t>
      </w:r>
      <w:r w:rsidR="006C1ECE">
        <w:rPr>
          <w:rFonts w:ascii="Times New Roman" w:eastAsia="Times New Roman" w:hAnsi="Times New Roman" w:cs="Times New Roman"/>
          <w:b/>
          <w:bCs/>
          <w:i/>
          <w:iCs/>
          <w:kern w:val="1"/>
          <w:sz w:val="56"/>
          <w:szCs w:val="56"/>
          <w:lang w:eastAsia="ar-SA"/>
        </w:rPr>
        <w:t>5</w:t>
      </w:r>
      <w:r w:rsidRPr="005675A4">
        <w:rPr>
          <w:rFonts w:ascii="Times New Roman" w:eastAsia="Times New Roman" w:hAnsi="Times New Roman" w:cs="Times New Roman"/>
          <w:b/>
          <w:bCs/>
          <w:i/>
          <w:iCs/>
          <w:kern w:val="1"/>
          <w:sz w:val="56"/>
          <w:szCs w:val="56"/>
          <w:lang w:eastAsia="ar-SA"/>
        </w:rPr>
        <w:t xml:space="preserve"> год</w:t>
      </w:r>
      <w:r w:rsidR="006C1ECE">
        <w:rPr>
          <w:rFonts w:ascii="Times New Roman" w:eastAsia="Times New Roman" w:hAnsi="Times New Roman" w:cs="Times New Roman"/>
          <w:b/>
          <w:bCs/>
          <w:i/>
          <w:iCs/>
          <w:kern w:val="1"/>
          <w:sz w:val="56"/>
          <w:szCs w:val="56"/>
          <w:lang w:eastAsia="ar-SA"/>
        </w:rPr>
        <w:t>а</w:t>
      </w:r>
    </w:p>
    <w:p w14:paraId="4B9243B2" w14:textId="77777777"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44"/>
          <w:szCs w:val="44"/>
          <w:lang w:eastAsia="ar-SA"/>
        </w:rPr>
      </w:pPr>
    </w:p>
    <w:p w14:paraId="453BF14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44"/>
          <w:szCs w:val="44"/>
          <w:lang w:eastAsia="ar-SA"/>
        </w:rPr>
      </w:pPr>
    </w:p>
    <w:p w14:paraId="27A44D65"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539E74B"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96B0CA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AD1256F"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495C0C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012827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124E594"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F883562"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774C98A"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664A447"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5DFEF5E8"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92CB560"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336F38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E2938B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E729B6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2DC18C9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53BA7EA"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CA5B02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B636A43"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FF0589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2847BCB"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2F8DDEC8" w14:textId="77777777" w:rsidR="00FC529F" w:rsidRPr="005675A4" w:rsidRDefault="00FC529F" w:rsidP="005675A4">
      <w:pPr>
        <w:suppressAutoHyphens/>
        <w:spacing w:after="0" w:line="240" w:lineRule="auto"/>
        <w:rPr>
          <w:rFonts w:ascii="Times New Roman" w:eastAsia="Times New Roman" w:hAnsi="Times New Roman" w:cs="Times New Roman"/>
          <w:kern w:val="1"/>
          <w:sz w:val="24"/>
          <w:szCs w:val="24"/>
          <w:lang w:eastAsia="ar-SA"/>
        </w:rPr>
      </w:pPr>
    </w:p>
    <w:p w14:paraId="70A875CC"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9BC0D7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E5D7FE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400631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DE6163E" w14:textId="77777777"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24"/>
          <w:szCs w:val="24"/>
          <w:lang w:eastAsia="ar-SA"/>
        </w:rPr>
      </w:pPr>
      <w:r w:rsidRPr="005675A4">
        <w:rPr>
          <w:rFonts w:ascii="Times New Roman" w:eastAsia="Times New Roman" w:hAnsi="Times New Roman" w:cs="Times New Roman"/>
          <w:kern w:val="1"/>
          <w:sz w:val="24"/>
          <w:szCs w:val="24"/>
          <w:lang w:eastAsia="ar-SA"/>
        </w:rPr>
        <w:t>с. Большое Нагаткино</w:t>
      </w:r>
    </w:p>
    <w:p w14:paraId="0817ED78" w14:textId="77777777" w:rsidR="00F527A9" w:rsidRPr="00BC021D" w:rsidRDefault="00F527A9" w:rsidP="00BC021D">
      <w:pPr>
        <w:suppressAutoHyphens/>
        <w:spacing w:after="0" w:line="240" w:lineRule="auto"/>
        <w:jc w:val="center"/>
        <w:rPr>
          <w:rFonts w:ascii="Times New Roman" w:eastAsia="Times New Roman" w:hAnsi="Times New Roman" w:cs="Times New Roman"/>
          <w:b/>
          <w:bCs/>
          <w:kern w:val="1"/>
          <w:sz w:val="24"/>
          <w:szCs w:val="24"/>
          <w:lang w:eastAsia="ar-SA"/>
        </w:rPr>
      </w:pPr>
      <w:r w:rsidRPr="00BC021D">
        <w:rPr>
          <w:rFonts w:ascii="Times New Roman" w:eastAsia="Times New Roman" w:hAnsi="Times New Roman" w:cs="Times New Roman"/>
          <w:b/>
          <w:bCs/>
          <w:kern w:val="1"/>
          <w:sz w:val="24"/>
          <w:szCs w:val="24"/>
          <w:lang w:eastAsia="ar-SA"/>
        </w:rPr>
        <w:lastRenderedPageBreak/>
        <w:t xml:space="preserve">СОДЕРЖАНИЕ </w:t>
      </w:r>
    </w:p>
    <w:p w14:paraId="18FDCEAA" w14:textId="77777777" w:rsidR="00F527A9" w:rsidRPr="00BC021D" w:rsidRDefault="00F527A9" w:rsidP="00BC021D">
      <w:pPr>
        <w:suppressAutoHyphens/>
        <w:spacing w:after="0" w:line="240" w:lineRule="auto"/>
        <w:jc w:val="center"/>
        <w:rPr>
          <w:rFonts w:ascii="Times New Roman" w:eastAsia="Times New Roman" w:hAnsi="Times New Roman" w:cs="Times New Roman"/>
          <w:b/>
          <w:bCs/>
          <w:kern w:val="1"/>
          <w:sz w:val="24"/>
          <w:szCs w:val="24"/>
          <w:lang w:eastAsia="ar-SA"/>
        </w:rPr>
      </w:pPr>
    </w:p>
    <w:tbl>
      <w:tblPr>
        <w:tblW w:w="9788" w:type="dxa"/>
        <w:tblInd w:w="60" w:type="dxa"/>
        <w:tblLayout w:type="fixed"/>
        <w:tblCellMar>
          <w:top w:w="60" w:type="dxa"/>
          <w:left w:w="60" w:type="dxa"/>
          <w:bottom w:w="60" w:type="dxa"/>
          <w:right w:w="60" w:type="dxa"/>
        </w:tblCellMar>
        <w:tblLook w:val="0000" w:firstRow="0" w:lastRow="0" w:firstColumn="0" w:lastColumn="0" w:noHBand="0" w:noVBand="0"/>
      </w:tblPr>
      <w:tblGrid>
        <w:gridCol w:w="771"/>
        <w:gridCol w:w="7228"/>
        <w:gridCol w:w="1789"/>
      </w:tblGrid>
      <w:tr w:rsidR="00F527A9" w:rsidRPr="00BC021D" w14:paraId="258DEBDE" w14:textId="77777777" w:rsidTr="00F527A9">
        <w:trPr>
          <w:trHeight w:val="324"/>
        </w:trPr>
        <w:tc>
          <w:tcPr>
            <w:tcW w:w="771" w:type="dxa"/>
            <w:tcBorders>
              <w:top w:val="single" w:sz="4" w:space="0" w:color="000000"/>
              <w:left w:val="single" w:sz="4" w:space="0" w:color="000000"/>
              <w:bottom w:val="single" w:sz="4" w:space="0" w:color="000000"/>
            </w:tcBorders>
            <w:shd w:val="clear" w:color="auto" w:fill="auto"/>
          </w:tcPr>
          <w:p w14:paraId="5BEE20D4"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p>
        </w:tc>
        <w:tc>
          <w:tcPr>
            <w:tcW w:w="7228" w:type="dxa"/>
            <w:tcBorders>
              <w:top w:val="single" w:sz="4" w:space="0" w:color="000000"/>
              <w:left w:val="single" w:sz="4" w:space="0" w:color="000000"/>
              <w:bottom w:val="single" w:sz="4" w:space="0" w:color="000000"/>
            </w:tcBorders>
            <w:shd w:val="clear" w:color="auto" w:fill="auto"/>
          </w:tcPr>
          <w:p w14:paraId="596E536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Консолидированный бюджет</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881C5CB" w14:textId="65CF519C"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3-18</w:t>
            </w:r>
          </w:p>
        </w:tc>
      </w:tr>
      <w:tr w:rsidR="00F527A9" w:rsidRPr="00BC021D" w14:paraId="65F21628" w14:textId="77777777" w:rsidTr="00F527A9">
        <w:trPr>
          <w:trHeight w:val="283"/>
        </w:trPr>
        <w:tc>
          <w:tcPr>
            <w:tcW w:w="771" w:type="dxa"/>
            <w:tcBorders>
              <w:top w:val="single" w:sz="4" w:space="0" w:color="000000"/>
              <w:left w:val="single" w:sz="4" w:space="0" w:color="000000"/>
              <w:bottom w:val="single" w:sz="4" w:space="0" w:color="000000"/>
            </w:tcBorders>
            <w:shd w:val="clear" w:color="auto" w:fill="auto"/>
          </w:tcPr>
          <w:p w14:paraId="509E6582"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w:t>
            </w:r>
          </w:p>
        </w:tc>
        <w:tc>
          <w:tcPr>
            <w:tcW w:w="7228" w:type="dxa"/>
            <w:tcBorders>
              <w:top w:val="single" w:sz="4" w:space="0" w:color="000000"/>
              <w:left w:val="single" w:sz="4" w:space="0" w:color="000000"/>
              <w:bottom w:val="single" w:sz="4" w:space="0" w:color="000000"/>
            </w:tcBorders>
            <w:shd w:val="clear" w:color="auto" w:fill="auto"/>
          </w:tcPr>
          <w:p w14:paraId="67A91F7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Финансово-экономические показатели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E290001" w14:textId="5D7AB7B2"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18</w:t>
            </w:r>
          </w:p>
        </w:tc>
      </w:tr>
      <w:tr w:rsidR="00F527A9" w:rsidRPr="00BC021D" w14:paraId="4F91E457"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1348D6AC"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2.1</w:t>
            </w:r>
          </w:p>
        </w:tc>
        <w:tc>
          <w:tcPr>
            <w:tcW w:w="7228" w:type="dxa"/>
            <w:tcBorders>
              <w:top w:val="single" w:sz="4" w:space="0" w:color="000000"/>
              <w:left w:val="single" w:sz="4" w:space="0" w:color="000000"/>
              <w:bottom w:val="single" w:sz="4" w:space="0" w:color="000000"/>
            </w:tcBorders>
            <w:shd w:val="clear" w:color="auto" w:fill="auto"/>
          </w:tcPr>
          <w:p w14:paraId="6C604BAA"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Основные социально-экономические показатели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543A807" w14:textId="47E60254"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18-19</w:t>
            </w:r>
          </w:p>
        </w:tc>
      </w:tr>
      <w:tr w:rsidR="00F527A9" w:rsidRPr="00BC021D" w14:paraId="02709F44" w14:textId="77777777" w:rsidTr="00F527A9">
        <w:trPr>
          <w:trHeight w:val="281"/>
        </w:trPr>
        <w:tc>
          <w:tcPr>
            <w:tcW w:w="771" w:type="dxa"/>
            <w:tcBorders>
              <w:top w:val="single" w:sz="4" w:space="0" w:color="000000"/>
              <w:left w:val="single" w:sz="4" w:space="0" w:color="000000"/>
              <w:bottom w:val="single" w:sz="4" w:space="0" w:color="000000"/>
            </w:tcBorders>
            <w:shd w:val="clear" w:color="auto" w:fill="auto"/>
          </w:tcPr>
          <w:p w14:paraId="2AF1C89B"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2.2</w:t>
            </w:r>
          </w:p>
        </w:tc>
        <w:tc>
          <w:tcPr>
            <w:tcW w:w="7228" w:type="dxa"/>
            <w:tcBorders>
              <w:top w:val="single" w:sz="4" w:space="0" w:color="000000"/>
              <w:left w:val="single" w:sz="4" w:space="0" w:color="000000"/>
              <w:bottom w:val="single" w:sz="4" w:space="0" w:color="000000"/>
            </w:tcBorders>
            <w:shd w:val="clear" w:color="auto" w:fill="auto"/>
          </w:tcPr>
          <w:p w14:paraId="18A9A479"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Анализ заработной платы</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3F177858" w14:textId="5DF4221C"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19</w:t>
            </w:r>
          </w:p>
        </w:tc>
      </w:tr>
      <w:tr w:rsidR="00F527A9" w:rsidRPr="00BC021D" w14:paraId="1AD88F73" w14:textId="77777777" w:rsidTr="00F527A9">
        <w:trPr>
          <w:trHeight w:val="287"/>
        </w:trPr>
        <w:tc>
          <w:tcPr>
            <w:tcW w:w="771" w:type="dxa"/>
            <w:tcBorders>
              <w:top w:val="single" w:sz="4" w:space="0" w:color="000000"/>
              <w:left w:val="single" w:sz="4" w:space="0" w:color="000000"/>
              <w:bottom w:val="single" w:sz="4" w:space="0" w:color="000000"/>
            </w:tcBorders>
            <w:shd w:val="clear" w:color="auto" w:fill="auto"/>
          </w:tcPr>
          <w:p w14:paraId="359A9845"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2.3</w:t>
            </w:r>
          </w:p>
        </w:tc>
        <w:tc>
          <w:tcPr>
            <w:tcW w:w="7228" w:type="dxa"/>
            <w:tcBorders>
              <w:top w:val="single" w:sz="4" w:space="0" w:color="000000"/>
              <w:left w:val="single" w:sz="4" w:space="0" w:color="000000"/>
              <w:bottom w:val="single" w:sz="4" w:space="0" w:color="000000"/>
            </w:tcBorders>
            <w:shd w:val="clear" w:color="auto" w:fill="auto"/>
          </w:tcPr>
          <w:p w14:paraId="06D05B20"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Инвестиции</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02448CC2" w14:textId="79CD84F4"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19-20</w:t>
            </w:r>
          </w:p>
        </w:tc>
      </w:tr>
      <w:tr w:rsidR="00F527A9" w:rsidRPr="00BC021D" w14:paraId="261AEEB2" w14:textId="77777777" w:rsidTr="00F527A9">
        <w:trPr>
          <w:trHeight w:val="292"/>
        </w:trPr>
        <w:tc>
          <w:tcPr>
            <w:tcW w:w="771" w:type="dxa"/>
            <w:tcBorders>
              <w:top w:val="single" w:sz="4" w:space="0" w:color="000000"/>
              <w:left w:val="single" w:sz="4" w:space="0" w:color="000000"/>
              <w:bottom w:val="single" w:sz="4" w:space="0" w:color="000000"/>
            </w:tcBorders>
            <w:shd w:val="clear" w:color="auto" w:fill="auto"/>
          </w:tcPr>
          <w:p w14:paraId="0103DF43"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3</w:t>
            </w:r>
          </w:p>
        </w:tc>
        <w:tc>
          <w:tcPr>
            <w:tcW w:w="7228" w:type="dxa"/>
            <w:tcBorders>
              <w:top w:val="single" w:sz="4" w:space="0" w:color="000000"/>
              <w:left w:val="single" w:sz="4" w:space="0" w:color="000000"/>
              <w:bottom w:val="single" w:sz="4" w:space="0" w:color="000000"/>
            </w:tcBorders>
            <w:shd w:val="clear" w:color="auto" w:fill="auto"/>
          </w:tcPr>
          <w:p w14:paraId="0C98C57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 xml:space="preserve">Демография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BDC1B94" w14:textId="5C727D59"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20-21</w:t>
            </w:r>
          </w:p>
        </w:tc>
      </w:tr>
      <w:tr w:rsidR="00F527A9" w:rsidRPr="00BC021D" w14:paraId="461D6158" w14:textId="77777777" w:rsidTr="00F527A9">
        <w:trPr>
          <w:trHeight w:val="271"/>
        </w:trPr>
        <w:tc>
          <w:tcPr>
            <w:tcW w:w="771" w:type="dxa"/>
            <w:tcBorders>
              <w:top w:val="single" w:sz="4" w:space="0" w:color="000000"/>
              <w:left w:val="single" w:sz="4" w:space="0" w:color="000000"/>
              <w:bottom w:val="single" w:sz="4" w:space="0" w:color="000000"/>
            </w:tcBorders>
            <w:shd w:val="clear" w:color="auto" w:fill="auto"/>
          </w:tcPr>
          <w:p w14:paraId="7243F070"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4</w:t>
            </w:r>
          </w:p>
        </w:tc>
        <w:tc>
          <w:tcPr>
            <w:tcW w:w="7228" w:type="dxa"/>
            <w:tcBorders>
              <w:top w:val="single" w:sz="4" w:space="0" w:color="000000"/>
              <w:left w:val="single" w:sz="4" w:space="0" w:color="000000"/>
              <w:bottom w:val="single" w:sz="4" w:space="0" w:color="000000"/>
            </w:tcBorders>
            <w:shd w:val="clear" w:color="auto" w:fill="auto"/>
          </w:tcPr>
          <w:p w14:paraId="336BE75C"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Занятость и трудоустройство</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D9772D6" w14:textId="2F3FB126"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21-29</w:t>
            </w:r>
          </w:p>
        </w:tc>
      </w:tr>
      <w:tr w:rsidR="00F527A9" w:rsidRPr="00BC021D" w14:paraId="317FF518" w14:textId="77777777" w:rsidTr="00F527A9">
        <w:trPr>
          <w:trHeight w:val="277"/>
        </w:trPr>
        <w:tc>
          <w:tcPr>
            <w:tcW w:w="771" w:type="dxa"/>
            <w:tcBorders>
              <w:top w:val="single" w:sz="4" w:space="0" w:color="000000"/>
              <w:left w:val="single" w:sz="4" w:space="0" w:color="000000"/>
              <w:bottom w:val="single" w:sz="4" w:space="0" w:color="000000"/>
            </w:tcBorders>
            <w:shd w:val="clear" w:color="auto" w:fill="auto"/>
          </w:tcPr>
          <w:p w14:paraId="702C527E"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5</w:t>
            </w:r>
          </w:p>
        </w:tc>
        <w:tc>
          <w:tcPr>
            <w:tcW w:w="7228" w:type="dxa"/>
            <w:tcBorders>
              <w:top w:val="single" w:sz="4" w:space="0" w:color="000000"/>
              <w:left w:val="single" w:sz="4" w:space="0" w:color="000000"/>
              <w:bottom w:val="single" w:sz="4" w:space="0" w:color="000000"/>
            </w:tcBorders>
            <w:shd w:val="clear" w:color="auto" w:fill="auto"/>
          </w:tcPr>
          <w:p w14:paraId="6F65B0B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Здравоохранение</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2B387F7F" w14:textId="397BD546"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29</w:t>
            </w:r>
          </w:p>
        </w:tc>
      </w:tr>
      <w:tr w:rsidR="00F527A9" w:rsidRPr="00BC021D" w14:paraId="1AE69A93" w14:textId="77777777" w:rsidTr="00F527A9">
        <w:trPr>
          <w:trHeight w:val="297"/>
        </w:trPr>
        <w:tc>
          <w:tcPr>
            <w:tcW w:w="771" w:type="dxa"/>
            <w:tcBorders>
              <w:top w:val="single" w:sz="4" w:space="0" w:color="000000"/>
              <w:left w:val="single" w:sz="4" w:space="0" w:color="000000"/>
              <w:bottom w:val="single" w:sz="4" w:space="0" w:color="000000"/>
            </w:tcBorders>
            <w:shd w:val="clear" w:color="auto" w:fill="auto"/>
          </w:tcPr>
          <w:p w14:paraId="14EA57EA"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6</w:t>
            </w:r>
          </w:p>
        </w:tc>
        <w:tc>
          <w:tcPr>
            <w:tcW w:w="7228" w:type="dxa"/>
            <w:tcBorders>
              <w:top w:val="single" w:sz="4" w:space="0" w:color="000000"/>
              <w:left w:val="single" w:sz="4" w:space="0" w:color="000000"/>
              <w:bottom w:val="single" w:sz="4" w:space="0" w:color="000000"/>
            </w:tcBorders>
            <w:shd w:val="clear" w:color="auto" w:fill="auto"/>
          </w:tcPr>
          <w:p w14:paraId="7D3B565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Образование</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686C397F" w14:textId="5EB1A96E"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30-42</w:t>
            </w:r>
          </w:p>
        </w:tc>
      </w:tr>
      <w:tr w:rsidR="00F527A9" w:rsidRPr="00BC021D" w14:paraId="67BC8882"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1BC4C049"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7</w:t>
            </w:r>
          </w:p>
        </w:tc>
        <w:tc>
          <w:tcPr>
            <w:tcW w:w="7228" w:type="dxa"/>
            <w:tcBorders>
              <w:top w:val="single" w:sz="4" w:space="0" w:color="000000"/>
              <w:left w:val="single" w:sz="4" w:space="0" w:color="000000"/>
              <w:bottom w:val="single" w:sz="4" w:space="0" w:color="000000"/>
            </w:tcBorders>
            <w:shd w:val="clear" w:color="auto" w:fill="auto"/>
          </w:tcPr>
          <w:p w14:paraId="661183EA"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Социальная политика</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8FE8837" w14:textId="60BDDA58"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42-59</w:t>
            </w:r>
          </w:p>
        </w:tc>
      </w:tr>
      <w:tr w:rsidR="00F527A9" w:rsidRPr="00BC021D" w14:paraId="3CC7BDF2" w14:textId="77777777" w:rsidTr="00F527A9">
        <w:trPr>
          <w:trHeight w:val="287"/>
        </w:trPr>
        <w:tc>
          <w:tcPr>
            <w:tcW w:w="771" w:type="dxa"/>
            <w:tcBorders>
              <w:top w:val="single" w:sz="4" w:space="0" w:color="000000"/>
              <w:left w:val="single" w:sz="4" w:space="0" w:color="000000"/>
              <w:bottom w:val="single" w:sz="4" w:space="0" w:color="000000"/>
            </w:tcBorders>
            <w:shd w:val="clear" w:color="auto" w:fill="auto"/>
          </w:tcPr>
          <w:p w14:paraId="46CDDDF6" w14:textId="77777777" w:rsidR="00F527A9" w:rsidRPr="00BC021D" w:rsidRDefault="00F527A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8</w:t>
            </w:r>
          </w:p>
        </w:tc>
        <w:tc>
          <w:tcPr>
            <w:tcW w:w="7228" w:type="dxa"/>
            <w:tcBorders>
              <w:top w:val="single" w:sz="4" w:space="0" w:color="000000"/>
              <w:left w:val="single" w:sz="4" w:space="0" w:color="000000"/>
              <w:bottom w:val="single" w:sz="4" w:space="0" w:color="000000"/>
            </w:tcBorders>
            <w:shd w:val="clear" w:color="auto" w:fill="auto"/>
          </w:tcPr>
          <w:p w14:paraId="62C8EE1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Культура</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1622239" w14:textId="6E6E45B2" w:rsidR="00F527A9" w:rsidRPr="00BC021D" w:rsidRDefault="005839AD" w:rsidP="00BC021D">
            <w:pPr>
              <w:tabs>
                <w:tab w:val="left" w:pos="420"/>
                <w:tab w:val="center" w:pos="713"/>
              </w:tabs>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59-78</w:t>
            </w:r>
          </w:p>
        </w:tc>
      </w:tr>
      <w:tr w:rsidR="00F527A9" w:rsidRPr="00BC021D" w14:paraId="1F8A780C" w14:textId="77777777" w:rsidTr="00F527A9">
        <w:trPr>
          <w:trHeight w:val="284"/>
        </w:trPr>
        <w:tc>
          <w:tcPr>
            <w:tcW w:w="771" w:type="dxa"/>
            <w:tcBorders>
              <w:top w:val="single" w:sz="4" w:space="0" w:color="000000"/>
              <w:left w:val="single" w:sz="4" w:space="0" w:color="000000"/>
              <w:bottom w:val="single" w:sz="4" w:space="0" w:color="000000"/>
            </w:tcBorders>
            <w:shd w:val="clear" w:color="auto" w:fill="auto"/>
          </w:tcPr>
          <w:p w14:paraId="55CED391" w14:textId="77777777" w:rsidR="00F527A9" w:rsidRPr="00BC021D" w:rsidRDefault="00F527A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9</w:t>
            </w:r>
          </w:p>
        </w:tc>
        <w:tc>
          <w:tcPr>
            <w:tcW w:w="7228" w:type="dxa"/>
            <w:tcBorders>
              <w:top w:val="single" w:sz="4" w:space="0" w:color="000000"/>
              <w:left w:val="single" w:sz="4" w:space="0" w:color="000000"/>
              <w:bottom w:val="single" w:sz="4" w:space="0" w:color="000000"/>
            </w:tcBorders>
            <w:shd w:val="clear" w:color="auto" w:fill="auto"/>
          </w:tcPr>
          <w:p w14:paraId="7A9735AB"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Управление муниципальным имуществом и по земельным отношениям</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15F2D2B7" w14:textId="1774B4CE"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79</w:t>
            </w:r>
          </w:p>
        </w:tc>
      </w:tr>
      <w:tr w:rsidR="00F527A9" w:rsidRPr="00BC021D" w14:paraId="14B171C5"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42E5186B" w14:textId="3F9F9522"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0</w:t>
            </w:r>
          </w:p>
        </w:tc>
        <w:tc>
          <w:tcPr>
            <w:tcW w:w="7228" w:type="dxa"/>
            <w:tcBorders>
              <w:top w:val="single" w:sz="4" w:space="0" w:color="000000"/>
              <w:left w:val="single" w:sz="4" w:space="0" w:color="000000"/>
              <w:bottom w:val="single" w:sz="4" w:space="0" w:color="000000"/>
            </w:tcBorders>
            <w:shd w:val="clear" w:color="auto" w:fill="auto"/>
          </w:tcPr>
          <w:p w14:paraId="69E6911E"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Совет депутатов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D5A1A58" w14:textId="7348EEF7"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79-82</w:t>
            </w:r>
          </w:p>
        </w:tc>
      </w:tr>
      <w:tr w:rsidR="00F527A9" w:rsidRPr="00BC021D" w14:paraId="3F3CD01F" w14:textId="77777777" w:rsidTr="00F527A9">
        <w:trPr>
          <w:trHeight w:val="294"/>
        </w:trPr>
        <w:tc>
          <w:tcPr>
            <w:tcW w:w="771" w:type="dxa"/>
            <w:tcBorders>
              <w:top w:val="single" w:sz="4" w:space="0" w:color="000000"/>
              <w:left w:val="single" w:sz="4" w:space="0" w:color="000000"/>
              <w:bottom w:val="single" w:sz="4" w:space="0" w:color="000000"/>
            </w:tcBorders>
            <w:shd w:val="clear" w:color="auto" w:fill="auto"/>
          </w:tcPr>
          <w:p w14:paraId="76665733" w14:textId="0A0E9945"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1</w:t>
            </w:r>
          </w:p>
        </w:tc>
        <w:tc>
          <w:tcPr>
            <w:tcW w:w="7228" w:type="dxa"/>
            <w:tcBorders>
              <w:top w:val="single" w:sz="4" w:space="0" w:color="000000"/>
              <w:left w:val="single" w:sz="4" w:space="0" w:color="000000"/>
              <w:bottom w:val="single" w:sz="4" w:space="0" w:color="000000"/>
            </w:tcBorders>
            <w:shd w:val="clear" w:color="auto" w:fill="auto"/>
          </w:tcPr>
          <w:p w14:paraId="4F2C280D"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 работе с обращениями граждан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6C09638C" w14:textId="50047968"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82-85</w:t>
            </w:r>
          </w:p>
        </w:tc>
      </w:tr>
      <w:tr w:rsidR="00F527A9" w:rsidRPr="00BC021D" w14:paraId="5C75E402" w14:textId="77777777" w:rsidTr="00F527A9">
        <w:trPr>
          <w:trHeight w:val="279"/>
        </w:trPr>
        <w:tc>
          <w:tcPr>
            <w:tcW w:w="771" w:type="dxa"/>
            <w:tcBorders>
              <w:top w:val="single" w:sz="4" w:space="0" w:color="000000"/>
              <w:left w:val="single" w:sz="4" w:space="0" w:color="000000"/>
              <w:bottom w:val="single" w:sz="4" w:space="0" w:color="000000"/>
            </w:tcBorders>
            <w:shd w:val="clear" w:color="auto" w:fill="auto"/>
          </w:tcPr>
          <w:p w14:paraId="1B08FC39" w14:textId="331695C5"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2</w:t>
            </w:r>
          </w:p>
        </w:tc>
        <w:tc>
          <w:tcPr>
            <w:tcW w:w="7228" w:type="dxa"/>
            <w:tcBorders>
              <w:top w:val="single" w:sz="4" w:space="0" w:color="000000"/>
              <w:left w:val="single" w:sz="4" w:space="0" w:color="000000"/>
              <w:bottom w:val="single" w:sz="4" w:space="0" w:color="000000"/>
            </w:tcBorders>
            <w:shd w:val="clear" w:color="auto" w:fill="auto"/>
          </w:tcPr>
          <w:p w14:paraId="42C0CAB5"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Отчет по делопроизводству</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92D5DD6" w14:textId="56B27866"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85</w:t>
            </w:r>
          </w:p>
        </w:tc>
      </w:tr>
      <w:tr w:rsidR="00F527A9" w:rsidRPr="00BC021D" w14:paraId="30E937EB" w14:textId="77777777" w:rsidTr="00F527A9">
        <w:trPr>
          <w:trHeight w:val="285"/>
        </w:trPr>
        <w:tc>
          <w:tcPr>
            <w:tcW w:w="771" w:type="dxa"/>
            <w:tcBorders>
              <w:top w:val="single" w:sz="4" w:space="0" w:color="000000"/>
              <w:left w:val="single" w:sz="4" w:space="0" w:color="000000"/>
              <w:bottom w:val="single" w:sz="4" w:space="0" w:color="000000"/>
            </w:tcBorders>
            <w:shd w:val="clear" w:color="auto" w:fill="auto"/>
          </w:tcPr>
          <w:p w14:paraId="31B917F0" w14:textId="369EEFBB"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3</w:t>
            </w:r>
          </w:p>
        </w:tc>
        <w:tc>
          <w:tcPr>
            <w:tcW w:w="7228" w:type="dxa"/>
            <w:tcBorders>
              <w:top w:val="single" w:sz="4" w:space="0" w:color="000000"/>
              <w:left w:val="single" w:sz="4" w:space="0" w:color="000000"/>
              <w:bottom w:val="single" w:sz="4" w:space="0" w:color="000000"/>
            </w:tcBorders>
            <w:shd w:val="clear" w:color="auto" w:fill="auto"/>
          </w:tcPr>
          <w:p w14:paraId="24D82BA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Сектор по делам молодежи</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140F7ADD" w14:textId="17C1D74B"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85-89</w:t>
            </w:r>
          </w:p>
        </w:tc>
      </w:tr>
      <w:tr w:rsidR="00F527A9" w:rsidRPr="00BC021D" w14:paraId="74F603E5" w14:textId="77777777" w:rsidTr="00F527A9">
        <w:trPr>
          <w:trHeight w:val="285"/>
        </w:trPr>
        <w:tc>
          <w:tcPr>
            <w:tcW w:w="771" w:type="dxa"/>
            <w:tcBorders>
              <w:left w:val="single" w:sz="4" w:space="0" w:color="000000"/>
              <w:bottom w:val="single" w:sz="4" w:space="0" w:color="000000"/>
            </w:tcBorders>
            <w:shd w:val="clear" w:color="auto" w:fill="auto"/>
          </w:tcPr>
          <w:p w14:paraId="7E12FEB8" w14:textId="1390F0A8"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4</w:t>
            </w:r>
          </w:p>
        </w:tc>
        <w:tc>
          <w:tcPr>
            <w:tcW w:w="7228" w:type="dxa"/>
            <w:tcBorders>
              <w:left w:val="single" w:sz="4" w:space="0" w:color="000000"/>
              <w:bottom w:val="single" w:sz="4" w:space="0" w:color="000000"/>
            </w:tcBorders>
            <w:shd w:val="clear" w:color="auto" w:fill="auto"/>
          </w:tcPr>
          <w:p w14:paraId="39C2DC9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Отдел по муниципальным закупкам</w:t>
            </w:r>
          </w:p>
        </w:tc>
        <w:tc>
          <w:tcPr>
            <w:tcW w:w="1789" w:type="dxa"/>
            <w:tcBorders>
              <w:left w:val="single" w:sz="4" w:space="0" w:color="000000"/>
              <w:bottom w:val="single" w:sz="4" w:space="0" w:color="000000"/>
              <w:right w:val="single" w:sz="4" w:space="0" w:color="000000"/>
            </w:tcBorders>
            <w:shd w:val="clear" w:color="auto" w:fill="auto"/>
          </w:tcPr>
          <w:p w14:paraId="03948D1B" w14:textId="026D23DA"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90</w:t>
            </w:r>
          </w:p>
        </w:tc>
      </w:tr>
      <w:tr w:rsidR="0096487D" w:rsidRPr="00BC021D" w14:paraId="1E052616" w14:textId="77777777" w:rsidTr="00F527A9">
        <w:trPr>
          <w:trHeight w:val="285"/>
        </w:trPr>
        <w:tc>
          <w:tcPr>
            <w:tcW w:w="771" w:type="dxa"/>
            <w:tcBorders>
              <w:left w:val="single" w:sz="4" w:space="0" w:color="000000"/>
              <w:bottom w:val="single" w:sz="4" w:space="0" w:color="000000"/>
            </w:tcBorders>
            <w:shd w:val="clear" w:color="auto" w:fill="auto"/>
          </w:tcPr>
          <w:p w14:paraId="539B7882" w14:textId="4692EB70" w:rsidR="0096487D" w:rsidRPr="00BC021D" w:rsidRDefault="0096487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w:t>
            </w:r>
          </w:p>
        </w:tc>
        <w:tc>
          <w:tcPr>
            <w:tcW w:w="7228" w:type="dxa"/>
            <w:tcBorders>
              <w:left w:val="single" w:sz="4" w:space="0" w:color="000000"/>
              <w:bottom w:val="single" w:sz="4" w:space="0" w:color="000000"/>
            </w:tcBorders>
            <w:shd w:val="clear" w:color="auto" w:fill="auto"/>
          </w:tcPr>
          <w:p w14:paraId="0E6AF563" w14:textId="1356EC5C" w:rsidR="0096487D" w:rsidRPr="00BC021D" w:rsidRDefault="0096487D" w:rsidP="00BC021D">
            <w:pPr>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Сельское хозяйство</w:t>
            </w:r>
          </w:p>
        </w:tc>
        <w:tc>
          <w:tcPr>
            <w:tcW w:w="1789" w:type="dxa"/>
            <w:tcBorders>
              <w:left w:val="single" w:sz="4" w:space="0" w:color="000000"/>
              <w:bottom w:val="single" w:sz="4" w:space="0" w:color="000000"/>
              <w:right w:val="single" w:sz="4" w:space="0" w:color="000000"/>
            </w:tcBorders>
            <w:shd w:val="clear" w:color="auto" w:fill="auto"/>
          </w:tcPr>
          <w:p w14:paraId="3854887E" w14:textId="49BA5D4C" w:rsidR="0096487D"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90-92</w:t>
            </w:r>
          </w:p>
        </w:tc>
      </w:tr>
      <w:tr w:rsidR="00F527A9" w:rsidRPr="00BC021D" w14:paraId="0B523162" w14:textId="77777777" w:rsidTr="00F527A9">
        <w:trPr>
          <w:trHeight w:val="285"/>
        </w:trPr>
        <w:tc>
          <w:tcPr>
            <w:tcW w:w="771" w:type="dxa"/>
            <w:tcBorders>
              <w:top w:val="single" w:sz="4" w:space="0" w:color="000000"/>
              <w:left w:val="single" w:sz="4" w:space="0" w:color="000000"/>
              <w:bottom w:val="single" w:sz="4" w:space="0" w:color="000000"/>
            </w:tcBorders>
            <w:shd w:val="clear" w:color="auto" w:fill="auto"/>
          </w:tcPr>
          <w:p w14:paraId="1D006626" w14:textId="5529D944" w:rsidR="00F527A9" w:rsidRPr="00BC021D" w:rsidRDefault="0088015B" w:rsidP="0096487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96487D">
              <w:rPr>
                <w:rFonts w:ascii="Times New Roman" w:eastAsia="Times New Roman" w:hAnsi="Times New Roman" w:cs="Times New Roman"/>
                <w:kern w:val="1"/>
                <w:sz w:val="24"/>
                <w:szCs w:val="24"/>
                <w:lang w:eastAsia="ar-SA"/>
              </w:rPr>
              <w:t>6</w:t>
            </w:r>
          </w:p>
        </w:tc>
        <w:tc>
          <w:tcPr>
            <w:tcW w:w="7228" w:type="dxa"/>
            <w:tcBorders>
              <w:top w:val="single" w:sz="4" w:space="0" w:color="000000"/>
              <w:left w:val="single" w:sz="4" w:space="0" w:color="000000"/>
              <w:bottom w:val="single" w:sz="4" w:space="0" w:color="000000"/>
            </w:tcBorders>
            <w:shd w:val="clear" w:color="auto" w:fill="auto"/>
          </w:tcPr>
          <w:p w14:paraId="335B8052" w14:textId="385B7CE0"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Промышленность</w:t>
            </w:r>
            <w:r w:rsidR="00546148" w:rsidRPr="00BC021D">
              <w:rPr>
                <w:rFonts w:ascii="Times New Roman" w:eastAsia="Times New Roman" w:hAnsi="Times New Roman" w:cs="Times New Roman"/>
                <w:kern w:val="1"/>
                <w:sz w:val="24"/>
                <w:szCs w:val="24"/>
                <w:lang w:eastAsia="ar-SA"/>
              </w:rPr>
              <w:t xml:space="preserve"> </w:t>
            </w:r>
            <w:r w:rsidR="00164C26" w:rsidRPr="00BC021D">
              <w:rPr>
                <w:rFonts w:ascii="Times New Roman" w:eastAsia="Times New Roman" w:hAnsi="Times New Roman" w:cs="Times New Roman"/>
                <w:kern w:val="1"/>
                <w:sz w:val="24"/>
                <w:szCs w:val="24"/>
                <w:lang w:eastAsia="ar-SA"/>
              </w:rPr>
              <w:t xml:space="preserve">- </w:t>
            </w:r>
            <w:r w:rsidR="00546148" w:rsidRPr="00BC021D">
              <w:rPr>
                <w:rFonts w:ascii="Times New Roman" w:eastAsia="Times New Roman" w:hAnsi="Times New Roman" w:cs="Times New Roman"/>
                <w:kern w:val="1"/>
                <w:sz w:val="24"/>
                <w:szCs w:val="24"/>
                <w:lang w:eastAsia="ar-SA"/>
              </w:rPr>
              <w:t>АО «Ульяновский сахарный завод</w:t>
            </w:r>
            <w:r w:rsidR="00164C26" w:rsidRPr="00BC021D">
              <w:rPr>
                <w:rFonts w:ascii="Times New Roman" w:eastAsia="Times New Roman" w:hAnsi="Times New Roman" w:cs="Times New Roman"/>
                <w:kern w:val="1"/>
                <w:sz w:val="24"/>
                <w:szCs w:val="24"/>
                <w:lang w:eastAsia="ar-SA"/>
              </w:rPr>
              <w:t>»</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8568C53" w14:textId="3FC0A009" w:rsidR="00F527A9" w:rsidRPr="00BC021D" w:rsidRDefault="005839AD" w:rsidP="005839A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92</w:t>
            </w:r>
            <w:r w:rsidR="006514B0">
              <w:rPr>
                <w:rFonts w:ascii="Times New Roman" w:eastAsia="Times New Roman" w:hAnsi="Times New Roman" w:cs="Times New Roman"/>
                <w:kern w:val="1"/>
                <w:sz w:val="24"/>
                <w:szCs w:val="24"/>
                <w:lang w:eastAsia="ar-SA"/>
              </w:rPr>
              <w:t>-93</w:t>
            </w:r>
          </w:p>
        </w:tc>
      </w:tr>
      <w:tr w:rsidR="00F527A9" w:rsidRPr="00BC021D" w14:paraId="645EC9DD" w14:textId="77777777" w:rsidTr="00F527A9">
        <w:trPr>
          <w:trHeight w:val="290"/>
        </w:trPr>
        <w:tc>
          <w:tcPr>
            <w:tcW w:w="771" w:type="dxa"/>
            <w:tcBorders>
              <w:top w:val="single" w:sz="4" w:space="0" w:color="000000"/>
              <w:left w:val="single" w:sz="4" w:space="0" w:color="000000"/>
              <w:bottom w:val="single" w:sz="4" w:space="0" w:color="000000"/>
            </w:tcBorders>
            <w:shd w:val="clear" w:color="auto" w:fill="auto"/>
          </w:tcPr>
          <w:p w14:paraId="6FC9DA1D" w14:textId="06DED6C0"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96487D">
              <w:rPr>
                <w:rFonts w:ascii="Times New Roman" w:eastAsia="Times New Roman" w:hAnsi="Times New Roman" w:cs="Times New Roman"/>
                <w:kern w:val="1"/>
                <w:sz w:val="24"/>
                <w:szCs w:val="24"/>
                <w:lang w:eastAsia="ar-SA"/>
              </w:rPr>
              <w:t>7</w:t>
            </w:r>
          </w:p>
        </w:tc>
        <w:tc>
          <w:tcPr>
            <w:tcW w:w="7228" w:type="dxa"/>
            <w:tcBorders>
              <w:top w:val="single" w:sz="4" w:space="0" w:color="000000"/>
              <w:left w:val="single" w:sz="4" w:space="0" w:color="000000"/>
              <w:bottom w:val="single" w:sz="4" w:space="0" w:color="000000"/>
            </w:tcBorders>
            <w:shd w:val="clear" w:color="auto" w:fill="auto"/>
          </w:tcPr>
          <w:p w14:paraId="2DC17FE0"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ЖКХ</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353793B" w14:textId="6673229B"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93</w:t>
            </w:r>
          </w:p>
        </w:tc>
      </w:tr>
      <w:tr w:rsidR="00F527A9" w:rsidRPr="00BC021D" w14:paraId="75487486" w14:textId="77777777" w:rsidTr="005675A4">
        <w:trPr>
          <w:trHeight w:val="290"/>
        </w:trPr>
        <w:tc>
          <w:tcPr>
            <w:tcW w:w="771" w:type="dxa"/>
            <w:tcBorders>
              <w:left w:val="single" w:sz="4" w:space="0" w:color="000000"/>
              <w:bottom w:val="single" w:sz="4" w:space="0" w:color="auto"/>
            </w:tcBorders>
            <w:shd w:val="clear" w:color="auto" w:fill="auto"/>
          </w:tcPr>
          <w:p w14:paraId="2372FFD3" w14:textId="359A4C07"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96487D">
              <w:rPr>
                <w:rFonts w:ascii="Times New Roman" w:eastAsia="Times New Roman" w:hAnsi="Times New Roman" w:cs="Times New Roman"/>
                <w:kern w:val="1"/>
                <w:sz w:val="24"/>
                <w:szCs w:val="24"/>
                <w:lang w:eastAsia="ar-SA"/>
              </w:rPr>
              <w:t>7</w:t>
            </w:r>
            <w:r w:rsidRPr="00BC021D">
              <w:rPr>
                <w:rFonts w:ascii="Times New Roman" w:eastAsia="Times New Roman" w:hAnsi="Times New Roman" w:cs="Times New Roman"/>
                <w:kern w:val="1"/>
                <w:sz w:val="24"/>
                <w:szCs w:val="24"/>
                <w:lang w:eastAsia="ar-SA"/>
              </w:rPr>
              <w:t>.1</w:t>
            </w:r>
          </w:p>
        </w:tc>
        <w:tc>
          <w:tcPr>
            <w:tcW w:w="7228" w:type="dxa"/>
            <w:tcBorders>
              <w:left w:val="single" w:sz="4" w:space="0" w:color="000000"/>
              <w:bottom w:val="single" w:sz="4" w:space="0" w:color="auto"/>
            </w:tcBorders>
            <w:shd w:val="clear" w:color="auto" w:fill="auto"/>
          </w:tcPr>
          <w:p w14:paraId="0DCD01A5"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МКП «Цильна»</w:t>
            </w:r>
          </w:p>
        </w:tc>
        <w:tc>
          <w:tcPr>
            <w:tcW w:w="1789" w:type="dxa"/>
            <w:tcBorders>
              <w:left w:val="single" w:sz="4" w:space="0" w:color="000000"/>
              <w:bottom w:val="single" w:sz="4" w:space="0" w:color="auto"/>
              <w:right w:val="single" w:sz="4" w:space="0" w:color="000000"/>
            </w:tcBorders>
            <w:shd w:val="clear" w:color="auto" w:fill="auto"/>
          </w:tcPr>
          <w:p w14:paraId="0CC4CF11" w14:textId="6A0387D9" w:rsidR="00F527A9" w:rsidRPr="00BC021D" w:rsidRDefault="005839A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93</w:t>
            </w:r>
            <w:r w:rsidR="006514B0">
              <w:rPr>
                <w:rFonts w:ascii="Times New Roman" w:eastAsia="Times New Roman" w:hAnsi="Times New Roman" w:cs="Times New Roman"/>
                <w:kern w:val="1"/>
                <w:sz w:val="24"/>
                <w:szCs w:val="24"/>
                <w:lang w:eastAsia="ar-SA"/>
              </w:rPr>
              <w:t>-97</w:t>
            </w:r>
            <w:bookmarkStart w:id="0" w:name="_GoBack"/>
            <w:bookmarkEnd w:id="0"/>
          </w:p>
        </w:tc>
      </w:tr>
      <w:tr w:rsidR="00F527A9" w:rsidRPr="00BC021D" w14:paraId="6AF96C19" w14:textId="77777777" w:rsidTr="005675A4">
        <w:trPr>
          <w:trHeight w:val="290"/>
        </w:trPr>
        <w:tc>
          <w:tcPr>
            <w:tcW w:w="771" w:type="dxa"/>
            <w:tcBorders>
              <w:top w:val="single" w:sz="4" w:space="0" w:color="auto"/>
              <w:left w:val="single" w:sz="4" w:space="0" w:color="auto"/>
              <w:bottom w:val="single" w:sz="4" w:space="0" w:color="auto"/>
              <w:right w:val="single" w:sz="4" w:space="0" w:color="auto"/>
            </w:tcBorders>
            <w:shd w:val="clear" w:color="auto" w:fill="auto"/>
          </w:tcPr>
          <w:p w14:paraId="77AB1F1B" w14:textId="2F5D8B83"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96487D">
              <w:rPr>
                <w:rFonts w:ascii="Times New Roman" w:eastAsia="Times New Roman" w:hAnsi="Times New Roman" w:cs="Times New Roman"/>
                <w:kern w:val="1"/>
                <w:sz w:val="24"/>
                <w:szCs w:val="24"/>
                <w:lang w:eastAsia="ar-SA"/>
              </w:rPr>
              <w:t>7</w:t>
            </w:r>
            <w:r w:rsidRPr="00BC021D">
              <w:rPr>
                <w:rFonts w:ascii="Times New Roman" w:eastAsia="Times New Roman" w:hAnsi="Times New Roman" w:cs="Times New Roman"/>
                <w:kern w:val="1"/>
                <w:sz w:val="24"/>
                <w:szCs w:val="24"/>
                <w:lang w:eastAsia="ar-SA"/>
              </w:rPr>
              <w:t>.2</w:t>
            </w:r>
          </w:p>
        </w:tc>
        <w:tc>
          <w:tcPr>
            <w:tcW w:w="7228" w:type="dxa"/>
            <w:tcBorders>
              <w:top w:val="single" w:sz="4" w:space="0" w:color="auto"/>
              <w:left w:val="single" w:sz="4" w:space="0" w:color="auto"/>
              <w:bottom w:val="single" w:sz="4" w:space="0" w:color="auto"/>
              <w:right w:val="single" w:sz="4" w:space="0" w:color="auto"/>
            </w:tcBorders>
            <w:shd w:val="clear" w:color="auto" w:fill="auto"/>
          </w:tcPr>
          <w:p w14:paraId="7AD53455" w14:textId="719860DA"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ООО «</w:t>
            </w:r>
            <w:r w:rsidR="00546148" w:rsidRPr="00BC021D">
              <w:rPr>
                <w:rFonts w:ascii="Times New Roman" w:eastAsia="Times New Roman" w:hAnsi="Times New Roman" w:cs="Times New Roman"/>
                <w:kern w:val="1"/>
                <w:sz w:val="24"/>
                <w:szCs w:val="24"/>
                <w:lang w:eastAsia="ar-SA"/>
              </w:rPr>
              <w:t xml:space="preserve">Большенагаткинская управляющая компания </w:t>
            </w:r>
            <w:r w:rsidRPr="00BC021D">
              <w:rPr>
                <w:rFonts w:ascii="Times New Roman" w:eastAsia="Times New Roman" w:hAnsi="Times New Roman" w:cs="Times New Roman"/>
                <w:kern w:val="1"/>
                <w:sz w:val="24"/>
                <w:szCs w:val="24"/>
                <w:lang w:eastAsia="ar-SA"/>
              </w:rPr>
              <w:t>Уют»</w:t>
            </w:r>
          </w:p>
        </w:tc>
        <w:tc>
          <w:tcPr>
            <w:tcW w:w="1789" w:type="dxa"/>
            <w:tcBorders>
              <w:top w:val="single" w:sz="4" w:space="0" w:color="auto"/>
              <w:left w:val="single" w:sz="4" w:space="0" w:color="auto"/>
              <w:bottom w:val="single" w:sz="4" w:space="0" w:color="auto"/>
              <w:right w:val="single" w:sz="4" w:space="0" w:color="auto"/>
            </w:tcBorders>
            <w:shd w:val="clear" w:color="auto" w:fill="auto"/>
          </w:tcPr>
          <w:p w14:paraId="6045A5E0" w14:textId="08D0FEFB" w:rsidR="00F527A9" w:rsidRPr="00BC021D" w:rsidRDefault="006514B0"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97-100</w:t>
            </w:r>
          </w:p>
        </w:tc>
      </w:tr>
    </w:tbl>
    <w:p w14:paraId="13DF2A63"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369D960"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3EC527AB"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2C8FA543"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DC3C286"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A0A5795" w14:textId="4B68E193"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1A2AA3C" w14:textId="73A10EFB" w:rsidR="00DD6E0E" w:rsidRPr="00BC021D" w:rsidRDefault="00DD6E0E"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04C8A4A1" w14:textId="0548F03C" w:rsidR="00F355D1" w:rsidRPr="00BC021D" w:rsidRDefault="00F355D1"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5A34D3C9" w14:textId="37ADA362" w:rsidR="00395959" w:rsidRPr="00BC021D" w:rsidRDefault="0039595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B61A685" w14:textId="77777777" w:rsidR="00395959" w:rsidRPr="00BC021D" w:rsidRDefault="0039595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6F9AC00F" w14:textId="3E525F30" w:rsidR="00DD6E0E" w:rsidRPr="00BC021D" w:rsidRDefault="00DD6E0E"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91A886E" w14:textId="4E7DF0BD" w:rsidR="005675A4" w:rsidRDefault="005675A4"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50896544" w14:textId="6720AD44" w:rsidR="00D843ED" w:rsidRDefault="00D843E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6BA3E9D5" w14:textId="0A4E924F" w:rsidR="00F018E9" w:rsidRDefault="00F018E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034F92FB" w14:textId="63014577" w:rsidR="00F018E9" w:rsidRDefault="00F018E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42D2DE91" w14:textId="77777777" w:rsidR="00F018E9" w:rsidRDefault="00F018E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64A71294" w14:textId="77777777" w:rsidR="00D843ED" w:rsidRPr="00BC021D" w:rsidRDefault="00D843E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06F3E8A7" w14:textId="7C1F3119" w:rsidR="004D7937" w:rsidRPr="00CF6C28" w:rsidRDefault="004D7937" w:rsidP="006E44A3">
      <w:pPr>
        <w:pStyle w:val="af6"/>
        <w:numPr>
          <w:ilvl w:val="0"/>
          <w:numId w:val="1"/>
        </w:numPr>
        <w:ind w:right="-5"/>
        <w:jc w:val="center"/>
        <w:rPr>
          <w:b/>
          <w:bCs/>
          <w:lang w:eastAsia="ru-RU"/>
        </w:rPr>
      </w:pPr>
      <w:r w:rsidRPr="00CF6C28">
        <w:rPr>
          <w:b/>
          <w:bCs/>
          <w:lang w:eastAsia="ru-RU"/>
        </w:rPr>
        <w:t>КОНСОЛИДИРОВАННЫЙ БЮДЖЕТ</w:t>
      </w:r>
    </w:p>
    <w:p w14:paraId="3A4B76F4" w14:textId="77777777" w:rsidR="00CF6C28" w:rsidRDefault="00CF6C28" w:rsidP="00CF6C28">
      <w:pPr>
        <w:ind w:right="-5"/>
        <w:jc w:val="center"/>
        <w:rPr>
          <w:b/>
          <w:bCs/>
          <w:lang w:eastAsia="ru-RU"/>
        </w:rPr>
      </w:pPr>
    </w:p>
    <w:p w14:paraId="536172F5" w14:textId="77777777" w:rsidR="00CF6C28" w:rsidRPr="007E69CD" w:rsidRDefault="00CF6C28" w:rsidP="00CF6C28">
      <w:pPr>
        <w:ind w:left="-360" w:right="-5"/>
        <w:jc w:val="center"/>
        <w:rPr>
          <w:rFonts w:ascii="Times New Roman" w:hAnsi="Times New Roman" w:cs="Times New Roman"/>
          <w:b/>
          <w:bCs/>
          <w:i/>
          <w:iCs/>
          <w:sz w:val="24"/>
          <w:szCs w:val="24"/>
        </w:rPr>
      </w:pPr>
      <w:r w:rsidRPr="007E69CD">
        <w:rPr>
          <w:rFonts w:ascii="Times New Roman" w:hAnsi="Times New Roman" w:cs="Times New Roman"/>
          <w:b/>
          <w:bCs/>
          <w:i/>
          <w:iCs/>
          <w:sz w:val="24"/>
          <w:szCs w:val="24"/>
        </w:rPr>
        <w:t>Анализ исполнения бюджета муниципального образования</w:t>
      </w:r>
    </w:p>
    <w:p w14:paraId="43EA31DE" w14:textId="1738055B" w:rsidR="00CF6C28" w:rsidRPr="007E69CD" w:rsidRDefault="00CF6C28" w:rsidP="007E69CD">
      <w:pPr>
        <w:ind w:right="-5"/>
        <w:jc w:val="center"/>
        <w:rPr>
          <w:rFonts w:ascii="Times New Roman" w:hAnsi="Times New Roman" w:cs="Times New Roman"/>
          <w:b/>
          <w:bCs/>
          <w:i/>
          <w:iCs/>
          <w:sz w:val="24"/>
          <w:szCs w:val="24"/>
        </w:rPr>
      </w:pPr>
      <w:r w:rsidRPr="007E69CD">
        <w:rPr>
          <w:rFonts w:ascii="Times New Roman" w:hAnsi="Times New Roman" w:cs="Times New Roman"/>
          <w:b/>
          <w:bCs/>
          <w:i/>
          <w:iCs/>
          <w:sz w:val="24"/>
          <w:szCs w:val="24"/>
        </w:rPr>
        <w:t>«Цильнинский рай</w:t>
      </w:r>
      <w:r w:rsidR="007E69CD" w:rsidRPr="007E69CD">
        <w:rPr>
          <w:rFonts w:ascii="Times New Roman" w:hAnsi="Times New Roman" w:cs="Times New Roman"/>
          <w:b/>
          <w:bCs/>
          <w:i/>
          <w:iCs/>
          <w:sz w:val="24"/>
          <w:szCs w:val="24"/>
        </w:rPr>
        <w:t>он» за 1 полугодие 2024-2025гг.</w:t>
      </w:r>
    </w:p>
    <w:p w14:paraId="1C142411" w14:textId="76896591" w:rsidR="00CF6C28" w:rsidRPr="007E69CD" w:rsidRDefault="00CF6C28" w:rsidP="00CF6C28">
      <w:pPr>
        <w:ind w:right="-5"/>
        <w:jc w:val="both"/>
        <w:rPr>
          <w:rFonts w:ascii="Times New Roman" w:hAnsi="Times New Roman" w:cs="Times New Roman"/>
          <w:iCs/>
          <w:sz w:val="24"/>
          <w:szCs w:val="24"/>
        </w:rPr>
      </w:pPr>
      <w:r w:rsidRPr="00300AE3">
        <w:rPr>
          <w:rFonts w:ascii="PT Astra Serif" w:hAnsi="PT Astra Serif"/>
          <w:iCs/>
          <w:sz w:val="24"/>
          <w:szCs w:val="24"/>
        </w:rPr>
        <w:t xml:space="preserve">           </w:t>
      </w:r>
      <w:r w:rsidRPr="007E69CD">
        <w:rPr>
          <w:rFonts w:ascii="Times New Roman" w:hAnsi="Times New Roman" w:cs="Times New Roman"/>
          <w:iCs/>
          <w:sz w:val="24"/>
          <w:szCs w:val="24"/>
        </w:rPr>
        <w:t>Оценка социально-экономической ситуации в муниципальном образовании напрямую связана с реальным состоянием дел во всех сферах. Именно с помощью бюджета предоставляется возможность сосредотачивать финансовые ресурсы на экономическое развитие, с помощью бюджета происходит перераспределение дохода. За муниципальным образованием закреплены все вопросы, связанные с жизнеспособностью населения, которые требуют значительных финансовых и материальных ресурсов.</w:t>
      </w:r>
    </w:p>
    <w:p w14:paraId="4BB8603D" w14:textId="77777777" w:rsidR="00CF6C28" w:rsidRPr="007E69CD" w:rsidRDefault="00CF6C28" w:rsidP="00CF6C28">
      <w:pPr>
        <w:ind w:right="-5" w:firstLine="708"/>
        <w:jc w:val="right"/>
        <w:rPr>
          <w:rFonts w:ascii="Times New Roman" w:hAnsi="Times New Roman" w:cs="Times New Roman"/>
          <w:sz w:val="24"/>
          <w:szCs w:val="24"/>
        </w:rPr>
      </w:pPr>
      <w:r w:rsidRPr="007E69CD">
        <w:rPr>
          <w:rFonts w:ascii="Times New Roman" w:hAnsi="Times New Roman" w:cs="Times New Roman"/>
          <w:sz w:val="24"/>
          <w:szCs w:val="24"/>
        </w:rPr>
        <w:t>Таблица 1</w:t>
      </w:r>
    </w:p>
    <w:tbl>
      <w:tblPr>
        <w:tblW w:w="10365" w:type="dxa"/>
        <w:tblInd w:w="-928" w:type="dxa"/>
        <w:tblLayout w:type="fixed"/>
        <w:tblLook w:val="04A0" w:firstRow="1" w:lastRow="0" w:firstColumn="1" w:lastColumn="0" w:noHBand="0" w:noVBand="1"/>
      </w:tblPr>
      <w:tblGrid>
        <w:gridCol w:w="2696"/>
        <w:gridCol w:w="962"/>
        <w:gridCol w:w="21"/>
        <w:gridCol w:w="940"/>
        <w:gridCol w:w="52"/>
        <w:gridCol w:w="799"/>
        <w:gridCol w:w="732"/>
        <w:gridCol w:w="312"/>
        <w:gridCol w:w="627"/>
        <w:gridCol w:w="365"/>
        <w:gridCol w:w="786"/>
        <w:gridCol w:w="853"/>
        <w:gridCol w:w="204"/>
        <w:gridCol w:w="992"/>
        <w:gridCol w:w="12"/>
        <w:gridCol w:w="12"/>
      </w:tblGrid>
      <w:tr w:rsidR="00CF6C28" w:rsidRPr="007E69CD" w14:paraId="6A1F03A0" w14:textId="77777777" w:rsidTr="007E69CD">
        <w:trPr>
          <w:trHeight w:val="331"/>
        </w:trPr>
        <w:tc>
          <w:tcPr>
            <w:tcW w:w="10365" w:type="dxa"/>
            <w:gridSpan w:val="16"/>
            <w:noWrap/>
            <w:vAlign w:val="bottom"/>
            <w:hideMark/>
          </w:tcPr>
          <w:p w14:paraId="7B50E99C" w14:textId="77777777" w:rsidR="00CF6C28" w:rsidRPr="007E69CD" w:rsidRDefault="00CF6C28">
            <w:pPr>
              <w:pStyle w:val="6"/>
            </w:pPr>
            <w:r w:rsidRPr="007E69CD">
              <w:t>Исполнение доходной части консолидированного бюджета МО "Цильнинский район"</w:t>
            </w:r>
          </w:p>
        </w:tc>
      </w:tr>
      <w:tr w:rsidR="00CF6C28" w:rsidRPr="007E69CD" w14:paraId="7EC7B213" w14:textId="77777777" w:rsidTr="007E69CD">
        <w:trPr>
          <w:gridAfter w:val="1"/>
          <w:wAfter w:w="12" w:type="dxa"/>
          <w:trHeight w:val="240"/>
        </w:trPr>
        <w:tc>
          <w:tcPr>
            <w:tcW w:w="2696" w:type="dxa"/>
            <w:tcBorders>
              <w:top w:val="nil"/>
              <w:left w:val="nil"/>
              <w:bottom w:val="single" w:sz="4" w:space="0" w:color="auto"/>
              <w:right w:val="nil"/>
            </w:tcBorders>
            <w:noWrap/>
            <w:vAlign w:val="bottom"/>
          </w:tcPr>
          <w:p w14:paraId="42DAF800" w14:textId="77777777" w:rsidR="00CF6C28" w:rsidRPr="007E69CD" w:rsidRDefault="00CF6C28">
            <w:pPr>
              <w:autoSpaceDN w:val="0"/>
              <w:ind w:right="-5"/>
              <w:jc w:val="both"/>
              <w:rPr>
                <w:rFonts w:ascii="Times New Roman" w:hAnsi="Times New Roman" w:cs="Times New Roman"/>
                <w:sz w:val="24"/>
                <w:szCs w:val="24"/>
              </w:rPr>
            </w:pPr>
          </w:p>
        </w:tc>
        <w:tc>
          <w:tcPr>
            <w:tcW w:w="962" w:type="dxa"/>
            <w:tcBorders>
              <w:top w:val="nil"/>
              <w:left w:val="nil"/>
              <w:bottom w:val="single" w:sz="4" w:space="0" w:color="auto"/>
              <w:right w:val="nil"/>
            </w:tcBorders>
            <w:noWrap/>
            <w:vAlign w:val="bottom"/>
          </w:tcPr>
          <w:p w14:paraId="656900E6" w14:textId="77777777" w:rsidR="00CF6C28" w:rsidRPr="007E69CD" w:rsidRDefault="00CF6C28">
            <w:pPr>
              <w:autoSpaceDN w:val="0"/>
              <w:ind w:right="-5"/>
              <w:jc w:val="both"/>
              <w:rPr>
                <w:rFonts w:ascii="Times New Roman" w:hAnsi="Times New Roman" w:cs="Times New Roman"/>
                <w:sz w:val="24"/>
                <w:szCs w:val="24"/>
              </w:rPr>
            </w:pPr>
          </w:p>
        </w:tc>
        <w:tc>
          <w:tcPr>
            <w:tcW w:w="961" w:type="dxa"/>
            <w:gridSpan w:val="2"/>
            <w:tcBorders>
              <w:top w:val="nil"/>
              <w:left w:val="nil"/>
              <w:bottom w:val="single" w:sz="4" w:space="0" w:color="auto"/>
              <w:right w:val="nil"/>
            </w:tcBorders>
            <w:noWrap/>
            <w:vAlign w:val="bottom"/>
          </w:tcPr>
          <w:p w14:paraId="08545CC9" w14:textId="77777777" w:rsidR="00CF6C28" w:rsidRPr="007E69CD" w:rsidRDefault="00CF6C28">
            <w:pPr>
              <w:autoSpaceDN w:val="0"/>
              <w:ind w:right="-5"/>
              <w:jc w:val="both"/>
              <w:rPr>
                <w:rFonts w:ascii="Times New Roman" w:hAnsi="Times New Roman" w:cs="Times New Roman"/>
                <w:sz w:val="24"/>
                <w:szCs w:val="24"/>
              </w:rPr>
            </w:pPr>
          </w:p>
        </w:tc>
        <w:tc>
          <w:tcPr>
            <w:tcW w:w="851" w:type="dxa"/>
            <w:gridSpan w:val="2"/>
            <w:tcBorders>
              <w:top w:val="nil"/>
              <w:left w:val="nil"/>
              <w:bottom w:val="single" w:sz="4" w:space="0" w:color="auto"/>
              <w:right w:val="nil"/>
            </w:tcBorders>
            <w:noWrap/>
            <w:vAlign w:val="bottom"/>
          </w:tcPr>
          <w:p w14:paraId="27784DB5" w14:textId="77777777" w:rsidR="00CF6C28" w:rsidRPr="007E69CD" w:rsidRDefault="00CF6C28">
            <w:pPr>
              <w:autoSpaceDN w:val="0"/>
              <w:ind w:right="-5"/>
              <w:jc w:val="both"/>
              <w:rPr>
                <w:rFonts w:ascii="Times New Roman" w:hAnsi="Times New Roman" w:cs="Times New Roman"/>
                <w:sz w:val="24"/>
                <w:szCs w:val="24"/>
              </w:rPr>
            </w:pPr>
          </w:p>
        </w:tc>
        <w:tc>
          <w:tcPr>
            <w:tcW w:w="732" w:type="dxa"/>
            <w:tcBorders>
              <w:top w:val="nil"/>
              <w:left w:val="nil"/>
              <w:bottom w:val="single" w:sz="4" w:space="0" w:color="auto"/>
              <w:right w:val="nil"/>
            </w:tcBorders>
            <w:noWrap/>
            <w:vAlign w:val="bottom"/>
          </w:tcPr>
          <w:p w14:paraId="4D49E58E" w14:textId="77777777" w:rsidR="00CF6C28" w:rsidRPr="007E69CD" w:rsidRDefault="00CF6C28">
            <w:pPr>
              <w:autoSpaceDN w:val="0"/>
              <w:ind w:right="-5"/>
              <w:jc w:val="both"/>
              <w:rPr>
                <w:rFonts w:ascii="Times New Roman" w:hAnsi="Times New Roman" w:cs="Times New Roman"/>
                <w:sz w:val="24"/>
                <w:szCs w:val="24"/>
              </w:rPr>
            </w:pPr>
          </w:p>
        </w:tc>
        <w:tc>
          <w:tcPr>
            <w:tcW w:w="939" w:type="dxa"/>
            <w:gridSpan w:val="2"/>
            <w:tcBorders>
              <w:top w:val="nil"/>
              <w:left w:val="nil"/>
              <w:bottom w:val="single" w:sz="4" w:space="0" w:color="auto"/>
              <w:right w:val="nil"/>
            </w:tcBorders>
            <w:noWrap/>
            <w:vAlign w:val="bottom"/>
          </w:tcPr>
          <w:p w14:paraId="26F85965" w14:textId="77777777" w:rsidR="00CF6C28" w:rsidRPr="007E69CD" w:rsidRDefault="00CF6C28">
            <w:pPr>
              <w:autoSpaceDN w:val="0"/>
              <w:ind w:right="-5"/>
              <w:jc w:val="both"/>
              <w:rPr>
                <w:rFonts w:ascii="Times New Roman" w:hAnsi="Times New Roman" w:cs="Times New Roman"/>
                <w:sz w:val="24"/>
                <w:szCs w:val="24"/>
              </w:rPr>
            </w:pPr>
          </w:p>
        </w:tc>
        <w:tc>
          <w:tcPr>
            <w:tcW w:w="1151" w:type="dxa"/>
            <w:gridSpan w:val="2"/>
            <w:tcBorders>
              <w:top w:val="nil"/>
              <w:left w:val="nil"/>
              <w:bottom w:val="single" w:sz="4" w:space="0" w:color="auto"/>
              <w:right w:val="nil"/>
            </w:tcBorders>
            <w:noWrap/>
            <w:vAlign w:val="bottom"/>
          </w:tcPr>
          <w:p w14:paraId="208A453F" w14:textId="77777777" w:rsidR="00CF6C28" w:rsidRPr="007E69CD" w:rsidRDefault="00CF6C28">
            <w:pPr>
              <w:autoSpaceDN w:val="0"/>
              <w:ind w:right="-5"/>
              <w:jc w:val="both"/>
              <w:rPr>
                <w:rFonts w:ascii="Times New Roman" w:hAnsi="Times New Roman" w:cs="Times New Roman"/>
                <w:sz w:val="24"/>
                <w:szCs w:val="24"/>
              </w:rPr>
            </w:pPr>
          </w:p>
        </w:tc>
        <w:tc>
          <w:tcPr>
            <w:tcW w:w="853" w:type="dxa"/>
            <w:tcBorders>
              <w:top w:val="nil"/>
              <w:left w:val="nil"/>
              <w:bottom w:val="single" w:sz="4" w:space="0" w:color="auto"/>
              <w:right w:val="nil"/>
            </w:tcBorders>
            <w:noWrap/>
            <w:vAlign w:val="bottom"/>
            <w:hideMark/>
          </w:tcPr>
          <w:p w14:paraId="738F3549" w14:textId="6583920A" w:rsidR="00CF6C28" w:rsidRPr="007E69CD" w:rsidRDefault="00CF6C28">
            <w:pPr>
              <w:autoSpaceDN w:val="0"/>
              <w:ind w:right="-5"/>
              <w:jc w:val="both"/>
              <w:rPr>
                <w:rFonts w:ascii="Times New Roman" w:hAnsi="Times New Roman" w:cs="Times New Roman"/>
                <w:sz w:val="24"/>
                <w:szCs w:val="24"/>
              </w:rPr>
            </w:pPr>
          </w:p>
        </w:tc>
        <w:tc>
          <w:tcPr>
            <w:tcW w:w="1208" w:type="dxa"/>
            <w:gridSpan w:val="3"/>
            <w:tcBorders>
              <w:top w:val="nil"/>
              <w:left w:val="nil"/>
              <w:bottom w:val="single" w:sz="4" w:space="0" w:color="auto"/>
              <w:right w:val="nil"/>
            </w:tcBorders>
            <w:noWrap/>
            <w:vAlign w:val="bottom"/>
          </w:tcPr>
          <w:p w14:paraId="0386856B" w14:textId="77777777" w:rsidR="00CF6C28" w:rsidRDefault="00CF6C28">
            <w:pPr>
              <w:autoSpaceDN w:val="0"/>
              <w:ind w:right="-5"/>
              <w:jc w:val="both"/>
              <w:rPr>
                <w:rFonts w:ascii="Times New Roman" w:hAnsi="Times New Roman" w:cs="Times New Roman"/>
                <w:sz w:val="24"/>
                <w:szCs w:val="24"/>
              </w:rPr>
            </w:pPr>
          </w:p>
          <w:p w14:paraId="57FC2296" w14:textId="514E4DA3" w:rsidR="007E69CD" w:rsidRPr="007E69CD" w:rsidRDefault="007E69CD">
            <w:pPr>
              <w:autoSpaceDN w:val="0"/>
              <w:ind w:right="-5"/>
              <w:jc w:val="both"/>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tc>
      </w:tr>
      <w:tr w:rsidR="00CF6C28" w:rsidRPr="007E69CD" w14:paraId="16FDD705" w14:textId="77777777" w:rsidTr="007E69CD">
        <w:trPr>
          <w:gridAfter w:val="1"/>
          <w:wAfter w:w="12" w:type="dxa"/>
          <w:cantSplit/>
          <w:trHeight w:val="794"/>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4E077E15"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Доходы</w:t>
            </w:r>
          </w:p>
        </w:tc>
        <w:tc>
          <w:tcPr>
            <w:tcW w:w="2774" w:type="dxa"/>
            <w:gridSpan w:val="5"/>
            <w:tcBorders>
              <w:top w:val="single" w:sz="4" w:space="0" w:color="auto"/>
              <w:left w:val="single" w:sz="4" w:space="0" w:color="auto"/>
              <w:bottom w:val="single" w:sz="4" w:space="0" w:color="auto"/>
              <w:right w:val="single" w:sz="4" w:space="0" w:color="auto"/>
            </w:tcBorders>
            <w:vAlign w:val="center"/>
            <w:hideMark/>
          </w:tcPr>
          <w:p w14:paraId="107CDD26"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1 полуг. 2024г.</w:t>
            </w:r>
          </w:p>
        </w:tc>
        <w:tc>
          <w:tcPr>
            <w:tcW w:w="2822" w:type="dxa"/>
            <w:gridSpan w:val="5"/>
            <w:tcBorders>
              <w:top w:val="single" w:sz="4" w:space="0" w:color="auto"/>
              <w:left w:val="single" w:sz="4" w:space="0" w:color="auto"/>
              <w:bottom w:val="single" w:sz="4" w:space="0" w:color="auto"/>
              <w:right w:val="single" w:sz="4" w:space="0" w:color="auto"/>
            </w:tcBorders>
            <w:vAlign w:val="center"/>
            <w:hideMark/>
          </w:tcPr>
          <w:p w14:paraId="213CB567"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1 полуг. 2025г.</w:t>
            </w:r>
          </w:p>
        </w:tc>
        <w:tc>
          <w:tcPr>
            <w:tcW w:w="2061" w:type="dxa"/>
            <w:gridSpan w:val="4"/>
            <w:tcBorders>
              <w:top w:val="single" w:sz="4" w:space="0" w:color="auto"/>
              <w:left w:val="single" w:sz="4" w:space="0" w:color="auto"/>
              <w:bottom w:val="single" w:sz="4" w:space="0" w:color="auto"/>
              <w:right w:val="single" w:sz="4" w:space="0" w:color="auto"/>
            </w:tcBorders>
            <w:vAlign w:val="center"/>
            <w:hideMark/>
          </w:tcPr>
          <w:p w14:paraId="3107E58B"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Отклонения факт 2025 г. к факту 2024г.</w:t>
            </w:r>
          </w:p>
        </w:tc>
      </w:tr>
      <w:tr w:rsidR="00CF6C28" w:rsidRPr="007E69CD" w14:paraId="5B8EEF6D" w14:textId="77777777" w:rsidTr="007E69CD">
        <w:trPr>
          <w:gridAfter w:val="2"/>
          <w:wAfter w:w="24" w:type="dxa"/>
          <w:cantSplit/>
          <w:trHeight w:val="228"/>
        </w:trPr>
        <w:tc>
          <w:tcPr>
            <w:tcW w:w="2696" w:type="dxa"/>
            <w:vMerge/>
            <w:tcBorders>
              <w:top w:val="single" w:sz="4" w:space="0" w:color="auto"/>
              <w:left w:val="single" w:sz="4" w:space="0" w:color="auto"/>
              <w:bottom w:val="single" w:sz="4" w:space="0" w:color="auto"/>
              <w:right w:val="single" w:sz="4" w:space="0" w:color="auto"/>
            </w:tcBorders>
            <w:vAlign w:val="center"/>
            <w:hideMark/>
          </w:tcPr>
          <w:p w14:paraId="232EA645" w14:textId="77777777" w:rsidR="00CF6C28" w:rsidRPr="007E69CD" w:rsidRDefault="00CF6C28">
            <w:pPr>
              <w:rPr>
                <w:rFonts w:ascii="Times New Roman" w:hAnsi="Times New Roman" w:cs="Times New Roman"/>
                <w:sz w:val="20"/>
                <w:szCs w:val="20"/>
              </w:rPr>
            </w:pPr>
          </w:p>
        </w:tc>
        <w:tc>
          <w:tcPr>
            <w:tcW w:w="983" w:type="dxa"/>
            <w:gridSpan w:val="2"/>
            <w:tcBorders>
              <w:top w:val="single" w:sz="4" w:space="0" w:color="auto"/>
              <w:left w:val="nil"/>
              <w:bottom w:val="single" w:sz="4" w:space="0" w:color="auto"/>
              <w:right w:val="single" w:sz="4" w:space="0" w:color="auto"/>
            </w:tcBorders>
            <w:vAlign w:val="center"/>
            <w:hideMark/>
          </w:tcPr>
          <w:p w14:paraId="4FAD7B88"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план</w:t>
            </w:r>
          </w:p>
        </w:tc>
        <w:tc>
          <w:tcPr>
            <w:tcW w:w="992" w:type="dxa"/>
            <w:gridSpan w:val="2"/>
            <w:tcBorders>
              <w:top w:val="single" w:sz="4" w:space="0" w:color="auto"/>
              <w:left w:val="nil"/>
              <w:bottom w:val="single" w:sz="4" w:space="0" w:color="auto"/>
              <w:right w:val="single" w:sz="4" w:space="0" w:color="auto"/>
            </w:tcBorders>
            <w:vAlign w:val="center"/>
            <w:hideMark/>
          </w:tcPr>
          <w:p w14:paraId="4D6901C6"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факт</w:t>
            </w:r>
          </w:p>
        </w:tc>
        <w:tc>
          <w:tcPr>
            <w:tcW w:w="799" w:type="dxa"/>
            <w:tcBorders>
              <w:top w:val="single" w:sz="4" w:space="0" w:color="auto"/>
              <w:left w:val="nil"/>
              <w:bottom w:val="single" w:sz="4" w:space="0" w:color="auto"/>
              <w:right w:val="single" w:sz="4" w:space="0" w:color="auto"/>
            </w:tcBorders>
            <w:vAlign w:val="center"/>
            <w:hideMark/>
          </w:tcPr>
          <w:p w14:paraId="5075DBF3"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w:t>
            </w:r>
          </w:p>
        </w:tc>
        <w:tc>
          <w:tcPr>
            <w:tcW w:w="1044" w:type="dxa"/>
            <w:gridSpan w:val="2"/>
            <w:tcBorders>
              <w:top w:val="single" w:sz="4" w:space="0" w:color="auto"/>
              <w:left w:val="nil"/>
              <w:bottom w:val="single" w:sz="4" w:space="0" w:color="auto"/>
              <w:right w:val="single" w:sz="4" w:space="0" w:color="auto"/>
            </w:tcBorders>
            <w:vAlign w:val="center"/>
            <w:hideMark/>
          </w:tcPr>
          <w:p w14:paraId="5483DD02"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план</w:t>
            </w:r>
          </w:p>
        </w:tc>
        <w:tc>
          <w:tcPr>
            <w:tcW w:w="992" w:type="dxa"/>
            <w:gridSpan w:val="2"/>
            <w:tcBorders>
              <w:top w:val="single" w:sz="4" w:space="0" w:color="auto"/>
              <w:left w:val="nil"/>
              <w:bottom w:val="single" w:sz="4" w:space="0" w:color="auto"/>
              <w:right w:val="single" w:sz="4" w:space="0" w:color="auto"/>
            </w:tcBorders>
            <w:vAlign w:val="center"/>
            <w:hideMark/>
          </w:tcPr>
          <w:p w14:paraId="61C2667F"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факт</w:t>
            </w:r>
          </w:p>
        </w:tc>
        <w:tc>
          <w:tcPr>
            <w:tcW w:w="786" w:type="dxa"/>
            <w:tcBorders>
              <w:top w:val="single" w:sz="4" w:space="0" w:color="auto"/>
              <w:left w:val="nil"/>
              <w:bottom w:val="single" w:sz="4" w:space="0" w:color="auto"/>
              <w:right w:val="single" w:sz="4" w:space="0" w:color="auto"/>
            </w:tcBorders>
            <w:vAlign w:val="center"/>
            <w:hideMark/>
          </w:tcPr>
          <w:p w14:paraId="79E30EFE"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w:t>
            </w:r>
          </w:p>
        </w:tc>
        <w:tc>
          <w:tcPr>
            <w:tcW w:w="1057" w:type="dxa"/>
            <w:gridSpan w:val="2"/>
            <w:tcBorders>
              <w:top w:val="single" w:sz="4" w:space="0" w:color="auto"/>
              <w:left w:val="nil"/>
              <w:bottom w:val="single" w:sz="4" w:space="0" w:color="auto"/>
              <w:right w:val="single" w:sz="4" w:space="0" w:color="auto"/>
            </w:tcBorders>
            <w:vAlign w:val="center"/>
            <w:hideMark/>
          </w:tcPr>
          <w:p w14:paraId="16C325F4"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 -</w:t>
            </w:r>
          </w:p>
        </w:tc>
        <w:tc>
          <w:tcPr>
            <w:tcW w:w="992" w:type="dxa"/>
            <w:tcBorders>
              <w:top w:val="single" w:sz="4" w:space="0" w:color="auto"/>
              <w:left w:val="nil"/>
              <w:bottom w:val="single" w:sz="4" w:space="0" w:color="auto"/>
              <w:right w:val="single" w:sz="4" w:space="0" w:color="auto"/>
            </w:tcBorders>
            <w:vAlign w:val="center"/>
            <w:hideMark/>
          </w:tcPr>
          <w:p w14:paraId="5793C8E5"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w:t>
            </w:r>
          </w:p>
        </w:tc>
      </w:tr>
      <w:tr w:rsidR="00CF6C28" w:rsidRPr="007E69CD" w14:paraId="0A4D3686" w14:textId="77777777" w:rsidTr="007E69CD">
        <w:trPr>
          <w:gridAfter w:val="2"/>
          <w:wAfter w:w="24" w:type="dxa"/>
          <w:trHeight w:val="375"/>
        </w:trPr>
        <w:tc>
          <w:tcPr>
            <w:tcW w:w="2696" w:type="dxa"/>
            <w:tcBorders>
              <w:top w:val="single" w:sz="4" w:space="0" w:color="auto"/>
              <w:left w:val="single" w:sz="4" w:space="0" w:color="auto"/>
              <w:bottom w:val="single" w:sz="4" w:space="0" w:color="auto"/>
              <w:right w:val="single" w:sz="4" w:space="0" w:color="auto"/>
            </w:tcBorders>
            <w:vAlign w:val="bottom"/>
            <w:hideMark/>
          </w:tcPr>
          <w:p w14:paraId="15841A91" w14:textId="77777777" w:rsidR="00CF6C28" w:rsidRPr="007E69CD" w:rsidRDefault="00CF6C28">
            <w:pPr>
              <w:jc w:val="both"/>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Всего поступило</w:t>
            </w:r>
          </w:p>
        </w:tc>
        <w:tc>
          <w:tcPr>
            <w:tcW w:w="983" w:type="dxa"/>
            <w:gridSpan w:val="2"/>
            <w:tcBorders>
              <w:top w:val="single" w:sz="4" w:space="0" w:color="auto"/>
              <w:left w:val="nil"/>
              <w:bottom w:val="single" w:sz="4" w:space="0" w:color="auto"/>
              <w:right w:val="single" w:sz="4" w:space="0" w:color="auto"/>
            </w:tcBorders>
            <w:noWrap/>
            <w:vAlign w:val="bottom"/>
            <w:hideMark/>
          </w:tcPr>
          <w:p w14:paraId="07FBEAB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384323,8</w:t>
            </w:r>
          </w:p>
        </w:tc>
        <w:tc>
          <w:tcPr>
            <w:tcW w:w="992" w:type="dxa"/>
            <w:gridSpan w:val="2"/>
            <w:tcBorders>
              <w:top w:val="single" w:sz="4" w:space="0" w:color="auto"/>
              <w:left w:val="nil"/>
              <w:bottom w:val="single" w:sz="4" w:space="0" w:color="auto"/>
              <w:right w:val="single" w:sz="4" w:space="0" w:color="auto"/>
            </w:tcBorders>
            <w:noWrap/>
            <w:vAlign w:val="bottom"/>
            <w:hideMark/>
          </w:tcPr>
          <w:p w14:paraId="6668579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376382,4</w:t>
            </w:r>
          </w:p>
        </w:tc>
        <w:tc>
          <w:tcPr>
            <w:tcW w:w="799" w:type="dxa"/>
            <w:tcBorders>
              <w:top w:val="single" w:sz="4" w:space="0" w:color="auto"/>
              <w:left w:val="nil"/>
              <w:bottom w:val="single" w:sz="4" w:space="0" w:color="auto"/>
              <w:right w:val="single" w:sz="4" w:space="0" w:color="auto"/>
            </w:tcBorders>
            <w:noWrap/>
            <w:vAlign w:val="bottom"/>
            <w:hideMark/>
          </w:tcPr>
          <w:p w14:paraId="4BF5A91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97,9</w:t>
            </w:r>
          </w:p>
        </w:tc>
        <w:tc>
          <w:tcPr>
            <w:tcW w:w="1044" w:type="dxa"/>
            <w:gridSpan w:val="2"/>
            <w:tcBorders>
              <w:top w:val="single" w:sz="4" w:space="0" w:color="auto"/>
              <w:left w:val="nil"/>
              <w:bottom w:val="single" w:sz="4" w:space="0" w:color="auto"/>
              <w:right w:val="single" w:sz="4" w:space="0" w:color="auto"/>
            </w:tcBorders>
            <w:noWrap/>
            <w:vAlign w:val="bottom"/>
            <w:hideMark/>
          </w:tcPr>
          <w:p w14:paraId="2A6440F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485115,0</w:t>
            </w:r>
          </w:p>
        </w:tc>
        <w:tc>
          <w:tcPr>
            <w:tcW w:w="992" w:type="dxa"/>
            <w:gridSpan w:val="2"/>
            <w:tcBorders>
              <w:top w:val="single" w:sz="4" w:space="0" w:color="auto"/>
              <w:left w:val="nil"/>
              <w:bottom w:val="single" w:sz="4" w:space="0" w:color="auto"/>
              <w:right w:val="single" w:sz="4" w:space="0" w:color="auto"/>
            </w:tcBorders>
            <w:noWrap/>
            <w:vAlign w:val="bottom"/>
            <w:hideMark/>
          </w:tcPr>
          <w:p w14:paraId="631C9E9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486127,3</w:t>
            </w:r>
          </w:p>
        </w:tc>
        <w:tc>
          <w:tcPr>
            <w:tcW w:w="786" w:type="dxa"/>
            <w:tcBorders>
              <w:top w:val="single" w:sz="4" w:space="0" w:color="auto"/>
              <w:left w:val="nil"/>
              <w:bottom w:val="single" w:sz="4" w:space="0" w:color="auto"/>
              <w:right w:val="single" w:sz="4" w:space="0" w:color="auto"/>
            </w:tcBorders>
            <w:noWrap/>
            <w:vAlign w:val="bottom"/>
            <w:hideMark/>
          </w:tcPr>
          <w:p w14:paraId="5BFBF6E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100,2</w:t>
            </w:r>
          </w:p>
        </w:tc>
        <w:tc>
          <w:tcPr>
            <w:tcW w:w="1057" w:type="dxa"/>
            <w:gridSpan w:val="2"/>
            <w:tcBorders>
              <w:top w:val="single" w:sz="4" w:space="0" w:color="auto"/>
              <w:left w:val="nil"/>
              <w:bottom w:val="single" w:sz="4" w:space="0" w:color="auto"/>
              <w:right w:val="single" w:sz="4" w:space="0" w:color="auto"/>
            </w:tcBorders>
            <w:noWrap/>
            <w:vAlign w:val="bottom"/>
            <w:hideMark/>
          </w:tcPr>
          <w:p w14:paraId="6C3C71D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109744,9</w:t>
            </w:r>
          </w:p>
        </w:tc>
        <w:tc>
          <w:tcPr>
            <w:tcW w:w="992" w:type="dxa"/>
            <w:tcBorders>
              <w:top w:val="single" w:sz="4" w:space="0" w:color="auto"/>
              <w:left w:val="nil"/>
              <w:bottom w:val="single" w:sz="4" w:space="0" w:color="auto"/>
              <w:right w:val="single" w:sz="4" w:space="0" w:color="auto"/>
            </w:tcBorders>
            <w:noWrap/>
            <w:vAlign w:val="bottom"/>
            <w:hideMark/>
          </w:tcPr>
          <w:p w14:paraId="65E7D7C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129,2</w:t>
            </w:r>
          </w:p>
        </w:tc>
      </w:tr>
      <w:tr w:rsidR="00CF6C28" w:rsidRPr="007E69CD" w14:paraId="279D8B34" w14:textId="77777777" w:rsidTr="007E69CD">
        <w:trPr>
          <w:gridAfter w:val="2"/>
          <w:wAfter w:w="24" w:type="dxa"/>
          <w:trHeight w:val="166"/>
        </w:trPr>
        <w:tc>
          <w:tcPr>
            <w:tcW w:w="2696" w:type="dxa"/>
            <w:tcBorders>
              <w:top w:val="single" w:sz="4" w:space="0" w:color="auto"/>
              <w:left w:val="single" w:sz="4" w:space="0" w:color="auto"/>
              <w:bottom w:val="single" w:sz="4" w:space="0" w:color="auto"/>
              <w:right w:val="single" w:sz="4" w:space="0" w:color="auto"/>
            </w:tcBorders>
            <w:vAlign w:val="bottom"/>
            <w:hideMark/>
          </w:tcPr>
          <w:p w14:paraId="4F316E9F" w14:textId="77777777" w:rsidR="00CF6C28" w:rsidRPr="007E69CD" w:rsidRDefault="00CF6C28">
            <w:pPr>
              <w:jc w:val="both"/>
              <w:rPr>
                <w:rFonts w:ascii="Times New Roman" w:hAnsi="Times New Roman" w:cs="Times New Roman"/>
                <w:color w:val="000000"/>
                <w:sz w:val="20"/>
                <w:szCs w:val="20"/>
              </w:rPr>
            </w:pPr>
            <w:r w:rsidRPr="007E69CD">
              <w:rPr>
                <w:rFonts w:ascii="Times New Roman" w:hAnsi="Times New Roman" w:cs="Times New Roman"/>
                <w:color w:val="000000"/>
                <w:sz w:val="20"/>
                <w:szCs w:val="20"/>
              </w:rPr>
              <w:t>в т.ч.</w:t>
            </w:r>
          </w:p>
        </w:tc>
        <w:tc>
          <w:tcPr>
            <w:tcW w:w="983" w:type="dxa"/>
            <w:gridSpan w:val="2"/>
            <w:tcBorders>
              <w:top w:val="single" w:sz="4" w:space="0" w:color="auto"/>
              <w:left w:val="nil"/>
              <w:bottom w:val="single" w:sz="4" w:space="0" w:color="auto"/>
              <w:right w:val="single" w:sz="4" w:space="0" w:color="auto"/>
            </w:tcBorders>
            <w:noWrap/>
            <w:vAlign w:val="bottom"/>
            <w:hideMark/>
          </w:tcPr>
          <w:p w14:paraId="366DAF9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992" w:type="dxa"/>
            <w:gridSpan w:val="2"/>
            <w:tcBorders>
              <w:top w:val="single" w:sz="4" w:space="0" w:color="auto"/>
              <w:left w:val="nil"/>
              <w:bottom w:val="single" w:sz="4" w:space="0" w:color="auto"/>
              <w:right w:val="single" w:sz="4" w:space="0" w:color="auto"/>
            </w:tcBorders>
            <w:noWrap/>
            <w:vAlign w:val="bottom"/>
            <w:hideMark/>
          </w:tcPr>
          <w:p w14:paraId="28F607E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799" w:type="dxa"/>
            <w:tcBorders>
              <w:top w:val="single" w:sz="4" w:space="0" w:color="auto"/>
              <w:left w:val="nil"/>
              <w:bottom w:val="single" w:sz="4" w:space="0" w:color="auto"/>
              <w:right w:val="single" w:sz="4" w:space="0" w:color="auto"/>
            </w:tcBorders>
            <w:noWrap/>
            <w:vAlign w:val="bottom"/>
            <w:hideMark/>
          </w:tcPr>
          <w:p w14:paraId="019AE14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1044" w:type="dxa"/>
            <w:gridSpan w:val="2"/>
            <w:tcBorders>
              <w:top w:val="single" w:sz="4" w:space="0" w:color="auto"/>
              <w:left w:val="nil"/>
              <w:bottom w:val="single" w:sz="4" w:space="0" w:color="auto"/>
              <w:right w:val="single" w:sz="4" w:space="0" w:color="auto"/>
            </w:tcBorders>
            <w:noWrap/>
            <w:vAlign w:val="bottom"/>
            <w:hideMark/>
          </w:tcPr>
          <w:p w14:paraId="2DC1DE0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992" w:type="dxa"/>
            <w:gridSpan w:val="2"/>
            <w:tcBorders>
              <w:top w:val="single" w:sz="4" w:space="0" w:color="auto"/>
              <w:left w:val="nil"/>
              <w:bottom w:val="single" w:sz="4" w:space="0" w:color="auto"/>
              <w:right w:val="single" w:sz="4" w:space="0" w:color="auto"/>
            </w:tcBorders>
            <w:noWrap/>
            <w:vAlign w:val="bottom"/>
            <w:hideMark/>
          </w:tcPr>
          <w:p w14:paraId="0170707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786" w:type="dxa"/>
            <w:tcBorders>
              <w:top w:val="single" w:sz="4" w:space="0" w:color="auto"/>
              <w:left w:val="nil"/>
              <w:bottom w:val="single" w:sz="4" w:space="0" w:color="auto"/>
              <w:right w:val="single" w:sz="4" w:space="0" w:color="auto"/>
            </w:tcBorders>
            <w:noWrap/>
            <w:vAlign w:val="bottom"/>
            <w:hideMark/>
          </w:tcPr>
          <w:p w14:paraId="51975F1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1057" w:type="dxa"/>
            <w:gridSpan w:val="2"/>
            <w:tcBorders>
              <w:top w:val="single" w:sz="4" w:space="0" w:color="auto"/>
              <w:left w:val="nil"/>
              <w:bottom w:val="single" w:sz="4" w:space="0" w:color="auto"/>
              <w:right w:val="single" w:sz="4" w:space="0" w:color="auto"/>
            </w:tcBorders>
            <w:noWrap/>
            <w:vAlign w:val="bottom"/>
            <w:hideMark/>
          </w:tcPr>
          <w:p w14:paraId="3728772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0,0</w:t>
            </w:r>
          </w:p>
        </w:tc>
        <w:tc>
          <w:tcPr>
            <w:tcW w:w="992" w:type="dxa"/>
            <w:tcBorders>
              <w:top w:val="single" w:sz="4" w:space="0" w:color="auto"/>
              <w:left w:val="nil"/>
              <w:bottom w:val="single" w:sz="4" w:space="0" w:color="auto"/>
              <w:right w:val="single" w:sz="4" w:space="0" w:color="auto"/>
            </w:tcBorders>
            <w:noWrap/>
            <w:vAlign w:val="bottom"/>
          </w:tcPr>
          <w:p w14:paraId="266FBC75" w14:textId="77777777" w:rsidR="00CF6C28" w:rsidRPr="007E69CD" w:rsidRDefault="00CF6C28">
            <w:pPr>
              <w:jc w:val="center"/>
              <w:rPr>
                <w:rFonts w:ascii="Times New Roman" w:hAnsi="Times New Roman" w:cs="Times New Roman"/>
                <w:b/>
                <w:bCs/>
                <w:color w:val="000000"/>
                <w:sz w:val="20"/>
                <w:szCs w:val="20"/>
              </w:rPr>
            </w:pPr>
          </w:p>
        </w:tc>
      </w:tr>
      <w:tr w:rsidR="00CF6C28" w:rsidRPr="007E69CD" w14:paraId="6A9C3358" w14:textId="77777777" w:rsidTr="007E69CD">
        <w:trPr>
          <w:gridAfter w:val="2"/>
          <w:wAfter w:w="24" w:type="dxa"/>
          <w:trHeight w:val="375"/>
        </w:trPr>
        <w:tc>
          <w:tcPr>
            <w:tcW w:w="2696" w:type="dxa"/>
            <w:tcBorders>
              <w:top w:val="single" w:sz="4" w:space="0" w:color="auto"/>
              <w:left w:val="single" w:sz="4" w:space="0" w:color="auto"/>
              <w:bottom w:val="single" w:sz="4" w:space="0" w:color="auto"/>
              <w:right w:val="single" w:sz="4" w:space="0" w:color="auto"/>
            </w:tcBorders>
            <w:vAlign w:val="bottom"/>
            <w:hideMark/>
          </w:tcPr>
          <w:p w14:paraId="61F2144B" w14:textId="77777777" w:rsidR="00CF6C28" w:rsidRPr="007E69CD" w:rsidRDefault="00CF6C28">
            <w:pPr>
              <w:jc w:val="both"/>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Собственные доходы</w:t>
            </w:r>
          </w:p>
        </w:tc>
        <w:tc>
          <w:tcPr>
            <w:tcW w:w="983" w:type="dxa"/>
            <w:gridSpan w:val="2"/>
            <w:tcBorders>
              <w:top w:val="single" w:sz="4" w:space="0" w:color="auto"/>
              <w:left w:val="nil"/>
              <w:bottom w:val="single" w:sz="4" w:space="0" w:color="auto"/>
              <w:right w:val="single" w:sz="4" w:space="0" w:color="auto"/>
            </w:tcBorders>
            <w:noWrap/>
            <w:vAlign w:val="bottom"/>
            <w:hideMark/>
          </w:tcPr>
          <w:p w14:paraId="1F01694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73473,0</w:t>
            </w:r>
          </w:p>
        </w:tc>
        <w:tc>
          <w:tcPr>
            <w:tcW w:w="992" w:type="dxa"/>
            <w:gridSpan w:val="2"/>
            <w:tcBorders>
              <w:top w:val="single" w:sz="4" w:space="0" w:color="auto"/>
              <w:left w:val="nil"/>
              <w:bottom w:val="single" w:sz="4" w:space="0" w:color="auto"/>
              <w:right w:val="single" w:sz="4" w:space="0" w:color="auto"/>
            </w:tcBorders>
            <w:noWrap/>
            <w:vAlign w:val="bottom"/>
            <w:hideMark/>
          </w:tcPr>
          <w:p w14:paraId="142F743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73869,3</w:t>
            </w:r>
          </w:p>
        </w:tc>
        <w:tc>
          <w:tcPr>
            <w:tcW w:w="799" w:type="dxa"/>
            <w:tcBorders>
              <w:top w:val="single" w:sz="4" w:space="0" w:color="auto"/>
              <w:left w:val="nil"/>
              <w:bottom w:val="single" w:sz="4" w:space="0" w:color="auto"/>
              <w:right w:val="single" w:sz="4" w:space="0" w:color="auto"/>
            </w:tcBorders>
            <w:noWrap/>
            <w:vAlign w:val="bottom"/>
            <w:hideMark/>
          </w:tcPr>
          <w:p w14:paraId="7B8A7C7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100,5</w:t>
            </w:r>
          </w:p>
        </w:tc>
        <w:tc>
          <w:tcPr>
            <w:tcW w:w="1044" w:type="dxa"/>
            <w:gridSpan w:val="2"/>
            <w:tcBorders>
              <w:top w:val="single" w:sz="4" w:space="0" w:color="auto"/>
              <w:left w:val="nil"/>
              <w:bottom w:val="single" w:sz="4" w:space="0" w:color="auto"/>
              <w:right w:val="single" w:sz="4" w:space="0" w:color="auto"/>
            </w:tcBorders>
            <w:noWrap/>
            <w:vAlign w:val="bottom"/>
            <w:hideMark/>
          </w:tcPr>
          <w:p w14:paraId="0AD6695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79402,5</w:t>
            </w:r>
          </w:p>
        </w:tc>
        <w:tc>
          <w:tcPr>
            <w:tcW w:w="992" w:type="dxa"/>
            <w:gridSpan w:val="2"/>
            <w:tcBorders>
              <w:top w:val="single" w:sz="4" w:space="0" w:color="auto"/>
              <w:left w:val="nil"/>
              <w:bottom w:val="single" w:sz="4" w:space="0" w:color="auto"/>
              <w:right w:val="single" w:sz="4" w:space="0" w:color="auto"/>
            </w:tcBorders>
            <w:noWrap/>
            <w:vAlign w:val="bottom"/>
            <w:hideMark/>
          </w:tcPr>
          <w:p w14:paraId="5E94867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80654,1</w:t>
            </w:r>
          </w:p>
        </w:tc>
        <w:tc>
          <w:tcPr>
            <w:tcW w:w="786" w:type="dxa"/>
            <w:tcBorders>
              <w:top w:val="single" w:sz="4" w:space="0" w:color="auto"/>
              <w:left w:val="nil"/>
              <w:bottom w:val="single" w:sz="4" w:space="0" w:color="auto"/>
              <w:right w:val="single" w:sz="4" w:space="0" w:color="auto"/>
            </w:tcBorders>
            <w:noWrap/>
            <w:vAlign w:val="bottom"/>
            <w:hideMark/>
          </w:tcPr>
          <w:p w14:paraId="02F7B59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101,6</w:t>
            </w:r>
          </w:p>
        </w:tc>
        <w:tc>
          <w:tcPr>
            <w:tcW w:w="1057" w:type="dxa"/>
            <w:gridSpan w:val="2"/>
            <w:tcBorders>
              <w:top w:val="single" w:sz="4" w:space="0" w:color="auto"/>
              <w:left w:val="nil"/>
              <w:bottom w:val="single" w:sz="4" w:space="0" w:color="auto"/>
              <w:right w:val="single" w:sz="4" w:space="0" w:color="auto"/>
            </w:tcBorders>
            <w:noWrap/>
            <w:vAlign w:val="bottom"/>
            <w:hideMark/>
          </w:tcPr>
          <w:p w14:paraId="73FD147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6784,8</w:t>
            </w:r>
          </w:p>
        </w:tc>
        <w:tc>
          <w:tcPr>
            <w:tcW w:w="992" w:type="dxa"/>
            <w:tcBorders>
              <w:top w:val="single" w:sz="4" w:space="0" w:color="auto"/>
              <w:left w:val="nil"/>
              <w:bottom w:val="single" w:sz="4" w:space="0" w:color="auto"/>
              <w:right w:val="single" w:sz="4" w:space="0" w:color="auto"/>
            </w:tcBorders>
            <w:noWrap/>
            <w:vAlign w:val="bottom"/>
            <w:hideMark/>
          </w:tcPr>
          <w:p w14:paraId="4F076AE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109,2</w:t>
            </w:r>
          </w:p>
        </w:tc>
      </w:tr>
      <w:tr w:rsidR="00CF6C28" w:rsidRPr="007E69CD" w14:paraId="19748959" w14:textId="77777777" w:rsidTr="007E69CD">
        <w:trPr>
          <w:gridAfter w:val="2"/>
          <w:wAfter w:w="24" w:type="dxa"/>
          <w:trHeight w:val="104"/>
        </w:trPr>
        <w:tc>
          <w:tcPr>
            <w:tcW w:w="2696" w:type="dxa"/>
            <w:tcBorders>
              <w:top w:val="single" w:sz="4" w:space="0" w:color="auto"/>
              <w:left w:val="single" w:sz="4" w:space="0" w:color="auto"/>
              <w:bottom w:val="single" w:sz="4" w:space="0" w:color="auto"/>
              <w:right w:val="single" w:sz="4" w:space="0" w:color="auto"/>
            </w:tcBorders>
            <w:vAlign w:val="bottom"/>
            <w:hideMark/>
          </w:tcPr>
          <w:p w14:paraId="056AAF9B" w14:textId="77777777" w:rsidR="00CF6C28" w:rsidRPr="007E69CD" w:rsidRDefault="00CF6C28">
            <w:pPr>
              <w:jc w:val="both"/>
              <w:rPr>
                <w:rFonts w:ascii="Times New Roman" w:hAnsi="Times New Roman" w:cs="Times New Roman"/>
                <w:color w:val="000000"/>
                <w:sz w:val="20"/>
                <w:szCs w:val="20"/>
              </w:rPr>
            </w:pPr>
            <w:r w:rsidRPr="007E69CD">
              <w:rPr>
                <w:rFonts w:ascii="Times New Roman" w:hAnsi="Times New Roman" w:cs="Times New Roman"/>
                <w:color w:val="000000"/>
                <w:sz w:val="20"/>
                <w:szCs w:val="20"/>
              </w:rPr>
              <w:t>из них</w:t>
            </w:r>
          </w:p>
        </w:tc>
        <w:tc>
          <w:tcPr>
            <w:tcW w:w="983" w:type="dxa"/>
            <w:gridSpan w:val="2"/>
            <w:tcBorders>
              <w:top w:val="single" w:sz="4" w:space="0" w:color="auto"/>
              <w:left w:val="nil"/>
              <w:bottom w:val="single" w:sz="4" w:space="0" w:color="auto"/>
              <w:right w:val="single" w:sz="4" w:space="0" w:color="auto"/>
            </w:tcBorders>
            <w:noWrap/>
            <w:vAlign w:val="bottom"/>
            <w:hideMark/>
          </w:tcPr>
          <w:p w14:paraId="68DF91B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992" w:type="dxa"/>
            <w:gridSpan w:val="2"/>
            <w:tcBorders>
              <w:top w:val="single" w:sz="4" w:space="0" w:color="auto"/>
              <w:left w:val="nil"/>
              <w:bottom w:val="single" w:sz="4" w:space="0" w:color="auto"/>
              <w:right w:val="single" w:sz="4" w:space="0" w:color="auto"/>
            </w:tcBorders>
            <w:noWrap/>
            <w:vAlign w:val="bottom"/>
            <w:hideMark/>
          </w:tcPr>
          <w:p w14:paraId="63E6137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799" w:type="dxa"/>
            <w:tcBorders>
              <w:top w:val="single" w:sz="4" w:space="0" w:color="auto"/>
              <w:left w:val="nil"/>
              <w:bottom w:val="single" w:sz="4" w:space="0" w:color="auto"/>
              <w:right w:val="single" w:sz="4" w:space="0" w:color="auto"/>
            </w:tcBorders>
            <w:noWrap/>
            <w:vAlign w:val="bottom"/>
            <w:hideMark/>
          </w:tcPr>
          <w:p w14:paraId="0C858AF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1044" w:type="dxa"/>
            <w:gridSpan w:val="2"/>
            <w:tcBorders>
              <w:top w:val="single" w:sz="4" w:space="0" w:color="auto"/>
              <w:left w:val="nil"/>
              <w:bottom w:val="single" w:sz="4" w:space="0" w:color="auto"/>
              <w:right w:val="single" w:sz="4" w:space="0" w:color="auto"/>
            </w:tcBorders>
            <w:noWrap/>
            <w:vAlign w:val="bottom"/>
            <w:hideMark/>
          </w:tcPr>
          <w:p w14:paraId="7A31955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992" w:type="dxa"/>
            <w:gridSpan w:val="2"/>
            <w:tcBorders>
              <w:top w:val="single" w:sz="4" w:space="0" w:color="auto"/>
              <w:left w:val="nil"/>
              <w:bottom w:val="single" w:sz="4" w:space="0" w:color="auto"/>
              <w:right w:val="single" w:sz="4" w:space="0" w:color="auto"/>
            </w:tcBorders>
            <w:noWrap/>
            <w:vAlign w:val="bottom"/>
            <w:hideMark/>
          </w:tcPr>
          <w:p w14:paraId="5B3B733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786" w:type="dxa"/>
            <w:tcBorders>
              <w:top w:val="single" w:sz="4" w:space="0" w:color="auto"/>
              <w:left w:val="nil"/>
              <w:bottom w:val="single" w:sz="4" w:space="0" w:color="auto"/>
              <w:right w:val="single" w:sz="4" w:space="0" w:color="auto"/>
            </w:tcBorders>
            <w:noWrap/>
            <w:vAlign w:val="bottom"/>
            <w:hideMark/>
          </w:tcPr>
          <w:p w14:paraId="12BEDC0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1057" w:type="dxa"/>
            <w:gridSpan w:val="2"/>
            <w:tcBorders>
              <w:top w:val="single" w:sz="4" w:space="0" w:color="auto"/>
              <w:left w:val="nil"/>
              <w:bottom w:val="single" w:sz="4" w:space="0" w:color="auto"/>
              <w:right w:val="single" w:sz="4" w:space="0" w:color="auto"/>
            </w:tcBorders>
            <w:noWrap/>
            <w:vAlign w:val="bottom"/>
            <w:hideMark/>
          </w:tcPr>
          <w:p w14:paraId="3F0B6EA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0,0</w:t>
            </w:r>
          </w:p>
        </w:tc>
        <w:tc>
          <w:tcPr>
            <w:tcW w:w="992" w:type="dxa"/>
            <w:tcBorders>
              <w:top w:val="single" w:sz="4" w:space="0" w:color="auto"/>
              <w:left w:val="nil"/>
              <w:bottom w:val="single" w:sz="4" w:space="0" w:color="auto"/>
              <w:right w:val="single" w:sz="4" w:space="0" w:color="auto"/>
            </w:tcBorders>
            <w:noWrap/>
            <w:vAlign w:val="bottom"/>
          </w:tcPr>
          <w:p w14:paraId="34A0D768" w14:textId="77777777" w:rsidR="00CF6C28" w:rsidRPr="007E69CD" w:rsidRDefault="00CF6C28">
            <w:pPr>
              <w:jc w:val="center"/>
              <w:rPr>
                <w:rFonts w:ascii="Times New Roman" w:hAnsi="Times New Roman" w:cs="Times New Roman"/>
                <w:b/>
                <w:bCs/>
                <w:color w:val="000000"/>
                <w:sz w:val="20"/>
                <w:szCs w:val="20"/>
              </w:rPr>
            </w:pPr>
          </w:p>
        </w:tc>
      </w:tr>
      <w:tr w:rsidR="00CF6C28" w:rsidRPr="007E69CD" w14:paraId="4A0429F2" w14:textId="77777777" w:rsidTr="007E69CD">
        <w:trPr>
          <w:gridAfter w:val="2"/>
          <w:wAfter w:w="24" w:type="dxa"/>
          <w:trHeight w:val="375"/>
        </w:trPr>
        <w:tc>
          <w:tcPr>
            <w:tcW w:w="2696" w:type="dxa"/>
            <w:tcBorders>
              <w:top w:val="single" w:sz="4" w:space="0" w:color="auto"/>
              <w:left w:val="single" w:sz="4" w:space="0" w:color="auto"/>
              <w:bottom w:val="single" w:sz="4" w:space="0" w:color="auto"/>
              <w:right w:val="single" w:sz="4" w:space="0" w:color="auto"/>
            </w:tcBorders>
            <w:vAlign w:val="bottom"/>
            <w:hideMark/>
          </w:tcPr>
          <w:p w14:paraId="26C5E9A2" w14:textId="77777777" w:rsidR="00CF6C28" w:rsidRPr="007E69CD" w:rsidRDefault="00CF6C28">
            <w:pPr>
              <w:jc w:val="both"/>
              <w:rPr>
                <w:rFonts w:ascii="Times New Roman" w:hAnsi="Times New Roman" w:cs="Times New Roman"/>
                <w:color w:val="000000"/>
                <w:sz w:val="20"/>
                <w:szCs w:val="20"/>
              </w:rPr>
            </w:pPr>
            <w:r w:rsidRPr="007E69CD">
              <w:rPr>
                <w:rFonts w:ascii="Times New Roman" w:hAnsi="Times New Roman" w:cs="Times New Roman"/>
                <w:color w:val="000000"/>
                <w:sz w:val="20"/>
                <w:szCs w:val="20"/>
              </w:rPr>
              <w:t>Налоговые</w:t>
            </w:r>
          </w:p>
        </w:tc>
        <w:tc>
          <w:tcPr>
            <w:tcW w:w="983" w:type="dxa"/>
            <w:gridSpan w:val="2"/>
            <w:tcBorders>
              <w:top w:val="single" w:sz="4" w:space="0" w:color="auto"/>
              <w:left w:val="nil"/>
              <w:bottom w:val="single" w:sz="4" w:space="0" w:color="auto"/>
              <w:right w:val="single" w:sz="4" w:space="0" w:color="auto"/>
            </w:tcBorders>
            <w:noWrap/>
            <w:vAlign w:val="bottom"/>
            <w:hideMark/>
          </w:tcPr>
          <w:p w14:paraId="11A0BE9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61587,5</w:t>
            </w:r>
          </w:p>
        </w:tc>
        <w:tc>
          <w:tcPr>
            <w:tcW w:w="992" w:type="dxa"/>
            <w:gridSpan w:val="2"/>
            <w:tcBorders>
              <w:top w:val="single" w:sz="4" w:space="0" w:color="auto"/>
              <w:left w:val="nil"/>
              <w:bottom w:val="single" w:sz="4" w:space="0" w:color="auto"/>
              <w:right w:val="single" w:sz="4" w:space="0" w:color="auto"/>
            </w:tcBorders>
            <w:noWrap/>
            <w:vAlign w:val="bottom"/>
            <w:hideMark/>
          </w:tcPr>
          <w:p w14:paraId="5EBBD54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61884,0</w:t>
            </w:r>
          </w:p>
        </w:tc>
        <w:tc>
          <w:tcPr>
            <w:tcW w:w="799" w:type="dxa"/>
            <w:tcBorders>
              <w:top w:val="single" w:sz="4" w:space="0" w:color="auto"/>
              <w:left w:val="nil"/>
              <w:bottom w:val="single" w:sz="4" w:space="0" w:color="auto"/>
              <w:right w:val="single" w:sz="4" w:space="0" w:color="auto"/>
            </w:tcBorders>
            <w:noWrap/>
            <w:vAlign w:val="bottom"/>
            <w:hideMark/>
          </w:tcPr>
          <w:p w14:paraId="66F1263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100,5</w:t>
            </w:r>
          </w:p>
        </w:tc>
        <w:tc>
          <w:tcPr>
            <w:tcW w:w="1044" w:type="dxa"/>
            <w:gridSpan w:val="2"/>
            <w:tcBorders>
              <w:top w:val="single" w:sz="4" w:space="0" w:color="auto"/>
              <w:left w:val="nil"/>
              <w:bottom w:val="single" w:sz="4" w:space="0" w:color="auto"/>
              <w:right w:val="single" w:sz="4" w:space="0" w:color="auto"/>
            </w:tcBorders>
            <w:noWrap/>
            <w:vAlign w:val="bottom"/>
            <w:hideMark/>
          </w:tcPr>
          <w:p w14:paraId="4C549CC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69652,0</w:t>
            </w:r>
          </w:p>
        </w:tc>
        <w:tc>
          <w:tcPr>
            <w:tcW w:w="992" w:type="dxa"/>
            <w:gridSpan w:val="2"/>
            <w:tcBorders>
              <w:top w:val="single" w:sz="4" w:space="0" w:color="auto"/>
              <w:left w:val="nil"/>
              <w:bottom w:val="single" w:sz="4" w:space="0" w:color="auto"/>
              <w:right w:val="single" w:sz="4" w:space="0" w:color="auto"/>
            </w:tcBorders>
            <w:noWrap/>
            <w:vAlign w:val="bottom"/>
            <w:hideMark/>
          </w:tcPr>
          <w:p w14:paraId="650FFF2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70447,6</w:t>
            </w:r>
          </w:p>
        </w:tc>
        <w:tc>
          <w:tcPr>
            <w:tcW w:w="786" w:type="dxa"/>
            <w:tcBorders>
              <w:top w:val="single" w:sz="4" w:space="0" w:color="auto"/>
              <w:left w:val="nil"/>
              <w:bottom w:val="single" w:sz="4" w:space="0" w:color="auto"/>
              <w:right w:val="single" w:sz="4" w:space="0" w:color="auto"/>
            </w:tcBorders>
            <w:noWrap/>
            <w:vAlign w:val="bottom"/>
            <w:hideMark/>
          </w:tcPr>
          <w:p w14:paraId="31BC21C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101,1</w:t>
            </w:r>
          </w:p>
        </w:tc>
        <w:tc>
          <w:tcPr>
            <w:tcW w:w="1057" w:type="dxa"/>
            <w:gridSpan w:val="2"/>
            <w:tcBorders>
              <w:top w:val="single" w:sz="4" w:space="0" w:color="auto"/>
              <w:left w:val="nil"/>
              <w:bottom w:val="single" w:sz="4" w:space="0" w:color="auto"/>
              <w:right w:val="single" w:sz="4" w:space="0" w:color="auto"/>
            </w:tcBorders>
            <w:noWrap/>
            <w:vAlign w:val="bottom"/>
            <w:hideMark/>
          </w:tcPr>
          <w:p w14:paraId="1967D7D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8563,6</w:t>
            </w:r>
          </w:p>
        </w:tc>
        <w:tc>
          <w:tcPr>
            <w:tcW w:w="992" w:type="dxa"/>
            <w:tcBorders>
              <w:top w:val="single" w:sz="4" w:space="0" w:color="auto"/>
              <w:left w:val="nil"/>
              <w:bottom w:val="single" w:sz="4" w:space="0" w:color="auto"/>
              <w:right w:val="single" w:sz="4" w:space="0" w:color="auto"/>
            </w:tcBorders>
            <w:noWrap/>
            <w:vAlign w:val="bottom"/>
            <w:hideMark/>
          </w:tcPr>
          <w:p w14:paraId="3FD0D83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113,8</w:t>
            </w:r>
          </w:p>
        </w:tc>
      </w:tr>
      <w:tr w:rsidR="00CF6C28" w:rsidRPr="007E69CD" w14:paraId="17E3CB9B" w14:textId="77777777" w:rsidTr="007E69CD">
        <w:trPr>
          <w:gridAfter w:val="2"/>
          <w:wAfter w:w="24" w:type="dxa"/>
          <w:trHeight w:val="375"/>
        </w:trPr>
        <w:tc>
          <w:tcPr>
            <w:tcW w:w="2696" w:type="dxa"/>
            <w:tcBorders>
              <w:top w:val="single" w:sz="4" w:space="0" w:color="auto"/>
              <w:left w:val="single" w:sz="4" w:space="0" w:color="auto"/>
              <w:bottom w:val="single" w:sz="4" w:space="0" w:color="auto"/>
              <w:right w:val="single" w:sz="4" w:space="0" w:color="auto"/>
            </w:tcBorders>
            <w:vAlign w:val="bottom"/>
            <w:hideMark/>
          </w:tcPr>
          <w:p w14:paraId="1CCA12F1" w14:textId="77777777" w:rsidR="00CF6C28" w:rsidRPr="007E69CD" w:rsidRDefault="00CF6C28">
            <w:pPr>
              <w:jc w:val="both"/>
              <w:rPr>
                <w:rFonts w:ascii="Times New Roman" w:hAnsi="Times New Roman" w:cs="Times New Roman"/>
                <w:color w:val="000000"/>
                <w:sz w:val="20"/>
                <w:szCs w:val="20"/>
              </w:rPr>
            </w:pPr>
            <w:r w:rsidRPr="007E69CD">
              <w:rPr>
                <w:rFonts w:ascii="Times New Roman" w:hAnsi="Times New Roman" w:cs="Times New Roman"/>
                <w:color w:val="000000"/>
                <w:sz w:val="20"/>
                <w:szCs w:val="20"/>
              </w:rPr>
              <w:t>Неналоговые</w:t>
            </w:r>
          </w:p>
        </w:tc>
        <w:tc>
          <w:tcPr>
            <w:tcW w:w="983" w:type="dxa"/>
            <w:gridSpan w:val="2"/>
            <w:tcBorders>
              <w:top w:val="single" w:sz="4" w:space="0" w:color="auto"/>
              <w:left w:val="nil"/>
              <w:bottom w:val="single" w:sz="4" w:space="0" w:color="auto"/>
              <w:right w:val="single" w:sz="4" w:space="0" w:color="auto"/>
            </w:tcBorders>
            <w:noWrap/>
            <w:vAlign w:val="bottom"/>
            <w:hideMark/>
          </w:tcPr>
          <w:p w14:paraId="0F455BD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11885,5</w:t>
            </w:r>
          </w:p>
        </w:tc>
        <w:tc>
          <w:tcPr>
            <w:tcW w:w="992" w:type="dxa"/>
            <w:gridSpan w:val="2"/>
            <w:tcBorders>
              <w:top w:val="single" w:sz="4" w:space="0" w:color="auto"/>
              <w:left w:val="nil"/>
              <w:bottom w:val="single" w:sz="4" w:space="0" w:color="auto"/>
              <w:right w:val="single" w:sz="4" w:space="0" w:color="auto"/>
            </w:tcBorders>
            <w:noWrap/>
            <w:vAlign w:val="bottom"/>
            <w:hideMark/>
          </w:tcPr>
          <w:p w14:paraId="72E18BC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11985,3</w:t>
            </w:r>
          </w:p>
        </w:tc>
        <w:tc>
          <w:tcPr>
            <w:tcW w:w="799" w:type="dxa"/>
            <w:tcBorders>
              <w:top w:val="single" w:sz="4" w:space="0" w:color="auto"/>
              <w:left w:val="nil"/>
              <w:bottom w:val="single" w:sz="4" w:space="0" w:color="auto"/>
              <w:right w:val="single" w:sz="4" w:space="0" w:color="auto"/>
            </w:tcBorders>
            <w:noWrap/>
            <w:vAlign w:val="bottom"/>
            <w:hideMark/>
          </w:tcPr>
          <w:p w14:paraId="51BCBD2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100,8</w:t>
            </w:r>
          </w:p>
        </w:tc>
        <w:tc>
          <w:tcPr>
            <w:tcW w:w="1044" w:type="dxa"/>
            <w:gridSpan w:val="2"/>
            <w:tcBorders>
              <w:top w:val="single" w:sz="4" w:space="0" w:color="auto"/>
              <w:left w:val="nil"/>
              <w:bottom w:val="single" w:sz="4" w:space="0" w:color="auto"/>
              <w:right w:val="single" w:sz="4" w:space="0" w:color="auto"/>
            </w:tcBorders>
            <w:noWrap/>
            <w:vAlign w:val="bottom"/>
            <w:hideMark/>
          </w:tcPr>
          <w:p w14:paraId="50B1ECF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9750,5</w:t>
            </w:r>
          </w:p>
        </w:tc>
        <w:tc>
          <w:tcPr>
            <w:tcW w:w="992" w:type="dxa"/>
            <w:gridSpan w:val="2"/>
            <w:tcBorders>
              <w:top w:val="single" w:sz="4" w:space="0" w:color="auto"/>
              <w:left w:val="nil"/>
              <w:bottom w:val="single" w:sz="4" w:space="0" w:color="auto"/>
              <w:right w:val="single" w:sz="4" w:space="0" w:color="auto"/>
            </w:tcBorders>
            <w:noWrap/>
            <w:vAlign w:val="bottom"/>
            <w:hideMark/>
          </w:tcPr>
          <w:p w14:paraId="54DCB17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10206,5</w:t>
            </w:r>
          </w:p>
        </w:tc>
        <w:tc>
          <w:tcPr>
            <w:tcW w:w="786" w:type="dxa"/>
            <w:tcBorders>
              <w:top w:val="single" w:sz="4" w:space="0" w:color="auto"/>
              <w:left w:val="nil"/>
              <w:bottom w:val="single" w:sz="4" w:space="0" w:color="auto"/>
              <w:right w:val="single" w:sz="4" w:space="0" w:color="auto"/>
            </w:tcBorders>
            <w:noWrap/>
            <w:vAlign w:val="bottom"/>
            <w:hideMark/>
          </w:tcPr>
          <w:p w14:paraId="31913E7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104,7</w:t>
            </w:r>
          </w:p>
        </w:tc>
        <w:tc>
          <w:tcPr>
            <w:tcW w:w="1057" w:type="dxa"/>
            <w:gridSpan w:val="2"/>
            <w:tcBorders>
              <w:top w:val="single" w:sz="4" w:space="0" w:color="auto"/>
              <w:left w:val="nil"/>
              <w:bottom w:val="single" w:sz="4" w:space="0" w:color="auto"/>
              <w:right w:val="single" w:sz="4" w:space="0" w:color="auto"/>
            </w:tcBorders>
            <w:noWrap/>
            <w:vAlign w:val="bottom"/>
            <w:hideMark/>
          </w:tcPr>
          <w:p w14:paraId="2C15DDA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-1778,8</w:t>
            </w:r>
          </w:p>
        </w:tc>
        <w:tc>
          <w:tcPr>
            <w:tcW w:w="992" w:type="dxa"/>
            <w:tcBorders>
              <w:top w:val="single" w:sz="4" w:space="0" w:color="auto"/>
              <w:left w:val="nil"/>
              <w:bottom w:val="single" w:sz="4" w:space="0" w:color="auto"/>
              <w:right w:val="single" w:sz="4" w:space="0" w:color="auto"/>
            </w:tcBorders>
            <w:noWrap/>
            <w:vAlign w:val="bottom"/>
            <w:hideMark/>
          </w:tcPr>
          <w:p w14:paraId="5DE43C2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85,2</w:t>
            </w:r>
          </w:p>
        </w:tc>
      </w:tr>
      <w:tr w:rsidR="00CF6C28" w:rsidRPr="007E69CD" w14:paraId="21DA75ED" w14:textId="77777777" w:rsidTr="007E69CD">
        <w:trPr>
          <w:gridAfter w:val="2"/>
          <w:wAfter w:w="24" w:type="dxa"/>
          <w:cantSplit/>
          <w:trHeight w:val="380"/>
        </w:trPr>
        <w:tc>
          <w:tcPr>
            <w:tcW w:w="2696" w:type="dxa"/>
            <w:tcBorders>
              <w:top w:val="single" w:sz="4" w:space="0" w:color="auto"/>
              <w:left w:val="single" w:sz="4" w:space="0" w:color="auto"/>
              <w:bottom w:val="single" w:sz="4" w:space="0" w:color="auto"/>
              <w:right w:val="single" w:sz="4" w:space="0" w:color="auto"/>
            </w:tcBorders>
            <w:vAlign w:val="bottom"/>
            <w:hideMark/>
          </w:tcPr>
          <w:p w14:paraId="1906B853" w14:textId="77777777" w:rsidR="00CF6C28" w:rsidRPr="007E69CD" w:rsidRDefault="00CF6C28">
            <w:pPr>
              <w:rPr>
                <w:rFonts w:ascii="Times New Roman" w:hAnsi="Times New Roman" w:cs="Times New Roman"/>
                <w:color w:val="000000"/>
                <w:sz w:val="20"/>
                <w:szCs w:val="20"/>
              </w:rPr>
            </w:pPr>
            <w:r w:rsidRPr="007E69CD">
              <w:rPr>
                <w:rFonts w:ascii="Times New Roman" w:hAnsi="Times New Roman" w:cs="Times New Roman"/>
                <w:color w:val="000000"/>
                <w:sz w:val="20"/>
                <w:szCs w:val="20"/>
              </w:rPr>
              <w:t>в т.ч. доходы от предпринимательской деятельности</w:t>
            </w:r>
          </w:p>
        </w:tc>
        <w:tc>
          <w:tcPr>
            <w:tcW w:w="983" w:type="dxa"/>
            <w:gridSpan w:val="2"/>
            <w:tcBorders>
              <w:top w:val="single" w:sz="4" w:space="0" w:color="auto"/>
              <w:left w:val="nil"/>
              <w:bottom w:val="single" w:sz="4" w:space="0" w:color="auto"/>
              <w:right w:val="single" w:sz="4" w:space="0" w:color="auto"/>
            </w:tcBorders>
            <w:noWrap/>
            <w:vAlign w:val="bottom"/>
            <w:hideMark/>
          </w:tcPr>
          <w:p w14:paraId="31DA18C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3450,0</w:t>
            </w:r>
          </w:p>
        </w:tc>
        <w:tc>
          <w:tcPr>
            <w:tcW w:w="992" w:type="dxa"/>
            <w:gridSpan w:val="2"/>
            <w:tcBorders>
              <w:top w:val="single" w:sz="4" w:space="0" w:color="auto"/>
              <w:left w:val="nil"/>
              <w:bottom w:val="single" w:sz="4" w:space="0" w:color="auto"/>
              <w:right w:val="single" w:sz="4" w:space="0" w:color="auto"/>
            </w:tcBorders>
            <w:noWrap/>
            <w:vAlign w:val="bottom"/>
            <w:hideMark/>
          </w:tcPr>
          <w:p w14:paraId="16F54ED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3478,2</w:t>
            </w:r>
          </w:p>
        </w:tc>
        <w:tc>
          <w:tcPr>
            <w:tcW w:w="799" w:type="dxa"/>
            <w:tcBorders>
              <w:top w:val="single" w:sz="4" w:space="0" w:color="auto"/>
              <w:left w:val="nil"/>
              <w:bottom w:val="single" w:sz="4" w:space="0" w:color="auto"/>
              <w:right w:val="single" w:sz="4" w:space="0" w:color="auto"/>
            </w:tcBorders>
            <w:noWrap/>
            <w:vAlign w:val="bottom"/>
            <w:hideMark/>
          </w:tcPr>
          <w:p w14:paraId="5BDEE2C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100,8</w:t>
            </w:r>
          </w:p>
        </w:tc>
        <w:tc>
          <w:tcPr>
            <w:tcW w:w="1044" w:type="dxa"/>
            <w:gridSpan w:val="2"/>
            <w:tcBorders>
              <w:top w:val="single" w:sz="4" w:space="0" w:color="auto"/>
              <w:left w:val="nil"/>
              <w:bottom w:val="single" w:sz="4" w:space="0" w:color="auto"/>
              <w:right w:val="single" w:sz="4" w:space="0" w:color="auto"/>
            </w:tcBorders>
            <w:noWrap/>
            <w:vAlign w:val="bottom"/>
            <w:hideMark/>
          </w:tcPr>
          <w:p w14:paraId="10ADCCA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3350,0</w:t>
            </w:r>
          </w:p>
        </w:tc>
        <w:tc>
          <w:tcPr>
            <w:tcW w:w="992" w:type="dxa"/>
            <w:gridSpan w:val="2"/>
            <w:tcBorders>
              <w:top w:val="single" w:sz="4" w:space="0" w:color="auto"/>
              <w:left w:val="nil"/>
              <w:bottom w:val="single" w:sz="4" w:space="0" w:color="auto"/>
              <w:right w:val="single" w:sz="4" w:space="0" w:color="auto"/>
            </w:tcBorders>
            <w:noWrap/>
            <w:vAlign w:val="bottom"/>
            <w:hideMark/>
          </w:tcPr>
          <w:p w14:paraId="768FC6A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3396,6</w:t>
            </w:r>
          </w:p>
        </w:tc>
        <w:tc>
          <w:tcPr>
            <w:tcW w:w="786" w:type="dxa"/>
            <w:tcBorders>
              <w:top w:val="single" w:sz="4" w:space="0" w:color="auto"/>
              <w:left w:val="nil"/>
              <w:bottom w:val="single" w:sz="4" w:space="0" w:color="auto"/>
              <w:right w:val="single" w:sz="4" w:space="0" w:color="auto"/>
            </w:tcBorders>
            <w:noWrap/>
            <w:vAlign w:val="bottom"/>
            <w:hideMark/>
          </w:tcPr>
          <w:p w14:paraId="04C5CFA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101,4</w:t>
            </w:r>
          </w:p>
        </w:tc>
        <w:tc>
          <w:tcPr>
            <w:tcW w:w="1057" w:type="dxa"/>
            <w:gridSpan w:val="2"/>
            <w:tcBorders>
              <w:top w:val="single" w:sz="4" w:space="0" w:color="auto"/>
              <w:left w:val="nil"/>
              <w:bottom w:val="single" w:sz="4" w:space="0" w:color="auto"/>
              <w:right w:val="single" w:sz="4" w:space="0" w:color="auto"/>
            </w:tcBorders>
            <w:noWrap/>
            <w:vAlign w:val="bottom"/>
            <w:hideMark/>
          </w:tcPr>
          <w:p w14:paraId="33BC672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-81,6</w:t>
            </w:r>
          </w:p>
        </w:tc>
        <w:tc>
          <w:tcPr>
            <w:tcW w:w="992" w:type="dxa"/>
            <w:tcBorders>
              <w:top w:val="single" w:sz="4" w:space="0" w:color="auto"/>
              <w:left w:val="nil"/>
              <w:bottom w:val="single" w:sz="4" w:space="0" w:color="auto"/>
              <w:right w:val="single" w:sz="4" w:space="0" w:color="auto"/>
            </w:tcBorders>
            <w:noWrap/>
            <w:vAlign w:val="bottom"/>
            <w:hideMark/>
          </w:tcPr>
          <w:p w14:paraId="5DCD239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97,7</w:t>
            </w:r>
          </w:p>
        </w:tc>
      </w:tr>
      <w:tr w:rsidR="00CF6C28" w:rsidRPr="007E69CD" w14:paraId="560DA9A8" w14:textId="77777777" w:rsidTr="007E69CD">
        <w:trPr>
          <w:gridAfter w:val="2"/>
          <w:wAfter w:w="24" w:type="dxa"/>
          <w:trHeight w:val="795"/>
        </w:trPr>
        <w:tc>
          <w:tcPr>
            <w:tcW w:w="2696" w:type="dxa"/>
            <w:tcBorders>
              <w:top w:val="single" w:sz="4" w:space="0" w:color="auto"/>
              <w:left w:val="single" w:sz="4" w:space="0" w:color="auto"/>
              <w:bottom w:val="single" w:sz="4" w:space="0" w:color="auto"/>
              <w:right w:val="single" w:sz="4" w:space="0" w:color="auto"/>
            </w:tcBorders>
            <w:vAlign w:val="bottom"/>
            <w:hideMark/>
          </w:tcPr>
          <w:p w14:paraId="54EACF6D" w14:textId="77777777" w:rsidR="00CF6C28" w:rsidRPr="007E69CD" w:rsidRDefault="00CF6C28">
            <w:pP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xml:space="preserve">Безвозмездные поступления из средств областного бюджета </w:t>
            </w:r>
          </w:p>
        </w:tc>
        <w:tc>
          <w:tcPr>
            <w:tcW w:w="983" w:type="dxa"/>
            <w:gridSpan w:val="2"/>
            <w:tcBorders>
              <w:top w:val="single" w:sz="4" w:space="0" w:color="auto"/>
              <w:left w:val="nil"/>
              <w:bottom w:val="single" w:sz="4" w:space="0" w:color="auto"/>
              <w:right w:val="single" w:sz="4" w:space="0" w:color="auto"/>
            </w:tcBorders>
            <w:noWrap/>
            <w:vAlign w:val="bottom"/>
            <w:hideMark/>
          </w:tcPr>
          <w:p w14:paraId="4F2469A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310850,8</w:t>
            </w:r>
          </w:p>
        </w:tc>
        <w:tc>
          <w:tcPr>
            <w:tcW w:w="992" w:type="dxa"/>
            <w:gridSpan w:val="2"/>
            <w:tcBorders>
              <w:top w:val="single" w:sz="4" w:space="0" w:color="auto"/>
              <w:left w:val="nil"/>
              <w:bottom w:val="single" w:sz="4" w:space="0" w:color="auto"/>
              <w:right w:val="single" w:sz="4" w:space="0" w:color="auto"/>
            </w:tcBorders>
            <w:noWrap/>
            <w:vAlign w:val="bottom"/>
            <w:hideMark/>
          </w:tcPr>
          <w:p w14:paraId="42F527F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302513,1</w:t>
            </w:r>
          </w:p>
        </w:tc>
        <w:tc>
          <w:tcPr>
            <w:tcW w:w="799" w:type="dxa"/>
            <w:tcBorders>
              <w:top w:val="single" w:sz="4" w:space="0" w:color="auto"/>
              <w:left w:val="nil"/>
              <w:bottom w:val="single" w:sz="4" w:space="0" w:color="auto"/>
              <w:right w:val="single" w:sz="4" w:space="0" w:color="auto"/>
            </w:tcBorders>
            <w:noWrap/>
            <w:vAlign w:val="bottom"/>
            <w:hideMark/>
          </w:tcPr>
          <w:p w14:paraId="520A3C5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97,3</w:t>
            </w:r>
          </w:p>
        </w:tc>
        <w:tc>
          <w:tcPr>
            <w:tcW w:w="1044" w:type="dxa"/>
            <w:gridSpan w:val="2"/>
            <w:tcBorders>
              <w:top w:val="single" w:sz="4" w:space="0" w:color="auto"/>
              <w:left w:val="nil"/>
              <w:bottom w:val="single" w:sz="4" w:space="0" w:color="auto"/>
              <w:right w:val="single" w:sz="4" w:space="0" w:color="auto"/>
            </w:tcBorders>
            <w:noWrap/>
            <w:vAlign w:val="bottom"/>
            <w:hideMark/>
          </w:tcPr>
          <w:p w14:paraId="6DB8BB4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405712,5</w:t>
            </w:r>
          </w:p>
        </w:tc>
        <w:tc>
          <w:tcPr>
            <w:tcW w:w="992" w:type="dxa"/>
            <w:gridSpan w:val="2"/>
            <w:tcBorders>
              <w:top w:val="single" w:sz="4" w:space="0" w:color="auto"/>
              <w:left w:val="nil"/>
              <w:bottom w:val="single" w:sz="4" w:space="0" w:color="auto"/>
              <w:right w:val="single" w:sz="4" w:space="0" w:color="auto"/>
            </w:tcBorders>
            <w:noWrap/>
            <w:vAlign w:val="bottom"/>
            <w:hideMark/>
          </w:tcPr>
          <w:p w14:paraId="62F47F8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405473,2</w:t>
            </w:r>
          </w:p>
        </w:tc>
        <w:tc>
          <w:tcPr>
            <w:tcW w:w="786" w:type="dxa"/>
            <w:tcBorders>
              <w:top w:val="single" w:sz="4" w:space="0" w:color="auto"/>
              <w:left w:val="nil"/>
              <w:bottom w:val="single" w:sz="4" w:space="0" w:color="auto"/>
              <w:right w:val="single" w:sz="4" w:space="0" w:color="auto"/>
            </w:tcBorders>
            <w:noWrap/>
            <w:vAlign w:val="bottom"/>
            <w:hideMark/>
          </w:tcPr>
          <w:p w14:paraId="58CE6DC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99,9</w:t>
            </w:r>
          </w:p>
        </w:tc>
        <w:tc>
          <w:tcPr>
            <w:tcW w:w="1057" w:type="dxa"/>
            <w:gridSpan w:val="2"/>
            <w:tcBorders>
              <w:top w:val="single" w:sz="4" w:space="0" w:color="auto"/>
              <w:left w:val="nil"/>
              <w:bottom w:val="single" w:sz="4" w:space="0" w:color="auto"/>
              <w:right w:val="single" w:sz="4" w:space="0" w:color="auto"/>
            </w:tcBorders>
            <w:noWrap/>
            <w:vAlign w:val="bottom"/>
            <w:hideMark/>
          </w:tcPr>
          <w:p w14:paraId="025693E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102960,1</w:t>
            </w:r>
          </w:p>
        </w:tc>
        <w:tc>
          <w:tcPr>
            <w:tcW w:w="992" w:type="dxa"/>
            <w:tcBorders>
              <w:top w:val="single" w:sz="4" w:space="0" w:color="auto"/>
              <w:left w:val="nil"/>
              <w:bottom w:val="single" w:sz="4" w:space="0" w:color="auto"/>
              <w:right w:val="single" w:sz="4" w:space="0" w:color="auto"/>
            </w:tcBorders>
            <w:noWrap/>
            <w:vAlign w:val="bottom"/>
            <w:hideMark/>
          </w:tcPr>
          <w:p w14:paraId="4E74131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134,0</w:t>
            </w:r>
          </w:p>
        </w:tc>
      </w:tr>
      <w:tr w:rsidR="00CF6C28" w:rsidRPr="007E69CD" w14:paraId="346EE7EA" w14:textId="77777777" w:rsidTr="007E69CD">
        <w:trPr>
          <w:gridAfter w:val="2"/>
          <w:wAfter w:w="24" w:type="dxa"/>
          <w:trHeight w:val="70"/>
        </w:trPr>
        <w:tc>
          <w:tcPr>
            <w:tcW w:w="2696" w:type="dxa"/>
            <w:tcBorders>
              <w:top w:val="single" w:sz="4" w:space="0" w:color="auto"/>
              <w:left w:val="single" w:sz="4" w:space="0" w:color="auto"/>
              <w:bottom w:val="single" w:sz="4" w:space="0" w:color="auto"/>
              <w:right w:val="single" w:sz="4" w:space="0" w:color="auto"/>
            </w:tcBorders>
            <w:vAlign w:val="bottom"/>
            <w:hideMark/>
          </w:tcPr>
          <w:p w14:paraId="6532815F" w14:textId="77777777" w:rsidR="00CF6C28" w:rsidRPr="007E69CD" w:rsidRDefault="00CF6C28">
            <w:pPr>
              <w:jc w:val="both"/>
              <w:rPr>
                <w:rFonts w:ascii="Times New Roman" w:hAnsi="Times New Roman" w:cs="Times New Roman"/>
                <w:color w:val="000000"/>
                <w:sz w:val="20"/>
                <w:szCs w:val="20"/>
              </w:rPr>
            </w:pPr>
            <w:r w:rsidRPr="007E69CD">
              <w:rPr>
                <w:rFonts w:ascii="Times New Roman" w:hAnsi="Times New Roman" w:cs="Times New Roman"/>
                <w:color w:val="000000"/>
                <w:sz w:val="20"/>
                <w:szCs w:val="20"/>
              </w:rPr>
              <w:t>в т.ч.</w:t>
            </w:r>
          </w:p>
        </w:tc>
        <w:tc>
          <w:tcPr>
            <w:tcW w:w="983" w:type="dxa"/>
            <w:gridSpan w:val="2"/>
            <w:tcBorders>
              <w:top w:val="single" w:sz="4" w:space="0" w:color="auto"/>
              <w:left w:val="nil"/>
              <w:bottom w:val="single" w:sz="4" w:space="0" w:color="auto"/>
              <w:right w:val="single" w:sz="4" w:space="0" w:color="auto"/>
            </w:tcBorders>
            <w:noWrap/>
            <w:vAlign w:val="bottom"/>
            <w:hideMark/>
          </w:tcPr>
          <w:p w14:paraId="5D9A169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992" w:type="dxa"/>
            <w:gridSpan w:val="2"/>
            <w:tcBorders>
              <w:top w:val="single" w:sz="4" w:space="0" w:color="auto"/>
              <w:left w:val="nil"/>
              <w:bottom w:val="single" w:sz="4" w:space="0" w:color="auto"/>
              <w:right w:val="single" w:sz="4" w:space="0" w:color="auto"/>
            </w:tcBorders>
            <w:noWrap/>
            <w:vAlign w:val="bottom"/>
            <w:hideMark/>
          </w:tcPr>
          <w:p w14:paraId="7B60989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799" w:type="dxa"/>
            <w:tcBorders>
              <w:top w:val="single" w:sz="4" w:space="0" w:color="auto"/>
              <w:left w:val="nil"/>
              <w:bottom w:val="single" w:sz="4" w:space="0" w:color="auto"/>
              <w:right w:val="single" w:sz="4" w:space="0" w:color="auto"/>
            </w:tcBorders>
            <w:noWrap/>
            <w:vAlign w:val="bottom"/>
            <w:hideMark/>
          </w:tcPr>
          <w:p w14:paraId="43CA792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1044" w:type="dxa"/>
            <w:gridSpan w:val="2"/>
            <w:tcBorders>
              <w:top w:val="single" w:sz="4" w:space="0" w:color="auto"/>
              <w:left w:val="nil"/>
              <w:bottom w:val="single" w:sz="4" w:space="0" w:color="auto"/>
              <w:right w:val="single" w:sz="4" w:space="0" w:color="auto"/>
            </w:tcBorders>
            <w:noWrap/>
            <w:vAlign w:val="bottom"/>
            <w:hideMark/>
          </w:tcPr>
          <w:p w14:paraId="49968BB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992" w:type="dxa"/>
            <w:gridSpan w:val="2"/>
            <w:tcBorders>
              <w:top w:val="single" w:sz="4" w:space="0" w:color="auto"/>
              <w:left w:val="nil"/>
              <w:bottom w:val="single" w:sz="4" w:space="0" w:color="auto"/>
              <w:right w:val="single" w:sz="4" w:space="0" w:color="auto"/>
            </w:tcBorders>
            <w:noWrap/>
            <w:vAlign w:val="bottom"/>
            <w:hideMark/>
          </w:tcPr>
          <w:p w14:paraId="2F7B787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786" w:type="dxa"/>
            <w:tcBorders>
              <w:top w:val="single" w:sz="4" w:space="0" w:color="auto"/>
              <w:left w:val="nil"/>
              <w:bottom w:val="single" w:sz="4" w:space="0" w:color="auto"/>
              <w:right w:val="single" w:sz="4" w:space="0" w:color="auto"/>
            </w:tcBorders>
            <w:noWrap/>
            <w:vAlign w:val="bottom"/>
            <w:hideMark/>
          </w:tcPr>
          <w:p w14:paraId="2EC9973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1057" w:type="dxa"/>
            <w:gridSpan w:val="2"/>
            <w:tcBorders>
              <w:top w:val="single" w:sz="4" w:space="0" w:color="auto"/>
              <w:left w:val="nil"/>
              <w:bottom w:val="single" w:sz="4" w:space="0" w:color="auto"/>
              <w:right w:val="single" w:sz="4" w:space="0" w:color="auto"/>
            </w:tcBorders>
            <w:noWrap/>
            <w:vAlign w:val="bottom"/>
            <w:hideMark/>
          </w:tcPr>
          <w:p w14:paraId="06BC04D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0,0</w:t>
            </w:r>
          </w:p>
        </w:tc>
        <w:tc>
          <w:tcPr>
            <w:tcW w:w="992" w:type="dxa"/>
            <w:tcBorders>
              <w:top w:val="single" w:sz="4" w:space="0" w:color="auto"/>
              <w:left w:val="nil"/>
              <w:bottom w:val="single" w:sz="4" w:space="0" w:color="auto"/>
              <w:right w:val="single" w:sz="4" w:space="0" w:color="auto"/>
            </w:tcBorders>
            <w:noWrap/>
            <w:vAlign w:val="bottom"/>
          </w:tcPr>
          <w:p w14:paraId="76123B03" w14:textId="77777777" w:rsidR="00CF6C28" w:rsidRPr="007E69CD" w:rsidRDefault="00CF6C28">
            <w:pPr>
              <w:jc w:val="center"/>
              <w:rPr>
                <w:rFonts w:ascii="Times New Roman" w:hAnsi="Times New Roman" w:cs="Times New Roman"/>
                <w:b/>
                <w:bCs/>
                <w:color w:val="000000"/>
                <w:sz w:val="20"/>
                <w:szCs w:val="20"/>
              </w:rPr>
            </w:pPr>
          </w:p>
        </w:tc>
      </w:tr>
      <w:tr w:rsidR="00CF6C28" w:rsidRPr="007E69CD" w14:paraId="5E9D1A5C" w14:textId="77777777" w:rsidTr="007E69CD">
        <w:trPr>
          <w:gridAfter w:val="2"/>
          <w:wAfter w:w="24" w:type="dxa"/>
          <w:trHeight w:val="375"/>
        </w:trPr>
        <w:tc>
          <w:tcPr>
            <w:tcW w:w="2696" w:type="dxa"/>
            <w:tcBorders>
              <w:top w:val="single" w:sz="4" w:space="0" w:color="auto"/>
              <w:left w:val="single" w:sz="4" w:space="0" w:color="auto"/>
              <w:bottom w:val="single" w:sz="4" w:space="0" w:color="auto"/>
              <w:right w:val="single" w:sz="4" w:space="0" w:color="auto"/>
            </w:tcBorders>
            <w:vAlign w:val="bottom"/>
            <w:hideMark/>
          </w:tcPr>
          <w:p w14:paraId="1DC3BF39" w14:textId="77777777" w:rsidR="00CF6C28" w:rsidRPr="007E69CD" w:rsidRDefault="00CF6C28">
            <w:pPr>
              <w:jc w:val="both"/>
              <w:rPr>
                <w:rFonts w:ascii="Times New Roman" w:hAnsi="Times New Roman" w:cs="Times New Roman"/>
                <w:color w:val="000000"/>
                <w:sz w:val="20"/>
                <w:szCs w:val="20"/>
              </w:rPr>
            </w:pPr>
            <w:r w:rsidRPr="007E69CD">
              <w:rPr>
                <w:rFonts w:ascii="Times New Roman" w:hAnsi="Times New Roman" w:cs="Times New Roman"/>
                <w:color w:val="000000"/>
                <w:sz w:val="20"/>
                <w:szCs w:val="20"/>
              </w:rPr>
              <w:t xml:space="preserve">Дотации </w:t>
            </w:r>
          </w:p>
        </w:tc>
        <w:tc>
          <w:tcPr>
            <w:tcW w:w="983" w:type="dxa"/>
            <w:gridSpan w:val="2"/>
            <w:tcBorders>
              <w:top w:val="single" w:sz="4" w:space="0" w:color="auto"/>
              <w:left w:val="nil"/>
              <w:bottom w:val="single" w:sz="4" w:space="0" w:color="auto"/>
              <w:right w:val="single" w:sz="4" w:space="0" w:color="auto"/>
            </w:tcBorders>
            <w:noWrap/>
            <w:vAlign w:val="bottom"/>
            <w:hideMark/>
          </w:tcPr>
          <w:p w14:paraId="798B9E8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94835,9</w:t>
            </w:r>
          </w:p>
        </w:tc>
        <w:tc>
          <w:tcPr>
            <w:tcW w:w="992" w:type="dxa"/>
            <w:gridSpan w:val="2"/>
            <w:tcBorders>
              <w:top w:val="single" w:sz="4" w:space="0" w:color="auto"/>
              <w:left w:val="nil"/>
              <w:bottom w:val="single" w:sz="4" w:space="0" w:color="auto"/>
              <w:right w:val="single" w:sz="4" w:space="0" w:color="auto"/>
            </w:tcBorders>
            <w:noWrap/>
            <w:vAlign w:val="bottom"/>
            <w:hideMark/>
          </w:tcPr>
          <w:p w14:paraId="7C4EBE4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94835,9</w:t>
            </w:r>
          </w:p>
        </w:tc>
        <w:tc>
          <w:tcPr>
            <w:tcW w:w="799" w:type="dxa"/>
            <w:tcBorders>
              <w:top w:val="single" w:sz="4" w:space="0" w:color="auto"/>
              <w:left w:val="nil"/>
              <w:bottom w:val="single" w:sz="4" w:space="0" w:color="auto"/>
              <w:right w:val="single" w:sz="4" w:space="0" w:color="auto"/>
            </w:tcBorders>
            <w:noWrap/>
            <w:vAlign w:val="bottom"/>
            <w:hideMark/>
          </w:tcPr>
          <w:p w14:paraId="73E653A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44" w:type="dxa"/>
            <w:gridSpan w:val="2"/>
            <w:tcBorders>
              <w:top w:val="single" w:sz="4" w:space="0" w:color="auto"/>
              <w:left w:val="nil"/>
              <w:bottom w:val="single" w:sz="4" w:space="0" w:color="auto"/>
              <w:right w:val="single" w:sz="4" w:space="0" w:color="auto"/>
            </w:tcBorders>
            <w:noWrap/>
            <w:vAlign w:val="bottom"/>
            <w:hideMark/>
          </w:tcPr>
          <w:p w14:paraId="6625025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116331,0</w:t>
            </w:r>
          </w:p>
        </w:tc>
        <w:tc>
          <w:tcPr>
            <w:tcW w:w="992" w:type="dxa"/>
            <w:gridSpan w:val="2"/>
            <w:tcBorders>
              <w:top w:val="single" w:sz="4" w:space="0" w:color="auto"/>
              <w:left w:val="nil"/>
              <w:bottom w:val="single" w:sz="4" w:space="0" w:color="auto"/>
              <w:right w:val="single" w:sz="4" w:space="0" w:color="auto"/>
            </w:tcBorders>
            <w:noWrap/>
            <w:vAlign w:val="bottom"/>
            <w:hideMark/>
          </w:tcPr>
          <w:p w14:paraId="34D8A6F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116331,0</w:t>
            </w:r>
          </w:p>
        </w:tc>
        <w:tc>
          <w:tcPr>
            <w:tcW w:w="786" w:type="dxa"/>
            <w:tcBorders>
              <w:top w:val="single" w:sz="4" w:space="0" w:color="auto"/>
              <w:left w:val="nil"/>
              <w:bottom w:val="single" w:sz="4" w:space="0" w:color="auto"/>
              <w:right w:val="single" w:sz="4" w:space="0" w:color="auto"/>
            </w:tcBorders>
            <w:noWrap/>
            <w:vAlign w:val="bottom"/>
            <w:hideMark/>
          </w:tcPr>
          <w:p w14:paraId="768B25C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57" w:type="dxa"/>
            <w:gridSpan w:val="2"/>
            <w:tcBorders>
              <w:top w:val="single" w:sz="4" w:space="0" w:color="auto"/>
              <w:left w:val="nil"/>
              <w:bottom w:val="single" w:sz="4" w:space="0" w:color="auto"/>
              <w:right w:val="single" w:sz="4" w:space="0" w:color="auto"/>
            </w:tcBorders>
            <w:noWrap/>
            <w:vAlign w:val="bottom"/>
            <w:hideMark/>
          </w:tcPr>
          <w:p w14:paraId="533441E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21495,1</w:t>
            </w:r>
          </w:p>
        </w:tc>
        <w:tc>
          <w:tcPr>
            <w:tcW w:w="992" w:type="dxa"/>
            <w:tcBorders>
              <w:top w:val="single" w:sz="4" w:space="0" w:color="auto"/>
              <w:left w:val="nil"/>
              <w:bottom w:val="single" w:sz="4" w:space="0" w:color="auto"/>
              <w:right w:val="single" w:sz="4" w:space="0" w:color="auto"/>
            </w:tcBorders>
            <w:noWrap/>
            <w:vAlign w:val="bottom"/>
            <w:hideMark/>
          </w:tcPr>
          <w:p w14:paraId="16D0AD8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122,7</w:t>
            </w:r>
          </w:p>
        </w:tc>
      </w:tr>
      <w:tr w:rsidR="00CF6C28" w:rsidRPr="007E69CD" w14:paraId="192CE232" w14:textId="77777777" w:rsidTr="007E69CD">
        <w:trPr>
          <w:gridAfter w:val="2"/>
          <w:wAfter w:w="24" w:type="dxa"/>
          <w:trHeight w:val="433"/>
        </w:trPr>
        <w:tc>
          <w:tcPr>
            <w:tcW w:w="2696" w:type="dxa"/>
            <w:tcBorders>
              <w:top w:val="single" w:sz="4" w:space="0" w:color="auto"/>
              <w:left w:val="single" w:sz="4" w:space="0" w:color="auto"/>
              <w:bottom w:val="single" w:sz="4" w:space="0" w:color="auto"/>
              <w:right w:val="single" w:sz="4" w:space="0" w:color="auto"/>
            </w:tcBorders>
            <w:vAlign w:val="bottom"/>
            <w:hideMark/>
          </w:tcPr>
          <w:p w14:paraId="4C0915DC" w14:textId="77777777" w:rsidR="00CF6C28" w:rsidRPr="007E69CD" w:rsidRDefault="00CF6C28">
            <w:pPr>
              <w:rPr>
                <w:rFonts w:ascii="Times New Roman" w:hAnsi="Times New Roman" w:cs="Times New Roman"/>
                <w:color w:val="000000"/>
                <w:sz w:val="20"/>
                <w:szCs w:val="20"/>
              </w:rPr>
            </w:pPr>
            <w:r w:rsidRPr="007E69CD">
              <w:rPr>
                <w:rFonts w:ascii="Times New Roman" w:hAnsi="Times New Roman" w:cs="Times New Roman"/>
                <w:color w:val="000000"/>
                <w:sz w:val="20"/>
                <w:szCs w:val="20"/>
              </w:rPr>
              <w:t>Субсидии</w:t>
            </w:r>
          </w:p>
        </w:tc>
        <w:tc>
          <w:tcPr>
            <w:tcW w:w="983" w:type="dxa"/>
            <w:gridSpan w:val="2"/>
            <w:tcBorders>
              <w:top w:val="single" w:sz="4" w:space="0" w:color="auto"/>
              <w:left w:val="nil"/>
              <w:bottom w:val="single" w:sz="4" w:space="0" w:color="auto"/>
              <w:right w:val="single" w:sz="4" w:space="0" w:color="auto"/>
            </w:tcBorders>
            <w:noWrap/>
            <w:vAlign w:val="bottom"/>
            <w:hideMark/>
          </w:tcPr>
          <w:p w14:paraId="13987BF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11910,8</w:t>
            </w:r>
          </w:p>
        </w:tc>
        <w:tc>
          <w:tcPr>
            <w:tcW w:w="992" w:type="dxa"/>
            <w:gridSpan w:val="2"/>
            <w:tcBorders>
              <w:top w:val="single" w:sz="4" w:space="0" w:color="auto"/>
              <w:left w:val="nil"/>
              <w:bottom w:val="single" w:sz="4" w:space="0" w:color="auto"/>
              <w:right w:val="single" w:sz="4" w:space="0" w:color="auto"/>
            </w:tcBorders>
            <w:noWrap/>
            <w:vAlign w:val="bottom"/>
            <w:hideMark/>
          </w:tcPr>
          <w:p w14:paraId="5BD9049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11910,8</w:t>
            </w:r>
          </w:p>
        </w:tc>
        <w:tc>
          <w:tcPr>
            <w:tcW w:w="799" w:type="dxa"/>
            <w:tcBorders>
              <w:top w:val="single" w:sz="4" w:space="0" w:color="auto"/>
              <w:left w:val="nil"/>
              <w:bottom w:val="single" w:sz="4" w:space="0" w:color="auto"/>
              <w:right w:val="single" w:sz="4" w:space="0" w:color="auto"/>
            </w:tcBorders>
            <w:noWrap/>
            <w:vAlign w:val="bottom"/>
            <w:hideMark/>
          </w:tcPr>
          <w:p w14:paraId="2F927F8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44" w:type="dxa"/>
            <w:gridSpan w:val="2"/>
            <w:tcBorders>
              <w:top w:val="single" w:sz="4" w:space="0" w:color="auto"/>
              <w:left w:val="nil"/>
              <w:bottom w:val="single" w:sz="4" w:space="0" w:color="auto"/>
              <w:right w:val="single" w:sz="4" w:space="0" w:color="auto"/>
            </w:tcBorders>
            <w:noWrap/>
            <w:vAlign w:val="bottom"/>
            <w:hideMark/>
          </w:tcPr>
          <w:p w14:paraId="22335A5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66461,5</w:t>
            </w:r>
          </w:p>
        </w:tc>
        <w:tc>
          <w:tcPr>
            <w:tcW w:w="992" w:type="dxa"/>
            <w:gridSpan w:val="2"/>
            <w:tcBorders>
              <w:top w:val="single" w:sz="4" w:space="0" w:color="auto"/>
              <w:left w:val="nil"/>
              <w:bottom w:val="single" w:sz="4" w:space="0" w:color="auto"/>
              <w:right w:val="single" w:sz="4" w:space="0" w:color="auto"/>
            </w:tcBorders>
            <w:noWrap/>
            <w:vAlign w:val="bottom"/>
            <w:hideMark/>
          </w:tcPr>
          <w:p w14:paraId="271DEF4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66461,5</w:t>
            </w:r>
          </w:p>
        </w:tc>
        <w:tc>
          <w:tcPr>
            <w:tcW w:w="786" w:type="dxa"/>
            <w:tcBorders>
              <w:top w:val="single" w:sz="4" w:space="0" w:color="auto"/>
              <w:left w:val="nil"/>
              <w:bottom w:val="single" w:sz="4" w:space="0" w:color="auto"/>
              <w:right w:val="single" w:sz="4" w:space="0" w:color="auto"/>
            </w:tcBorders>
            <w:noWrap/>
            <w:vAlign w:val="bottom"/>
            <w:hideMark/>
          </w:tcPr>
          <w:p w14:paraId="42718D0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57" w:type="dxa"/>
            <w:gridSpan w:val="2"/>
            <w:tcBorders>
              <w:top w:val="single" w:sz="4" w:space="0" w:color="auto"/>
              <w:left w:val="nil"/>
              <w:bottom w:val="single" w:sz="4" w:space="0" w:color="auto"/>
              <w:right w:val="single" w:sz="4" w:space="0" w:color="auto"/>
            </w:tcBorders>
            <w:noWrap/>
            <w:vAlign w:val="bottom"/>
            <w:hideMark/>
          </w:tcPr>
          <w:p w14:paraId="193C004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54550,7</w:t>
            </w:r>
          </w:p>
        </w:tc>
        <w:tc>
          <w:tcPr>
            <w:tcW w:w="992" w:type="dxa"/>
            <w:tcBorders>
              <w:top w:val="single" w:sz="4" w:space="0" w:color="auto"/>
              <w:left w:val="nil"/>
              <w:bottom w:val="single" w:sz="4" w:space="0" w:color="auto"/>
              <w:right w:val="single" w:sz="4" w:space="0" w:color="auto"/>
            </w:tcBorders>
            <w:noWrap/>
            <w:vAlign w:val="bottom"/>
            <w:hideMark/>
          </w:tcPr>
          <w:p w14:paraId="2DE3D9F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558,0</w:t>
            </w:r>
          </w:p>
        </w:tc>
      </w:tr>
      <w:tr w:rsidR="00CF6C28" w:rsidRPr="007E69CD" w14:paraId="17D8F8CC" w14:textId="77777777" w:rsidTr="007E69CD">
        <w:trPr>
          <w:gridAfter w:val="2"/>
          <w:wAfter w:w="24" w:type="dxa"/>
          <w:trHeight w:val="285"/>
        </w:trPr>
        <w:tc>
          <w:tcPr>
            <w:tcW w:w="2696" w:type="dxa"/>
            <w:tcBorders>
              <w:top w:val="single" w:sz="4" w:space="0" w:color="auto"/>
              <w:left w:val="single" w:sz="4" w:space="0" w:color="auto"/>
              <w:bottom w:val="single" w:sz="4" w:space="0" w:color="auto"/>
              <w:right w:val="single" w:sz="4" w:space="0" w:color="auto"/>
            </w:tcBorders>
            <w:vAlign w:val="bottom"/>
            <w:hideMark/>
          </w:tcPr>
          <w:p w14:paraId="69EE645D" w14:textId="77777777" w:rsidR="00CF6C28" w:rsidRPr="007E69CD" w:rsidRDefault="00CF6C28">
            <w:pPr>
              <w:rPr>
                <w:rFonts w:ascii="Times New Roman" w:hAnsi="Times New Roman" w:cs="Times New Roman"/>
                <w:color w:val="000000"/>
                <w:sz w:val="20"/>
                <w:szCs w:val="20"/>
              </w:rPr>
            </w:pPr>
            <w:r w:rsidRPr="007E69CD">
              <w:rPr>
                <w:rFonts w:ascii="Times New Roman" w:hAnsi="Times New Roman" w:cs="Times New Roman"/>
                <w:color w:val="000000"/>
                <w:sz w:val="20"/>
                <w:szCs w:val="20"/>
              </w:rPr>
              <w:t>Субвенции</w:t>
            </w:r>
          </w:p>
        </w:tc>
        <w:tc>
          <w:tcPr>
            <w:tcW w:w="983" w:type="dxa"/>
            <w:gridSpan w:val="2"/>
            <w:tcBorders>
              <w:top w:val="single" w:sz="4" w:space="0" w:color="auto"/>
              <w:left w:val="nil"/>
              <w:bottom w:val="single" w:sz="4" w:space="0" w:color="auto"/>
              <w:right w:val="single" w:sz="4" w:space="0" w:color="auto"/>
            </w:tcBorders>
            <w:noWrap/>
            <w:vAlign w:val="bottom"/>
            <w:hideMark/>
          </w:tcPr>
          <w:p w14:paraId="798D399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188122</w:t>
            </w:r>
          </w:p>
        </w:tc>
        <w:tc>
          <w:tcPr>
            <w:tcW w:w="992" w:type="dxa"/>
            <w:gridSpan w:val="2"/>
            <w:tcBorders>
              <w:top w:val="single" w:sz="4" w:space="0" w:color="auto"/>
              <w:left w:val="nil"/>
              <w:bottom w:val="single" w:sz="4" w:space="0" w:color="auto"/>
              <w:right w:val="single" w:sz="4" w:space="0" w:color="auto"/>
            </w:tcBorders>
            <w:noWrap/>
            <w:vAlign w:val="bottom"/>
            <w:hideMark/>
          </w:tcPr>
          <w:p w14:paraId="39E6848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188122</w:t>
            </w:r>
          </w:p>
        </w:tc>
        <w:tc>
          <w:tcPr>
            <w:tcW w:w="799" w:type="dxa"/>
            <w:tcBorders>
              <w:top w:val="single" w:sz="4" w:space="0" w:color="auto"/>
              <w:left w:val="nil"/>
              <w:bottom w:val="single" w:sz="4" w:space="0" w:color="auto"/>
              <w:right w:val="single" w:sz="4" w:space="0" w:color="auto"/>
            </w:tcBorders>
            <w:noWrap/>
            <w:vAlign w:val="bottom"/>
            <w:hideMark/>
          </w:tcPr>
          <w:p w14:paraId="5B7838C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44" w:type="dxa"/>
            <w:gridSpan w:val="2"/>
            <w:tcBorders>
              <w:top w:val="single" w:sz="4" w:space="0" w:color="auto"/>
              <w:left w:val="nil"/>
              <w:bottom w:val="single" w:sz="4" w:space="0" w:color="auto"/>
              <w:right w:val="single" w:sz="4" w:space="0" w:color="auto"/>
            </w:tcBorders>
            <w:noWrap/>
            <w:vAlign w:val="bottom"/>
            <w:hideMark/>
          </w:tcPr>
          <w:p w14:paraId="2E278B3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203676,6</w:t>
            </w:r>
          </w:p>
        </w:tc>
        <w:tc>
          <w:tcPr>
            <w:tcW w:w="992" w:type="dxa"/>
            <w:gridSpan w:val="2"/>
            <w:tcBorders>
              <w:top w:val="single" w:sz="4" w:space="0" w:color="auto"/>
              <w:left w:val="nil"/>
              <w:bottom w:val="single" w:sz="4" w:space="0" w:color="auto"/>
              <w:right w:val="single" w:sz="4" w:space="0" w:color="auto"/>
            </w:tcBorders>
            <w:noWrap/>
            <w:vAlign w:val="bottom"/>
            <w:hideMark/>
          </w:tcPr>
          <w:p w14:paraId="3E1514D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203676,6</w:t>
            </w:r>
          </w:p>
        </w:tc>
        <w:tc>
          <w:tcPr>
            <w:tcW w:w="786" w:type="dxa"/>
            <w:tcBorders>
              <w:top w:val="single" w:sz="4" w:space="0" w:color="auto"/>
              <w:left w:val="nil"/>
              <w:bottom w:val="single" w:sz="4" w:space="0" w:color="auto"/>
              <w:right w:val="single" w:sz="4" w:space="0" w:color="auto"/>
            </w:tcBorders>
            <w:noWrap/>
            <w:vAlign w:val="bottom"/>
            <w:hideMark/>
          </w:tcPr>
          <w:p w14:paraId="49CDAE6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57" w:type="dxa"/>
            <w:gridSpan w:val="2"/>
            <w:tcBorders>
              <w:top w:val="single" w:sz="4" w:space="0" w:color="auto"/>
              <w:left w:val="nil"/>
              <w:bottom w:val="single" w:sz="4" w:space="0" w:color="auto"/>
              <w:right w:val="single" w:sz="4" w:space="0" w:color="auto"/>
            </w:tcBorders>
            <w:noWrap/>
            <w:vAlign w:val="bottom"/>
            <w:hideMark/>
          </w:tcPr>
          <w:p w14:paraId="72A9BDD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15554,6</w:t>
            </w:r>
          </w:p>
        </w:tc>
        <w:tc>
          <w:tcPr>
            <w:tcW w:w="992" w:type="dxa"/>
            <w:tcBorders>
              <w:top w:val="single" w:sz="4" w:space="0" w:color="auto"/>
              <w:left w:val="nil"/>
              <w:bottom w:val="single" w:sz="4" w:space="0" w:color="auto"/>
              <w:right w:val="single" w:sz="4" w:space="0" w:color="auto"/>
            </w:tcBorders>
            <w:noWrap/>
            <w:vAlign w:val="bottom"/>
            <w:hideMark/>
          </w:tcPr>
          <w:p w14:paraId="74E532C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108,3</w:t>
            </w:r>
          </w:p>
        </w:tc>
      </w:tr>
      <w:tr w:rsidR="00CF6C28" w:rsidRPr="007E69CD" w14:paraId="2AC92531" w14:textId="77777777" w:rsidTr="007E69CD">
        <w:trPr>
          <w:gridAfter w:val="2"/>
          <w:wAfter w:w="24" w:type="dxa"/>
          <w:trHeight w:val="430"/>
        </w:trPr>
        <w:tc>
          <w:tcPr>
            <w:tcW w:w="2696" w:type="dxa"/>
            <w:tcBorders>
              <w:top w:val="single" w:sz="4" w:space="0" w:color="auto"/>
              <w:left w:val="single" w:sz="4" w:space="0" w:color="auto"/>
              <w:bottom w:val="single" w:sz="4" w:space="0" w:color="auto"/>
              <w:right w:val="single" w:sz="4" w:space="0" w:color="auto"/>
            </w:tcBorders>
            <w:vAlign w:val="bottom"/>
            <w:hideMark/>
          </w:tcPr>
          <w:p w14:paraId="79CD6620" w14:textId="77777777" w:rsidR="00CF6C28" w:rsidRPr="007E69CD" w:rsidRDefault="00CF6C28">
            <w:pPr>
              <w:rPr>
                <w:rFonts w:ascii="Times New Roman" w:hAnsi="Times New Roman" w:cs="Times New Roman"/>
                <w:color w:val="000000"/>
                <w:sz w:val="20"/>
                <w:szCs w:val="20"/>
              </w:rPr>
            </w:pPr>
            <w:r w:rsidRPr="007E69CD">
              <w:rPr>
                <w:rFonts w:ascii="Times New Roman" w:hAnsi="Times New Roman" w:cs="Times New Roman"/>
                <w:color w:val="000000"/>
                <w:sz w:val="20"/>
                <w:szCs w:val="20"/>
              </w:rPr>
              <w:t>Межбюджетные трансферты</w:t>
            </w:r>
          </w:p>
        </w:tc>
        <w:tc>
          <w:tcPr>
            <w:tcW w:w="983" w:type="dxa"/>
            <w:gridSpan w:val="2"/>
            <w:tcBorders>
              <w:top w:val="single" w:sz="4" w:space="0" w:color="auto"/>
              <w:left w:val="nil"/>
              <w:bottom w:val="single" w:sz="4" w:space="0" w:color="auto"/>
              <w:right w:val="single" w:sz="4" w:space="0" w:color="auto"/>
            </w:tcBorders>
            <w:noWrap/>
            <w:vAlign w:val="bottom"/>
            <w:hideMark/>
          </w:tcPr>
          <w:p w14:paraId="57D3C66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15823,9</w:t>
            </w:r>
          </w:p>
        </w:tc>
        <w:tc>
          <w:tcPr>
            <w:tcW w:w="992" w:type="dxa"/>
            <w:gridSpan w:val="2"/>
            <w:tcBorders>
              <w:top w:val="single" w:sz="4" w:space="0" w:color="auto"/>
              <w:left w:val="nil"/>
              <w:bottom w:val="single" w:sz="4" w:space="0" w:color="auto"/>
              <w:right w:val="single" w:sz="4" w:space="0" w:color="auto"/>
            </w:tcBorders>
            <w:noWrap/>
            <w:vAlign w:val="bottom"/>
            <w:hideMark/>
          </w:tcPr>
          <w:p w14:paraId="726FED2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15823,9</w:t>
            </w:r>
          </w:p>
        </w:tc>
        <w:tc>
          <w:tcPr>
            <w:tcW w:w="799" w:type="dxa"/>
            <w:tcBorders>
              <w:top w:val="single" w:sz="4" w:space="0" w:color="auto"/>
              <w:left w:val="nil"/>
              <w:bottom w:val="single" w:sz="4" w:space="0" w:color="auto"/>
              <w:right w:val="single" w:sz="4" w:space="0" w:color="auto"/>
            </w:tcBorders>
            <w:noWrap/>
            <w:vAlign w:val="bottom"/>
            <w:hideMark/>
          </w:tcPr>
          <w:p w14:paraId="4AEAF6A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44" w:type="dxa"/>
            <w:gridSpan w:val="2"/>
            <w:tcBorders>
              <w:top w:val="single" w:sz="4" w:space="0" w:color="auto"/>
              <w:left w:val="nil"/>
              <w:bottom w:val="single" w:sz="4" w:space="0" w:color="auto"/>
              <w:right w:val="single" w:sz="4" w:space="0" w:color="auto"/>
            </w:tcBorders>
            <w:noWrap/>
            <w:vAlign w:val="bottom"/>
            <w:hideMark/>
          </w:tcPr>
          <w:p w14:paraId="3304F83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18864,4</w:t>
            </w:r>
          </w:p>
        </w:tc>
        <w:tc>
          <w:tcPr>
            <w:tcW w:w="992" w:type="dxa"/>
            <w:gridSpan w:val="2"/>
            <w:tcBorders>
              <w:top w:val="single" w:sz="4" w:space="0" w:color="auto"/>
              <w:left w:val="nil"/>
              <w:bottom w:val="single" w:sz="4" w:space="0" w:color="auto"/>
              <w:right w:val="single" w:sz="4" w:space="0" w:color="auto"/>
            </w:tcBorders>
            <w:noWrap/>
            <w:vAlign w:val="bottom"/>
            <w:hideMark/>
          </w:tcPr>
          <w:p w14:paraId="60B38C3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18864,4</w:t>
            </w:r>
          </w:p>
        </w:tc>
        <w:tc>
          <w:tcPr>
            <w:tcW w:w="786" w:type="dxa"/>
            <w:tcBorders>
              <w:top w:val="single" w:sz="4" w:space="0" w:color="auto"/>
              <w:left w:val="nil"/>
              <w:bottom w:val="single" w:sz="4" w:space="0" w:color="auto"/>
              <w:right w:val="single" w:sz="4" w:space="0" w:color="auto"/>
            </w:tcBorders>
            <w:noWrap/>
            <w:vAlign w:val="bottom"/>
            <w:hideMark/>
          </w:tcPr>
          <w:p w14:paraId="63169D8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57" w:type="dxa"/>
            <w:gridSpan w:val="2"/>
            <w:tcBorders>
              <w:top w:val="single" w:sz="4" w:space="0" w:color="auto"/>
              <w:left w:val="nil"/>
              <w:bottom w:val="single" w:sz="4" w:space="0" w:color="auto"/>
              <w:right w:val="single" w:sz="4" w:space="0" w:color="auto"/>
            </w:tcBorders>
            <w:noWrap/>
            <w:vAlign w:val="bottom"/>
            <w:hideMark/>
          </w:tcPr>
          <w:p w14:paraId="75A525F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3040,5</w:t>
            </w:r>
          </w:p>
        </w:tc>
        <w:tc>
          <w:tcPr>
            <w:tcW w:w="992" w:type="dxa"/>
            <w:tcBorders>
              <w:top w:val="single" w:sz="4" w:space="0" w:color="auto"/>
              <w:left w:val="nil"/>
              <w:bottom w:val="single" w:sz="4" w:space="0" w:color="auto"/>
              <w:right w:val="single" w:sz="4" w:space="0" w:color="auto"/>
            </w:tcBorders>
            <w:noWrap/>
            <w:vAlign w:val="bottom"/>
            <w:hideMark/>
          </w:tcPr>
          <w:p w14:paraId="5BAD84B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119,2</w:t>
            </w:r>
          </w:p>
        </w:tc>
      </w:tr>
      <w:tr w:rsidR="00CF6C28" w:rsidRPr="007E69CD" w14:paraId="4F35F455" w14:textId="77777777" w:rsidTr="007E69CD">
        <w:trPr>
          <w:gridAfter w:val="2"/>
          <w:wAfter w:w="24" w:type="dxa"/>
          <w:trHeight w:val="165"/>
        </w:trPr>
        <w:tc>
          <w:tcPr>
            <w:tcW w:w="2696" w:type="dxa"/>
            <w:tcBorders>
              <w:top w:val="single" w:sz="4" w:space="0" w:color="auto"/>
              <w:left w:val="single" w:sz="4" w:space="0" w:color="auto"/>
              <w:bottom w:val="single" w:sz="4" w:space="0" w:color="auto"/>
              <w:right w:val="single" w:sz="4" w:space="0" w:color="auto"/>
            </w:tcBorders>
            <w:vAlign w:val="bottom"/>
            <w:hideMark/>
          </w:tcPr>
          <w:p w14:paraId="01A491EF" w14:textId="77777777" w:rsidR="00CF6C28" w:rsidRPr="007E69CD" w:rsidRDefault="00CF6C28">
            <w:pPr>
              <w:rPr>
                <w:rFonts w:ascii="Times New Roman" w:hAnsi="Times New Roman" w:cs="Times New Roman"/>
                <w:color w:val="000000"/>
                <w:sz w:val="20"/>
                <w:szCs w:val="20"/>
              </w:rPr>
            </w:pPr>
            <w:r w:rsidRPr="007E69CD">
              <w:rPr>
                <w:rFonts w:ascii="Times New Roman" w:hAnsi="Times New Roman" w:cs="Times New Roman"/>
                <w:color w:val="000000"/>
                <w:sz w:val="20"/>
                <w:szCs w:val="20"/>
              </w:rPr>
              <w:t>Прочие безвозмездные поступления</w:t>
            </w:r>
          </w:p>
        </w:tc>
        <w:tc>
          <w:tcPr>
            <w:tcW w:w="983" w:type="dxa"/>
            <w:gridSpan w:val="2"/>
            <w:tcBorders>
              <w:top w:val="single" w:sz="4" w:space="0" w:color="auto"/>
              <w:left w:val="nil"/>
              <w:bottom w:val="single" w:sz="4" w:space="0" w:color="auto"/>
              <w:right w:val="single" w:sz="4" w:space="0" w:color="auto"/>
            </w:tcBorders>
            <w:noWrap/>
            <w:vAlign w:val="bottom"/>
            <w:hideMark/>
          </w:tcPr>
          <w:p w14:paraId="217F3C1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158,2</w:t>
            </w:r>
          </w:p>
        </w:tc>
        <w:tc>
          <w:tcPr>
            <w:tcW w:w="992" w:type="dxa"/>
            <w:gridSpan w:val="2"/>
            <w:tcBorders>
              <w:top w:val="single" w:sz="4" w:space="0" w:color="auto"/>
              <w:left w:val="nil"/>
              <w:bottom w:val="single" w:sz="4" w:space="0" w:color="auto"/>
              <w:right w:val="single" w:sz="4" w:space="0" w:color="auto"/>
            </w:tcBorders>
            <w:noWrap/>
            <w:vAlign w:val="bottom"/>
            <w:hideMark/>
          </w:tcPr>
          <w:p w14:paraId="2931160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158,2</w:t>
            </w:r>
          </w:p>
        </w:tc>
        <w:tc>
          <w:tcPr>
            <w:tcW w:w="799" w:type="dxa"/>
            <w:tcBorders>
              <w:top w:val="single" w:sz="4" w:space="0" w:color="auto"/>
              <w:left w:val="nil"/>
              <w:bottom w:val="single" w:sz="4" w:space="0" w:color="auto"/>
              <w:right w:val="single" w:sz="4" w:space="0" w:color="auto"/>
            </w:tcBorders>
            <w:noWrap/>
            <w:vAlign w:val="bottom"/>
            <w:hideMark/>
          </w:tcPr>
          <w:p w14:paraId="5B26B71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44" w:type="dxa"/>
            <w:gridSpan w:val="2"/>
            <w:tcBorders>
              <w:top w:val="single" w:sz="4" w:space="0" w:color="auto"/>
              <w:left w:val="nil"/>
              <w:bottom w:val="single" w:sz="4" w:space="0" w:color="auto"/>
              <w:right w:val="single" w:sz="4" w:space="0" w:color="auto"/>
            </w:tcBorders>
            <w:noWrap/>
            <w:vAlign w:val="bottom"/>
            <w:hideMark/>
          </w:tcPr>
          <w:p w14:paraId="774AB37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379,0</w:t>
            </w:r>
          </w:p>
        </w:tc>
        <w:tc>
          <w:tcPr>
            <w:tcW w:w="992" w:type="dxa"/>
            <w:gridSpan w:val="2"/>
            <w:tcBorders>
              <w:top w:val="single" w:sz="4" w:space="0" w:color="auto"/>
              <w:left w:val="nil"/>
              <w:bottom w:val="single" w:sz="4" w:space="0" w:color="auto"/>
              <w:right w:val="single" w:sz="4" w:space="0" w:color="auto"/>
            </w:tcBorders>
            <w:noWrap/>
            <w:vAlign w:val="bottom"/>
            <w:hideMark/>
          </w:tcPr>
          <w:p w14:paraId="07D32CF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379,0</w:t>
            </w:r>
          </w:p>
        </w:tc>
        <w:tc>
          <w:tcPr>
            <w:tcW w:w="786" w:type="dxa"/>
            <w:tcBorders>
              <w:top w:val="single" w:sz="4" w:space="0" w:color="auto"/>
              <w:left w:val="nil"/>
              <w:bottom w:val="single" w:sz="4" w:space="0" w:color="auto"/>
              <w:right w:val="single" w:sz="4" w:space="0" w:color="auto"/>
            </w:tcBorders>
            <w:noWrap/>
            <w:vAlign w:val="bottom"/>
            <w:hideMark/>
          </w:tcPr>
          <w:p w14:paraId="4B704EF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057" w:type="dxa"/>
            <w:gridSpan w:val="2"/>
            <w:tcBorders>
              <w:top w:val="single" w:sz="4" w:space="0" w:color="auto"/>
              <w:left w:val="nil"/>
              <w:bottom w:val="single" w:sz="4" w:space="0" w:color="auto"/>
              <w:right w:val="single" w:sz="4" w:space="0" w:color="auto"/>
            </w:tcBorders>
            <w:noWrap/>
            <w:vAlign w:val="bottom"/>
            <w:hideMark/>
          </w:tcPr>
          <w:p w14:paraId="2E91B6F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220,8</w:t>
            </w:r>
          </w:p>
        </w:tc>
        <w:tc>
          <w:tcPr>
            <w:tcW w:w="992" w:type="dxa"/>
            <w:tcBorders>
              <w:top w:val="single" w:sz="4" w:space="0" w:color="auto"/>
              <w:left w:val="nil"/>
              <w:bottom w:val="single" w:sz="4" w:space="0" w:color="auto"/>
              <w:right w:val="single" w:sz="4" w:space="0" w:color="auto"/>
            </w:tcBorders>
            <w:noWrap/>
            <w:vAlign w:val="bottom"/>
            <w:hideMark/>
          </w:tcPr>
          <w:p w14:paraId="2724F0C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239,6</w:t>
            </w:r>
          </w:p>
        </w:tc>
      </w:tr>
      <w:tr w:rsidR="00CF6C28" w:rsidRPr="007E69CD" w14:paraId="5FEE91A8" w14:textId="77777777" w:rsidTr="007E69CD">
        <w:trPr>
          <w:gridAfter w:val="2"/>
          <w:wAfter w:w="24" w:type="dxa"/>
          <w:trHeight w:val="330"/>
        </w:trPr>
        <w:tc>
          <w:tcPr>
            <w:tcW w:w="2696" w:type="dxa"/>
            <w:tcBorders>
              <w:top w:val="single" w:sz="4" w:space="0" w:color="auto"/>
              <w:left w:val="single" w:sz="4" w:space="0" w:color="auto"/>
              <w:bottom w:val="single" w:sz="4" w:space="0" w:color="auto"/>
              <w:right w:val="single" w:sz="4" w:space="0" w:color="auto"/>
            </w:tcBorders>
            <w:vAlign w:val="bottom"/>
            <w:hideMark/>
          </w:tcPr>
          <w:p w14:paraId="63EB4C40" w14:textId="77777777" w:rsidR="00CF6C28" w:rsidRPr="007E69CD" w:rsidRDefault="00CF6C28">
            <w:pPr>
              <w:rPr>
                <w:rFonts w:ascii="Times New Roman" w:hAnsi="Times New Roman" w:cs="Times New Roman"/>
                <w:color w:val="000000"/>
                <w:sz w:val="20"/>
                <w:szCs w:val="20"/>
              </w:rPr>
            </w:pPr>
            <w:r w:rsidRPr="007E69CD">
              <w:rPr>
                <w:rFonts w:ascii="Times New Roman" w:hAnsi="Times New Roman" w:cs="Times New Roman"/>
                <w:color w:val="000000"/>
                <w:sz w:val="20"/>
                <w:szCs w:val="20"/>
              </w:rPr>
              <w:t>Возврат остатков субсидий и субвенций прошлых лет</w:t>
            </w:r>
          </w:p>
        </w:tc>
        <w:tc>
          <w:tcPr>
            <w:tcW w:w="983" w:type="dxa"/>
            <w:gridSpan w:val="2"/>
            <w:tcBorders>
              <w:top w:val="single" w:sz="4" w:space="0" w:color="auto"/>
              <w:left w:val="nil"/>
              <w:bottom w:val="single" w:sz="4" w:space="0" w:color="auto"/>
              <w:right w:val="single" w:sz="4" w:space="0" w:color="auto"/>
            </w:tcBorders>
            <w:noWrap/>
            <w:vAlign w:val="bottom"/>
            <w:hideMark/>
          </w:tcPr>
          <w:p w14:paraId="54D9184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992" w:type="dxa"/>
            <w:gridSpan w:val="2"/>
            <w:tcBorders>
              <w:top w:val="single" w:sz="4" w:space="0" w:color="auto"/>
              <w:left w:val="nil"/>
              <w:bottom w:val="single" w:sz="4" w:space="0" w:color="auto"/>
              <w:right w:val="single" w:sz="4" w:space="0" w:color="auto"/>
            </w:tcBorders>
            <w:noWrap/>
            <w:vAlign w:val="bottom"/>
            <w:hideMark/>
          </w:tcPr>
          <w:p w14:paraId="278449C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-8337,7</w:t>
            </w:r>
          </w:p>
        </w:tc>
        <w:tc>
          <w:tcPr>
            <w:tcW w:w="799" w:type="dxa"/>
            <w:tcBorders>
              <w:top w:val="single" w:sz="4" w:space="0" w:color="auto"/>
              <w:left w:val="nil"/>
              <w:bottom w:val="single" w:sz="4" w:space="0" w:color="auto"/>
              <w:right w:val="single" w:sz="4" w:space="0" w:color="auto"/>
            </w:tcBorders>
            <w:noWrap/>
            <w:vAlign w:val="bottom"/>
          </w:tcPr>
          <w:p w14:paraId="190E70A5" w14:textId="77777777" w:rsidR="00CF6C28" w:rsidRPr="007E69CD" w:rsidRDefault="00CF6C28">
            <w:pPr>
              <w:jc w:val="center"/>
              <w:rPr>
                <w:rFonts w:ascii="Times New Roman" w:hAnsi="Times New Roman" w:cs="Times New Roman"/>
                <w:b/>
                <w:bCs/>
                <w:color w:val="000000"/>
                <w:sz w:val="20"/>
                <w:szCs w:val="20"/>
              </w:rPr>
            </w:pPr>
          </w:p>
        </w:tc>
        <w:tc>
          <w:tcPr>
            <w:tcW w:w="1044" w:type="dxa"/>
            <w:gridSpan w:val="2"/>
            <w:tcBorders>
              <w:top w:val="single" w:sz="4" w:space="0" w:color="auto"/>
              <w:left w:val="nil"/>
              <w:bottom w:val="single" w:sz="4" w:space="0" w:color="auto"/>
              <w:right w:val="single" w:sz="4" w:space="0" w:color="auto"/>
            </w:tcBorders>
            <w:noWrap/>
            <w:vAlign w:val="bottom"/>
            <w:hideMark/>
          </w:tcPr>
          <w:p w14:paraId="5A04234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 </w:t>
            </w:r>
          </w:p>
        </w:tc>
        <w:tc>
          <w:tcPr>
            <w:tcW w:w="992" w:type="dxa"/>
            <w:gridSpan w:val="2"/>
            <w:tcBorders>
              <w:top w:val="single" w:sz="4" w:space="0" w:color="auto"/>
              <w:left w:val="nil"/>
              <w:bottom w:val="single" w:sz="4" w:space="0" w:color="auto"/>
              <w:right w:val="single" w:sz="4" w:space="0" w:color="auto"/>
            </w:tcBorders>
            <w:noWrap/>
            <w:vAlign w:val="bottom"/>
            <w:hideMark/>
          </w:tcPr>
          <w:p w14:paraId="6BC9997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-239,3</w:t>
            </w:r>
          </w:p>
        </w:tc>
        <w:tc>
          <w:tcPr>
            <w:tcW w:w="786" w:type="dxa"/>
            <w:tcBorders>
              <w:top w:val="single" w:sz="4" w:space="0" w:color="auto"/>
              <w:left w:val="nil"/>
              <w:bottom w:val="single" w:sz="4" w:space="0" w:color="auto"/>
              <w:right w:val="single" w:sz="4" w:space="0" w:color="auto"/>
            </w:tcBorders>
            <w:noWrap/>
            <w:vAlign w:val="bottom"/>
          </w:tcPr>
          <w:p w14:paraId="3010E85C" w14:textId="77777777" w:rsidR="00CF6C28" w:rsidRPr="007E69CD" w:rsidRDefault="00CF6C28">
            <w:pPr>
              <w:jc w:val="center"/>
              <w:rPr>
                <w:rFonts w:ascii="Times New Roman" w:hAnsi="Times New Roman" w:cs="Times New Roman"/>
                <w:b/>
                <w:bCs/>
                <w:color w:val="000000"/>
                <w:sz w:val="20"/>
                <w:szCs w:val="20"/>
              </w:rPr>
            </w:pPr>
          </w:p>
        </w:tc>
        <w:tc>
          <w:tcPr>
            <w:tcW w:w="1057" w:type="dxa"/>
            <w:gridSpan w:val="2"/>
            <w:tcBorders>
              <w:top w:val="single" w:sz="4" w:space="0" w:color="auto"/>
              <w:left w:val="nil"/>
              <w:bottom w:val="single" w:sz="4" w:space="0" w:color="auto"/>
              <w:right w:val="single" w:sz="4" w:space="0" w:color="auto"/>
            </w:tcBorders>
            <w:noWrap/>
            <w:vAlign w:val="bottom"/>
            <w:hideMark/>
          </w:tcPr>
          <w:p w14:paraId="13AED69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8098,4</w:t>
            </w:r>
          </w:p>
        </w:tc>
        <w:tc>
          <w:tcPr>
            <w:tcW w:w="992" w:type="dxa"/>
            <w:tcBorders>
              <w:top w:val="single" w:sz="4" w:space="0" w:color="auto"/>
              <w:left w:val="nil"/>
              <w:bottom w:val="single" w:sz="4" w:space="0" w:color="auto"/>
              <w:right w:val="single" w:sz="4" w:space="0" w:color="auto"/>
            </w:tcBorders>
            <w:noWrap/>
            <w:vAlign w:val="bottom"/>
            <w:hideMark/>
          </w:tcPr>
          <w:p w14:paraId="356ADEB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2,9</w:t>
            </w:r>
          </w:p>
        </w:tc>
      </w:tr>
    </w:tbl>
    <w:p w14:paraId="5E56B3F2" w14:textId="77777777" w:rsidR="00CF6C28" w:rsidRPr="007E69CD" w:rsidRDefault="00CF6C28" w:rsidP="00CF6C28">
      <w:pPr>
        <w:ind w:firstLine="709"/>
        <w:jc w:val="both"/>
        <w:rPr>
          <w:rFonts w:ascii="Times New Roman" w:hAnsi="Times New Roman" w:cs="Times New Roman"/>
          <w:sz w:val="24"/>
          <w:szCs w:val="24"/>
        </w:rPr>
      </w:pPr>
    </w:p>
    <w:p w14:paraId="656C30FF" w14:textId="6991F015" w:rsidR="00CF6C28" w:rsidRPr="007E69CD" w:rsidRDefault="00CF6C28" w:rsidP="007E69CD">
      <w:pPr>
        <w:ind w:firstLine="709"/>
        <w:jc w:val="both"/>
        <w:rPr>
          <w:rFonts w:ascii="Times New Roman" w:hAnsi="Times New Roman" w:cs="Times New Roman"/>
          <w:sz w:val="24"/>
          <w:szCs w:val="24"/>
        </w:rPr>
      </w:pPr>
      <w:r w:rsidRPr="007E69CD">
        <w:rPr>
          <w:rFonts w:ascii="Times New Roman" w:hAnsi="Times New Roman" w:cs="Times New Roman"/>
          <w:sz w:val="24"/>
          <w:szCs w:val="24"/>
        </w:rPr>
        <w:t xml:space="preserve">Анализ исполнения доходной </w:t>
      </w:r>
      <w:r w:rsidRPr="007E69CD">
        <w:rPr>
          <w:rFonts w:ascii="Times New Roman" w:hAnsi="Times New Roman" w:cs="Times New Roman"/>
          <w:b/>
          <w:sz w:val="24"/>
          <w:szCs w:val="24"/>
        </w:rPr>
        <w:t>части   консолидированного бюджета</w:t>
      </w:r>
      <w:r w:rsidRPr="007E69CD">
        <w:rPr>
          <w:rFonts w:ascii="Times New Roman" w:hAnsi="Times New Roman" w:cs="Times New Roman"/>
          <w:sz w:val="24"/>
          <w:szCs w:val="24"/>
        </w:rPr>
        <w:t xml:space="preserve">   показал, что общий план поступлений за 1 полугодие 2025 года выполнен на 100,2 %. По сравнению с аналогичным периодом прошлого года данный показатель увеличился на </w:t>
      </w:r>
      <w:r w:rsidRPr="007E69CD">
        <w:rPr>
          <w:rFonts w:ascii="Times New Roman" w:hAnsi="Times New Roman" w:cs="Times New Roman"/>
          <w:b/>
          <w:sz w:val="24"/>
          <w:szCs w:val="24"/>
        </w:rPr>
        <w:t>29,2 %</w:t>
      </w:r>
      <w:r w:rsidRPr="007E69CD">
        <w:rPr>
          <w:rFonts w:ascii="Times New Roman" w:hAnsi="Times New Roman" w:cs="Times New Roman"/>
          <w:sz w:val="24"/>
          <w:szCs w:val="24"/>
        </w:rPr>
        <w:t xml:space="preserve">, что в абсолютном выражении составляет </w:t>
      </w:r>
      <w:r w:rsidRPr="007E69CD">
        <w:rPr>
          <w:rFonts w:ascii="Times New Roman" w:hAnsi="Times New Roman" w:cs="Times New Roman"/>
          <w:b/>
          <w:sz w:val="24"/>
          <w:szCs w:val="24"/>
        </w:rPr>
        <w:t>109744,9 тыс. руб.</w:t>
      </w:r>
    </w:p>
    <w:p w14:paraId="71DE151F" w14:textId="77777777" w:rsidR="00CF6C28" w:rsidRPr="007E69CD" w:rsidRDefault="00CF6C28" w:rsidP="00CF6C28">
      <w:pPr>
        <w:ind w:right="-5"/>
        <w:jc w:val="center"/>
        <w:rPr>
          <w:rFonts w:ascii="Times New Roman" w:hAnsi="Times New Roman" w:cs="Times New Roman"/>
          <w:sz w:val="24"/>
          <w:szCs w:val="24"/>
        </w:rPr>
      </w:pPr>
      <w:r w:rsidRPr="007E69CD">
        <w:rPr>
          <w:rFonts w:ascii="Times New Roman" w:hAnsi="Times New Roman" w:cs="Times New Roman"/>
          <w:b/>
          <w:i/>
          <w:sz w:val="24"/>
          <w:szCs w:val="24"/>
        </w:rPr>
        <w:t>Комплексный анализ поступления собственных доходов рассмотрен в таблице 2</w:t>
      </w:r>
    </w:p>
    <w:p w14:paraId="1480D074" w14:textId="1EB432C4" w:rsidR="00CF6C28" w:rsidRPr="007E69CD" w:rsidRDefault="007E69CD" w:rsidP="007E69CD">
      <w:pPr>
        <w:ind w:right="-5"/>
        <w:rPr>
          <w:rFonts w:ascii="Times New Roman" w:hAnsi="Times New Roman" w:cs="Times New Roman"/>
          <w:sz w:val="24"/>
          <w:szCs w:val="24"/>
        </w:rPr>
      </w:pPr>
      <w:r>
        <w:rPr>
          <w:rFonts w:ascii="Times New Roman" w:hAnsi="Times New Roman" w:cs="Times New Roman"/>
          <w:sz w:val="24"/>
          <w:szCs w:val="24"/>
        </w:rPr>
        <w:t xml:space="preserve">                                                                                                                                  </w:t>
      </w:r>
      <w:r w:rsidR="00CF6C28" w:rsidRPr="007E69CD">
        <w:rPr>
          <w:rFonts w:ascii="Times New Roman" w:hAnsi="Times New Roman" w:cs="Times New Roman"/>
          <w:sz w:val="24"/>
          <w:szCs w:val="24"/>
        </w:rPr>
        <w:t>Таблица №2.</w:t>
      </w:r>
    </w:p>
    <w:tbl>
      <w:tblPr>
        <w:tblW w:w="10350" w:type="dxa"/>
        <w:tblInd w:w="-318" w:type="dxa"/>
        <w:tblLayout w:type="fixed"/>
        <w:tblLook w:val="04A0" w:firstRow="1" w:lastRow="0" w:firstColumn="1" w:lastColumn="0" w:noHBand="0" w:noVBand="1"/>
      </w:tblPr>
      <w:tblGrid>
        <w:gridCol w:w="2554"/>
        <w:gridCol w:w="993"/>
        <w:gridCol w:w="992"/>
        <w:gridCol w:w="881"/>
        <w:gridCol w:w="1104"/>
        <w:gridCol w:w="992"/>
        <w:gridCol w:w="850"/>
        <w:gridCol w:w="993"/>
        <w:gridCol w:w="97"/>
        <w:gridCol w:w="894"/>
      </w:tblGrid>
      <w:tr w:rsidR="00CF6C28" w:rsidRPr="007E69CD" w14:paraId="1827EF26" w14:textId="77777777" w:rsidTr="00CF6C28">
        <w:trPr>
          <w:trHeight w:val="255"/>
        </w:trPr>
        <w:tc>
          <w:tcPr>
            <w:tcW w:w="10348" w:type="dxa"/>
            <w:gridSpan w:val="10"/>
            <w:vAlign w:val="bottom"/>
            <w:hideMark/>
          </w:tcPr>
          <w:p w14:paraId="2CC9A0AC" w14:textId="77777777" w:rsidR="00CF6C28" w:rsidRPr="007E69CD" w:rsidRDefault="00CF6C28">
            <w:pPr>
              <w:widowControl w:val="0"/>
              <w:autoSpaceDE w:val="0"/>
              <w:autoSpaceDN w:val="0"/>
              <w:adjustRightInd w:val="0"/>
              <w:ind w:right="-5"/>
              <w:jc w:val="center"/>
              <w:rPr>
                <w:rFonts w:ascii="Times New Roman" w:hAnsi="Times New Roman" w:cs="Times New Roman"/>
                <w:b/>
                <w:sz w:val="24"/>
                <w:szCs w:val="24"/>
              </w:rPr>
            </w:pPr>
            <w:r w:rsidRPr="007E69CD">
              <w:rPr>
                <w:rFonts w:ascii="Times New Roman" w:hAnsi="Times New Roman" w:cs="Times New Roman"/>
                <w:b/>
                <w:sz w:val="24"/>
                <w:szCs w:val="24"/>
              </w:rPr>
              <w:t xml:space="preserve"> Анализ поступлений собственных доходов</w:t>
            </w:r>
          </w:p>
          <w:p w14:paraId="4E25B89B" w14:textId="6BEDD8CC" w:rsidR="00CF6C28" w:rsidRPr="007E69CD" w:rsidRDefault="007E69CD">
            <w:pPr>
              <w:widowControl w:val="0"/>
              <w:autoSpaceDE w:val="0"/>
              <w:autoSpaceDN w:val="0"/>
              <w:adjustRightInd w:val="0"/>
              <w:ind w:right="-5"/>
              <w:jc w:val="center"/>
              <w:rPr>
                <w:rFonts w:ascii="Times New Roman" w:hAnsi="Times New Roman" w:cs="Times New Roman"/>
                <w:sz w:val="24"/>
                <w:szCs w:val="24"/>
                <w:highlight w:val="yellow"/>
              </w:rPr>
            </w:pPr>
            <w:r>
              <w:rPr>
                <w:rFonts w:ascii="Times New Roman" w:hAnsi="Times New Roman" w:cs="Times New Roman"/>
                <w:b/>
                <w:sz w:val="24"/>
                <w:szCs w:val="24"/>
              </w:rPr>
              <w:t>За 2024-2025 гг.</w:t>
            </w:r>
          </w:p>
        </w:tc>
      </w:tr>
      <w:tr w:rsidR="00CF6C28" w:rsidRPr="007E69CD" w14:paraId="2A96DE02" w14:textId="77777777" w:rsidTr="00CF6C28">
        <w:trPr>
          <w:trHeight w:val="255"/>
        </w:trPr>
        <w:tc>
          <w:tcPr>
            <w:tcW w:w="2553" w:type="dxa"/>
            <w:vAlign w:val="bottom"/>
          </w:tcPr>
          <w:p w14:paraId="4F0E3A4E" w14:textId="77777777" w:rsidR="00CF6C28" w:rsidRPr="007E69CD" w:rsidRDefault="00CF6C28">
            <w:pPr>
              <w:widowControl w:val="0"/>
              <w:autoSpaceDE w:val="0"/>
              <w:autoSpaceDN w:val="0"/>
              <w:adjustRightInd w:val="0"/>
              <w:ind w:right="-5"/>
              <w:jc w:val="both"/>
              <w:rPr>
                <w:rFonts w:ascii="Times New Roman" w:hAnsi="Times New Roman" w:cs="Times New Roman"/>
                <w:sz w:val="24"/>
                <w:szCs w:val="24"/>
              </w:rPr>
            </w:pPr>
          </w:p>
        </w:tc>
        <w:tc>
          <w:tcPr>
            <w:tcW w:w="2865" w:type="dxa"/>
            <w:gridSpan w:val="3"/>
            <w:noWrap/>
            <w:vAlign w:val="bottom"/>
          </w:tcPr>
          <w:p w14:paraId="6FDF9055" w14:textId="77777777" w:rsidR="00CF6C28" w:rsidRPr="007E69CD" w:rsidRDefault="00CF6C28">
            <w:pPr>
              <w:widowControl w:val="0"/>
              <w:autoSpaceDE w:val="0"/>
              <w:autoSpaceDN w:val="0"/>
              <w:adjustRightInd w:val="0"/>
              <w:ind w:right="-5"/>
              <w:jc w:val="both"/>
              <w:rPr>
                <w:rFonts w:ascii="Times New Roman" w:hAnsi="Times New Roman" w:cs="Times New Roman"/>
                <w:sz w:val="24"/>
                <w:szCs w:val="24"/>
              </w:rPr>
            </w:pPr>
          </w:p>
        </w:tc>
        <w:tc>
          <w:tcPr>
            <w:tcW w:w="2946" w:type="dxa"/>
            <w:gridSpan w:val="3"/>
            <w:noWrap/>
            <w:vAlign w:val="bottom"/>
          </w:tcPr>
          <w:p w14:paraId="6EB11073" w14:textId="77777777" w:rsidR="00CF6C28" w:rsidRPr="007E69CD" w:rsidRDefault="00CF6C28">
            <w:pPr>
              <w:widowControl w:val="0"/>
              <w:autoSpaceDE w:val="0"/>
              <w:autoSpaceDN w:val="0"/>
              <w:adjustRightInd w:val="0"/>
              <w:ind w:right="-5"/>
              <w:jc w:val="both"/>
              <w:rPr>
                <w:rFonts w:ascii="Times New Roman" w:hAnsi="Times New Roman" w:cs="Times New Roman"/>
                <w:sz w:val="24"/>
                <w:szCs w:val="24"/>
                <w:highlight w:val="yellow"/>
              </w:rPr>
            </w:pPr>
          </w:p>
        </w:tc>
        <w:tc>
          <w:tcPr>
            <w:tcW w:w="1090" w:type="dxa"/>
            <w:gridSpan w:val="2"/>
            <w:noWrap/>
            <w:vAlign w:val="bottom"/>
            <w:hideMark/>
          </w:tcPr>
          <w:p w14:paraId="19D10A7C" w14:textId="2815945B" w:rsidR="00CF6C28" w:rsidRPr="007E69CD" w:rsidRDefault="007E69CD" w:rsidP="007E69CD">
            <w:pPr>
              <w:widowControl w:val="0"/>
              <w:autoSpaceDE w:val="0"/>
              <w:autoSpaceDN w:val="0"/>
              <w:adjustRightInd w:val="0"/>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00CF6C28" w:rsidRPr="007E69CD">
              <w:rPr>
                <w:rFonts w:ascii="Times New Roman" w:hAnsi="Times New Roman" w:cs="Times New Roman"/>
                <w:sz w:val="24"/>
                <w:szCs w:val="24"/>
              </w:rPr>
              <w:t>тыс</w:t>
            </w:r>
            <w:proofErr w:type="gramStart"/>
            <w:r w:rsidR="00CF6C28" w:rsidRPr="007E69CD">
              <w:rPr>
                <w:rFonts w:ascii="Times New Roman" w:hAnsi="Times New Roman" w:cs="Times New Roman"/>
                <w:sz w:val="24"/>
                <w:szCs w:val="24"/>
              </w:rPr>
              <w:t>.р</w:t>
            </w:r>
            <w:proofErr w:type="gramEnd"/>
            <w:r w:rsidR="00CF6C28" w:rsidRPr="007E69CD">
              <w:rPr>
                <w:rFonts w:ascii="Times New Roman" w:hAnsi="Times New Roman" w:cs="Times New Roman"/>
                <w:sz w:val="24"/>
                <w:szCs w:val="24"/>
              </w:rPr>
              <w:t>уб.</w:t>
            </w:r>
          </w:p>
        </w:tc>
        <w:tc>
          <w:tcPr>
            <w:tcW w:w="894" w:type="dxa"/>
            <w:noWrap/>
            <w:vAlign w:val="bottom"/>
          </w:tcPr>
          <w:p w14:paraId="038BF085" w14:textId="77777777" w:rsidR="00CF6C28" w:rsidRPr="007E69CD" w:rsidRDefault="00CF6C28">
            <w:pPr>
              <w:widowControl w:val="0"/>
              <w:autoSpaceDE w:val="0"/>
              <w:autoSpaceDN w:val="0"/>
              <w:adjustRightInd w:val="0"/>
              <w:ind w:right="-5"/>
              <w:jc w:val="both"/>
              <w:rPr>
                <w:rFonts w:ascii="Times New Roman" w:hAnsi="Times New Roman" w:cs="Times New Roman"/>
                <w:sz w:val="24"/>
                <w:szCs w:val="24"/>
              </w:rPr>
            </w:pPr>
          </w:p>
        </w:tc>
      </w:tr>
      <w:tr w:rsidR="00CF6C28" w:rsidRPr="007E69CD" w14:paraId="6DE7B807" w14:textId="77777777" w:rsidTr="00CF6C28">
        <w:trPr>
          <w:trHeight w:val="240"/>
        </w:trPr>
        <w:tc>
          <w:tcPr>
            <w:tcW w:w="2553" w:type="dxa"/>
            <w:tcBorders>
              <w:top w:val="single" w:sz="4" w:space="0" w:color="auto"/>
              <w:left w:val="single" w:sz="4" w:space="0" w:color="auto"/>
              <w:bottom w:val="nil"/>
              <w:right w:val="nil"/>
            </w:tcBorders>
            <w:hideMark/>
          </w:tcPr>
          <w:p w14:paraId="78CFB556"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Всего поступило</w:t>
            </w:r>
          </w:p>
        </w:tc>
        <w:tc>
          <w:tcPr>
            <w:tcW w:w="2865" w:type="dxa"/>
            <w:gridSpan w:val="3"/>
            <w:tcBorders>
              <w:top w:val="single" w:sz="4" w:space="0" w:color="auto"/>
              <w:left w:val="single" w:sz="4" w:space="0" w:color="auto"/>
              <w:bottom w:val="single" w:sz="4" w:space="0" w:color="auto"/>
              <w:right w:val="nil"/>
            </w:tcBorders>
            <w:noWrap/>
          </w:tcPr>
          <w:p w14:paraId="536C9070" w14:textId="77777777" w:rsidR="00CF6C28" w:rsidRPr="007E69CD" w:rsidRDefault="00CF6C28">
            <w:pPr>
              <w:ind w:right="-5"/>
              <w:jc w:val="center"/>
              <w:rPr>
                <w:rFonts w:ascii="Times New Roman" w:hAnsi="Times New Roman" w:cs="Times New Roman"/>
                <w:sz w:val="20"/>
                <w:szCs w:val="20"/>
              </w:rPr>
            </w:pPr>
          </w:p>
          <w:p w14:paraId="06EDFD9F"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1полуг.2024 г.</w:t>
            </w:r>
          </w:p>
        </w:tc>
        <w:tc>
          <w:tcPr>
            <w:tcW w:w="2946" w:type="dxa"/>
            <w:gridSpan w:val="3"/>
            <w:tcBorders>
              <w:top w:val="single" w:sz="4" w:space="0" w:color="auto"/>
              <w:left w:val="single" w:sz="4" w:space="0" w:color="auto"/>
              <w:bottom w:val="single" w:sz="4" w:space="0" w:color="auto"/>
              <w:right w:val="nil"/>
            </w:tcBorders>
            <w:noWrap/>
          </w:tcPr>
          <w:p w14:paraId="73276392" w14:textId="77777777" w:rsidR="00CF6C28" w:rsidRPr="007E69CD" w:rsidRDefault="00CF6C28">
            <w:pPr>
              <w:ind w:right="-5"/>
              <w:jc w:val="center"/>
              <w:rPr>
                <w:rFonts w:ascii="Times New Roman" w:hAnsi="Times New Roman" w:cs="Times New Roman"/>
                <w:sz w:val="20"/>
                <w:szCs w:val="20"/>
              </w:rPr>
            </w:pPr>
          </w:p>
          <w:p w14:paraId="4923DBB0"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1полуг.2025 г.</w:t>
            </w:r>
          </w:p>
        </w:tc>
        <w:tc>
          <w:tcPr>
            <w:tcW w:w="1984" w:type="dxa"/>
            <w:gridSpan w:val="3"/>
            <w:tcBorders>
              <w:top w:val="single" w:sz="4" w:space="0" w:color="auto"/>
              <w:left w:val="single" w:sz="4" w:space="0" w:color="auto"/>
              <w:bottom w:val="single" w:sz="4" w:space="0" w:color="auto"/>
              <w:right w:val="single" w:sz="4" w:space="0" w:color="auto"/>
            </w:tcBorders>
            <w:noWrap/>
            <w:vAlign w:val="bottom"/>
            <w:hideMark/>
          </w:tcPr>
          <w:p w14:paraId="7FAFCE51" w14:textId="77777777" w:rsidR="00CF6C28" w:rsidRPr="007E69CD" w:rsidRDefault="00CF6C28">
            <w:pPr>
              <w:ind w:right="-5"/>
              <w:jc w:val="center"/>
              <w:rPr>
                <w:rFonts w:ascii="Times New Roman" w:hAnsi="Times New Roman" w:cs="Times New Roman"/>
                <w:sz w:val="20"/>
                <w:szCs w:val="20"/>
              </w:rPr>
            </w:pPr>
            <w:r w:rsidRPr="007E69CD">
              <w:rPr>
                <w:rFonts w:ascii="Times New Roman" w:hAnsi="Times New Roman" w:cs="Times New Roman"/>
                <w:sz w:val="20"/>
                <w:szCs w:val="20"/>
              </w:rPr>
              <w:t xml:space="preserve">Отношение 2025 г. </w:t>
            </w:r>
            <w:proofErr w:type="gramStart"/>
            <w:r w:rsidRPr="007E69CD">
              <w:rPr>
                <w:rFonts w:ascii="Times New Roman" w:hAnsi="Times New Roman" w:cs="Times New Roman"/>
                <w:sz w:val="20"/>
                <w:szCs w:val="20"/>
              </w:rPr>
              <w:t>к</w:t>
            </w:r>
            <w:proofErr w:type="gramEnd"/>
            <w:r w:rsidRPr="007E69CD">
              <w:rPr>
                <w:rFonts w:ascii="Times New Roman" w:hAnsi="Times New Roman" w:cs="Times New Roman"/>
                <w:sz w:val="20"/>
                <w:szCs w:val="20"/>
              </w:rPr>
              <w:t xml:space="preserve"> </w:t>
            </w:r>
          </w:p>
          <w:p w14:paraId="168B0266"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2024 г.</w:t>
            </w:r>
          </w:p>
        </w:tc>
      </w:tr>
      <w:tr w:rsidR="00CF6C28" w:rsidRPr="007E69CD" w14:paraId="6267D572" w14:textId="77777777" w:rsidTr="00CF6C28">
        <w:trPr>
          <w:trHeight w:val="255"/>
        </w:trPr>
        <w:tc>
          <w:tcPr>
            <w:tcW w:w="2553" w:type="dxa"/>
            <w:tcBorders>
              <w:top w:val="nil"/>
              <w:left w:val="single" w:sz="4" w:space="0" w:color="auto"/>
              <w:bottom w:val="single" w:sz="4" w:space="0" w:color="auto"/>
              <w:right w:val="single" w:sz="4" w:space="0" w:color="auto"/>
            </w:tcBorders>
            <w:vAlign w:val="bottom"/>
            <w:hideMark/>
          </w:tcPr>
          <w:p w14:paraId="6D8BCE7D"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 </w:t>
            </w:r>
          </w:p>
        </w:tc>
        <w:tc>
          <w:tcPr>
            <w:tcW w:w="992" w:type="dxa"/>
            <w:tcBorders>
              <w:top w:val="nil"/>
              <w:left w:val="nil"/>
              <w:bottom w:val="single" w:sz="4" w:space="0" w:color="auto"/>
              <w:right w:val="single" w:sz="4" w:space="0" w:color="auto"/>
            </w:tcBorders>
            <w:noWrap/>
            <w:vAlign w:val="bottom"/>
            <w:hideMark/>
          </w:tcPr>
          <w:p w14:paraId="277D8B78"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план</w:t>
            </w:r>
          </w:p>
        </w:tc>
        <w:tc>
          <w:tcPr>
            <w:tcW w:w="992" w:type="dxa"/>
            <w:tcBorders>
              <w:top w:val="nil"/>
              <w:left w:val="nil"/>
              <w:bottom w:val="single" w:sz="4" w:space="0" w:color="auto"/>
              <w:right w:val="single" w:sz="4" w:space="0" w:color="auto"/>
            </w:tcBorders>
            <w:noWrap/>
            <w:vAlign w:val="bottom"/>
            <w:hideMark/>
          </w:tcPr>
          <w:p w14:paraId="165C5064"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факт</w:t>
            </w:r>
          </w:p>
        </w:tc>
        <w:tc>
          <w:tcPr>
            <w:tcW w:w="881" w:type="dxa"/>
            <w:tcBorders>
              <w:top w:val="nil"/>
              <w:left w:val="nil"/>
              <w:bottom w:val="single" w:sz="4" w:space="0" w:color="auto"/>
              <w:right w:val="single" w:sz="4" w:space="0" w:color="auto"/>
            </w:tcBorders>
            <w:noWrap/>
            <w:vAlign w:val="bottom"/>
            <w:hideMark/>
          </w:tcPr>
          <w:p w14:paraId="6E84BEFA"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w:t>
            </w:r>
          </w:p>
        </w:tc>
        <w:tc>
          <w:tcPr>
            <w:tcW w:w="1104" w:type="dxa"/>
            <w:tcBorders>
              <w:top w:val="nil"/>
              <w:left w:val="nil"/>
              <w:bottom w:val="single" w:sz="4" w:space="0" w:color="auto"/>
              <w:right w:val="single" w:sz="4" w:space="0" w:color="auto"/>
            </w:tcBorders>
            <w:noWrap/>
            <w:vAlign w:val="bottom"/>
            <w:hideMark/>
          </w:tcPr>
          <w:p w14:paraId="759F74ED"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план</w:t>
            </w:r>
          </w:p>
        </w:tc>
        <w:tc>
          <w:tcPr>
            <w:tcW w:w="992" w:type="dxa"/>
            <w:tcBorders>
              <w:top w:val="nil"/>
              <w:left w:val="nil"/>
              <w:bottom w:val="single" w:sz="4" w:space="0" w:color="auto"/>
              <w:right w:val="single" w:sz="4" w:space="0" w:color="auto"/>
            </w:tcBorders>
            <w:noWrap/>
            <w:vAlign w:val="bottom"/>
            <w:hideMark/>
          </w:tcPr>
          <w:p w14:paraId="0155AEE6"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факт</w:t>
            </w:r>
          </w:p>
        </w:tc>
        <w:tc>
          <w:tcPr>
            <w:tcW w:w="850" w:type="dxa"/>
            <w:tcBorders>
              <w:top w:val="nil"/>
              <w:left w:val="nil"/>
              <w:bottom w:val="single" w:sz="4" w:space="0" w:color="auto"/>
              <w:right w:val="single" w:sz="4" w:space="0" w:color="auto"/>
            </w:tcBorders>
            <w:noWrap/>
            <w:vAlign w:val="bottom"/>
            <w:hideMark/>
          </w:tcPr>
          <w:p w14:paraId="4F235857"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highlight w:val="green"/>
              </w:rPr>
            </w:pPr>
            <w:r w:rsidRPr="007E69CD">
              <w:rPr>
                <w:rFonts w:ascii="Times New Roman" w:hAnsi="Times New Roman" w:cs="Times New Roman"/>
                <w:sz w:val="20"/>
                <w:szCs w:val="20"/>
              </w:rPr>
              <w:t>%</w:t>
            </w:r>
          </w:p>
        </w:tc>
        <w:tc>
          <w:tcPr>
            <w:tcW w:w="993" w:type="dxa"/>
            <w:tcBorders>
              <w:top w:val="nil"/>
              <w:left w:val="nil"/>
              <w:bottom w:val="single" w:sz="4" w:space="0" w:color="auto"/>
              <w:right w:val="single" w:sz="4" w:space="0" w:color="auto"/>
            </w:tcBorders>
            <w:noWrap/>
            <w:vAlign w:val="bottom"/>
            <w:hideMark/>
          </w:tcPr>
          <w:p w14:paraId="1A00D095"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w:t>
            </w:r>
          </w:p>
        </w:tc>
        <w:tc>
          <w:tcPr>
            <w:tcW w:w="991" w:type="dxa"/>
            <w:gridSpan w:val="2"/>
            <w:tcBorders>
              <w:top w:val="nil"/>
              <w:left w:val="nil"/>
              <w:bottom w:val="single" w:sz="4" w:space="0" w:color="auto"/>
              <w:right w:val="single" w:sz="4" w:space="0" w:color="auto"/>
            </w:tcBorders>
            <w:noWrap/>
            <w:vAlign w:val="bottom"/>
            <w:hideMark/>
          </w:tcPr>
          <w:p w14:paraId="2C4EB44E"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w:t>
            </w:r>
          </w:p>
        </w:tc>
      </w:tr>
      <w:tr w:rsidR="00CF6C28" w:rsidRPr="007E69CD" w14:paraId="6DDFF644" w14:textId="77777777" w:rsidTr="00CF6C28">
        <w:trPr>
          <w:trHeight w:val="255"/>
        </w:trPr>
        <w:tc>
          <w:tcPr>
            <w:tcW w:w="2553" w:type="dxa"/>
            <w:tcBorders>
              <w:top w:val="single" w:sz="4" w:space="0" w:color="auto"/>
              <w:left w:val="single" w:sz="4" w:space="0" w:color="auto"/>
              <w:bottom w:val="single" w:sz="4" w:space="0" w:color="auto"/>
              <w:right w:val="single" w:sz="4" w:space="0" w:color="auto"/>
            </w:tcBorders>
            <w:vAlign w:val="bottom"/>
            <w:hideMark/>
          </w:tcPr>
          <w:p w14:paraId="447470B2" w14:textId="77777777" w:rsidR="00CF6C28" w:rsidRPr="007E69CD" w:rsidRDefault="00CF6C28">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Всего собственных доходов</w:t>
            </w:r>
          </w:p>
        </w:tc>
        <w:tc>
          <w:tcPr>
            <w:tcW w:w="992" w:type="dxa"/>
            <w:tcBorders>
              <w:top w:val="single" w:sz="4" w:space="0" w:color="auto"/>
              <w:left w:val="nil"/>
              <w:bottom w:val="single" w:sz="4" w:space="0" w:color="auto"/>
              <w:right w:val="single" w:sz="4" w:space="0" w:color="auto"/>
            </w:tcBorders>
            <w:noWrap/>
            <w:vAlign w:val="bottom"/>
            <w:hideMark/>
          </w:tcPr>
          <w:p w14:paraId="4214474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73473,0</w:t>
            </w:r>
          </w:p>
        </w:tc>
        <w:tc>
          <w:tcPr>
            <w:tcW w:w="992" w:type="dxa"/>
            <w:tcBorders>
              <w:top w:val="single" w:sz="4" w:space="0" w:color="auto"/>
              <w:left w:val="nil"/>
              <w:bottom w:val="single" w:sz="4" w:space="0" w:color="auto"/>
              <w:right w:val="single" w:sz="4" w:space="0" w:color="auto"/>
            </w:tcBorders>
            <w:noWrap/>
            <w:vAlign w:val="bottom"/>
            <w:hideMark/>
          </w:tcPr>
          <w:p w14:paraId="1EFFA79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73869,3</w:t>
            </w:r>
          </w:p>
        </w:tc>
        <w:tc>
          <w:tcPr>
            <w:tcW w:w="881" w:type="dxa"/>
            <w:tcBorders>
              <w:top w:val="single" w:sz="4" w:space="0" w:color="auto"/>
              <w:left w:val="nil"/>
              <w:bottom w:val="single" w:sz="4" w:space="0" w:color="auto"/>
              <w:right w:val="single" w:sz="4" w:space="0" w:color="auto"/>
            </w:tcBorders>
            <w:noWrap/>
            <w:vAlign w:val="bottom"/>
            <w:hideMark/>
          </w:tcPr>
          <w:p w14:paraId="50CC3CA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100,5</w:t>
            </w:r>
          </w:p>
        </w:tc>
        <w:tc>
          <w:tcPr>
            <w:tcW w:w="1104" w:type="dxa"/>
            <w:tcBorders>
              <w:top w:val="single" w:sz="4" w:space="0" w:color="auto"/>
              <w:left w:val="nil"/>
              <w:bottom w:val="single" w:sz="4" w:space="0" w:color="auto"/>
              <w:right w:val="single" w:sz="4" w:space="0" w:color="auto"/>
            </w:tcBorders>
            <w:noWrap/>
            <w:vAlign w:val="bottom"/>
            <w:hideMark/>
          </w:tcPr>
          <w:p w14:paraId="4640418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79402,5</w:t>
            </w:r>
          </w:p>
        </w:tc>
        <w:tc>
          <w:tcPr>
            <w:tcW w:w="992" w:type="dxa"/>
            <w:tcBorders>
              <w:top w:val="single" w:sz="4" w:space="0" w:color="auto"/>
              <w:left w:val="nil"/>
              <w:bottom w:val="single" w:sz="4" w:space="0" w:color="auto"/>
              <w:right w:val="single" w:sz="4" w:space="0" w:color="auto"/>
            </w:tcBorders>
            <w:noWrap/>
            <w:vAlign w:val="bottom"/>
            <w:hideMark/>
          </w:tcPr>
          <w:p w14:paraId="2A1F27A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80654,1</w:t>
            </w:r>
          </w:p>
        </w:tc>
        <w:tc>
          <w:tcPr>
            <w:tcW w:w="850" w:type="dxa"/>
            <w:tcBorders>
              <w:top w:val="single" w:sz="4" w:space="0" w:color="auto"/>
              <w:left w:val="nil"/>
              <w:bottom w:val="single" w:sz="4" w:space="0" w:color="auto"/>
              <w:right w:val="single" w:sz="4" w:space="0" w:color="auto"/>
            </w:tcBorders>
            <w:noWrap/>
            <w:vAlign w:val="bottom"/>
            <w:hideMark/>
          </w:tcPr>
          <w:p w14:paraId="0841B17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101,6</w:t>
            </w:r>
          </w:p>
        </w:tc>
        <w:tc>
          <w:tcPr>
            <w:tcW w:w="993" w:type="dxa"/>
            <w:tcBorders>
              <w:top w:val="single" w:sz="4" w:space="0" w:color="auto"/>
              <w:left w:val="nil"/>
              <w:bottom w:val="single" w:sz="4" w:space="0" w:color="auto"/>
              <w:right w:val="single" w:sz="4" w:space="0" w:color="auto"/>
            </w:tcBorders>
            <w:noWrap/>
            <w:vAlign w:val="bottom"/>
            <w:hideMark/>
          </w:tcPr>
          <w:p w14:paraId="5B424D7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6784,8</w:t>
            </w:r>
          </w:p>
        </w:tc>
        <w:tc>
          <w:tcPr>
            <w:tcW w:w="991" w:type="dxa"/>
            <w:gridSpan w:val="2"/>
            <w:tcBorders>
              <w:top w:val="single" w:sz="4" w:space="0" w:color="auto"/>
              <w:left w:val="nil"/>
              <w:bottom w:val="single" w:sz="4" w:space="0" w:color="auto"/>
              <w:right w:val="single" w:sz="4" w:space="0" w:color="auto"/>
            </w:tcBorders>
            <w:noWrap/>
            <w:vAlign w:val="bottom"/>
            <w:hideMark/>
          </w:tcPr>
          <w:p w14:paraId="19A1C3C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109,2</w:t>
            </w:r>
          </w:p>
        </w:tc>
      </w:tr>
      <w:tr w:rsidR="00CF6C28" w:rsidRPr="007E69CD" w14:paraId="534F961B" w14:textId="77777777" w:rsidTr="00CF6C28">
        <w:trPr>
          <w:trHeight w:val="420"/>
        </w:trPr>
        <w:tc>
          <w:tcPr>
            <w:tcW w:w="2553" w:type="dxa"/>
            <w:tcBorders>
              <w:top w:val="single" w:sz="4" w:space="0" w:color="auto"/>
              <w:left w:val="single" w:sz="4" w:space="0" w:color="auto"/>
              <w:bottom w:val="single" w:sz="4" w:space="0" w:color="auto"/>
              <w:right w:val="single" w:sz="4" w:space="0" w:color="auto"/>
            </w:tcBorders>
            <w:vAlign w:val="bottom"/>
            <w:hideMark/>
          </w:tcPr>
          <w:p w14:paraId="43F77428"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Налог на доходы физических лиц</w:t>
            </w:r>
          </w:p>
        </w:tc>
        <w:tc>
          <w:tcPr>
            <w:tcW w:w="992" w:type="dxa"/>
            <w:tcBorders>
              <w:top w:val="single" w:sz="4" w:space="0" w:color="auto"/>
              <w:left w:val="nil"/>
              <w:bottom w:val="single" w:sz="4" w:space="0" w:color="auto"/>
              <w:right w:val="single" w:sz="4" w:space="0" w:color="auto"/>
            </w:tcBorders>
            <w:noWrap/>
            <w:vAlign w:val="bottom"/>
            <w:hideMark/>
          </w:tcPr>
          <w:p w14:paraId="072FFA2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35600,0</w:t>
            </w:r>
          </w:p>
        </w:tc>
        <w:tc>
          <w:tcPr>
            <w:tcW w:w="992" w:type="dxa"/>
            <w:tcBorders>
              <w:top w:val="single" w:sz="4" w:space="0" w:color="auto"/>
              <w:left w:val="nil"/>
              <w:bottom w:val="single" w:sz="4" w:space="0" w:color="auto"/>
              <w:right w:val="single" w:sz="4" w:space="0" w:color="auto"/>
            </w:tcBorders>
            <w:noWrap/>
            <w:vAlign w:val="bottom"/>
            <w:hideMark/>
          </w:tcPr>
          <w:p w14:paraId="569B5E1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35703,5</w:t>
            </w:r>
          </w:p>
        </w:tc>
        <w:tc>
          <w:tcPr>
            <w:tcW w:w="881" w:type="dxa"/>
            <w:tcBorders>
              <w:top w:val="single" w:sz="4" w:space="0" w:color="auto"/>
              <w:left w:val="nil"/>
              <w:bottom w:val="single" w:sz="4" w:space="0" w:color="auto"/>
              <w:right w:val="single" w:sz="4" w:space="0" w:color="auto"/>
            </w:tcBorders>
            <w:noWrap/>
            <w:vAlign w:val="bottom"/>
            <w:hideMark/>
          </w:tcPr>
          <w:p w14:paraId="21746DB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100,3</w:t>
            </w:r>
          </w:p>
        </w:tc>
        <w:tc>
          <w:tcPr>
            <w:tcW w:w="1104" w:type="dxa"/>
            <w:tcBorders>
              <w:top w:val="single" w:sz="4" w:space="0" w:color="auto"/>
              <w:left w:val="nil"/>
              <w:bottom w:val="single" w:sz="4" w:space="0" w:color="auto"/>
              <w:right w:val="single" w:sz="4" w:space="0" w:color="auto"/>
            </w:tcBorders>
            <w:noWrap/>
            <w:vAlign w:val="bottom"/>
            <w:hideMark/>
          </w:tcPr>
          <w:p w14:paraId="0AA2FB6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35000,0</w:t>
            </w:r>
          </w:p>
        </w:tc>
        <w:tc>
          <w:tcPr>
            <w:tcW w:w="992" w:type="dxa"/>
            <w:tcBorders>
              <w:top w:val="single" w:sz="4" w:space="0" w:color="auto"/>
              <w:left w:val="nil"/>
              <w:bottom w:val="single" w:sz="4" w:space="0" w:color="auto"/>
              <w:right w:val="single" w:sz="4" w:space="0" w:color="auto"/>
            </w:tcBorders>
            <w:noWrap/>
            <w:vAlign w:val="bottom"/>
            <w:hideMark/>
          </w:tcPr>
          <w:p w14:paraId="2992543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35033,0</w:t>
            </w:r>
          </w:p>
        </w:tc>
        <w:tc>
          <w:tcPr>
            <w:tcW w:w="850" w:type="dxa"/>
            <w:tcBorders>
              <w:top w:val="single" w:sz="4" w:space="0" w:color="auto"/>
              <w:left w:val="nil"/>
              <w:bottom w:val="single" w:sz="4" w:space="0" w:color="auto"/>
              <w:right w:val="single" w:sz="4" w:space="0" w:color="auto"/>
            </w:tcBorders>
            <w:noWrap/>
            <w:vAlign w:val="bottom"/>
            <w:hideMark/>
          </w:tcPr>
          <w:p w14:paraId="6DB485C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100,1</w:t>
            </w:r>
          </w:p>
        </w:tc>
        <w:tc>
          <w:tcPr>
            <w:tcW w:w="993" w:type="dxa"/>
            <w:tcBorders>
              <w:top w:val="single" w:sz="4" w:space="0" w:color="auto"/>
              <w:left w:val="nil"/>
              <w:bottom w:val="single" w:sz="4" w:space="0" w:color="auto"/>
              <w:right w:val="single" w:sz="4" w:space="0" w:color="auto"/>
            </w:tcBorders>
            <w:noWrap/>
            <w:vAlign w:val="bottom"/>
            <w:hideMark/>
          </w:tcPr>
          <w:p w14:paraId="417C58E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-670,5</w:t>
            </w:r>
          </w:p>
        </w:tc>
        <w:tc>
          <w:tcPr>
            <w:tcW w:w="991" w:type="dxa"/>
            <w:gridSpan w:val="2"/>
            <w:tcBorders>
              <w:top w:val="single" w:sz="4" w:space="0" w:color="auto"/>
              <w:left w:val="nil"/>
              <w:bottom w:val="single" w:sz="4" w:space="0" w:color="auto"/>
              <w:right w:val="single" w:sz="4" w:space="0" w:color="auto"/>
            </w:tcBorders>
            <w:noWrap/>
            <w:vAlign w:val="bottom"/>
            <w:hideMark/>
          </w:tcPr>
          <w:p w14:paraId="5A6AEE9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98,1</w:t>
            </w:r>
          </w:p>
        </w:tc>
      </w:tr>
      <w:tr w:rsidR="00CF6C28" w:rsidRPr="007E69CD" w14:paraId="7016A17E" w14:textId="77777777" w:rsidTr="00CF6C28">
        <w:trPr>
          <w:trHeight w:val="395"/>
        </w:trPr>
        <w:tc>
          <w:tcPr>
            <w:tcW w:w="2553" w:type="dxa"/>
            <w:tcBorders>
              <w:top w:val="single" w:sz="4" w:space="0" w:color="auto"/>
              <w:left w:val="single" w:sz="4" w:space="0" w:color="auto"/>
              <w:bottom w:val="single" w:sz="4" w:space="0" w:color="auto"/>
              <w:right w:val="single" w:sz="4" w:space="0" w:color="auto"/>
            </w:tcBorders>
            <w:hideMark/>
          </w:tcPr>
          <w:p w14:paraId="2F3E6AB1" w14:textId="77777777" w:rsidR="00CF6C28" w:rsidRPr="007E69CD" w:rsidRDefault="00CF6C28">
            <w:pPr>
              <w:widowControl w:val="0"/>
              <w:autoSpaceDE w:val="0"/>
              <w:autoSpaceDN w:val="0"/>
              <w:adjustRightInd w:val="0"/>
              <w:ind w:right="-5"/>
              <w:rPr>
                <w:rFonts w:ascii="Times New Roman" w:hAnsi="Times New Roman" w:cs="Times New Roman"/>
                <w:sz w:val="20"/>
                <w:szCs w:val="20"/>
              </w:rPr>
            </w:pPr>
            <w:r w:rsidRPr="007E69CD">
              <w:rPr>
                <w:rFonts w:ascii="Times New Roman" w:hAnsi="Times New Roman" w:cs="Times New Roman"/>
                <w:sz w:val="20"/>
                <w:szCs w:val="20"/>
              </w:rPr>
              <w:t>Акцизы на нефтепродукты</w:t>
            </w:r>
          </w:p>
        </w:tc>
        <w:tc>
          <w:tcPr>
            <w:tcW w:w="992" w:type="dxa"/>
            <w:tcBorders>
              <w:top w:val="single" w:sz="4" w:space="0" w:color="auto"/>
              <w:left w:val="nil"/>
              <w:bottom w:val="single" w:sz="4" w:space="0" w:color="auto"/>
              <w:right w:val="single" w:sz="4" w:space="0" w:color="auto"/>
            </w:tcBorders>
            <w:noWrap/>
            <w:vAlign w:val="bottom"/>
            <w:hideMark/>
          </w:tcPr>
          <w:p w14:paraId="088FDCD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8350,0</w:t>
            </w:r>
          </w:p>
        </w:tc>
        <w:tc>
          <w:tcPr>
            <w:tcW w:w="992" w:type="dxa"/>
            <w:tcBorders>
              <w:top w:val="single" w:sz="4" w:space="0" w:color="auto"/>
              <w:left w:val="nil"/>
              <w:bottom w:val="single" w:sz="4" w:space="0" w:color="auto"/>
              <w:right w:val="single" w:sz="4" w:space="0" w:color="auto"/>
            </w:tcBorders>
            <w:noWrap/>
            <w:vAlign w:val="bottom"/>
            <w:hideMark/>
          </w:tcPr>
          <w:p w14:paraId="121739E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8385,9</w:t>
            </w:r>
          </w:p>
        </w:tc>
        <w:tc>
          <w:tcPr>
            <w:tcW w:w="881" w:type="dxa"/>
            <w:tcBorders>
              <w:top w:val="single" w:sz="4" w:space="0" w:color="auto"/>
              <w:left w:val="nil"/>
              <w:bottom w:val="single" w:sz="4" w:space="0" w:color="auto"/>
              <w:right w:val="single" w:sz="4" w:space="0" w:color="auto"/>
            </w:tcBorders>
            <w:noWrap/>
            <w:vAlign w:val="bottom"/>
            <w:hideMark/>
          </w:tcPr>
          <w:p w14:paraId="201650E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100,4</w:t>
            </w:r>
          </w:p>
        </w:tc>
        <w:tc>
          <w:tcPr>
            <w:tcW w:w="1104" w:type="dxa"/>
            <w:tcBorders>
              <w:top w:val="single" w:sz="4" w:space="0" w:color="auto"/>
              <w:left w:val="nil"/>
              <w:bottom w:val="single" w:sz="4" w:space="0" w:color="auto"/>
              <w:right w:val="single" w:sz="4" w:space="0" w:color="auto"/>
            </w:tcBorders>
            <w:noWrap/>
            <w:vAlign w:val="bottom"/>
            <w:hideMark/>
          </w:tcPr>
          <w:p w14:paraId="132A87E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7730,0</w:t>
            </w:r>
          </w:p>
        </w:tc>
        <w:tc>
          <w:tcPr>
            <w:tcW w:w="992" w:type="dxa"/>
            <w:tcBorders>
              <w:top w:val="single" w:sz="4" w:space="0" w:color="auto"/>
              <w:left w:val="nil"/>
              <w:bottom w:val="single" w:sz="4" w:space="0" w:color="auto"/>
              <w:right w:val="single" w:sz="4" w:space="0" w:color="auto"/>
            </w:tcBorders>
            <w:noWrap/>
            <w:vAlign w:val="bottom"/>
            <w:hideMark/>
          </w:tcPr>
          <w:p w14:paraId="61ACAEE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7733,4</w:t>
            </w:r>
          </w:p>
        </w:tc>
        <w:tc>
          <w:tcPr>
            <w:tcW w:w="850" w:type="dxa"/>
            <w:tcBorders>
              <w:top w:val="single" w:sz="4" w:space="0" w:color="auto"/>
              <w:left w:val="nil"/>
              <w:bottom w:val="single" w:sz="4" w:space="0" w:color="auto"/>
              <w:right w:val="single" w:sz="4" w:space="0" w:color="auto"/>
            </w:tcBorders>
            <w:noWrap/>
            <w:vAlign w:val="bottom"/>
            <w:hideMark/>
          </w:tcPr>
          <w:p w14:paraId="38BE31F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993" w:type="dxa"/>
            <w:tcBorders>
              <w:top w:val="single" w:sz="4" w:space="0" w:color="auto"/>
              <w:left w:val="nil"/>
              <w:bottom w:val="single" w:sz="4" w:space="0" w:color="auto"/>
              <w:right w:val="single" w:sz="4" w:space="0" w:color="auto"/>
            </w:tcBorders>
            <w:noWrap/>
            <w:vAlign w:val="bottom"/>
            <w:hideMark/>
          </w:tcPr>
          <w:p w14:paraId="739012C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-652,5</w:t>
            </w:r>
          </w:p>
        </w:tc>
        <w:tc>
          <w:tcPr>
            <w:tcW w:w="991" w:type="dxa"/>
            <w:gridSpan w:val="2"/>
            <w:tcBorders>
              <w:top w:val="single" w:sz="4" w:space="0" w:color="auto"/>
              <w:left w:val="nil"/>
              <w:bottom w:val="single" w:sz="4" w:space="0" w:color="auto"/>
              <w:right w:val="single" w:sz="4" w:space="0" w:color="auto"/>
            </w:tcBorders>
            <w:noWrap/>
            <w:vAlign w:val="bottom"/>
            <w:hideMark/>
          </w:tcPr>
          <w:p w14:paraId="792DE0D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92,2</w:t>
            </w:r>
          </w:p>
        </w:tc>
      </w:tr>
      <w:tr w:rsidR="00CF6C28" w:rsidRPr="007E69CD" w14:paraId="497BC2D3" w14:textId="77777777" w:rsidTr="00CF6C28">
        <w:trPr>
          <w:trHeight w:val="510"/>
        </w:trPr>
        <w:tc>
          <w:tcPr>
            <w:tcW w:w="2553" w:type="dxa"/>
            <w:tcBorders>
              <w:top w:val="single" w:sz="4" w:space="0" w:color="auto"/>
              <w:left w:val="single" w:sz="4" w:space="0" w:color="auto"/>
              <w:bottom w:val="single" w:sz="4" w:space="0" w:color="auto"/>
              <w:right w:val="single" w:sz="4" w:space="0" w:color="auto"/>
            </w:tcBorders>
            <w:vAlign w:val="bottom"/>
            <w:hideMark/>
          </w:tcPr>
          <w:p w14:paraId="2F3E4A72"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Налог, взимаемый в связи с применением упрощённой системы налогообложения</w:t>
            </w:r>
          </w:p>
        </w:tc>
        <w:tc>
          <w:tcPr>
            <w:tcW w:w="992" w:type="dxa"/>
            <w:tcBorders>
              <w:top w:val="single" w:sz="4" w:space="0" w:color="auto"/>
              <w:left w:val="nil"/>
              <w:bottom w:val="single" w:sz="4" w:space="0" w:color="auto"/>
              <w:right w:val="single" w:sz="4" w:space="0" w:color="auto"/>
            </w:tcBorders>
            <w:noWrap/>
            <w:vAlign w:val="bottom"/>
            <w:hideMark/>
          </w:tcPr>
          <w:p w14:paraId="03BAD20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7650,0</w:t>
            </w:r>
          </w:p>
        </w:tc>
        <w:tc>
          <w:tcPr>
            <w:tcW w:w="992" w:type="dxa"/>
            <w:tcBorders>
              <w:top w:val="single" w:sz="4" w:space="0" w:color="auto"/>
              <w:left w:val="nil"/>
              <w:bottom w:val="single" w:sz="4" w:space="0" w:color="auto"/>
              <w:right w:val="single" w:sz="4" w:space="0" w:color="auto"/>
            </w:tcBorders>
            <w:noWrap/>
            <w:vAlign w:val="bottom"/>
            <w:hideMark/>
          </w:tcPr>
          <w:p w14:paraId="31173AF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7680,9</w:t>
            </w:r>
          </w:p>
        </w:tc>
        <w:tc>
          <w:tcPr>
            <w:tcW w:w="881" w:type="dxa"/>
            <w:tcBorders>
              <w:top w:val="single" w:sz="4" w:space="0" w:color="auto"/>
              <w:left w:val="nil"/>
              <w:bottom w:val="single" w:sz="4" w:space="0" w:color="auto"/>
              <w:right w:val="single" w:sz="4" w:space="0" w:color="auto"/>
            </w:tcBorders>
            <w:noWrap/>
            <w:vAlign w:val="bottom"/>
            <w:hideMark/>
          </w:tcPr>
          <w:p w14:paraId="633EF8D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100,4</w:t>
            </w:r>
          </w:p>
        </w:tc>
        <w:tc>
          <w:tcPr>
            <w:tcW w:w="1104" w:type="dxa"/>
            <w:tcBorders>
              <w:top w:val="single" w:sz="4" w:space="0" w:color="auto"/>
              <w:left w:val="nil"/>
              <w:bottom w:val="single" w:sz="4" w:space="0" w:color="auto"/>
              <w:right w:val="single" w:sz="4" w:space="0" w:color="auto"/>
            </w:tcBorders>
            <w:noWrap/>
            <w:vAlign w:val="bottom"/>
            <w:hideMark/>
          </w:tcPr>
          <w:p w14:paraId="01DC3BE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11600,0</w:t>
            </w:r>
          </w:p>
        </w:tc>
        <w:tc>
          <w:tcPr>
            <w:tcW w:w="992" w:type="dxa"/>
            <w:tcBorders>
              <w:top w:val="single" w:sz="4" w:space="0" w:color="auto"/>
              <w:left w:val="nil"/>
              <w:bottom w:val="single" w:sz="4" w:space="0" w:color="auto"/>
              <w:right w:val="single" w:sz="4" w:space="0" w:color="auto"/>
            </w:tcBorders>
            <w:noWrap/>
            <w:vAlign w:val="bottom"/>
            <w:hideMark/>
          </w:tcPr>
          <w:p w14:paraId="78F2B57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11621,5</w:t>
            </w:r>
          </w:p>
        </w:tc>
        <w:tc>
          <w:tcPr>
            <w:tcW w:w="850" w:type="dxa"/>
            <w:tcBorders>
              <w:top w:val="single" w:sz="4" w:space="0" w:color="auto"/>
              <w:left w:val="nil"/>
              <w:bottom w:val="single" w:sz="4" w:space="0" w:color="auto"/>
              <w:right w:val="single" w:sz="4" w:space="0" w:color="auto"/>
            </w:tcBorders>
            <w:noWrap/>
            <w:vAlign w:val="bottom"/>
            <w:hideMark/>
          </w:tcPr>
          <w:p w14:paraId="1228074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100,2</w:t>
            </w:r>
          </w:p>
        </w:tc>
        <w:tc>
          <w:tcPr>
            <w:tcW w:w="993" w:type="dxa"/>
            <w:tcBorders>
              <w:top w:val="single" w:sz="4" w:space="0" w:color="auto"/>
              <w:left w:val="nil"/>
              <w:bottom w:val="single" w:sz="4" w:space="0" w:color="auto"/>
              <w:right w:val="single" w:sz="4" w:space="0" w:color="auto"/>
            </w:tcBorders>
            <w:noWrap/>
            <w:vAlign w:val="bottom"/>
            <w:hideMark/>
          </w:tcPr>
          <w:p w14:paraId="24AAE01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3940,6</w:t>
            </w:r>
          </w:p>
        </w:tc>
        <w:tc>
          <w:tcPr>
            <w:tcW w:w="991" w:type="dxa"/>
            <w:gridSpan w:val="2"/>
            <w:tcBorders>
              <w:top w:val="single" w:sz="4" w:space="0" w:color="auto"/>
              <w:left w:val="nil"/>
              <w:bottom w:val="single" w:sz="4" w:space="0" w:color="auto"/>
              <w:right w:val="single" w:sz="4" w:space="0" w:color="auto"/>
            </w:tcBorders>
            <w:noWrap/>
            <w:vAlign w:val="bottom"/>
            <w:hideMark/>
          </w:tcPr>
          <w:p w14:paraId="4A62C06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151,3</w:t>
            </w:r>
          </w:p>
        </w:tc>
      </w:tr>
      <w:tr w:rsidR="00CF6C28" w:rsidRPr="007E69CD" w14:paraId="79F1EB21" w14:textId="77777777" w:rsidTr="00CF6C28">
        <w:trPr>
          <w:trHeight w:val="510"/>
        </w:trPr>
        <w:tc>
          <w:tcPr>
            <w:tcW w:w="2553" w:type="dxa"/>
            <w:tcBorders>
              <w:top w:val="single" w:sz="4" w:space="0" w:color="auto"/>
              <w:left w:val="single" w:sz="4" w:space="0" w:color="auto"/>
              <w:bottom w:val="single" w:sz="4" w:space="0" w:color="auto"/>
              <w:right w:val="single" w:sz="4" w:space="0" w:color="auto"/>
            </w:tcBorders>
            <w:vAlign w:val="bottom"/>
            <w:hideMark/>
          </w:tcPr>
          <w:p w14:paraId="2BEDF437"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Единый налог на вмененный доход для отдельных видов деятельности</w:t>
            </w:r>
          </w:p>
        </w:tc>
        <w:tc>
          <w:tcPr>
            <w:tcW w:w="992" w:type="dxa"/>
            <w:tcBorders>
              <w:top w:val="single" w:sz="4" w:space="0" w:color="auto"/>
              <w:left w:val="nil"/>
              <w:bottom w:val="single" w:sz="4" w:space="0" w:color="auto"/>
              <w:right w:val="single" w:sz="4" w:space="0" w:color="auto"/>
            </w:tcBorders>
            <w:noWrap/>
            <w:vAlign w:val="bottom"/>
            <w:hideMark/>
          </w:tcPr>
          <w:p w14:paraId="62BEBA7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0,0</w:t>
            </w:r>
          </w:p>
        </w:tc>
        <w:tc>
          <w:tcPr>
            <w:tcW w:w="992" w:type="dxa"/>
            <w:tcBorders>
              <w:top w:val="single" w:sz="4" w:space="0" w:color="auto"/>
              <w:left w:val="nil"/>
              <w:bottom w:val="single" w:sz="4" w:space="0" w:color="auto"/>
              <w:right w:val="single" w:sz="4" w:space="0" w:color="auto"/>
            </w:tcBorders>
            <w:noWrap/>
            <w:vAlign w:val="bottom"/>
            <w:hideMark/>
          </w:tcPr>
          <w:p w14:paraId="4A047B4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35,0</w:t>
            </w:r>
          </w:p>
        </w:tc>
        <w:tc>
          <w:tcPr>
            <w:tcW w:w="881" w:type="dxa"/>
            <w:tcBorders>
              <w:top w:val="single" w:sz="4" w:space="0" w:color="auto"/>
              <w:left w:val="nil"/>
              <w:bottom w:val="single" w:sz="4" w:space="0" w:color="auto"/>
              <w:right w:val="single" w:sz="4" w:space="0" w:color="auto"/>
            </w:tcBorders>
            <w:noWrap/>
            <w:vAlign w:val="bottom"/>
          </w:tcPr>
          <w:p w14:paraId="28FA9CBA" w14:textId="77777777" w:rsidR="00CF6C28" w:rsidRPr="007E69CD" w:rsidRDefault="00CF6C28">
            <w:pPr>
              <w:jc w:val="center"/>
              <w:rPr>
                <w:rFonts w:ascii="Times New Roman" w:hAnsi="Times New Roman" w:cs="Times New Roman"/>
                <w:b/>
                <w:bCs/>
                <w:color w:val="000000"/>
                <w:sz w:val="20"/>
                <w:szCs w:val="20"/>
              </w:rPr>
            </w:pPr>
          </w:p>
        </w:tc>
        <w:tc>
          <w:tcPr>
            <w:tcW w:w="1104" w:type="dxa"/>
            <w:tcBorders>
              <w:top w:val="single" w:sz="4" w:space="0" w:color="auto"/>
              <w:left w:val="nil"/>
              <w:bottom w:val="single" w:sz="4" w:space="0" w:color="auto"/>
              <w:right w:val="single" w:sz="4" w:space="0" w:color="auto"/>
            </w:tcBorders>
            <w:noWrap/>
            <w:vAlign w:val="bottom"/>
            <w:hideMark/>
          </w:tcPr>
          <w:p w14:paraId="315B530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0,0</w:t>
            </w:r>
          </w:p>
        </w:tc>
        <w:tc>
          <w:tcPr>
            <w:tcW w:w="992" w:type="dxa"/>
            <w:tcBorders>
              <w:top w:val="single" w:sz="4" w:space="0" w:color="auto"/>
              <w:left w:val="nil"/>
              <w:bottom w:val="single" w:sz="4" w:space="0" w:color="auto"/>
              <w:right w:val="single" w:sz="4" w:space="0" w:color="auto"/>
            </w:tcBorders>
            <w:noWrap/>
            <w:vAlign w:val="bottom"/>
            <w:hideMark/>
          </w:tcPr>
          <w:p w14:paraId="178DFE8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-3,0</w:t>
            </w:r>
          </w:p>
        </w:tc>
        <w:tc>
          <w:tcPr>
            <w:tcW w:w="850" w:type="dxa"/>
            <w:tcBorders>
              <w:top w:val="single" w:sz="4" w:space="0" w:color="auto"/>
              <w:left w:val="nil"/>
              <w:bottom w:val="single" w:sz="4" w:space="0" w:color="auto"/>
              <w:right w:val="single" w:sz="4" w:space="0" w:color="auto"/>
            </w:tcBorders>
            <w:noWrap/>
            <w:vAlign w:val="bottom"/>
          </w:tcPr>
          <w:p w14:paraId="3D695A1A" w14:textId="77777777" w:rsidR="00CF6C28" w:rsidRPr="007E69CD" w:rsidRDefault="00CF6C28">
            <w:pPr>
              <w:jc w:val="center"/>
              <w:rPr>
                <w:rFonts w:ascii="Times New Roman" w:hAnsi="Times New Roman" w:cs="Times New Roman"/>
                <w:b/>
                <w:bCs/>
                <w:color w:val="000000"/>
                <w:sz w:val="20"/>
                <w:szCs w:val="20"/>
              </w:rPr>
            </w:pPr>
          </w:p>
        </w:tc>
        <w:tc>
          <w:tcPr>
            <w:tcW w:w="993" w:type="dxa"/>
            <w:tcBorders>
              <w:top w:val="single" w:sz="4" w:space="0" w:color="auto"/>
              <w:left w:val="nil"/>
              <w:bottom w:val="single" w:sz="4" w:space="0" w:color="auto"/>
              <w:right w:val="single" w:sz="4" w:space="0" w:color="auto"/>
            </w:tcBorders>
            <w:noWrap/>
            <w:vAlign w:val="bottom"/>
            <w:hideMark/>
          </w:tcPr>
          <w:p w14:paraId="0DB27CF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-38,0</w:t>
            </w:r>
          </w:p>
        </w:tc>
        <w:tc>
          <w:tcPr>
            <w:tcW w:w="991" w:type="dxa"/>
            <w:gridSpan w:val="2"/>
            <w:tcBorders>
              <w:top w:val="single" w:sz="4" w:space="0" w:color="auto"/>
              <w:left w:val="nil"/>
              <w:bottom w:val="single" w:sz="4" w:space="0" w:color="auto"/>
              <w:right w:val="single" w:sz="4" w:space="0" w:color="auto"/>
            </w:tcBorders>
            <w:noWrap/>
            <w:vAlign w:val="bottom"/>
            <w:hideMark/>
          </w:tcPr>
          <w:p w14:paraId="13713B0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-8,6</w:t>
            </w:r>
          </w:p>
        </w:tc>
      </w:tr>
      <w:tr w:rsidR="00CF6C28" w:rsidRPr="007E69CD" w14:paraId="05D95354" w14:textId="77777777" w:rsidTr="00CF6C28">
        <w:trPr>
          <w:trHeight w:val="420"/>
        </w:trPr>
        <w:tc>
          <w:tcPr>
            <w:tcW w:w="2553" w:type="dxa"/>
            <w:tcBorders>
              <w:top w:val="single" w:sz="4" w:space="0" w:color="auto"/>
              <w:left w:val="single" w:sz="4" w:space="0" w:color="auto"/>
              <w:bottom w:val="single" w:sz="4" w:space="0" w:color="auto"/>
              <w:right w:val="single" w:sz="4" w:space="0" w:color="auto"/>
            </w:tcBorders>
            <w:vAlign w:val="bottom"/>
            <w:hideMark/>
          </w:tcPr>
          <w:p w14:paraId="50D659A8"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Единый сельскохозяйственный налог</w:t>
            </w:r>
          </w:p>
        </w:tc>
        <w:tc>
          <w:tcPr>
            <w:tcW w:w="992" w:type="dxa"/>
            <w:tcBorders>
              <w:top w:val="single" w:sz="4" w:space="0" w:color="auto"/>
              <w:left w:val="nil"/>
              <w:bottom w:val="single" w:sz="4" w:space="0" w:color="auto"/>
              <w:right w:val="single" w:sz="4" w:space="0" w:color="auto"/>
            </w:tcBorders>
            <w:noWrap/>
            <w:vAlign w:val="bottom"/>
            <w:hideMark/>
          </w:tcPr>
          <w:p w14:paraId="4A3A67D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2830,0</w:t>
            </w:r>
          </w:p>
        </w:tc>
        <w:tc>
          <w:tcPr>
            <w:tcW w:w="992" w:type="dxa"/>
            <w:tcBorders>
              <w:top w:val="single" w:sz="4" w:space="0" w:color="auto"/>
              <w:left w:val="nil"/>
              <w:bottom w:val="single" w:sz="4" w:space="0" w:color="auto"/>
              <w:right w:val="single" w:sz="4" w:space="0" w:color="auto"/>
            </w:tcBorders>
            <w:noWrap/>
            <w:vAlign w:val="bottom"/>
            <w:hideMark/>
          </w:tcPr>
          <w:p w14:paraId="3DAF36F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2857,2</w:t>
            </w:r>
          </w:p>
        </w:tc>
        <w:tc>
          <w:tcPr>
            <w:tcW w:w="881" w:type="dxa"/>
            <w:tcBorders>
              <w:top w:val="single" w:sz="4" w:space="0" w:color="auto"/>
              <w:left w:val="nil"/>
              <w:bottom w:val="single" w:sz="4" w:space="0" w:color="auto"/>
              <w:right w:val="single" w:sz="4" w:space="0" w:color="auto"/>
            </w:tcBorders>
            <w:noWrap/>
            <w:vAlign w:val="bottom"/>
            <w:hideMark/>
          </w:tcPr>
          <w:p w14:paraId="05DD807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101,0</w:t>
            </w:r>
          </w:p>
        </w:tc>
        <w:tc>
          <w:tcPr>
            <w:tcW w:w="1104" w:type="dxa"/>
            <w:tcBorders>
              <w:top w:val="single" w:sz="4" w:space="0" w:color="auto"/>
              <w:left w:val="nil"/>
              <w:bottom w:val="single" w:sz="4" w:space="0" w:color="auto"/>
              <w:right w:val="single" w:sz="4" w:space="0" w:color="auto"/>
            </w:tcBorders>
            <w:noWrap/>
            <w:vAlign w:val="bottom"/>
            <w:hideMark/>
          </w:tcPr>
          <w:p w14:paraId="1D965F6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5377,0</w:t>
            </w:r>
          </w:p>
        </w:tc>
        <w:tc>
          <w:tcPr>
            <w:tcW w:w="992" w:type="dxa"/>
            <w:tcBorders>
              <w:top w:val="single" w:sz="4" w:space="0" w:color="auto"/>
              <w:left w:val="nil"/>
              <w:bottom w:val="single" w:sz="4" w:space="0" w:color="auto"/>
              <w:right w:val="single" w:sz="4" w:space="0" w:color="auto"/>
            </w:tcBorders>
            <w:noWrap/>
            <w:vAlign w:val="bottom"/>
            <w:hideMark/>
          </w:tcPr>
          <w:p w14:paraId="2CD6A3C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5582,0</w:t>
            </w:r>
          </w:p>
        </w:tc>
        <w:tc>
          <w:tcPr>
            <w:tcW w:w="850" w:type="dxa"/>
            <w:tcBorders>
              <w:top w:val="single" w:sz="4" w:space="0" w:color="auto"/>
              <w:left w:val="nil"/>
              <w:bottom w:val="single" w:sz="4" w:space="0" w:color="auto"/>
              <w:right w:val="single" w:sz="4" w:space="0" w:color="auto"/>
            </w:tcBorders>
            <w:noWrap/>
            <w:vAlign w:val="bottom"/>
            <w:hideMark/>
          </w:tcPr>
          <w:p w14:paraId="4156977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103,8</w:t>
            </w:r>
          </w:p>
        </w:tc>
        <w:tc>
          <w:tcPr>
            <w:tcW w:w="993" w:type="dxa"/>
            <w:tcBorders>
              <w:top w:val="single" w:sz="4" w:space="0" w:color="auto"/>
              <w:left w:val="nil"/>
              <w:bottom w:val="single" w:sz="4" w:space="0" w:color="auto"/>
              <w:right w:val="single" w:sz="4" w:space="0" w:color="auto"/>
            </w:tcBorders>
            <w:noWrap/>
            <w:vAlign w:val="bottom"/>
            <w:hideMark/>
          </w:tcPr>
          <w:p w14:paraId="31FE49B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2724,8</w:t>
            </w:r>
          </w:p>
        </w:tc>
        <w:tc>
          <w:tcPr>
            <w:tcW w:w="991" w:type="dxa"/>
            <w:gridSpan w:val="2"/>
            <w:tcBorders>
              <w:top w:val="single" w:sz="4" w:space="0" w:color="auto"/>
              <w:left w:val="nil"/>
              <w:bottom w:val="single" w:sz="4" w:space="0" w:color="auto"/>
              <w:right w:val="single" w:sz="4" w:space="0" w:color="auto"/>
            </w:tcBorders>
            <w:noWrap/>
            <w:vAlign w:val="bottom"/>
            <w:hideMark/>
          </w:tcPr>
          <w:p w14:paraId="035F9B6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в 1,9 раз</w:t>
            </w:r>
          </w:p>
        </w:tc>
      </w:tr>
      <w:tr w:rsidR="00CF6C28" w:rsidRPr="007E69CD" w14:paraId="54C4EA6B" w14:textId="77777777" w:rsidTr="00CF6C28">
        <w:trPr>
          <w:trHeight w:val="420"/>
        </w:trPr>
        <w:tc>
          <w:tcPr>
            <w:tcW w:w="2553" w:type="dxa"/>
            <w:tcBorders>
              <w:top w:val="single" w:sz="4" w:space="0" w:color="auto"/>
              <w:left w:val="single" w:sz="4" w:space="0" w:color="auto"/>
              <w:bottom w:val="single" w:sz="4" w:space="0" w:color="auto"/>
              <w:right w:val="single" w:sz="4" w:space="0" w:color="auto"/>
            </w:tcBorders>
            <w:vAlign w:val="bottom"/>
            <w:hideMark/>
          </w:tcPr>
          <w:p w14:paraId="7D5E64A0"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Налог, взимаемый в связи с применением патентной системы налогообложения</w:t>
            </w:r>
          </w:p>
        </w:tc>
        <w:tc>
          <w:tcPr>
            <w:tcW w:w="992" w:type="dxa"/>
            <w:tcBorders>
              <w:top w:val="single" w:sz="4" w:space="0" w:color="auto"/>
              <w:left w:val="nil"/>
              <w:bottom w:val="single" w:sz="4" w:space="0" w:color="auto"/>
              <w:right w:val="single" w:sz="4" w:space="0" w:color="auto"/>
            </w:tcBorders>
            <w:noWrap/>
            <w:vAlign w:val="bottom"/>
            <w:hideMark/>
          </w:tcPr>
          <w:p w14:paraId="2947474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1570,0</w:t>
            </w:r>
          </w:p>
        </w:tc>
        <w:tc>
          <w:tcPr>
            <w:tcW w:w="992" w:type="dxa"/>
            <w:tcBorders>
              <w:top w:val="single" w:sz="4" w:space="0" w:color="auto"/>
              <w:left w:val="nil"/>
              <w:bottom w:val="single" w:sz="4" w:space="0" w:color="auto"/>
              <w:right w:val="single" w:sz="4" w:space="0" w:color="auto"/>
            </w:tcBorders>
            <w:noWrap/>
            <w:vAlign w:val="bottom"/>
            <w:hideMark/>
          </w:tcPr>
          <w:p w14:paraId="2E868A6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1573,8</w:t>
            </w:r>
          </w:p>
        </w:tc>
        <w:tc>
          <w:tcPr>
            <w:tcW w:w="881" w:type="dxa"/>
            <w:tcBorders>
              <w:top w:val="single" w:sz="4" w:space="0" w:color="auto"/>
              <w:left w:val="nil"/>
              <w:bottom w:val="single" w:sz="4" w:space="0" w:color="auto"/>
              <w:right w:val="single" w:sz="4" w:space="0" w:color="auto"/>
            </w:tcBorders>
            <w:noWrap/>
            <w:vAlign w:val="bottom"/>
            <w:hideMark/>
          </w:tcPr>
          <w:p w14:paraId="7A790EF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100,2</w:t>
            </w:r>
          </w:p>
        </w:tc>
        <w:tc>
          <w:tcPr>
            <w:tcW w:w="1104" w:type="dxa"/>
            <w:tcBorders>
              <w:top w:val="single" w:sz="4" w:space="0" w:color="auto"/>
              <w:left w:val="nil"/>
              <w:bottom w:val="single" w:sz="4" w:space="0" w:color="auto"/>
              <w:right w:val="single" w:sz="4" w:space="0" w:color="auto"/>
            </w:tcBorders>
            <w:noWrap/>
            <w:vAlign w:val="bottom"/>
            <w:hideMark/>
          </w:tcPr>
          <w:p w14:paraId="11405A1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1870,0</w:t>
            </w:r>
          </w:p>
        </w:tc>
        <w:tc>
          <w:tcPr>
            <w:tcW w:w="992" w:type="dxa"/>
            <w:tcBorders>
              <w:top w:val="single" w:sz="4" w:space="0" w:color="auto"/>
              <w:left w:val="nil"/>
              <w:bottom w:val="single" w:sz="4" w:space="0" w:color="auto"/>
              <w:right w:val="single" w:sz="4" w:space="0" w:color="auto"/>
            </w:tcBorders>
            <w:noWrap/>
            <w:vAlign w:val="bottom"/>
            <w:hideMark/>
          </w:tcPr>
          <w:p w14:paraId="6CCC48D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1872,6</w:t>
            </w:r>
          </w:p>
        </w:tc>
        <w:tc>
          <w:tcPr>
            <w:tcW w:w="850" w:type="dxa"/>
            <w:tcBorders>
              <w:top w:val="single" w:sz="4" w:space="0" w:color="auto"/>
              <w:left w:val="nil"/>
              <w:bottom w:val="single" w:sz="4" w:space="0" w:color="auto"/>
              <w:right w:val="single" w:sz="4" w:space="0" w:color="auto"/>
            </w:tcBorders>
            <w:noWrap/>
            <w:vAlign w:val="bottom"/>
            <w:hideMark/>
          </w:tcPr>
          <w:p w14:paraId="74144EC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100,1</w:t>
            </w:r>
          </w:p>
        </w:tc>
        <w:tc>
          <w:tcPr>
            <w:tcW w:w="993" w:type="dxa"/>
            <w:tcBorders>
              <w:top w:val="single" w:sz="4" w:space="0" w:color="auto"/>
              <w:left w:val="nil"/>
              <w:bottom w:val="single" w:sz="4" w:space="0" w:color="auto"/>
              <w:right w:val="single" w:sz="4" w:space="0" w:color="auto"/>
            </w:tcBorders>
            <w:noWrap/>
            <w:vAlign w:val="bottom"/>
            <w:hideMark/>
          </w:tcPr>
          <w:p w14:paraId="4A200CB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298,8</w:t>
            </w:r>
          </w:p>
        </w:tc>
        <w:tc>
          <w:tcPr>
            <w:tcW w:w="991" w:type="dxa"/>
            <w:gridSpan w:val="2"/>
            <w:tcBorders>
              <w:top w:val="single" w:sz="4" w:space="0" w:color="auto"/>
              <w:left w:val="nil"/>
              <w:bottom w:val="single" w:sz="4" w:space="0" w:color="auto"/>
              <w:right w:val="single" w:sz="4" w:space="0" w:color="auto"/>
            </w:tcBorders>
            <w:noWrap/>
            <w:vAlign w:val="bottom"/>
            <w:hideMark/>
          </w:tcPr>
          <w:p w14:paraId="4A9517F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119,0</w:t>
            </w:r>
          </w:p>
        </w:tc>
      </w:tr>
      <w:tr w:rsidR="00CF6C28" w:rsidRPr="007E69CD" w14:paraId="02FCDD35" w14:textId="77777777" w:rsidTr="00CF6C28">
        <w:trPr>
          <w:trHeight w:val="255"/>
        </w:trPr>
        <w:tc>
          <w:tcPr>
            <w:tcW w:w="2553" w:type="dxa"/>
            <w:tcBorders>
              <w:top w:val="single" w:sz="4" w:space="0" w:color="auto"/>
              <w:left w:val="single" w:sz="4" w:space="0" w:color="auto"/>
              <w:bottom w:val="single" w:sz="4" w:space="0" w:color="auto"/>
              <w:right w:val="single" w:sz="4" w:space="0" w:color="auto"/>
            </w:tcBorders>
            <w:vAlign w:val="bottom"/>
            <w:hideMark/>
          </w:tcPr>
          <w:p w14:paraId="2161F19A"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Налог на имущество физ. лиц</w:t>
            </w:r>
          </w:p>
        </w:tc>
        <w:tc>
          <w:tcPr>
            <w:tcW w:w="992" w:type="dxa"/>
            <w:tcBorders>
              <w:top w:val="single" w:sz="4" w:space="0" w:color="auto"/>
              <w:left w:val="nil"/>
              <w:bottom w:val="single" w:sz="4" w:space="0" w:color="auto"/>
              <w:right w:val="single" w:sz="4" w:space="0" w:color="auto"/>
            </w:tcBorders>
            <w:noWrap/>
            <w:vAlign w:val="bottom"/>
            <w:hideMark/>
          </w:tcPr>
          <w:p w14:paraId="457E558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150,5</w:t>
            </w:r>
          </w:p>
        </w:tc>
        <w:tc>
          <w:tcPr>
            <w:tcW w:w="992" w:type="dxa"/>
            <w:tcBorders>
              <w:top w:val="single" w:sz="4" w:space="0" w:color="auto"/>
              <w:left w:val="nil"/>
              <w:bottom w:val="single" w:sz="4" w:space="0" w:color="auto"/>
              <w:right w:val="single" w:sz="4" w:space="0" w:color="auto"/>
            </w:tcBorders>
            <w:noWrap/>
            <w:vAlign w:val="bottom"/>
            <w:hideMark/>
          </w:tcPr>
          <w:p w14:paraId="1AA4A2F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152,6</w:t>
            </w:r>
          </w:p>
        </w:tc>
        <w:tc>
          <w:tcPr>
            <w:tcW w:w="881" w:type="dxa"/>
            <w:tcBorders>
              <w:top w:val="single" w:sz="4" w:space="0" w:color="auto"/>
              <w:left w:val="nil"/>
              <w:bottom w:val="single" w:sz="4" w:space="0" w:color="auto"/>
              <w:right w:val="single" w:sz="4" w:space="0" w:color="auto"/>
            </w:tcBorders>
            <w:noWrap/>
            <w:vAlign w:val="bottom"/>
            <w:hideMark/>
          </w:tcPr>
          <w:p w14:paraId="390CC60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101,4</w:t>
            </w:r>
          </w:p>
        </w:tc>
        <w:tc>
          <w:tcPr>
            <w:tcW w:w="1104" w:type="dxa"/>
            <w:tcBorders>
              <w:top w:val="single" w:sz="4" w:space="0" w:color="auto"/>
              <w:left w:val="nil"/>
              <w:bottom w:val="single" w:sz="4" w:space="0" w:color="auto"/>
              <w:right w:val="single" w:sz="4" w:space="0" w:color="auto"/>
            </w:tcBorders>
            <w:noWrap/>
            <w:vAlign w:val="bottom"/>
            <w:hideMark/>
          </w:tcPr>
          <w:p w14:paraId="3A15F4C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95,0</w:t>
            </w:r>
          </w:p>
        </w:tc>
        <w:tc>
          <w:tcPr>
            <w:tcW w:w="992" w:type="dxa"/>
            <w:tcBorders>
              <w:top w:val="single" w:sz="4" w:space="0" w:color="auto"/>
              <w:left w:val="nil"/>
              <w:bottom w:val="single" w:sz="4" w:space="0" w:color="auto"/>
              <w:right w:val="single" w:sz="4" w:space="0" w:color="auto"/>
            </w:tcBorders>
            <w:noWrap/>
            <w:vAlign w:val="bottom"/>
            <w:hideMark/>
          </w:tcPr>
          <w:p w14:paraId="775B4D6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97,5</w:t>
            </w:r>
          </w:p>
        </w:tc>
        <w:tc>
          <w:tcPr>
            <w:tcW w:w="850" w:type="dxa"/>
            <w:tcBorders>
              <w:top w:val="single" w:sz="4" w:space="0" w:color="auto"/>
              <w:left w:val="nil"/>
              <w:bottom w:val="single" w:sz="4" w:space="0" w:color="auto"/>
              <w:right w:val="single" w:sz="4" w:space="0" w:color="auto"/>
            </w:tcBorders>
            <w:noWrap/>
            <w:vAlign w:val="bottom"/>
            <w:hideMark/>
          </w:tcPr>
          <w:p w14:paraId="04B5589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102,6</w:t>
            </w:r>
          </w:p>
        </w:tc>
        <w:tc>
          <w:tcPr>
            <w:tcW w:w="993" w:type="dxa"/>
            <w:tcBorders>
              <w:top w:val="single" w:sz="4" w:space="0" w:color="auto"/>
              <w:left w:val="nil"/>
              <w:bottom w:val="single" w:sz="4" w:space="0" w:color="auto"/>
              <w:right w:val="single" w:sz="4" w:space="0" w:color="auto"/>
            </w:tcBorders>
            <w:noWrap/>
            <w:vAlign w:val="bottom"/>
            <w:hideMark/>
          </w:tcPr>
          <w:p w14:paraId="3C14492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-55,1</w:t>
            </w:r>
          </w:p>
        </w:tc>
        <w:tc>
          <w:tcPr>
            <w:tcW w:w="991" w:type="dxa"/>
            <w:gridSpan w:val="2"/>
            <w:tcBorders>
              <w:top w:val="single" w:sz="4" w:space="0" w:color="auto"/>
              <w:left w:val="nil"/>
              <w:bottom w:val="single" w:sz="4" w:space="0" w:color="auto"/>
              <w:right w:val="single" w:sz="4" w:space="0" w:color="auto"/>
            </w:tcBorders>
            <w:noWrap/>
            <w:vAlign w:val="bottom"/>
            <w:hideMark/>
          </w:tcPr>
          <w:p w14:paraId="71486FF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63,9</w:t>
            </w:r>
          </w:p>
        </w:tc>
      </w:tr>
      <w:tr w:rsidR="00CF6C28" w:rsidRPr="007E69CD" w14:paraId="22A706BD" w14:textId="77777777" w:rsidTr="00CF6C28">
        <w:trPr>
          <w:cantSplit/>
          <w:trHeight w:val="135"/>
        </w:trPr>
        <w:tc>
          <w:tcPr>
            <w:tcW w:w="2553" w:type="dxa"/>
            <w:tcBorders>
              <w:top w:val="single" w:sz="4" w:space="0" w:color="auto"/>
              <w:left w:val="single" w:sz="4" w:space="0" w:color="auto"/>
              <w:bottom w:val="single" w:sz="4" w:space="0" w:color="auto"/>
              <w:right w:val="single" w:sz="4" w:space="0" w:color="auto"/>
            </w:tcBorders>
            <w:vAlign w:val="bottom"/>
            <w:hideMark/>
          </w:tcPr>
          <w:p w14:paraId="39BEF8D2"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 xml:space="preserve">Земельный налог </w:t>
            </w:r>
          </w:p>
        </w:tc>
        <w:tc>
          <w:tcPr>
            <w:tcW w:w="992" w:type="dxa"/>
            <w:tcBorders>
              <w:top w:val="single" w:sz="4" w:space="0" w:color="auto"/>
              <w:left w:val="nil"/>
              <w:bottom w:val="single" w:sz="4" w:space="0" w:color="auto"/>
              <w:right w:val="single" w:sz="4" w:space="0" w:color="auto"/>
            </w:tcBorders>
            <w:noWrap/>
            <w:vAlign w:val="bottom"/>
            <w:hideMark/>
          </w:tcPr>
          <w:p w14:paraId="6E5C5D7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4750,0</w:t>
            </w:r>
          </w:p>
        </w:tc>
        <w:tc>
          <w:tcPr>
            <w:tcW w:w="992" w:type="dxa"/>
            <w:tcBorders>
              <w:top w:val="single" w:sz="4" w:space="0" w:color="auto"/>
              <w:left w:val="nil"/>
              <w:bottom w:val="single" w:sz="4" w:space="0" w:color="auto"/>
              <w:right w:val="single" w:sz="4" w:space="0" w:color="auto"/>
            </w:tcBorders>
            <w:noWrap/>
            <w:vAlign w:val="bottom"/>
            <w:hideMark/>
          </w:tcPr>
          <w:p w14:paraId="687A928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4799,3</w:t>
            </w:r>
          </w:p>
        </w:tc>
        <w:tc>
          <w:tcPr>
            <w:tcW w:w="881" w:type="dxa"/>
            <w:tcBorders>
              <w:top w:val="single" w:sz="4" w:space="0" w:color="auto"/>
              <w:left w:val="nil"/>
              <w:bottom w:val="single" w:sz="4" w:space="0" w:color="auto"/>
              <w:right w:val="single" w:sz="4" w:space="0" w:color="auto"/>
            </w:tcBorders>
            <w:noWrap/>
            <w:vAlign w:val="bottom"/>
            <w:hideMark/>
          </w:tcPr>
          <w:p w14:paraId="4153CE8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101,0</w:t>
            </w:r>
          </w:p>
        </w:tc>
        <w:tc>
          <w:tcPr>
            <w:tcW w:w="1104" w:type="dxa"/>
            <w:tcBorders>
              <w:top w:val="single" w:sz="4" w:space="0" w:color="auto"/>
              <w:left w:val="nil"/>
              <w:bottom w:val="single" w:sz="4" w:space="0" w:color="auto"/>
              <w:right w:val="single" w:sz="4" w:space="0" w:color="auto"/>
            </w:tcBorders>
            <w:noWrap/>
            <w:vAlign w:val="bottom"/>
            <w:hideMark/>
          </w:tcPr>
          <w:p w14:paraId="4728206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6030,0</w:t>
            </w:r>
          </w:p>
        </w:tc>
        <w:tc>
          <w:tcPr>
            <w:tcW w:w="992" w:type="dxa"/>
            <w:tcBorders>
              <w:top w:val="single" w:sz="4" w:space="0" w:color="auto"/>
              <w:left w:val="nil"/>
              <w:bottom w:val="single" w:sz="4" w:space="0" w:color="auto"/>
              <w:right w:val="single" w:sz="4" w:space="0" w:color="auto"/>
            </w:tcBorders>
            <w:noWrap/>
            <w:vAlign w:val="bottom"/>
            <w:hideMark/>
          </w:tcPr>
          <w:p w14:paraId="69703B8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6036,2</w:t>
            </w:r>
          </w:p>
        </w:tc>
        <w:tc>
          <w:tcPr>
            <w:tcW w:w="850" w:type="dxa"/>
            <w:tcBorders>
              <w:top w:val="single" w:sz="4" w:space="0" w:color="auto"/>
              <w:left w:val="nil"/>
              <w:bottom w:val="single" w:sz="4" w:space="0" w:color="auto"/>
              <w:right w:val="single" w:sz="4" w:space="0" w:color="auto"/>
            </w:tcBorders>
            <w:noWrap/>
            <w:vAlign w:val="bottom"/>
            <w:hideMark/>
          </w:tcPr>
          <w:p w14:paraId="11A88CA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100,1</w:t>
            </w:r>
          </w:p>
        </w:tc>
        <w:tc>
          <w:tcPr>
            <w:tcW w:w="993" w:type="dxa"/>
            <w:tcBorders>
              <w:top w:val="single" w:sz="4" w:space="0" w:color="auto"/>
              <w:left w:val="nil"/>
              <w:bottom w:val="single" w:sz="4" w:space="0" w:color="auto"/>
              <w:right w:val="single" w:sz="4" w:space="0" w:color="auto"/>
            </w:tcBorders>
            <w:noWrap/>
            <w:vAlign w:val="bottom"/>
            <w:hideMark/>
          </w:tcPr>
          <w:p w14:paraId="0A2897A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1236,9</w:t>
            </w:r>
          </w:p>
        </w:tc>
        <w:tc>
          <w:tcPr>
            <w:tcW w:w="991" w:type="dxa"/>
            <w:gridSpan w:val="2"/>
            <w:tcBorders>
              <w:top w:val="single" w:sz="4" w:space="0" w:color="auto"/>
              <w:left w:val="nil"/>
              <w:bottom w:val="single" w:sz="4" w:space="0" w:color="auto"/>
              <w:right w:val="single" w:sz="4" w:space="0" w:color="auto"/>
            </w:tcBorders>
            <w:noWrap/>
            <w:vAlign w:val="bottom"/>
            <w:hideMark/>
          </w:tcPr>
          <w:p w14:paraId="524E588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125,8</w:t>
            </w:r>
          </w:p>
        </w:tc>
      </w:tr>
      <w:tr w:rsidR="00CF6C28" w:rsidRPr="007E69CD" w14:paraId="3469322E" w14:textId="77777777" w:rsidTr="00CF6C28">
        <w:trPr>
          <w:cantSplit/>
          <w:trHeight w:val="105"/>
        </w:trPr>
        <w:tc>
          <w:tcPr>
            <w:tcW w:w="2553" w:type="dxa"/>
            <w:tcBorders>
              <w:top w:val="single" w:sz="4" w:space="0" w:color="auto"/>
              <w:left w:val="single" w:sz="4" w:space="0" w:color="auto"/>
              <w:bottom w:val="single" w:sz="4" w:space="0" w:color="auto"/>
              <w:right w:val="single" w:sz="4" w:space="0" w:color="auto"/>
            </w:tcBorders>
            <w:vAlign w:val="bottom"/>
            <w:hideMark/>
          </w:tcPr>
          <w:p w14:paraId="7CBA5660"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Госпошлина</w:t>
            </w:r>
          </w:p>
        </w:tc>
        <w:tc>
          <w:tcPr>
            <w:tcW w:w="992" w:type="dxa"/>
            <w:tcBorders>
              <w:top w:val="single" w:sz="4" w:space="0" w:color="auto"/>
              <w:left w:val="nil"/>
              <w:bottom w:val="single" w:sz="4" w:space="0" w:color="auto"/>
              <w:right w:val="single" w:sz="4" w:space="0" w:color="auto"/>
            </w:tcBorders>
            <w:noWrap/>
            <w:vAlign w:val="bottom"/>
            <w:hideMark/>
          </w:tcPr>
          <w:p w14:paraId="1390994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687,0</w:t>
            </w:r>
          </w:p>
        </w:tc>
        <w:tc>
          <w:tcPr>
            <w:tcW w:w="992" w:type="dxa"/>
            <w:tcBorders>
              <w:top w:val="single" w:sz="4" w:space="0" w:color="auto"/>
              <w:left w:val="nil"/>
              <w:bottom w:val="single" w:sz="4" w:space="0" w:color="auto"/>
              <w:right w:val="single" w:sz="4" w:space="0" w:color="auto"/>
            </w:tcBorders>
            <w:noWrap/>
            <w:vAlign w:val="bottom"/>
            <w:hideMark/>
          </w:tcPr>
          <w:p w14:paraId="2D555B7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695,8</w:t>
            </w:r>
          </w:p>
        </w:tc>
        <w:tc>
          <w:tcPr>
            <w:tcW w:w="881" w:type="dxa"/>
            <w:tcBorders>
              <w:top w:val="single" w:sz="4" w:space="0" w:color="auto"/>
              <w:left w:val="nil"/>
              <w:bottom w:val="single" w:sz="4" w:space="0" w:color="auto"/>
              <w:right w:val="single" w:sz="4" w:space="0" w:color="auto"/>
            </w:tcBorders>
            <w:noWrap/>
            <w:vAlign w:val="bottom"/>
            <w:hideMark/>
          </w:tcPr>
          <w:p w14:paraId="3EA2A4D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101,3</w:t>
            </w:r>
          </w:p>
        </w:tc>
        <w:tc>
          <w:tcPr>
            <w:tcW w:w="1104" w:type="dxa"/>
            <w:tcBorders>
              <w:top w:val="single" w:sz="4" w:space="0" w:color="auto"/>
              <w:left w:val="nil"/>
              <w:bottom w:val="single" w:sz="4" w:space="0" w:color="auto"/>
              <w:right w:val="single" w:sz="4" w:space="0" w:color="auto"/>
            </w:tcBorders>
            <w:noWrap/>
            <w:vAlign w:val="bottom"/>
            <w:hideMark/>
          </w:tcPr>
          <w:p w14:paraId="0099D5C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1950,0</w:t>
            </w:r>
          </w:p>
        </w:tc>
        <w:tc>
          <w:tcPr>
            <w:tcW w:w="992" w:type="dxa"/>
            <w:tcBorders>
              <w:top w:val="single" w:sz="4" w:space="0" w:color="auto"/>
              <w:left w:val="nil"/>
              <w:bottom w:val="single" w:sz="4" w:space="0" w:color="auto"/>
              <w:right w:val="single" w:sz="4" w:space="0" w:color="auto"/>
            </w:tcBorders>
            <w:noWrap/>
            <w:vAlign w:val="bottom"/>
            <w:hideMark/>
          </w:tcPr>
          <w:p w14:paraId="28ABADD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2474,5</w:t>
            </w:r>
          </w:p>
        </w:tc>
        <w:tc>
          <w:tcPr>
            <w:tcW w:w="850" w:type="dxa"/>
            <w:tcBorders>
              <w:top w:val="single" w:sz="4" w:space="0" w:color="auto"/>
              <w:left w:val="nil"/>
              <w:bottom w:val="single" w:sz="4" w:space="0" w:color="auto"/>
              <w:right w:val="single" w:sz="4" w:space="0" w:color="auto"/>
            </w:tcBorders>
            <w:noWrap/>
            <w:vAlign w:val="bottom"/>
            <w:hideMark/>
          </w:tcPr>
          <w:p w14:paraId="5D396D9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126,9</w:t>
            </w:r>
          </w:p>
        </w:tc>
        <w:tc>
          <w:tcPr>
            <w:tcW w:w="993" w:type="dxa"/>
            <w:tcBorders>
              <w:top w:val="single" w:sz="4" w:space="0" w:color="auto"/>
              <w:left w:val="nil"/>
              <w:bottom w:val="single" w:sz="4" w:space="0" w:color="auto"/>
              <w:right w:val="single" w:sz="4" w:space="0" w:color="auto"/>
            </w:tcBorders>
            <w:noWrap/>
            <w:vAlign w:val="bottom"/>
            <w:hideMark/>
          </w:tcPr>
          <w:p w14:paraId="7F2F418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1778,7</w:t>
            </w:r>
          </w:p>
        </w:tc>
        <w:tc>
          <w:tcPr>
            <w:tcW w:w="991" w:type="dxa"/>
            <w:gridSpan w:val="2"/>
            <w:tcBorders>
              <w:top w:val="single" w:sz="4" w:space="0" w:color="auto"/>
              <w:left w:val="nil"/>
              <w:bottom w:val="single" w:sz="4" w:space="0" w:color="auto"/>
              <w:right w:val="single" w:sz="4" w:space="0" w:color="auto"/>
            </w:tcBorders>
            <w:noWrap/>
            <w:vAlign w:val="bottom"/>
            <w:hideMark/>
          </w:tcPr>
          <w:p w14:paraId="52F24C6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в 3,5 раз</w:t>
            </w:r>
          </w:p>
        </w:tc>
      </w:tr>
      <w:tr w:rsidR="00CF6C28" w:rsidRPr="007E69CD" w14:paraId="347F043B" w14:textId="77777777" w:rsidTr="00CF6C28">
        <w:trPr>
          <w:cantSplit/>
          <w:trHeight w:val="110"/>
        </w:trPr>
        <w:tc>
          <w:tcPr>
            <w:tcW w:w="2553" w:type="dxa"/>
            <w:tcBorders>
              <w:top w:val="single" w:sz="4" w:space="0" w:color="auto"/>
              <w:left w:val="single" w:sz="4" w:space="0" w:color="auto"/>
              <w:bottom w:val="single" w:sz="4" w:space="0" w:color="auto"/>
              <w:right w:val="single" w:sz="4" w:space="0" w:color="auto"/>
            </w:tcBorders>
            <w:vAlign w:val="bottom"/>
            <w:hideMark/>
          </w:tcPr>
          <w:p w14:paraId="42B6DBBD"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Отмененные налоги</w:t>
            </w:r>
          </w:p>
        </w:tc>
        <w:tc>
          <w:tcPr>
            <w:tcW w:w="992" w:type="dxa"/>
            <w:tcBorders>
              <w:top w:val="single" w:sz="4" w:space="0" w:color="auto"/>
              <w:left w:val="nil"/>
              <w:bottom w:val="single" w:sz="4" w:space="0" w:color="auto"/>
              <w:right w:val="single" w:sz="4" w:space="0" w:color="auto"/>
            </w:tcBorders>
            <w:noWrap/>
            <w:vAlign w:val="bottom"/>
            <w:hideMark/>
          </w:tcPr>
          <w:p w14:paraId="7C18B10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w:t>
            </w:r>
          </w:p>
        </w:tc>
        <w:tc>
          <w:tcPr>
            <w:tcW w:w="992" w:type="dxa"/>
            <w:tcBorders>
              <w:top w:val="single" w:sz="4" w:space="0" w:color="auto"/>
              <w:left w:val="nil"/>
              <w:bottom w:val="single" w:sz="4" w:space="0" w:color="auto"/>
              <w:right w:val="single" w:sz="4" w:space="0" w:color="auto"/>
            </w:tcBorders>
            <w:noWrap/>
            <w:vAlign w:val="bottom"/>
            <w:hideMark/>
          </w:tcPr>
          <w:p w14:paraId="5A4B814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w:t>
            </w:r>
          </w:p>
        </w:tc>
        <w:tc>
          <w:tcPr>
            <w:tcW w:w="881" w:type="dxa"/>
            <w:tcBorders>
              <w:top w:val="single" w:sz="4" w:space="0" w:color="auto"/>
              <w:left w:val="nil"/>
              <w:bottom w:val="single" w:sz="4" w:space="0" w:color="auto"/>
              <w:right w:val="single" w:sz="4" w:space="0" w:color="auto"/>
            </w:tcBorders>
            <w:noWrap/>
            <w:vAlign w:val="bottom"/>
          </w:tcPr>
          <w:p w14:paraId="1DAB5BAF" w14:textId="77777777" w:rsidR="00CF6C28" w:rsidRPr="007E69CD" w:rsidRDefault="00CF6C28">
            <w:pPr>
              <w:jc w:val="center"/>
              <w:rPr>
                <w:rFonts w:ascii="Times New Roman" w:hAnsi="Times New Roman" w:cs="Times New Roman"/>
                <w:b/>
                <w:bCs/>
                <w:color w:val="000000"/>
                <w:sz w:val="20"/>
                <w:szCs w:val="20"/>
              </w:rPr>
            </w:pPr>
          </w:p>
        </w:tc>
        <w:tc>
          <w:tcPr>
            <w:tcW w:w="1104" w:type="dxa"/>
            <w:tcBorders>
              <w:top w:val="single" w:sz="4" w:space="0" w:color="auto"/>
              <w:left w:val="nil"/>
              <w:bottom w:val="single" w:sz="4" w:space="0" w:color="auto"/>
              <w:right w:val="single" w:sz="4" w:space="0" w:color="auto"/>
            </w:tcBorders>
            <w:noWrap/>
            <w:vAlign w:val="bottom"/>
            <w:hideMark/>
          </w:tcPr>
          <w:p w14:paraId="51E908B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w:t>
            </w:r>
          </w:p>
        </w:tc>
        <w:tc>
          <w:tcPr>
            <w:tcW w:w="992" w:type="dxa"/>
            <w:tcBorders>
              <w:top w:val="single" w:sz="4" w:space="0" w:color="auto"/>
              <w:left w:val="nil"/>
              <w:bottom w:val="single" w:sz="4" w:space="0" w:color="auto"/>
              <w:right w:val="single" w:sz="4" w:space="0" w:color="auto"/>
            </w:tcBorders>
            <w:noWrap/>
            <w:vAlign w:val="bottom"/>
            <w:hideMark/>
          </w:tcPr>
          <w:p w14:paraId="74001A8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w:t>
            </w:r>
          </w:p>
        </w:tc>
        <w:tc>
          <w:tcPr>
            <w:tcW w:w="850" w:type="dxa"/>
            <w:tcBorders>
              <w:top w:val="single" w:sz="4" w:space="0" w:color="auto"/>
              <w:left w:val="nil"/>
              <w:bottom w:val="single" w:sz="4" w:space="0" w:color="auto"/>
              <w:right w:val="single" w:sz="4" w:space="0" w:color="auto"/>
            </w:tcBorders>
            <w:noWrap/>
            <w:vAlign w:val="bottom"/>
          </w:tcPr>
          <w:p w14:paraId="4306F39A" w14:textId="77777777" w:rsidR="00CF6C28" w:rsidRPr="007E69CD" w:rsidRDefault="00CF6C28">
            <w:pPr>
              <w:jc w:val="center"/>
              <w:rPr>
                <w:rFonts w:ascii="Times New Roman" w:hAnsi="Times New Roman" w:cs="Times New Roman"/>
                <w:b/>
                <w:bCs/>
                <w:color w:val="000000"/>
                <w:sz w:val="20"/>
                <w:szCs w:val="20"/>
              </w:rPr>
            </w:pPr>
          </w:p>
        </w:tc>
        <w:tc>
          <w:tcPr>
            <w:tcW w:w="993" w:type="dxa"/>
            <w:tcBorders>
              <w:top w:val="single" w:sz="4" w:space="0" w:color="auto"/>
              <w:left w:val="nil"/>
              <w:bottom w:val="single" w:sz="4" w:space="0" w:color="auto"/>
              <w:right w:val="single" w:sz="4" w:space="0" w:color="auto"/>
            </w:tcBorders>
            <w:noWrap/>
            <w:vAlign w:val="bottom"/>
            <w:hideMark/>
          </w:tcPr>
          <w:p w14:paraId="7CBC421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0,0</w:t>
            </w:r>
          </w:p>
        </w:tc>
        <w:tc>
          <w:tcPr>
            <w:tcW w:w="991" w:type="dxa"/>
            <w:gridSpan w:val="2"/>
            <w:tcBorders>
              <w:top w:val="single" w:sz="4" w:space="0" w:color="auto"/>
              <w:left w:val="nil"/>
              <w:bottom w:val="single" w:sz="4" w:space="0" w:color="auto"/>
              <w:right w:val="single" w:sz="4" w:space="0" w:color="auto"/>
            </w:tcBorders>
            <w:noWrap/>
            <w:vAlign w:val="bottom"/>
          </w:tcPr>
          <w:p w14:paraId="5D417DAB" w14:textId="77777777" w:rsidR="00CF6C28" w:rsidRPr="007E69CD" w:rsidRDefault="00CF6C28">
            <w:pPr>
              <w:jc w:val="center"/>
              <w:rPr>
                <w:rFonts w:ascii="Times New Roman" w:hAnsi="Times New Roman" w:cs="Times New Roman"/>
                <w:b/>
                <w:bCs/>
                <w:color w:val="000000"/>
                <w:sz w:val="20"/>
                <w:szCs w:val="20"/>
              </w:rPr>
            </w:pPr>
          </w:p>
        </w:tc>
      </w:tr>
      <w:tr w:rsidR="00CF6C28" w:rsidRPr="007E69CD" w14:paraId="728892BD" w14:textId="77777777" w:rsidTr="00CF6C28">
        <w:trPr>
          <w:trHeight w:val="450"/>
        </w:trPr>
        <w:tc>
          <w:tcPr>
            <w:tcW w:w="2553" w:type="dxa"/>
            <w:tcBorders>
              <w:top w:val="single" w:sz="4" w:space="0" w:color="auto"/>
              <w:left w:val="single" w:sz="4" w:space="0" w:color="auto"/>
              <w:bottom w:val="single" w:sz="4" w:space="0" w:color="auto"/>
              <w:right w:val="single" w:sz="4" w:space="0" w:color="auto"/>
            </w:tcBorders>
            <w:vAlign w:val="bottom"/>
            <w:hideMark/>
          </w:tcPr>
          <w:p w14:paraId="07D20F9F" w14:textId="77777777" w:rsidR="00CF6C28" w:rsidRPr="007E69CD" w:rsidRDefault="00CF6C28">
            <w:pPr>
              <w:widowControl w:val="0"/>
              <w:autoSpaceDE w:val="0"/>
              <w:autoSpaceDN w:val="0"/>
              <w:adjustRightInd w:val="0"/>
              <w:ind w:right="-5"/>
              <w:rPr>
                <w:rFonts w:ascii="Times New Roman" w:hAnsi="Times New Roman" w:cs="Times New Roman"/>
                <w:sz w:val="20"/>
                <w:szCs w:val="20"/>
              </w:rPr>
            </w:pPr>
            <w:r w:rsidRPr="007E69CD">
              <w:rPr>
                <w:rFonts w:ascii="Times New Roman" w:hAnsi="Times New Roman" w:cs="Times New Roman"/>
                <w:sz w:val="20"/>
                <w:szCs w:val="20"/>
              </w:rPr>
              <w:t>Доходы от использования муниципального имущества</w:t>
            </w:r>
          </w:p>
        </w:tc>
        <w:tc>
          <w:tcPr>
            <w:tcW w:w="992" w:type="dxa"/>
            <w:tcBorders>
              <w:top w:val="single" w:sz="4" w:space="0" w:color="auto"/>
              <w:left w:val="nil"/>
              <w:bottom w:val="single" w:sz="4" w:space="0" w:color="auto"/>
              <w:right w:val="single" w:sz="4" w:space="0" w:color="auto"/>
            </w:tcBorders>
            <w:noWrap/>
            <w:vAlign w:val="bottom"/>
            <w:hideMark/>
          </w:tcPr>
          <w:p w14:paraId="20AE057B"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3450,0</w:t>
            </w:r>
          </w:p>
        </w:tc>
        <w:tc>
          <w:tcPr>
            <w:tcW w:w="992" w:type="dxa"/>
            <w:tcBorders>
              <w:top w:val="single" w:sz="4" w:space="0" w:color="auto"/>
              <w:left w:val="nil"/>
              <w:bottom w:val="single" w:sz="4" w:space="0" w:color="auto"/>
              <w:right w:val="single" w:sz="4" w:space="0" w:color="auto"/>
            </w:tcBorders>
            <w:noWrap/>
            <w:vAlign w:val="bottom"/>
            <w:hideMark/>
          </w:tcPr>
          <w:p w14:paraId="4F14F46F"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3486,9</w:t>
            </w:r>
          </w:p>
        </w:tc>
        <w:tc>
          <w:tcPr>
            <w:tcW w:w="881" w:type="dxa"/>
            <w:tcBorders>
              <w:top w:val="single" w:sz="4" w:space="0" w:color="auto"/>
              <w:left w:val="nil"/>
              <w:bottom w:val="single" w:sz="4" w:space="0" w:color="auto"/>
              <w:right w:val="single" w:sz="4" w:space="0" w:color="auto"/>
            </w:tcBorders>
            <w:noWrap/>
            <w:vAlign w:val="bottom"/>
            <w:hideMark/>
          </w:tcPr>
          <w:p w14:paraId="71F21B5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101,1</w:t>
            </w:r>
          </w:p>
        </w:tc>
        <w:tc>
          <w:tcPr>
            <w:tcW w:w="1104" w:type="dxa"/>
            <w:tcBorders>
              <w:top w:val="single" w:sz="4" w:space="0" w:color="auto"/>
              <w:left w:val="nil"/>
              <w:bottom w:val="single" w:sz="4" w:space="0" w:color="auto"/>
              <w:right w:val="single" w:sz="4" w:space="0" w:color="auto"/>
            </w:tcBorders>
            <w:noWrap/>
            <w:vAlign w:val="bottom"/>
            <w:hideMark/>
          </w:tcPr>
          <w:p w14:paraId="7010C534"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3475,0</w:t>
            </w:r>
          </w:p>
        </w:tc>
        <w:tc>
          <w:tcPr>
            <w:tcW w:w="992" w:type="dxa"/>
            <w:tcBorders>
              <w:top w:val="single" w:sz="4" w:space="0" w:color="auto"/>
              <w:left w:val="nil"/>
              <w:bottom w:val="single" w:sz="4" w:space="0" w:color="auto"/>
              <w:right w:val="single" w:sz="4" w:space="0" w:color="auto"/>
            </w:tcBorders>
            <w:noWrap/>
            <w:vAlign w:val="bottom"/>
            <w:hideMark/>
          </w:tcPr>
          <w:p w14:paraId="4E6A56D9"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3508,7</w:t>
            </w:r>
          </w:p>
        </w:tc>
        <w:tc>
          <w:tcPr>
            <w:tcW w:w="850" w:type="dxa"/>
            <w:tcBorders>
              <w:top w:val="single" w:sz="4" w:space="0" w:color="auto"/>
              <w:left w:val="nil"/>
              <w:bottom w:val="single" w:sz="4" w:space="0" w:color="auto"/>
              <w:right w:val="single" w:sz="4" w:space="0" w:color="auto"/>
            </w:tcBorders>
            <w:noWrap/>
            <w:vAlign w:val="bottom"/>
            <w:hideMark/>
          </w:tcPr>
          <w:p w14:paraId="60929F8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101,0</w:t>
            </w:r>
          </w:p>
        </w:tc>
        <w:tc>
          <w:tcPr>
            <w:tcW w:w="993" w:type="dxa"/>
            <w:tcBorders>
              <w:top w:val="single" w:sz="4" w:space="0" w:color="auto"/>
              <w:left w:val="nil"/>
              <w:bottom w:val="single" w:sz="4" w:space="0" w:color="auto"/>
              <w:right w:val="single" w:sz="4" w:space="0" w:color="auto"/>
            </w:tcBorders>
            <w:noWrap/>
            <w:vAlign w:val="bottom"/>
            <w:hideMark/>
          </w:tcPr>
          <w:p w14:paraId="73FE7F3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21,8</w:t>
            </w:r>
          </w:p>
        </w:tc>
        <w:tc>
          <w:tcPr>
            <w:tcW w:w="991" w:type="dxa"/>
            <w:gridSpan w:val="2"/>
            <w:tcBorders>
              <w:top w:val="single" w:sz="4" w:space="0" w:color="auto"/>
              <w:left w:val="nil"/>
              <w:bottom w:val="single" w:sz="4" w:space="0" w:color="auto"/>
              <w:right w:val="single" w:sz="4" w:space="0" w:color="auto"/>
            </w:tcBorders>
            <w:noWrap/>
            <w:vAlign w:val="bottom"/>
            <w:hideMark/>
          </w:tcPr>
          <w:p w14:paraId="056443C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100,6</w:t>
            </w:r>
          </w:p>
        </w:tc>
      </w:tr>
      <w:tr w:rsidR="00CF6C28" w:rsidRPr="007E69CD" w14:paraId="2931017F" w14:textId="77777777" w:rsidTr="00CF6C28">
        <w:trPr>
          <w:trHeight w:val="465"/>
        </w:trPr>
        <w:tc>
          <w:tcPr>
            <w:tcW w:w="2553" w:type="dxa"/>
            <w:tcBorders>
              <w:top w:val="single" w:sz="4" w:space="0" w:color="auto"/>
              <w:left w:val="single" w:sz="4" w:space="0" w:color="auto"/>
              <w:bottom w:val="single" w:sz="4" w:space="0" w:color="auto"/>
              <w:right w:val="single" w:sz="4" w:space="0" w:color="auto"/>
            </w:tcBorders>
            <w:vAlign w:val="bottom"/>
            <w:hideMark/>
          </w:tcPr>
          <w:p w14:paraId="7C724302" w14:textId="77777777" w:rsidR="00CF6C28" w:rsidRPr="007E69CD" w:rsidRDefault="00CF6C28">
            <w:pPr>
              <w:widowControl w:val="0"/>
              <w:autoSpaceDE w:val="0"/>
              <w:autoSpaceDN w:val="0"/>
              <w:adjustRightInd w:val="0"/>
              <w:ind w:right="-5"/>
              <w:rPr>
                <w:rFonts w:ascii="Times New Roman" w:hAnsi="Times New Roman" w:cs="Times New Roman"/>
                <w:sz w:val="20"/>
                <w:szCs w:val="20"/>
              </w:rPr>
            </w:pPr>
            <w:r w:rsidRPr="007E69CD">
              <w:rPr>
                <w:rFonts w:ascii="Times New Roman" w:hAnsi="Times New Roman" w:cs="Times New Roman"/>
                <w:sz w:val="20"/>
                <w:szCs w:val="20"/>
              </w:rPr>
              <w:lastRenderedPageBreak/>
              <w:t>Плата за негативное воздействие на окружающую среду</w:t>
            </w:r>
          </w:p>
        </w:tc>
        <w:tc>
          <w:tcPr>
            <w:tcW w:w="992" w:type="dxa"/>
            <w:tcBorders>
              <w:top w:val="single" w:sz="4" w:space="0" w:color="auto"/>
              <w:left w:val="nil"/>
              <w:bottom w:val="single" w:sz="4" w:space="0" w:color="auto"/>
              <w:right w:val="single" w:sz="4" w:space="0" w:color="auto"/>
            </w:tcBorders>
            <w:noWrap/>
            <w:vAlign w:val="bottom"/>
            <w:hideMark/>
          </w:tcPr>
          <w:p w14:paraId="4681A893"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44,0</w:t>
            </w:r>
          </w:p>
        </w:tc>
        <w:tc>
          <w:tcPr>
            <w:tcW w:w="992" w:type="dxa"/>
            <w:tcBorders>
              <w:top w:val="single" w:sz="4" w:space="0" w:color="auto"/>
              <w:left w:val="nil"/>
              <w:bottom w:val="single" w:sz="4" w:space="0" w:color="auto"/>
              <w:right w:val="single" w:sz="4" w:space="0" w:color="auto"/>
            </w:tcBorders>
            <w:noWrap/>
            <w:vAlign w:val="bottom"/>
            <w:hideMark/>
          </w:tcPr>
          <w:p w14:paraId="772CEB30"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44,3</w:t>
            </w:r>
          </w:p>
        </w:tc>
        <w:tc>
          <w:tcPr>
            <w:tcW w:w="881" w:type="dxa"/>
            <w:tcBorders>
              <w:top w:val="single" w:sz="4" w:space="0" w:color="auto"/>
              <w:left w:val="nil"/>
              <w:bottom w:val="single" w:sz="4" w:space="0" w:color="auto"/>
              <w:right w:val="single" w:sz="4" w:space="0" w:color="auto"/>
            </w:tcBorders>
            <w:noWrap/>
            <w:vAlign w:val="bottom"/>
            <w:hideMark/>
          </w:tcPr>
          <w:p w14:paraId="11477DD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100,7</w:t>
            </w:r>
          </w:p>
        </w:tc>
        <w:tc>
          <w:tcPr>
            <w:tcW w:w="1104" w:type="dxa"/>
            <w:tcBorders>
              <w:top w:val="single" w:sz="4" w:space="0" w:color="auto"/>
              <w:left w:val="nil"/>
              <w:bottom w:val="single" w:sz="4" w:space="0" w:color="auto"/>
              <w:right w:val="single" w:sz="4" w:space="0" w:color="auto"/>
            </w:tcBorders>
            <w:noWrap/>
            <w:vAlign w:val="bottom"/>
            <w:hideMark/>
          </w:tcPr>
          <w:p w14:paraId="7EB335B5"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63,0</w:t>
            </w:r>
          </w:p>
        </w:tc>
        <w:tc>
          <w:tcPr>
            <w:tcW w:w="992" w:type="dxa"/>
            <w:tcBorders>
              <w:top w:val="single" w:sz="4" w:space="0" w:color="auto"/>
              <w:left w:val="nil"/>
              <w:bottom w:val="single" w:sz="4" w:space="0" w:color="auto"/>
              <w:right w:val="single" w:sz="4" w:space="0" w:color="auto"/>
            </w:tcBorders>
            <w:noWrap/>
            <w:vAlign w:val="bottom"/>
            <w:hideMark/>
          </w:tcPr>
          <w:p w14:paraId="3C205F15"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62,3</w:t>
            </w:r>
          </w:p>
        </w:tc>
        <w:tc>
          <w:tcPr>
            <w:tcW w:w="850" w:type="dxa"/>
            <w:tcBorders>
              <w:top w:val="single" w:sz="4" w:space="0" w:color="auto"/>
              <w:left w:val="nil"/>
              <w:bottom w:val="single" w:sz="4" w:space="0" w:color="auto"/>
              <w:right w:val="single" w:sz="4" w:space="0" w:color="auto"/>
            </w:tcBorders>
            <w:noWrap/>
            <w:vAlign w:val="bottom"/>
            <w:hideMark/>
          </w:tcPr>
          <w:p w14:paraId="40EC8BE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98,9</w:t>
            </w:r>
          </w:p>
        </w:tc>
        <w:tc>
          <w:tcPr>
            <w:tcW w:w="993" w:type="dxa"/>
            <w:tcBorders>
              <w:top w:val="single" w:sz="4" w:space="0" w:color="auto"/>
              <w:left w:val="nil"/>
              <w:bottom w:val="single" w:sz="4" w:space="0" w:color="auto"/>
              <w:right w:val="single" w:sz="4" w:space="0" w:color="auto"/>
            </w:tcBorders>
            <w:noWrap/>
            <w:vAlign w:val="bottom"/>
            <w:hideMark/>
          </w:tcPr>
          <w:p w14:paraId="4DC036F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18,0</w:t>
            </w:r>
          </w:p>
        </w:tc>
        <w:tc>
          <w:tcPr>
            <w:tcW w:w="991" w:type="dxa"/>
            <w:gridSpan w:val="2"/>
            <w:tcBorders>
              <w:top w:val="single" w:sz="4" w:space="0" w:color="auto"/>
              <w:left w:val="nil"/>
              <w:bottom w:val="single" w:sz="4" w:space="0" w:color="auto"/>
              <w:right w:val="single" w:sz="4" w:space="0" w:color="auto"/>
            </w:tcBorders>
            <w:noWrap/>
            <w:vAlign w:val="bottom"/>
            <w:hideMark/>
          </w:tcPr>
          <w:p w14:paraId="6209B35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140,6</w:t>
            </w:r>
          </w:p>
        </w:tc>
      </w:tr>
      <w:tr w:rsidR="00CF6C28" w:rsidRPr="007E69CD" w14:paraId="3DD379A8" w14:textId="77777777" w:rsidTr="00CF6C28">
        <w:trPr>
          <w:cantSplit/>
          <w:trHeight w:val="411"/>
        </w:trPr>
        <w:tc>
          <w:tcPr>
            <w:tcW w:w="2553" w:type="dxa"/>
            <w:tcBorders>
              <w:top w:val="single" w:sz="4" w:space="0" w:color="auto"/>
              <w:left w:val="single" w:sz="4" w:space="0" w:color="auto"/>
              <w:bottom w:val="single" w:sz="4" w:space="0" w:color="auto"/>
              <w:right w:val="single" w:sz="4" w:space="0" w:color="auto"/>
            </w:tcBorders>
            <w:vAlign w:val="bottom"/>
            <w:hideMark/>
          </w:tcPr>
          <w:p w14:paraId="58131B29" w14:textId="77777777" w:rsidR="00CF6C28" w:rsidRPr="007E69CD" w:rsidRDefault="00CF6C28">
            <w:pPr>
              <w:widowControl w:val="0"/>
              <w:autoSpaceDE w:val="0"/>
              <w:autoSpaceDN w:val="0"/>
              <w:adjustRightInd w:val="0"/>
              <w:ind w:right="-5"/>
              <w:rPr>
                <w:rFonts w:ascii="Times New Roman" w:hAnsi="Times New Roman" w:cs="Times New Roman"/>
                <w:sz w:val="20"/>
                <w:szCs w:val="20"/>
              </w:rPr>
            </w:pPr>
            <w:r w:rsidRPr="007E69CD">
              <w:rPr>
                <w:rFonts w:ascii="Times New Roman" w:hAnsi="Times New Roman" w:cs="Times New Roman"/>
                <w:sz w:val="20"/>
                <w:szCs w:val="20"/>
              </w:rPr>
              <w:t>Доходы от реализации имущества, находящегося в собственности муниципального района</w:t>
            </w:r>
          </w:p>
        </w:tc>
        <w:tc>
          <w:tcPr>
            <w:tcW w:w="992" w:type="dxa"/>
            <w:tcBorders>
              <w:top w:val="single" w:sz="4" w:space="0" w:color="auto"/>
              <w:left w:val="nil"/>
              <w:bottom w:val="single" w:sz="4" w:space="0" w:color="auto"/>
              <w:right w:val="single" w:sz="4" w:space="0" w:color="auto"/>
            </w:tcBorders>
            <w:noWrap/>
            <w:vAlign w:val="bottom"/>
            <w:hideMark/>
          </w:tcPr>
          <w:p w14:paraId="7005CC4F"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2980,0</w:t>
            </w:r>
          </w:p>
        </w:tc>
        <w:tc>
          <w:tcPr>
            <w:tcW w:w="992" w:type="dxa"/>
            <w:tcBorders>
              <w:top w:val="single" w:sz="4" w:space="0" w:color="auto"/>
              <w:left w:val="nil"/>
              <w:bottom w:val="single" w:sz="4" w:space="0" w:color="auto"/>
              <w:right w:val="single" w:sz="4" w:space="0" w:color="auto"/>
            </w:tcBorders>
            <w:noWrap/>
            <w:vAlign w:val="bottom"/>
            <w:hideMark/>
          </w:tcPr>
          <w:p w14:paraId="297BD96D"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2990,8</w:t>
            </w:r>
          </w:p>
        </w:tc>
        <w:tc>
          <w:tcPr>
            <w:tcW w:w="881" w:type="dxa"/>
            <w:tcBorders>
              <w:top w:val="single" w:sz="4" w:space="0" w:color="auto"/>
              <w:left w:val="nil"/>
              <w:bottom w:val="single" w:sz="4" w:space="0" w:color="auto"/>
              <w:right w:val="single" w:sz="4" w:space="0" w:color="auto"/>
            </w:tcBorders>
            <w:noWrap/>
            <w:vAlign w:val="bottom"/>
            <w:hideMark/>
          </w:tcPr>
          <w:p w14:paraId="0F5105A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100,4</w:t>
            </w:r>
          </w:p>
        </w:tc>
        <w:tc>
          <w:tcPr>
            <w:tcW w:w="1104" w:type="dxa"/>
            <w:tcBorders>
              <w:top w:val="single" w:sz="4" w:space="0" w:color="auto"/>
              <w:left w:val="nil"/>
              <w:bottom w:val="single" w:sz="4" w:space="0" w:color="auto"/>
              <w:right w:val="single" w:sz="4" w:space="0" w:color="auto"/>
            </w:tcBorders>
            <w:noWrap/>
            <w:vAlign w:val="bottom"/>
            <w:hideMark/>
          </w:tcPr>
          <w:p w14:paraId="32520C4B"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1730,0</w:t>
            </w:r>
          </w:p>
        </w:tc>
        <w:tc>
          <w:tcPr>
            <w:tcW w:w="992" w:type="dxa"/>
            <w:tcBorders>
              <w:top w:val="single" w:sz="4" w:space="0" w:color="auto"/>
              <w:left w:val="nil"/>
              <w:bottom w:val="single" w:sz="4" w:space="0" w:color="auto"/>
              <w:right w:val="single" w:sz="4" w:space="0" w:color="auto"/>
            </w:tcBorders>
            <w:noWrap/>
            <w:vAlign w:val="bottom"/>
            <w:hideMark/>
          </w:tcPr>
          <w:p w14:paraId="10AE5711"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1729,9</w:t>
            </w:r>
          </w:p>
        </w:tc>
        <w:tc>
          <w:tcPr>
            <w:tcW w:w="850" w:type="dxa"/>
            <w:tcBorders>
              <w:top w:val="single" w:sz="4" w:space="0" w:color="auto"/>
              <w:left w:val="nil"/>
              <w:bottom w:val="single" w:sz="4" w:space="0" w:color="auto"/>
              <w:right w:val="single" w:sz="4" w:space="0" w:color="auto"/>
            </w:tcBorders>
            <w:noWrap/>
            <w:vAlign w:val="bottom"/>
            <w:hideMark/>
          </w:tcPr>
          <w:p w14:paraId="0B4ED50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993" w:type="dxa"/>
            <w:tcBorders>
              <w:top w:val="single" w:sz="4" w:space="0" w:color="auto"/>
              <w:left w:val="nil"/>
              <w:bottom w:val="single" w:sz="4" w:space="0" w:color="auto"/>
              <w:right w:val="single" w:sz="4" w:space="0" w:color="auto"/>
            </w:tcBorders>
            <w:noWrap/>
            <w:vAlign w:val="bottom"/>
            <w:hideMark/>
          </w:tcPr>
          <w:p w14:paraId="6A4F7409"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-1260,9</w:t>
            </w:r>
          </w:p>
        </w:tc>
        <w:tc>
          <w:tcPr>
            <w:tcW w:w="991" w:type="dxa"/>
            <w:gridSpan w:val="2"/>
            <w:tcBorders>
              <w:top w:val="single" w:sz="4" w:space="0" w:color="auto"/>
              <w:left w:val="nil"/>
              <w:bottom w:val="single" w:sz="4" w:space="0" w:color="auto"/>
              <w:right w:val="single" w:sz="4" w:space="0" w:color="auto"/>
            </w:tcBorders>
            <w:noWrap/>
            <w:vAlign w:val="bottom"/>
            <w:hideMark/>
          </w:tcPr>
          <w:p w14:paraId="05237F3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57,8</w:t>
            </w:r>
          </w:p>
        </w:tc>
      </w:tr>
      <w:tr w:rsidR="00CF6C28" w:rsidRPr="007E69CD" w14:paraId="3F2E1C0F" w14:textId="77777777" w:rsidTr="00CF6C28">
        <w:trPr>
          <w:trHeight w:val="255"/>
        </w:trPr>
        <w:tc>
          <w:tcPr>
            <w:tcW w:w="2553" w:type="dxa"/>
            <w:tcBorders>
              <w:top w:val="single" w:sz="4" w:space="0" w:color="auto"/>
              <w:left w:val="single" w:sz="4" w:space="0" w:color="auto"/>
              <w:bottom w:val="single" w:sz="4" w:space="0" w:color="auto"/>
              <w:right w:val="single" w:sz="4" w:space="0" w:color="auto"/>
            </w:tcBorders>
            <w:vAlign w:val="bottom"/>
            <w:hideMark/>
          </w:tcPr>
          <w:p w14:paraId="74EEE95C"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Штрафы, санкции, возмещение ущерба</w:t>
            </w:r>
          </w:p>
        </w:tc>
        <w:tc>
          <w:tcPr>
            <w:tcW w:w="992" w:type="dxa"/>
            <w:tcBorders>
              <w:top w:val="single" w:sz="4" w:space="0" w:color="auto"/>
              <w:left w:val="nil"/>
              <w:bottom w:val="single" w:sz="4" w:space="0" w:color="auto"/>
              <w:right w:val="single" w:sz="4" w:space="0" w:color="auto"/>
            </w:tcBorders>
            <w:noWrap/>
            <w:vAlign w:val="bottom"/>
            <w:hideMark/>
          </w:tcPr>
          <w:p w14:paraId="0C7B6BA1"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261,5</w:t>
            </w:r>
          </w:p>
        </w:tc>
        <w:tc>
          <w:tcPr>
            <w:tcW w:w="992" w:type="dxa"/>
            <w:tcBorders>
              <w:top w:val="single" w:sz="4" w:space="0" w:color="auto"/>
              <w:left w:val="nil"/>
              <w:bottom w:val="single" w:sz="4" w:space="0" w:color="auto"/>
              <w:right w:val="single" w:sz="4" w:space="0" w:color="auto"/>
            </w:tcBorders>
            <w:noWrap/>
            <w:vAlign w:val="bottom"/>
            <w:hideMark/>
          </w:tcPr>
          <w:p w14:paraId="75DCC70B"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264,6</w:t>
            </w:r>
          </w:p>
        </w:tc>
        <w:tc>
          <w:tcPr>
            <w:tcW w:w="881" w:type="dxa"/>
            <w:tcBorders>
              <w:top w:val="single" w:sz="4" w:space="0" w:color="auto"/>
              <w:left w:val="nil"/>
              <w:bottom w:val="single" w:sz="4" w:space="0" w:color="auto"/>
              <w:right w:val="single" w:sz="4" w:space="0" w:color="auto"/>
            </w:tcBorders>
            <w:noWrap/>
            <w:vAlign w:val="bottom"/>
            <w:hideMark/>
          </w:tcPr>
          <w:p w14:paraId="31CCDCB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101,2</w:t>
            </w:r>
          </w:p>
        </w:tc>
        <w:tc>
          <w:tcPr>
            <w:tcW w:w="1104" w:type="dxa"/>
            <w:tcBorders>
              <w:top w:val="single" w:sz="4" w:space="0" w:color="auto"/>
              <w:left w:val="nil"/>
              <w:bottom w:val="single" w:sz="4" w:space="0" w:color="auto"/>
              <w:right w:val="single" w:sz="4" w:space="0" w:color="auto"/>
            </w:tcBorders>
            <w:noWrap/>
            <w:vAlign w:val="bottom"/>
            <w:hideMark/>
          </w:tcPr>
          <w:p w14:paraId="1B3D4682"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160,0</w:t>
            </w:r>
          </w:p>
        </w:tc>
        <w:tc>
          <w:tcPr>
            <w:tcW w:w="992" w:type="dxa"/>
            <w:tcBorders>
              <w:top w:val="single" w:sz="4" w:space="0" w:color="auto"/>
              <w:left w:val="nil"/>
              <w:bottom w:val="single" w:sz="4" w:space="0" w:color="auto"/>
              <w:right w:val="single" w:sz="4" w:space="0" w:color="auto"/>
            </w:tcBorders>
            <w:noWrap/>
            <w:vAlign w:val="bottom"/>
            <w:hideMark/>
          </w:tcPr>
          <w:p w14:paraId="18C6A8C5"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161,4</w:t>
            </w:r>
          </w:p>
        </w:tc>
        <w:tc>
          <w:tcPr>
            <w:tcW w:w="850" w:type="dxa"/>
            <w:tcBorders>
              <w:top w:val="single" w:sz="4" w:space="0" w:color="auto"/>
              <w:left w:val="nil"/>
              <w:bottom w:val="single" w:sz="4" w:space="0" w:color="auto"/>
              <w:right w:val="single" w:sz="4" w:space="0" w:color="auto"/>
            </w:tcBorders>
            <w:noWrap/>
            <w:vAlign w:val="bottom"/>
            <w:hideMark/>
          </w:tcPr>
          <w:p w14:paraId="1845423E"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100,9</w:t>
            </w:r>
          </w:p>
        </w:tc>
        <w:tc>
          <w:tcPr>
            <w:tcW w:w="993" w:type="dxa"/>
            <w:tcBorders>
              <w:top w:val="single" w:sz="4" w:space="0" w:color="auto"/>
              <w:left w:val="nil"/>
              <w:bottom w:val="single" w:sz="4" w:space="0" w:color="auto"/>
              <w:right w:val="single" w:sz="4" w:space="0" w:color="auto"/>
            </w:tcBorders>
            <w:noWrap/>
            <w:vAlign w:val="bottom"/>
            <w:hideMark/>
          </w:tcPr>
          <w:p w14:paraId="340B129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-103,2</w:t>
            </w:r>
          </w:p>
        </w:tc>
        <w:tc>
          <w:tcPr>
            <w:tcW w:w="991" w:type="dxa"/>
            <w:gridSpan w:val="2"/>
            <w:tcBorders>
              <w:top w:val="single" w:sz="4" w:space="0" w:color="auto"/>
              <w:left w:val="nil"/>
              <w:bottom w:val="single" w:sz="4" w:space="0" w:color="auto"/>
              <w:right w:val="single" w:sz="4" w:space="0" w:color="auto"/>
            </w:tcBorders>
            <w:noWrap/>
            <w:vAlign w:val="bottom"/>
            <w:hideMark/>
          </w:tcPr>
          <w:p w14:paraId="27D55BC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61,0</w:t>
            </w:r>
          </w:p>
        </w:tc>
      </w:tr>
      <w:tr w:rsidR="00CF6C28" w:rsidRPr="007E69CD" w14:paraId="64157B81" w14:textId="77777777" w:rsidTr="00CF6C28">
        <w:trPr>
          <w:cantSplit/>
          <w:trHeight w:val="641"/>
        </w:trPr>
        <w:tc>
          <w:tcPr>
            <w:tcW w:w="2553" w:type="dxa"/>
            <w:tcBorders>
              <w:top w:val="single" w:sz="4" w:space="0" w:color="auto"/>
              <w:left w:val="single" w:sz="4" w:space="0" w:color="auto"/>
              <w:bottom w:val="single" w:sz="4" w:space="0" w:color="auto"/>
              <w:right w:val="single" w:sz="4" w:space="0" w:color="auto"/>
            </w:tcBorders>
            <w:vAlign w:val="bottom"/>
            <w:hideMark/>
          </w:tcPr>
          <w:p w14:paraId="66F74B95"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Прочие неналоговые платежи</w:t>
            </w:r>
          </w:p>
        </w:tc>
        <w:tc>
          <w:tcPr>
            <w:tcW w:w="992" w:type="dxa"/>
            <w:tcBorders>
              <w:top w:val="single" w:sz="4" w:space="0" w:color="auto"/>
              <w:left w:val="nil"/>
              <w:bottom w:val="single" w:sz="4" w:space="0" w:color="auto"/>
              <w:right w:val="single" w:sz="4" w:space="0" w:color="auto"/>
            </w:tcBorders>
            <w:noWrap/>
            <w:vAlign w:val="bottom"/>
            <w:hideMark/>
          </w:tcPr>
          <w:p w14:paraId="381B6EB1"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1700,0</w:t>
            </w:r>
          </w:p>
        </w:tc>
        <w:tc>
          <w:tcPr>
            <w:tcW w:w="992" w:type="dxa"/>
            <w:tcBorders>
              <w:top w:val="single" w:sz="4" w:space="0" w:color="auto"/>
              <w:left w:val="nil"/>
              <w:bottom w:val="single" w:sz="4" w:space="0" w:color="auto"/>
              <w:right w:val="single" w:sz="4" w:space="0" w:color="auto"/>
            </w:tcBorders>
            <w:noWrap/>
            <w:vAlign w:val="bottom"/>
            <w:hideMark/>
          </w:tcPr>
          <w:p w14:paraId="0F7254CB"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1720,5</w:t>
            </w:r>
          </w:p>
        </w:tc>
        <w:tc>
          <w:tcPr>
            <w:tcW w:w="881" w:type="dxa"/>
            <w:tcBorders>
              <w:top w:val="single" w:sz="4" w:space="0" w:color="auto"/>
              <w:left w:val="nil"/>
              <w:bottom w:val="single" w:sz="4" w:space="0" w:color="auto"/>
              <w:right w:val="single" w:sz="4" w:space="0" w:color="auto"/>
            </w:tcBorders>
            <w:noWrap/>
            <w:vAlign w:val="bottom"/>
            <w:hideMark/>
          </w:tcPr>
          <w:p w14:paraId="302BB714"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101,2</w:t>
            </w:r>
          </w:p>
        </w:tc>
        <w:tc>
          <w:tcPr>
            <w:tcW w:w="1104" w:type="dxa"/>
            <w:tcBorders>
              <w:top w:val="single" w:sz="4" w:space="0" w:color="auto"/>
              <w:left w:val="nil"/>
              <w:bottom w:val="single" w:sz="4" w:space="0" w:color="auto"/>
              <w:right w:val="single" w:sz="4" w:space="0" w:color="auto"/>
            </w:tcBorders>
            <w:noWrap/>
            <w:vAlign w:val="bottom"/>
            <w:hideMark/>
          </w:tcPr>
          <w:p w14:paraId="181B511C"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972,5</w:t>
            </w:r>
          </w:p>
        </w:tc>
        <w:tc>
          <w:tcPr>
            <w:tcW w:w="992" w:type="dxa"/>
            <w:tcBorders>
              <w:top w:val="single" w:sz="4" w:space="0" w:color="auto"/>
              <w:left w:val="nil"/>
              <w:bottom w:val="single" w:sz="4" w:space="0" w:color="auto"/>
              <w:right w:val="single" w:sz="4" w:space="0" w:color="auto"/>
            </w:tcBorders>
            <w:noWrap/>
            <w:vAlign w:val="bottom"/>
            <w:hideMark/>
          </w:tcPr>
          <w:p w14:paraId="6B0366A7"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1347,5</w:t>
            </w:r>
          </w:p>
        </w:tc>
        <w:tc>
          <w:tcPr>
            <w:tcW w:w="850" w:type="dxa"/>
            <w:tcBorders>
              <w:top w:val="single" w:sz="4" w:space="0" w:color="auto"/>
              <w:left w:val="nil"/>
              <w:bottom w:val="single" w:sz="4" w:space="0" w:color="auto"/>
              <w:right w:val="single" w:sz="4" w:space="0" w:color="auto"/>
            </w:tcBorders>
            <w:noWrap/>
            <w:vAlign w:val="bottom"/>
            <w:hideMark/>
          </w:tcPr>
          <w:p w14:paraId="7C85F97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138,6</w:t>
            </w:r>
          </w:p>
        </w:tc>
        <w:tc>
          <w:tcPr>
            <w:tcW w:w="993" w:type="dxa"/>
            <w:tcBorders>
              <w:top w:val="single" w:sz="4" w:space="0" w:color="auto"/>
              <w:left w:val="nil"/>
              <w:bottom w:val="single" w:sz="4" w:space="0" w:color="auto"/>
              <w:right w:val="single" w:sz="4" w:space="0" w:color="auto"/>
            </w:tcBorders>
            <w:noWrap/>
            <w:vAlign w:val="bottom"/>
            <w:hideMark/>
          </w:tcPr>
          <w:p w14:paraId="3ABF701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-373,0</w:t>
            </w:r>
          </w:p>
        </w:tc>
        <w:tc>
          <w:tcPr>
            <w:tcW w:w="991" w:type="dxa"/>
            <w:gridSpan w:val="2"/>
            <w:tcBorders>
              <w:top w:val="single" w:sz="4" w:space="0" w:color="auto"/>
              <w:left w:val="nil"/>
              <w:bottom w:val="single" w:sz="4" w:space="0" w:color="auto"/>
              <w:right w:val="single" w:sz="4" w:space="0" w:color="auto"/>
            </w:tcBorders>
            <w:noWrap/>
            <w:vAlign w:val="bottom"/>
            <w:hideMark/>
          </w:tcPr>
          <w:p w14:paraId="5D3C0EE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78,3</w:t>
            </w:r>
          </w:p>
        </w:tc>
      </w:tr>
      <w:tr w:rsidR="00CF6C28" w:rsidRPr="007E69CD" w14:paraId="1F53860D" w14:textId="77777777" w:rsidTr="00CF6C28">
        <w:trPr>
          <w:trHeight w:val="675"/>
        </w:trPr>
        <w:tc>
          <w:tcPr>
            <w:tcW w:w="2553" w:type="dxa"/>
            <w:tcBorders>
              <w:top w:val="single" w:sz="4" w:space="0" w:color="auto"/>
              <w:left w:val="single" w:sz="4" w:space="0" w:color="auto"/>
              <w:bottom w:val="single" w:sz="4" w:space="0" w:color="auto"/>
              <w:right w:val="single" w:sz="4" w:space="0" w:color="auto"/>
            </w:tcBorders>
            <w:vAlign w:val="bottom"/>
            <w:hideMark/>
          </w:tcPr>
          <w:p w14:paraId="272FE2CD" w14:textId="77777777" w:rsidR="00CF6C28" w:rsidRPr="007E69CD" w:rsidRDefault="00CF6C28">
            <w:pPr>
              <w:widowControl w:val="0"/>
              <w:autoSpaceDE w:val="0"/>
              <w:autoSpaceDN w:val="0"/>
              <w:adjustRightInd w:val="0"/>
              <w:ind w:right="-5"/>
              <w:jc w:val="both"/>
              <w:rPr>
                <w:rFonts w:ascii="Times New Roman" w:hAnsi="Times New Roman" w:cs="Times New Roman"/>
                <w:i/>
                <w:iCs/>
                <w:sz w:val="20"/>
                <w:szCs w:val="20"/>
              </w:rPr>
            </w:pPr>
            <w:r w:rsidRPr="007E69CD">
              <w:rPr>
                <w:rFonts w:ascii="Times New Roman" w:hAnsi="Times New Roman" w:cs="Times New Roman"/>
                <w:i/>
                <w:iCs/>
                <w:sz w:val="20"/>
                <w:szCs w:val="20"/>
              </w:rPr>
              <w:t xml:space="preserve">Доходы от предпринимательской и иной приносящей доход деятельности                                </w:t>
            </w:r>
          </w:p>
        </w:tc>
        <w:tc>
          <w:tcPr>
            <w:tcW w:w="992" w:type="dxa"/>
            <w:tcBorders>
              <w:top w:val="single" w:sz="4" w:space="0" w:color="auto"/>
              <w:left w:val="nil"/>
              <w:bottom w:val="single" w:sz="4" w:space="0" w:color="auto"/>
              <w:right w:val="single" w:sz="4" w:space="0" w:color="auto"/>
            </w:tcBorders>
            <w:noWrap/>
            <w:vAlign w:val="bottom"/>
            <w:hideMark/>
          </w:tcPr>
          <w:p w14:paraId="731C8B44"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3450,0</w:t>
            </w:r>
          </w:p>
        </w:tc>
        <w:tc>
          <w:tcPr>
            <w:tcW w:w="992" w:type="dxa"/>
            <w:tcBorders>
              <w:top w:val="single" w:sz="4" w:space="0" w:color="auto"/>
              <w:left w:val="nil"/>
              <w:bottom w:val="single" w:sz="4" w:space="0" w:color="auto"/>
              <w:right w:val="single" w:sz="4" w:space="0" w:color="auto"/>
            </w:tcBorders>
            <w:noWrap/>
            <w:vAlign w:val="bottom"/>
            <w:hideMark/>
          </w:tcPr>
          <w:p w14:paraId="2917A3C5"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3478,2</w:t>
            </w:r>
          </w:p>
        </w:tc>
        <w:tc>
          <w:tcPr>
            <w:tcW w:w="881" w:type="dxa"/>
            <w:tcBorders>
              <w:top w:val="single" w:sz="4" w:space="0" w:color="auto"/>
              <w:left w:val="nil"/>
              <w:bottom w:val="single" w:sz="4" w:space="0" w:color="auto"/>
              <w:right w:val="single" w:sz="4" w:space="0" w:color="auto"/>
            </w:tcBorders>
            <w:noWrap/>
            <w:vAlign w:val="bottom"/>
            <w:hideMark/>
          </w:tcPr>
          <w:p w14:paraId="0AF27DFB"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100,8</w:t>
            </w:r>
          </w:p>
        </w:tc>
        <w:tc>
          <w:tcPr>
            <w:tcW w:w="1104" w:type="dxa"/>
            <w:tcBorders>
              <w:top w:val="single" w:sz="4" w:space="0" w:color="auto"/>
              <w:left w:val="nil"/>
              <w:bottom w:val="single" w:sz="4" w:space="0" w:color="auto"/>
              <w:right w:val="single" w:sz="4" w:space="0" w:color="auto"/>
            </w:tcBorders>
            <w:noWrap/>
            <w:vAlign w:val="bottom"/>
            <w:hideMark/>
          </w:tcPr>
          <w:p w14:paraId="13D7CF9E"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3350,0</w:t>
            </w:r>
          </w:p>
        </w:tc>
        <w:tc>
          <w:tcPr>
            <w:tcW w:w="992" w:type="dxa"/>
            <w:tcBorders>
              <w:top w:val="single" w:sz="4" w:space="0" w:color="auto"/>
              <w:left w:val="nil"/>
              <w:bottom w:val="single" w:sz="4" w:space="0" w:color="auto"/>
              <w:right w:val="single" w:sz="4" w:space="0" w:color="auto"/>
            </w:tcBorders>
            <w:noWrap/>
            <w:vAlign w:val="bottom"/>
            <w:hideMark/>
          </w:tcPr>
          <w:p w14:paraId="5944942C"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3396,6</w:t>
            </w:r>
          </w:p>
        </w:tc>
        <w:tc>
          <w:tcPr>
            <w:tcW w:w="850" w:type="dxa"/>
            <w:tcBorders>
              <w:top w:val="single" w:sz="4" w:space="0" w:color="auto"/>
              <w:left w:val="nil"/>
              <w:bottom w:val="single" w:sz="4" w:space="0" w:color="auto"/>
              <w:right w:val="single" w:sz="4" w:space="0" w:color="auto"/>
            </w:tcBorders>
            <w:noWrap/>
            <w:vAlign w:val="bottom"/>
            <w:hideMark/>
          </w:tcPr>
          <w:p w14:paraId="36F5498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101,4</w:t>
            </w:r>
          </w:p>
        </w:tc>
        <w:tc>
          <w:tcPr>
            <w:tcW w:w="993" w:type="dxa"/>
            <w:tcBorders>
              <w:top w:val="single" w:sz="4" w:space="0" w:color="auto"/>
              <w:left w:val="nil"/>
              <w:bottom w:val="single" w:sz="4" w:space="0" w:color="auto"/>
              <w:right w:val="single" w:sz="4" w:space="0" w:color="auto"/>
            </w:tcBorders>
            <w:noWrap/>
            <w:vAlign w:val="bottom"/>
            <w:hideMark/>
          </w:tcPr>
          <w:p w14:paraId="7B12AF4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-81,6</w:t>
            </w:r>
          </w:p>
        </w:tc>
        <w:tc>
          <w:tcPr>
            <w:tcW w:w="991" w:type="dxa"/>
            <w:gridSpan w:val="2"/>
            <w:tcBorders>
              <w:top w:val="single" w:sz="4" w:space="0" w:color="auto"/>
              <w:left w:val="nil"/>
              <w:bottom w:val="single" w:sz="4" w:space="0" w:color="auto"/>
              <w:right w:val="single" w:sz="4" w:space="0" w:color="auto"/>
            </w:tcBorders>
            <w:noWrap/>
            <w:vAlign w:val="bottom"/>
            <w:hideMark/>
          </w:tcPr>
          <w:p w14:paraId="16DC5FC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97,7</w:t>
            </w:r>
          </w:p>
        </w:tc>
      </w:tr>
      <w:tr w:rsidR="00CF6C28" w:rsidRPr="007E69CD" w14:paraId="165A34E9" w14:textId="77777777" w:rsidTr="00CF6C28">
        <w:trPr>
          <w:trHeight w:val="255"/>
        </w:trPr>
        <w:tc>
          <w:tcPr>
            <w:tcW w:w="2553" w:type="dxa"/>
            <w:tcBorders>
              <w:top w:val="single" w:sz="4" w:space="0" w:color="auto"/>
              <w:left w:val="single" w:sz="4" w:space="0" w:color="auto"/>
              <w:bottom w:val="single" w:sz="4" w:space="0" w:color="auto"/>
              <w:right w:val="single" w:sz="4" w:space="0" w:color="auto"/>
            </w:tcBorders>
            <w:vAlign w:val="bottom"/>
            <w:hideMark/>
          </w:tcPr>
          <w:p w14:paraId="624A6701" w14:textId="77777777" w:rsidR="00CF6C28" w:rsidRPr="007E69CD" w:rsidRDefault="00CF6C28">
            <w:pPr>
              <w:widowControl w:val="0"/>
              <w:autoSpaceDE w:val="0"/>
              <w:autoSpaceDN w:val="0"/>
              <w:adjustRightInd w:val="0"/>
              <w:ind w:right="-5"/>
              <w:jc w:val="both"/>
              <w:rPr>
                <w:rFonts w:ascii="Times New Roman" w:hAnsi="Times New Roman" w:cs="Times New Roman"/>
                <w:sz w:val="20"/>
                <w:szCs w:val="20"/>
              </w:rPr>
            </w:pPr>
            <w:r w:rsidRPr="007E69CD">
              <w:rPr>
                <w:rFonts w:ascii="Times New Roman" w:hAnsi="Times New Roman" w:cs="Times New Roman"/>
                <w:sz w:val="20"/>
                <w:szCs w:val="20"/>
              </w:rPr>
              <w:t xml:space="preserve">     в т.ч. РОО</w:t>
            </w:r>
          </w:p>
        </w:tc>
        <w:tc>
          <w:tcPr>
            <w:tcW w:w="992" w:type="dxa"/>
            <w:tcBorders>
              <w:top w:val="single" w:sz="4" w:space="0" w:color="auto"/>
              <w:left w:val="nil"/>
              <w:bottom w:val="single" w:sz="4" w:space="0" w:color="auto"/>
              <w:right w:val="single" w:sz="4" w:space="0" w:color="auto"/>
            </w:tcBorders>
            <w:noWrap/>
            <w:vAlign w:val="bottom"/>
            <w:hideMark/>
          </w:tcPr>
          <w:p w14:paraId="5B5E79BD"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2855,4</w:t>
            </w:r>
          </w:p>
        </w:tc>
        <w:tc>
          <w:tcPr>
            <w:tcW w:w="992" w:type="dxa"/>
            <w:tcBorders>
              <w:top w:val="single" w:sz="4" w:space="0" w:color="auto"/>
              <w:left w:val="nil"/>
              <w:bottom w:val="single" w:sz="4" w:space="0" w:color="auto"/>
              <w:right w:val="single" w:sz="4" w:space="0" w:color="auto"/>
            </w:tcBorders>
            <w:noWrap/>
            <w:vAlign w:val="bottom"/>
            <w:hideMark/>
          </w:tcPr>
          <w:p w14:paraId="52712279"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2855,4</w:t>
            </w:r>
          </w:p>
        </w:tc>
        <w:tc>
          <w:tcPr>
            <w:tcW w:w="881" w:type="dxa"/>
            <w:tcBorders>
              <w:top w:val="single" w:sz="4" w:space="0" w:color="auto"/>
              <w:left w:val="nil"/>
              <w:bottom w:val="single" w:sz="4" w:space="0" w:color="auto"/>
              <w:right w:val="single" w:sz="4" w:space="0" w:color="auto"/>
            </w:tcBorders>
            <w:noWrap/>
            <w:vAlign w:val="bottom"/>
            <w:hideMark/>
          </w:tcPr>
          <w:p w14:paraId="59445B7D"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1104" w:type="dxa"/>
            <w:tcBorders>
              <w:top w:val="single" w:sz="4" w:space="0" w:color="auto"/>
              <w:left w:val="nil"/>
              <w:bottom w:val="single" w:sz="4" w:space="0" w:color="auto"/>
              <w:right w:val="single" w:sz="4" w:space="0" w:color="auto"/>
            </w:tcBorders>
            <w:noWrap/>
            <w:vAlign w:val="bottom"/>
            <w:hideMark/>
          </w:tcPr>
          <w:p w14:paraId="2E76BAF4"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3324,2</w:t>
            </w:r>
          </w:p>
        </w:tc>
        <w:tc>
          <w:tcPr>
            <w:tcW w:w="992" w:type="dxa"/>
            <w:tcBorders>
              <w:top w:val="single" w:sz="4" w:space="0" w:color="auto"/>
              <w:left w:val="nil"/>
              <w:bottom w:val="single" w:sz="4" w:space="0" w:color="auto"/>
              <w:right w:val="single" w:sz="4" w:space="0" w:color="auto"/>
            </w:tcBorders>
            <w:noWrap/>
            <w:vAlign w:val="bottom"/>
            <w:hideMark/>
          </w:tcPr>
          <w:p w14:paraId="1BEEF5BD" w14:textId="77777777" w:rsidR="00CF6C28" w:rsidRPr="007E69CD" w:rsidRDefault="00CF6C28">
            <w:pPr>
              <w:jc w:val="center"/>
              <w:rPr>
                <w:rFonts w:ascii="Times New Roman" w:hAnsi="Times New Roman" w:cs="Times New Roman"/>
                <w:b/>
                <w:bCs/>
                <w:sz w:val="20"/>
                <w:szCs w:val="20"/>
              </w:rPr>
            </w:pPr>
            <w:r w:rsidRPr="007E69CD">
              <w:rPr>
                <w:rFonts w:ascii="Times New Roman" w:hAnsi="Times New Roman" w:cs="Times New Roman"/>
                <w:b/>
                <w:bCs/>
                <w:sz w:val="20"/>
                <w:szCs w:val="20"/>
              </w:rPr>
              <w:t>3324,2</w:t>
            </w:r>
          </w:p>
        </w:tc>
        <w:tc>
          <w:tcPr>
            <w:tcW w:w="850" w:type="dxa"/>
            <w:tcBorders>
              <w:top w:val="single" w:sz="4" w:space="0" w:color="auto"/>
              <w:left w:val="nil"/>
              <w:bottom w:val="single" w:sz="4" w:space="0" w:color="auto"/>
              <w:right w:val="single" w:sz="4" w:space="0" w:color="auto"/>
            </w:tcBorders>
            <w:noWrap/>
            <w:vAlign w:val="bottom"/>
            <w:hideMark/>
          </w:tcPr>
          <w:p w14:paraId="395617FF"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c>
          <w:tcPr>
            <w:tcW w:w="993" w:type="dxa"/>
            <w:tcBorders>
              <w:top w:val="single" w:sz="4" w:space="0" w:color="auto"/>
              <w:left w:val="nil"/>
              <w:bottom w:val="single" w:sz="4" w:space="0" w:color="auto"/>
              <w:right w:val="single" w:sz="4" w:space="0" w:color="auto"/>
            </w:tcBorders>
            <w:noWrap/>
            <w:vAlign w:val="bottom"/>
            <w:hideMark/>
          </w:tcPr>
          <w:p w14:paraId="36E35E4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468,8</w:t>
            </w:r>
          </w:p>
        </w:tc>
        <w:tc>
          <w:tcPr>
            <w:tcW w:w="991" w:type="dxa"/>
            <w:gridSpan w:val="2"/>
            <w:tcBorders>
              <w:top w:val="single" w:sz="4" w:space="0" w:color="auto"/>
              <w:left w:val="nil"/>
              <w:bottom w:val="single" w:sz="4" w:space="0" w:color="auto"/>
              <w:right w:val="single" w:sz="4" w:space="0" w:color="auto"/>
            </w:tcBorders>
            <w:noWrap/>
            <w:vAlign w:val="bottom"/>
            <w:hideMark/>
          </w:tcPr>
          <w:p w14:paraId="4BA50FC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116,4</w:t>
            </w:r>
          </w:p>
        </w:tc>
      </w:tr>
    </w:tbl>
    <w:p w14:paraId="1DAC814C" w14:textId="77777777" w:rsidR="00CF6C28" w:rsidRPr="007E69CD" w:rsidRDefault="00CF6C28" w:rsidP="00CF6C28">
      <w:pPr>
        <w:jc w:val="both"/>
        <w:rPr>
          <w:rFonts w:ascii="Times New Roman" w:hAnsi="Times New Roman" w:cs="Times New Roman"/>
          <w:sz w:val="24"/>
          <w:szCs w:val="24"/>
        </w:rPr>
      </w:pPr>
    </w:p>
    <w:p w14:paraId="555E4CFF" w14:textId="02A09981" w:rsidR="00CF6C28" w:rsidRPr="007E69CD" w:rsidRDefault="00CF6C28" w:rsidP="00CF6C28">
      <w:pPr>
        <w:ind w:firstLine="709"/>
        <w:jc w:val="both"/>
        <w:rPr>
          <w:rFonts w:ascii="Times New Roman" w:hAnsi="Times New Roman" w:cs="Times New Roman"/>
          <w:sz w:val="24"/>
          <w:szCs w:val="24"/>
        </w:rPr>
      </w:pPr>
      <w:r w:rsidRPr="007E69CD">
        <w:rPr>
          <w:rFonts w:ascii="Times New Roman" w:hAnsi="Times New Roman" w:cs="Times New Roman"/>
          <w:sz w:val="24"/>
          <w:szCs w:val="24"/>
        </w:rPr>
        <w:t xml:space="preserve">    Выполнение плана по собственным доходам за 1 квартал 2025 года составило 101,6% или 80654,1 тыс. руб. </w:t>
      </w:r>
    </w:p>
    <w:tbl>
      <w:tblPr>
        <w:tblpPr w:leftFromText="180" w:rightFromText="180" w:vertAnchor="text" w:horzAnchor="margin" w:tblpY="94"/>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620"/>
        <w:gridCol w:w="1440"/>
        <w:gridCol w:w="826"/>
        <w:gridCol w:w="1154"/>
        <w:gridCol w:w="1799"/>
      </w:tblGrid>
      <w:tr w:rsidR="007E69CD" w:rsidRPr="007E69CD" w14:paraId="0EE3249C" w14:textId="77777777" w:rsidTr="007E69CD">
        <w:trPr>
          <w:cantSplit/>
          <w:trHeight w:val="1273"/>
        </w:trPr>
        <w:tc>
          <w:tcPr>
            <w:tcW w:w="3166" w:type="dxa"/>
            <w:tcBorders>
              <w:top w:val="single" w:sz="4" w:space="0" w:color="auto"/>
              <w:left w:val="single" w:sz="4" w:space="0" w:color="auto"/>
              <w:bottom w:val="single" w:sz="4" w:space="0" w:color="auto"/>
              <w:right w:val="nil"/>
            </w:tcBorders>
            <w:hideMark/>
          </w:tcPr>
          <w:p w14:paraId="2B8162A0" w14:textId="77777777" w:rsidR="007E69CD" w:rsidRPr="007E69CD" w:rsidRDefault="007E69CD" w:rsidP="007E69CD">
            <w:pPr>
              <w:ind w:right="-5"/>
              <w:jc w:val="center"/>
              <w:rPr>
                <w:rFonts w:ascii="Times New Roman" w:hAnsi="Times New Roman" w:cs="Times New Roman"/>
                <w:b/>
                <w:bCs/>
                <w:sz w:val="20"/>
                <w:szCs w:val="20"/>
              </w:rPr>
            </w:pPr>
            <w:r w:rsidRPr="007E69CD">
              <w:rPr>
                <w:rFonts w:ascii="Times New Roman" w:hAnsi="Times New Roman" w:cs="Times New Roman"/>
                <w:b/>
                <w:bCs/>
                <w:sz w:val="20"/>
                <w:szCs w:val="20"/>
              </w:rPr>
              <w:t>Муниципальное</w:t>
            </w:r>
          </w:p>
          <w:p w14:paraId="1DB166C6" w14:textId="77777777" w:rsidR="007E69CD" w:rsidRPr="007E69CD" w:rsidRDefault="007E69CD" w:rsidP="007E69CD">
            <w:pPr>
              <w:widowControl w:val="0"/>
              <w:autoSpaceDE w:val="0"/>
              <w:autoSpaceDN w:val="0"/>
              <w:adjustRightInd w:val="0"/>
              <w:ind w:right="-5"/>
              <w:jc w:val="center"/>
              <w:rPr>
                <w:rFonts w:ascii="Times New Roman" w:hAnsi="Times New Roman" w:cs="Times New Roman"/>
                <w:b/>
                <w:bCs/>
                <w:sz w:val="20"/>
                <w:szCs w:val="20"/>
              </w:rPr>
            </w:pPr>
            <w:r w:rsidRPr="007E69CD">
              <w:rPr>
                <w:rFonts w:ascii="Times New Roman" w:hAnsi="Times New Roman" w:cs="Times New Roman"/>
                <w:b/>
                <w:bCs/>
                <w:sz w:val="20"/>
                <w:szCs w:val="20"/>
              </w:rPr>
              <w:t>образование</w:t>
            </w:r>
          </w:p>
        </w:tc>
        <w:tc>
          <w:tcPr>
            <w:tcW w:w="1620" w:type="dxa"/>
            <w:tcBorders>
              <w:top w:val="single" w:sz="4" w:space="0" w:color="auto"/>
              <w:left w:val="single" w:sz="4" w:space="0" w:color="auto"/>
              <w:bottom w:val="single" w:sz="4" w:space="0" w:color="auto"/>
              <w:right w:val="single" w:sz="4" w:space="0" w:color="auto"/>
            </w:tcBorders>
            <w:hideMark/>
          </w:tcPr>
          <w:p w14:paraId="39C07AD1" w14:textId="77777777" w:rsidR="007E69CD" w:rsidRPr="007E69CD" w:rsidRDefault="007E69CD" w:rsidP="007E69CD">
            <w:pPr>
              <w:ind w:right="-5"/>
              <w:jc w:val="center"/>
              <w:rPr>
                <w:rFonts w:ascii="Times New Roman" w:hAnsi="Times New Roman" w:cs="Times New Roman"/>
                <w:b/>
                <w:bCs/>
                <w:sz w:val="20"/>
                <w:szCs w:val="20"/>
              </w:rPr>
            </w:pPr>
            <w:r w:rsidRPr="007E69CD">
              <w:rPr>
                <w:rFonts w:ascii="Times New Roman" w:hAnsi="Times New Roman" w:cs="Times New Roman"/>
                <w:b/>
                <w:bCs/>
                <w:sz w:val="20"/>
                <w:szCs w:val="20"/>
              </w:rPr>
              <w:t xml:space="preserve">План по </w:t>
            </w:r>
            <w:proofErr w:type="gramStart"/>
            <w:r w:rsidRPr="007E69CD">
              <w:rPr>
                <w:rFonts w:ascii="Times New Roman" w:hAnsi="Times New Roman" w:cs="Times New Roman"/>
                <w:b/>
                <w:bCs/>
                <w:sz w:val="20"/>
                <w:szCs w:val="20"/>
              </w:rPr>
              <w:t>собственным</w:t>
            </w:r>
            <w:proofErr w:type="gramEnd"/>
          </w:p>
          <w:p w14:paraId="2834894E" w14:textId="77777777" w:rsidR="007E69CD" w:rsidRPr="007E69CD" w:rsidRDefault="007E69CD" w:rsidP="007E69CD">
            <w:pPr>
              <w:widowControl w:val="0"/>
              <w:autoSpaceDE w:val="0"/>
              <w:autoSpaceDN w:val="0"/>
              <w:adjustRightInd w:val="0"/>
              <w:ind w:right="-5"/>
              <w:jc w:val="center"/>
              <w:rPr>
                <w:rFonts w:ascii="Times New Roman" w:hAnsi="Times New Roman" w:cs="Times New Roman"/>
                <w:b/>
                <w:bCs/>
                <w:sz w:val="20"/>
                <w:szCs w:val="20"/>
              </w:rPr>
            </w:pPr>
            <w:r w:rsidRPr="007E69CD">
              <w:rPr>
                <w:rFonts w:ascii="Times New Roman" w:hAnsi="Times New Roman" w:cs="Times New Roman"/>
                <w:b/>
                <w:bCs/>
                <w:sz w:val="20"/>
                <w:szCs w:val="20"/>
              </w:rPr>
              <w:t>доходам</w:t>
            </w:r>
          </w:p>
        </w:tc>
        <w:tc>
          <w:tcPr>
            <w:tcW w:w="1440" w:type="dxa"/>
            <w:tcBorders>
              <w:top w:val="single" w:sz="4" w:space="0" w:color="auto"/>
              <w:left w:val="single" w:sz="4" w:space="0" w:color="auto"/>
              <w:bottom w:val="single" w:sz="4" w:space="0" w:color="auto"/>
              <w:right w:val="single" w:sz="4" w:space="0" w:color="auto"/>
            </w:tcBorders>
            <w:hideMark/>
          </w:tcPr>
          <w:p w14:paraId="028445F6" w14:textId="77777777" w:rsidR="007E69CD" w:rsidRPr="007E69CD" w:rsidRDefault="007E69CD" w:rsidP="007E69CD">
            <w:pPr>
              <w:ind w:right="-5"/>
              <w:jc w:val="center"/>
              <w:rPr>
                <w:rFonts w:ascii="Times New Roman" w:hAnsi="Times New Roman" w:cs="Times New Roman"/>
                <w:b/>
                <w:bCs/>
                <w:sz w:val="20"/>
                <w:szCs w:val="20"/>
              </w:rPr>
            </w:pPr>
            <w:r w:rsidRPr="007E69CD">
              <w:rPr>
                <w:rFonts w:ascii="Times New Roman" w:hAnsi="Times New Roman" w:cs="Times New Roman"/>
                <w:b/>
                <w:bCs/>
                <w:sz w:val="20"/>
                <w:szCs w:val="20"/>
              </w:rPr>
              <w:t xml:space="preserve">Факт по </w:t>
            </w:r>
            <w:proofErr w:type="gramStart"/>
            <w:r w:rsidRPr="007E69CD">
              <w:rPr>
                <w:rFonts w:ascii="Times New Roman" w:hAnsi="Times New Roman" w:cs="Times New Roman"/>
                <w:b/>
                <w:bCs/>
                <w:sz w:val="20"/>
                <w:szCs w:val="20"/>
              </w:rPr>
              <w:t>собственным</w:t>
            </w:r>
            <w:proofErr w:type="gramEnd"/>
          </w:p>
          <w:p w14:paraId="277CB2EE" w14:textId="77777777" w:rsidR="007E69CD" w:rsidRPr="007E69CD" w:rsidRDefault="007E69CD" w:rsidP="007E69CD">
            <w:pPr>
              <w:widowControl w:val="0"/>
              <w:autoSpaceDE w:val="0"/>
              <w:autoSpaceDN w:val="0"/>
              <w:adjustRightInd w:val="0"/>
              <w:ind w:right="-5"/>
              <w:jc w:val="center"/>
              <w:rPr>
                <w:rFonts w:ascii="Times New Roman" w:hAnsi="Times New Roman" w:cs="Times New Roman"/>
                <w:b/>
                <w:bCs/>
                <w:sz w:val="20"/>
                <w:szCs w:val="20"/>
              </w:rPr>
            </w:pPr>
            <w:r w:rsidRPr="007E69CD">
              <w:rPr>
                <w:rFonts w:ascii="Times New Roman" w:hAnsi="Times New Roman" w:cs="Times New Roman"/>
                <w:b/>
                <w:bCs/>
                <w:sz w:val="20"/>
                <w:szCs w:val="20"/>
              </w:rPr>
              <w:t>доходам</w:t>
            </w:r>
          </w:p>
        </w:tc>
        <w:tc>
          <w:tcPr>
            <w:tcW w:w="826" w:type="dxa"/>
            <w:tcBorders>
              <w:top w:val="single" w:sz="4" w:space="0" w:color="auto"/>
              <w:left w:val="single" w:sz="4" w:space="0" w:color="auto"/>
              <w:bottom w:val="single" w:sz="4" w:space="0" w:color="auto"/>
              <w:right w:val="single" w:sz="4" w:space="0" w:color="auto"/>
            </w:tcBorders>
            <w:hideMark/>
          </w:tcPr>
          <w:p w14:paraId="75E90FA7" w14:textId="77777777" w:rsidR="007E69CD" w:rsidRPr="007E69CD" w:rsidRDefault="007E69CD" w:rsidP="007E69CD">
            <w:pPr>
              <w:widowControl w:val="0"/>
              <w:autoSpaceDE w:val="0"/>
              <w:autoSpaceDN w:val="0"/>
              <w:adjustRightInd w:val="0"/>
              <w:ind w:left="-853" w:right="-5" w:firstLine="853"/>
              <w:jc w:val="center"/>
              <w:rPr>
                <w:rFonts w:ascii="Times New Roman" w:hAnsi="Times New Roman" w:cs="Times New Roman"/>
                <w:b/>
                <w:bCs/>
                <w:sz w:val="20"/>
                <w:szCs w:val="20"/>
              </w:rPr>
            </w:pPr>
            <w:r w:rsidRPr="007E69CD">
              <w:rPr>
                <w:rFonts w:ascii="Times New Roman" w:hAnsi="Times New Roman" w:cs="Times New Roman"/>
                <w:b/>
                <w:bCs/>
                <w:sz w:val="20"/>
                <w:szCs w:val="20"/>
              </w:rPr>
              <w:t>%</w:t>
            </w:r>
          </w:p>
        </w:tc>
        <w:tc>
          <w:tcPr>
            <w:tcW w:w="1154" w:type="dxa"/>
            <w:tcBorders>
              <w:top w:val="single" w:sz="4" w:space="0" w:color="auto"/>
              <w:left w:val="single" w:sz="4" w:space="0" w:color="auto"/>
              <w:bottom w:val="single" w:sz="4" w:space="0" w:color="auto"/>
              <w:right w:val="single" w:sz="4" w:space="0" w:color="auto"/>
            </w:tcBorders>
            <w:hideMark/>
          </w:tcPr>
          <w:p w14:paraId="090A7D8C" w14:textId="77777777" w:rsidR="007E69CD" w:rsidRPr="007E69CD" w:rsidRDefault="007E69CD" w:rsidP="007E69CD">
            <w:pPr>
              <w:widowControl w:val="0"/>
              <w:autoSpaceDE w:val="0"/>
              <w:autoSpaceDN w:val="0"/>
              <w:adjustRightInd w:val="0"/>
              <w:ind w:right="-5"/>
              <w:jc w:val="center"/>
              <w:rPr>
                <w:rFonts w:ascii="Times New Roman" w:hAnsi="Times New Roman" w:cs="Times New Roman"/>
                <w:b/>
                <w:bCs/>
                <w:sz w:val="20"/>
                <w:szCs w:val="20"/>
              </w:rPr>
            </w:pPr>
            <w:proofErr w:type="gramStart"/>
            <w:r w:rsidRPr="007E69CD">
              <w:rPr>
                <w:rFonts w:ascii="Times New Roman" w:hAnsi="Times New Roman" w:cs="Times New Roman"/>
                <w:b/>
                <w:bCs/>
                <w:sz w:val="20"/>
                <w:szCs w:val="20"/>
              </w:rPr>
              <w:t>Отклоне-ние</w:t>
            </w:r>
            <w:proofErr w:type="gramEnd"/>
          </w:p>
        </w:tc>
        <w:tc>
          <w:tcPr>
            <w:tcW w:w="1799" w:type="dxa"/>
            <w:tcBorders>
              <w:top w:val="single" w:sz="4" w:space="0" w:color="auto"/>
              <w:left w:val="single" w:sz="4" w:space="0" w:color="auto"/>
              <w:bottom w:val="single" w:sz="4" w:space="0" w:color="auto"/>
              <w:right w:val="single" w:sz="4" w:space="0" w:color="auto"/>
            </w:tcBorders>
            <w:hideMark/>
          </w:tcPr>
          <w:p w14:paraId="727F0B58" w14:textId="77777777" w:rsidR="007E69CD" w:rsidRPr="007E69CD" w:rsidRDefault="007E69CD" w:rsidP="007E69CD">
            <w:pPr>
              <w:widowControl w:val="0"/>
              <w:autoSpaceDE w:val="0"/>
              <w:autoSpaceDN w:val="0"/>
              <w:adjustRightInd w:val="0"/>
              <w:ind w:right="-5"/>
              <w:jc w:val="center"/>
              <w:rPr>
                <w:rFonts w:ascii="Times New Roman" w:hAnsi="Times New Roman" w:cs="Times New Roman"/>
                <w:b/>
                <w:bCs/>
                <w:sz w:val="20"/>
                <w:szCs w:val="20"/>
              </w:rPr>
            </w:pPr>
            <w:r w:rsidRPr="007E69CD">
              <w:rPr>
                <w:rFonts w:ascii="Times New Roman" w:hAnsi="Times New Roman" w:cs="Times New Roman"/>
                <w:b/>
                <w:bCs/>
                <w:sz w:val="20"/>
                <w:szCs w:val="20"/>
              </w:rPr>
              <w:t>Доля доходов муниц</w:t>
            </w:r>
            <w:proofErr w:type="gramStart"/>
            <w:r w:rsidRPr="007E69CD">
              <w:rPr>
                <w:rFonts w:ascii="Times New Roman" w:hAnsi="Times New Roman" w:cs="Times New Roman"/>
                <w:b/>
                <w:bCs/>
                <w:sz w:val="20"/>
                <w:szCs w:val="20"/>
              </w:rPr>
              <w:t>.о</w:t>
            </w:r>
            <w:proofErr w:type="gramEnd"/>
            <w:r w:rsidRPr="007E69CD">
              <w:rPr>
                <w:rFonts w:ascii="Times New Roman" w:hAnsi="Times New Roman" w:cs="Times New Roman"/>
                <w:b/>
                <w:bCs/>
                <w:sz w:val="20"/>
                <w:szCs w:val="20"/>
              </w:rPr>
              <w:t>бразований в общем поступлении доходов</w:t>
            </w:r>
          </w:p>
        </w:tc>
      </w:tr>
      <w:tr w:rsidR="007E69CD" w:rsidRPr="007E69CD" w14:paraId="787F61DB" w14:textId="77777777" w:rsidTr="007E69CD">
        <w:trPr>
          <w:trHeight w:val="273"/>
        </w:trPr>
        <w:tc>
          <w:tcPr>
            <w:tcW w:w="3166" w:type="dxa"/>
            <w:tcBorders>
              <w:top w:val="single" w:sz="4" w:space="0" w:color="auto"/>
              <w:left w:val="single" w:sz="4" w:space="0" w:color="auto"/>
              <w:bottom w:val="single" w:sz="4" w:space="0" w:color="auto"/>
              <w:right w:val="single" w:sz="4" w:space="0" w:color="auto"/>
            </w:tcBorders>
          </w:tcPr>
          <w:p w14:paraId="3B002EE4"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 xml:space="preserve">МО «Цильнинский район» </w:t>
            </w:r>
          </w:p>
        </w:tc>
        <w:tc>
          <w:tcPr>
            <w:tcW w:w="1620" w:type="dxa"/>
            <w:tcBorders>
              <w:top w:val="single" w:sz="4" w:space="0" w:color="auto"/>
              <w:left w:val="single" w:sz="4" w:space="0" w:color="auto"/>
              <w:bottom w:val="single" w:sz="4" w:space="0" w:color="auto"/>
              <w:right w:val="single" w:sz="4" w:space="0" w:color="auto"/>
            </w:tcBorders>
            <w:hideMark/>
          </w:tcPr>
          <w:p w14:paraId="1113BFD7"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54875,7</w:t>
            </w:r>
          </w:p>
        </w:tc>
        <w:tc>
          <w:tcPr>
            <w:tcW w:w="1440" w:type="dxa"/>
            <w:tcBorders>
              <w:top w:val="single" w:sz="4" w:space="0" w:color="auto"/>
              <w:left w:val="single" w:sz="4" w:space="0" w:color="auto"/>
              <w:bottom w:val="single" w:sz="4" w:space="0" w:color="auto"/>
              <w:right w:val="single" w:sz="4" w:space="0" w:color="auto"/>
            </w:tcBorders>
            <w:hideMark/>
          </w:tcPr>
          <w:p w14:paraId="3DB35ADF"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56075,1</w:t>
            </w:r>
          </w:p>
        </w:tc>
        <w:tc>
          <w:tcPr>
            <w:tcW w:w="826" w:type="dxa"/>
            <w:tcBorders>
              <w:top w:val="single" w:sz="4" w:space="0" w:color="auto"/>
              <w:left w:val="single" w:sz="4" w:space="0" w:color="auto"/>
              <w:bottom w:val="single" w:sz="4" w:space="0" w:color="auto"/>
              <w:right w:val="single" w:sz="4" w:space="0" w:color="auto"/>
            </w:tcBorders>
            <w:hideMark/>
          </w:tcPr>
          <w:p w14:paraId="24B1E698"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102,2</w:t>
            </w:r>
          </w:p>
        </w:tc>
        <w:tc>
          <w:tcPr>
            <w:tcW w:w="1154" w:type="dxa"/>
            <w:tcBorders>
              <w:top w:val="single" w:sz="4" w:space="0" w:color="auto"/>
              <w:left w:val="single" w:sz="4" w:space="0" w:color="auto"/>
              <w:bottom w:val="single" w:sz="4" w:space="0" w:color="auto"/>
              <w:right w:val="single" w:sz="4" w:space="0" w:color="auto"/>
            </w:tcBorders>
            <w:hideMark/>
          </w:tcPr>
          <w:p w14:paraId="57E816EE"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1199,4</w:t>
            </w:r>
          </w:p>
        </w:tc>
        <w:tc>
          <w:tcPr>
            <w:tcW w:w="1799" w:type="dxa"/>
            <w:tcBorders>
              <w:top w:val="single" w:sz="4" w:space="0" w:color="auto"/>
              <w:left w:val="single" w:sz="4" w:space="0" w:color="auto"/>
              <w:bottom w:val="single" w:sz="4" w:space="0" w:color="auto"/>
              <w:right w:val="single" w:sz="4" w:space="0" w:color="auto"/>
            </w:tcBorders>
            <w:hideMark/>
          </w:tcPr>
          <w:p w14:paraId="7DC48DC3"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69,5</w:t>
            </w:r>
          </w:p>
        </w:tc>
      </w:tr>
      <w:tr w:rsidR="007E69CD" w:rsidRPr="007E69CD" w14:paraId="475708FB" w14:textId="77777777" w:rsidTr="007E69CD">
        <w:trPr>
          <w:trHeight w:val="345"/>
        </w:trPr>
        <w:tc>
          <w:tcPr>
            <w:tcW w:w="3166" w:type="dxa"/>
            <w:tcBorders>
              <w:top w:val="single" w:sz="4" w:space="0" w:color="auto"/>
              <w:left w:val="single" w:sz="4" w:space="0" w:color="auto"/>
              <w:bottom w:val="single" w:sz="4" w:space="0" w:color="auto"/>
              <w:right w:val="single" w:sz="4" w:space="0" w:color="auto"/>
            </w:tcBorders>
            <w:hideMark/>
          </w:tcPr>
          <w:p w14:paraId="49D9FDAD"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МО «Цильнинское г.п.»</w:t>
            </w:r>
          </w:p>
        </w:tc>
        <w:tc>
          <w:tcPr>
            <w:tcW w:w="1620" w:type="dxa"/>
            <w:tcBorders>
              <w:top w:val="single" w:sz="4" w:space="0" w:color="auto"/>
              <w:left w:val="single" w:sz="4" w:space="0" w:color="auto"/>
              <w:bottom w:val="single" w:sz="4" w:space="0" w:color="auto"/>
              <w:right w:val="single" w:sz="4" w:space="0" w:color="auto"/>
            </w:tcBorders>
            <w:hideMark/>
          </w:tcPr>
          <w:p w14:paraId="4AE5BE13"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12717,1</w:t>
            </w:r>
          </w:p>
        </w:tc>
        <w:tc>
          <w:tcPr>
            <w:tcW w:w="1440" w:type="dxa"/>
            <w:tcBorders>
              <w:top w:val="single" w:sz="4" w:space="0" w:color="auto"/>
              <w:left w:val="single" w:sz="4" w:space="0" w:color="auto"/>
              <w:bottom w:val="single" w:sz="4" w:space="0" w:color="auto"/>
              <w:right w:val="single" w:sz="4" w:space="0" w:color="auto"/>
            </w:tcBorders>
            <w:hideMark/>
          </w:tcPr>
          <w:p w14:paraId="6AB9ABC7"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12691,5</w:t>
            </w:r>
          </w:p>
        </w:tc>
        <w:tc>
          <w:tcPr>
            <w:tcW w:w="826" w:type="dxa"/>
            <w:tcBorders>
              <w:top w:val="single" w:sz="4" w:space="0" w:color="auto"/>
              <w:left w:val="single" w:sz="4" w:space="0" w:color="auto"/>
              <w:bottom w:val="single" w:sz="4" w:space="0" w:color="auto"/>
              <w:right w:val="single" w:sz="4" w:space="0" w:color="auto"/>
            </w:tcBorders>
            <w:hideMark/>
          </w:tcPr>
          <w:p w14:paraId="6FFFD911"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99,8</w:t>
            </w:r>
          </w:p>
        </w:tc>
        <w:tc>
          <w:tcPr>
            <w:tcW w:w="1154" w:type="dxa"/>
            <w:tcBorders>
              <w:top w:val="single" w:sz="4" w:space="0" w:color="auto"/>
              <w:left w:val="single" w:sz="4" w:space="0" w:color="auto"/>
              <w:bottom w:val="single" w:sz="4" w:space="0" w:color="auto"/>
              <w:right w:val="single" w:sz="4" w:space="0" w:color="auto"/>
            </w:tcBorders>
            <w:vAlign w:val="bottom"/>
            <w:hideMark/>
          </w:tcPr>
          <w:p w14:paraId="453750F8"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-25,6</w:t>
            </w:r>
          </w:p>
        </w:tc>
        <w:tc>
          <w:tcPr>
            <w:tcW w:w="1799" w:type="dxa"/>
            <w:tcBorders>
              <w:top w:val="single" w:sz="4" w:space="0" w:color="auto"/>
              <w:left w:val="single" w:sz="4" w:space="0" w:color="auto"/>
              <w:bottom w:val="single" w:sz="4" w:space="0" w:color="auto"/>
              <w:right w:val="single" w:sz="4" w:space="0" w:color="auto"/>
            </w:tcBorders>
            <w:hideMark/>
          </w:tcPr>
          <w:p w14:paraId="762A143B"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15,7</w:t>
            </w:r>
          </w:p>
        </w:tc>
      </w:tr>
      <w:tr w:rsidR="007E69CD" w:rsidRPr="007E69CD" w14:paraId="7FDD8CEC" w14:textId="77777777" w:rsidTr="007E69CD">
        <w:trPr>
          <w:trHeight w:val="341"/>
        </w:trPr>
        <w:tc>
          <w:tcPr>
            <w:tcW w:w="3166" w:type="dxa"/>
            <w:tcBorders>
              <w:top w:val="single" w:sz="4" w:space="0" w:color="auto"/>
              <w:left w:val="single" w:sz="4" w:space="0" w:color="auto"/>
              <w:bottom w:val="single" w:sz="4" w:space="0" w:color="auto"/>
              <w:right w:val="single" w:sz="4" w:space="0" w:color="auto"/>
            </w:tcBorders>
            <w:hideMark/>
          </w:tcPr>
          <w:p w14:paraId="71004E16"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МО «Алгашинское с.п.»</w:t>
            </w:r>
          </w:p>
        </w:tc>
        <w:tc>
          <w:tcPr>
            <w:tcW w:w="1620" w:type="dxa"/>
            <w:tcBorders>
              <w:top w:val="single" w:sz="4" w:space="0" w:color="auto"/>
              <w:left w:val="single" w:sz="4" w:space="0" w:color="auto"/>
              <w:bottom w:val="single" w:sz="4" w:space="0" w:color="auto"/>
              <w:right w:val="single" w:sz="4" w:space="0" w:color="auto"/>
            </w:tcBorders>
            <w:hideMark/>
          </w:tcPr>
          <w:p w14:paraId="33C09815"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826,5</w:t>
            </w:r>
          </w:p>
        </w:tc>
        <w:tc>
          <w:tcPr>
            <w:tcW w:w="1440" w:type="dxa"/>
            <w:tcBorders>
              <w:top w:val="single" w:sz="4" w:space="0" w:color="auto"/>
              <w:left w:val="single" w:sz="4" w:space="0" w:color="auto"/>
              <w:bottom w:val="single" w:sz="4" w:space="0" w:color="auto"/>
              <w:right w:val="single" w:sz="4" w:space="0" w:color="auto"/>
            </w:tcBorders>
            <w:hideMark/>
          </w:tcPr>
          <w:p w14:paraId="7E971B4B"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1163,3</w:t>
            </w:r>
          </w:p>
        </w:tc>
        <w:tc>
          <w:tcPr>
            <w:tcW w:w="826" w:type="dxa"/>
            <w:tcBorders>
              <w:top w:val="single" w:sz="4" w:space="0" w:color="auto"/>
              <w:left w:val="single" w:sz="4" w:space="0" w:color="auto"/>
              <w:bottom w:val="single" w:sz="4" w:space="0" w:color="auto"/>
              <w:right w:val="single" w:sz="4" w:space="0" w:color="auto"/>
            </w:tcBorders>
            <w:hideMark/>
          </w:tcPr>
          <w:p w14:paraId="05FEF8E5"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140,8</w:t>
            </w:r>
          </w:p>
        </w:tc>
        <w:tc>
          <w:tcPr>
            <w:tcW w:w="1154" w:type="dxa"/>
            <w:tcBorders>
              <w:top w:val="single" w:sz="4" w:space="0" w:color="auto"/>
              <w:left w:val="single" w:sz="4" w:space="0" w:color="auto"/>
              <w:bottom w:val="single" w:sz="4" w:space="0" w:color="auto"/>
              <w:right w:val="single" w:sz="4" w:space="0" w:color="auto"/>
            </w:tcBorders>
            <w:vAlign w:val="bottom"/>
            <w:hideMark/>
          </w:tcPr>
          <w:p w14:paraId="219F2B35"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336,8</w:t>
            </w:r>
          </w:p>
        </w:tc>
        <w:tc>
          <w:tcPr>
            <w:tcW w:w="1799" w:type="dxa"/>
            <w:tcBorders>
              <w:top w:val="single" w:sz="4" w:space="0" w:color="auto"/>
              <w:left w:val="single" w:sz="4" w:space="0" w:color="auto"/>
              <w:bottom w:val="single" w:sz="4" w:space="0" w:color="auto"/>
              <w:right w:val="single" w:sz="4" w:space="0" w:color="auto"/>
            </w:tcBorders>
            <w:hideMark/>
          </w:tcPr>
          <w:p w14:paraId="724944B3"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1,4</w:t>
            </w:r>
          </w:p>
        </w:tc>
      </w:tr>
      <w:tr w:rsidR="007E69CD" w:rsidRPr="007E69CD" w14:paraId="571AAAD5" w14:textId="77777777" w:rsidTr="007E69CD">
        <w:trPr>
          <w:trHeight w:val="366"/>
        </w:trPr>
        <w:tc>
          <w:tcPr>
            <w:tcW w:w="3166" w:type="dxa"/>
            <w:tcBorders>
              <w:top w:val="single" w:sz="4" w:space="0" w:color="auto"/>
              <w:left w:val="single" w:sz="4" w:space="0" w:color="auto"/>
              <w:bottom w:val="single" w:sz="4" w:space="0" w:color="auto"/>
              <w:right w:val="single" w:sz="4" w:space="0" w:color="auto"/>
            </w:tcBorders>
            <w:hideMark/>
          </w:tcPr>
          <w:p w14:paraId="71742A59"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МО «Анненковское с.п.»</w:t>
            </w:r>
          </w:p>
        </w:tc>
        <w:tc>
          <w:tcPr>
            <w:tcW w:w="1620" w:type="dxa"/>
            <w:tcBorders>
              <w:top w:val="single" w:sz="4" w:space="0" w:color="auto"/>
              <w:left w:val="single" w:sz="4" w:space="0" w:color="auto"/>
              <w:bottom w:val="single" w:sz="4" w:space="0" w:color="auto"/>
              <w:right w:val="single" w:sz="4" w:space="0" w:color="auto"/>
            </w:tcBorders>
            <w:hideMark/>
          </w:tcPr>
          <w:p w14:paraId="108998D6"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61,0</w:t>
            </w:r>
          </w:p>
        </w:tc>
        <w:tc>
          <w:tcPr>
            <w:tcW w:w="1440" w:type="dxa"/>
            <w:tcBorders>
              <w:top w:val="single" w:sz="4" w:space="0" w:color="auto"/>
              <w:left w:val="single" w:sz="4" w:space="0" w:color="auto"/>
              <w:bottom w:val="single" w:sz="4" w:space="0" w:color="auto"/>
              <w:right w:val="single" w:sz="4" w:space="0" w:color="auto"/>
            </w:tcBorders>
            <w:hideMark/>
          </w:tcPr>
          <w:p w14:paraId="09B91101"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116,4</w:t>
            </w:r>
          </w:p>
        </w:tc>
        <w:tc>
          <w:tcPr>
            <w:tcW w:w="826" w:type="dxa"/>
            <w:tcBorders>
              <w:top w:val="single" w:sz="4" w:space="0" w:color="auto"/>
              <w:left w:val="single" w:sz="4" w:space="0" w:color="auto"/>
              <w:bottom w:val="single" w:sz="4" w:space="0" w:color="auto"/>
              <w:right w:val="single" w:sz="4" w:space="0" w:color="auto"/>
            </w:tcBorders>
            <w:hideMark/>
          </w:tcPr>
          <w:p w14:paraId="1BCDFCE0"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190,8</w:t>
            </w:r>
          </w:p>
        </w:tc>
        <w:tc>
          <w:tcPr>
            <w:tcW w:w="1154" w:type="dxa"/>
            <w:tcBorders>
              <w:top w:val="single" w:sz="4" w:space="0" w:color="auto"/>
              <w:left w:val="single" w:sz="4" w:space="0" w:color="auto"/>
              <w:bottom w:val="single" w:sz="4" w:space="0" w:color="auto"/>
              <w:right w:val="single" w:sz="4" w:space="0" w:color="auto"/>
            </w:tcBorders>
            <w:hideMark/>
          </w:tcPr>
          <w:p w14:paraId="486AE8FA"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55,4</w:t>
            </w:r>
          </w:p>
        </w:tc>
        <w:tc>
          <w:tcPr>
            <w:tcW w:w="1799" w:type="dxa"/>
            <w:tcBorders>
              <w:top w:val="single" w:sz="4" w:space="0" w:color="auto"/>
              <w:left w:val="single" w:sz="4" w:space="0" w:color="auto"/>
              <w:bottom w:val="single" w:sz="4" w:space="0" w:color="auto"/>
              <w:right w:val="single" w:sz="4" w:space="0" w:color="auto"/>
            </w:tcBorders>
            <w:hideMark/>
          </w:tcPr>
          <w:p w14:paraId="4878A339"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0,1</w:t>
            </w:r>
          </w:p>
        </w:tc>
      </w:tr>
      <w:tr w:rsidR="007E69CD" w:rsidRPr="007E69CD" w14:paraId="379CF035" w14:textId="77777777" w:rsidTr="007E69CD">
        <w:tc>
          <w:tcPr>
            <w:tcW w:w="3166" w:type="dxa"/>
            <w:tcBorders>
              <w:top w:val="single" w:sz="4" w:space="0" w:color="auto"/>
              <w:left w:val="single" w:sz="4" w:space="0" w:color="auto"/>
              <w:bottom w:val="single" w:sz="4" w:space="0" w:color="auto"/>
              <w:right w:val="single" w:sz="4" w:space="0" w:color="auto"/>
            </w:tcBorders>
          </w:tcPr>
          <w:p w14:paraId="35188126"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МО «Большенагаткинское с.п.»</w:t>
            </w:r>
          </w:p>
        </w:tc>
        <w:tc>
          <w:tcPr>
            <w:tcW w:w="1620" w:type="dxa"/>
            <w:tcBorders>
              <w:top w:val="single" w:sz="4" w:space="0" w:color="auto"/>
              <w:left w:val="single" w:sz="4" w:space="0" w:color="auto"/>
              <w:bottom w:val="single" w:sz="4" w:space="0" w:color="auto"/>
              <w:right w:val="single" w:sz="4" w:space="0" w:color="auto"/>
            </w:tcBorders>
            <w:hideMark/>
          </w:tcPr>
          <w:p w14:paraId="081F6B7F"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5753,6</w:t>
            </w:r>
          </w:p>
        </w:tc>
        <w:tc>
          <w:tcPr>
            <w:tcW w:w="1440" w:type="dxa"/>
            <w:tcBorders>
              <w:top w:val="single" w:sz="4" w:space="0" w:color="auto"/>
              <w:left w:val="single" w:sz="4" w:space="0" w:color="auto"/>
              <w:bottom w:val="single" w:sz="4" w:space="0" w:color="auto"/>
              <w:right w:val="single" w:sz="4" w:space="0" w:color="auto"/>
            </w:tcBorders>
            <w:hideMark/>
          </w:tcPr>
          <w:p w14:paraId="386B8EB3"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5244,8</w:t>
            </w:r>
          </w:p>
        </w:tc>
        <w:tc>
          <w:tcPr>
            <w:tcW w:w="826" w:type="dxa"/>
            <w:tcBorders>
              <w:top w:val="single" w:sz="4" w:space="0" w:color="auto"/>
              <w:left w:val="single" w:sz="4" w:space="0" w:color="auto"/>
              <w:bottom w:val="single" w:sz="4" w:space="0" w:color="auto"/>
              <w:right w:val="single" w:sz="4" w:space="0" w:color="auto"/>
            </w:tcBorders>
            <w:hideMark/>
          </w:tcPr>
          <w:p w14:paraId="114E3F46"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91,2</w:t>
            </w:r>
          </w:p>
        </w:tc>
        <w:tc>
          <w:tcPr>
            <w:tcW w:w="1154" w:type="dxa"/>
            <w:tcBorders>
              <w:top w:val="single" w:sz="4" w:space="0" w:color="auto"/>
              <w:left w:val="single" w:sz="4" w:space="0" w:color="auto"/>
              <w:bottom w:val="single" w:sz="4" w:space="0" w:color="auto"/>
              <w:right w:val="single" w:sz="4" w:space="0" w:color="auto"/>
            </w:tcBorders>
            <w:hideMark/>
          </w:tcPr>
          <w:p w14:paraId="01DE1688"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-508,8</w:t>
            </w:r>
          </w:p>
        </w:tc>
        <w:tc>
          <w:tcPr>
            <w:tcW w:w="1799" w:type="dxa"/>
            <w:tcBorders>
              <w:top w:val="single" w:sz="4" w:space="0" w:color="auto"/>
              <w:left w:val="single" w:sz="4" w:space="0" w:color="auto"/>
              <w:bottom w:val="single" w:sz="4" w:space="0" w:color="auto"/>
              <w:right w:val="single" w:sz="4" w:space="0" w:color="auto"/>
            </w:tcBorders>
            <w:hideMark/>
          </w:tcPr>
          <w:p w14:paraId="4013186D"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6,5</w:t>
            </w:r>
          </w:p>
        </w:tc>
      </w:tr>
      <w:tr w:rsidR="007E69CD" w:rsidRPr="007E69CD" w14:paraId="65473103" w14:textId="77777777" w:rsidTr="007E69CD">
        <w:trPr>
          <w:trHeight w:val="413"/>
        </w:trPr>
        <w:tc>
          <w:tcPr>
            <w:tcW w:w="3166" w:type="dxa"/>
            <w:tcBorders>
              <w:top w:val="single" w:sz="4" w:space="0" w:color="auto"/>
              <w:left w:val="single" w:sz="4" w:space="0" w:color="auto"/>
              <w:bottom w:val="single" w:sz="4" w:space="0" w:color="auto"/>
              <w:right w:val="single" w:sz="4" w:space="0" w:color="auto"/>
            </w:tcBorders>
            <w:hideMark/>
          </w:tcPr>
          <w:p w14:paraId="1AB7ED3C"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МО «Елховоозерское с.п.»</w:t>
            </w:r>
          </w:p>
        </w:tc>
        <w:tc>
          <w:tcPr>
            <w:tcW w:w="1620" w:type="dxa"/>
            <w:tcBorders>
              <w:top w:val="single" w:sz="4" w:space="0" w:color="auto"/>
              <w:left w:val="single" w:sz="4" w:space="0" w:color="auto"/>
              <w:bottom w:val="single" w:sz="4" w:space="0" w:color="auto"/>
              <w:right w:val="single" w:sz="4" w:space="0" w:color="auto"/>
            </w:tcBorders>
            <w:hideMark/>
          </w:tcPr>
          <w:p w14:paraId="1D14D151"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1878,1</w:t>
            </w:r>
          </w:p>
        </w:tc>
        <w:tc>
          <w:tcPr>
            <w:tcW w:w="1440" w:type="dxa"/>
            <w:tcBorders>
              <w:top w:val="single" w:sz="4" w:space="0" w:color="auto"/>
              <w:left w:val="single" w:sz="4" w:space="0" w:color="auto"/>
              <w:bottom w:val="single" w:sz="4" w:space="0" w:color="auto"/>
              <w:right w:val="single" w:sz="4" w:space="0" w:color="auto"/>
            </w:tcBorders>
            <w:hideMark/>
          </w:tcPr>
          <w:p w14:paraId="42AEE4F2"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2091,8</w:t>
            </w:r>
          </w:p>
        </w:tc>
        <w:tc>
          <w:tcPr>
            <w:tcW w:w="826" w:type="dxa"/>
            <w:tcBorders>
              <w:top w:val="single" w:sz="4" w:space="0" w:color="auto"/>
              <w:left w:val="single" w:sz="4" w:space="0" w:color="auto"/>
              <w:bottom w:val="single" w:sz="4" w:space="0" w:color="auto"/>
              <w:right w:val="single" w:sz="4" w:space="0" w:color="auto"/>
            </w:tcBorders>
            <w:hideMark/>
          </w:tcPr>
          <w:p w14:paraId="4A91ED8F"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111,4</w:t>
            </w:r>
          </w:p>
        </w:tc>
        <w:tc>
          <w:tcPr>
            <w:tcW w:w="1154" w:type="dxa"/>
            <w:tcBorders>
              <w:top w:val="single" w:sz="4" w:space="0" w:color="auto"/>
              <w:left w:val="single" w:sz="4" w:space="0" w:color="auto"/>
              <w:bottom w:val="single" w:sz="4" w:space="0" w:color="auto"/>
              <w:right w:val="single" w:sz="4" w:space="0" w:color="auto"/>
            </w:tcBorders>
            <w:hideMark/>
          </w:tcPr>
          <w:p w14:paraId="5B535207"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213,7</w:t>
            </w:r>
          </w:p>
        </w:tc>
        <w:tc>
          <w:tcPr>
            <w:tcW w:w="1799" w:type="dxa"/>
            <w:tcBorders>
              <w:top w:val="single" w:sz="4" w:space="0" w:color="auto"/>
              <w:left w:val="single" w:sz="4" w:space="0" w:color="auto"/>
              <w:bottom w:val="single" w:sz="4" w:space="0" w:color="auto"/>
              <w:right w:val="single" w:sz="4" w:space="0" w:color="auto"/>
            </w:tcBorders>
            <w:hideMark/>
          </w:tcPr>
          <w:p w14:paraId="267EB089"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2,6</w:t>
            </w:r>
          </w:p>
        </w:tc>
      </w:tr>
      <w:tr w:rsidR="007E69CD" w:rsidRPr="007E69CD" w14:paraId="6B0DF9DD" w14:textId="77777777" w:rsidTr="007E69CD">
        <w:trPr>
          <w:trHeight w:val="354"/>
        </w:trPr>
        <w:tc>
          <w:tcPr>
            <w:tcW w:w="3166" w:type="dxa"/>
            <w:tcBorders>
              <w:top w:val="single" w:sz="4" w:space="0" w:color="auto"/>
              <w:left w:val="single" w:sz="4" w:space="0" w:color="auto"/>
              <w:bottom w:val="single" w:sz="4" w:space="0" w:color="auto"/>
              <w:right w:val="single" w:sz="4" w:space="0" w:color="auto"/>
            </w:tcBorders>
            <w:hideMark/>
          </w:tcPr>
          <w:p w14:paraId="77303799"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МО «Мокробугурнинское с.п.»</w:t>
            </w:r>
          </w:p>
        </w:tc>
        <w:tc>
          <w:tcPr>
            <w:tcW w:w="1620" w:type="dxa"/>
            <w:tcBorders>
              <w:top w:val="single" w:sz="4" w:space="0" w:color="auto"/>
              <w:left w:val="single" w:sz="4" w:space="0" w:color="auto"/>
              <w:bottom w:val="single" w:sz="4" w:space="0" w:color="auto"/>
              <w:right w:val="single" w:sz="4" w:space="0" w:color="auto"/>
            </w:tcBorders>
            <w:hideMark/>
          </w:tcPr>
          <w:p w14:paraId="0FD1DDEC"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1119,5</w:t>
            </w:r>
          </w:p>
        </w:tc>
        <w:tc>
          <w:tcPr>
            <w:tcW w:w="1440" w:type="dxa"/>
            <w:tcBorders>
              <w:top w:val="single" w:sz="4" w:space="0" w:color="auto"/>
              <w:left w:val="single" w:sz="4" w:space="0" w:color="auto"/>
              <w:bottom w:val="single" w:sz="4" w:space="0" w:color="auto"/>
              <w:right w:val="single" w:sz="4" w:space="0" w:color="auto"/>
            </w:tcBorders>
            <w:hideMark/>
          </w:tcPr>
          <w:p w14:paraId="013B6B73"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975,8</w:t>
            </w:r>
          </w:p>
        </w:tc>
        <w:tc>
          <w:tcPr>
            <w:tcW w:w="826" w:type="dxa"/>
            <w:tcBorders>
              <w:top w:val="single" w:sz="4" w:space="0" w:color="auto"/>
              <w:left w:val="single" w:sz="4" w:space="0" w:color="auto"/>
              <w:bottom w:val="single" w:sz="4" w:space="0" w:color="auto"/>
              <w:right w:val="single" w:sz="4" w:space="0" w:color="auto"/>
            </w:tcBorders>
            <w:hideMark/>
          </w:tcPr>
          <w:p w14:paraId="5F95BD8B"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87,2</w:t>
            </w:r>
          </w:p>
        </w:tc>
        <w:tc>
          <w:tcPr>
            <w:tcW w:w="1154" w:type="dxa"/>
            <w:tcBorders>
              <w:top w:val="single" w:sz="4" w:space="0" w:color="auto"/>
              <w:left w:val="single" w:sz="4" w:space="0" w:color="auto"/>
              <w:bottom w:val="single" w:sz="4" w:space="0" w:color="auto"/>
              <w:right w:val="single" w:sz="4" w:space="0" w:color="auto"/>
            </w:tcBorders>
            <w:hideMark/>
          </w:tcPr>
          <w:p w14:paraId="0E956221"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-143,7</w:t>
            </w:r>
          </w:p>
        </w:tc>
        <w:tc>
          <w:tcPr>
            <w:tcW w:w="1799" w:type="dxa"/>
            <w:tcBorders>
              <w:top w:val="single" w:sz="4" w:space="0" w:color="auto"/>
              <w:left w:val="single" w:sz="4" w:space="0" w:color="auto"/>
              <w:bottom w:val="single" w:sz="4" w:space="0" w:color="auto"/>
              <w:right w:val="single" w:sz="4" w:space="0" w:color="auto"/>
            </w:tcBorders>
            <w:hideMark/>
          </w:tcPr>
          <w:p w14:paraId="13E248C2"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w:t>
            </w:r>
          </w:p>
        </w:tc>
      </w:tr>
      <w:tr w:rsidR="007E69CD" w:rsidRPr="007E69CD" w14:paraId="51EC11FE" w14:textId="77777777" w:rsidTr="007E69CD">
        <w:trPr>
          <w:trHeight w:val="349"/>
        </w:trPr>
        <w:tc>
          <w:tcPr>
            <w:tcW w:w="3166" w:type="dxa"/>
            <w:tcBorders>
              <w:top w:val="single" w:sz="4" w:space="0" w:color="auto"/>
              <w:left w:val="single" w:sz="4" w:space="0" w:color="auto"/>
              <w:bottom w:val="single" w:sz="4" w:space="0" w:color="auto"/>
              <w:right w:val="single" w:sz="4" w:space="0" w:color="auto"/>
            </w:tcBorders>
            <w:hideMark/>
          </w:tcPr>
          <w:p w14:paraId="123786C1"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МО «Новоникулинское с.п.»</w:t>
            </w:r>
          </w:p>
        </w:tc>
        <w:tc>
          <w:tcPr>
            <w:tcW w:w="1620" w:type="dxa"/>
            <w:tcBorders>
              <w:top w:val="single" w:sz="4" w:space="0" w:color="auto"/>
              <w:left w:val="single" w:sz="4" w:space="0" w:color="auto"/>
              <w:bottom w:val="single" w:sz="4" w:space="0" w:color="auto"/>
              <w:right w:val="single" w:sz="4" w:space="0" w:color="auto"/>
            </w:tcBorders>
            <w:hideMark/>
          </w:tcPr>
          <w:p w14:paraId="77394A24"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1538,7</w:t>
            </w:r>
          </w:p>
        </w:tc>
        <w:tc>
          <w:tcPr>
            <w:tcW w:w="1440" w:type="dxa"/>
            <w:tcBorders>
              <w:top w:val="single" w:sz="4" w:space="0" w:color="auto"/>
              <w:left w:val="single" w:sz="4" w:space="0" w:color="auto"/>
              <w:bottom w:val="single" w:sz="4" w:space="0" w:color="auto"/>
              <w:right w:val="single" w:sz="4" w:space="0" w:color="auto"/>
            </w:tcBorders>
            <w:hideMark/>
          </w:tcPr>
          <w:p w14:paraId="6BDE3179"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1679,7</w:t>
            </w:r>
          </w:p>
        </w:tc>
        <w:tc>
          <w:tcPr>
            <w:tcW w:w="826" w:type="dxa"/>
            <w:tcBorders>
              <w:top w:val="single" w:sz="4" w:space="0" w:color="auto"/>
              <w:left w:val="single" w:sz="4" w:space="0" w:color="auto"/>
              <w:bottom w:val="single" w:sz="4" w:space="0" w:color="auto"/>
              <w:right w:val="single" w:sz="4" w:space="0" w:color="auto"/>
            </w:tcBorders>
            <w:hideMark/>
          </w:tcPr>
          <w:p w14:paraId="461CEC76"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109,2</w:t>
            </w:r>
          </w:p>
        </w:tc>
        <w:tc>
          <w:tcPr>
            <w:tcW w:w="1154" w:type="dxa"/>
            <w:tcBorders>
              <w:top w:val="single" w:sz="4" w:space="0" w:color="auto"/>
              <w:left w:val="single" w:sz="4" w:space="0" w:color="auto"/>
              <w:bottom w:val="single" w:sz="4" w:space="0" w:color="auto"/>
              <w:right w:val="single" w:sz="4" w:space="0" w:color="auto"/>
            </w:tcBorders>
            <w:hideMark/>
          </w:tcPr>
          <w:p w14:paraId="5EA84E4C"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141</w:t>
            </w:r>
          </w:p>
        </w:tc>
        <w:tc>
          <w:tcPr>
            <w:tcW w:w="1799" w:type="dxa"/>
            <w:tcBorders>
              <w:top w:val="single" w:sz="4" w:space="0" w:color="auto"/>
              <w:left w:val="single" w:sz="4" w:space="0" w:color="auto"/>
              <w:bottom w:val="single" w:sz="4" w:space="0" w:color="auto"/>
              <w:right w:val="single" w:sz="4" w:space="0" w:color="auto"/>
            </w:tcBorders>
            <w:hideMark/>
          </w:tcPr>
          <w:p w14:paraId="79D094DE"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2,1</w:t>
            </w:r>
          </w:p>
        </w:tc>
      </w:tr>
      <w:tr w:rsidR="007E69CD" w:rsidRPr="007E69CD" w14:paraId="00955611" w14:textId="77777777" w:rsidTr="007E69CD">
        <w:trPr>
          <w:trHeight w:val="283"/>
        </w:trPr>
        <w:tc>
          <w:tcPr>
            <w:tcW w:w="3166" w:type="dxa"/>
            <w:tcBorders>
              <w:top w:val="single" w:sz="4" w:space="0" w:color="auto"/>
              <w:left w:val="single" w:sz="4" w:space="0" w:color="auto"/>
              <w:bottom w:val="single" w:sz="4" w:space="0" w:color="auto"/>
              <w:right w:val="single" w:sz="4" w:space="0" w:color="auto"/>
            </w:tcBorders>
          </w:tcPr>
          <w:p w14:paraId="687B152A"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МО «Тимерсянское с.п.»</w:t>
            </w:r>
          </w:p>
        </w:tc>
        <w:tc>
          <w:tcPr>
            <w:tcW w:w="1620" w:type="dxa"/>
            <w:tcBorders>
              <w:top w:val="single" w:sz="4" w:space="0" w:color="auto"/>
              <w:left w:val="single" w:sz="4" w:space="0" w:color="auto"/>
              <w:bottom w:val="single" w:sz="4" w:space="0" w:color="auto"/>
              <w:right w:val="single" w:sz="4" w:space="0" w:color="auto"/>
            </w:tcBorders>
            <w:hideMark/>
          </w:tcPr>
          <w:p w14:paraId="54E7C892"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632,3</w:t>
            </w:r>
          </w:p>
        </w:tc>
        <w:tc>
          <w:tcPr>
            <w:tcW w:w="1440" w:type="dxa"/>
            <w:tcBorders>
              <w:top w:val="single" w:sz="4" w:space="0" w:color="auto"/>
              <w:left w:val="single" w:sz="4" w:space="0" w:color="auto"/>
              <w:bottom w:val="single" w:sz="4" w:space="0" w:color="auto"/>
              <w:right w:val="single" w:sz="4" w:space="0" w:color="auto"/>
            </w:tcBorders>
            <w:hideMark/>
          </w:tcPr>
          <w:p w14:paraId="5B065A7C"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615,7</w:t>
            </w:r>
          </w:p>
        </w:tc>
        <w:tc>
          <w:tcPr>
            <w:tcW w:w="826" w:type="dxa"/>
            <w:tcBorders>
              <w:top w:val="single" w:sz="4" w:space="0" w:color="auto"/>
              <w:left w:val="single" w:sz="4" w:space="0" w:color="auto"/>
              <w:bottom w:val="single" w:sz="4" w:space="0" w:color="auto"/>
              <w:right w:val="single" w:sz="4" w:space="0" w:color="auto"/>
            </w:tcBorders>
            <w:hideMark/>
          </w:tcPr>
          <w:p w14:paraId="1DCA31E6"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97,4</w:t>
            </w:r>
          </w:p>
        </w:tc>
        <w:tc>
          <w:tcPr>
            <w:tcW w:w="1154" w:type="dxa"/>
            <w:tcBorders>
              <w:top w:val="single" w:sz="4" w:space="0" w:color="auto"/>
              <w:left w:val="single" w:sz="4" w:space="0" w:color="auto"/>
              <w:bottom w:val="single" w:sz="4" w:space="0" w:color="auto"/>
              <w:right w:val="single" w:sz="4" w:space="0" w:color="auto"/>
            </w:tcBorders>
            <w:hideMark/>
          </w:tcPr>
          <w:p w14:paraId="70E8F8C7"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-16,6</w:t>
            </w:r>
          </w:p>
        </w:tc>
        <w:tc>
          <w:tcPr>
            <w:tcW w:w="1799" w:type="dxa"/>
            <w:tcBorders>
              <w:top w:val="single" w:sz="4" w:space="0" w:color="auto"/>
              <w:left w:val="single" w:sz="4" w:space="0" w:color="auto"/>
              <w:bottom w:val="single" w:sz="4" w:space="0" w:color="auto"/>
              <w:right w:val="single" w:sz="4" w:space="0" w:color="auto"/>
            </w:tcBorders>
            <w:hideMark/>
          </w:tcPr>
          <w:p w14:paraId="349CDB49"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0,8</w:t>
            </w:r>
          </w:p>
        </w:tc>
      </w:tr>
      <w:tr w:rsidR="007E69CD" w:rsidRPr="007E69CD" w14:paraId="7632E4CA" w14:textId="77777777" w:rsidTr="007E69CD">
        <w:trPr>
          <w:trHeight w:val="366"/>
        </w:trPr>
        <w:tc>
          <w:tcPr>
            <w:tcW w:w="3166" w:type="dxa"/>
            <w:tcBorders>
              <w:top w:val="single" w:sz="4" w:space="0" w:color="auto"/>
              <w:left w:val="single" w:sz="4" w:space="0" w:color="auto"/>
              <w:bottom w:val="single" w:sz="4" w:space="0" w:color="auto"/>
              <w:right w:val="single" w:sz="4" w:space="0" w:color="auto"/>
            </w:tcBorders>
            <w:hideMark/>
          </w:tcPr>
          <w:p w14:paraId="7C1375C8" w14:textId="77777777" w:rsidR="007E69CD" w:rsidRPr="007E69CD" w:rsidRDefault="007E69CD" w:rsidP="007E69CD">
            <w:pPr>
              <w:widowControl w:val="0"/>
              <w:autoSpaceDE w:val="0"/>
              <w:autoSpaceDN w:val="0"/>
              <w:adjustRightInd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 xml:space="preserve">Консолидированный бюджет </w:t>
            </w:r>
          </w:p>
        </w:tc>
        <w:tc>
          <w:tcPr>
            <w:tcW w:w="1620" w:type="dxa"/>
            <w:tcBorders>
              <w:top w:val="single" w:sz="4" w:space="0" w:color="auto"/>
              <w:left w:val="single" w:sz="4" w:space="0" w:color="auto"/>
              <w:bottom w:val="single" w:sz="4" w:space="0" w:color="auto"/>
              <w:right w:val="single" w:sz="4" w:space="0" w:color="auto"/>
            </w:tcBorders>
            <w:hideMark/>
          </w:tcPr>
          <w:p w14:paraId="119A6EEC"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79402,5</w:t>
            </w:r>
          </w:p>
        </w:tc>
        <w:tc>
          <w:tcPr>
            <w:tcW w:w="1440" w:type="dxa"/>
            <w:tcBorders>
              <w:top w:val="single" w:sz="4" w:space="0" w:color="auto"/>
              <w:left w:val="single" w:sz="4" w:space="0" w:color="auto"/>
              <w:bottom w:val="single" w:sz="4" w:space="0" w:color="auto"/>
              <w:right w:val="single" w:sz="4" w:space="0" w:color="auto"/>
            </w:tcBorders>
            <w:hideMark/>
          </w:tcPr>
          <w:p w14:paraId="6C9E1CF0"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80654,1</w:t>
            </w:r>
          </w:p>
        </w:tc>
        <w:tc>
          <w:tcPr>
            <w:tcW w:w="826" w:type="dxa"/>
            <w:tcBorders>
              <w:top w:val="single" w:sz="4" w:space="0" w:color="auto"/>
              <w:left w:val="single" w:sz="4" w:space="0" w:color="auto"/>
              <w:bottom w:val="single" w:sz="4" w:space="0" w:color="auto"/>
              <w:right w:val="single" w:sz="4" w:space="0" w:color="auto"/>
            </w:tcBorders>
            <w:hideMark/>
          </w:tcPr>
          <w:p w14:paraId="08C90ECA"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101,6</w:t>
            </w:r>
          </w:p>
        </w:tc>
        <w:tc>
          <w:tcPr>
            <w:tcW w:w="1154" w:type="dxa"/>
            <w:tcBorders>
              <w:top w:val="single" w:sz="4" w:space="0" w:color="auto"/>
              <w:left w:val="single" w:sz="4" w:space="0" w:color="auto"/>
              <w:bottom w:val="single" w:sz="4" w:space="0" w:color="auto"/>
              <w:right w:val="single" w:sz="4" w:space="0" w:color="auto"/>
            </w:tcBorders>
            <w:hideMark/>
          </w:tcPr>
          <w:p w14:paraId="24490891"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1251,6</w:t>
            </w:r>
          </w:p>
        </w:tc>
        <w:tc>
          <w:tcPr>
            <w:tcW w:w="1799" w:type="dxa"/>
            <w:tcBorders>
              <w:top w:val="single" w:sz="4" w:space="0" w:color="auto"/>
              <w:left w:val="single" w:sz="4" w:space="0" w:color="auto"/>
              <w:bottom w:val="single" w:sz="4" w:space="0" w:color="auto"/>
              <w:right w:val="single" w:sz="4" w:space="0" w:color="auto"/>
            </w:tcBorders>
            <w:hideMark/>
          </w:tcPr>
          <w:p w14:paraId="20DA6A76" w14:textId="77777777" w:rsidR="007E69CD" w:rsidRPr="007E69CD" w:rsidRDefault="007E69CD" w:rsidP="007E69CD">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r>
    </w:tbl>
    <w:p w14:paraId="23C51401" w14:textId="3C972443" w:rsidR="007E69CD" w:rsidRDefault="007E69CD" w:rsidP="00CF6C28">
      <w:pPr>
        <w:ind w:right="-5"/>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CF6C28" w:rsidRPr="007E69CD">
        <w:rPr>
          <w:rFonts w:ascii="Times New Roman" w:hAnsi="Times New Roman" w:cs="Times New Roman"/>
          <w:b/>
          <w:i/>
          <w:sz w:val="24"/>
          <w:szCs w:val="24"/>
        </w:rPr>
        <w:t>В дальнейшем анализе необходимо рассмотреть выполнение плана собственных доходов</w:t>
      </w:r>
    </w:p>
    <w:p w14:paraId="6DC22B45" w14:textId="5A9D3B36" w:rsidR="00CF6C28" w:rsidRPr="007E69CD" w:rsidRDefault="00CF6C28" w:rsidP="00CF6C28">
      <w:pPr>
        <w:ind w:right="-5"/>
        <w:jc w:val="both"/>
        <w:rPr>
          <w:rFonts w:ascii="Times New Roman" w:hAnsi="Times New Roman" w:cs="Times New Roman"/>
          <w:b/>
          <w:i/>
          <w:sz w:val="24"/>
          <w:szCs w:val="24"/>
        </w:rPr>
      </w:pPr>
      <w:r w:rsidRPr="007E69CD">
        <w:rPr>
          <w:rFonts w:ascii="Times New Roman" w:hAnsi="Times New Roman" w:cs="Times New Roman"/>
          <w:b/>
          <w:i/>
          <w:sz w:val="24"/>
          <w:szCs w:val="24"/>
        </w:rPr>
        <w:t xml:space="preserve"> </w:t>
      </w:r>
      <w:r w:rsidR="007E69CD">
        <w:rPr>
          <w:rFonts w:ascii="Times New Roman" w:hAnsi="Times New Roman" w:cs="Times New Roman"/>
          <w:b/>
          <w:i/>
          <w:sz w:val="24"/>
          <w:szCs w:val="24"/>
        </w:rPr>
        <w:t>по</w:t>
      </w:r>
      <w:r w:rsidRPr="007E69CD">
        <w:rPr>
          <w:rFonts w:ascii="Times New Roman" w:hAnsi="Times New Roman" w:cs="Times New Roman"/>
          <w:b/>
          <w:i/>
          <w:sz w:val="24"/>
          <w:szCs w:val="24"/>
        </w:rPr>
        <w:t xml:space="preserve"> поселениям МО «Цильнинский район» за 1 полугодие 2025 года (табл. № 3).</w:t>
      </w:r>
    </w:p>
    <w:p w14:paraId="100A6D4E" w14:textId="6CCDE466" w:rsidR="00CF6C28" w:rsidRPr="007E69CD" w:rsidRDefault="00CF6C28" w:rsidP="00CF6C28">
      <w:pPr>
        <w:ind w:right="-5"/>
        <w:jc w:val="both"/>
        <w:rPr>
          <w:rFonts w:ascii="Times New Roman" w:hAnsi="Times New Roman" w:cs="Times New Roman"/>
          <w:b/>
          <w:i/>
          <w:sz w:val="24"/>
          <w:szCs w:val="24"/>
        </w:rPr>
      </w:pPr>
      <w:r w:rsidRPr="007E69CD">
        <w:rPr>
          <w:rFonts w:ascii="Times New Roman" w:hAnsi="Times New Roman" w:cs="Times New Roman"/>
          <w:b/>
          <w:i/>
          <w:sz w:val="24"/>
          <w:szCs w:val="24"/>
        </w:rPr>
        <w:t xml:space="preserve"> </w:t>
      </w:r>
    </w:p>
    <w:p w14:paraId="316754BD" w14:textId="77777777" w:rsidR="00CF6C28" w:rsidRPr="007E69CD" w:rsidRDefault="00CF6C28" w:rsidP="00CF6C28">
      <w:pPr>
        <w:pStyle w:val="a9"/>
        <w:spacing w:line="360" w:lineRule="auto"/>
        <w:ind w:firstLine="709"/>
        <w:jc w:val="both"/>
      </w:pPr>
    </w:p>
    <w:p w14:paraId="670923BE" w14:textId="32B11C39" w:rsidR="00CF6C28" w:rsidRPr="007E69CD" w:rsidRDefault="00CF6C28" w:rsidP="00CF6C28">
      <w:pPr>
        <w:pStyle w:val="a9"/>
        <w:spacing w:line="360" w:lineRule="auto"/>
        <w:ind w:firstLine="709"/>
        <w:jc w:val="both"/>
      </w:pPr>
      <w:r w:rsidRPr="007E69CD">
        <w:lastRenderedPageBreak/>
        <w:t>План по собственным доходам за 1 полугодие 2025 года перевыполнен по следующим поселениям: Алгашинское сельское поселение, Анненковск</w:t>
      </w:r>
      <w:r w:rsidR="007E69CD">
        <w:t>ое сельское поселение</w:t>
      </w:r>
      <w:proofErr w:type="gramStart"/>
      <w:r w:rsidR="007E69CD">
        <w:t>,</w:t>
      </w:r>
      <w:r w:rsidRPr="007E69CD">
        <w:t>Е</w:t>
      </w:r>
      <w:proofErr w:type="gramEnd"/>
      <w:r w:rsidRPr="007E69CD">
        <w:t>лховоозерское сельское поселение, Новоникулинское сельское поселение. Незначительное невыполнение плана наблюдается у Цильнинского городского поселения, Большенагаткинского сельского поселения, Тимерсянского сельского поселения. У Мокробугурнинского сельского поселения выполнение плана составило 87,2 %.</w:t>
      </w:r>
    </w:p>
    <w:p w14:paraId="64AD1879" w14:textId="77777777" w:rsidR="00CF6C28" w:rsidRPr="007E69CD" w:rsidRDefault="00CF6C28" w:rsidP="00CF6C28">
      <w:pPr>
        <w:ind w:right="-5"/>
        <w:jc w:val="center"/>
        <w:rPr>
          <w:rFonts w:ascii="Times New Roman" w:hAnsi="Times New Roman" w:cs="Times New Roman"/>
          <w:sz w:val="24"/>
          <w:szCs w:val="24"/>
        </w:rPr>
      </w:pPr>
      <w:r w:rsidRPr="007E69CD">
        <w:rPr>
          <w:rFonts w:ascii="Times New Roman" w:hAnsi="Times New Roman" w:cs="Times New Roman"/>
          <w:b/>
          <w:i/>
          <w:sz w:val="24"/>
          <w:szCs w:val="24"/>
        </w:rPr>
        <w:t>Выполнение плана доходов по поселениям и МО «Цильнинский район» в разрезе видов поступлений за 1 полугодие 2025 года рассмотрим в таблице №4 (тыс</w:t>
      </w:r>
      <w:proofErr w:type="gramStart"/>
      <w:r w:rsidRPr="007E69CD">
        <w:rPr>
          <w:rFonts w:ascii="Times New Roman" w:hAnsi="Times New Roman" w:cs="Times New Roman"/>
          <w:b/>
          <w:i/>
          <w:sz w:val="24"/>
          <w:szCs w:val="24"/>
        </w:rPr>
        <w:t>.р</w:t>
      </w:r>
      <w:proofErr w:type="gramEnd"/>
      <w:r w:rsidRPr="007E69CD">
        <w:rPr>
          <w:rFonts w:ascii="Times New Roman" w:hAnsi="Times New Roman" w:cs="Times New Roman"/>
          <w:b/>
          <w:i/>
          <w:sz w:val="24"/>
          <w:szCs w:val="24"/>
        </w:rPr>
        <w:t>уб.)</w:t>
      </w:r>
    </w:p>
    <w:tbl>
      <w:tblPr>
        <w:tblpPr w:leftFromText="180" w:rightFromText="180" w:vertAnchor="text" w:horzAnchor="page" w:tblpX="1342" w:tblpY="158"/>
        <w:tblW w:w="10005" w:type="dxa"/>
        <w:tblLayout w:type="fixed"/>
        <w:tblLook w:val="04A0" w:firstRow="1" w:lastRow="0" w:firstColumn="1" w:lastColumn="0" w:noHBand="0" w:noVBand="1"/>
      </w:tblPr>
      <w:tblGrid>
        <w:gridCol w:w="3623"/>
        <w:gridCol w:w="1048"/>
        <w:gridCol w:w="1107"/>
        <w:gridCol w:w="1521"/>
        <w:gridCol w:w="1266"/>
        <w:gridCol w:w="1440"/>
      </w:tblGrid>
      <w:tr w:rsidR="00CF6C28" w:rsidRPr="007E69CD" w14:paraId="7D8B2C74" w14:textId="77777777" w:rsidTr="00CF6C28">
        <w:trPr>
          <w:trHeight w:val="255"/>
        </w:trPr>
        <w:tc>
          <w:tcPr>
            <w:tcW w:w="10008" w:type="dxa"/>
            <w:gridSpan w:val="6"/>
            <w:tcBorders>
              <w:top w:val="nil"/>
              <w:left w:val="nil"/>
              <w:bottom w:val="single" w:sz="4" w:space="0" w:color="auto"/>
              <w:right w:val="nil"/>
            </w:tcBorders>
            <w:noWrap/>
            <w:vAlign w:val="bottom"/>
            <w:hideMark/>
          </w:tcPr>
          <w:p w14:paraId="5F90BBBD" w14:textId="77777777" w:rsidR="00CF6C28" w:rsidRPr="007E69CD" w:rsidRDefault="00CF6C28">
            <w:pPr>
              <w:ind w:right="-5"/>
              <w:jc w:val="right"/>
              <w:rPr>
                <w:rFonts w:ascii="Times New Roman" w:hAnsi="Times New Roman" w:cs="Times New Roman"/>
                <w:sz w:val="24"/>
                <w:szCs w:val="24"/>
              </w:rPr>
            </w:pPr>
            <w:r w:rsidRPr="007E69CD">
              <w:rPr>
                <w:rFonts w:ascii="Times New Roman" w:hAnsi="Times New Roman" w:cs="Times New Roman"/>
                <w:sz w:val="24"/>
                <w:szCs w:val="24"/>
              </w:rPr>
              <w:t>Таблица № 4.</w:t>
            </w:r>
          </w:p>
          <w:p w14:paraId="4E7F1D12" w14:textId="77777777" w:rsidR="00CF6C28" w:rsidRPr="007E69CD" w:rsidRDefault="00CF6C28">
            <w:pPr>
              <w:autoSpaceDN w:val="0"/>
              <w:ind w:right="-5"/>
              <w:jc w:val="right"/>
              <w:rPr>
                <w:rFonts w:ascii="Times New Roman" w:hAnsi="Times New Roman" w:cs="Times New Roman"/>
                <w:b/>
                <w:bCs/>
                <w:sz w:val="24"/>
                <w:szCs w:val="24"/>
              </w:rPr>
            </w:pPr>
            <w:r w:rsidRPr="007E69CD">
              <w:rPr>
                <w:rFonts w:ascii="Times New Roman" w:hAnsi="Times New Roman" w:cs="Times New Roman"/>
                <w:sz w:val="24"/>
                <w:szCs w:val="24"/>
              </w:rPr>
              <w:t>тыс</w:t>
            </w:r>
            <w:proofErr w:type="gramStart"/>
            <w:r w:rsidRPr="007E69CD">
              <w:rPr>
                <w:rFonts w:ascii="Times New Roman" w:hAnsi="Times New Roman" w:cs="Times New Roman"/>
                <w:sz w:val="24"/>
                <w:szCs w:val="24"/>
              </w:rPr>
              <w:t>.р</w:t>
            </w:r>
            <w:proofErr w:type="gramEnd"/>
            <w:r w:rsidRPr="007E69CD">
              <w:rPr>
                <w:rFonts w:ascii="Times New Roman" w:hAnsi="Times New Roman" w:cs="Times New Roman"/>
                <w:sz w:val="24"/>
                <w:szCs w:val="24"/>
              </w:rPr>
              <w:t>уб.</w:t>
            </w:r>
          </w:p>
        </w:tc>
      </w:tr>
      <w:tr w:rsidR="00CF6C28" w:rsidRPr="007E69CD" w14:paraId="7A0879A5" w14:textId="77777777" w:rsidTr="00CF6C28">
        <w:trPr>
          <w:cantSplit/>
          <w:trHeight w:val="255"/>
        </w:trPr>
        <w:tc>
          <w:tcPr>
            <w:tcW w:w="3625" w:type="dxa"/>
            <w:vMerge w:val="restart"/>
            <w:tcBorders>
              <w:top w:val="single" w:sz="4" w:space="0" w:color="auto"/>
              <w:left w:val="single" w:sz="4" w:space="0" w:color="auto"/>
              <w:bottom w:val="single" w:sz="4" w:space="0" w:color="auto"/>
              <w:right w:val="nil"/>
            </w:tcBorders>
            <w:noWrap/>
          </w:tcPr>
          <w:p w14:paraId="5F355414" w14:textId="77777777" w:rsidR="00CF6C28" w:rsidRPr="007E69CD" w:rsidRDefault="00CF6C28">
            <w:pPr>
              <w:ind w:right="-5"/>
              <w:jc w:val="center"/>
              <w:rPr>
                <w:rFonts w:ascii="Times New Roman" w:hAnsi="Times New Roman" w:cs="Times New Roman"/>
                <w:sz w:val="20"/>
                <w:szCs w:val="20"/>
              </w:rPr>
            </w:pPr>
            <w:r w:rsidRPr="007E69CD">
              <w:rPr>
                <w:rFonts w:ascii="Times New Roman" w:hAnsi="Times New Roman" w:cs="Times New Roman"/>
                <w:sz w:val="20"/>
                <w:szCs w:val="20"/>
              </w:rPr>
              <w:t>Наименование</w:t>
            </w:r>
          </w:p>
          <w:p w14:paraId="1BE7595C"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муниципальных образований</w:t>
            </w:r>
          </w:p>
          <w:p w14:paraId="155BECF3"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p>
          <w:p w14:paraId="029DE78B"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p>
        </w:tc>
        <w:tc>
          <w:tcPr>
            <w:tcW w:w="1049" w:type="dxa"/>
            <w:vMerge w:val="restart"/>
            <w:tcBorders>
              <w:top w:val="single" w:sz="4" w:space="0" w:color="auto"/>
              <w:left w:val="single" w:sz="4" w:space="0" w:color="auto"/>
              <w:bottom w:val="single" w:sz="4" w:space="0" w:color="auto"/>
              <w:right w:val="single" w:sz="4" w:space="0" w:color="auto"/>
            </w:tcBorders>
            <w:noWrap/>
            <w:hideMark/>
          </w:tcPr>
          <w:p w14:paraId="7EC87AFC" w14:textId="77777777" w:rsidR="00CF6C28" w:rsidRPr="007E69CD" w:rsidRDefault="00CF6C28">
            <w:pPr>
              <w:ind w:right="-5"/>
              <w:jc w:val="center"/>
              <w:rPr>
                <w:rFonts w:ascii="Times New Roman" w:hAnsi="Times New Roman" w:cs="Times New Roman"/>
                <w:sz w:val="20"/>
                <w:szCs w:val="20"/>
              </w:rPr>
            </w:pPr>
            <w:r w:rsidRPr="007E69CD">
              <w:rPr>
                <w:rFonts w:ascii="Times New Roman" w:hAnsi="Times New Roman" w:cs="Times New Roman"/>
                <w:sz w:val="20"/>
                <w:szCs w:val="20"/>
              </w:rPr>
              <w:t>Всего</w:t>
            </w:r>
          </w:p>
          <w:p w14:paraId="6C231E4A"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доходов</w:t>
            </w:r>
          </w:p>
        </w:tc>
        <w:tc>
          <w:tcPr>
            <w:tcW w:w="3894" w:type="dxa"/>
            <w:gridSpan w:val="3"/>
            <w:tcBorders>
              <w:top w:val="single" w:sz="4" w:space="0" w:color="auto"/>
              <w:left w:val="nil"/>
              <w:bottom w:val="single" w:sz="4" w:space="0" w:color="auto"/>
              <w:right w:val="nil"/>
            </w:tcBorders>
            <w:noWrap/>
            <w:hideMark/>
          </w:tcPr>
          <w:p w14:paraId="1A4E00AF"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в т.ч.</w:t>
            </w:r>
          </w:p>
        </w:tc>
        <w:tc>
          <w:tcPr>
            <w:tcW w:w="1440" w:type="dxa"/>
            <w:vMerge w:val="restart"/>
            <w:tcBorders>
              <w:top w:val="single" w:sz="4" w:space="0" w:color="auto"/>
              <w:left w:val="single" w:sz="4" w:space="0" w:color="auto"/>
              <w:bottom w:val="single" w:sz="4" w:space="0" w:color="auto"/>
              <w:right w:val="single" w:sz="4" w:space="0" w:color="auto"/>
            </w:tcBorders>
            <w:noWrap/>
            <w:hideMark/>
          </w:tcPr>
          <w:p w14:paraId="3D7D0088" w14:textId="77777777" w:rsidR="00CF6C28" w:rsidRPr="007E69CD" w:rsidRDefault="00CF6C28">
            <w:pPr>
              <w:autoSpaceDN w:val="0"/>
              <w:ind w:right="-5"/>
              <w:jc w:val="center"/>
              <w:rPr>
                <w:rFonts w:ascii="Times New Roman" w:hAnsi="Times New Roman" w:cs="Times New Roman"/>
                <w:sz w:val="20"/>
                <w:szCs w:val="20"/>
              </w:rPr>
            </w:pPr>
            <w:r w:rsidRPr="007E69CD">
              <w:rPr>
                <w:rFonts w:ascii="Times New Roman" w:hAnsi="Times New Roman" w:cs="Times New Roman"/>
                <w:sz w:val="20"/>
                <w:szCs w:val="20"/>
              </w:rPr>
              <w:t>%</w:t>
            </w:r>
          </w:p>
          <w:p w14:paraId="7F8A3BC4" w14:textId="77777777" w:rsidR="00CF6C28" w:rsidRPr="007E69CD" w:rsidRDefault="00CF6C28">
            <w:pPr>
              <w:ind w:right="-5"/>
              <w:jc w:val="center"/>
              <w:rPr>
                <w:rFonts w:ascii="Times New Roman" w:hAnsi="Times New Roman" w:cs="Times New Roman"/>
                <w:sz w:val="20"/>
                <w:szCs w:val="20"/>
              </w:rPr>
            </w:pPr>
            <w:r w:rsidRPr="007E69CD">
              <w:rPr>
                <w:rFonts w:ascii="Times New Roman" w:hAnsi="Times New Roman" w:cs="Times New Roman"/>
                <w:sz w:val="20"/>
                <w:szCs w:val="20"/>
              </w:rPr>
              <w:t xml:space="preserve">поступлений </w:t>
            </w:r>
            <w:proofErr w:type="gramStart"/>
            <w:r w:rsidRPr="007E69CD">
              <w:rPr>
                <w:rFonts w:ascii="Times New Roman" w:hAnsi="Times New Roman" w:cs="Times New Roman"/>
                <w:sz w:val="20"/>
                <w:szCs w:val="20"/>
              </w:rPr>
              <w:t>в</w:t>
            </w:r>
            <w:proofErr w:type="gramEnd"/>
          </w:p>
          <w:p w14:paraId="7523D0A6"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общей сумме доходов</w:t>
            </w:r>
          </w:p>
        </w:tc>
      </w:tr>
      <w:tr w:rsidR="00CF6C28" w:rsidRPr="007E69CD" w14:paraId="12C5F32F" w14:textId="77777777" w:rsidTr="00CF6C28">
        <w:trPr>
          <w:cantSplit/>
          <w:trHeight w:val="187"/>
        </w:trPr>
        <w:tc>
          <w:tcPr>
            <w:tcW w:w="10008" w:type="dxa"/>
            <w:vMerge/>
            <w:tcBorders>
              <w:top w:val="single" w:sz="4" w:space="0" w:color="auto"/>
              <w:left w:val="single" w:sz="4" w:space="0" w:color="auto"/>
              <w:bottom w:val="single" w:sz="4" w:space="0" w:color="auto"/>
              <w:right w:val="nil"/>
            </w:tcBorders>
            <w:vAlign w:val="center"/>
            <w:hideMark/>
          </w:tcPr>
          <w:p w14:paraId="322FAD32" w14:textId="77777777" w:rsidR="00CF6C28" w:rsidRPr="007E69CD" w:rsidRDefault="00CF6C28">
            <w:pPr>
              <w:rPr>
                <w:rFonts w:ascii="Times New Roman" w:hAnsi="Times New Roman" w:cs="Times New Roman"/>
                <w:sz w:val="20"/>
                <w:szCs w:val="20"/>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6A14338C" w14:textId="77777777" w:rsidR="00CF6C28" w:rsidRPr="007E69CD" w:rsidRDefault="00CF6C28">
            <w:pPr>
              <w:rPr>
                <w:rFonts w:ascii="Times New Roman" w:hAnsi="Times New Roman" w:cs="Times New Roman"/>
                <w:sz w:val="20"/>
                <w:szCs w:val="20"/>
              </w:rPr>
            </w:pPr>
          </w:p>
        </w:tc>
        <w:tc>
          <w:tcPr>
            <w:tcW w:w="1107" w:type="dxa"/>
            <w:tcBorders>
              <w:top w:val="single" w:sz="4" w:space="0" w:color="auto"/>
              <w:left w:val="single" w:sz="4" w:space="0" w:color="auto"/>
              <w:bottom w:val="single" w:sz="4" w:space="0" w:color="auto"/>
              <w:right w:val="nil"/>
            </w:tcBorders>
            <w:noWrap/>
          </w:tcPr>
          <w:p w14:paraId="240A80A4" w14:textId="77777777" w:rsidR="00CF6C28" w:rsidRPr="007E69CD" w:rsidRDefault="00CF6C28">
            <w:pPr>
              <w:ind w:right="-5"/>
              <w:jc w:val="center"/>
              <w:rPr>
                <w:rFonts w:ascii="Times New Roman" w:hAnsi="Times New Roman" w:cs="Times New Roman"/>
                <w:sz w:val="20"/>
                <w:szCs w:val="20"/>
              </w:rPr>
            </w:pPr>
          </w:p>
          <w:p w14:paraId="41F5D3F1"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налоговые</w:t>
            </w:r>
          </w:p>
        </w:tc>
        <w:tc>
          <w:tcPr>
            <w:tcW w:w="1521" w:type="dxa"/>
            <w:tcBorders>
              <w:top w:val="single" w:sz="4" w:space="0" w:color="auto"/>
              <w:left w:val="single" w:sz="4" w:space="0" w:color="auto"/>
              <w:bottom w:val="single" w:sz="4" w:space="0" w:color="auto"/>
              <w:right w:val="nil"/>
            </w:tcBorders>
            <w:noWrap/>
          </w:tcPr>
          <w:p w14:paraId="0ED09F84" w14:textId="77777777" w:rsidR="00CF6C28" w:rsidRPr="007E69CD" w:rsidRDefault="00CF6C28">
            <w:pPr>
              <w:ind w:right="-5"/>
              <w:jc w:val="center"/>
              <w:rPr>
                <w:rFonts w:ascii="Times New Roman" w:hAnsi="Times New Roman" w:cs="Times New Roman"/>
                <w:sz w:val="20"/>
                <w:szCs w:val="20"/>
              </w:rPr>
            </w:pPr>
          </w:p>
          <w:p w14:paraId="7484520F"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неналоговые</w:t>
            </w:r>
          </w:p>
        </w:tc>
        <w:tc>
          <w:tcPr>
            <w:tcW w:w="1266" w:type="dxa"/>
            <w:tcBorders>
              <w:top w:val="single" w:sz="4" w:space="0" w:color="auto"/>
              <w:left w:val="single" w:sz="4" w:space="0" w:color="auto"/>
              <w:bottom w:val="single" w:sz="4" w:space="0" w:color="auto"/>
              <w:right w:val="single" w:sz="4" w:space="0" w:color="auto"/>
            </w:tcBorders>
            <w:noWrap/>
            <w:hideMark/>
          </w:tcPr>
          <w:p w14:paraId="134CF1C1" w14:textId="77777777" w:rsidR="00CF6C28" w:rsidRPr="007E69CD" w:rsidRDefault="00CF6C28">
            <w:pPr>
              <w:ind w:right="-5"/>
              <w:jc w:val="center"/>
              <w:rPr>
                <w:rFonts w:ascii="Times New Roman" w:hAnsi="Times New Roman" w:cs="Times New Roman"/>
                <w:sz w:val="20"/>
                <w:szCs w:val="20"/>
              </w:rPr>
            </w:pPr>
            <w:r w:rsidRPr="007E69CD">
              <w:rPr>
                <w:rFonts w:ascii="Times New Roman" w:hAnsi="Times New Roman" w:cs="Times New Roman"/>
                <w:sz w:val="20"/>
                <w:szCs w:val="20"/>
              </w:rPr>
              <w:t>доходы от предпр.</w:t>
            </w:r>
          </w:p>
          <w:p w14:paraId="09E32699" w14:textId="77777777" w:rsidR="00CF6C28" w:rsidRPr="007E69CD" w:rsidRDefault="00CF6C28">
            <w:pPr>
              <w:widowControl w:val="0"/>
              <w:autoSpaceDE w:val="0"/>
              <w:autoSpaceDN w:val="0"/>
              <w:adjustRightInd w:val="0"/>
              <w:ind w:right="-5"/>
              <w:jc w:val="center"/>
              <w:rPr>
                <w:rFonts w:ascii="Times New Roman" w:hAnsi="Times New Roman" w:cs="Times New Roman"/>
                <w:sz w:val="20"/>
                <w:szCs w:val="20"/>
              </w:rPr>
            </w:pPr>
            <w:r w:rsidRPr="007E69CD">
              <w:rPr>
                <w:rFonts w:ascii="Times New Roman" w:hAnsi="Times New Roman" w:cs="Times New Roman"/>
                <w:sz w:val="20"/>
                <w:szCs w:val="20"/>
              </w:rPr>
              <w:t>деятельности</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A4C78DF" w14:textId="77777777" w:rsidR="00CF6C28" w:rsidRPr="007E69CD" w:rsidRDefault="00CF6C28">
            <w:pPr>
              <w:rPr>
                <w:rFonts w:ascii="Times New Roman" w:hAnsi="Times New Roman" w:cs="Times New Roman"/>
                <w:sz w:val="20"/>
                <w:szCs w:val="20"/>
              </w:rPr>
            </w:pPr>
          </w:p>
        </w:tc>
      </w:tr>
      <w:tr w:rsidR="00CF6C28" w:rsidRPr="007E69CD" w14:paraId="2A91DC60" w14:textId="77777777" w:rsidTr="00CF6C28">
        <w:trPr>
          <w:trHeight w:val="388"/>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4F0F0254" w14:textId="77777777" w:rsidR="00CF6C28" w:rsidRPr="007E69CD" w:rsidRDefault="00CF6C28">
            <w:pPr>
              <w:autoSpaceDN w:val="0"/>
              <w:ind w:right="-5"/>
              <w:jc w:val="both"/>
              <w:rPr>
                <w:rFonts w:ascii="Times New Roman" w:hAnsi="Times New Roman" w:cs="Times New Roman"/>
                <w:sz w:val="20"/>
                <w:szCs w:val="20"/>
              </w:rPr>
            </w:pPr>
            <w:r w:rsidRPr="007E69CD">
              <w:rPr>
                <w:rFonts w:ascii="Times New Roman" w:hAnsi="Times New Roman" w:cs="Times New Roman"/>
                <w:sz w:val="20"/>
                <w:szCs w:val="20"/>
              </w:rPr>
              <w:t>1. МО "Цильнинское гор</w:t>
            </w:r>
            <w:proofErr w:type="gramStart"/>
            <w:r w:rsidRPr="007E69CD">
              <w:rPr>
                <w:rFonts w:ascii="Times New Roman" w:hAnsi="Times New Roman" w:cs="Times New Roman"/>
                <w:sz w:val="20"/>
                <w:szCs w:val="20"/>
              </w:rPr>
              <w:t>.п</w:t>
            </w:r>
            <w:proofErr w:type="gramEnd"/>
            <w:r w:rsidRPr="007E69CD">
              <w:rPr>
                <w:rFonts w:ascii="Times New Roman" w:hAnsi="Times New Roman" w:cs="Times New Roman"/>
                <w:sz w:val="20"/>
                <w:szCs w:val="20"/>
              </w:rPr>
              <w:t>ос."</w:t>
            </w:r>
          </w:p>
        </w:tc>
        <w:tc>
          <w:tcPr>
            <w:tcW w:w="1049" w:type="dxa"/>
            <w:tcBorders>
              <w:top w:val="single" w:sz="4" w:space="0" w:color="auto"/>
              <w:left w:val="nil"/>
              <w:bottom w:val="single" w:sz="4" w:space="0" w:color="auto"/>
              <w:right w:val="single" w:sz="4" w:space="0" w:color="auto"/>
            </w:tcBorders>
            <w:noWrap/>
            <w:vAlign w:val="bottom"/>
            <w:hideMark/>
          </w:tcPr>
          <w:p w14:paraId="0DD92975"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12691,5</w:t>
            </w:r>
          </w:p>
        </w:tc>
        <w:tc>
          <w:tcPr>
            <w:tcW w:w="1107" w:type="dxa"/>
            <w:tcBorders>
              <w:top w:val="single" w:sz="4" w:space="0" w:color="auto"/>
              <w:left w:val="nil"/>
              <w:bottom w:val="single" w:sz="4" w:space="0" w:color="auto"/>
              <w:right w:val="single" w:sz="4" w:space="0" w:color="auto"/>
            </w:tcBorders>
            <w:noWrap/>
            <w:vAlign w:val="bottom"/>
            <w:hideMark/>
          </w:tcPr>
          <w:p w14:paraId="5F183848"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11388,4</w:t>
            </w:r>
          </w:p>
        </w:tc>
        <w:tc>
          <w:tcPr>
            <w:tcW w:w="1521" w:type="dxa"/>
            <w:tcBorders>
              <w:top w:val="single" w:sz="4" w:space="0" w:color="auto"/>
              <w:left w:val="nil"/>
              <w:bottom w:val="single" w:sz="4" w:space="0" w:color="auto"/>
              <w:right w:val="single" w:sz="4" w:space="0" w:color="auto"/>
            </w:tcBorders>
            <w:noWrap/>
            <w:vAlign w:val="bottom"/>
            <w:hideMark/>
          </w:tcPr>
          <w:p w14:paraId="3F3406A3"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1303,1</w:t>
            </w:r>
          </w:p>
        </w:tc>
        <w:tc>
          <w:tcPr>
            <w:tcW w:w="1266" w:type="dxa"/>
            <w:tcBorders>
              <w:top w:val="single" w:sz="4" w:space="0" w:color="auto"/>
              <w:left w:val="nil"/>
              <w:bottom w:val="single" w:sz="4" w:space="0" w:color="auto"/>
              <w:right w:val="single" w:sz="4" w:space="0" w:color="auto"/>
            </w:tcBorders>
            <w:noWrap/>
            <w:vAlign w:val="bottom"/>
            <w:hideMark/>
          </w:tcPr>
          <w:p w14:paraId="49EF64F2"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 </w:t>
            </w:r>
          </w:p>
        </w:tc>
        <w:tc>
          <w:tcPr>
            <w:tcW w:w="1440" w:type="dxa"/>
            <w:tcBorders>
              <w:top w:val="single" w:sz="4" w:space="0" w:color="auto"/>
              <w:left w:val="nil"/>
              <w:bottom w:val="single" w:sz="4" w:space="0" w:color="auto"/>
              <w:right w:val="single" w:sz="4" w:space="0" w:color="auto"/>
            </w:tcBorders>
            <w:noWrap/>
            <w:vAlign w:val="bottom"/>
            <w:hideMark/>
          </w:tcPr>
          <w:p w14:paraId="00006791"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15,7</w:t>
            </w:r>
          </w:p>
        </w:tc>
      </w:tr>
      <w:tr w:rsidR="00CF6C28" w:rsidRPr="007E69CD" w14:paraId="518C2915" w14:textId="77777777" w:rsidTr="00CF6C28">
        <w:trPr>
          <w:trHeight w:val="360"/>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38C01948" w14:textId="77777777" w:rsidR="00CF6C28" w:rsidRPr="007E69CD" w:rsidRDefault="00CF6C28">
            <w:pPr>
              <w:autoSpaceDN w:val="0"/>
              <w:ind w:right="-5"/>
              <w:rPr>
                <w:rFonts w:ascii="Times New Roman" w:hAnsi="Times New Roman" w:cs="Times New Roman"/>
                <w:sz w:val="20"/>
                <w:szCs w:val="20"/>
              </w:rPr>
            </w:pPr>
            <w:r w:rsidRPr="007E69CD">
              <w:rPr>
                <w:rFonts w:ascii="Times New Roman" w:hAnsi="Times New Roman" w:cs="Times New Roman"/>
                <w:sz w:val="20"/>
                <w:szCs w:val="20"/>
              </w:rPr>
              <w:t>2.МО " Алгашинское сел</w:t>
            </w:r>
            <w:proofErr w:type="gramStart"/>
            <w:r w:rsidRPr="007E69CD">
              <w:rPr>
                <w:rFonts w:ascii="Times New Roman" w:hAnsi="Times New Roman" w:cs="Times New Roman"/>
                <w:sz w:val="20"/>
                <w:szCs w:val="20"/>
              </w:rPr>
              <w:t>.п</w:t>
            </w:r>
            <w:proofErr w:type="gramEnd"/>
            <w:r w:rsidRPr="007E69CD">
              <w:rPr>
                <w:rFonts w:ascii="Times New Roman" w:hAnsi="Times New Roman" w:cs="Times New Roman"/>
                <w:sz w:val="20"/>
                <w:szCs w:val="20"/>
              </w:rPr>
              <w:t>ос."</w:t>
            </w:r>
          </w:p>
        </w:tc>
        <w:tc>
          <w:tcPr>
            <w:tcW w:w="1049" w:type="dxa"/>
            <w:tcBorders>
              <w:top w:val="single" w:sz="4" w:space="0" w:color="auto"/>
              <w:left w:val="nil"/>
              <w:bottom w:val="single" w:sz="4" w:space="0" w:color="auto"/>
              <w:right w:val="single" w:sz="4" w:space="0" w:color="auto"/>
            </w:tcBorders>
            <w:noWrap/>
            <w:vAlign w:val="bottom"/>
            <w:hideMark/>
          </w:tcPr>
          <w:p w14:paraId="3C96AE95"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1163,3</w:t>
            </w:r>
          </w:p>
        </w:tc>
        <w:tc>
          <w:tcPr>
            <w:tcW w:w="1107" w:type="dxa"/>
            <w:tcBorders>
              <w:top w:val="single" w:sz="4" w:space="0" w:color="auto"/>
              <w:left w:val="nil"/>
              <w:bottom w:val="single" w:sz="4" w:space="0" w:color="auto"/>
              <w:right w:val="single" w:sz="4" w:space="0" w:color="auto"/>
            </w:tcBorders>
            <w:noWrap/>
            <w:vAlign w:val="bottom"/>
            <w:hideMark/>
          </w:tcPr>
          <w:p w14:paraId="7BB45248"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1163,3</w:t>
            </w:r>
          </w:p>
        </w:tc>
        <w:tc>
          <w:tcPr>
            <w:tcW w:w="1521" w:type="dxa"/>
            <w:tcBorders>
              <w:top w:val="single" w:sz="4" w:space="0" w:color="auto"/>
              <w:left w:val="nil"/>
              <w:bottom w:val="single" w:sz="4" w:space="0" w:color="auto"/>
              <w:right w:val="single" w:sz="4" w:space="0" w:color="auto"/>
            </w:tcBorders>
            <w:noWrap/>
            <w:vAlign w:val="bottom"/>
            <w:hideMark/>
          </w:tcPr>
          <w:p w14:paraId="4FC59149"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0,0</w:t>
            </w:r>
          </w:p>
        </w:tc>
        <w:tc>
          <w:tcPr>
            <w:tcW w:w="1266" w:type="dxa"/>
            <w:tcBorders>
              <w:top w:val="single" w:sz="4" w:space="0" w:color="auto"/>
              <w:left w:val="nil"/>
              <w:bottom w:val="single" w:sz="4" w:space="0" w:color="auto"/>
              <w:right w:val="single" w:sz="4" w:space="0" w:color="auto"/>
            </w:tcBorders>
            <w:noWrap/>
            <w:vAlign w:val="bottom"/>
            <w:hideMark/>
          </w:tcPr>
          <w:p w14:paraId="69638465"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 </w:t>
            </w:r>
          </w:p>
        </w:tc>
        <w:tc>
          <w:tcPr>
            <w:tcW w:w="1440" w:type="dxa"/>
            <w:tcBorders>
              <w:top w:val="single" w:sz="4" w:space="0" w:color="auto"/>
              <w:left w:val="nil"/>
              <w:bottom w:val="single" w:sz="4" w:space="0" w:color="auto"/>
              <w:right w:val="single" w:sz="4" w:space="0" w:color="auto"/>
            </w:tcBorders>
            <w:noWrap/>
            <w:vAlign w:val="bottom"/>
            <w:hideMark/>
          </w:tcPr>
          <w:p w14:paraId="29DAFF98"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1,4</w:t>
            </w:r>
          </w:p>
        </w:tc>
      </w:tr>
      <w:tr w:rsidR="00CF6C28" w:rsidRPr="007E69CD" w14:paraId="33E73752" w14:textId="77777777" w:rsidTr="00CF6C28">
        <w:trPr>
          <w:trHeight w:val="300"/>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0910F3AF" w14:textId="77777777" w:rsidR="00CF6C28" w:rsidRPr="007E69CD" w:rsidRDefault="00CF6C28">
            <w:pPr>
              <w:autoSpaceDN w:val="0"/>
              <w:ind w:right="-5"/>
              <w:rPr>
                <w:rFonts w:ascii="Times New Roman" w:hAnsi="Times New Roman" w:cs="Times New Roman"/>
                <w:sz w:val="20"/>
                <w:szCs w:val="20"/>
              </w:rPr>
            </w:pPr>
            <w:r w:rsidRPr="007E69CD">
              <w:rPr>
                <w:rFonts w:ascii="Times New Roman" w:hAnsi="Times New Roman" w:cs="Times New Roman"/>
                <w:sz w:val="20"/>
                <w:szCs w:val="20"/>
              </w:rPr>
              <w:t>3.МО "</w:t>
            </w:r>
            <w:bookmarkStart w:id="1" w:name="_Hlk195875659"/>
            <w:r w:rsidRPr="007E69CD">
              <w:rPr>
                <w:rFonts w:ascii="Times New Roman" w:hAnsi="Times New Roman" w:cs="Times New Roman"/>
                <w:sz w:val="20"/>
                <w:szCs w:val="20"/>
              </w:rPr>
              <w:t>Анненковское</w:t>
            </w:r>
            <w:bookmarkEnd w:id="1"/>
            <w:r w:rsidRPr="007E69CD">
              <w:rPr>
                <w:rFonts w:ascii="Times New Roman" w:hAnsi="Times New Roman" w:cs="Times New Roman"/>
                <w:sz w:val="20"/>
                <w:szCs w:val="20"/>
              </w:rPr>
              <w:t xml:space="preserve"> сел</w:t>
            </w:r>
            <w:proofErr w:type="gramStart"/>
            <w:r w:rsidRPr="007E69CD">
              <w:rPr>
                <w:rFonts w:ascii="Times New Roman" w:hAnsi="Times New Roman" w:cs="Times New Roman"/>
                <w:sz w:val="20"/>
                <w:szCs w:val="20"/>
              </w:rPr>
              <w:t>.п</w:t>
            </w:r>
            <w:proofErr w:type="gramEnd"/>
            <w:r w:rsidRPr="007E69CD">
              <w:rPr>
                <w:rFonts w:ascii="Times New Roman" w:hAnsi="Times New Roman" w:cs="Times New Roman"/>
                <w:sz w:val="20"/>
                <w:szCs w:val="20"/>
              </w:rPr>
              <w:t>ос."</w:t>
            </w:r>
          </w:p>
        </w:tc>
        <w:tc>
          <w:tcPr>
            <w:tcW w:w="1049" w:type="dxa"/>
            <w:tcBorders>
              <w:top w:val="single" w:sz="4" w:space="0" w:color="auto"/>
              <w:left w:val="nil"/>
              <w:bottom w:val="single" w:sz="4" w:space="0" w:color="auto"/>
              <w:right w:val="single" w:sz="4" w:space="0" w:color="auto"/>
            </w:tcBorders>
            <w:noWrap/>
            <w:vAlign w:val="bottom"/>
            <w:hideMark/>
          </w:tcPr>
          <w:p w14:paraId="6A612703"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116,4</w:t>
            </w:r>
          </w:p>
        </w:tc>
        <w:tc>
          <w:tcPr>
            <w:tcW w:w="1107" w:type="dxa"/>
            <w:tcBorders>
              <w:top w:val="single" w:sz="4" w:space="0" w:color="auto"/>
              <w:left w:val="nil"/>
              <w:bottom w:val="single" w:sz="4" w:space="0" w:color="auto"/>
              <w:right w:val="single" w:sz="4" w:space="0" w:color="auto"/>
            </w:tcBorders>
            <w:noWrap/>
            <w:vAlign w:val="bottom"/>
            <w:hideMark/>
          </w:tcPr>
          <w:p w14:paraId="2C227EE6"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116,4</w:t>
            </w:r>
          </w:p>
        </w:tc>
        <w:tc>
          <w:tcPr>
            <w:tcW w:w="1521" w:type="dxa"/>
            <w:tcBorders>
              <w:top w:val="single" w:sz="4" w:space="0" w:color="auto"/>
              <w:left w:val="nil"/>
              <w:bottom w:val="single" w:sz="4" w:space="0" w:color="auto"/>
              <w:right w:val="single" w:sz="4" w:space="0" w:color="auto"/>
            </w:tcBorders>
            <w:noWrap/>
            <w:vAlign w:val="bottom"/>
            <w:hideMark/>
          </w:tcPr>
          <w:p w14:paraId="426B0B1B"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0,0</w:t>
            </w:r>
          </w:p>
        </w:tc>
        <w:tc>
          <w:tcPr>
            <w:tcW w:w="1266" w:type="dxa"/>
            <w:tcBorders>
              <w:top w:val="single" w:sz="4" w:space="0" w:color="auto"/>
              <w:left w:val="nil"/>
              <w:bottom w:val="single" w:sz="4" w:space="0" w:color="auto"/>
              <w:right w:val="single" w:sz="4" w:space="0" w:color="auto"/>
            </w:tcBorders>
            <w:noWrap/>
            <w:vAlign w:val="bottom"/>
            <w:hideMark/>
          </w:tcPr>
          <w:p w14:paraId="1F95E493"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 </w:t>
            </w:r>
          </w:p>
        </w:tc>
        <w:tc>
          <w:tcPr>
            <w:tcW w:w="1440" w:type="dxa"/>
            <w:tcBorders>
              <w:top w:val="single" w:sz="4" w:space="0" w:color="auto"/>
              <w:left w:val="nil"/>
              <w:bottom w:val="single" w:sz="4" w:space="0" w:color="auto"/>
              <w:right w:val="single" w:sz="4" w:space="0" w:color="auto"/>
            </w:tcBorders>
            <w:noWrap/>
            <w:vAlign w:val="bottom"/>
            <w:hideMark/>
          </w:tcPr>
          <w:p w14:paraId="546EA61B"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0,1</w:t>
            </w:r>
          </w:p>
        </w:tc>
      </w:tr>
      <w:tr w:rsidR="00CF6C28" w:rsidRPr="007E69CD" w14:paraId="3BD7BD41" w14:textId="77777777" w:rsidTr="00CF6C28">
        <w:trPr>
          <w:trHeight w:val="315"/>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484212A4" w14:textId="77777777" w:rsidR="00CF6C28" w:rsidRPr="007E69CD" w:rsidRDefault="00CF6C28">
            <w:pPr>
              <w:autoSpaceDN w:val="0"/>
              <w:ind w:right="-5"/>
              <w:rPr>
                <w:rFonts w:ascii="Times New Roman" w:hAnsi="Times New Roman" w:cs="Times New Roman"/>
                <w:sz w:val="20"/>
                <w:szCs w:val="20"/>
              </w:rPr>
            </w:pPr>
            <w:r w:rsidRPr="007E69CD">
              <w:rPr>
                <w:rFonts w:ascii="Times New Roman" w:hAnsi="Times New Roman" w:cs="Times New Roman"/>
                <w:sz w:val="20"/>
                <w:szCs w:val="20"/>
              </w:rPr>
              <w:t>4.МО " Б.Нагаткинское сел</w:t>
            </w:r>
            <w:proofErr w:type="gramStart"/>
            <w:r w:rsidRPr="007E69CD">
              <w:rPr>
                <w:rFonts w:ascii="Times New Roman" w:hAnsi="Times New Roman" w:cs="Times New Roman"/>
                <w:sz w:val="20"/>
                <w:szCs w:val="20"/>
              </w:rPr>
              <w:t>.п</w:t>
            </w:r>
            <w:proofErr w:type="gramEnd"/>
            <w:r w:rsidRPr="007E69CD">
              <w:rPr>
                <w:rFonts w:ascii="Times New Roman" w:hAnsi="Times New Roman" w:cs="Times New Roman"/>
                <w:sz w:val="20"/>
                <w:szCs w:val="20"/>
              </w:rPr>
              <w:t>оселение"</w:t>
            </w:r>
          </w:p>
        </w:tc>
        <w:tc>
          <w:tcPr>
            <w:tcW w:w="1049" w:type="dxa"/>
            <w:tcBorders>
              <w:top w:val="single" w:sz="4" w:space="0" w:color="auto"/>
              <w:left w:val="single" w:sz="4" w:space="0" w:color="auto"/>
              <w:bottom w:val="single" w:sz="4" w:space="0" w:color="auto"/>
              <w:right w:val="single" w:sz="4" w:space="0" w:color="auto"/>
            </w:tcBorders>
            <w:noWrap/>
            <w:vAlign w:val="bottom"/>
            <w:hideMark/>
          </w:tcPr>
          <w:p w14:paraId="29D1ECDB"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5244,8</w:t>
            </w:r>
          </w:p>
        </w:tc>
        <w:tc>
          <w:tcPr>
            <w:tcW w:w="1107" w:type="dxa"/>
            <w:tcBorders>
              <w:top w:val="single" w:sz="4" w:space="0" w:color="auto"/>
              <w:left w:val="single" w:sz="4" w:space="0" w:color="auto"/>
              <w:bottom w:val="single" w:sz="4" w:space="0" w:color="auto"/>
              <w:right w:val="single" w:sz="4" w:space="0" w:color="auto"/>
            </w:tcBorders>
            <w:noWrap/>
            <w:vAlign w:val="bottom"/>
            <w:hideMark/>
          </w:tcPr>
          <w:p w14:paraId="757847C6"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4714,0</w:t>
            </w:r>
          </w:p>
        </w:tc>
        <w:tc>
          <w:tcPr>
            <w:tcW w:w="1521" w:type="dxa"/>
            <w:tcBorders>
              <w:top w:val="single" w:sz="4" w:space="0" w:color="auto"/>
              <w:left w:val="single" w:sz="4" w:space="0" w:color="auto"/>
              <w:bottom w:val="single" w:sz="4" w:space="0" w:color="auto"/>
              <w:right w:val="single" w:sz="4" w:space="0" w:color="auto"/>
            </w:tcBorders>
            <w:noWrap/>
            <w:vAlign w:val="bottom"/>
            <w:hideMark/>
          </w:tcPr>
          <w:p w14:paraId="22667C4E"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530,8</w:t>
            </w:r>
          </w:p>
        </w:tc>
        <w:tc>
          <w:tcPr>
            <w:tcW w:w="1266" w:type="dxa"/>
            <w:tcBorders>
              <w:top w:val="single" w:sz="4" w:space="0" w:color="auto"/>
              <w:left w:val="single" w:sz="4" w:space="0" w:color="auto"/>
              <w:bottom w:val="single" w:sz="4" w:space="0" w:color="auto"/>
              <w:right w:val="single" w:sz="4" w:space="0" w:color="auto"/>
            </w:tcBorders>
            <w:noWrap/>
            <w:vAlign w:val="bottom"/>
            <w:hideMark/>
          </w:tcPr>
          <w:p w14:paraId="50BB7C19"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394BB06"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6,5</w:t>
            </w:r>
          </w:p>
        </w:tc>
      </w:tr>
      <w:tr w:rsidR="00CF6C28" w:rsidRPr="007E69CD" w14:paraId="450CD519" w14:textId="77777777" w:rsidTr="00CF6C28">
        <w:trPr>
          <w:trHeight w:val="375"/>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5E844BEA" w14:textId="77777777" w:rsidR="00CF6C28" w:rsidRPr="007E69CD" w:rsidRDefault="00CF6C28">
            <w:pPr>
              <w:autoSpaceDN w:val="0"/>
              <w:ind w:right="-5"/>
              <w:rPr>
                <w:rFonts w:ascii="Times New Roman" w:hAnsi="Times New Roman" w:cs="Times New Roman"/>
                <w:sz w:val="20"/>
                <w:szCs w:val="20"/>
              </w:rPr>
            </w:pPr>
            <w:r w:rsidRPr="007E69CD">
              <w:rPr>
                <w:rFonts w:ascii="Times New Roman" w:hAnsi="Times New Roman" w:cs="Times New Roman"/>
                <w:sz w:val="20"/>
                <w:szCs w:val="20"/>
              </w:rPr>
              <w:t>5.МО "Елховоозерское сел</w:t>
            </w:r>
            <w:proofErr w:type="gramStart"/>
            <w:r w:rsidRPr="007E69CD">
              <w:rPr>
                <w:rFonts w:ascii="Times New Roman" w:hAnsi="Times New Roman" w:cs="Times New Roman"/>
                <w:sz w:val="20"/>
                <w:szCs w:val="20"/>
              </w:rPr>
              <w:t>.</w:t>
            </w:r>
            <w:proofErr w:type="gramEnd"/>
            <w:r w:rsidRPr="007E69CD">
              <w:rPr>
                <w:rFonts w:ascii="Times New Roman" w:hAnsi="Times New Roman" w:cs="Times New Roman"/>
                <w:sz w:val="20"/>
                <w:szCs w:val="20"/>
              </w:rPr>
              <w:t xml:space="preserve"> </w:t>
            </w:r>
            <w:proofErr w:type="gramStart"/>
            <w:r w:rsidRPr="007E69CD">
              <w:rPr>
                <w:rFonts w:ascii="Times New Roman" w:hAnsi="Times New Roman" w:cs="Times New Roman"/>
                <w:sz w:val="20"/>
                <w:szCs w:val="20"/>
              </w:rPr>
              <w:t>п</w:t>
            </w:r>
            <w:proofErr w:type="gramEnd"/>
            <w:r w:rsidRPr="007E69CD">
              <w:rPr>
                <w:rFonts w:ascii="Times New Roman" w:hAnsi="Times New Roman" w:cs="Times New Roman"/>
                <w:sz w:val="20"/>
                <w:szCs w:val="20"/>
              </w:rPr>
              <w:t>оселение"</w:t>
            </w:r>
          </w:p>
        </w:tc>
        <w:tc>
          <w:tcPr>
            <w:tcW w:w="1049" w:type="dxa"/>
            <w:tcBorders>
              <w:top w:val="single" w:sz="4" w:space="0" w:color="auto"/>
              <w:left w:val="nil"/>
              <w:bottom w:val="single" w:sz="4" w:space="0" w:color="auto"/>
              <w:right w:val="single" w:sz="4" w:space="0" w:color="auto"/>
            </w:tcBorders>
            <w:noWrap/>
            <w:vAlign w:val="bottom"/>
            <w:hideMark/>
          </w:tcPr>
          <w:p w14:paraId="14614007"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2091,8</w:t>
            </w:r>
          </w:p>
        </w:tc>
        <w:tc>
          <w:tcPr>
            <w:tcW w:w="1107" w:type="dxa"/>
            <w:tcBorders>
              <w:top w:val="single" w:sz="4" w:space="0" w:color="auto"/>
              <w:left w:val="nil"/>
              <w:bottom w:val="single" w:sz="4" w:space="0" w:color="auto"/>
              <w:right w:val="single" w:sz="4" w:space="0" w:color="auto"/>
            </w:tcBorders>
            <w:noWrap/>
            <w:vAlign w:val="bottom"/>
            <w:hideMark/>
          </w:tcPr>
          <w:p w14:paraId="71E21538"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357,3</w:t>
            </w:r>
          </w:p>
        </w:tc>
        <w:tc>
          <w:tcPr>
            <w:tcW w:w="1521" w:type="dxa"/>
            <w:tcBorders>
              <w:top w:val="single" w:sz="4" w:space="0" w:color="auto"/>
              <w:left w:val="nil"/>
              <w:bottom w:val="single" w:sz="4" w:space="0" w:color="auto"/>
              <w:right w:val="single" w:sz="4" w:space="0" w:color="auto"/>
            </w:tcBorders>
            <w:noWrap/>
            <w:vAlign w:val="bottom"/>
            <w:hideMark/>
          </w:tcPr>
          <w:p w14:paraId="09550CE5"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1734,5</w:t>
            </w:r>
          </w:p>
        </w:tc>
        <w:tc>
          <w:tcPr>
            <w:tcW w:w="1266" w:type="dxa"/>
            <w:tcBorders>
              <w:top w:val="single" w:sz="4" w:space="0" w:color="auto"/>
              <w:left w:val="nil"/>
              <w:bottom w:val="single" w:sz="4" w:space="0" w:color="auto"/>
              <w:right w:val="single" w:sz="4" w:space="0" w:color="auto"/>
            </w:tcBorders>
            <w:noWrap/>
            <w:vAlign w:val="bottom"/>
            <w:hideMark/>
          </w:tcPr>
          <w:p w14:paraId="1EDC50EF"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 </w:t>
            </w:r>
          </w:p>
        </w:tc>
        <w:tc>
          <w:tcPr>
            <w:tcW w:w="1440" w:type="dxa"/>
            <w:tcBorders>
              <w:top w:val="single" w:sz="4" w:space="0" w:color="auto"/>
              <w:left w:val="nil"/>
              <w:bottom w:val="single" w:sz="4" w:space="0" w:color="auto"/>
              <w:right w:val="single" w:sz="4" w:space="0" w:color="auto"/>
            </w:tcBorders>
            <w:noWrap/>
            <w:vAlign w:val="bottom"/>
            <w:hideMark/>
          </w:tcPr>
          <w:p w14:paraId="0519ACF5"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2,6</w:t>
            </w:r>
          </w:p>
        </w:tc>
      </w:tr>
      <w:tr w:rsidR="00CF6C28" w:rsidRPr="007E69CD" w14:paraId="6B0A7EF0" w14:textId="77777777" w:rsidTr="00CF6C28">
        <w:trPr>
          <w:trHeight w:val="360"/>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1857EC5D" w14:textId="77777777" w:rsidR="00CF6C28" w:rsidRPr="007E69CD" w:rsidRDefault="00CF6C28">
            <w:pPr>
              <w:autoSpaceDN w:val="0"/>
              <w:ind w:right="-5"/>
              <w:rPr>
                <w:rFonts w:ascii="Times New Roman" w:hAnsi="Times New Roman" w:cs="Times New Roman"/>
                <w:sz w:val="20"/>
                <w:szCs w:val="20"/>
              </w:rPr>
            </w:pPr>
            <w:r w:rsidRPr="007E69CD">
              <w:rPr>
                <w:rFonts w:ascii="Times New Roman" w:hAnsi="Times New Roman" w:cs="Times New Roman"/>
                <w:sz w:val="20"/>
                <w:szCs w:val="20"/>
              </w:rPr>
              <w:t>6. МО "Мокробугурнинское сел</w:t>
            </w:r>
            <w:proofErr w:type="gramStart"/>
            <w:r w:rsidRPr="007E69CD">
              <w:rPr>
                <w:rFonts w:ascii="Times New Roman" w:hAnsi="Times New Roman" w:cs="Times New Roman"/>
                <w:sz w:val="20"/>
                <w:szCs w:val="20"/>
              </w:rPr>
              <w:t>.</w:t>
            </w:r>
            <w:proofErr w:type="gramEnd"/>
            <w:r w:rsidRPr="007E69CD">
              <w:rPr>
                <w:rFonts w:ascii="Times New Roman" w:hAnsi="Times New Roman" w:cs="Times New Roman"/>
                <w:sz w:val="20"/>
                <w:szCs w:val="20"/>
              </w:rPr>
              <w:t xml:space="preserve"> </w:t>
            </w:r>
            <w:proofErr w:type="gramStart"/>
            <w:r w:rsidRPr="007E69CD">
              <w:rPr>
                <w:rFonts w:ascii="Times New Roman" w:hAnsi="Times New Roman" w:cs="Times New Roman"/>
                <w:sz w:val="20"/>
                <w:szCs w:val="20"/>
              </w:rPr>
              <w:t>п</w:t>
            </w:r>
            <w:proofErr w:type="gramEnd"/>
            <w:r w:rsidRPr="007E69CD">
              <w:rPr>
                <w:rFonts w:ascii="Times New Roman" w:hAnsi="Times New Roman" w:cs="Times New Roman"/>
                <w:sz w:val="20"/>
                <w:szCs w:val="20"/>
              </w:rPr>
              <w:t>оселение"</w:t>
            </w:r>
          </w:p>
        </w:tc>
        <w:tc>
          <w:tcPr>
            <w:tcW w:w="1049" w:type="dxa"/>
            <w:tcBorders>
              <w:top w:val="single" w:sz="4" w:space="0" w:color="auto"/>
              <w:left w:val="nil"/>
              <w:bottom w:val="single" w:sz="4" w:space="0" w:color="auto"/>
              <w:right w:val="single" w:sz="4" w:space="0" w:color="auto"/>
            </w:tcBorders>
            <w:noWrap/>
            <w:vAlign w:val="bottom"/>
            <w:hideMark/>
          </w:tcPr>
          <w:p w14:paraId="00135BD2"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975,8</w:t>
            </w:r>
          </w:p>
        </w:tc>
        <w:tc>
          <w:tcPr>
            <w:tcW w:w="1107" w:type="dxa"/>
            <w:tcBorders>
              <w:top w:val="single" w:sz="4" w:space="0" w:color="auto"/>
              <w:left w:val="nil"/>
              <w:bottom w:val="single" w:sz="4" w:space="0" w:color="auto"/>
              <w:right w:val="single" w:sz="4" w:space="0" w:color="auto"/>
            </w:tcBorders>
            <w:noWrap/>
            <w:vAlign w:val="bottom"/>
            <w:hideMark/>
          </w:tcPr>
          <w:p w14:paraId="01B624F7"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924,7</w:t>
            </w:r>
          </w:p>
        </w:tc>
        <w:tc>
          <w:tcPr>
            <w:tcW w:w="1521" w:type="dxa"/>
            <w:tcBorders>
              <w:top w:val="single" w:sz="4" w:space="0" w:color="auto"/>
              <w:left w:val="nil"/>
              <w:bottom w:val="single" w:sz="4" w:space="0" w:color="auto"/>
              <w:right w:val="single" w:sz="4" w:space="0" w:color="auto"/>
            </w:tcBorders>
            <w:noWrap/>
            <w:vAlign w:val="bottom"/>
            <w:hideMark/>
          </w:tcPr>
          <w:p w14:paraId="43B4C883"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51,1</w:t>
            </w:r>
          </w:p>
        </w:tc>
        <w:tc>
          <w:tcPr>
            <w:tcW w:w="1266" w:type="dxa"/>
            <w:tcBorders>
              <w:top w:val="single" w:sz="4" w:space="0" w:color="auto"/>
              <w:left w:val="nil"/>
              <w:bottom w:val="single" w:sz="4" w:space="0" w:color="auto"/>
              <w:right w:val="single" w:sz="4" w:space="0" w:color="auto"/>
            </w:tcBorders>
            <w:noWrap/>
            <w:vAlign w:val="bottom"/>
            <w:hideMark/>
          </w:tcPr>
          <w:p w14:paraId="097D143E"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 </w:t>
            </w:r>
          </w:p>
        </w:tc>
        <w:tc>
          <w:tcPr>
            <w:tcW w:w="1440" w:type="dxa"/>
            <w:tcBorders>
              <w:top w:val="single" w:sz="4" w:space="0" w:color="auto"/>
              <w:left w:val="nil"/>
              <w:bottom w:val="single" w:sz="4" w:space="0" w:color="auto"/>
              <w:right w:val="single" w:sz="4" w:space="0" w:color="auto"/>
            </w:tcBorders>
            <w:noWrap/>
            <w:vAlign w:val="bottom"/>
            <w:hideMark/>
          </w:tcPr>
          <w:p w14:paraId="1E7E36D6"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1,2</w:t>
            </w:r>
          </w:p>
        </w:tc>
      </w:tr>
      <w:tr w:rsidR="00CF6C28" w:rsidRPr="007E69CD" w14:paraId="6710868C" w14:textId="77777777" w:rsidTr="00CF6C28">
        <w:trPr>
          <w:trHeight w:val="511"/>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0CB4BD2B" w14:textId="77777777" w:rsidR="00CF6C28" w:rsidRPr="007E69CD" w:rsidRDefault="00CF6C28">
            <w:pPr>
              <w:autoSpaceDN w:val="0"/>
              <w:ind w:right="-5"/>
              <w:rPr>
                <w:rFonts w:ascii="Times New Roman" w:hAnsi="Times New Roman" w:cs="Times New Roman"/>
                <w:sz w:val="20"/>
                <w:szCs w:val="20"/>
              </w:rPr>
            </w:pPr>
            <w:r w:rsidRPr="007E69CD">
              <w:rPr>
                <w:rFonts w:ascii="Times New Roman" w:hAnsi="Times New Roman" w:cs="Times New Roman"/>
                <w:sz w:val="20"/>
                <w:szCs w:val="20"/>
              </w:rPr>
              <w:t>7.МО " Новоникулинское сел</w:t>
            </w:r>
            <w:proofErr w:type="gramStart"/>
            <w:r w:rsidRPr="007E69CD">
              <w:rPr>
                <w:rFonts w:ascii="Times New Roman" w:hAnsi="Times New Roman" w:cs="Times New Roman"/>
                <w:sz w:val="20"/>
                <w:szCs w:val="20"/>
              </w:rPr>
              <w:t>.</w:t>
            </w:r>
            <w:proofErr w:type="gramEnd"/>
            <w:r w:rsidRPr="007E69CD">
              <w:rPr>
                <w:rFonts w:ascii="Times New Roman" w:hAnsi="Times New Roman" w:cs="Times New Roman"/>
                <w:sz w:val="20"/>
                <w:szCs w:val="20"/>
              </w:rPr>
              <w:t xml:space="preserve"> </w:t>
            </w:r>
            <w:proofErr w:type="gramStart"/>
            <w:r w:rsidRPr="007E69CD">
              <w:rPr>
                <w:rFonts w:ascii="Times New Roman" w:hAnsi="Times New Roman" w:cs="Times New Roman"/>
                <w:sz w:val="20"/>
                <w:szCs w:val="20"/>
              </w:rPr>
              <w:t>п</w:t>
            </w:r>
            <w:proofErr w:type="gramEnd"/>
            <w:r w:rsidRPr="007E69CD">
              <w:rPr>
                <w:rFonts w:ascii="Times New Roman" w:hAnsi="Times New Roman" w:cs="Times New Roman"/>
                <w:sz w:val="20"/>
                <w:szCs w:val="20"/>
              </w:rPr>
              <w:t>оселение"</w:t>
            </w:r>
          </w:p>
        </w:tc>
        <w:tc>
          <w:tcPr>
            <w:tcW w:w="1049" w:type="dxa"/>
            <w:tcBorders>
              <w:top w:val="single" w:sz="4" w:space="0" w:color="auto"/>
              <w:left w:val="nil"/>
              <w:bottom w:val="single" w:sz="4" w:space="0" w:color="auto"/>
              <w:right w:val="single" w:sz="4" w:space="0" w:color="auto"/>
            </w:tcBorders>
            <w:noWrap/>
            <w:vAlign w:val="bottom"/>
            <w:hideMark/>
          </w:tcPr>
          <w:p w14:paraId="0CC9D764"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1679,7</w:t>
            </w:r>
          </w:p>
        </w:tc>
        <w:tc>
          <w:tcPr>
            <w:tcW w:w="1107" w:type="dxa"/>
            <w:tcBorders>
              <w:top w:val="single" w:sz="4" w:space="0" w:color="auto"/>
              <w:left w:val="nil"/>
              <w:bottom w:val="single" w:sz="4" w:space="0" w:color="auto"/>
              <w:right w:val="single" w:sz="4" w:space="0" w:color="auto"/>
            </w:tcBorders>
            <w:noWrap/>
            <w:vAlign w:val="bottom"/>
            <w:hideMark/>
          </w:tcPr>
          <w:p w14:paraId="3658D6B8"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1615,1</w:t>
            </w:r>
          </w:p>
        </w:tc>
        <w:tc>
          <w:tcPr>
            <w:tcW w:w="1521" w:type="dxa"/>
            <w:tcBorders>
              <w:top w:val="single" w:sz="4" w:space="0" w:color="auto"/>
              <w:left w:val="nil"/>
              <w:bottom w:val="single" w:sz="4" w:space="0" w:color="auto"/>
              <w:right w:val="single" w:sz="4" w:space="0" w:color="auto"/>
            </w:tcBorders>
            <w:noWrap/>
            <w:vAlign w:val="bottom"/>
            <w:hideMark/>
          </w:tcPr>
          <w:p w14:paraId="09321DF3"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64,6</w:t>
            </w:r>
          </w:p>
        </w:tc>
        <w:tc>
          <w:tcPr>
            <w:tcW w:w="1266" w:type="dxa"/>
            <w:tcBorders>
              <w:top w:val="single" w:sz="4" w:space="0" w:color="auto"/>
              <w:left w:val="nil"/>
              <w:bottom w:val="single" w:sz="4" w:space="0" w:color="auto"/>
              <w:right w:val="single" w:sz="4" w:space="0" w:color="auto"/>
            </w:tcBorders>
            <w:noWrap/>
            <w:vAlign w:val="bottom"/>
            <w:hideMark/>
          </w:tcPr>
          <w:p w14:paraId="62B3A33B"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 </w:t>
            </w:r>
          </w:p>
        </w:tc>
        <w:tc>
          <w:tcPr>
            <w:tcW w:w="1440" w:type="dxa"/>
            <w:tcBorders>
              <w:top w:val="single" w:sz="4" w:space="0" w:color="auto"/>
              <w:left w:val="nil"/>
              <w:bottom w:val="single" w:sz="4" w:space="0" w:color="auto"/>
              <w:right w:val="single" w:sz="4" w:space="0" w:color="auto"/>
            </w:tcBorders>
            <w:noWrap/>
            <w:vAlign w:val="bottom"/>
            <w:hideMark/>
          </w:tcPr>
          <w:p w14:paraId="2089F1DE"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2,1</w:t>
            </w:r>
          </w:p>
        </w:tc>
      </w:tr>
      <w:tr w:rsidR="00CF6C28" w:rsidRPr="007E69CD" w14:paraId="070C4D0E" w14:textId="77777777" w:rsidTr="00CF6C28">
        <w:trPr>
          <w:trHeight w:val="330"/>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00068BD8" w14:textId="77777777" w:rsidR="00CF6C28" w:rsidRPr="007E69CD" w:rsidRDefault="00CF6C28">
            <w:pPr>
              <w:autoSpaceDN w:val="0"/>
              <w:ind w:right="-5"/>
              <w:rPr>
                <w:rFonts w:ascii="Times New Roman" w:hAnsi="Times New Roman" w:cs="Times New Roman"/>
                <w:sz w:val="20"/>
                <w:szCs w:val="20"/>
              </w:rPr>
            </w:pPr>
            <w:r w:rsidRPr="007E69CD">
              <w:rPr>
                <w:rFonts w:ascii="Times New Roman" w:hAnsi="Times New Roman" w:cs="Times New Roman"/>
                <w:sz w:val="20"/>
                <w:szCs w:val="20"/>
              </w:rPr>
              <w:t>8.МО " Тимерсянское с. поселение"</w:t>
            </w:r>
          </w:p>
        </w:tc>
        <w:tc>
          <w:tcPr>
            <w:tcW w:w="1049" w:type="dxa"/>
            <w:tcBorders>
              <w:top w:val="single" w:sz="4" w:space="0" w:color="auto"/>
              <w:left w:val="nil"/>
              <w:bottom w:val="single" w:sz="4" w:space="0" w:color="auto"/>
              <w:right w:val="single" w:sz="4" w:space="0" w:color="auto"/>
            </w:tcBorders>
            <w:noWrap/>
            <w:vAlign w:val="bottom"/>
            <w:hideMark/>
          </w:tcPr>
          <w:p w14:paraId="162F8EED"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615,7</w:t>
            </w:r>
          </w:p>
        </w:tc>
        <w:tc>
          <w:tcPr>
            <w:tcW w:w="1107" w:type="dxa"/>
            <w:tcBorders>
              <w:top w:val="single" w:sz="4" w:space="0" w:color="auto"/>
              <w:left w:val="nil"/>
              <w:bottom w:val="single" w:sz="4" w:space="0" w:color="auto"/>
              <w:right w:val="single" w:sz="4" w:space="0" w:color="auto"/>
            </w:tcBorders>
            <w:noWrap/>
            <w:vAlign w:val="bottom"/>
            <w:hideMark/>
          </w:tcPr>
          <w:p w14:paraId="398AC914"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510,2</w:t>
            </w:r>
          </w:p>
        </w:tc>
        <w:tc>
          <w:tcPr>
            <w:tcW w:w="1521" w:type="dxa"/>
            <w:tcBorders>
              <w:top w:val="single" w:sz="4" w:space="0" w:color="auto"/>
              <w:left w:val="nil"/>
              <w:bottom w:val="single" w:sz="4" w:space="0" w:color="auto"/>
              <w:right w:val="single" w:sz="4" w:space="0" w:color="auto"/>
            </w:tcBorders>
            <w:noWrap/>
            <w:vAlign w:val="bottom"/>
            <w:hideMark/>
          </w:tcPr>
          <w:p w14:paraId="1C50E77E"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105,5</w:t>
            </w:r>
          </w:p>
        </w:tc>
        <w:tc>
          <w:tcPr>
            <w:tcW w:w="1266" w:type="dxa"/>
            <w:tcBorders>
              <w:top w:val="single" w:sz="4" w:space="0" w:color="auto"/>
              <w:left w:val="nil"/>
              <w:bottom w:val="single" w:sz="4" w:space="0" w:color="auto"/>
              <w:right w:val="single" w:sz="4" w:space="0" w:color="auto"/>
            </w:tcBorders>
            <w:noWrap/>
            <w:vAlign w:val="bottom"/>
            <w:hideMark/>
          </w:tcPr>
          <w:p w14:paraId="66CD8B43"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 </w:t>
            </w:r>
          </w:p>
        </w:tc>
        <w:tc>
          <w:tcPr>
            <w:tcW w:w="1440" w:type="dxa"/>
            <w:tcBorders>
              <w:top w:val="single" w:sz="4" w:space="0" w:color="auto"/>
              <w:left w:val="nil"/>
              <w:bottom w:val="single" w:sz="4" w:space="0" w:color="auto"/>
              <w:right w:val="single" w:sz="4" w:space="0" w:color="auto"/>
            </w:tcBorders>
            <w:noWrap/>
            <w:vAlign w:val="bottom"/>
            <w:hideMark/>
          </w:tcPr>
          <w:p w14:paraId="766475E8"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0,8</w:t>
            </w:r>
          </w:p>
        </w:tc>
      </w:tr>
      <w:tr w:rsidR="00CF6C28" w:rsidRPr="007E69CD" w14:paraId="6E953DAE" w14:textId="77777777" w:rsidTr="00CF6C28">
        <w:trPr>
          <w:trHeight w:val="183"/>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7DF4CAA7" w14:textId="77777777" w:rsidR="00CF6C28" w:rsidRPr="007E69CD" w:rsidRDefault="00CF6C28">
            <w:pPr>
              <w:autoSpaceDN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Итого по поселениям</w:t>
            </w:r>
          </w:p>
        </w:tc>
        <w:tc>
          <w:tcPr>
            <w:tcW w:w="1049" w:type="dxa"/>
            <w:tcBorders>
              <w:top w:val="single" w:sz="4" w:space="0" w:color="auto"/>
              <w:left w:val="nil"/>
              <w:bottom w:val="single" w:sz="4" w:space="0" w:color="auto"/>
              <w:right w:val="single" w:sz="4" w:space="0" w:color="auto"/>
            </w:tcBorders>
            <w:noWrap/>
            <w:vAlign w:val="bottom"/>
            <w:hideMark/>
          </w:tcPr>
          <w:p w14:paraId="330F6E31"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24579,0</w:t>
            </w:r>
          </w:p>
        </w:tc>
        <w:tc>
          <w:tcPr>
            <w:tcW w:w="1107" w:type="dxa"/>
            <w:tcBorders>
              <w:top w:val="single" w:sz="4" w:space="0" w:color="auto"/>
              <w:left w:val="nil"/>
              <w:bottom w:val="single" w:sz="4" w:space="0" w:color="auto"/>
              <w:right w:val="single" w:sz="4" w:space="0" w:color="auto"/>
            </w:tcBorders>
            <w:noWrap/>
            <w:vAlign w:val="bottom"/>
            <w:hideMark/>
          </w:tcPr>
          <w:p w14:paraId="72031B80"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20789,4</w:t>
            </w:r>
          </w:p>
        </w:tc>
        <w:tc>
          <w:tcPr>
            <w:tcW w:w="1521" w:type="dxa"/>
            <w:tcBorders>
              <w:top w:val="single" w:sz="4" w:space="0" w:color="auto"/>
              <w:left w:val="nil"/>
              <w:bottom w:val="single" w:sz="4" w:space="0" w:color="auto"/>
              <w:right w:val="single" w:sz="4" w:space="0" w:color="auto"/>
            </w:tcBorders>
            <w:noWrap/>
            <w:vAlign w:val="bottom"/>
            <w:hideMark/>
          </w:tcPr>
          <w:p w14:paraId="7C42E533"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3789,6</w:t>
            </w:r>
          </w:p>
        </w:tc>
        <w:tc>
          <w:tcPr>
            <w:tcW w:w="1266" w:type="dxa"/>
            <w:tcBorders>
              <w:top w:val="single" w:sz="4" w:space="0" w:color="auto"/>
              <w:left w:val="nil"/>
              <w:bottom w:val="single" w:sz="4" w:space="0" w:color="auto"/>
              <w:right w:val="single" w:sz="4" w:space="0" w:color="auto"/>
            </w:tcBorders>
            <w:noWrap/>
            <w:vAlign w:val="bottom"/>
            <w:hideMark/>
          </w:tcPr>
          <w:p w14:paraId="2D5FBE5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0,0</w:t>
            </w:r>
          </w:p>
        </w:tc>
        <w:tc>
          <w:tcPr>
            <w:tcW w:w="1440" w:type="dxa"/>
            <w:tcBorders>
              <w:top w:val="single" w:sz="4" w:space="0" w:color="auto"/>
              <w:left w:val="nil"/>
              <w:bottom w:val="single" w:sz="4" w:space="0" w:color="auto"/>
              <w:right w:val="single" w:sz="4" w:space="0" w:color="auto"/>
            </w:tcBorders>
            <w:noWrap/>
            <w:vAlign w:val="bottom"/>
            <w:hideMark/>
          </w:tcPr>
          <w:p w14:paraId="4D16610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30,5</w:t>
            </w:r>
          </w:p>
        </w:tc>
      </w:tr>
      <w:tr w:rsidR="00CF6C28" w:rsidRPr="007E69CD" w14:paraId="0E9C84BC" w14:textId="77777777" w:rsidTr="00CF6C28">
        <w:trPr>
          <w:trHeight w:val="315"/>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6E6C2AE1" w14:textId="77777777" w:rsidR="00CF6C28" w:rsidRPr="007E69CD" w:rsidRDefault="00CF6C28">
            <w:pPr>
              <w:autoSpaceDN w:val="0"/>
              <w:ind w:right="-5"/>
              <w:jc w:val="both"/>
              <w:rPr>
                <w:rFonts w:ascii="Times New Roman" w:hAnsi="Times New Roman" w:cs="Times New Roman"/>
                <w:sz w:val="20"/>
                <w:szCs w:val="20"/>
              </w:rPr>
            </w:pPr>
            <w:r w:rsidRPr="007E69CD">
              <w:rPr>
                <w:rFonts w:ascii="Times New Roman" w:hAnsi="Times New Roman" w:cs="Times New Roman"/>
                <w:sz w:val="20"/>
                <w:szCs w:val="20"/>
              </w:rPr>
              <w:t>% поступлений в общей сумме</w:t>
            </w:r>
          </w:p>
        </w:tc>
        <w:tc>
          <w:tcPr>
            <w:tcW w:w="1049" w:type="dxa"/>
            <w:tcBorders>
              <w:top w:val="single" w:sz="4" w:space="0" w:color="auto"/>
              <w:left w:val="nil"/>
              <w:bottom w:val="single" w:sz="4" w:space="0" w:color="auto"/>
              <w:right w:val="single" w:sz="4" w:space="0" w:color="auto"/>
            </w:tcBorders>
            <w:noWrap/>
            <w:vAlign w:val="bottom"/>
            <w:hideMark/>
          </w:tcPr>
          <w:p w14:paraId="46B5DE84"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100,0</w:t>
            </w:r>
          </w:p>
        </w:tc>
        <w:tc>
          <w:tcPr>
            <w:tcW w:w="1107" w:type="dxa"/>
            <w:tcBorders>
              <w:top w:val="single" w:sz="4" w:space="0" w:color="auto"/>
              <w:left w:val="nil"/>
              <w:bottom w:val="single" w:sz="4" w:space="0" w:color="auto"/>
              <w:right w:val="single" w:sz="4" w:space="0" w:color="auto"/>
            </w:tcBorders>
            <w:noWrap/>
            <w:vAlign w:val="bottom"/>
            <w:hideMark/>
          </w:tcPr>
          <w:p w14:paraId="4A2653A1"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84,6</w:t>
            </w:r>
          </w:p>
        </w:tc>
        <w:tc>
          <w:tcPr>
            <w:tcW w:w="1521" w:type="dxa"/>
            <w:tcBorders>
              <w:top w:val="single" w:sz="4" w:space="0" w:color="auto"/>
              <w:left w:val="nil"/>
              <w:bottom w:val="single" w:sz="4" w:space="0" w:color="auto"/>
              <w:right w:val="single" w:sz="4" w:space="0" w:color="auto"/>
            </w:tcBorders>
            <w:noWrap/>
            <w:vAlign w:val="bottom"/>
            <w:hideMark/>
          </w:tcPr>
          <w:p w14:paraId="3B6333FC"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15,4</w:t>
            </w:r>
          </w:p>
        </w:tc>
        <w:tc>
          <w:tcPr>
            <w:tcW w:w="1266" w:type="dxa"/>
            <w:tcBorders>
              <w:top w:val="single" w:sz="4" w:space="0" w:color="auto"/>
              <w:left w:val="nil"/>
              <w:bottom w:val="single" w:sz="4" w:space="0" w:color="auto"/>
              <w:right w:val="single" w:sz="4" w:space="0" w:color="auto"/>
            </w:tcBorders>
            <w:noWrap/>
            <w:vAlign w:val="bottom"/>
            <w:hideMark/>
          </w:tcPr>
          <w:p w14:paraId="67CE24FC"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0,0</w:t>
            </w:r>
          </w:p>
        </w:tc>
        <w:tc>
          <w:tcPr>
            <w:tcW w:w="1440" w:type="dxa"/>
            <w:tcBorders>
              <w:top w:val="single" w:sz="4" w:space="0" w:color="auto"/>
              <w:left w:val="nil"/>
              <w:bottom w:val="single" w:sz="4" w:space="0" w:color="auto"/>
              <w:right w:val="single" w:sz="4" w:space="0" w:color="auto"/>
            </w:tcBorders>
            <w:noWrap/>
            <w:vAlign w:val="bottom"/>
            <w:hideMark/>
          </w:tcPr>
          <w:p w14:paraId="6A6DBA9A"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Х</w:t>
            </w:r>
          </w:p>
        </w:tc>
      </w:tr>
      <w:tr w:rsidR="00CF6C28" w:rsidRPr="007E69CD" w14:paraId="36098E95" w14:textId="77777777" w:rsidTr="00CF6C28">
        <w:trPr>
          <w:trHeight w:val="329"/>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259CCB28" w14:textId="77777777" w:rsidR="00CF6C28" w:rsidRPr="007E69CD" w:rsidRDefault="00CF6C28">
            <w:pPr>
              <w:autoSpaceDN w:val="0"/>
              <w:ind w:right="-5"/>
              <w:jc w:val="both"/>
              <w:rPr>
                <w:rFonts w:ascii="Times New Roman" w:hAnsi="Times New Roman" w:cs="Times New Roman"/>
                <w:b/>
                <w:bCs/>
                <w:sz w:val="20"/>
                <w:szCs w:val="20"/>
              </w:rPr>
            </w:pPr>
            <w:r w:rsidRPr="007E69CD">
              <w:rPr>
                <w:rFonts w:ascii="Times New Roman" w:hAnsi="Times New Roman" w:cs="Times New Roman"/>
                <w:b/>
                <w:bCs/>
                <w:sz w:val="20"/>
                <w:szCs w:val="20"/>
              </w:rPr>
              <w:t>9.МО "Цильнинский район"</w:t>
            </w:r>
          </w:p>
        </w:tc>
        <w:tc>
          <w:tcPr>
            <w:tcW w:w="1049" w:type="dxa"/>
            <w:tcBorders>
              <w:top w:val="single" w:sz="4" w:space="0" w:color="auto"/>
              <w:left w:val="nil"/>
              <w:bottom w:val="single" w:sz="4" w:space="0" w:color="auto"/>
              <w:right w:val="single" w:sz="4" w:space="0" w:color="auto"/>
            </w:tcBorders>
            <w:noWrap/>
            <w:vAlign w:val="bottom"/>
            <w:hideMark/>
          </w:tcPr>
          <w:p w14:paraId="0B2A937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56075,1</w:t>
            </w:r>
          </w:p>
        </w:tc>
        <w:tc>
          <w:tcPr>
            <w:tcW w:w="1107" w:type="dxa"/>
            <w:tcBorders>
              <w:top w:val="single" w:sz="4" w:space="0" w:color="auto"/>
              <w:left w:val="nil"/>
              <w:bottom w:val="single" w:sz="4" w:space="0" w:color="auto"/>
              <w:right w:val="single" w:sz="4" w:space="0" w:color="auto"/>
            </w:tcBorders>
            <w:noWrap/>
            <w:vAlign w:val="bottom"/>
            <w:hideMark/>
          </w:tcPr>
          <w:p w14:paraId="7B686FE8"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49658,3</w:t>
            </w:r>
          </w:p>
        </w:tc>
        <w:tc>
          <w:tcPr>
            <w:tcW w:w="1521" w:type="dxa"/>
            <w:tcBorders>
              <w:top w:val="single" w:sz="4" w:space="0" w:color="auto"/>
              <w:left w:val="nil"/>
              <w:bottom w:val="single" w:sz="4" w:space="0" w:color="auto"/>
              <w:right w:val="single" w:sz="4" w:space="0" w:color="auto"/>
            </w:tcBorders>
            <w:noWrap/>
            <w:vAlign w:val="bottom"/>
            <w:hideMark/>
          </w:tcPr>
          <w:p w14:paraId="709A0726"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3089,0</w:t>
            </w:r>
          </w:p>
        </w:tc>
        <w:tc>
          <w:tcPr>
            <w:tcW w:w="1266" w:type="dxa"/>
            <w:tcBorders>
              <w:top w:val="single" w:sz="4" w:space="0" w:color="auto"/>
              <w:left w:val="nil"/>
              <w:bottom w:val="single" w:sz="4" w:space="0" w:color="auto"/>
              <w:right w:val="single" w:sz="4" w:space="0" w:color="auto"/>
            </w:tcBorders>
            <w:noWrap/>
            <w:vAlign w:val="bottom"/>
            <w:hideMark/>
          </w:tcPr>
          <w:p w14:paraId="60111DF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3327,8</w:t>
            </w:r>
          </w:p>
        </w:tc>
        <w:tc>
          <w:tcPr>
            <w:tcW w:w="1440" w:type="dxa"/>
            <w:tcBorders>
              <w:top w:val="single" w:sz="4" w:space="0" w:color="auto"/>
              <w:left w:val="nil"/>
              <w:bottom w:val="single" w:sz="4" w:space="0" w:color="auto"/>
              <w:right w:val="single" w:sz="4" w:space="0" w:color="auto"/>
            </w:tcBorders>
            <w:noWrap/>
            <w:vAlign w:val="bottom"/>
            <w:hideMark/>
          </w:tcPr>
          <w:p w14:paraId="0BB83D05"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69,5</w:t>
            </w:r>
          </w:p>
        </w:tc>
      </w:tr>
      <w:tr w:rsidR="00CF6C28" w:rsidRPr="007E69CD" w14:paraId="404087A1" w14:textId="77777777" w:rsidTr="00CF6C28">
        <w:trPr>
          <w:trHeight w:val="389"/>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27AFB296" w14:textId="77777777" w:rsidR="00CF6C28" w:rsidRPr="007E69CD" w:rsidRDefault="00CF6C28">
            <w:pPr>
              <w:autoSpaceDN w:val="0"/>
              <w:ind w:right="-5"/>
              <w:jc w:val="both"/>
              <w:rPr>
                <w:rFonts w:ascii="Times New Roman" w:hAnsi="Times New Roman" w:cs="Times New Roman"/>
                <w:sz w:val="20"/>
                <w:szCs w:val="20"/>
              </w:rPr>
            </w:pPr>
            <w:r w:rsidRPr="007E69CD">
              <w:rPr>
                <w:rFonts w:ascii="Times New Roman" w:hAnsi="Times New Roman" w:cs="Times New Roman"/>
                <w:sz w:val="20"/>
                <w:szCs w:val="20"/>
              </w:rPr>
              <w:t>% поступлений в общей сумме</w:t>
            </w:r>
          </w:p>
        </w:tc>
        <w:tc>
          <w:tcPr>
            <w:tcW w:w="1049" w:type="dxa"/>
            <w:tcBorders>
              <w:top w:val="single" w:sz="4" w:space="0" w:color="auto"/>
              <w:left w:val="nil"/>
              <w:bottom w:val="single" w:sz="4" w:space="0" w:color="auto"/>
              <w:right w:val="single" w:sz="4" w:space="0" w:color="auto"/>
            </w:tcBorders>
            <w:noWrap/>
            <w:vAlign w:val="bottom"/>
            <w:hideMark/>
          </w:tcPr>
          <w:p w14:paraId="1A62F0C6"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100,0</w:t>
            </w:r>
          </w:p>
        </w:tc>
        <w:tc>
          <w:tcPr>
            <w:tcW w:w="1107" w:type="dxa"/>
            <w:tcBorders>
              <w:top w:val="single" w:sz="4" w:space="0" w:color="auto"/>
              <w:left w:val="nil"/>
              <w:bottom w:val="single" w:sz="4" w:space="0" w:color="auto"/>
              <w:right w:val="single" w:sz="4" w:space="0" w:color="auto"/>
            </w:tcBorders>
            <w:noWrap/>
            <w:vAlign w:val="bottom"/>
            <w:hideMark/>
          </w:tcPr>
          <w:p w14:paraId="60BB8BF5"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88,6</w:t>
            </w:r>
          </w:p>
        </w:tc>
        <w:tc>
          <w:tcPr>
            <w:tcW w:w="1521" w:type="dxa"/>
            <w:tcBorders>
              <w:top w:val="single" w:sz="4" w:space="0" w:color="auto"/>
              <w:left w:val="nil"/>
              <w:bottom w:val="single" w:sz="4" w:space="0" w:color="auto"/>
              <w:right w:val="single" w:sz="4" w:space="0" w:color="auto"/>
            </w:tcBorders>
            <w:noWrap/>
            <w:vAlign w:val="bottom"/>
            <w:hideMark/>
          </w:tcPr>
          <w:p w14:paraId="15F52068"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5,5</w:t>
            </w:r>
          </w:p>
        </w:tc>
        <w:tc>
          <w:tcPr>
            <w:tcW w:w="1266" w:type="dxa"/>
            <w:tcBorders>
              <w:top w:val="single" w:sz="4" w:space="0" w:color="auto"/>
              <w:left w:val="nil"/>
              <w:bottom w:val="single" w:sz="4" w:space="0" w:color="auto"/>
              <w:right w:val="single" w:sz="4" w:space="0" w:color="auto"/>
            </w:tcBorders>
            <w:noWrap/>
            <w:vAlign w:val="bottom"/>
            <w:hideMark/>
          </w:tcPr>
          <w:p w14:paraId="77E8E68E"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5,9</w:t>
            </w:r>
          </w:p>
        </w:tc>
        <w:tc>
          <w:tcPr>
            <w:tcW w:w="1440" w:type="dxa"/>
            <w:tcBorders>
              <w:top w:val="single" w:sz="4" w:space="0" w:color="auto"/>
              <w:left w:val="nil"/>
              <w:bottom w:val="single" w:sz="4" w:space="0" w:color="auto"/>
              <w:right w:val="single" w:sz="4" w:space="0" w:color="auto"/>
            </w:tcBorders>
            <w:noWrap/>
            <w:vAlign w:val="bottom"/>
            <w:hideMark/>
          </w:tcPr>
          <w:p w14:paraId="3CE1DF4E"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Х</w:t>
            </w:r>
          </w:p>
        </w:tc>
      </w:tr>
      <w:tr w:rsidR="00CF6C28" w:rsidRPr="007E69CD" w14:paraId="23C4A8CA" w14:textId="77777777" w:rsidTr="00CF6C28">
        <w:trPr>
          <w:trHeight w:val="300"/>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06A01298" w14:textId="77777777" w:rsidR="00CF6C28" w:rsidRPr="007E69CD" w:rsidRDefault="00CF6C28">
            <w:pPr>
              <w:autoSpaceDN w:val="0"/>
              <w:ind w:right="-5"/>
              <w:rPr>
                <w:rFonts w:ascii="Times New Roman" w:hAnsi="Times New Roman" w:cs="Times New Roman"/>
                <w:b/>
                <w:bCs/>
                <w:sz w:val="20"/>
                <w:szCs w:val="20"/>
              </w:rPr>
            </w:pPr>
            <w:r w:rsidRPr="007E69CD">
              <w:rPr>
                <w:rFonts w:ascii="Times New Roman" w:hAnsi="Times New Roman" w:cs="Times New Roman"/>
                <w:b/>
                <w:bCs/>
                <w:sz w:val="20"/>
                <w:szCs w:val="20"/>
              </w:rPr>
              <w:t xml:space="preserve">Всего консолидированный бюджет </w:t>
            </w:r>
          </w:p>
        </w:tc>
        <w:tc>
          <w:tcPr>
            <w:tcW w:w="1049" w:type="dxa"/>
            <w:tcBorders>
              <w:top w:val="single" w:sz="4" w:space="0" w:color="auto"/>
              <w:left w:val="nil"/>
              <w:bottom w:val="single" w:sz="4" w:space="0" w:color="auto"/>
              <w:right w:val="single" w:sz="4" w:space="0" w:color="auto"/>
            </w:tcBorders>
            <w:noWrap/>
            <w:vAlign w:val="bottom"/>
            <w:hideMark/>
          </w:tcPr>
          <w:p w14:paraId="45F6024C"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80654,1</w:t>
            </w:r>
          </w:p>
        </w:tc>
        <w:tc>
          <w:tcPr>
            <w:tcW w:w="1107" w:type="dxa"/>
            <w:tcBorders>
              <w:top w:val="single" w:sz="4" w:space="0" w:color="auto"/>
              <w:left w:val="nil"/>
              <w:bottom w:val="single" w:sz="4" w:space="0" w:color="auto"/>
              <w:right w:val="single" w:sz="4" w:space="0" w:color="auto"/>
            </w:tcBorders>
            <w:noWrap/>
            <w:vAlign w:val="bottom"/>
            <w:hideMark/>
          </w:tcPr>
          <w:p w14:paraId="09C2F67A"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70447,7</w:t>
            </w:r>
          </w:p>
        </w:tc>
        <w:tc>
          <w:tcPr>
            <w:tcW w:w="1521" w:type="dxa"/>
            <w:tcBorders>
              <w:top w:val="single" w:sz="4" w:space="0" w:color="auto"/>
              <w:left w:val="nil"/>
              <w:bottom w:val="single" w:sz="4" w:space="0" w:color="auto"/>
              <w:right w:val="single" w:sz="4" w:space="0" w:color="auto"/>
            </w:tcBorders>
            <w:noWrap/>
            <w:vAlign w:val="bottom"/>
            <w:hideMark/>
          </w:tcPr>
          <w:p w14:paraId="17766A22"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6878,6</w:t>
            </w:r>
          </w:p>
        </w:tc>
        <w:tc>
          <w:tcPr>
            <w:tcW w:w="1266" w:type="dxa"/>
            <w:tcBorders>
              <w:top w:val="single" w:sz="4" w:space="0" w:color="auto"/>
              <w:left w:val="nil"/>
              <w:bottom w:val="single" w:sz="4" w:space="0" w:color="auto"/>
              <w:right w:val="single" w:sz="4" w:space="0" w:color="auto"/>
            </w:tcBorders>
            <w:noWrap/>
            <w:vAlign w:val="bottom"/>
            <w:hideMark/>
          </w:tcPr>
          <w:p w14:paraId="34D25C9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3327,8</w:t>
            </w:r>
          </w:p>
        </w:tc>
        <w:tc>
          <w:tcPr>
            <w:tcW w:w="1440" w:type="dxa"/>
            <w:tcBorders>
              <w:top w:val="single" w:sz="4" w:space="0" w:color="auto"/>
              <w:left w:val="nil"/>
              <w:bottom w:val="single" w:sz="4" w:space="0" w:color="auto"/>
              <w:right w:val="single" w:sz="4" w:space="0" w:color="auto"/>
            </w:tcBorders>
            <w:noWrap/>
            <w:vAlign w:val="bottom"/>
            <w:hideMark/>
          </w:tcPr>
          <w:p w14:paraId="0536D637" w14:textId="77777777" w:rsidR="00CF6C28" w:rsidRPr="007E69CD" w:rsidRDefault="00CF6C28">
            <w:pPr>
              <w:jc w:val="center"/>
              <w:rPr>
                <w:rFonts w:ascii="Times New Roman" w:hAnsi="Times New Roman" w:cs="Times New Roman"/>
                <w:b/>
                <w:bCs/>
                <w:color w:val="000000"/>
                <w:sz w:val="20"/>
                <w:szCs w:val="20"/>
              </w:rPr>
            </w:pPr>
            <w:r w:rsidRPr="007E69CD">
              <w:rPr>
                <w:rFonts w:ascii="Times New Roman" w:hAnsi="Times New Roman" w:cs="Times New Roman"/>
                <w:b/>
                <w:bCs/>
                <w:color w:val="000000"/>
                <w:sz w:val="20"/>
                <w:szCs w:val="20"/>
              </w:rPr>
              <w:t>100,0</w:t>
            </w:r>
          </w:p>
        </w:tc>
      </w:tr>
      <w:tr w:rsidR="00CF6C28" w:rsidRPr="007E69CD" w14:paraId="5D90DF0C" w14:textId="77777777" w:rsidTr="00CF6C28">
        <w:trPr>
          <w:trHeight w:val="321"/>
        </w:trPr>
        <w:tc>
          <w:tcPr>
            <w:tcW w:w="3625" w:type="dxa"/>
            <w:tcBorders>
              <w:top w:val="single" w:sz="4" w:space="0" w:color="auto"/>
              <w:left w:val="single" w:sz="4" w:space="0" w:color="auto"/>
              <w:bottom w:val="single" w:sz="4" w:space="0" w:color="auto"/>
              <w:right w:val="single" w:sz="4" w:space="0" w:color="auto"/>
            </w:tcBorders>
            <w:noWrap/>
            <w:vAlign w:val="bottom"/>
            <w:hideMark/>
          </w:tcPr>
          <w:p w14:paraId="4A8C18AF" w14:textId="77777777" w:rsidR="00CF6C28" w:rsidRPr="007E69CD" w:rsidRDefault="00CF6C28">
            <w:pPr>
              <w:autoSpaceDN w:val="0"/>
              <w:ind w:right="-5"/>
              <w:jc w:val="both"/>
              <w:rPr>
                <w:rFonts w:ascii="Times New Roman" w:hAnsi="Times New Roman" w:cs="Times New Roman"/>
                <w:b/>
                <w:bCs/>
                <w:sz w:val="20"/>
                <w:szCs w:val="20"/>
              </w:rPr>
            </w:pPr>
            <w:r w:rsidRPr="007E69CD">
              <w:rPr>
                <w:rFonts w:ascii="Times New Roman" w:hAnsi="Times New Roman" w:cs="Times New Roman"/>
                <w:sz w:val="20"/>
                <w:szCs w:val="20"/>
              </w:rPr>
              <w:t>% поступлений в общей сумме</w:t>
            </w:r>
          </w:p>
        </w:tc>
        <w:tc>
          <w:tcPr>
            <w:tcW w:w="1049" w:type="dxa"/>
            <w:tcBorders>
              <w:top w:val="single" w:sz="4" w:space="0" w:color="auto"/>
              <w:left w:val="nil"/>
              <w:bottom w:val="single" w:sz="4" w:space="0" w:color="auto"/>
              <w:right w:val="single" w:sz="4" w:space="0" w:color="auto"/>
            </w:tcBorders>
            <w:noWrap/>
            <w:vAlign w:val="bottom"/>
            <w:hideMark/>
          </w:tcPr>
          <w:p w14:paraId="7B9BE077"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100,0</w:t>
            </w:r>
          </w:p>
        </w:tc>
        <w:tc>
          <w:tcPr>
            <w:tcW w:w="1107" w:type="dxa"/>
            <w:tcBorders>
              <w:top w:val="single" w:sz="4" w:space="0" w:color="auto"/>
              <w:left w:val="nil"/>
              <w:bottom w:val="single" w:sz="4" w:space="0" w:color="auto"/>
              <w:right w:val="single" w:sz="4" w:space="0" w:color="auto"/>
            </w:tcBorders>
            <w:noWrap/>
            <w:vAlign w:val="bottom"/>
            <w:hideMark/>
          </w:tcPr>
          <w:p w14:paraId="25FF2ED7"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87,3</w:t>
            </w:r>
          </w:p>
        </w:tc>
        <w:tc>
          <w:tcPr>
            <w:tcW w:w="1521" w:type="dxa"/>
            <w:tcBorders>
              <w:top w:val="single" w:sz="4" w:space="0" w:color="auto"/>
              <w:left w:val="nil"/>
              <w:bottom w:val="single" w:sz="4" w:space="0" w:color="auto"/>
              <w:right w:val="single" w:sz="4" w:space="0" w:color="auto"/>
            </w:tcBorders>
            <w:noWrap/>
            <w:vAlign w:val="bottom"/>
            <w:hideMark/>
          </w:tcPr>
          <w:p w14:paraId="49B4C074"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8,5</w:t>
            </w:r>
          </w:p>
        </w:tc>
        <w:tc>
          <w:tcPr>
            <w:tcW w:w="1266" w:type="dxa"/>
            <w:tcBorders>
              <w:top w:val="single" w:sz="4" w:space="0" w:color="auto"/>
              <w:left w:val="nil"/>
              <w:bottom w:val="single" w:sz="4" w:space="0" w:color="auto"/>
              <w:right w:val="single" w:sz="4" w:space="0" w:color="auto"/>
            </w:tcBorders>
            <w:noWrap/>
            <w:vAlign w:val="bottom"/>
            <w:hideMark/>
          </w:tcPr>
          <w:p w14:paraId="3647ED85"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4,1</w:t>
            </w:r>
          </w:p>
        </w:tc>
        <w:tc>
          <w:tcPr>
            <w:tcW w:w="1440" w:type="dxa"/>
            <w:tcBorders>
              <w:top w:val="single" w:sz="4" w:space="0" w:color="auto"/>
              <w:left w:val="nil"/>
              <w:bottom w:val="single" w:sz="4" w:space="0" w:color="auto"/>
              <w:right w:val="single" w:sz="4" w:space="0" w:color="auto"/>
            </w:tcBorders>
            <w:noWrap/>
            <w:vAlign w:val="bottom"/>
            <w:hideMark/>
          </w:tcPr>
          <w:p w14:paraId="006FD6D2" w14:textId="77777777" w:rsidR="00CF6C28" w:rsidRPr="007E69CD" w:rsidRDefault="00CF6C28">
            <w:pPr>
              <w:jc w:val="center"/>
              <w:rPr>
                <w:rFonts w:ascii="Times New Roman" w:hAnsi="Times New Roman" w:cs="Times New Roman"/>
                <w:color w:val="000000"/>
                <w:sz w:val="20"/>
                <w:szCs w:val="20"/>
              </w:rPr>
            </w:pPr>
            <w:r w:rsidRPr="007E69CD">
              <w:rPr>
                <w:rFonts w:ascii="Times New Roman" w:hAnsi="Times New Roman" w:cs="Times New Roman"/>
                <w:color w:val="000000"/>
                <w:sz w:val="20"/>
                <w:szCs w:val="20"/>
              </w:rPr>
              <w:t>Х</w:t>
            </w:r>
          </w:p>
        </w:tc>
      </w:tr>
    </w:tbl>
    <w:p w14:paraId="19C9C85F" w14:textId="77777777" w:rsidR="00CF6C28" w:rsidRPr="007E69CD" w:rsidRDefault="00CF6C28" w:rsidP="00CF6C28">
      <w:pPr>
        <w:ind w:right="-5"/>
        <w:jc w:val="both"/>
        <w:rPr>
          <w:rFonts w:ascii="Times New Roman" w:hAnsi="Times New Roman" w:cs="Times New Roman"/>
          <w:sz w:val="24"/>
          <w:szCs w:val="24"/>
        </w:rPr>
      </w:pPr>
      <w:r w:rsidRPr="007E69CD">
        <w:rPr>
          <w:rFonts w:ascii="Times New Roman" w:hAnsi="Times New Roman" w:cs="Times New Roman"/>
          <w:sz w:val="24"/>
          <w:szCs w:val="24"/>
        </w:rPr>
        <w:t xml:space="preserve">        По данным таблицы № 4 рассчитана доля каждого поселения в общей сумме поступивших собственных доходов консолидированного бюджета муниципального образования «Цильнинский район».</w:t>
      </w:r>
    </w:p>
    <w:p w14:paraId="6D18B0DC" w14:textId="77777777" w:rsidR="00CF6C28" w:rsidRPr="007E69CD" w:rsidRDefault="00CF6C28" w:rsidP="00CF6C28">
      <w:pPr>
        <w:ind w:right="-5" w:firstLine="708"/>
        <w:jc w:val="both"/>
        <w:rPr>
          <w:rFonts w:ascii="Times New Roman" w:hAnsi="Times New Roman" w:cs="Times New Roman"/>
          <w:sz w:val="24"/>
          <w:szCs w:val="24"/>
        </w:rPr>
      </w:pPr>
      <w:r w:rsidRPr="007E69CD">
        <w:rPr>
          <w:rFonts w:ascii="Times New Roman" w:hAnsi="Times New Roman" w:cs="Times New Roman"/>
          <w:sz w:val="24"/>
          <w:szCs w:val="24"/>
        </w:rPr>
        <w:t xml:space="preserve"> Наибольшую долю в общей сумме доходов среди поселений имеют: МО «Цильнинское г/</w:t>
      </w:r>
      <w:proofErr w:type="gramStart"/>
      <w:r w:rsidRPr="007E69CD">
        <w:rPr>
          <w:rFonts w:ascii="Times New Roman" w:hAnsi="Times New Roman" w:cs="Times New Roman"/>
          <w:sz w:val="24"/>
          <w:szCs w:val="24"/>
        </w:rPr>
        <w:t>п</w:t>
      </w:r>
      <w:proofErr w:type="gramEnd"/>
      <w:r w:rsidRPr="007E69CD">
        <w:rPr>
          <w:rFonts w:ascii="Times New Roman" w:hAnsi="Times New Roman" w:cs="Times New Roman"/>
          <w:sz w:val="24"/>
          <w:szCs w:val="24"/>
        </w:rPr>
        <w:t xml:space="preserve">» - 15,7 % и МО «Большенагаткинское с/п» - 6,5 %; самая низкая доля у </w:t>
      </w:r>
      <w:r w:rsidRPr="007E69CD">
        <w:rPr>
          <w:rFonts w:ascii="Times New Roman" w:hAnsi="Times New Roman" w:cs="Times New Roman"/>
          <w:sz w:val="24"/>
          <w:szCs w:val="24"/>
        </w:rPr>
        <w:lastRenderedPageBreak/>
        <w:t xml:space="preserve">МО «Анненковское с/п»– 0,1 %. На долю бюджета МО «Цильнинский район» падает 69,5 % всех собственных доходов. </w:t>
      </w:r>
    </w:p>
    <w:p w14:paraId="6745EBA5" w14:textId="77777777" w:rsidR="00CF6C28" w:rsidRPr="007E69CD" w:rsidRDefault="00CF6C28" w:rsidP="00CF6C28">
      <w:pPr>
        <w:ind w:right="-5" w:firstLine="708"/>
        <w:jc w:val="both"/>
        <w:rPr>
          <w:rFonts w:ascii="Times New Roman" w:hAnsi="Times New Roman" w:cs="Times New Roman"/>
          <w:sz w:val="24"/>
          <w:szCs w:val="24"/>
        </w:rPr>
      </w:pPr>
      <w:r w:rsidRPr="007E69CD">
        <w:rPr>
          <w:rFonts w:ascii="Times New Roman" w:hAnsi="Times New Roman" w:cs="Times New Roman"/>
          <w:sz w:val="24"/>
          <w:szCs w:val="24"/>
        </w:rPr>
        <w:t xml:space="preserve">Как видно из таблицы сумма налоговых поступлений в общей сумме доходов поселений составила    84,6 %, а в целом по консолидированному району 87,3 %. </w:t>
      </w:r>
    </w:p>
    <w:p w14:paraId="006DFF39" w14:textId="77777777" w:rsidR="00CF6C28" w:rsidRPr="007E69CD" w:rsidRDefault="00CF6C28" w:rsidP="00CF6C28">
      <w:pPr>
        <w:ind w:right="-5"/>
        <w:jc w:val="right"/>
        <w:rPr>
          <w:rFonts w:ascii="Times New Roman" w:hAnsi="Times New Roman" w:cs="Times New Roman"/>
          <w:sz w:val="24"/>
          <w:szCs w:val="24"/>
        </w:rPr>
      </w:pPr>
    </w:p>
    <w:p w14:paraId="16E4DEDD" w14:textId="77777777" w:rsidR="00CF6C28" w:rsidRPr="007E69CD" w:rsidRDefault="00CF6C28" w:rsidP="00CF6C28">
      <w:pPr>
        <w:ind w:right="-5"/>
        <w:jc w:val="right"/>
        <w:rPr>
          <w:rFonts w:ascii="Times New Roman" w:hAnsi="Times New Roman" w:cs="Times New Roman"/>
          <w:sz w:val="24"/>
          <w:szCs w:val="24"/>
        </w:rPr>
      </w:pPr>
      <w:r w:rsidRPr="007E69CD">
        <w:rPr>
          <w:rFonts w:ascii="Times New Roman" w:hAnsi="Times New Roman" w:cs="Times New Roman"/>
          <w:b/>
          <w:sz w:val="24"/>
          <w:szCs w:val="24"/>
        </w:rPr>
        <w:t xml:space="preserve">В следующей таблице (№5) представлен расчет доходов местных бюджетов на 1 человека                                                                                                             </w:t>
      </w:r>
      <w:r w:rsidRPr="007E69CD">
        <w:rPr>
          <w:rFonts w:ascii="Times New Roman" w:hAnsi="Times New Roman" w:cs="Times New Roman"/>
          <w:sz w:val="24"/>
          <w:szCs w:val="24"/>
        </w:rPr>
        <w:t>Таблица № 5</w:t>
      </w:r>
    </w:p>
    <w:tbl>
      <w:tblPr>
        <w:tblW w:w="9213" w:type="dxa"/>
        <w:tblInd w:w="442" w:type="dxa"/>
        <w:tblCellMar>
          <w:left w:w="0" w:type="dxa"/>
          <w:right w:w="0" w:type="dxa"/>
        </w:tblCellMar>
        <w:tblLook w:val="04A0" w:firstRow="1" w:lastRow="0" w:firstColumn="1" w:lastColumn="0" w:noHBand="0" w:noVBand="1"/>
      </w:tblPr>
      <w:tblGrid>
        <w:gridCol w:w="4279"/>
        <w:gridCol w:w="1473"/>
        <w:gridCol w:w="1340"/>
        <w:gridCol w:w="2121"/>
      </w:tblGrid>
      <w:tr w:rsidR="00CF6C28" w:rsidRPr="007E69CD" w14:paraId="4E94237D" w14:textId="77777777" w:rsidTr="00CF6C28">
        <w:trPr>
          <w:trHeight w:val="1967"/>
        </w:trPr>
        <w:tc>
          <w:tcPr>
            <w:tcW w:w="427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hideMark/>
          </w:tcPr>
          <w:p w14:paraId="65467DC1"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Наименование поселения</w:t>
            </w:r>
          </w:p>
        </w:tc>
        <w:tc>
          <w:tcPr>
            <w:tcW w:w="1473"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5C5346AA"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Численность проживающего населения, чел.</w:t>
            </w:r>
          </w:p>
        </w:tc>
        <w:tc>
          <w:tcPr>
            <w:tcW w:w="1340"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01CADF6C"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Всего доходы местных бюджетов (собственные + фин. помощь), тыс. руб.</w:t>
            </w:r>
          </w:p>
        </w:tc>
        <w:tc>
          <w:tcPr>
            <w:tcW w:w="2121"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5EE9E8C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Доходы местных бюджетов (собственные + фин. помощь), на 1 человека, руб.</w:t>
            </w:r>
          </w:p>
        </w:tc>
      </w:tr>
      <w:tr w:rsidR="00CF6C28" w:rsidRPr="007E69CD" w14:paraId="041163A3" w14:textId="77777777" w:rsidTr="00CF6C28">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2422534B"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"Цильнинское гор</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3E238C4"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4631</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8A88CD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14182,4</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5302BE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3062,5</w:t>
            </w:r>
          </w:p>
        </w:tc>
      </w:tr>
      <w:tr w:rsidR="00CF6C28" w:rsidRPr="007E69CD" w14:paraId="1198A49E" w14:textId="77777777" w:rsidTr="00CF6C28">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2A281D76"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"Алгашинское сел</w:t>
            </w:r>
            <w:proofErr w:type="gramStart"/>
            <w:r w:rsidRPr="00207FFD">
              <w:rPr>
                <w:rFonts w:ascii="Times New Roman" w:hAnsi="Times New Roman" w:cs="Times New Roman"/>
                <w:sz w:val="20"/>
                <w:szCs w:val="20"/>
              </w:rPr>
              <w:t>.</w:t>
            </w:r>
            <w:proofErr w:type="gramEnd"/>
            <w:r w:rsidRPr="00207FFD">
              <w:rPr>
                <w:rFonts w:ascii="Times New Roman" w:hAnsi="Times New Roman" w:cs="Times New Roman"/>
                <w:sz w:val="20"/>
                <w:szCs w:val="20"/>
              </w:rPr>
              <w:t xml:space="preserve"> </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FFF0903"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2976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609AD6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3376,7</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C4F19A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1134,6</w:t>
            </w:r>
          </w:p>
        </w:tc>
      </w:tr>
      <w:tr w:rsidR="00CF6C28" w:rsidRPr="007E69CD" w14:paraId="0D3A7EB6" w14:textId="77777777" w:rsidTr="00CF6C28">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27EFFFAA"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"Анненковское сел</w:t>
            </w:r>
            <w:proofErr w:type="gramStart"/>
            <w:r w:rsidRPr="00207FFD">
              <w:rPr>
                <w:rFonts w:ascii="Times New Roman" w:hAnsi="Times New Roman" w:cs="Times New Roman"/>
                <w:sz w:val="20"/>
                <w:szCs w:val="20"/>
              </w:rPr>
              <w:t>.</w:t>
            </w:r>
            <w:proofErr w:type="gramEnd"/>
            <w:r w:rsidRPr="00207FFD">
              <w:rPr>
                <w:rFonts w:ascii="Times New Roman" w:hAnsi="Times New Roman" w:cs="Times New Roman"/>
                <w:sz w:val="20"/>
                <w:szCs w:val="20"/>
              </w:rPr>
              <w:t xml:space="preserve"> </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D2FF46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814</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3C0C10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1915,4</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4B9212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2353,1</w:t>
            </w:r>
          </w:p>
        </w:tc>
      </w:tr>
      <w:tr w:rsidR="00CF6C28" w:rsidRPr="007E69CD" w14:paraId="60F0EA82" w14:textId="77777777" w:rsidTr="00CF6C28">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81BCAE9"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"Большенагаткинское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D44085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7636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601A8B5"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8977,9</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8B2082F"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1175,7</w:t>
            </w:r>
          </w:p>
        </w:tc>
      </w:tr>
      <w:tr w:rsidR="00CF6C28" w:rsidRPr="007E69CD" w14:paraId="599ABDAE" w14:textId="77777777" w:rsidTr="00CF6C28">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5616B99"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"Елховоозерское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569956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E95CC43"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4001,8</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3CA0E7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2949,0</w:t>
            </w:r>
          </w:p>
        </w:tc>
      </w:tr>
      <w:tr w:rsidR="00CF6C28" w:rsidRPr="007E69CD" w14:paraId="1F13CA3E" w14:textId="77777777" w:rsidTr="00CF6C28">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206BA81C"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"Мокробугурнинское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D1D033A"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1559</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D11A5B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2308,8</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90FD2B8"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1480,9</w:t>
            </w:r>
          </w:p>
        </w:tc>
      </w:tr>
      <w:tr w:rsidR="00CF6C28" w:rsidRPr="007E69CD" w14:paraId="06FBAF8C" w14:textId="77777777" w:rsidTr="00CF6C28">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5542677E"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"Новоникулинское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F8924B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B5349F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2726,2</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5486FF4"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2007,5</w:t>
            </w:r>
          </w:p>
        </w:tc>
      </w:tr>
      <w:tr w:rsidR="00CF6C28" w:rsidRPr="007E69CD" w14:paraId="1F95E37E" w14:textId="77777777" w:rsidTr="00CF6C28">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08A416A"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"Тимерсянское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2FC31C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2387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00EC14A"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26583,6</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11A0DF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11136,8</w:t>
            </w:r>
          </w:p>
        </w:tc>
      </w:tr>
      <w:tr w:rsidR="00CF6C28" w:rsidRPr="007E69CD" w14:paraId="30DFEFC7" w14:textId="77777777" w:rsidTr="00CF6C28">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544525CC"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Итого по поселениям</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BC7F8D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22718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1A177D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64072,8</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A7F4DF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2820,4</w:t>
            </w:r>
          </w:p>
        </w:tc>
      </w:tr>
    </w:tbl>
    <w:p w14:paraId="19FE6B5B" w14:textId="77777777" w:rsidR="00CF6C28" w:rsidRPr="007E69CD" w:rsidRDefault="00CF6C28" w:rsidP="00CF6C28">
      <w:pPr>
        <w:ind w:firstLine="540"/>
        <w:jc w:val="both"/>
        <w:rPr>
          <w:rFonts w:ascii="Times New Roman" w:hAnsi="Times New Roman" w:cs="Times New Roman"/>
          <w:sz w:val="24"/>
          <w:szCs w:val="24"/>
        </w:rPr>
      </w:pPr>
    </w:p>
    <w:p w14:paraId="50692F2A" w14:textId="77777777" w:rsidR="00CF6C28" w:rsidRPr="007E69CD" w:rsidRDefault="00CF6C28" w:rsidP="00CF6C28">
      <w:pPr>
        <w:ind w:firstLine="540"/>
        <w:jc w:val="both"/>
        <w:rPr>
          <w:rFonts w:ascii="Times New Roman" w:hAnsi="Times New Roman" w:cs="Times New Roman"/>
          <w:sz w:val="24"/>
          <w:szCs w:val="24"/>
        </w:rPr>
      </w:pPr>
      <w:r w:rsidRPr="007E69CD">
        <w:rPr>
          <w:rFonts w:ascii="Times New Roman" w:hAnsi="Times New Roman" w:cs="Times New Roman"/>
          <w:sz w:val="24"/>
          <w:szCs w:val="24"/>
        </w:rPr>
        <w:t xml:space="preserve">Анализ доходов бюджетов поселений показал, что в среднем по району на 1 душу населения приходится </w:t>
      </w:r>
      <w:r w:rsidRPr="007E69CD">
        <w:rPr>
          <w:rFonts w:ascii="Times New Roman" w:hAnsi="Times New Roman" w:cs="Times New Roman"/>
          <w:color w:val="000000"/>
          <w:sz w:val="24"/>
          <w:szCs w:val="24"/>
        </w:rPr>
        <w:t xml:space="preserve">2820,4 </w:t>
      </w:r>
      <w:r w:rsidRPr="007E69CD">
        <w:rPr>
          <w:rFonts w:ascii="Times New Roman" w:hAnsi="Times New Roman" w:cs="Times New Roman"/>
          <w:sz w:val="24"/>
          <w:szCs w:val="24"/>
        </w:rPr>
        <w:t xml:space="preserve">руб. доходов. Самый высокий показатель в МО " Тимерсянское сельское   поселение" – </w:t>
      </w:r>
      <w:r w:rsidRPr="007E69CD">
        <w:rPr>
          <w:rFonts w:ascii="Times New Roman" w:hAnsi="Times New Roman" w:cs="Times New Roman"/>
          <w:color w:val="000000"/>
          <w:sz w:val="24"/>
          <w:szCs w:val="24"/>
        </w:rPr>
        <w:t xml:space="preserve">11136,8 </w:t>
      </w:r>
      <w:r w:rsidRPr="007E69CD">
        <w:rPr>
          <w:rFonts w:ascii="Times New Roman" w:hAnsi="Times New Roman" w:cs="Times New Roman"/>
          <w:sz w:val="24"/>
          <w:szCs w:val="24"/>
        </w:rPr>
        <w:t>руб., что выше среднерайонного на 8316,4 руб., самый низкий показатель в МО «Алгашинское сельское поселение» - 1134,6 руб., ниже среднерайонного на 1685,8 руб. Причина в низком сборе собственных доходов и различной плотности заселения территорий поселений.</w:t>
      </w:r>
    </w:p>
    <w:p w14:paraId="6E43456E" w14:textId="77777777" w:rsidR="00CF6C28" w:rsidRPr="007E69CD" w:rsidRDefault="00CF6C28" w:rsidP="00CF6C28">
      <w:pPr>
        <w:ind w:firstLine="540"/>
        <w:jc w:val="both"/>
        <w:rPr>
          <w:rFonts w:ascii="Times New Roman" w:hAnsi="Times New Roman" w:cs="Times New Roman"/>
          <w:b/>
          <w:sz w:val="24"/>
          <w:szCs w:val="24"/>
        </w:rPr>
      </w:pPr>
    </w:p>
    <w:p w14:paraId="25CB91BC" w14:textId="77777777" w:rsidR="00CF6C28" w:rsidRPr="007E69CD" w:rsidRDefault="00CF6C28" w:rsidP="00CF6C28">
      <w:pPr>
        <w:ind w:firstLine="540"/>
        <w:jc w:val="both"/>
        <w:rPr>
          <w:rFonts w:ascii="Times New Roman" w:hAnsi="Times New Roman" w:cs="Times New Roman"/>
          <w:b/>
          <w:sz w:val="24"/>
          <w:szCs w:val="24"/>
        </w:rPr>
      </w:pPr>
    </w:p>
    <w:p w14:paraId="0DA2AE0B" w14:textId="77777777" w:rsidR="00CF6C28" w:rsidRPr="007E69CD" w:rsidRDefault="00CF6C28" w:rsidP="00CF6C28">
      <w:pPr>
        <w:ind w:hanging="180"/>
        <w:jc w:val="center"/>
        <w:rPr>
          <w:rFonts w:ascii="Times New Roman" w:hAnsi="Times New Roman" w:cs="Times New Roman"/>
          <w:b/>
          <w:sz w:val="24"/>
          <w:szCs w:val="24"/>
        </w:rPr>
      </w:pPr>
      <w:r w:rsidRPr="007E69CD">
        <w:rPr>
          <w:rFonts w:ascii="Times New Roman" w:eastAsia="Times New Roman" w:hAnsi="Times New Roman" w:cs="Times New Roman"/>
          <w:b/>
          <w:sz w:val="24"/>
          <w:szCs w:val="24"/>
        </w:rPr>
        <w:object w:dxaOrig="9315" w:dyaOrig="9540" w14:anchorId="7D00B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6pt;height:477.1pt" o:ole="">
            <v:imagedata r:id="rId9" o:title=""/>
          </v:shape>
          <o:OLEObject Type="Embed" ProgID="MSGraph.Chart.8" ShapeID="_x0000_i1025" DrawAspect="Content" ObjectID="_1819792678" r:id="rId10">
            <o:FieldCodes>\s</o:FieldCodes>
          </o:OLEObject>
        </w:object>
      </w:r>
    </w:p>
    <w:p w14:paraId="75927BD9" w14:textId="77777777" w:rsidR="00CF6C28" w:rsidRPr="007E69CD" w:rsidRDefault="00CF6C28" w:rsidP="00CF6C28">
      <w:pPr>
        <w:rPr>
          <w:rFonts w:ascii="Times New Roman" w:hAnsi="Times New Roman" w:cs="Times New Roman"/>
          <w:b/>
          <w:sz w:val="24"/>
          <w:szCs w:val="24"/>
        </w:rPr>
      </w:pPr>
    </w:p>
    <w:p w14:paraId="1FE1C57F" w14:textId="0FA62FFE" w:rsidR="00CF6C28" w:rsidRPr="007E69CD" w:rsidRDefault="00CF6C28" w:rsidP="00CF6C28">
      <w:pPr>
        <w:rPr>
          <w:rFonts w:ascii="Times New Roman" w:hAnsi="Times New Roman" w:cs="Times New Roman"/>
          <w:b/>
          <w:sz w:val="24"/>
          <w:szCs w:val="24"/>
        </w:rPr>
      </w:pPr>
      <w:r w:rsidRPr="007E69CD">
        <w:rPr>
          <w:rFonts w:ascii="Times New Roman" w:hAnsi="Times New Roman" w:cs="Times New Roman"/>
          <w:b/>
          <w:i/>
          <w:sz w:val="24"/>
          <w:szCs w:val="24"/>
        </w:rPr>
        <w:t xml:space="preserve"> В таблице №6 произведен расчет суммы собственных доходов на 1 человека</w:t>
      </w:r>
    </w:p>
    <w:p w14:paraId="33626E2E" w14:textId="77777777" w:rsidR="00CF6C28" w:rsidRPr="007E69CD" w:rsidRDefault="00CF6C28" w:rsidP="00CF6C28">
      <w:pPr>
        <w:jc w:val="center"/>
        <w:rPr>
          <w:rFonts w:ascii="Times New Roman" w:hAnsi="Times New Roman" w:cs="Times New Roman"/>
          <w:bCs/>
          <w:iCs/>
          <w:sz w:val="24"/>
          <w:szCs w:val="24"/>
        </w:rPr>
      </w:pPr>
      <w:r w:rsidRPr="007E69CD">
        <w:rPr>
          <w:rFonts w:ascii="Times New Roman" w:hAnsi="Times New Roman" w:cs="Times New Roman"/>
          <w:bCs/>
          <w:iCs/>
          <w:sz w:val="24"/>
          <w:szCs w:val="24"/>
        </w:rPr>
        <w:t xml:space="preserve">                                                                                                                                        Таблица №6</w:t>
      </w:r>
    </w:p>
    <w:tbl>
      <w:tblPr>
        <w:tblW w:w="9570" w:type="dxa"/>
        <w:tblLayout w:type="fixed"/>
        <w:tblCellMar>
          <w:left w:w="0" w:type="dxa"/>
          <w:right w:w="0" w:type="dxa"/>
        </w:tblCellMar>
        <w:tblLook w:val="04A0" w:firstRow="1" w:lastRow="0" w:firstColumn="1" w:lastColumn="0" w:noHBand="0" w:noVBand="1"/>
      </w:tblPr>
      <w:tblGrid>
        <w:gridCol w:w="3225"/>
        <w:gridCol w:w="1474"/>
        <w:gridCol w:w="1268"/>
        <w:gridCol w:w="1268"/>
        <w:gridCol w:w="1067"/>
        <w:gridCol w:w="1268"/>
      </w:tblGrid>
      <w:tr w:rsidR="00CF6C28" w:rsidRPr="007E69CD" w14:paraId="6A7E0B2D" w14:textId="77777777" w:rsidTr="00CF6C28">
        <w:trPr>
          <w:trHeight w:val="1020"/>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hideMark/>
          </w:tcPr>
          <w:p w14:paraId="6229BAC4"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Наименование поселения</w:t>
            </w:r>
          </w:p>
        </w:tc>
        <w:tc>
          <w:tcPr>
            <w:tcW w:w="1473"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75EEEC2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Численность проживаю-</w:t>
            </w:r>
          </w:p>
          <w:p w14:paraId="69E6BD81"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щего</w:t>
            </w:r>
          </w:p>
          <w:p w14:paraId="5400EB2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населения,</w:t>
            </w:r>
          </w:p>
          <w:p w14:paraId="424B4470"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чел.</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5C8D58C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Налоговые и неналоговые доходы тыс</w:t>
            </w:r>
            <w:proofErr w:type="gramStart"/>
            <w:r w:rsidRPr="00207FFD">
              <w:rPr>
                <w:rFonts w:ascii="Times New Roman" w:hAnsi="Times New Roman" w:cs="Times New Roman"/>
                <w:sz w:val="20"/>
                <w:szCs w:val="20"/>
              </w:rPr>
              <w:t>.р</w:t>
            </w:r>
            <w:proofErr w:type="gramEnd"/>
            <w:r w:rsidRPr="00207FFD">
              <w:rPr>
                <w:rFonts w:ascii="Times New Roman" w:hAnsi="Times New Roman" w:cs="Times New Roman"/>
                <w:sz w:val="20"/>
                <w:szCs w:val="20"/>
              </w:rPr>
              <w:t>уб.</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359386D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Налоговые и неналоговые доходы на 1 человека, руб.</w:t>
            </w:r>
          </w:p>
        </w:tc>
        <w:tc>
          <w:tcPr>
            <w:tcW w:w="1066"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77A8909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Всего расходов, тыс</w:t>
            </w:r>
            <w:proofErr w:type="gramStart"/>
            <w:r w:rsidRPr="00207FFD">
              <w:rPr>
                <w:rFonts w:ascii="Times New Roman" w:hAnsi="Times New Roman" w:cs="Times New Roman"/>
                <w:sz w:val="20"/>
                <w:szCs w:val="20"/>
              </w:rPr>
              <w:t>.р</w:t>
            </w:r>
            <w:proofErr w:type="gramEnd"/>
            <w:r w:rsidRPr="00207FFD">
              <w:rPr>
                <w:rFonts w:ascii="Times New Roman" w:hAnsi="Times New Roman" w:cs="Times New Roman"/>
                <w:sz w:val="20"/>
                <w:szCs w:val="20"/>
              </w:rPr>
              <w:t>уб.</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18BFCA53"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w:t>
            </w:r>
          </w:p>
          <w:p w14:paraId="10C180FC"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покрытия расходов собственными доходами</w:t>
            </w:r>
          </w:p>
        </w:tc>
      </w:tr>
      <w:tr w:rsidR="00CF6C28" w:rsidRPr="007E69CD" w14:paraId="4694EE50" w14:textId="77777777" w:rsidTr="00CF6C28">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07FB011"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"Цильнинское гор</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D92332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4631</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hideMark/>
          </w:tcPr>
          <w:p w14:paraId="2CC20544"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12691,5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A50BE5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2740,6</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6A2279A"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13505,6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5D63AA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94,0</w:t>
            </w:r>
          </w:p>
        </w:tc>
      </w:tr>
      <w:tr w:rsidR="00CF6C28" w:rsidRPr="007E69CD" w14:paraId="42905C60" w14:textId="77777777" w:rsidTr="00CF6C28">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5A873E24"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"Алгашинское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167C51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2976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hideMark/>
          </w:tcPr>
          <w:p w14:paraId="54FFFCC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1163,3</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B917C2A"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390,9</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7554C9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2972,5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E684E4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39,1</w:t>
            </w:r>
          </w:p>
        </w:tc>
      </w:tr>
      <w:tr w:rsidR="00CF6C28" w:rsidRPr="007E69CD" w14:paraId="13179890" w14:textId="77777777" w:rsidTr="00CF6C28">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3734B381"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"Анненковское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BD7338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814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hideMark/>
          </w:tcPr>
          <w:p w14:paraId="09E0AFD1"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116,4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BC59C73"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143,0</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70FB21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1816,7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03096D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6,4</w:t>
            </w:r>
          </w:p>
        </w:tc>
      </w:tr>
      <w:tr w:rsidR="00CF6C28" w:rsidRPr="007E69CD" w14:paraId="1C2DB65F" w14:textId="77777777" w:rsidTr="00CF6C28">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B4499B8"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lastRenderedPageBreak/>
              <w:t>МО "Большенагаткинское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1C9CD4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7636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15D622A6" w14:textId="77777777" w:rsidR="00CF6C28" w:rsidRPr="00207FFD" w:rsidRDefault="00CF6C28">
            <w:pPr>
              <w:jc w:val="center"/>
              <w:rPr>
                <w:rFonts w:ascii="Times New Roman" w:hAnsi="Times New Roman" w:cs="Times New Roman"/>
                <w:color w:val="000000"/>
                <w:sz w:val="20"/>
                <w:szCs w:val="20"/>
              </w:rPr>
            </w:pPr>
          </w:p>
          <w:p w14:paraId="52FBF0B4"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5244,8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64DFE4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686,9</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92108A5"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9472,4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355586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55,4</w:t>
            </w:r>
          </w:p>
        </w:tc>
      </w:tr>
      <w:tr w:rsidR="00CF6C28" w:rsidRPr="007E69CD" w14:paraId="1C7EACA2" w14:textId="77777777" w:rsidTr="00CF6C28">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20BA2884"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"Елховоозерское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0B106C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hideMark/>
          </w:tcPr>
          <w:p w14:paraId="425EBED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2091,8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7CB115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1541,5</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46455DF"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2745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83F391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76,2</w:t>
            </w:r>
          </w:p>
        </w:tc>
      </w:tr>
      <w:tr w:rsidR="00CF6C28" w:rsidRPr="007E69CD" w14:paraId="60F3864D" w14:textId="77777777" w:rsidTr="00CF6C28">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42B184F0"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"Мокробугурнинское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F45CCF8"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1559</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23D52182" w14:textId="77777777" w:rsidR="00CF6C28" w:rsidRPr="00207FFD" w:rsidRDefault="00CF6C28">
            <w:pPr>
              <w:jc w:val="center"/>
              <w:rPr>
                <w:rFonts w:ascii="Times New Roman" w:hAnsi="Times New Roman" w:cs="Times New Roman"/>
                <w:color w:val="000000"/>
                <w:sz w:val="20"/>
                <w:szCs w:val="20"/>
              </w:rPr>
            </w:pPr>
          </w:p>
          <w:p w14:paraId="427342C8"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975,8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AD5C23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625,9</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5892786"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2085,2</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9BE349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46,8</w:t>
            </w:r>
          </w:p>
        </w:tc>
      </w:tr>
      <w:tr w:rsidR="00CF6C28" w:rsidRPr="007E69CD" w14:paraId="534B3DA8" w14:textId="77777777" w:rsidTr="00CF6C28">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97419D3"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"Новоникулинское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60FBC65"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hideMark/>
          </w:tcPr>
          <w:p w14:paraId="54BB5B9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1679,7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2B47A4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1236,9</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0C4D7C1"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1821,2</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A95E3A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92,2</w:t>
            </w:r>
          </w:p>
        </w:tc>
      </w:tr>
      <w:tr w:rsidR="00CF6C28" w:rsidRPr="007E69CD" w14:paraId="59FF6E99" w14:textId="77777777" w:rsidTr="00CF6C28">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8893485"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"Тимерсянское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2B087A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2387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hideMark/>
          </w:tcPr>
          <w:p w14:paraId="19516B3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615,7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389CF86"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257,9</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8EB45A3"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3356,2</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4DB3EA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18,3</w:t>
            </w:r>
          </w:p>
        </w:tc>
      </w:tr>
      <w:tr w:rsidR="00CF6C28" w:rsidRPr="007E69CD" w14:paraId="4A22A7D7" w14:textId="77777777" w:rsidTr="00CF6C28">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3742CCEF"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Итого по поселениям</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8BCAF23"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22718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997A20A"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24579,0</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93028A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1081,9</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7958D4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37774,8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F58BB9F"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65,1</w:t>
            </w:r>
          </w:p>
        </w:tc>
      </w:tr>
    </w:tbl>
    <w:p w14:paraId="2E8DBE38" w14:textId="77777777" w:rsidR="00CF6C28" w:rsidRPr="007E69CD" w:rsidRDefault="00CF6C28" w:rsidP="00CF6C28">
      <w:pPr>
        <w:jc w:val="both"/>
        <w:rPr>
          <w:rFonts w:ascii="Times New Roman" w:hAnsi="Times New Roman" w:cs="Times New Roman"/>
          <w:bCs/>
          <w:sz w:val="24"/>
          <w:szCs w:val="24"/>
        </w:rPr>
      </w:pPr>
      <w:r w:rsidRPr="007E69CD">
        <w:rPr>
          <w:rFonts w:ascii="Times New Roman" w:hAnsi="Times New Roman" w:cs="Times New Roman"/>
          <w:bCs/>
          <w:sz w:val="24"/>
          <w:szCs w:val="24"/>
        </w:rPr>
        <w:tab/>
      </w:r>
    </w:p>
    <w:p w14:paraId="0EC73F64" w14:textId="77777777" w:rsidR="00CF6C28" w:rsidRPr="007E69CD" w:rsidRDefault="00CF6C28" w:rsidP="00CF6C28">
      <w:pPr>
        <w:ind w:firstLine="709"/>
        <w:jc w:val="both"/>
        <w:rPr>
          <w:rFonts w:ascii="Times New Roman" w:hAnsi="Times New Roman" w:cs="Times New Roman"/>
          <w:color w:val="000000"/>
          <w:sz w:val="24"/>
          <w:szCs w:val="24"/>
        </w:rPr>
      </w:pPr>
      <w:r w:rsidRPr="007E69CD">
        <w:rPr>
          <w:rFonts w:ascii="Times New Roman" w:hAnsi="Times New Roman" w:cs="Times New Roman"/>
          <w:bCs/>
          <w:sz w:val="24"/>
          <w:szCs w:val="24"/>
        </w:rPr>
        <w:t xml:space="preserve">На 1 душу населения собственных доходов приходится в среднем по поселениям </w:t>
      </w:r>
      <w:r w:rsidRPr="007E69CD">
        <w:rPr>
          <w:rFonts w:ascii="Times New Roman" w:hAnsi="Times New Roman" w:cs="Times New Roman"/>
          <w:color w:val="000000"/>
          <w:sz w:val="24"/>
          <w:szCs w:val="24"/>
        </w:rPr>
        <w:t xml:space="preserve">1081,9 </w:t>
      </w:r>
      <w:r w:rsidRPr="007E69CD">
        <w:rPr>
          <w:rFonts w:ascii="Times New Roman" w:hAnsi="Times New Roman" w:cs="Times New Roman"/>
          <w:bCs/>
          <w:sz w:val="24"/>
          <w:szCs w:val="24"/>
        </w:rPr>
        <w:t>руб., что на 42,6 руб. выше аналогичного показателя соответствующего периода 2024г. (1039,3руб.) самый высокий показатель в МО «</w:t>
      </w:r>
      <w:r w:rsidRPr="007E69CD">
        <w:rPr>
          <w:rFonts w:ascii="Times New Roman" w:hAnsi="Times New Roman" w:cs="Times New Roman"/>
          <w:sz w:val="24"/>
          <w:szCs w:val="24"/>
        </w:rPr>
        <w:t>Цильнинское гор</w:t>
      </w:r>
      <w:proofErr w:type="gramStart"/>
      <w:r w:rsidRPr="007E69CD">
        <w:rPr>
          <w:rFonts w:ascii="Times New Roman" w:hAnsi="Times New Roman" w:cs="Times New Roman"/>
          <w:sz w:val="24"/>
          <w:szCs w:val="24"/>
        </w:rPr>
        <w:t>.п</w:t>
      </w:r>
      <w:proofErr w:type="gramEnd"/>
      <w:r w:rsidRPr="007E69CD">
        <w:rPr>
          <w:rFonts w:ascii="Times New Roman" w:hAnsi="Times New Roman" w:cs="Times New Roman"/>
          <w:sz w:val="24"/>
          <w:szCs w:val="24"/>
        </w:rPr>
        <w:t>ос.</w:t>
      </w:r>
      <w:r w:rsidRPr="007E69CD">
        <w:rPr>
          <w:rFonts w:ascii="Times New Roman" w:hAnsi="Times New Roman" w:cs="Times New Roman"/>
          <w:bCs/>
          <w:sz w:val="24"/>
          <w:szCs w:val="24"/>
        </w:rPr>
        <w:t xml:space="preserve">» - </w:t>
      </w:r>
      <w:r w:rsidRPr="007E69CD">
        <w:rPr>
          <w:rFonts w:ascii="Times New Roman" w:hAnsi="Times New Roman" w:cs="Times New Roman"/>
          <w:color w:val="000000"/>
          <w:sz w:val="24"/>
          <w:szCs w:val="24"/>
        </w:rPr>
        <w:t xml:space="preserve">2740,6 </w:t>
      </w:r>
      <w:r w:rsidRPr="007E69CD">
        <w:rPr>
          <w:rFonts w:ascii="Times New Roman" w:hAnsi="Times New Roman" w:cs="Times New Roman"/>
          <w:bCs/>
          <w:sz w:val="24"/>
          <w:szCs w:val="24"/>
        </w:rPr>
        <w:t>руб. ( на 401,5 руб. ниже, чем за 2024г.), выше среднего на 1658,7 руб., самый низкий в МО «</w:t>
      </w:r>
      <w:r w:rsidRPr="007E69CD">
        <w:rPr>
          <w:rFonts w:ascii="Times New Roman" w:hAnsi="Times New Roman" w:cs="Times New Roman"/>
          <w:sz w:val="24"/>
          <w:szCs w:val="24"/>
        </w:rPr>
        <w:t>Анненковское</w:t>
      </w:r>
      <w:r w:rsidRPr="007E69CD">
        <w:rPr>
          <w:rFonts w:ascii="Times New Roman" w:hAnsi="Times New Roman" w:cs="Times New Roman"/>
          <w:bCs/>
          <w:sz w:val="24"/>
          <w:szCs w:val="24"/>
        </w:rPr>
        <w:t xml:space="preserve"> </w:t>
      </w:r>
      <w:r w:rsidRPr="007E69CD">
        <w:rPr>
          <w:rFonts w:ascii="Times New Roman" w:hAnsi="Times New Roman" w:cs="Times New Roman"/>
          <w:sz w:val="24"/>
          <w:szCs w:val="24"/>
        </w:rPr>
        <w:t xml:space="preserve"> сел.пос</w:t>
      </w:r>
      <w:r w:rsidRPr="007E69CD">
        <w:rPr>
          <w:rFonts w:ascii="Times New Roman" w:hAnsi="Times New Roman" w:cs="Times New Roman"/>
          <w:bCs/>
          <w:sz w:val="24"/>
          <w:szCs w:val="24"/>
        </w:rPr>
        <w:t>.» - 143,0 руб. или на 938,9 руб. ниже среднего. % покрытия расходов собственными доходами колеблется от 6,4 % в МО «Анненковское</w:t>
      </w:r>
      <w:r w:rsidRPr="007E69CD">
        <w:rPr>
          <w:rFonts w:ascii="Times New Roman" w:hAnsi="Times New Roman" w:cs="Times New Roman"/>
          <w:sz w:val="24"/>
          <w:szCs w:val="24"/>
        </w:rPr>
        <w:t xml:space="preserve"> сел</w:t>
      </w:r>
      <w:proofErr w:type="gramStart"/>
      <w:r w:rsidRPr="007E69CD">
        <w:rPr>
          <w:rFonts w:ascii="Times New Roman" w:hAnsi="Times New Roman" w:cs="Times New Roman"/>
          <w:sz w:val="24"/>
          <w:szCs w:val="24"/>
        </w:rPr>
        <w:t>.п</w:t>
      </w:r>
      <w:proofErr w:type="gramEnd"/>
      <w:r w:rsidRPr="007E69CD">
        <w:rPr>
          <w:rFonts w:ascii="Times New Roman" w:hAnsi="Times New Roman" w:cs="Times New Roman"/>
          <w:sz w:val="24"/>
          <w:szCs w:val="24"/>
        </w:rPr>
        <w:t xml:space="preserve">ос.»  </w:t>
      </w:r>
      <w:r w:rsidRPr="007E69CD">
        <w:rPr>
          <w:rFonts w:ascii="Times New Roman" w:hAnsi="Times New Roman" w:cs="Times New Roman"/>
          <w:bCs/>
          <w:sz w:val="24"/>
          <w:szCs w:val="24"/>
        </w:rPr>
        <w:t>до 94,0 % в МО «</w:t>
      </w:r>
      <w:r w:rsidRPr="007E69CD">
        <w:rPr>
          <w:rFonts w:ascii="Times New Roman" w:hAnsi="Times New Roman" w:cs="Times New Roman"/>
          <w:sz w:val="24"/>
          <w:szCs w:val="24"/>
        </w:rPr>
        <w:t>Цильнинское гор.пос.</w:t>
      </w:r>
      <w:r w:rsidRPr="007E69CD">
        <w:rPr>
          <w:rFonts w:ascii="Times New Roman" w:hAnsi="Times New Roman" w:cs="Times New Roman"/>
          <w:bCs/>
          <w:sz w:val="24"/>
          <w:szCs w:val="24"/>
        </w:rPr>
        <w:t xml:space="preserve">». </w:t>
      </w:r>
    </w:p>
    <w:p w14:paraId="0CD79907" w14:textId="77777777" w:rsidR="00CF6C28" w:rsidRPr="007E69CD" w:rsidRDefault="00CF6C28" w:rsidP="00CF6C28">
      <w:pPr>
        <w:jc w:val="both"/>
        <w:rPr>
          <w:rFonts w:ascii="Times New Roman" w:hAnsi="Times New Roman" w:cs="Times New Roman"/>
          <w:bCs/>
          <w:sz w:val="24"/>
          <w:szCs w:val="24"/>
        </w:rPr>
      </w:pPr>
    </w:p>
    <w:p w14:paraId="46164FC6" w14:textId="0F671C36" w:rsidR="00CF6C28" w:rsidRPr="007E69CD" w:rsidRDefault="00CF6C28" w:rsidP="00CF6C28">
      <w:pPr>
        <w:ind w:left="-540" w:hanging="180"/>
        <w:jc w:val="center"/>
        <w:rPr>
          <w:rFonts w:ascii="Times New Roman" w:hAnsi="Times New Roman" w:cs="Times New Roman"/>
          <w:b/>
          <w:sz w:val="24"/>
          <w:szCs w:val="24"/>
        </w:rPr>
      </w:pPr>
      <w:r w:rsidRPr="007E69CD">
        <w:rPr>
          <w:rFonts w:ascii="Times New Roman" w:eastAsia="Times New Roman" w:hAnsi="Times New Roman" w:cs="Times New Roman"/>
          <w:b/>
          <w:noProof/>
          <w:sz w:val="24"/>
          <w:szCs w:val="24"/>
          <w:lang w:eastAsia="ru-RU"/>
        </w:rPr>
        <w:drawing>
          <wp:inline distT="0" distB="0" distL="0" distR="0" wp14:anchorId="20C6B222" wp14:editId="1F976E17">
            <wp:extent cx="6553200" cy="313309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9D96B8" w14:textId="77777777" w:rsidR="00CF6C28" w:rsidRPr="007E69CD" w:rsidRDefault="00CF6C28" w:rsidP="00CF6C28">
      <w:pPr>
        <w:rPr>
          <w:rFonts w:ascii="Times New Roman" w:hAnsi="Times New Roman" w:cs="Times New Roman"/>
          <w:b/>
          <w:sz w:val="24"/>
          <w:szCs w:val="24"/>
        </w:rPr>
      </w:pPr>
    </w:p>
    <w:p w14:paraId="08ABC6B9" w14:textId="77777777" w:rsidR="00CF6C28" w:rsidRPr="007E69CD" w:rsidRDefault="00CF6C28" w:rsidP="00CF6C28">
      <w:pPr>
        <w:rPr>
          <w:rFonts w:ascii="Times New Roman" w:hAnsi="Times New Roman" w:cs="Times New Roman"/>
          <w:b/>
          <w:sz w:val="24"/>
          <w:szCs w:val="24"/>
        </w:rPr>
      </w:pPr>
    </w:p>
    <w:p w14:paraId="40F34B53" w14:textId="77777777" w:rsidR="00CF6C28" w:rsidRPr="007E69CD" w:rsidRDefault="00CF6C28" w:rsidP="00CF6C28">
      <w:pPr>
        <w:rPr>
          <w:rFonts w:ascii="Times New Roman" w:hAnsi="Times New Roman" w:cs="Times New Roman"/>
          <w:b/>
          <w:sz w:val="24"/>
          <w:szCs w:val="24"/>
        </w:rPr>
      </w:pPr>
    </w:p>
    <w:p w14:paraId="509D77C2" w14:textId="77777777" w:rsidR="00CF6C28" w:rsidRPr="007E69CD" w:rsidRDefault="00CF6C28" w:rsidP="00CF6C28">
      <w:pPr>
        <w:rPr>
          <w:rFonts w:ascii="Times New Roman" w:hAnsi="Times New Roman" w:cs="Times New Roman"/>
          <w:b/>
          <w:sz w:val="24"/>
          <w:szCs w:val="24"/>
        </w:rPr>
      </w:pPr>
    </w:p>
    <w:p w14:paraId="440827B1" w14:textId="77777777" w:rsidR="00CF6C28" w:rsidRPr="007E69CD" w:rsidRDefault="00CF6C28" w:rsidP="00CF6C28">
      <w:pPr>
        <w:rPr>
          <w:rFonts w:ascii="Times New Roman" w:hAnsi="Times New Roman" w:cs="Times New Roman"/>
          <w:b/>
          <w:sz w:val="24"/>
          <w:szCs w:val="24"/>
        </w:rPr>
      </w:pPr>
    </w:p>
    <w:p w14:paraId="07E77F74" w14:textId="77777777" w:rsidR="00CF6C28" w:rsidRPr="007E69CD" w:rsidRDefault="00CF6C28" w:rsidP="00CF6C28">
      <w:pPr>
        <w:rPr>
          <w:rFonts w:ascii="Times New Roman" w:hAnsi="Times New Roman" w:cs="Times New Roman"/>
          <w:b/>
          <w:sz w:val="24"/>
          <w:szCs w:val="24"/>
        </w:rPr>
      </w:pPr>
    </w:p>
    <w:p w14:paraId="60FF3B8A" w14:textId="758BD5FF" w:rsidR="00CF6C28" w:rsidRPr="007E69CD" w:rsidRDefault="00CF6C28" w:rsidP="00CF6C28">
      <w:pPr>
        <w:rPr>
          <w:rFonts w:ascii="Times New Roman" w:hAnsi="Times New Roman" w:cs="Times New Roman"/>
          <w:b/>
          <w:i/>
          <w:sz w:val="24"/>
          <w:szCs w:val="24"/>
        </w:rPr>
      </w:pPr>
      <w:r w:rsidRPr="007E69CD">
        <w:rPr>
          <w:rFonts w:ascii="Times New Roman" w:hAnsi="Times New Roman" w:cs="Times New Roman"/>
          <w:b/>
          <w:i/>
          <w:sz w:val="24"/>
          <w:szCs w:val="24"/>
        </w:rPr>
        <w:lastRenderedPageBreak/>
        <w:t xml:space="preserve">Расчет суммы собственных доходов на 1 руб. доходов местных бюджетов приведен </w:t>
      </w:r>
      <w:proofErr w:type="gramStart"/>
      <w:r w:rsidRPr="007E69CD">
        <w:rPr>
          <w:rFonts w:ascii="Times New Roman" w:hAnsi="Times New Roman" w:cs="Times New Roman"/>
          <w:b/>
          <w:i/>
          <w:sz w:val="24"/>
          <w:szCs w:val="24"/>
        </w:rPr>
        <w:t>в</w:t>
      </w:r>
      <w:proofErr w:type="gramEnd"/>
    </w:p>
    <w:p w14:paraId="3A9C0A74" w14:textId="77777777" w:rsidR="00CF6C28" w:rsidRPr="007E69CD" w:rsidRDefault="00CF6C28" w:rsidP="00CF6C28">
      <w:pPr>
        <w:jc w:val="center"/>
        <w:rPr>
          <w:rFonts w:ascii="Times New Roman" w:hAnsi="Times New Roman" w:cs="Times New Roman"/>
          <w:b/>
          <w:i/>
          <w:sz w:val="24"/>
          <w:szCs w:val="24"/>
        </w:rPr>
      </w:pPr>
      <w:r w:rsidRPr="007E69CD">
        <w:rPr>
          <w:rFonts w:ascii="Times New Roman" w:hAnsi="Times New Roman" w:cs="Times New Roman"/>
          <w:b/>
          <w:i/>
          <w:sz w:val="24"/>
          <w:szCs w:val="24"/>
        </w:rPr>
        <w:t xml:space="preserve"> таблице №7.</w:t>
      </w:r>
    </w:p>
    <w:p w14:paraId="0F49DE82" w14:textId="77777777" w:rsidR="00CF6C28" w:rsidRPr="007E69CD" w:rsidRDefault="00CF6C28" w:rsidP="00CF6C28">
      <w:pPr>
        <w:jc w:val="center"/>
        <w:rPr>
          <w:rFonts w:ascii="Times New Roman" w:hAnsi="Times New Roman" w:cs="Times New Roman"/>
          <w:bCs/>
          <w:iCs/>
          <w:sz w:val="24"/>
          <w:szCs w:val="24"/>
        </w:rPr>
      </w:pPr>
      <w:r w:rsidRPr="007E69CD">
        <w:rPr>
          <w:rFonts w:ascii="Times New Roman" w:hAnsi="Times New Roman" w:cs="Times New Roman"/>
          <w:bCs/>
          <w:iCs/>
          <w:sz w:val="24"/>
          <w:szCs w:val="24"/>
        </w:rPr>
        <w:t xml:space="preserve">                                                                                                      Таблица № 7</w:t>
      </w:r>
    </w:p>
    <w:tbl>
      <w:tblPr>
        <w:tblW w:w="10005" w:type="dxa"/>
        <w:tblInd w:w="-252" w:type="dxa"/>
        <w:tblLayout w:type="fixed"/>
        <w:tblLook w:val="04A0" w:firstRow="1" w:lastRow="0" w:firstColumn="1" w:lastColumn="0" w:noHBand="0" w:noVBand="1"/>
      </w:tblPr>
      <w:tblGrid>
        <w:gridCol w:w="10005"/>
      </w:tblGrid>
      <w:tr w:rsidR="00CF6C28" w:rsidRPr="007E69CD" w14:paraId="5913A84C" w14:textId="77777777" w:rsidTr="00CF6C28">
        <w:trPr>
          <w:trHeight w:val="255"/>
        </w:trPr>
        <w:tc>
          <w:tcPr>
            <w:tcW w:w="9999" w:type="dxa"/>
            <w:noWrap/>
            <w:vAlign w:val="bottom"/>
            <w:hideMark/>
          </w:tcPr>
          <w:tbl>
            <w:tblPr>
              <w:tblW w:w="8880"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00"/>
              <w:gridCol w:w="1447"/>
              <w:gridCol w:w="1453"/>
              <w:gridCol w:w="1360"/>
              <w:gridCol w:w="1320"/>
            </w:tblGrid>
            <w:tr w:rsidR="00CF6C28" w:rsidRPr="007E69CD" w14:paraId="246D9276" w14:textId="77777777">
              <w:trPr>
                <w:trHeight w:val="1380"/>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hideMark/>
                </w:tcPr>
                <w:p w14:paraId="1FE9D6F4"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Наименование поселения</w:t>
                  </w:r>
                </w:p>
              </w:tc>
              <w:tc>
                <w:tcPr>
                  <w:tcW w:w="144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hideMark/>
                </w:tcPr>
                <w:p w14:paraId="68E80B2E"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Численность проживающего населения, чел.</w:t>
                  </w:r>
                </w:p>
              </w:tc>
              <w:tc>
                <w:tcPr>
                  <w:tcW w:w="1453"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hideMark/>
                </w:tcPr>
                <w:p w14:paraId="2901DAEC"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Доходы местных бюджетов (собственные + фин. помощь), тыс</w:t>
                  </w:r>
                  <w:proofErr w:type="gramStart"/>
                  <w:r w:rsidRPr="00207FFD">
                    <w:rPr>
                      <w:rFonts w:ascii="Times New Roman" w:hAnsi="Times New Roman" w:cs="Times New Roman"/>
                      <w:sz w:val="20"/>
                      <w:szCs w:val="20"/>
                    </w:rPr>
                    <w:t>.р</w:t>
                  </w:r>
                  <w:proofErr w:type="gramEnd"/>
                  <w:r w:rsidRPr="00207FFD">
                    <w:rPr>
                      <w:rFonts w:ascii="Times New Roman" w:hAnsi="Times New Roman" w:cs="Times New Roman"/>
                      <w:sz w:val="20"/>
                      <w:szCs w:val="20"/>
                    </w:rPr>
                    <w:t>уб.</w:t>
                  </w:r>
                </w:p>
              </w:tc>
              <w:tc>
                <w:tcPr>
                  <w:tcW w:w="136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hideMark/>
                </w:tcPr>
                <w:p w14:paraId="47386933"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Собственные доходы местных бюджетов, тыс</w:t>
                  </w:r>
                  <w:proofErr w:type="gramStart"/>
                  <w:r w:rsidRPr="00207FFD">
                    <w:rPr>
                      <w:rFonts w:ascii="Times New Roman" w:hAnsi="Times New Roman" w:cs="Times New Roman"/>
                      <w:sz w:val="20"/>
                      <w:szCs w:val="20"/>
                    </w:rPr>
                    <w:t>.р</w:t>
                  </w:r>
                  <w:proofErr w:type="gramEnd"/>
                  <w:r w:rsidRPr="00207FFD">
                    <w:rPr>
                      <w:rFonts w:ascii="Times New Roman" w:hAnsi="Times New Roman" w:cs="Times New Roman"/>
                      <w:sz w:val="20"/>
                      <w:szCs w:val="20"/>
                    </w:rPr>
                    <w:t>уб.</w:t>
                  </w:r>
                </w:p>
              </w:tc>
              <w:tc>
                <w:tcPr>
                  <w:tcW w:w="132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hideMark/>
                </w:tcPr>
                <w:p w14:paraId="5A289EB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xml:space="preserve">Собственные доходы на 1 руб. доходов местных бюджетов, </w:t>
                  </w:r>
                </w:p>
                <w:p w14:paraId="635DE6D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руб.</w:t>
                  </w:r>
                </w:p>
              </w:tc>
            </w:tr>
            <w:tr w:rsidR="00CF6C28" w:rsidRPr="007E69CD" w14:paraId="329F2B14" w14:textId="77777777">
              <w:trPr>
                <w:trHeight w:val="255"/>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A986FDE"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МО "Цильнинское гор</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144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6508578F"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4631</w:t>
                  </w:r>
                </w:p>
              </w:tc>
              <w:tc>
                <w:tcPr>
                  <w:tcW w:w="145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C1406D5"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14182,4</w:t>
                  </w:r>
                </w:p>
              </w:tc>
              <w:tc>
                <w:tcPr>
                  <w:tcW w:w="136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hideMark/>
                </w:tcPr>
                <w:p w14:paraId="7756D2D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12691,5</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58E3B4E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0,89</w:t>
                  </w:r>
                </w:p>
              </w:tc>
            </w:tr>
            <w:tr w:rsidR="00CF6C28" w:rsidRPr="007E69CD" w14:paraId="12A531FC" w14:textId="77777777">
              <w:trPr>
                <w:trHeight w:val="255"/>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F44641A"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МО "Алгашинское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144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DC0F803"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2976</w:t>
                  </w:r>
                </w:p>
              </w:tc>
              <w:tc>
                <w:tcPr>
                  <w:tcW w:w="145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EF75845"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3376,7</w:t>
                  </w:r>
                </w:p>
              </w:tc>
              <w:tc>
                <w:tcPr>
                  <w:tcW w:w="136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hideMark/>
                </w:tcPr>
                <w:p w14:paraId="420205F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1163,3</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62AC9A38"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0,34</w:t>
                  </w:r>
                </w:p>
              </w:tc>
            </w:tr>
            <w:tr w:rsidR="00CF6C28" w:rsidRPr="007E69CD" w14:paraId="3434FF3A" w14:textId="77777777">
              <w:trPr>
                <w:trHeight w:val="255"/>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667B49A4"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"Анненковское</w:t>
                  </w:r>
                </w:p>
                <w:p w14:paraId="22C50227"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144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AF0696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814</w:t>
                  </w:r>
                </w:p>
              </w:tc>
              <w:tc>
                <w:tcPr>
                  <w:tcW w:w="145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407BEE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1915,4</w:t>
                  </w:r>
                </w:p>
              </w:tc>
              <w:tc>
                <w:tcPr>
                  <w:tcW w:w="136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8345A58" w14:textId="77777777" w:rsidR="00CF6C28" w:rsidRPr="00207FFD" w:rsidRDefault="00CF6C28">
                  <w:pPr>
                    <w:jc w:val="center"/>
                    <w:rPr>
                      <w:rFonts w:ascii="Times New Roman" w:hAnsi="Times New Roman" w:cs="Times New Roman"/>
                      <w:color w:val="000000"/>
                      <w:sz w:val="20"/>
                      <w:szCs w:val="20"/>
                    </w:rPr>
                  </w:pPr>
                </w:p>
                <w:p w14:paraId="3B7AD07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116,4</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19D222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0,06</w:t>
                  </w:r>
                </w:p>
              </w:tc>
            </w:tr>
            <w:tr w:rsidR="00CF6C28" w:rsidRPr="007E69CD" w14:paraId="440D7452" w14:textId="77777777">
              <w:trPr>
                <w:trHeight w:val="255"/>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03016AE"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"Большенагатки</w:t>
                  </w:r>
                  <w:r w:rsidRPr="00207FFD">
                    <w:rPr>
                      <w:rFonts w:ascii="Times New Roman" w:hAnsi="Times New Roman" w:cs="Times New Roman"/>
                      <w:sz w:val="20"/>
                      <w:szCs w:val="20"/>
                    </w:rPr>
                    <w:cr/>
                    <w:t>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4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FE2FD6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7636</w:t>
                  </w:r>
                </w:p>
              </w:tc>
              <w:tc>
                <w:tcPr>
                  <w:tcW w:w="145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422063B6"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8977,9</w:t>
                  </w:r>
                </w:p>
              </w:tc>
              <w:tc>
                <w:tcPr>
                  <w:tcW w:w="136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F9E0A5E" w14:textId="77777777" w:rsidR="00CF6C28" w:rsidRPr="00207FFD" w:rsidRDefault="00CF6C28">
                  <w:pPr>
                    <w:jc w:val="center"/>
                    <w:rPr>
                      <w:rFonts w:ascii="Times New Roman" w:hAnsi="Times New Roman" w:cs="Times New Roman"/>
                      <w:color w:val="000000"/>
                      <w:sz w:val="20"/>
                      <w:szCs w:val="20"/>
                    </w:rPr>
                  </w:pPr>
                </w:p>
                <w:p w14:paraId="1D009C68"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5244,8</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3B7CF69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0,58</w:t>
                  </w:r>
                </w:p>
              </w:tc>
            </w:tr>
            <w:tr w:rsidR="00CF6C28" w:rsidRPr="007E69CD" w14:paraId="3F0ADB4B" w14:textId="77777777">
              <w:trPr>
                <w:trHeight w:val="466"/>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533449BA"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"Елховоозерское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4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7FD398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1357</w:t>
                  </w:r>
                </w:p>
              </w:tc>
              <w:tc>
                <w:tcPr>
                  <w:tcW w:w="145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68953C38"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4001,8</w:t>
                  </w:r>
                </w:p>
              </w:tc>
              <w:tc>
                <w:tcPr>
                  <w:tcW w:w="136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0342F6C" w14:textId="77777777" w:rsidR="00CF6C28" w:rsidRPr="00207FFD" w:rsidRDefault="00CF6C28">
                  <w:pPr>
                    <w:jc w:val="center"/>
                    <w:rPr>
                      <w:rFonts w:ascii="Times New Roman" w:hAnsi="Times New Roman" w:cs="Times New Roman"/>
                      <w:color w:val="000000"/>
                      <w:sz w:val="20"/>
                      <w:szCs w:val="20"/>
                    </w:rPr>
                  </w:pPr>
                </w:p>
                <w:p w14:paraId="2D0C1E7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2091,8</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44F9D27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0,52</w:t>
                  </w:r>
                </w:p>
              </w:tc>
            </w:tr>
            <w:tr w:rsidR="00CF6C28" w:rsidRPr="007E69CD" w14:paraId="45844B0F" w14:textId="77777777">
              <w:trPr>
                <w:trHeight w:val="255"/>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E8BA676"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"Мокробугурнинское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4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6E7DCB04"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1559</w:t>
                  </w:r>
                </w:p>
              </w:tc>
              <w:tc>
                <w:tcPr>
                  <w:tcW w:w="145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6AE2439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2308,8</w:t>
                  </w:r>
                </w:p>
              </w:tc>
              <w:tc>
                <w:tcPr>
                  <w:tcW w:w="136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5483B0C" w14:textId="77777777" w:rsidR="00CF6C28" w:rsidRPr="00207FFD" w:rsidRDefault="00CF6C28">
                  <w:pPr>
                    <w:jc w:val="center"/>
                    <w:rPr>
                      <w:rFonts w:ascii="Times New Roman" w:hAnsi="Times New Roman" w:cs="Times New Roman"/>
                      <w:color w:val="000000"/>
                      <w:sz w:val="20"/>
                      <w:szCs w:val="20"/>
                    </w:rPr>
                  </w:pPr>
                </w:p>
                <w:p w14:paraId="3F0DF594"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975,8</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5930DC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0,42</w:t>
                  </w:r>
                </w:p>
              </w:tc>
            </w:tr>
            <w:tr w:rsidR="00CF6C28" w:rsidRPr="007E69CD" w14:paraId="5DADA304" w14:textId="77777777">
              <w:trPr>
                <w:trHeight w:val="255"/>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F404806"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"Новоникулинское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4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60181C9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1358</w:t>
                  </w:r>
                </w:p>
              </w:tc>
              <w:tc>
                <w:tcPr>
                  <w:tcW w:w="145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80EBEC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2726,2</w:t>
                  </w:r>
                </w:p>
              </w:tc>
              <w:tc>
                <w:tcPr>
                  <w:tcW w:w="136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hideMark/>
                </w:tcPr>
                <w:p w14:paraId="08B9A8E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1679,7</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559203E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0,62</w:t>
                  </w:r>
                </w:p>
              </w:tc>
            </w:tr>
            <w:tr w:rsidR="00CF6C28" w:rsidRPr="007E69CD" w14:paraId="705012AC" w14:textId="77777777">
              <w:trPr>
                <w:trHeight w:val="255"/>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6953BD52"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"Тимерсянское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44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4C92F01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2387</w:t>
                  </w:r>
                </w:p>
              </w:tc>
              <w:tc>
                <w:tcPr>
                  <w:tcW w:w="145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3C10B0F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26583,</w:t>
                  </w:r>
                </w:p>
              </w:tc>
              <w:tc>
                <w:tcPr>
                  <w:tcW w:w="136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hideMark/>
                </w:tcPr>
                <w:p w14:paraId="6762BA91"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615,7</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519C32A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0,02</w:t>
                  </w:r>
                </w:p>
              </w:tc>
            </w:tr>
            <w:tr w:rsidR="00CF6C28" w:rsidRPr="007E69CD" w14:paraId="282E5726" w14:textId="77777777">
              <w:trPr>
                <w:trHeight w:val="255"/>
              </w:trPr>
              <w:tc>
                <w:tcPr>
                  <w:tcW w:w="330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4AE940CD"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Итого по поселениям</w:t>
                  </w:r>
                </w:p>
              </w:tc>
              <w:tc>
                <w:tcPr>
                  <w:tcW w:w="1447"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167DD1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22718</w:t>
                  </w:r>
                </w:p>
              </w:tc>
              <w:tc>
                <w:tcPr>
                  <w:tcW w:w="145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389A061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64072,8</w:t>
                  </w:r>
                </w:p>
              </w:tc>
              <w:tc>
                <w:tcPr>
                  <w:tcW w:w="136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7E94DF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24579,0</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C5FF45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0,38</w:t>
                  </w:r>
                </w:p>
              </w:tc>
            </w:tr>
          </w:tbl>
          <w:p w14:paraId="14D20B99" w14:textId="77777777" w:rsidR="00CF6C28" w:rsidRPr="007E69CD" w:rsidRDefault="00CF6C28">
            <w:pPr>
              <w:rPr>
                <w:rFonts w:ascii="Times New Roman" w:hAnsi="Times New Roman" w:cs="Times New Roman"/>
                <w:sz w:val="24"/>
                <w:szCs w:val="24"/>
              </w:rPr>
            </w:pPr>
          </w:p>
        </w:tc>
      </w:tr>
    </w:tbl>
    <w:p w14:paraId="73C28A32" w14:textId="4B9BEC97" w:rsidR="00CF6C28" w:rsidRPr="007E69CD" w:rsidRDefault="00207FFD" w:rsidP="00CF6C28">
      <w:pPr>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CF6C28" w:rsidRPr="007E69CD">
        <w:rPr>
          <w:rFonts w:ascii="Times New Roman" w:hAnsi="Times New Roman" w:cs="Times New Roman"/>
          <w:bCs/>
          <w:iCs/>
          <w:sz w:val="24"/>
          <w:szCs w:val="24"/>
        </w:rPr>
        <w:t xml:space="preserve"> Расчет суммы собственных доходов на 1 рубль доходов бюджетов поселений показал, что в среднем по поселениям на 1 рубль общих доходов приходится 38 коп</w:t>
      </w:r>
      <w:proofErr w:type="gramStart"/>
      <w:r w:rsidR="00CF6C28" w:rsidRPr="007E69CD">
        <w:rPr>
          <w:rFonts w:ascii="Times New Roman" w:hAnsi="Times New Roman" w:cs="Times New Roman"/>
          <w:bCs/>
          <w:iCs/>
          <w:sz w:val="24"/>
          <w:szCs w:val="24"/>
        </w:rPr>
        <w:t>.</w:t>
      </w:r>
      <w:proofErr w:type="gramEnd"/>
      <w:r w:rsidR="00CF6C28" w:rsidRPr="007E69CD">
        <w:rPr>
          <w:rFonts w:ascii="Times New Roman" w:hAnsi="Times New Roman" w:cs="Times New Roman"/>
          <w:bCs/>
          <w:iCs/>
          <w:sz w:val="24"/>
          <w:szCs w:val="24"/>
        </w:rPr>
        <w:t xml:space="preserve"> </w:t>
      </w:r>
      <w:proofErr w:type="gramStart"/>
      <w:r w:rsidR="00CF6C28" w:rsidRPr="007E69CD">
        <w:rPr>
          <w:rFonts w:ascii="Times New Roman" w:hAnsi="Times New Roman" w:cs="Times New Roman"/>
          <w:bCs/>
          <w:iCs/>
          <w:sz w:val="24"/>
          <w:szCs w:val="24"/>
        </w:rPr>
        <w:t>с</w:t>
      </w:r>
      <w:proofErr w:type="gramEnd"/>
      <w:r w:rsidR="00CF6C28" w:rsidRPr="007E69CD">
        <w:rPr>
          <w:rFonts w:ascii="Times New Roman" w:hAnsi="Times New Roman" w:cs="Times New Roman"/>
          <w:bCs/>
          <w:iCs/>
          <w:sz w:val="24"/>
          <w:szCs w:val="24"/>
        </w:rPr>
        <w:t>обственных средств. Самый низкий показатель – 0 руб. 06 коп. в МО «Анненковское</w:t>
      </w:r>
      <w:r w:rsidR="00CF6C28" w:rsidRPr="007E69CD">
        <w:rPr>
          <w:rFonts w:ascii="Times New Roman" w:hAnsi="Times New Roman" w:cs="Times New Roman"/>
          <w:sz w:val="24"/>
          <w:szCs w:val="24"/>
        </w:rPr>
        <w:t xml:space="preserve"> сел</w:t>
      </w:r>
      <w:proofErr w:type="gramStart"/>
      <w:r w:rsidR="00CF6C28" w:rsidRPr="007E69CD">
        <w:rPr>
          <w:rFonts w:ascii="Times New Roman" w:hAnsi="Times New Roman" w:cs="Times New Roman"/>
          <w:sz w:val="24"/>
          <w:szCs w:val="24"/>
        </w:rPr>
        <w:t>.п</w:t>
      </w:r>
      <w:proofErr w:type="gramEnd"/>
      <w:r w:rsidR="00CF6C28" w:rsidRPr="007E69CD">
        <w:rPr>
          <w:rFonts w:ascii="Times New Roman" w:hAnsi="Times New Roman" w:cs="Times New Roman"/>
          <w:sz w:val="24"/>
          <w:szCs w:val="24"/>
        </w:rPr>
        <w:t>ос</w:t>
      </w:r>
      <w:r>
        <w:rPr>
          <w:rFonts w:ascii="Times New Roman" w:hAnsi="Times New Roman" w:cs="Times New Roman"/>
          <w:bCs/>
          <w:iCs/>
          <w:sz w:val="24"/>
          <w:szCs w:val="24"/>
        </w:rPr>
        <w:t xml:space="preserve">.», самый высокий в МО </w:t>
      </w:r>
      <w:r w:rsidR="00CF6C28" w:rsidRPr="007E69CD">
        <w:rPr>
          <w:rFonts w:ascii="Times New Roman" w:hAnsi="Times New Roman" w:cs="Times New Roman"/>
          <w:sz w:val="24"/>
          <w:szCs w:val="24"/>
        </w:rPr>
        <w:t xml:space="preserve">"Цильнинское гор.поселение" – </w:t>
      </w:r>
      <w:r w:rsidR="00CF6C28" w:rsidRPr="007E69CD">
        <w:rPr>
          <w:rFonts w:ascii="Times New Roman" w:hAnsi="Times New Roman" w:cs="Times New Roman"/>
          <w:bCs/>
          <w:iCs/>
          <w:sz w:val="24"/>
          <w:szCs w:val="24"/>
        </w:rPr>
        <w:t>0 руб. 89 коп. Данный расчет так же указывает на недостаточность собственных сре</w:t>
      </w:r>
      <w:proofErr w:type="gramStart"/>
      <w:r w:rsidR="00CF6C28" w:rsidRPr="007E69CD">
        <w:rPr>
          <w:rFonts w:ascii="Times New Roman" w:hAnsi="Times New Roman" w:cs="Times New Roman"/>
          <w:bCs/>
          <w:iCs/>
          <w:sz w:val="24"/>
          <w:szCs w:val="24"/>
        </w:rPr>
        <w:t>дств в б</w:t>
      </w:r>
      <w:proofErr w:type="gramEnd"/>
      <w:r w:rsidR="00CF6C28" w:rsidRPr="007E69CD">
        <w:rPr>
          <w:rFonts w:ascii="Times New Roman" w:hAnsi="Times New Roman" w:cs="Times New Roman"/>
          <w:bCs/>
          <w:iCs/>
          <w:sz w:val="24"/>
          <w:szCs w:val="24"/>
        </w:rPr>
        <w:t>юджетах поселений.</w:t>
      </w:r>
    </w:p>
    <w:p w14:paraId="093C8E8A" w14:textId="77777777" w:rsidR="00CF6C28" w:rsidRPr="007E69CD" w:rsidRDefault="00CF6C28" w:rsidP="00CF6C28">
      <w:pPr>
        <w:jc w:val="center"/>
        <w:rPr>
          <w:rFonts w:ascii="Times New Roman" w:hAnsi="Times New Roman" w:cs="Times New Roman"/>
          <w:b/>
          <w:sz w:val="24"/>
          <w:szCs w:val="24"/>
        </w:rPr>
      </w:pPr>
    </w:p>
    <w:p w14:paraId="73DD23D2" w14:textId="37D0357F" w:rsidR="00CF6C28" w:rsidRPr="00207FFD" w:rsidRDefault="00CF6C28" w:rsidP="00207FFD">
      <w:pPr>
        <w:tabs>
          <w:tab w:val="left" w:pos="5387"/>
        </w:tabs>
        <w:ind w:left="-360"/>
        <w:jc w:val="center"/>
        <w:rPr>
          <w:rFonts w:ascii="Times New Roman" w:hAnsi="Times New Roman" w:cs="Times New Roman"/>
          <w:b/>
          <w:sz w:val="24"/>
          <w:szCs w:val="24"/>
        </w:rPr>
      </w:pPr>
      <w:r w:rsidRPr="007E69CD">
        <w:rPr>
          <w:rFonts w:ascii="Times New Roman" w:eastAsia="Times New Roman" w:hAnsi="Times New Roman" w:cs="Times New Roman"/>
          <w:b/>
          <w:sz w:val="24"/>
          <w:szCs w:val="24"/>
        </w:rPr>
        <w:object w:dxaOrig="10331" w:dyaOrig="5287" w14:anchorId="01AC8B1C">
          <v:shape id="_x0000_i1026" type="#_x0000_t75" style="width:516.5pt;height:264.95pt" o:ole="">
            <v:imagedata r:id="rId12" o:title=""/>
          </v:shape>
          <o:OLEObject Type="Embed" ProgID="MSGraph.Chart.8" ShapeID="_x0000_i1026" DrawAspect="Content" ObjectID="_1819792679" r:id="rId13">
            <o:FieldCodes>\s</o:FieldCodes>
          </o:OLEObject>
        </w:object>
      </w:r>
    </w:p>
    <w:p w14:paraId="05B417AB" w14:textId="77777777" w:rsidR="00CF6C28" w:rsidRPr="007E69CD" w:rsidRDefault="00CF6C28" w:rsidP="00CF6C28">
      <w:pPr>
        <w:rPr>
          <w:rFonts w:ascii="Times New Roman" w:hAnsi="Times New Roman" w:cs="Times New Roman"/>
          <w:b/>
          <w:i/>
          <w:sz w:val="24"/>
          <w:szCs w:val="24"/>
        </w:rPr>
      </w:pPr>
    </w:p>
    <w:p w14:paraId="40EB3372" w14:textId="03F8E00F" w:rsidR="00CF6C28" w:rsidRPr="007E69CD" w:rsidRDefault="00CF6C28" w:rsidP="00CF6C28">
      <w:pPr>
        <w:rPr>
          <w:rFonts w:ascii="Times New Roman" w:hAnsi="Times New Roman" w:cs="Times New Roman"/>
          <w:b/>
          <w:i/>
          <w:sz w:val="24"/>
          <w:szCs w:val="24"/>
        </w:rPr>
      </w:pPr>
      <w:r w:rsidRPr="007E69CD">
        <w:rPr>
          <w:rFonts w:ascii="Times New Roman" w:hAnsi="Times New Roman" w:cs="Times New Roman"/>
          <w:b/>
          <w:i/>
          <w:sz w:val="24"/>
          <w:szCs w:val="24"/>
        </w:rPr>
        <w:t>Расчет финансовой помощи поселениям на  1 человека рассмотрим в таблице № 8</w:t>
      </w:r>
    </w:p>
    <w:tbl>
      <w:tblPr>
        <w:tblpPr w:leftFromText="180" w:rightFromText="180" w:vertAnchor="text" w:horzAnchor="margin" w:tblpY="184"/>
        <w:tblOverlap w:val="never"/>
        <w:tblW w:w="9243" w:type="dxa"/>
        <w:tblCellMar>
          <w:left w:w="0" w:type="dxa"/>
          <w:right w:w="0" w:type="dxa"/>
        </w:tblCellMar>
        <w:tblLook w:val="04A0" w:firstRow="1" w:lastRow="0" w:firstColumn="1" w:lastColumn="0" w:noHBand="0" w:noVBand="1"/>
      </w:tblPr>
      <w:tblGrid>
        <w:gridCol w:w="3398"/>
        <w:gridCol w:w="1619"/>
        <w:gridCol w:w="2020"/>
        <w:gridCol w:w="2206"/>
      </w:tblGrid>
      <w:tr w:rsidR="00207FFD" w:rsidRPr="007E69CD" w14:paraId="16C45B7A" w14:textId="77777777" w:rsidTr="00207FFD">
        <w:trPr>
          <w:trHeight w:val="810"/>
        </w:trPr>
        <w:tc>
          <w:tcPr>
            <w:tcW w:w="3398"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hideMark/>
          </w:tcPr>
          <w:p w14:paraId="44CA4E8D" w14:textId="77777777" w:rsidR="00207FFD" w:rsidRPr="00207FFD" w:rsidRDefault="00207FFD" w:rsidP="00207FFD">
            <w:pPr>
              <w:jc w:val="center"/>
              <w:rPr>
                <w:rFonts w:ascii="Times New Roman" w:hAnsi="Times New Roman" w:cs="Times New Roman"/>
                <w:sz w:val="20"/>
                <w:szCs w:val="20"/>
              </w:rPr>
            </w:pPr>
            <w:r w:rsidRPr="00207FFD">
              <w:rPr>
                <w:rFonts w:ascii="Times New Roman" w:hAnsi="Times New Roman" w:cs="Times New Roman"/>
                <w:sz w:val="20"/>
                <w:szCs w:val="20"/>
              </w:rPr>
              <w:t>Наименование поселения</w:t>
            </w:r>
          </w:p>
        </w:tc>
        <w:tc>
          <w:tcPr>
            <w:tcW w:w="1619"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20345AE1" w14:textId="77777777" w:rsidR="00207FFD" w:rsidRPr="00207FFD" w:rsidRDefault="00207FFD" w:rsidP="00207FFD">
            <w:pPr>
              <w:jc w:val="center"/>
              <w:rPr>
                <w:rFonts w:ascii="Times New Roman" w:hAnsi="Times New Roman" w:cs="Times New Roman"/>
                <w:sz w:val="20"/>
                <w:szCs w:val="20"/>
              </w:rPr>
            </w:pPr>
            <w:r w:rsidRPr="00207FFD">
              <w:rPr>
                <w:rFonts w:ascii="Times New Roman" w:hAnsi="Times New Roman" w:cs="Times New Roman"/>
                <w:sz w:val="20"/>
                <w:szCs w:val="20"/>
              </w:rPr>
              <w:t>Численность проживающего населения, чел.</w:t>
            </w:r>
          </w:p>
        </w:tc>
        <w:tc>
          <w:tcPr>
            <w:tcW w:w="2020"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138F338C" w14:textId="77777777" w:rsidR="00207FFD" w:rsidRPr="00207FFD" w:rsidRDefault="00207FFD" w:rsidP="00207FFD">
            <w:pPr>
              <w:jc w:val="center"/>
              <w:rPr>
                <w:rFonts w:ascii="Times New Roman" w:hAnsi="Times New Roman" w:cs="Times New Roman"/>
                <w:sz w:val="20"/>
                <w:szCs w:val="20"/>
              </w:rPr>
            </w:pPr>
            <w:r w:rsidRPr="00207FFD">
              <w:rPr>
                <w:rFonts w:ascii="Times New Roman" w:hAnsi="Times New Roman" w:cs="Times New Roman"/>
                <w:sz w:val="20"/>
                <w:szCs w:val="20"/>
              </w:rPr>
              <w:t>Финансовая помощь, тыс</w:t>
            </w:r>
            <w:proofErr w:type="gramStart"/>
            <w:r w:rsidRPr="00207FFD">
              <w:rPr>
                <w:rFonts w:ascii="Times New Roman" w:hAnsi="Times New Roman" w:cs="Times New Roman"/>
                <w:sz w:val="20"/>
                <w:szCs w:val="20"/>
              </w:rPr>
              <w:t>.р</w:t>
            </w:r>
            <w:proofErr w:type="gramEnd"/>
            <w:r w:rsidRPr="00207FFD">
              <w:rPr>
                <w:rFonts w:ascii="Times New Roman" w:hAnsi="Times New Roman" w:cs="Times New Roman"/>
                <w:sz w:val="20"/>
                <w:szCs w:val="20"/>
              </w:rPr>
              <w:t>уб.</w:t>
            </w:r>
          </w:p>
        </w:tc>
        <w:tc>
          <w:tcPr>
            <w:tcW w:w="2206"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77B9321C" w14:textId="77777777" w:rsidR="00207FFD" w:rsidRPr="00207FFD" w:rsidRDefault="00207FFD" w:rsidP="00207FFD">
            <w:pPr>
              <w:jc w:val="center"/>
              <w:rPr>
                <w:rFonts w:ascii="Times New Roman" w:hAnsi="Times New Roman" w:cs="Times New Roman"/>
                <w:sz w:val="20"/>
                <w:szCs w:val="20"/>
              </w:rPr>
            </w:pPr>
            <w:r w:rsidRPr="00207FFD">
              <w:rPr>
                <w:rFonts w:ascii="Times New Roman" w:hAnsi="Times New Roman" w:cs="Times New Roman"/>
                <w:sz w:val="20"/>
                <w:szCs w:val="20"/>
              </w:rPr>
              <w:t>Финансовая помощь поселениям на 1 чел., руб.</w:t>
            </w:r>
          </w:p>
        </w:tc>
      </w:tr>
      <w:tr w:rsidR="00207FFD" w:rsidRPr="007E69CD" w14:paraId="7011AE5E" w14:textId="77777777" w:rsidTr="00207FF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5F6222D" w14:textId="77777777" w:rsidR="00207FFD" w:rsidRPr="00207FFD" w:rsidRDefault="00207FFD" w:rsidP="00207FFD">
            <w:pPr>
              <w:rPr>
                <w:rFonts w:ascii="Times New Roman" w:hAnsi="Times New Roman" w:cs="Times New Roman"/>
                <w:sz w:val="20"/>
                <w:szCs w:val="20"/>
              </w:rPr>
            </w:pPr>
            <w:r w:rsidRPr="00207FFD">
              <w:rPr>
                <w:rFonts w:ascii="Times New Roman" w:hAnsi="Times New Roman" w:cs="Times New Roman"/>
                <w:sz w:val="20"/>
                <w:szCs w:val="20"/>
              </w:rPr>
              <w:t>МО "Цильнинское гор</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E89DD6E"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4631</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A00B0EF"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1491,0</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79090D9"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322,0</w:t>
            </w:r>
          </w:p>
        </w:tc>
      </w:tr>
      <w:tr w:rsidR="00207FFD" w:rsidRPr="007E69CD" w14:paraId="4B965881" w14:textId="77777777" w:rsidTr="00207FF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15B4EAC" w14:textId="77777777" w:rsidR="00207FFD" w:rsidRPr="00207FFD" w:rsidRDefault="00207FFD" w:rsidP="00207FFD">
            <w:pPr>
              <w:rPr>
                <w:rFonts w:ascii="Times New Roman" w:hAnsi="Times New Roman" w:cs="Times New Roman"/>
                <w:sz w:val="20"/>
                <w:szCs w:val="20"/>
              </w:rPr>
            </w:pPr>
            <w:r w:rsidRPr="00207FFD">
              <w:rPr>
                <w:rFonts w:ascii="Times New Roman" w:hAnsi="Times New Roman" w:cs="Times New Roman"/>
                <w:sz w:val="20"/>
                <w:szCs w:val="20"/>
              </w:rPr>
              <w:t>МО "Алгашинское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6E6065B"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2976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18EC439"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2213,4</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D0A9F83"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743,8</w:t>
            </w:r>
          </w:p>
        </w:tc>
      </w:tr>
      <w:tr w:rsidR="00207FFD" w:rsidRPr="007E69CD" w14:paraId="7BB453A6" w14:textId="77777777" w:rsidTr="00207FF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61CE26B3" w14:textId="77777777" w:rsidR="00207FFD" w:rsidRPr="00207FFD" w:rsidRDefault="00207FFD" w:rsidP="00207FFD">
            <w:pPr>
              <w:rPr>
                <w:rFonts w:ascii="Times New Roman" w:hAnsi="Times New Roman" w:cs="Times New Roman"/>
                <w:sz w:val="20"/>
                <w:szCs w:val="20"/>
              </w:rPr>
            </w:pPr>
            <w:r w:rsidRPr="00207FFD">
              <w:rPr>
                <w:rFonts w:ascii="Times New Roman" w:hAnsi="Times New Roman" w:cs="Times New Roman"/>
                <w:sz w:val="20"/>
                <w:szCs w:val="20"/>
              </w:rPr>
              <w:t>МО "Анненковское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CAF9910"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814</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78FD434"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1799,0</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3CC9D1E"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2210,1</w:t>
            </w:r>
          </w:p>
        </w:tc>
      </w:tr>
      <w:tr w:rsidR="00207FFD" w:rsidRPr="007E69CD" w14:paraId="1B7E1A92" w14:textId="77777777" w:rsidTr="00207FF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4FF9F9A5" w14:textId="77777777" w:rsidR="00207FFD" w:rsidRPr="00207FFD" w:rsidRDefault="00207FFD" w:rsidP="00207FFD">
            <w:pPr>
              <w:rPr>
                <w:rFonts w:ascii="Times New Roman" w:hAnsi="Times New Roman" w:cs="Times New Roman"/>
                <w:sz w:val="20"/>
                <w:szCs w:val="20"/>
              </w:rPr>
            </w:pPr>
            <w:r w:rsidRPr="00207FFD">
              <w:rPr>
                <w:rFonts w:ascii="Times New Roman" w:hAnsi="Times New Roman" w:cs="Times New Roman"/>
                <w:sz w:val="20"/>
                <w:szCs w:val="20"/>
              </w:rPr>
              <w:t>МО "Большенагаткинское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3EB0FD3"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7636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BCAE62C"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3733,1</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1ECFBA1"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488,9</w:t>
            </w:r>
          </w:p>
        </w:tc>
      </w:tr>
      <w:tr w:rsidR="00207FFD" w:rsidRPr="007E69CD" w14:paraId="2BE86B34" w14:textId="77777777" w:rsidTr="00207FF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4FCE06AA" w14:textId="77777777" w:rsidR="00207FFD" w:rsidRPr="00207FFD" w:rsidRDefault="00207FFD" w:rsidP="00207FFD">
            <w:pPr>
              <w:rPr>
                <w:rFonts w:ascii="Times New Roman" w:hAnsi="Times New Roman" w:cs="Times New Roman"/>
                <w:sz w:val="20"/>
                <w:szCs w:val="20"/>
              </w:rPr>
            </w:pPr>
            <w:r w:rsidRPr="00207FFD">
              <w:rPr>
                <w:rFonts w:ascii="Times New Roman" w:hAnsi="Times New Roman" w:cs="Times New Roman"/>
                <w:sz w:val="20"/>
                <w:szCs w:val="20"/>
              </w:rPr>
              <w:t>МО "Елховоозерское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DE2875E"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66FF24B"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1910,0</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FAF1C95"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1407,5</w:t>
            </w:r>
          </w:p>
        </w:tc>
      </w:tr>
      <w:tr w:rsidR="00207FFD" w:rsidRPr="007E69CD" w14:paraId="569A5373" w14:textId="77777777" w:rsidTr="00207FF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E657319" w14:textId="77777777" w:rsidR="00207FFD" w:rsidRPr="00207FFD" w:rsidRDefault="00207FFD" w:rsidP="00207FFD">
            <w:pPr>
              <w:rPr>
                <w:rFonts w:ascii="Times New Roman" w:hAnsi="Times New Roman" w:cs="Times New Roman"/>
                <w:sz w:val="20"/>
                <w:szCs w:val="20"/>
              </w:rPr>
            </w:pPr>
            <w:r w:rsidRPr="00207FFD">
              <w:rPr>
                <w:rFonts w:ascii="Times New Roman" w:hAnsi="Times New Roman" w:cs="Times New Roman"/>
                <w:sz w:val="20"/>
                <w:szCs w:val="20"/>
              </w:rPr>
              <w:t>МО "Мокробугурнинское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4FD4B50"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1559</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43F35F8"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1333,0</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806593C"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855,0</w:t>
            </w:r>
          </w:p>
        </w:tc>
      </w:tr>
      <w:tr w:rsidR="00207FFD" w:rsidRPr="007E69CD" w14:paraId="69DAC755" w14:textId="77777777" w:rsidTr="00207FF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98037E5" w14:textId="77777777" w:rsidR="00207FFD" w:rsidRPr="00207FFD" w:rsidRDefault="00207FFD" w:rsidP="00207FFD">
            <w:pPr>
              <w:rPr>
                <w:rFonts w:ascii="Times New Roman" w:hAnsi="Times New Roman" w:cs="Times New Roman"/>
                <w:sz w:val="20"/>
                <w:szCs w:val="20"/>
              </w:rPr>
            </w:pPr>
            <w:r w:rsidRPr="00207FFD">
              <w:rPr>
                <w:rFonts w:ascii="Times New Roman" w:hAnsi="Times New Roman" w:cs="Times New Roman"/>
                <w:sz w:val="20"/>
                <w:szCs w:val="20"/>
              </w:rPr>
              <w:t>МО "Новоникулинское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6ED3338"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4D2BBE5"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1046,5</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37EFDC8"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770,6</w:t>
            </w:r>
          </w:p>
        </w:tc>
      </w:tr>
      <w:tr w:rsidR="00207FFD" w:rsidRPr="007E69CD" w14:paraId="639CF02A" w14:textId="77777777" w:rsidTr="00207FF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91DF474" w14:textId="77777777" w:rsidR="00207FFD" w:rsidRPr="00207FFD" w:rsidRDefault="00207FFD" w:rsidP="00207FFD">
            <w:pPr>
              <w:rPr>
                <w:rFonts w:ascii="Times New Roman" w:hAnsi="Times New Roman" w:cs="Times New Roman"/>
                <w:sz w:val="20"/>
                <w:szCs w:val="20"/>
              </w:rPr>
            </w:pPr>
            <w:r w:rsidRPr="00207FFD">
              <w:rPr>
                <w:rFonts w:ascii="Times New Roman" w:hAnsi="Times New Roman" w:cs="Times New Roman"/>
                <w:sz w:val="20"/>
                <w:szCs w:val="20"/>
              </w:rPr>
              <w:t>МО "Тимерсянское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D37C12F"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2387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EFB0702"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25967,8</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F48B6E3"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10878,8</w:t>
            </w:r>
          </w:p>
        </w:tc>
      </w:tr>
      <w:tr w:rsidR="00207FFD" w:rsidRPr="007E69CD" w14:paraId="59487A72" w14:textId="77777777" w:rsidTr="00207FFD">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6B662F6" w14:textId="77777777" w:rsidR="00207FFD" w:rsidRPr="00207FFD" w:rsidRDefault="00207FFD" w:rsidP="00207FFD">
            <w:pPr>
              <w:rPr>
                <w:rFonts w:ascii="Times New Roman" w:hAnsi="Times New Roman" w:cs="Times New Roman"/>
                <w:sz w:val="20"/>
                <w:szCs w:val="20"/>
              </w:rPr>
            </w:pPr>
            <w:r w:rsidRPr="00207FFD">
              <w:rPr>
                <w:rFonts w:ascii="Times New Roman" w:hAnsi="Times New Roman" w:cs="Times New Roman"/>
                <w:sz w:val="20"/>
                <w:szCs w:val="20"/>
              </w:rPr>
              <w:t>Итого по поселениям</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DFF39D3"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22718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35A5846"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39493,8</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BF96299" w14:textId="77777777" w:rsidR="00207FFD" w:rsidRPr="00207FFD" w:rsidRDefault="00207FFD" w:rsidP="00207FFD">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1738,4</w:t>
            </w:r>
          </w:p>
        </w:tc>
      </w:tr>
    </w:tbl>
    <w:p w14:paraId="1A21627A" w14:textId="77777777" w:rsidR="00CF6C28" w:rsidRPr="007E69CD" w:rsidRDefault="00CF6C28" w:rsidP="00CF6C28">
      <w:pPr>
        <w:jc w:val="center"/>
        <w:rPr>
          <w:rFonts w:ascii="Times New Roman" w:hAnsi="Times New Roman" w:cs="Times New Roman"/>
          <w:bCs/>
          <w:iCs/>
          <w:sz w:val="24"/>
          <w:szCs w:val="24"/>
        </w:rPr>
      </w:pPr>
      <w:r w:rsidRPr="007E69CD">
        <w:rPr>
          <w:rFonts w:ascii="Times New Roman" w:hAnsi="Times New Roman" w:cs="Times New Roman"/>
          <w:bCs/>
          <w:iCs/>
          <w:sz w:val="24"/>
          <w:szCs w:val="24"/>
        </w:rPr>
        <w:t xml:space="preserve">                                                                                                                      Таблица №8</w:t>
      </w:r>
    </w:p>
    <w:tbl>
      <w:tblPr>
        <w:tblW w:w="21523" w:type="dxa"/>
        <w:tblInd w:w="93" w:type="dxa"/>
        <w:tblLook w:val="04A0" w:firstRow="1" w:lastRow="0" w:firstColumn="1" w:lastColumn="0" w:noHBand="0" w:noVBand="1"/>
      </w:tblPr>
      <w:tblGrid>
        <w:gridCol w:w="11139"/>
        <w:gridCol w:w="3537"/>
        <w:gridCol w:w="1651"/>
        <w:gridCol w:w="2020"/>
        <w:gridCol w:w="1960"/>
        <w:gridCol w:w="960"/>
        <w:gridCol w:w="256"/>
      </w:tblGrid>
      <w:tr w:rsidR="00CF6C28" w:rsidRPr="007E69CD" w14:paraId="378B3BD1" w14:textId="77777777" w:rsidTr="00CF6C28">
        <w:trPr>
          <w:trHeight w:val="255"/>
        </w:trPr>
        <w:tc>
          <w:tcPr>
            <w:tcW w:w="16327" w:type="dxa"/>
            <w:gridSpan w:val="3"/>
            <w:noWrap/>
            <w:vAlign w:val="bottom"/>
          </w:tcPr>
          <w:p w14:paraId="0DCB8F6E" w14:textId="77777777" w:rsidR="00CF6C28" w:rsidRPr="007E69CD" w:rsidRDefault="00CF6C28">
            <w:pPr>
              <w:rPr>
                <w:rFonts w:ascii="Times New Roman" w:hAnsi="Times New Roman" w:cs="Times New Roman"/>
                <w:sz w:val="24"/>
                <w:szCs w:val="24"/>
              </w:rPr>
            </w:pPr>
          </w:p>
        </w:tc>
        <w:tc>
          <w:tcPr>
            <w:tcW w:w="2020" w:type="dxa"/>
            <w:noWrap/>
            <w:vAlign w:val="bottom"/>
          </w:tcPr>
          <w:p w14:paraId="554A2FC6" w14:textId="77777777" w:rsidR="00CF6C28" w:rsidRPr="007E69CD" w:rsidRDefault="00CF6C28">
            <w:pPr>
              <w:rPr>
                <w:rFonts w:ascii="Times New Roman" w:hAnsi="Times New Roman" w:cs="Times New Roman"/>
                <w:sz w:val="24"/>
                <w:szCs w:val="24"/>
              </w:rPr>
            </w:pPr>
          </w:p>
        </w:tc>
        <w:tc>
          <w:tcPr>
            <w:tcW w:w="1960" w:type="dxa"/>
            <w:noWrap/>
            <w:vAlign w:val="bottom"/>
          </w:tcPr>
          <w:p w14:paraId="1A179D58" w14:textId="77777777" w:rsidR="00CF6C28" w:rsidRPr="007E69CD" w:rsidRDefault="00CF6C28">
            <w:pPr>
              <w:rPr>
                <w:rFonts w:ascii="Times New Roman" w:hAnsi="Times New Roman" w:cs="Times New Roman"/>
                <w:sz w:val="24"/>
                <w:szCs w:val="24"/>
              </w:rPr>
            </w:pPr>
          </w:p>
        </w:tc>
        <w:tc>
          <w:tcPr>
            <w:tcW w:w="960" w:type="dxa"/>
            <w:noWrap/>
            <w:vAlign w:val="bottom"/>
          </w:tcPr>
          <w:p w14:paraId="16FBE75A" w14:textId="77777777" w:rsidR="00CF6C28" w:rsidRPr="007E69CD" w:rsidRDefault="00CF6C28">
            <w:pPr>
              <w:rPr>
                <w:rFonts w:ascii="Times New Roman" w:hAnsi="Times New Roman" w:cs="Times New Roman"/>
                <w:sz w:val="24"/>
                <w:szCs w:val="24"/>
              </w:rPr>
            </w:pPr>
          </w:p>
        </w:tc>
        <w:tc>
          <w:tcPr>
            <w:tcW w:w="256" w:type="dxa"/>
            <w:noWrap/>
            <w:vAlign w:val="bottom"/>
          </w:tcPr>
          <w:p w14:paraId="58E72BE1" w14:textId="77777777" w:rsidR="00CF6C28" w:rsidRPr="007E69CD" w:rsidRDefault="00CF6C28">
            <w:pPr>
              <w:rPr>
                <w:rFonts w:ascii="Times New Roman" w:hAnsi="Times New Roman" w:cs="Times New Roman"/>
                <w:sz w:val="24"/>
                <w:szCs w:val="24"/>
              </w:rPr>
            </w:pPr>
          </w:p>
        </w:tc>
      </w:tr>
      <w:tr w:rsidR="00CF6C28" w:rsidRPr="007E69CD" w14:paraId="54A6F33A" w14:textId="77777777" w:rsidTr="00CF6C28">
        <w:trPr>
          <w:trHeight w:val="255"/>
        </w:trPr>
        <w:tc>
          <w:tcPr>
            <w:tcW w:w="11139" w:type="dxa"/>
            <w:noWrap/>
            <w:vAlign w:val="bottom"/>
            <w:hideMark/>
          </w:tcPr>
          <w:p w14:paraId="1109403F" w14:textId="77777777" w:rsidR="00CF6C28" w:rsidRPr="007E69CD" w:rsidRDefault="00CF6C28">
            <w:pPr>
              <w:rPr>
                <w:rFonts w:ascii="Times New Roman" w:hAnsi="Times New Roman" w:cs="Times New Roman"/>
                <w:sz w:val="24"/>
                <w:szCs w:val="24"/>
              </w:rPr>
            </w:pPr>
          </w:p>
        </w:tc>
        <w:tc>
          <w:tcPr>
            <w:tcW w:w="3537" w:type="dxa"/>
            <w:noWrap/>
            <w:vAlign w:val="bottom"/>
          </w:tcPr>
          <w:p w14:paraId="2AF26B1C" w14:textId="77777777" w:rsidR="00CF6C28" w:rsidRPr="007E69CD" w:rsidRDefault="00CF6C28">
            <w:pPr>
              <w:rPr>
                <w:rFonts w:ascii="Times New Roman" w:hAnsi="Times New Roman" w:cs="Times New Roman"/>
                <w:sz w:val="24"/>
                <w:szCs w:val="24"/>
              </w:rPr>
            </w:pPr>
          </w:p>
        </w:tc>
        <w:tc>
          <w:tcPr>
            <w:tcW w:w="1651" w:type="dxa"/>
            <w:noWrap/>
            <w:vAlign w:val="bottom"/>
          </w:tcPr>
          <w:p w14:paraId="3103C9D2" w14:textId="77777777" w:rsidR="00CF6C28" w:rsidRPr="007E69CD" w:rsidRDefault="00CF6C28">
            <w:pPr>
              <w:rPr>
                <w:rFonts w:ascii="Times New Roman" w:hAnsi="Times New Roman" w:cs="Times New Roman"/>
                <w:sz w:val="24"/>
                <w:szCs w:val="24"/>
              </w:rPr>
            </w:pPr>
          </w:p>
        </w:tc>
        <w:tc>
          <w:tcPr>
            <w:tcW w:w="2020" w:type="dxa"/>
            <w:noWrap/>
            <w:vAlign w:val="bottom"/>
          </w:tcPr>
          <w:p w14:paraId="79623D0D" w14:textId="77777777" w:rsidR="00CF6C28" w:rsidRPr="007E69CD" w:rsidRDefault="00CF6C28">
            <w:pPr>
              <w:rPr>
                <w:rFonts w:ascii="Times New Roman" w:hAnsi="Times New Roman" w:cs="Times New Roman"/>
                <w:sz w:val="24"/>
                <w:szCs w:val="24"/>
              </w:rPr>
            </w:pPr>
          </w:p>
        </w:tc>
        <w:tc>
          <w:tcPr>
            <w:tcW w:w="1960" w:type="dxa"/>
            <w:noWrap/>
            <w:vAlign w:val="bottom"/>
          </w:tcPr>
          <w:p w14:paraId="48CD0BAA" w14:textId="77777777" w:rsidR="00CF6C28" w:rsidRPr="007E69CD" w:rsidRDefault="00CF6C28">
            <w:pPr>
              <w:rPr>
                <w:rFonts w:ascii="Times New Roman" w:hAnsi="Times New Roman" w:cs="Times New Roman"/>
                <w:sz w:val="24"/>
                <w:szCs w:val="24"/>
              </w:rPr>
            </w:pPr>
          </w:p>
        </w:tc>
        <w:tc>
          <w:tcPr>
            <w:tcW w:w="960" w:type="dxa"/>
            <w:noWrap/>
            <w:vAlign w:val="bottom"/>
          </w:tcPr>
          <w:p w14:paraId="7D4560D4" w14:textId="77777777" w:rsidR="00CF6C28" w:rsidRPr="007E69CD" w:rsidRDefault="00CF6C28">
            <w:pPr>
              <w:rPr>
                <w:rFonts w:ascii="Times New Roman" w:hAnsi="Times New Roman" w:cs="Times New Roman"/>
                <w:sz w:val="24"/>
                <w:szCs w:val="24"/>
              </w:rPr>
            </w:pPr>
          </w:p>
        </w:tc>
        <w:tc>
          <w:tcPr>
            <w:tcW w:w="256" w:type="dxa"/>
            <w:noWrap/>
            <w:vAlign w:val="bottom"/>
          </w:tcPr>
          <w:p w14:paraId="69A0B0AE" w14:textId="77777777" w:rsidR="00CF6C28" w:rsidRPr="007E69CD" w:rsidRDefault="00CF6C28">
            <w:pPr>
              <w:rPr>
                <w:rFonts w:ascii="Times New Roman" w:hAnsi="Times New Roman" w:cs="Times New Roman"/>
                <w:sz w:val="24"/>
                <w:szCs w:val="24"/>
              </w:rPr>
            </w:pPr>
          </w:p>
        </w:tc>
      </w:tr>
    </w:tbl>
    <w:p w14:paraId="2D2824B8" w14:textId="3DA1424A" w:rsidR="00CF6C28" w:rsidRPr="007E69CD" w:rsidRDefault="00207FFD" w:rsidP="00207FFD">
      <w:pPr>
        <w:pStyle w:val="31"/>
        <w:jc w:val="both"/>
        <w:rPr>
          <w:sz w:val="24"/>
          <w:szCs w:val="24"/>
        </w:rPr>
      </w:pPr>
      <w:r>
        <w:rPr>
          <w:sz w:val="24"/>
          <w:szCs w:val="24"/>
        </w:rPr>
        <w:t xml:space="preserve">     </w:t>
      </w:r>
      <w:r w:rsidR="00CF6C28" w:rsidRPr="007E69CD">
        <w:rPr>
          <w:color w:val="auto"/>
          <w:sz w:val="24"/>
          <w:szCs w:val="24"/>
        </w:rPr>
        <w:t>Бюджетам поселений за 1 полугодие 2025 года  предоставлена  безвозмездная финансовая помощь в виде дотации на выравнивание уровня бюджетной обеспеченности  в сумме 11293,4 тыс</w:t>
      </w:r>
      <w:proofErr w:type="gramStart"/>
      <w:r w:rsidR="00CF6C28" w:rsidRPr="007E69CD">
        <w:rPr>
          <w:color w:val="auto"/>
          <w:sz w:val="24"/>
          <w:szCs w:val="24"/>
        </w:rPr>
        <w:t>.р</w:t>
      </w:r>
      <w:proofErr w:type="gramEnd"/>
      <w:r w:rsidR="00CF6C28" w:rsidRPr="007E69CD">
        <w:rPr>
          <w:color w:val="auto"/>
          <w:sz w:val="24"/>
          <w:szCs w:val="24"/>
        </w:rPr>
        <w:t xml:space="preserve">уб., иные дотации 1180,0 тыс.руб., субсидии в рамках реализации национального проекта «Безопасные и качественные дороги» 23468,2 тыс.руб., субвенции на осуществление части полномочий по первичному воинскому учету на территориях, где отсутствуют воинские комиссариаты – 745,5 тыс.руб., межбюджетные трансферты </w:t>
      </w:r>
      <w:r w:rsidR="00CF6C28" w:rsidRPr="007E69CD">
        <w:rPr>
          <w:color w:val="auto"/>
          <w:sz w:val="24"/>
          <w:szCs w:val="24"/>
        </w:rPr>
        <w:lastRenderedPageBreak/>
        <w:t>на  осуществление части полномочий в поселениях – 2506,4 тыс</w:t>
      </w:r>
      <w:proofErr w:type="gramStart"/>
      <w:r w:rsidR="00CF6C28" w:rsidRPr="007E69CD">
        <w:rPr>
          <w:color w:val="auto"/>
          <w:sz w:val="24"/>
          <w:szCs w:val="24"/>
        </w:rPr>
        <w:t>.р</w:t>
      </w:r>
      <w:proofErr w:type="gramEnd"/>
      <w:r w:rsidR="00CF6C28" w:rsidRPr="007E69CD">
        <w:rPr>
          <w:color w:val="auto"/>
          <w:sz w:val="24"/>
          <w:szCs w:val="24"/>
        </w:rPr>
        <w:t xml:space="preserve">уб.,  иные межбюджетные трансферты – 193,5 тыс. руб., прочие безвозмездные поступления – 114,0 тыс.руб., возврат остатков субсидий – -7,2 тыс.руб. </w:t>
      </w:r>
    </w:p>
    <w:p w14:paraId="781570DF" w14:textId="77777777" w:rsidR="00CF6C28" w:rsidRPr="007E69CD" w:rsidRDefault="00CF6C28" w:rsidP="00CF6C28">
      <w:pPr>
        <w:pStyle w:val="4"/>
        <w:rPr>
          <w:rFonts w:ascii="Times New Roman" w:hAnsi="Times New Roman" w:cs="Times New Roman"/>
          <w:sz w:val="24"/>
          <w:szCs w:val="24"/>
        </w:rPr>
      </w:pPr>
    </w:p>
    <w:p w14:paraId="69980688" w14:textId="77777777" w:rsidR="00CF6C28" w:rsidRPr="007E69CD" w:rsidRDefault="00CF6C28" w:rsidP="00CF6C28">
      <w:pPr>
        <w:pStyle w:val="4"/>
        <w:rPr>
          <w:rFonts w:ascii="Times New Roman" w:hAnsi="Times New Roman" w:cs="Times New Roman"/>
          <w:sz w:val="24"/>
          <w:szCs w:val="24"/>
        </w:rPr>
      </w:pPr>
      <w:r w:rsidRPr="007E69CD">
        <w:rPr>
          <w:rFonts w:ascii="Times New Roman" w:hAnsi="Times New Roman" w:cs="Times New Roman"/>
          <w:sz w:val="24"/>
          <w:szCs w:val="24"/>
        </w:rPr>
        <w:t>Расчет суммы доходов поселений на 1 рубль собственных доходов</w:t>
      </w:r>
    </w:p>
    <w:p w14:paraId="083F826D" w14:textId="77777777" w:rsidR="00CF6C28" w:rsidRPr="007E69CD" w:rsidRDefault="00CF6C28" w:rsidP="00CF6C28">
      <w:pPr>
        <w:jc w:val="center"/>
        <w:rPr>
          <w:rFonts w:ascii="Times New Roman" w:hAnsi="Times New Roman" w:cs="Times New Roman"/>
          <w:sz w:val="24"/>
          <w:szCs w:val="24"/>
        </w:rPr>
      </w:pPr>
      <w:r w:rsidRPr="007E69CD">
        <w:rPr>
          <w:rFonts w:ascii="Times New Roman" w:hAnsi="Times New Roman" w:cs="Times New Roman"/>
          <w:sz w:val="24"/>
          <w:szCs w:val="24"/>
        </w:rPr>
        <w:t xml:space="preserve">                                                                                                                         Таблица №9</w:t>
      </w:r>
    </w:p>
    <w:tbl>
      <w:tblPr>
        <w:tblW w:w="9375" w:type="dxa"/>
        <w:tblLayout w:type="fixed"/>
        <w:tblCellMar>
          <w:left w:w="0" w:type="dxa"/>
          <w:right w:w="0" w:type="dxa"/>
        </w:tblCellMar>
        <w:tblLook w:val="04A0" w:firstRow="1" w:lastRow="0" w:firstColumn="1" w:lastColumn="0" w:noHBand="0" w:noVBand="1"/>
      </w:tblPr>
      <w:tblGrid>
        <w:gridCol w:w="3257"/>
        <w:gridCol w:w="1621"/>
        <w:gridCol w:w="1440"/>
        <w:gridCol w:w="1440"/>
        <w:gridCol w:w="1617"/>
      </w:tblGrid>
      <w:tr w:rsidR="00CF6C28" w:rsidRPr="007E69CD" w14:paraId="6C7EB34B" w14:textId="77777777" w:rsidTr="00CF6C28">
        <w:trPr>
          <w:trHeight w:val="1125"/>
        </w:trPr>
        <w:tc>
          <w:tcPr>
            <w:tcW w:w="3256"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hideMark/>
          </w:tcPr>
          <w:p w14:paraId="077B3C1C"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Наименование поселения</w:t>
            </w:r>
          </w:p>
        </w:tc>
        <w:tc>
          <w:tcPr>
            <w:tcW w:w="1620"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1DBDAD9B"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Численность проживающего населения, чел.</w:t>
            </w:r>
          </w:p>
        </w:tc>
        <w:tc>
          <w:tcPr>
            <w:tcW w:w="1440"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10B9C5F7"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Доходы местных бюджетов (собственные + фин. помощь), тыс. руб.</w:t>
            </w:r>
          </w:p>
        </w:tc>
        <w:tc>
          <w:tcPr>
            <w:tcW w:w="1440"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41EC401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Собственные доходы местных бюджетов</w:t>
            </w:r>
            <w:proofErr w:type="gramStart"/>
            <w:r w:rsidRPr="00207FFD">
              <w:rPr>
                <w:rFonts w:ascii="Times New Roman" w:hAnsi="Times New Roman" w:cs="Times New Roman"/>
                <w:sz w:val="20"/>
                <w:szCs w:val="20"/>
              </w:rPr>
              <w:t xml:space="preserve"> ,</w:t>
            </w:r>
            <w:proofErr w:type="gramEnd"/>
            <w:r w:rsidRPr="00207FFD">
              <w:rPr>
                <w:rFonts w:ascii="Times New Roman" w:hAnsi="Times New Roman" w:cs="Times New Roman"/>
                <w:sz w:val="20"/>
                <w:szCs w:val="20"/>
              </w:rPr>
              <w:t xml:space="preserve"> тыс.руб.</w:t>
            </w:r>
          </w:p>
        </w:tc>
        <w:tc>
          <w:tcPr>
            <w:tcW w:w="1616" w:type="dxa"/>
            <w:tcBorders>
              <w:top w:val="single" w:sz="4" w:space="0" w:color="auto"/>
              <w:left w:val="nil"/>
              <w:bottom w:val="single" w:sz="4" w:space="0" w:color="auto"/>
              <w:right w:val="single" w:sz="4" w:space="0" w:color="auto"/>
            </w:tcBorders>
            <w:tcMar>
              <w:top w:w="16" w:type="dxa"/>
              <w:left w:w="16" w:type="dxa"/>
              <w:bottom w:w="0" w:type="dxa"/>
              <w:right w:w="16" w:type="dxa"/>
            </w:tcMar>
            <w:hideMark/>
          </w:tcPr>
          <w:p w14:paraId="1F6478E5"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Доходы местного бюджета на 1 руб. собственных доходов</w:t>
            </w:r>
          </w:p>
        </w:tc>
      </w:tr>
      <w:tr w:rsidR="00CF6C28" w:rsidRPr="007E69CD" w14:paraId="7ECCF396" w14:textId="77777777" w:rsidTr="00CF6C28">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53B136BC"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"Цильнинское гор</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08DB91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4631</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803802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14182,4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95914B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12691,5</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97D811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1,12</w:t>
            </w:r>
          </w:p>
        </w:tc>
      </w:tr>
      <w:tr w:rsidR="00CF6C28" w:rsidRPr="007E69CD" w14:paraId="337D0FC9" w14:textId="77777777" w:rsidTr="00CF6C28">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17A9CB37"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"Алгашинское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7E5AAE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2976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0DA93B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3376,7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C62DDD5"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1163,3</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7E4E6F5"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2,90</w:t>
            </w:r>
          </w:p>
        </w:tc>
      </w:tr>
      <w:tr w:rsidR="00CF6C28" w:rsidRPr="007E69CD" w14:paraId="5F07AC4B" w14:textId="77777777" w:rsidTr="00CF6C28">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5FD35022"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"Анненковское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оселение"</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8B6187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814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CD49D11"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1915,4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39A4BDF"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116,4</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615D9AC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16,46</w:t>
            </w:r>
          </w:p>
        </w:tc>
      </w:tr>
      <w:tr w:rsidR="00CF6C28" w:rsidRPr="007E69CD" w14:paraId="42090DC3" w14:textId="77777777" w:rsidTr="00CF6C28">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44699795"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"Большенагаткинское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1E8FCE8"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7636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23B1897"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8977,9</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02B173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5244,8</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025B7C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1,71</w:t>
            </w:r>
          </w:p>
        </w:tc>
      </w:tr>
      <w:tr w:rsidR="00CF6C28" w:rsidRPr="007E69CD" w14:paraId="70C72263" w14:textId="77777777" w:rsidTr="00CF6C28">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7061C6F5"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"Елховоозерское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21A9A6A"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1A2C6A1"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4001,8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CAAB42D"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2091,8</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BCF0A34"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1,91</w:t>
            </w:r>
          </w:p>
        </w:tc>
      </w:tr>
      <w:tr w:rsidR="00CF6C28" w:rsidRPr="007E69CD" w14:paraId="37AAC953" w14:textId="77777777" w:rsidTr="00CF6C28">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227F2455"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"Мокробугурнинское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2A187C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1559</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9E3A2C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2308,8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CE8AE4B"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975,8</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057369B4"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2,37</w:t>
            </w:r>
          </w:p>
        </w:tc>
      </w:tr>
      <w:tr w:rsidR="00CF6C28" w:rsidRPr="007E69CD" w14:paraId="071E5552" w14:textId="77777777" w:rsidTr="00CF6C28">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2DFA5211"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"Новоникулинское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772B12A4"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1358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A770DD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2726,2</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545A0EE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1679,7</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DF97C32"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1,62</w:t>
            </w:r>
          </w:p>
        </w:tc>
      </w:tr>
      <w:tr w:rsidR="00CF6C28" w:rsidRPr="007E69CD" w14:paraId="13AD7E13" w14:textId="77777777" w:rsidTr="00CF6C28">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31BBE562"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МО "Тимерсянское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05BBC18"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2387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A4B8FE1"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26583,6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2FDB7631"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615,7</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11520C45"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43,18</w:t>
            </w:r>
          </w:p>
        </w:tc>
      </w:tr>
      <w:tr w:rsidR="00CF6C28" w:rsidRPr="007E69CD" w14:paraId="3B2EA8C1" w14:textId="77777777" w:rsidTr="00CF6C28">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hideMark/>
          </w:tcPr>
          <w:p w14:paraId="01CA4B90"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Итого по поселениям</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8C190A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22718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44D833F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64072,8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54F340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24579</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hideMark/>
          </w:tcPr>
          <w:p w14:paraId="3A8C809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2,61</w:t>
            </w:r>
          </w:p>
        </w:tc>
      </w:tr>
    </w:tbl>
    <w:p w14:paraId="080CC3EA" w14:textId="77777777" w:rsidR="00CF6C28" w:rsidRPr="007E69CD" w:rsidRDefault="00CF6C28" w:rsidP="00CF6C28">
      <w:pPr>
        <w:pStyle w:val="ab"/>
        <w:jc w:val="both"/>
        <w:rPr>
          <w:rFonts w:ascii="Times New Roman" w:hAnsi="Times New Roman" w:cs="Times New Roman"/>
          <w:sz w:val="24"/>
          <w:szCs w:val="24"/>
        </w:rPr>
      </w:pPr>
      <w:r w:rsidRPr="007E69CD">
        <w:rPr>
          <w:rFonts w:ascii="Times New Roman" w:hAnsi="Times New Roman" w:cs="Times New Roman"/>
          <w:sz w:val="24"/>
          <w:szCs w:val="24"/>
        </w:rPr>
        <w:tab/>
      </w:r>
    </w:p>
    <w:p w14:paraId="6CC4ACA4" w14:textId="77777777" w:rsidR="00CF6C28" w:rsidRPr="00207FFD" w:rsidRDefault="00CF6C28" w:rsidP="00CF6C28">
      <w:pPr>
        <w:pStyle w:val="ab"/>
        <w:jc w:val="both"/>
        <w:rPr>
          <w:rFonts w:ascii="Times New Roman" w:hAnsi="Times New Roman" w:cs="Times New Roman"/>
          <w:bCs/>
          <w:sz w:val="24"/>
          <w:szCs w:val="24"/>
        </w:rPr>
      </w:pPr>
      <w:r w:rsidRPr="00207FFD">
        <w:rPr>
          <w:rFonts w:ascii="Times New Roman" w:hAnsi="Times New Roman" w:cs="Times New Roman"/>
          <w:color w:val="FF0000"/>
          <w:sz w:val="24"/>
          <w:szCs w:val="24"/>
        </w:rPr>
        <w:t xml:space="preserve">              </w:t>
      </w:r>
      <w:r w:rsidRPr="00207FFD">
        <w:rPr>
          <w:rFonts w:ascii="Times New Roman" w:hAnsi="Times New Roman" w:cs="Times New Roman"/>
          <w:bCs/>
          <w:sz w:val="24"/>
          <w:szCs w:val="24"/>
        </w:rPr>
        <w:t xml:space="preserve">Расчет суммы доходов поселений на 1 рубль собственных доходов показал, что на каждый рубль собственных доходов приходится в среднем 2,61 руб. всех доходов. </w:t>
      </w:r>
      <w:proofErr w:type="gramStart"/>
      <w:r w:rsidRPr="00207FFD">
        <w:rPr>
          <w:rFonts w:ascii="Times New Roman" w:hAnsi="Times New Roman" w:cs="Times New Roman"/>
          <w:bCs/>
          <w:sz w:val="24"/>
          <w:szCs w:val="24"/>
        </w:rPr>
        <w:t>Так, самый высокий показатель в МО «</w:t>
      </w:r>
      <w:r w:rsidRPr="00207FFD">
        <w:rPr>
          <w:rFonts w:ascii="Times New Roman" w:hAnsi="Times New Roman" w:cs="Times New Roman"/>
          <w:sz w:val="24"/>
          <w:szCs w:val="24"/>
        </w:rPr>
        <w:t>Тимерсянское сельское поселение</w:t>
      </w:r>
      <w:r w:rsidRPr="00207FFD">
        <w:rPr>
          <w:rFonts w:ascii="Times New Roman" w:hAnsi="Times New Roman" w:cs="Times New Roman"/>
          <w:bCs/>
          <w:sz w:val="24"/>
          <w:szCs w:val="24"/>
        </w:rPr>
        <w:t>» на 1 рубль собственных доходов приходится 43,18</w:t>
      </w:r>
      <w:r w:rsidRPr="00207FFD">
        <w:rPr>
          <w:rFonts w:ascii="Times New Roman" w:hAnsi="Times New Roman" w:cs="Times New Roman"/>
          <w:color w:val="000000"/>
          <w:sz w:val="24"/>
          <w:szCs w:val="24"/>
        </w:rPr>
        <w:t xml:space="preserve"> </w:t>
      </w:r>
      <w:r w:rsidRPr="00207FFD">
        <w:rPr>
          <w:rFonts w:ascii="Times New Roman" w:hAnsi="Times New Roman" w:cs="Times New Roman"/>
          <w:bCs/>
          <w:sz w:val="24"/>
          <w:szCs w:val="24"/>
        </w:rPr>
        <w:t>руб. общих доходов, в остальных поселениях этот показатель колеблется от 1,12 руб. до 16,46 руб. Данный показатель так же указывает на то, что доля собственных доходов в бюджетах поселений очень низкая, без финансовой помощи поселения не смогут прожить.</w:t>
      </w:r>
      <w:proofErr w:type="gramEnd"/>
    </w:p>
    <w:p w14:paraId="501FF81A" w14:textId="77777777" w:rsidR="00CF6C28" w:rsidRPr="00207FFD" w:rsidRDefault="00CF6C28" w:rsidP="00CF6C28">
      <w:pPr>
        <w:pStyle w:val="ab"/>
        <w:jc w:val="both"/>
        <w:rPr>
          <w:rFonts w:ascii="Times New Roman" w:hAnsi="Times New Roman" w:cs="Times New Roman"/>
          <w:b/>
          <w:bCs/>
          <w:i/>
          <w:sz w:val="24"/>
          <w:szCs w:val="24"/>
        </w:rPr>
      </w:pPr>
    </w:p>
    <w:p w14:paraId="757DE644" w14:textId="77777777" w:rsidR="00CF6C28" w:rsidRPr="007E69CD" w:rsidRDefault="00CF6C28" w:rsidP="00CF6C28">
      <w:pPr>
        <w:pStyle w:val="ab"/>
        <w:rPr>
          <w:rFonts w:ascii="Times New Roman" w:hAnsi="Times New Roman" w:cs="Times New Roman"/>
          <w:b/>
          <w:sz w:val="24"/>
          <w:szCs w:val="24"/>
        </w:rPr>
      </w:pPr>
      <w:r w:rsidRPr="00207FFD">
        <w:rPr>
          <w:rFonts w:ascii="Times New Roman" w:hAnsi="Times New Roman" w:cs="Times New Roman"/>
          <w:i/>
          <w:sz w:val="24"/>
          <w:szCs w:val="24"/>
        </w:rPr>
        <w:t>Анализ расходов консолидированного бюджета за 1 полугодие 2025 года</w:t>
      </w:r>
    </w:p>
    <w:p w14:paraId="79F7C353" w14:textId="77777777" w:rsidR="00CF6C28" w:rsidRPr="007E69CD" w:rsidRDefault="00CF6C28" w:rsidP="00CF6C28">
      <w:pPr>
        <w:pStyle w:val="ab"/>
        <w:rPr>
          <w:rFonts w:ascii="Times New Roman" w:hAnsi="Times New Roman" w:cs="Times New Roman"/>
          <w:sz w:val="24"/>
          <w:szCs w:val="24"/>
        </w:rPr>
      </w:pPr>
    </w:p>
    <w:p w14:paraId="310D3453" w14:textId="77777777" w:rsidR="00CF6C28" w:rsidRPr="007E69CD" w:rsidRDefault="00CF6C28" w:rsidP="00CF6C28">
      <w:pPr>
        <w:ind w:firstLine="567"/>
        <w:jc w:val="both"/>
        <w:rPr>
          <w:rFonts w:ascii="Times New Roman" w:hAnsi="Times New Roman" w:cs="Times New Roman"/>
          <w:sz w:val="24"/>
          <w:szCs w:val="24"/>
        </w:rPr>
      </w:pPr>
      <w:r w:rsidRPr="007E69CD">
        <w:rPr>
          <w:rFonts w:ascii="Times New Roman" w:hAnsi="Times New Roman" w:cs="Times New Roman"/>
          <w:sz w:val="24"/>
          <w:szCs w:val="24"/>
        </w:rPr>
        <w:t>Расходы консолидированного бюджета за 1 полугодие 2025 года вместе с финансовой помощью составили 478878,2 тыс. руб. По сравнению с аналогичным периодом 2024 года расходы увеличились на 33602,9 тыс. руб., в связи с увеличением МРОТ и индексацией заработной платы работникам бюджетной сферы и погашением задолженности во внебюджетные фонды.</w:t>
      </w:r>
    </w:p>
    <w:p w14:paraId="629D20A7" w14:textId="77777777" w:rsidR="00CF6C28" w:rsidRPr="007E69CD" w:rsidRDefault="00CF6C28" w:rsidP="00CF6C28">
      <w:pPr>
        <w:jc w:val="center"/>
        <w:rPr>
          <w:rFonts w:ascii="Times New Roman" w:hAnsi="Times New Roman" w:cs="Times New Roman"/>
          <w:b/>
          <w:sz w:val="24"/>
          <w:szCs w:val="24"/>
        </w:rPr>
      </w:pPr>
    </w:p>
    <w:p w14:paraId="7DB84F8D" w14:textId="77777777" w:rsidR="00CF6C28" w:rsidRPr="007E69CD" w:rsidRDefault="00CF6C28" w:rsidP="00CF6C28">
      <w:pPr>
        <w:jc w:val="center"/>
        <w:rPr>
          <w:rFonts w:ascii="Times New Roman" w:hAnsi="Times New Roman" w:cs="Times New Roman"/>
          <w:b/>
          <w:sz w:val="24"/>
          <w:szCs w:val="24"/>
        </w:rPr>
      </w:pPr>
    </w:p>
    <w:p w14:paraId="22D0C597" w14:textId="77777777" w:rsidR="00CF6C28" w:rsidRDefault="00CF6C28" w:rsidP="00CF6C28">
      <w:pPr>
        <w:jc w:val="center"/>
        <w:rPr>
          <w:rFonts w:ascii="Times New Roman" w:hAnsi="Times New Roman" w:cs="Times New Roman"/>
          <w:b/>
          <w:sz w:val="24"/>
          <w:szCs w:val="24"/>
        </w:rPr>
      </w:pPr>
    </w:p>
    <w:p w14:paraId="66DFF334" w14:textId="77777777" w:rsidR="00207FFD" w:rsidRDefault="00207FFD" w:rsidP="00CF6C28">
      <w:pPr>
        <w:jc w:val="center"/>
        <w:rPr>
          <w:rFonts w:ascii="Times New Roman" w:hAnsi="Times New Roman" w:cs="Times New Roman"/>
          <w:b/>
          <w:sz w:val="24"/>
          <w:szCs w:val="24"/>
        </w:rPr>
      </w:pPr>
    </w:p>
    <w:p w14:paraId="388209ED" w14:textId="77777777" w:rsidR="00207FFD" w:rsidRDefault="00207FFD" w:rsidP="00CF6C28">
      <w:pPr>
        <w:jc w:val="center"/>
        <w:rPr>
          <w:rFonts w:ascii="Times New Roman" w:hAnsi="Times New Roman" w:cs="Times New Roman"/>
          <w:b/>
          <w:sz w:val="24"/>
          <w:szCs w:val="24"/>
        </w:rPr>
      </w:pPr>
    </w:p>
    <w:p w14:paraId="6FC3A27C" w14:textId="77777777" w:rsidR="00207FFD" w:rsidRPr="007E69CD" w:rsidRDefault="00207FFD" w:rsidP="00CF6C28">
      <w:pPr>
        <w:jc w:val="center"/>
        <w:rPr>
          <w:rFonts w:ascii="Times New Roman" w:hAnsi="Times New Roman" w:cs="Times New Roman"/>
          <w:b/>
          <w:sz w:val="24"/>
          <w:szCs w:val="24"/>
        </w:rPr>
      </w:pPr>
    </w:p>
    <w:p w14:paraId="40FA91F7" w14:textId="77777777" w:rsidR="00CF6C28" w:rsidRPr="007E69CD" w:rsidRDefault="00CF6C28" w:rsidP="00CF6C28">
      <w:pPr>
        <w:jc w:val="center"/>
        <w:rPr>
          <w:rFonts w:ascii="Times New Roman" w:hAnsi="Times New Roman" w:cs="Times New Roman"/>
          <w:b/>
          <w:sz w:val="24"/>
          <w:szCs w:val="24"/>
        </w:rPr>
      </w:pPr>
      <w:r w:rsidRPr="007E69CD">
        <w:rPr>
          <w:rFonts w:ascii="Times New Roman" w:hAnsi="Times New Roman" w:cs="Times New Roman"/>
          <w:b/>
          <w:sz w:val="24"/>
          <w:szCs w:val="24"/>
        </w:rPr>
        <w:lastRenderedPageBreak/>
        <w:t>Справка</w:t>
      </w:r>
    </w:p>
    <w:p w14:paraId="67BE8EC3" w14:textId="77777777" w:rsidR="00CF6C28" w:rsidRPr="007E69CD" w:rsidRDefault="00CF6C28" w:rsidP="00CF6C28">
      <w:pPr>
        <w:jc w:val="center"/>
        <w:rPr>
          <w:rFonts w:ascii="Times New Roman" w:hAnsi="Times New Roman" w:cs="Times New Roman"/>
          <w:b/>
          <w:sz w:val="24"/>
          <w:szCs w:val="24"/>
        </w:rPr>
      </w:pPr>
      <w:r w:rsidRPr="007E69CD">
        <w:rPr>
          <w:rFonts w:ascii="Times New Roman" w:hAnsi="Times New Roman" w:cs="Times New Roman"/>
          <w:b/>
          <w:sz w:val="24"/>
          <w:szCs w:val="24"/>
        </w:rPr>
        <w:t xml:space="preserve">об исполнении бюджета по расходам за 1 полугодие 2025 года </w:t>
      </w:r>
    </w:p>
    <w:p w14:paraId="1477CD79" w14:textId="77777777" w:rsidR="00CF6C28" w:rsidRPr="007E69CD" w:rsidRDefault="00CF6C28" w:rsidP="00CF6C28">
      <w:pPr>
        <w:ind w:firstLine="570"/>
        <w:jc w:val="right"/>
        <w:rPr>
          <w:rFonts w:ascii="Times New Roman" w:hAnsi="Times New Roman" w:cs="Times New Roman"/>
          <w:sz w:val="24"/>
          <w:szCs w:val="24"/>
        </w:rPr>
      </w:pPr>
      <w:r w:rsidRPr="007E69CD">
        <w:rPr>
          <w:rFonts w:ascii="Times New Roman" w:hAnsi="Times New Roman" w:cs="Times New Roman"/>
          <w:sz w:val="24"/>
          <w:szCs w:val="24"/>
        </w:rPr>
        <w:t>(тыс. руб.)</w:t>
      </w:r>
    </w:p>
    <w:tbl>
      <w:tblPr>
        <w:tblW w:w="4900" w:type="pct"/>
        <w:tblLook w:val="04A0" w:firstRow="1" w:lastRow="0" w:firstColumn="1" w:lastColumn="0" w:noHBand="0" w:noVBand="1"/>
      </w:tblPr>
      <w:tblGrid>
        <w:gridCol w:w="4074"/>
        <w:gridCol w:w="1185"/>
        <w:gridCol w:w="1185"/>
        <w:gridCol w:w="1185"/>
        <w:gridCol w:w="982"/>
        <w:gridCol w:w="1046"/>
      </w:tblGrid>
      <w:tr w:rsidR="00CF6C28" w:rsidRPr="007E69CD" w14:paraId="55B1A9CD" w14:textId="77777777" w:rsidTr="00CF6C28">
        <w:trPr>
          <w:trHeight w:val="240"/>
        </w:trPr>
        <w:tc>
          <w:tcPr>
            <w:tcW w:w="2115" w:type="pct"/>
            <w:vMerge w:val="restart"/>
            <w:tcBorders>
              <w:top w:val="single" w:sz="4" w:space="0" w:color="000000"/>
              <w:left w:val="single" w:sz="4" w:space="0" w:color="000000"/>
              <w:bottom w:val="single" w:sz="4" w:space="0" w:color="000000"/>
              <w:right w:val="nil"/>
            </w:tcBorders>
            <w:vAlign w:val="bottom"/>
            <w:hideMark/>
          </w:tcPr>
          <w:p w14:paraId="53124D62"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Наименование</w:t>
            </w:r>
          </w:p>
        </w:tc>
        <w:tc>
          <w:tcPr>
            <w:tcW w:w="619" w:type="pct"/>
            <w:vMerge w:val="restart"/>
            <w:tcBorders>
              <w:top w:val="single" w:sz="4" w:space="0" w:color="000000"/>
              <w:left w:val="single" w:sz="4" w:space="0" w:color="000000"/>
              <w:bottom w:val="single" w:sz="4" w:space="0" w:color="000000"/>
              <w:right w:val="nil"/>
            </w:tcBorders>
            <w:vAlign w:val="bottom"/>
            <w:hideMark/>
          </w:tcPr>
          <w:p w14:paraId="002F8BD0"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факт за 1 полуг. 2024 г</w:t>
            </w:r>
          </w:p>
        </w:tc>
        <w:tc>
          <w:tcPr>
            <w:tcW w:w="619" w:type="pct"/>
            <w:vMerge w:val="restart"/>
            <w:tcBorders>
              <w:top w:val="single" w:sz="4" w:space="0" w:color="000000"/>
              <w:left w:val="single" w:sz="4" w:space="0" w:color="000000"/>
              <w:bottom w:val="single" w:sz="4" w:space="0" w:color="000000"/>
              <w:right w:val="nil"/>
            </w:tcBorders>
            <w:vAlign w:val="bottom"/>
            <w:hideMark/>
          </w:tcPr>
          <w:p w14:paraId="3B134A8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план за 1 полуг. 2025 г</w:t>
            </w:r>
          </w:p>
        </w:tc>
        <w:tc>
          <w:tcPr>
            <w:tcW w:w="619" w:type="pct"/>
            <w:vMerge w:val="restart"/>
            <w:tcBorders>
              <w:top w:val="single" w:sz="4" w:space="0" w:color="000000"/>
              <w:left w:val="single" w:sz="4" w:space="0" w:color="000000"/>
              <w:bottom w:val="single" w:sz="4" w:space="0" w:color="000000"/>
              <w:right w:val="nil"/>
            </w:tcBorders>
            <w:vAlign w:val="bottom"/>
            <w:hideMark/>
          </w:tcPr>
          <w:p w14:paraId="6E2018EE"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факт за 1 полуг.  2025 г</w:t>
            </w:r>
          </w:p>
        </w:tc>
        <w:tc>
          <w:tcPr>
            <w:tcW w:w="481" w:type="pct"/>
            <w:vMerge w:val="restart"/>
            <w:tcBorders>
              <w:top w:val="single" w:sz="4" w:space="0" w:color="000000"/>
              <w:left w:val="single" w:sz="4" w:space="0" w:color="000000"/>
              <w:bottom w:val="single" w:sz="4" w:space="0" w:color="000000"/>
              <w:right w:val="nil"/>
            </w:tcBorders>
            <w:vAlign w:val="bottom"/>
            <w:hideMark/>
          </w:tcPr>
          <w:p w14:paraId="6069478A"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xml:space="preserve">% </w:t>
            </w:r>
            <w:proofErr w:type="gramStart"/>
            <w:r w:rsidRPr="00207FFD">
              <w:rPr>
                <w:rFonts w:ascii="Times New Roman" w:hAnsi="Times New Roman" w:cs="Times New Roman"/>
                <w:sz w:val="20"/>
                <w:szCs w:val="20"/>
              </w:rPr>
              <w:t>исполне-ния</w:t>
            </w:r>
            <w:proofErr w:type="gramEnd"/>
          </w:p>
        </w:tc>
        <w:tc>
          <w:tcPr>
            <w:tcW w:w="547" w:type="pct"/>
            <w:tcBorders>
              <w:top w:val="single" w:sz="4" w:space="0" w:color="000000"/>
              <w:left w:val="single" w:sz="4" w:space="0" w:color="000000"/>
              <w:bottom w:val="nil"/>
              <w:right w:val="single" w:sz="4" w:space="0" w:color="000000"/>
            </w:tcBorders>
            <w:vAlign w:val="bottom"/>
            <w:hideMark/>
          </w:tcPr>
          <w:p w14:paraId="41EA5452"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Доля в общих расходах, %</w:t>
            </w:r>
          </w:p>
        </w:tc>
      </w:tr>
      <w:tr w:rsidR="00CF6C28" w:rsidRPr="007E69CD" w14:paraId="51D08396" w14:textId="77777777" w:rsidTr="00CF6C28">
        <w:trPr>
          <w:trHeight w:val="77"/>
        </w:trPr>
        <w:tc>
          <w:tcPr>
            <w:tcW w:w="0" w:type="auto"/>
            <w:vMerge/>
            <w:tcBorders>
              <w:top w:val="single" w:sz="4" w:space="0" w:color="000000"/>
              <w:left w:val="single" w:sz="4" w:space="0" w:color="000000"/>
              <w:bottom w:val="single" w:sz="4" w:space="0" w:color="000000"/>
              <w:right w:val="nil"/>
            </w:tcBorders>
            <w:vAlign w:val="center"/>
            <w:hideMark/>
          </w:tcPr>
          <w:p w14:paraId="1BCBF96A" w14:textId="77777777" w:rsidR="00CF6C28" w:rsidRPr="00207FFD" w:rsidRDefault="00CF6C28">
            <w:pPr>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nil"/>
            </w:tcBorders>
            <w:vAlign w:val="center"/>
            <w:hideMark/>
          </w:tcPr>
          <w:p w14:paraId="7B2C061C" w14:textId="77777777" w:rsidR="00CF6C28" w:rsidRPr="00207FFD" w:rsidRDefault="00CF6C28">
            <w:pPr>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nil"/>
            </w:tcBorders>
            <w:vAlign w:val="center"/>
            <w:hideMark/>
          </w:tcPr>
          <w:p w14:paraId="62F35FA0" w14:textId="77777777" w:rsidR="00CF6C28" w:rsidRPr="00207FFD" w:rsidRDefault="00CF6C28">
            <w:pPr>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nil"/>
            </w:tcBorders>
            <w:vAlign w:val="center"/>
            <w:hideMark/>
          </w:tcPr>
          <w:p w14:paraId="2DA855EB" w14:textId="77777777" w:rsidR="00CF6C28" w:rsidRPr="00207FFD" w:rsidRDefault="00CF6C28">
            <w:pPr>
              <w:rPr>
                <w:rFonts w:ascii="Times New Roman" w:hAnsi="Times New Roman" w:cs="Times New Roman"/>
                <w:sz w:val="20"/>
                <w:szCs w:val="20"/>
              </w:rPr>
            </w:pPr>
          </w:p>
        </w:tc>
        <w:tc>
          <w:tcPr>
            <w:tcW w:w="0" w:type="auto"/>
            <w:vMerge/>
            <w:tcBorders>
              <w:top w:val="single" w:sz="4" w:space="0" w:color="000000"/>
              <w:left w:val="single" w:sz="4" w:space="0" w:color="000000"/>
              <w:bottom w:val="single" w:sz="4" w:space="0" w:color="000000"/>
              <w:right w:val="nil"/>
            </w:tcBorders>
            <w:vAlign w:val="center"/>
            <w:hideMark/>
          </w:tcPr>
          <w:p w14:paraId="2DF4D537" w14:textId="77777777" w:rsidR="00CF6C28" w:rsidRPr="00207FFD" w:rsidRDefault="00CF6C28">
            <w:pPr>
              <w:rPr>
                <w:rFonts w:ascii="Times New Roman" w:hAnsi="Times New Roman" w:cs="Times New Roman"/>
                <w:sz w:val="20"/>
                <w:szCs w:val="20"/>
              </w:rPr>
            </w:pPr>
          </w:p>
        </w:tc>
        <w:tc>
          <w:tcPr>
            <w:tcW w:w="547" w:type="pct"/>
            <w:tcBorders>
              <w:top w:val="nil"/>
              <w:left w:val="single" w:sz="4" w:space="0" w:color="000000"/>
              <w:bottom w:val="single" w:sz="4" w:space="0" w:color="000000"/>
              <w:right w:val="single" w:sz="4" w:space="0" w:color="000000"/>
            </w:tcBorders>
            <w:vAlign w:val="bottom"/>
            <w:hideMark/>
          </w:tcPr>
          <w:p w14:paraId="24A46557" w14:textId="77777777" w:rsidR="00CF6C28" w:rsidRPr="00207FFD" w:rsidRDefault="00CF6C28">
            <w:pPr>
              <w:rPr>
                <w:rFonts w:ascii="Times New Roman" w:hAnsi="Times New Roman" w:cs="Times New Roman"/>
                <w:sz w:val="20"/>
                <w:szCs w:val="20"/>
              </w:rPr>
            </w:pPr>
          </w:p>
        </w:tc>
      </w:tr>
      <w:tr w:rsidR="00CF6C28" w:rsidRPr="007E69CD" w14:paraId="70176D01"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4754E82F"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Общегосударственные вопросы</w:t>
            </w:r>
          </w:p>
        </w:tc>
        <w:tc>
          <w:tcPr>
            <w:tcW w:w="619" w:type="pct"/>
            <w:tcBorders>
              <w:top w:val="nil"/>
              <w:left w:val="single" w:sz="4" w:space="0" w:color="000000"/>
              <w:bottom w:val="single" w:sz="4" w:space="0" w:color="000000"/>
              <w:right w:val="single" w:sz="4" w:space="0" w:color="000000"/>
            </w:tcBorders>
            <w:vAlign w:val="bottom"/>
            <w:hideMark/>
          </w:tcPr>
          <w:p w14:paraId="1F5C32FC"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65524,45</w:t>
            </w:r>
          </w:p>
        </w:tc>
        <w:tc>
          <w:tcPr>
            <w:tcW w:w="619" w:type="pct"/>
            <w:tcBorders>
              <w:top w:val="nil"/>
              <w:left w:val="nil"/>
              <w:bottom w:val="single" w:sz="4" w:space="0" w:color="000000"/>
              <w:right w:val="single" w:sz="4" w:space="0" w:color="000000"/>
            </w:tcBorders>
            <w:vAlign w:val="bottom"/>
            <w:hideMark/>
          </w:tcPr>
          <w:p w14:paraId="2F1CB435"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130256,7</w:t>
            </w:r>
          </w:p>
        </w:tc>
        <w:tc>
          <w:tcPr>
            <w:tcW w:w="619" w:type="pct"/>
            <w:tcBorders>
              <w:top w:val="nil"/>
              <w:left w:val="nil"/>
              <w:bottom w:val="single" w:sz="4" w:space="0" w:color="000000"/>
              <w:right w:val="single" w:sz="4" w:space="0" w:color="000000"/>
            </w:tcBorders>
            <w:vAlign w:val="bottom"/>
            <w:hideMark/>
          </w:tcPr>
          <w:p w14:paraId="7B3A13BE"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57704,7</w:t>
            </w:r>
          </w:p>
        </w:tc>
        <w:tc>
          <w:tcPr>
            <w:tcW w:w="481" w:type="pct"/>
            <w:tcBorders>
              <w:top w:val="nil"/>
              <w:left w:val="nil"/>
              <w:bottom w:val="single" w:sz="4" w:space="0" w:color="000000"/>
              <w:right w:val="single" w:sz="4" w:space="0" w:color="000000"/>
            </w:tcBorders>
            <w:vAlign w:val="bottom"/>
            <w:hideMark/>
          </w:tcPr>
          <w:p w14:paraId="7E144C97"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44,3</w:t>
            </w:r>
          </w:p>
        </w:tc>
        <w:tc>
          <w:tcPr>
            <w:tcW w:w="547" w:type="pct"/>
            <w:tcBorders>
              <w:top w:val="nil"/>
              <w:left w:val="nil"/>
              <w:bottom w:val="single" w:sz="4" w:space="0" w:color="000000"/>
              <w:right w:val="single" w:sz="4" w:space="0" w:color="000000"/>
            </w:tcBorders>
            <w:vAlign w:val="bottom"/>
            <w:hideMark/>
          </w:tcPr>
          <w:p w14:paraId="6BCB44B3"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12,0</w:t>
            </w:r>
          </w:p>
        </w:tc>
      </w:tr>
      <w:tr w:rsidR="00CF6C28" w:rsidRPr="007E69CD" w14:paraId="03261239"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4DBDA172"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vAlign w:val="bottom"/>
            <w:hideMark/>
          </w:tcPr>
          <w:p w14:paraId="7EE76368"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53535,5</w:t>
            </w:r>
          </w:p>
        </w:tc>
        <w:tc>
          <w:tcPr>
            <w:tcW w:w="619" w:type="pct"/>
            <w:tcBorders>
              <w:top w:val="nil"/>
              <w:left w:val="nil"/>
              <w:bottom w:val="single" w:sz="4" w:space="0" w:color="000000"/>
              <w:right w:val="single" w:sz="4" w:space="0" w:color="000000"/>
            </w:tcBorders>
            <w:vAlign w:val="bottom"/>
            <w:hideMark/>
          </w:tcPr>
          <w:p w14:paraId="0DDD9A8D"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104034,5</w:t>
            </w:r>
          </w:p>
        </w:tc>
        <w:tc>
          <w:tcPr>
            <w:tcW w:w="619" w:type="pct"/>
            <w:tcBorders>
              <w:top w:val="nil"/>
              <w:left w:val="nil"/>
              <w:bottom w:val="single" w:sz="4" w:space="0" w:color="000000"/>
              <w:right w:val="single" w:sz="4" w:space="0" w:color="000000"/>
            </w:tcBorders>
            <w:vAlign w:val="bottom"/>
            <w:hideMark/>
          </w:tcPr>
          <w:p w14:paraId="097EB9D0"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47076,9</w:t>
            </w:r>
          </w:p>
        </w:tc>
        <w:tc>
          <w:tcPr>
            <w:tcW w:w="481" w:type="pct"/>
            <w:tcBorders>
              <w:top w:val="nil"/>
              <w:left w:val="nil"/>
              <w:bottom w:val="single" w:sz="4" w:space="0" w:color="000000"/>
              <w:right w:val="single" w:sz="4" w:space="0" w:color="000000"/>
            </w:tcBorders>
            <w:vAlign w:val="bottom"/>
            <w:hideMark/>
          </w:tcPr>
          <w:p w14:paraId="5DAB28F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45,3</w:t>
            </w:r>
          </w:p>
        </w:tc>
        <w:tc>
          <w:tcPr>
            <w:tcW w:w="547" w:type="pct"/>
            <w:tcBorders>
              <w:top w:val="nil"/>
              <w:left w:val="nil"/>
              <w:bottom w:val="single" w:sz="4" w:space="0" w:color="000000"/>
              <w:right w:val="single" w:sz="4" w:space="0" w:color="000000"/>
            </w:tcBorders>
            <w:vAlign w:val="bottom"/>
            <w:hideMark/>
          </w:tcPr>
          <w:p w14:paraId="0A4E913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23E92C8F"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6695D85E"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Национальная оборона (военкомат)</w:t>
            </w:r>
          </w:p>
        </w:tc>
        <w:tc>
          <w:tcPr>
            <w:tcW w:w="619" w:type="pct"/>
            <w:tcBorders>
              <w:top w:val="nil"/>
              <w:left w:val="single" w:sz="4" w:space="0" w:color="000000"/>
              <w:bottom w:val="single" w:sz="4" w:space="0" w:color="000000"/>
              <w:right w:val="single" w:sz="4" w:space="0" w:color="000000"/>
            </w:tcBorders>
            <w:vAlign w:val="bottom"/>
            <w:hideMark/>
          </w:tcPr>
          <w:p w14:paraId="1D9A68D1"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787,7</w:t>
            </w:r>
          </w:p>
        </w:tc>
        <w:tc>
          <w:tcPr>
            <w:tcW w:w="619" w:type="pct"/>
            <w:tcBorders>
              <w:top w:val="nil"/>
              <w:left w:val="nil"/>
              <w:bottom w:val="single" w:sz="4" w:space="0" w:color="000000"/>
              <w:right w:val="single" w:sz="4" w:space="0" w:color="000000"/>
            </w:tcBorders>
            <w:vAlign w:val="bottom"/>
            <w:hideMark/>
          </w:tcPr>
          <w:p w14:paraId="47B3DC2A"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1831,0</w:t>
            </w:r>
          </w:p>
        </w:tc>
        <w:tc>
          <w:tcPr>
            <w:tcW w:w="619" w:type="pct"/>
            <w:tcBorders>
              <w:top w:val="nil"/>
              <w:left w:val="nil"/>
              <w:bottom w:val="single" w:sz="4" w:space="0" w:color="000000"/>
              <w:right w:val="single" w:sz="4" w:space="0" w:color="000000"/>
            </w:tcBorders>
            <w:vAlign w:val="bottom"/>
            <w:hideMark/>
          </w:tcPr>
          <w:p w14:paraId="5A12009D"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745,4</w:t>
            </w:r>
          </w:p>
        </w:tc>
        <w:tc>
          <w:tcPr>
            <w:tcW w:w="481" w:type="pct"/>
            <w:tcBorders>
              <w:top w:val="nil"/>
              <w:left w:val="nil"/>
              <w:bottom w:val="single" w:sz="4" w:space="0" w:color="000000"/>
              <w:right w:val="single" w:sz="4" w:space="0" w:color="000000"/>
            </w:tcBorders>
            <w:vAlign w:val="bottom"/>
            <w:hideMark/>
          </w:tcPr>
          <w:p w14:paraId="7FAE5A34"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40,7</w:t>
            </w:r>
          </w:p>
        </w:tc>
        <w:tc>
          <w:tcPr>
            <w:tcW w:w="547" w:type="pct"/>
            <w:tcBorders>
              <w:top w:val="nil"/>
              <w:left w:val="nil"/>
              <w:bottom w:val="single" w:sz="4" w:space="0" w:color="000000"/>
              <w:right w:val="single" w:sz="4" w:space="0" w:color="000000"/>
            </w:tcBorders>
            <w:vAlign w:val="bottom"/>
            <w:hideMark/>
          </w:tcPr>
          <w:p w14:paraId="5EC76E8E"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0,2</w:t>
            </w:r>
          </w:p>
        </w:tc>
      </w:tr>
      <w:tr w:rsidR="00CF6C28" w:rsidRPr="007E69CD" w14:paraId="150E38AA"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435F1DCD"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vAlign w:val="bottom"/>
            <w:hideMark/>
          </w:tcPr>
          <w:p w14:paraId="33070FA0"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787,7</w:t>
            </w:r>
          </w:p>
        </w:tc>
        <w:tc>
          <w:tcPr>
            <w:tcW w:w="619" w:type="pct"/>
            <w:tcBorders>
              <w:top w:val="nil"/>
              <w:left w:val="nil"/>
              <w:bottom w:val="single" w:sz="4" w:space="0" w:color="000000"/>
              <w:right w:val="single" w:sz="4" w:space="0" w:color="000000"/>
            </w:tcBorders>
            <w:vAlign w:val="bottom"/>
            <w:hideMark/>
          </w:tcPr>
          <w:p w14:paraId="30EF31E9"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1831,0</w:t>
            </w:r>
          </w:p>
        </w:tc>
        <w:tc>
          <w:tcPr>
            <w:tcW w:w="619" w:type="pct"/>
            <w:tcBorders>
              <w:top w:val="nil"/>
              <w:left w:val="nil"/>
              <w:bottom w:val="single" w:sz="4" w:space="0" w:color="000000"/>
              <w:right w:val="single" w:sz="4" w:space="0" w:color="000000"/>
            </w:tcBorders>
            <w:vAlign w:val="bottom"/>
            <w:hideMark/>
          </w:tcPr>
          <w:p w14:paraId="635A87BE"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745,4</w:t>
            </w:r>
          </w:p>
        </w:tc>
        <w:tc>
          <w:tcPr>
            <w:tcW w:w="481" w:type="pct"/>
            <w:tcBorders>
              <w:top w:val="nil"/>
              <w:left w:val="nil"/>
              <w:bottom w:val="single" w:sz="4" w:space="0" w:color="000000"/>
              <w:right w:val="single" w:sz="4" w:space="0" w:color="000000"/>
            </w:tcBorders>
            <w:vAlign w:val="bottom"/>
            <w:hideMark/>
          </w:tcPr>
          <w:p w14:paraId="2316648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40,7</w:t>
            </w:r>
          </w:p>
        </w:tc>
        <w:tc>
          <w:tcPr>
            <w:tcW w:w="547" w:type="pct"/>
            <w:tcBorders>
              <w:top w:val="nil"/>
              <w:left w:val="nil"/>
              <w:bottom w:val="single" w:sz="4" w:space="0" w:color="000000"/>
              <w:right w:val="single" w:sz="4" w:space="0" w:color="000000"/>
            </w:tcBorders>
            <w:vAlign w:val="bottom"/>
            <w:hideMark/>
          </w:tcPr>
          <w:p w14:paraId="2D1B8D7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35BAC81A"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5DA09AF6"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xml:space="preserve">Национальная безопасность </w:t>
            </w:r>
            <w:proofErr w:type="gramStart"/>
            <w:r w:rsidRPr="00207FFD">
              <w:rPr>
                <w:rFonts w:ascii="Times New Roman" w:hAnsi="Times New Roman" w:cs="Times New Roman"/>
                <w:sz w:val="20"/>
                <w:szCs w:val="20"/>
              </w:rPr>
              <w:t xml:space="preserve">( </w:t>
            </w:r>
            <w:proofErr w:type="gramEnd"/>
            <w:r w:rsidRPr="00207FFD">
              <w:rPr>
                <w:rFonts w:ascii="Times New Roman" w:hAnsi="Times New Roman" w:cs="Times New Roman"/>
                <w:sz w:val="20"/>
                <w:szCs w:val="20"/>
              </w:rPr>
              <w:t>ГО и ЧС, противопожарные мероприятия)</w:t>
            </w:r>
          </w:p>
        </w:tc>
        <w:tc>
          <w:tcPr>
            <w:tcW w:w="619" w:type="pct"/>
            <w:tcBorders>
              <w:top w:val="nil"/>
              <w:left w:val="single" w:sz="4" w:space="0" w:color="000000"/>
              <w:bottom w:val="single" w:sz="4" w:space="0" w:color="000000"/>
              <w:right w:val="single" w:sz="4" w:space="0" w:color="000000"/>
            </w:tcBorders>
            <w:vAlign w:val="bottom"/>
            <w:hideMark/>
          </w:tcPr>
          <w:p w14:paraId="7565BAF6"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3253,6</w:t>
            </w:r>
          </w:p>
        </w:tc>
        <w:tc>
          <w:tcPr>
            <w:tcW w:w="619" w:type="pct"/>
            <w:tcBorders>
              <w:top w:val="nil"/>
              <w:left w:val="nil"/>
              <w:bottom w:val="single" w:sz="4" w:space="0" w:color="000000"/>
              <w:right w:val="single" w:sz="4" w:space="0" w:color="000000"/>
            </w:tcBorders>
            <w:vAlign w:val="bottom"/>
            <w:hideMark/>
          </w:tcPr>
          <w:p w14:paraId="5AC26946"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6070,0</w:t>
            </w:r>
          </w:p>
        </w:tc>
        <w:tc>
          <w:tcPr>
            <w:tcW w:w="619" w:type="pct"/>
            <w:tcBorders>
              <w:top w:val="nil"/>
              <w:left w:val="nil"/>
              <w:bottom w:val="single" w:sz="4" w:space="0" w:color="000000"/>
              <w:right w:val="single" w:sz="4" w:space="0" w:color="000000"/>
            </w:tcBorders>
            <w:vAlign w:val="bottom"/>
            <w:hideMark/>
          </w:tcPr>
          <w:p w14:paraId="6F4D90A6"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2845,8</w:t>
            </w:r>
          </w:p>
        </w:tc>
        <w:tc>
          <w:tcPr>
            <w:tcW w:w="481" w:type="pct"/>
            <w:tcBorders>
              <w:top w:val="nil"/>
              <w:left w:val="nil"/>
              <w:bottom w:val="single" w:sz="4" w:space="0" w:color="000000"/>
              <w:right w:val="single" w:sz="4" w:space="0" w:color="000000"/>
            </w:tcBorders>
            <w:vAlign w:val="bottom"/>
            <w:hideMark/>
          </w:tcPr>
          <w:p w14:paraId="0DB31191"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46,9</w:t>
            </w:r>
          </w:p>
        </w:tc>
        <w:tc>
          <w:tcPr>
            <w:tcW w:w="547" w:type="pct"/>
            <w:tcBorders>
              <w:top w:val="nil"/>
              <w:left w:val="nil"/>
              <w:bottom w:val="single" w:sz="4" w:space="0" w:color="000000"/>
              <w:right w:val="single" w:sz="4" w:space="0" w:color="000000"/>
            </w:tcBorders>
            <w:vAlign w:val="bottom"/>
            <w:hideMark/>
          </w:tcPr>
          <w:p w14:paraId="29B59250"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0,6</w:t>
            </w:r>
          </w:p>
        </w:tc>
      </w:tr>
      <w:tr w:rsidR="00CF6C28" w:rsidRPr="007E69CD" w14:paraId="52E753CF" w14:textId="77777777" w:rsidTr="00CF6C28">
        <w:trPr>
          <w:trHeight w:val="240"/>
        </w:trPr>
        <w:tc>
          <w:tcPr>
            <w:tcW w:w="2115" w:type="pct"/>
            <w:tcBorders>
              <w:top w:val="nil"/>
              <w:left w:val="single" w:sz="4" w:space="0" w:color="000000"/>
              <w:bottom w:val="nil"/>
              <w:right w:val="nil"/>
            </w:tcBorders>
            <w:vAlign w:val="bottom"/>
            <w:hideMark/>
          </w:tcPr>
          <w:p w14:paraId="599B5A65"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vAlign w:val="bottom"/>
            <w:hideMark/>
          </w:tcPr>
          <w:p w14:paraId="37E7C370"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3025,8</w:t>
            </w:r>
          </w:p>
        </w:tc>
        <w:tc>
          <w:tcPr>
            <w:tcW w:w="619" w:type="pct"/>
            <w:tcBorders>
              <w:top w:val="nil"/>
              <w:left w:val="nil"/>
              <w:bottom w:val="single" w:sz="4" w:space="0" w:color="000000"/>
              <w:right w:val="single" w:sz="4" w:space="0" w:color="000000"/>
            </w:tcBorders>
            <w:vAlign w:val="bottom"/>
            <w:hideMark/>
          </w:tcPr>
          <w:p w14:paraId="514164FF"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4517,2</w:t>
            </w:r>
          </w:p>
        </w:tc>
        <w:tc>
          <w:tcPr>
            <w:tcW w:w="619" w:type="pct"/>
            <w:tcBorders>
              <w:top w:val="nil"/>
              <w:left w:val="nil"/>
              <w:bottom w:val="single" w:sz="4" w:space="0" w:color="000000"/>
              <w:right w:val="single" w:sz="4" w:space="0" w:color="000000"/>
            </w:tcBorders>
            <w:vAlign w:val="bottom"/>
            <w:hideMark/>
          </w:tcPr>
          <w:p w14:paraId="54CC6526"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2664,6</w:t>
            </w:r>
          </w:p>
        </w:tc>
        <w:tc>
          <w:tcPr>
            <w:tcW w:w="481" w:type="pct"/>
            <w:tcBorders>
              <w:top w:val="nil"/>
              <w:left w:val="nil"/>
              <w:bottom w:val="single" w:sz="4" w:space="0" w:color="000000"/>
              <w:right w:val="single" w:sz="4" w:space="0" w:color="000000"/>
            </w:tcBorders>
            <w:vAlign w:val="bottom"/>
            <w:hideMark/>
          </w:tcPr>
          <w:p w14:paraId="40514CD4"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59,0</w:t>
            </w:r>
          </w:p>
        </w:tc>
        <w:tc>
          <w:tcPr>
            <w:tcW w:w="547" w:type="pct"/>
            <w:tcBorders>
              <w:top w:val="nil"/>
              <w:left w:val="nil"/>
              <w:bottom w:val="single" w:sz="4" w:space="0" w:color="000000"/>
              <w:right w:val="single" w:sz="4" w:space="0" w:color="000000"/>
            </w:tcBorders>
            <w:vAlign w:val="bottom"/>
            <w:hideMark/>
          </w:tcPr>
          <w:p w14:paraId="09FD3BAF"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67166FEE" w14:textId="77777777" w:rsidTr="00CF6C28">
        <w:trPr>
          <w:trHeight w:val="240"/>
        </w:trPr>
        <w:tc>
          <w:tcPr>
            <w:tcW w:w="2115" w:type="pct"/>
            <w:tcBorders>
              <w:top w:val="single" w:sz="4" w:space="0" w:color="000000"/>
              <w:left w:val="single" w:sz="4" w:space="0" w:color="000000"/>
              <w:bottom w:val="single" w:sz="4" w:space="0" w:color="000000"/>
              <w:right w:val="nil"/>
            </w:tcBorders>
            <w:vAlign w:val="bottom"/>
            <w:hideMark/>
          </w:tcPr>
          <w:p w14:paraId="0F86FEA0"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xml:space="preserve">Национальная экономика </w:t>
            </w:r>
          </w:p>
        </w:tc>
        <w:tc>
          <w:tcPr>
            <w:tcW w:w="619" w:type="pct"/>
            <w:tcBorders>
              <w:top w:val="nil"/>
              <w:left w:val="single" w:sz="4" w:space="0" w:color="000000"/>
              <w:bottom w:val="single" w:sz="4" w:space="0" w:color="000000"/>
              <w:right w:val="single" w:sz="4" w:space="0" w:color="000000"/>
            </w:tcBorders>
            <w:vAlign w:val="bottom"/>
            <w:hideMark/>
          </w:tcPr>
          <w:p w14:paraId="48E2EC1C"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20566,6</w:t>
            </w:r>
          </w:p>
        </w:tc>
        <w:tc>
          <w:tcPr>
            <w:tcW w:w="619" w:type="pct"/>
            <w:tcBorders>
              <w:top w:val="nil"/>
              <w:left w:val="nil"/>
              <w:bottom w:val="single" w:sz="4" w:space="0" w:color="000000"/>
              <w:right w:val="single" w:sz="4" w:space="0" w:color="000000"/>
            </w:tcBorders>
            <w:vAlign w:val="bottom"/>
            <w:hideMark/>
          </w:tcPr>
          <w:p w14:paraId="4488B98D"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132792,5</w:t>
            </w:r>
          </w:p>
        </w:tc>
        <w:tc>
          <w:tcPr>
            <w:tcW w:w="619" w:type="pct"/>
            <w:tcBorders>
              <w:top w:val="nil"/>
              <w:left w:val="nil"/>
              <w:bottom w:val="single" w:sz="4" w:space="0" w:color="000000"/>
              <w:right w:val="single" w:sz="4" w:space="0" w:color="000000"/>
            </w:tcBorders>
            <w:vAlign w:val="bottom"/>
            <w:hideMark/>
          </w:tcPr>
          <w:p w14:paraId="4C4325B9"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28093,0</w:t>
            </w:r>
          </w:p>
        </w:tc>
        <w:tc>
          <w:tcPr>
            <w:tcW w:w="481" w:type="pct"/>
            <w:tcBorders>
              <w:top w:val="nil"/>
              <w:left w:val="nil"/>
              <w:bottom w:val="single" w:sz="4" w:space="0" w:color="000000"/>
              <w:right w:val="single" w:sz="4" w:space="0" w:color="000000"/>
            </w:tcBorders>
            <w:vAlign w:val="bottom"/>
            <w:hideMark/>
          </w:tcPr>
          <w:p w14:paraId="470AF955"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21,2</w:t>
            </w:r>
          </w:p>
        </w:tc>
        <w:tc>
          <w:tcPr>
            <w:tcW w:w="547" w:type="pct"/>
            <w:tcBorders>
              <w:top w:val="nil"/>
              <w:left w:val="nil"/>
              <w:bottom w:val="single" w:sz="4" w:space="0" w:color="000000"/>
              <w:right w:val="single" w:sz="4" w:space="0" w:color="000000"/>
            </w:tcBorders>
            <w:vAlign w:val="bottom"/>
            <w:hideMark/>
          </w:tcPr>
          <w:p w14:paraId="0B0C0487"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5,9</w:t>
            </w:r>
          </w:p>
        </w:tc>
      </w:tr>
      <w:tr w:rsidR="00CF6C28" w:rsidRPr="007E69CD" w14:paraId="011432FD" w14:textId="77777777" w:rsidTr="00CF6C28">
        <w:trPr>
          <w:trHeight w:val="240"/>
        </w:trPr>
        <w:tc>
          <w:tcPr>
            <w:tcW w:w="2115" w:type="pct"/>
            <w:tcBorders>
              <w:top w:val="nil"/>
              <w:left w:val="single" w:sz="4" w:space="0" w:color="000000"/>
              <w:bottom w:val="single" w:sz="4" w:space="0" w:color="auto"/>
              <w:right w:val="nil"/>
            </w:tcBorders>
            <w:vAlign w:val="bottom"/>
            <w:hideMark/>
          </w:tcPr>
          <w:p w14:paraId="62D0E2D6"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vAlign w:val="bottom"/>
            <w:hideMark/>
          </w:tcPr>
          <w:p w14:paraId="029B22BB"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2128,3</w:t>
            </w:r>
          </w:p>
        </w:tc>
        <w:tc>
          <w:tcPr>
            <w:tcW w:w="619" w:type="pct"/>
            <w:tcBorders>
              <w:top w:val="nil"/>
              <w:left w:val="nil"/>
              <w:bottom w:val="single" w:sz="4" w:space="0" w:color="000000"/>
              <w:right w:val="single" w:sz="4" w:space="0" w:color="000000"/>
            </w:tcBorders>
            <w:vAlign w:val="bottom"/>
            <w:hideMark/>
          </w:tcPr>
          <w:p w14:paraId="1490247F"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3904,6</w:t>
            </w:r>
          </w:p>
        </w:tc>
        <w:tc>
          <w:tcPr>
            <w:tcW w:w="619" w:type="pct"/>
            <w:tcBorders>
              <w:top w:val="nil"/>
              <w:left w:val="nil"/>
              <w:bottom w:val="single" w:sz="4" w:space="0" w:color="000000"/>
              <w:right w:val="single" w:sz="4" w:space="0" w:color="000000"/>
            </w:tcBorders>
            <w:vAlign w:val="bottom"/>
            <w:hideMark/>
          </w:tcPr>
          <w:p w14:paraId="78D4D754"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1350,0</w:t>
            </w:r>
          </w:p>
        </w:tc>
        <w:tc>
          <w:tcPr>
            <w:tcW w:w="481" w:type="pct"/>
            <w:tcBorders>
              <w:top w:val="nil"/>
              <w:left w:val="nil"/>
              <w:bottom w:val="single" w:sz="4" w:space="0" w:color="000000"/>
              <w:right w:val="single" w:sz="4" w:space="0" w:color="000000"/>
            </w:tcBorders>
            <w:vAlign w:val="bottom"/>
            <w:hideMark/>
          </w:tcPr>
          <w:p w14:paraId="1855B564"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34,6</w:t>
            </w:r>
          </w:p>
        </w:tc>
        <w:tc>
          <w:tcPr>
            <w:tcW w:w="547" w:type="pct"/>
            <w:tcBorders>
              <w:top w:val="nil"/>
              <w:left w:val="nil"/>
              <w:bottom w:val="single" w:sz="4" w:space="0" w:color="000000"/>
              <w:right w:val="single" w:sz="4" w:space="0" w:color="000000"/>
            </w:tcBorders>
            <w:vAlign w:val="bottom"/>
            <w:hideMark/>
          </w:tcPr>
          <w:p w14:paraId="2B1C8B2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30370DA4" w14:textId="77777777" w:rsidTr="00CF6C28">
        <w:trPr>
          <w:trHeight w:val="240"/>
        </w:trPr>
        <w:tc>
          <w:tcPr>
            <w:tcW w:w="2115" w:type="pct"/>
            <w:tcBorders>
              <w:top w:val="single" w:sz="4" w:space="0" w:color="000000"/>
              <w:left w:val="single" w:sz="4" w:space="0" w:color="000000"/>
              <w:bottom w:val="single" w:sz="4" w:space="0" w:color="000000"/>
              <w:right w:val="nil"/>
            </w:tcBorders>
            <w:vAlign w:val="bottom"/>
            <w:hideMark/>
          </w:tcPr>
          <w:p w14:paraId="7EF4CE20"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ЖКХ</w:t>
            </w:r>
          </w:p>
        </w:tc>
        <w:tc>
          <w:tcPr>
            <w:tcW w:w="619" w:type="pct"/>
            <w:tcBorders>
              <w:top w:val="nil"/>
              <w:left w:val="single" w:sz="4" w:space="0" w:color="000000"/>
              <w:bottom w:val="single" w:sz="4" w:space="0" w:color="000000"/>
              <w:right w:val="single" w:sz="4" w:space="0" w:color="000000"/>
            </w:tcBorders>
            <w:vAlign w:val="bottom"/>
            <w:hideMark/>
          </w:tcPr>
          <w:p w14:paraId="1094A700"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20665,5</w:t>
            </w:r>
          </w:p>
        </w:tc>
        <w:tc>
          <w:tcPr>
            <w:tcW w:w="619" w:type="pct"/>
            <w:tcBorders>
              <w:top w:val="nil"/>
              <w:left w:val="nil"/>
              <w:bottom w:val="single" w:sz="4" w:space="0" w:color="000000"/>
              <w:right w:val="single" w:sz="4" w:space="0" w:color="000000"/>
            </w:tcBorders>
            <w:vAlign w:val="bottom"/>
            <w:hideMark/>
          </w:tcPr>
          <w:p w14:paraId="31D7764E"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36113,5</w:t>
            </w:r>
          </w:p>
        </w:tc>
        <w:tc>
          <w:tcPr>
            <w:tcW w:w="619" w:type="pct"/>
            <w:tcBorders>
              <w:top w:val="nil"/>
              <w:left w:val="nil"/>
              <w:bottom w:val="single" w:sz="4" w:space="0" w:color="000000"/>
              <w:right w:val="single" w:sz="4" w:space="0" w:color="000000"/>
            </w:tcBorders>
            <w:vAlign w:val="bottom"/>
            <w:hideMark/>
          </w:tcPr>
          <w:p w14:paraId="31E256DE"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11856,3</w:t>
            </w:r>
          </w:p>
        </w:tc>
        <w:tc>
          <w:tcPr>
            <w:tcW w:w="481" w:type="pct"/>
            <w:tcBorders>
              <w:top w:val="nil"/>
              <w:left w:val="nil"/>
              <w:bottom w:val="single" w:sz="4" w:space="0" w:color="000000"/>
              <w:right w:val="single" w:sz="4" w:space="0" w:color="000000"/>
            </w:tcBorders>
            <w:vAlign w:val="bottom"/>
            <w:hideMark/>
          </w:tcPr>
          <w:p w14:paraId="532B55E5"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32,8</w:t>
            </w:r>
          </w:p>
        </w:tc>
        <w:tc>
          <w:tcPr>
            <w:tcW w:w="547" w:type="pct"/>
            <w:tcBorders>
              <w:top w:val="nil"/>
              <w:left w:val="nil"/>
              <w:bottom w:val="single" w:sz="4" w:space="0" w:color="000000"/>
              <w:right w:val="single" w:sz="4" w:space="0" w:color="000000"/>
            </w:tcBorders>
            <w:vAlign w:val="bottom"/>
            <w:hideMark/>
          </w:tcPr>
          <w:p w14:paraId="408B0477"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2,5</w:t>
            </w:r>
          </w:p>
        </w:tc>
      </w:tr>
      <w:tr w:rsidR="00CF6C28" w:rsidRPr="007E69CD" w14:paraId="500BD5C4" w14:textId="77777777" w:rsidTr="00CF6C28">
        <w:trPr>
          <w:trHeight w:val="240"/>
        </w:trPr>
        <w:tc>
          <w:tcPr>
            <w:tcW w:w="2115" w:type="pct"/>
            <w:tcBorders>
              <w:top w:val="single" w:sz="4" w:space="0" w:color="auto"/>
              <w:left w:val="single" w:sz="4" w:space="0" w:color="000000"/>
              <w:bottom w:val="single" w:sz="4" w:space="0" w:color="000000"/>
              <w:right w:val="nil"/>
            </w:tcBorders>
            <w:vAlign w:val="bottom"/>
            <w:hideMark/>
          </w:tcPr>
          <w:p w14:paraId="4B132033"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Образование</w:t>
            </w:r>
          </w:p>
        </w:tc>
        <w:tc>
          <w:tcPr>
            <w:tcW w:w="619" w:type="pct"/>
            <w:tcBorders>
              <w:top w:val="nil"/>
              <w:left w:val="single" w:sz="4" w:space="0" w:color="000000"/>
              <w:bottom w:val="single" w:sz="4" w:space="0" w:color="000000"/>
              <w:right w:val="single" w:sz="4" w:space="0" w:color="000000"/>
            </w:tcBorders>
            <w:vAlign w:val="bottom"/>
            <w:hideMark/>
          </w:tcPr>
          <w:p w14:paraId="37C71347"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281707,5</w:t>
            </w:r>
          </w:p>
        </w:tc>
        <w:tc>
          <w:tcPr>
            <w:tcW w:w="619" w:type="pct"/>
            <w:tcBorders>
              <w:top w:val="nil"/>
              <w:left w:val="nil"/>
              <w:bottom w:val="single" w:sz="4" w:space="0" w:color="000000"/>
              <w:right w:val="single" w:sz="4" w:space="0" w:color="000000"/>
            </w:tcBorders>
            <w:vAlign w:val="bottom"/>
            <w:hideMark/>
          </w:tcPr>
          <w:p w14:paraId="6B3B60F5"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671830,6</w:t>
            </w:r>
          </w:p>
        </w:tc>
        <w:tc>
          <w:tcPr>
            <w:tcW w:w="619" w:type="pct"/>
            <w:tcBorders>
              <w:top w:val="nil"/>
              <w:left w:val="nil"/>
              <w:bottom w:val="single" w:sz="4" w:space="0" w:color="000000"/>
              <w:right w:val="single" w:sz="4" w:space="0" w:color="000000"/>
            </w:tcBorders>
            <w:vAlign w:val="bottom"/>
            <w:hideMark/>
          </w:tcPr>
          <w:p w14:paraId="600392DC"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335247,4</w:t>
            </w:r>
          </w:p>
        </w:tc>
        <w:tc>
          <w:tcPr>
            <w:tcW w:w="481" w:type="pct"/>
            <w:tcBorders>
              <w:top w:val="nil"/>
              <w:left w:val="nil"/>
              <w:bottom w:val="single" w:sz="4" w:space="0" w:color="000000"/>
              <w:right w:val="single" w:sz="4" w:space="0" w:color="000000"/>
            </w:tcBorders>
            <w:vAlign w:val="bottom"/>
            <w:hideMark/>
          </w:tcPr>
          <w:p w14:paraId="0425E581"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49,9</w:t>
            </w:r>
          </w:p>
        </w:tc>
        <w:tc>
          <w:tcPr>
            <w:tcW w:w="547" w:type="pct"/>
            <w:tcBorders>
              <w:top w:val="nil"/>
              <w:left w:val="nil"/>
              <w:bottom w:val="single" w:sz="4" w:space="0" w:color="000000"/>
              <w:right w:val="single" w:sz="4" w:space="0" w:color="000000"/>
            </w:tcBorders>
            <w:vAlign w:val="bottom"/>
            <w:hideMark/>
          </w:tcPr>
          <w:p w14:paraId="3CE248B3"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70,0</w:t>
            </w:r>
          </w:p>
        </w:tc>
      </w:tr>
      <w:tr w:rsidR="00CF6C28" w:rsidRPr="007E69CD" w14:paraId="19F61811"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711498C4"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vAlign w:val="bottom"/>
            <w:hideMark/>
          </w:tcPr>
          <w:p w14:paraId="3E358BDE"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229146,8</w:t>
            </w:r>
          </w:p>
        </w:tc>
        <w:tc>
          <w:tcPr>
            <w:tcW w:w="619" w:type="pct"/>
            <w:tcBorders>
              <w:top w:val="nil"/>
              <w:left w:val="nil"/>
              <w:bottom w:val="single" w:sz="4" w:space="0" w:color="000000"/>
              <w:right w:val="single" w:sz="4" w:space="0" w:color="000000"/>
            </w:tcBorders>
            <w:vAlign w:val="bottom"/>
            <w:hideMark/>
          </w:tcPr>
          <w:p w14:paraId="27439672"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497950,0</w:t>
            </w:r>
          </w:p>
        </w:tc>
        <w:tc>
          <w:tcPr>
            <w:tcW w:w="619" w:type="pct"/>
            <w:tcBorders>
              <w:top w:val="nil"/>
              <w:left w:val="nil"/>
              <w:bottom w:val="single" w:sz="4" w:space="0" w:color="000000"/>
              <w:right w:val="single" w:sz="4" w:space="0" w:color="000000"/>
            </w:tcBorders>
            <w:vAlign w:val="bottom"/>
            <w:hideMark/>
          </w:tcPr>
          <w:p w14:paraId="66EF623D"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249017,0</w:t>
            </w:r>
          </w:p>
        </w:tc>
        <w:tc>
          <w:tcPr>
            <w:tcW w:w="481" w:type="pct"/>
            <w:tcBorders>
              <w:top w:val="nil"/>
              <w:left w:val="nil"/>
              <w:bottom w:val="single" w:sz="4" w:space="0" w:color="000000"/>
              <w:right w:val="single" w:sz="4" w:space="0" w:color="000000"/>
            </w:tcBorders>
            <w:vAlign w:val="bottom"/>
            <w:hideMark/>
          </w:tcPr>
          <w:p w14:paraId="08989B4D"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50,0</w:t>
            </w:r>
          </w:p>
        </w:tc>
        <w:tc>
          <w:tcPr>
            <w:tcW w:w="547" w:type="pct"/>
            <w:tcBorders>
              <w:top w:val="nil"/>
              <w:left w:val="nil"/>
              <w:bottom w:val="single" w:sz="4" w:space="0" w:color="000000"/>
              <w:right w:val="single" w:sz="4" w:space="0" w:color="000000"/>
            </w:tcBorders>
            <w:vAlign w:val="bottom"/>
            <w:hideMark/>
          </w:tcPr>
          <w:p w14:paraId="618A83FB"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2CA7B198"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1105FC86"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Культура</w:t>
            </w:r>
          </w:p>
        </w:tc>
        <w:tc>
          <w:tcPr>
            <w:tcW w:w="619" w:type="pct"/>
            <w:tcBorders>
              <w:top w:val="nil"/>
              <w:left w:val="single" w:sz="4" w:space="0" w:color="000000"/>
              <w:bottom w:val="single" w:sz="4" w:space="0" w:color="000000"/>
              <w:right w:val="single" w:sz="4" w:space="0" w:color="000000"/>
            </w:tcBorders>
            <w:vAlign w:val="bottom"/>
            <w:hideMark/>
          </w:tcPr>
          <w:p w14:paraId="2DB56AEF"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26581,1</w:t>
            </w:r>
          </w:p>
        </w:tc>
        <w:tc>
          <w:tcPr>
            <w:tcW w:w="619" w:type="pct"/>
            <w:tcBorders>
              <w:top w:val="nil"/>
              <w:left w:val="nil"/>
              <w:bottom w:val="single" w:sz="4" w:space="0" w:color="000000"/>
              <w:right w:val="single" w:sz="4" w:space="0" w:color="000000"/>
            </w:tcBorders>
            <w:vAlign w:val="bottom"/>
            <w:hideMark/>
          </w:tcPr>
          <w:p w14:paraId="23D42CE4"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52451,9</w:t>
            </w:r>
          </w:p>
        </w:tc>
        <w:tc>
          <w:tcPr>
            <w:tcW w:w="619" w:type="pct"/>
            <w:tcBorders>
              <w:top w:val="nil"/>
              <w:left w:val="nil"/>
              <w:bottom w:val="single" w:sz="4" w:space="0" w:color="000000"/>
              <w:right w:val="single" w:sz="4" w:space="0" w:color="000000"/>
            </w:tcBorders>
            <w:vAlign w:val="bottom"/>
            <w:hideMark/>
          </w:tcPr>
          <w:p w14:paraId="1DCAE70B"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20659,5</w:t>
            </w:r>
          </w:p>
        </w:tc>
        <w:tc>
          <w:tcPr>
            <w:tcW w:w="481" w:type="pct"/>
            <w:tcBorders>
              <w:top w:val="nil"/>
              <w:left w:val="nil"/>
              <w:bottom w:val="single" w:sz="4" w:space="0" w:color="000000"/>
              <w:right w:val="single" w:sz="4" w:space="0" w:color="000000"/>
            </w:tcBorders>
            <w:vAlign w:val="bottom"/>
            <w:hideMark/>
          </w:tcPr>
          <w:p w14:paraId="0C0E5E07"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39,4</w:t>
            </w:r>
          </w:p>
        </w:tc>
        <w:tc>
          <w:tcPr>
            <w:tcW w:w="547" w:type="pct"/>
            <w:tcBorders>
              <w:top w:val="nil"/>
              <w:left w:val="nil"/>
              <w:bottom w:val="single" w:sz="4" w:space="0" w:color="000000"/>
              <w:right w:val="single" w:sz="4" w:space="0" w:color="000000"/>
            </w:tcBorders>
            <w:vAlign w:val="bottom"/>
            <w:hideMark/>
          </w:tcPr>
          <w:p w14:paraId="1E39DB88"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4,3</w:t>
            </w:r>
          </w:p>
        </w:tc>
      </w:tr>
      <w:tr w:rsidR="00CF6C28" w:rsidRPr="007E69CD" w14:paraId="0A77F9E0"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3854EF1C"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vAlign w:val="bottom"/>
            <w:hideMark/>
          </w:tcPr>
          <w:p w14:paraId="2D65C550"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15823,2</w:t>
            </w:r>
          </w:p>
        </w:tc>
        <w:tc>
          <w:tcPr>
            <w:tcW w:w="619" w:type="pct"/>
            <w:tcBorders>
              <w:top w:val="nil"/>
              <w:left w:val="nil"/>
              <w:bottom w:val="single" w:sz="4" w:space="0" w:color="000000"/>
              <w:right w:val="single" w:sz="4" w:space="0" w:color="000000"/>
            </w:tcBorders>
            <w:vAlign w:val="bottom"/>
            <w:hideMark/>
          </w:tcPr>
          <w:p w14:paraId="344F541F"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33225,7</w:t>
            </w:r>
          </w:p>
        </w:tc>
        <w:tc>
          <w:tcPr>
            <w:tcW w:w="619" w:type="pct"/>
            <w:tcBorders>
              <w:top w:val="nil"/>
              <w:left w:val="nil"/>
              <w:bottom w:val="single" w:sz="4" w:space="0" w:color="000000"/>
              <w:right w:val="single" w:sz="4" w:space="0" w:color="000000"/>
            </w:tcBorders>
            <w:vAlign w:val="bottom"/>
            <w:hideMark/>
          </w:tcPr>
          <w:p w14:paraId="625AFCBB"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16121,0</w:t>
            </w:r>
          </w:p>
        </w:tc>
        <w:tc>
          <w:tcPr>
            <w:tcW w:w="481" w:type="pct"/>
            <w:tcBorders>
              <w:top w:val="nil"/>
              <w:left w:val="nil"/>
              <w:bottom w:val="single" w:sz="4" w:space="0" w:color="000000"/>
              <w:right w:val="single" w:sz="4" w:space="0" w:color="000000"/>
            </w:tcBorders>
            <w:vAlign w:val="bottom"/>
            <w:hideMark/>
          </w:tcPr>
          <w:p w14:paraId="579E791C"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48,5</w:t>
            </w:r>
          </w:p>
        </w:tc>
        <w:tc>
          <w:tcPr>
            <w:tcW w:w="547" w:type="pct"/>
            <w:tcBorders>
              <w:top w:val="nil"/>
              <w:left w:val="nil"/>
              <w:bottom w:val="single" w:sz="4" w:space="0" w:color="000000"/>
              <w:right w:val="single" w:sz="4" w:space="0" w:color="000000"/>
            </w:tcBorders>
            <w:vAlign w:val="bottom"/>
            <w:hideMark/>
          </w:tcPr>
          <w:p w14:paraId="75990594"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7FADC155"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37B9CAA3"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Социальная политика</w:t>
            </w:r>
          </w:p>
        </w:tc>
        <w:tc>
          <w:tcPr>
            <w:tcW w:w="619" w:type="pct"/>
            <w:tcBorders>
              <w:top w:val="nil"/>
              <w:left w:val="single" w:sz="4" w:space="0" w:color="000000"/>
              <w:bottom w:val="single" w:sz="4" w:space="0" w:color="000000"/>
              <w:right w:val="single" w:sz="4" w:space="0" w:color="000000"/>
            </w:tcBorders>
            <w:vAlign w:val="bottom"/>
            <w:hideMark/>
          </w:tcPr>
          <w:p w14:paraId="6D9F94E5"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23356,6</w:t>
            </w:r>
          </w:p>
        </w:tc>
        <w:tc>
          <w:tcPr>
            <w:tcW w:w="619" w:type="pct"/>
            <w:tcBorders>
              <w:top w:val="nil"/>
              <w:left w:val="nil"/>
              <w:bottom w:val="single" w:sz="4" w:space="0" w:color="000000"/>
              <w:right w:val="single" w:sz="4" w:space="0" w:color="000000"/>
            </w:tcBorders>
            <w:vAlign w:val="bottom"/>
            <w:hideMark/>
          </w:tcPr>
          <w:p w14:paraId="1E20128D"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42162,6</w:t>
            </w:r>
          </w:p>
        </w:tc>
        <w:tc>
          <w:tcPr>
            <w:tcW w:w="619" w:type="pct"/>
            <w:tcBorders>
              <w:top w:val="nil"/>
              <w:left w:val="nil"/>
              <w:bottom w:val="single" w:sz="4" w:space="0" w:color="000000"/>
              <w:right w:val="single" w:sz="4" w:space="0" w:color="000000"/>
            </w:tcBorders>
            <w:vAlign w:val="bottom"/>
            <w:hideMark/>
          </w:tcPr>
          <w:p w14:paraId="4F745A5A"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19818,1</w:t>
            </w:r>
          </w:p>
        </w:tc>
        <w:tc>
          <w:tcPr>
            <w:tcW w:w="481" w:type="pct"/>
            <w:tcBorders>
              <w:top w:val="nil"/>
              <w:left w:val="nil"/>
              <w:bottom w:val="single" w:sz="4" w:space="0" w:color="000000"/>
              <w:right w:val="single" w:sz="4" w:space="0" w:color="000000"/>
            </w:tcBorders>
            <w:vAlign w:val="bottom"/>
            <w:hideMark/>
          </w:tcPr>
          <w:p w14:paraId="3DBB1233"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47,0</w:t>
            </w:r>
          </w:p>
        </w:tc>
        <w:tc>
          <w:tcPr>
            <w:tcW w:w="547" w:type="pct"/>
            <w:tcBorders>
              <w:top w:val="nil"/>
              <w:left w:val="nil"/>
              <w:bottom w:val="single" w:sz="4" w:space="0" w:color="000000"/>
              <w:right w:val="single" w:sz="4" w:space="0" w:color="000000"/>
            </w:tcBorders>
            <w:vAlign w:val="bottom"/>
            <w:hideMark/>
          </w:tcPr>
          <w:p w14:paraId="4CB610C2"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4,1</w:t>
            </w:r>
          </w:p>
        </w:tc>
      </w:tr>
      <w:tr w:rsidR="00CF6C28" w:rsidRPr="007E69CD" w14:paraId="6D948DB1"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47DED86F"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vAlign w:val="bottom"/>
            <w:hideMark/>
          </w:tcPr>
          <w:p w14:paraId="4B21EC38"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677,5</w:t>
            </w:r>
          </w:p>
        </w:tc>
        <w:tc>
          <w:tcPr>
            <w:tcW w:w="619" w:type="pct"/>
            <w:tcBorders>
              <w:top w:val="nil"/>
              <w:left w:val="nil"/>
              <w:bottom w:val="single" w:sz="4" w:space="0" w:color="000000"/>
              <w:right w:val="single" w:sz="4" w:space="0" w:color="000000"/>
            </w:tcBorders>
            <w:vAlign w:val="bottom"/>
            <w:hideMark/>
          </w:tcPr>
          <w:p w14:paraId="6F700EA3"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969,1</w:t>
            </w:r>
          </w:p>
        </w:tc>
        <w:tc>
          <w:tcPr>
            <w:tcW w:w="619" w:type="pct"/>
            <w:tcBorders>
              <w:top w:val="nil"/>
              <w:left w:val="nil"/>
              <w:bottom w:val="single" w:sz="4" w:space="0" w:color="000000"/>
              <w:right w:val="single" w:sz="4" w:space="0" w:color="000000"/>
            </w:tcBorders>
            <w:vAlign w:val="bottom"/>
            <w:hideMark/>
          </w:tcPr>
          <w:p w14:paraId="38EE6B71"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518,5</w:t>
            </w:r>
          </w:p>
        </w:tc>
        <w:tc>
          <w:tcPr>
            <w:tcW w:w="481" w:type="pct"/>
            <w:tcBorders>
              <w:top w:val="nil"/>
              <w:left w:val="nil"/>
              <w:bottom w:val="single" w:sz="4" w:space="0" w:color="000000"/>
              <w:right w:val="single" w:sz="4" w:space="0" w:color="000000"/>
            </w:tcBorders>
            <w:vAlign w:val="bottom"/>
            <w:hideMark/>
          </w:tcPr>
          <w:p w14:paraId="2D9C9B0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53,5</w:t>
            </w:r>
          </w:p>
        </w:tc>
        <w:tc>
          <w:tcPr>
            <w:tcW w:w="547" w:type="pct"/>
            <w:tcBorders>
              <w:top w:val="nil"/>
              <w:left w:val="nil"/>
              <w:bottom w:val="single" w:sz="4" w:space="0" w:color="000000"/>
              <w:right w:val="single" w:sz="4" w:space="0" w:color="000000"/>
            </w:tcBorders>
            <w:vAlign w:val="bottom"/>
            <w:hideMark/>
          </w:tcPr>
          <w:p w14:paraId="6BF33DB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0F8627AB"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770CC040"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Физическая культура и спорт</w:t>
            </w:r>
          </w:p>
        </w:tc>
        <w:tc>
          <w:tcPr>
            <w:tcW w:w="619" w:type="pct"/>
            <w:tcBorders>
              <w:top w:val="nil"/>
              <w:left w:val="single" w:sz="4" w:space="0" w:color="000000"/>
              <w:bottom w:val="single" w:sz="4" w:space="0" w:color="000000"/>
              <w:right w:val="single" w:sz="4" w:space="0" w:color="000000"/>
            </w:tcBorders>
            <w:vAlign w:val="bottom"/>
            <w:hideMark/>
          </w:tcPr>
          <w:p w14:paraId="3F384851"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152,0</w:t>
            </w:r>
          </w:p>
        </w:tc>
        <w:tc>
          <w:tcPr>
            <w:tcW w:w="619" w:type="pct"/>
            <w:tcBorders>
              <w:top w:val="nil"/>
              <w:left w:val="nil"/>
              <w:bottom w:val="single" w:sz="4" w:space="0" w:color="000000"/>
              <w:right w:val="single" w:sz="4" w:space="0" w:color="000000"/>
            </w:tcBorders>
            <w:vAlign w:val="bottom"/>
            <w:hideMark/>
          </w:tcPr>
          <w:p w14:paraId="6D3B2902"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511,6</w:t>
            </w:r>
          </w:p>
        </w:tc>
        <w:tc>
          <w:tcPr>
            <w:tcW w:w="619" w:type="pct"/>
            <w:tcBorders>
              <w:top w:val="nil"/>
              <w:left w:val="nil"/>
              <w:bottom w:val="single" w:sz="4" w:space="0" w:color="000000"/>
              <w:right w:val="single" w:sz="4" w:space="0" w:color="000000"/>
            </w:tcBorders>
            <w:vAlign w:val="bottom"/>
            <w:hideMark/>
          </w:tcPr>
          <w:p w14:paraId="11A12CE9"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152,6</w:t>
            </w:r>
          </w:p>
        </w:tc>
        <w:tc>
          <w:tcPr>
            <w:tcW w:w="481" w:type="pct"/>
            <w:tcBorders>
              <w:top w:val="nil"/>
              <w:left w:val="nil"/>
              <w:bottom w:val="single" w:sz="4" w:space="0" w:color="000000"/>
              <w:right w:val="single" w:sz="4" w:space="0" w:color="000000"/>
            </w:tcBorders>
            <w:vAlign w:val="bottom"/>
            <w:hideMark/>
          </w:tcPr>
          <w:p w14:paraId="6F44B1CC"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29,8</w:t>
            </w:r>
          </w:p>
        </w:tc>
        <w:tc>
          <w:tcPr>
            <w:tcW w:w="547" w:type="pct"/>
            <w:tcBorders>
              <w:top w:val="nil"/>
              <w:left w:val="nil"/>
              <w:bottom w:val="single" w:sz="4" w:space="0" w:color="000000"/>
              <w:right w:val="single" w:sz="4" w:space="0" w:color="000000"/>
            </w:tcBorders>
            <w:vAlign w:val="bottom"/>
            <w:hideMark/>
          </w:tcPr>
          <w:p w14:paraId="3965C011"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0,03</w:t>
            </w:r>
          </w:p>
        </w:tc>
      </w:tr>
      <w:tr w:rsidR="00CF6C28" w:rsidRPr="007E69CD" w14:paraId="1F05640B"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28AC7648"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Средства массовой информации</w:t>
            </w:r>
          </w:p>
        </w:tc>
        <w:tc>
          <w:tcPr>
            <w:tcW w:w="619" w:type="pct"/>
            <w:tcBorders>
              <w:top w:val="nil"/>
              <w:left w:val="single" w:sz="4" w:space="0" w:color="000000"/>
              <w:bottom w:val="single" w:sz="4" w:space="0" w:color="000000"/>
              <w:right w:val="single" w:sz="4" w:space="0" w:color="000000"/>
            </w:tcBorders>
            <w:vAlign w:val="bottom"/>
            <w:hideMark/>
          </w:tcPr>
          <w:p w14:paraId="7B42739B"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2680,2</w:t>
            </w:r>
          </w:p>
        </w:tc>
        <w:tc>
          <w:tcPr>
            <w:tcW w:w="619" w:type="pct"/>
            <w:tcBorders>
              <w:top w:val="nil"/>
              <w:left w:val="nil"/>
              <w:bottom w:val="single" w:sz="4" w:space="0" w:color="000000"/>
              <w:right w:val="single" w:sz="4" w:space="0" w:color="000000"/>
            </w:tcBorders>
            <w:vAlign w:val="bottom"/>
            <w:hideMark/>
          </w:tcPr>
          <w:p w14:paraId="3F59FE24"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3927,4</w:t>
            </w:r>
          </w:p>
        </w:tc>
        <w:tc>
          <w:tcPr>
            <w:tcW w:w="619" w:type="pct"/>
            <w:tcBorders>
              <w:top w:val="nil"/>
              <w:left w:val="nil"/>
              <w:bottom w:val="single" w:sz="4" w:space="0" w:color="000000"/>
              <w:right w:val="single" w:sz="4" w:space="0" w:color="000000"/>
            </w:tcBorders>
            <w:vAlign w:val="bottom"/>
            <w:hideMark/>
          </w:tcPr>
          <w:p w14:paraId="7A777614"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1755,4</w:t>
            </w:r>
          </w:p>
        </w:tc>
        <w:tc>
          <w:tcPr>
            <w:tcW w:w="481" w:type="pct"/>
            <w:tcBorders>
              <w:top w:val="nil"/>
              <w:left w:val="nil"/>
              <w:bottom w:val="single" w:sz="4" w:space="0" w:color="000000"/>
              <w:right w:val="single" w:sz="4" w:space="0" w:color="000000"/>
            </w:tcBorders>
            <w:vAlign w:val="bottom"/>
            <w:hideMark/>
          </w:tcPr>
          <w:p w14:paraId="53F9D6A6"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44,7</w:t>
            </w:r>
          </w:p>
        </w:tc>
        <w:tc>
          <w:tcPr>
            <w:tcW w:w="547" w:type="pct"/>
            <w:tcBorders>
              <w:top w:val="nil"/>
              <w:left w:val="nil"/>
              <w:bottom w:val="single" w:sz="4" w:space="0" w:color="000000"/>
              <w:right w:val="single" w:sz="4" w:space="0" w:color="000000"/>
            </w:tcBorders>
            <w:vAlign w:val="bottom"/>
            <w:hideMark/>
          </w:tcPr>
          <w:p w14:paraId="32AC8209"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0,4</w:t>
            </w:r>
          </w:p>
        </w:tc>
      </w:tr>
      <w:tr w:rsidR="00CF6C28" w:rsidRPr="007E69CD" w14:paraId="21A50902" w14:textId="77777777" w:rsidTr="00CF6C28">
        <w:trPr>
          <w:trHeight w:val="240"/>
        </w:trPr>
        <w:tc>
          <w:tcPr>
            <w:tcW w:w="2115" w:type="pct"/>
            <w:tcBorders>
              <w:top w:val="nil"/>
              <w:left w:val="single" w:sz="4" w:space="0" w:color="000000"/>
              <w:bottom w:val="single" w:sz="4" w:space="0" w:color="000000"/>
              <w:right w:val="nil"/>
            </w:tcBorders>
            <w:vAlign w:val="bottom"/>
            <w:hideMark/>
          </w:tcPr>
          <w:p w14:paraId="2CDBCC7E"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vAlign w:val="bottom"/>
            <w:hideMark/>
          </w:tcPr>
          <w:p w14:paraId="0740D717"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2655,2</w:t>
            </w:r>
          </w:p>
        </w:tc>
        <w:tc>
          <w:tcPr>
            <w:tcW w:w="619" w:type="pct"/>
            <w:tcBorders>
              <w:top w:val="nil"/>
              <w:left w:val="nil"/>
              <w:bottom w:val="single" w:sz="4" w:space="0" w:color="000000"/>
              <w:right w:val="single" w:sz="4" w:space="0" w:color="000000"/>
            </w:tcBorders>
            <w:vAlign w:val="bottom"/>
            <w:hideMark/>
          </w:tcPr>
          <w:p w14:paraId="5D88549C"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3902,4</w:t>
            </w:r>
          </w:p>
        </w:tc>
        <w:tc>
          <w:tcPr>
            <w:tcW w:w="619" w:type="pct"/>
            <w:tcBorders>
              <w:top w:val="nil"/>
              <w:left w:val="nil"/>
              <w:bottom w:val="single" w:sz="4" w:space="0" w:color="000000"/>
              <w:right w:val="single" w:sz="4" w:space="0" w:color="000000"/>
            </w:tcBorders>
            <w:vAlign w:val="bottom"/>
            <w:hideMark/>
          </w:tcPr>
          <w:p w14:paraId="5222DAE8" w14:textId="77777777" w:rsidR="00CF6C28" w:rsidRPr="00207FFD" w:rsidRDefault="00CF6C28">
            <w:pPr>
              <w:jc w:val="right"/>
              <w:rPr>
                <w:rFonts w:ascii="Times New Roman" w:hAnsi="Times New Roman" w:cs="Times New Roman"/>
                <w:i/>
                <w:iCs/>
                <w:sz w:val="20"/>
                <w:szCs w:val="20"/>
              </w:rPr>
            </w:pPr>
            <w:r w:rsidRPr="00207FFD">
              <w:rPr>
                <w:rFonts w:ascii="Times New Roman" w:hAnsi="Times New Roman" w:cs="Times New Roman"/>
                <w:i/>
                <w:iCs/>
                <w:sz w:val="20"/>
                <w:szCs w:val="20"/>
              </w:rPr>
              <w:t>1730,4</w:t>
            </w:r>
          </w:p>
        </w:tc>
        <w:tc>
          <w:tcPr>
            <w:tcW w:w="481" w:type="pct"/>
            <w:tcBorders>
              <w:top w:val="nil"/>
              <w:left w:val="nil"/>
              <w:bottom w:val="single" w:sz="4" w:space="0" w:color="000000"/>
              <w:right w:val="single" w:sz="4" w:space="0" w:color="000000"/>
            </w:tcBorders>
            <w:vAlign w:val="bottom"/>
            <w:hideMark/>
          </w:tcPr>
          <w:p w14:paraId="1E34E84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44,3</w:t>
            </w:r>
          </w:p>
        </w:tc>
        <w:tc>
          <w:tcPr>
            <w:tcW w:w="547" w:type="pct"/>
            <w:tcBorders>
              <w:top w:val="nil"/>
              <w:left w:val="nil"/>
              <w:bottom w:val="single" w:sz="4" w:space="0" w:color="000000"/>
              <w:right w:val="single" w:sz="4" w:space="0" w:color="000000"/>
            </w:tcBorders>
            <w:vAlign w:val="bottom"/>
            <w:hideMark/>
          </w:tcPr>
          <w:p w14:paraId="6EBE9D4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4E9B4D0C" w14:textId="77777777" w:rsidTr="00CF6C28">
        <w:trPr>
          <w:trHeight w:val="240"/>
        </w:trPr>
        <w:tc>
          <w:tcPr>
            <w:tcW w:w="2115" w:type="pct"/>
            <w:tcBorders>
              <w:top w:val="nil"/>
              <w:left w:val="single" w:sz="4" w:space="0" w:color="000000"/>
              <w:bottom w:val="single" w:sz="4" w:space="0" w:color="auto"/>
              <w:right w:val="nil"/>
            </w:tcBorders>
            <w:vAlign w:val="bottom"/>
            <w:hideMark/>
          </w:tcPr>
          <w:p w14:paraId="53576592"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РАСХОДЫ всего</w:t>
            </w:r>
          </w:p>
        </w:tc>
        <w:tc>
          <w:tcPr>
            <w:tcW w:w="619" w:type="pct"/>
            <w:tcBorders>
              <w:top w:val="nil"/>
              <w:left w:val="single" w:sz="4" w:space="0" w:color="000000"/>
              <w:bottom w:val="single" w:sz="4" w:space="0" w:color="auto"/>
              <w:right w:val="single" w:sz="4" w:space="0" w:color="000000"/>
            </w:tcBorders>
            <w:vAlign w:val="bottom"/>
            <w:hideMark/>
          </w:tcPr>
          <w:p w14:paraId="5AE075B1"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445275,3</w:t>
            </w:r>
          </w:p>
        </w:tc>
        <w:tc>
          <w:tcPr>
            <w:tcW w:w="619" w:type="pct"/>
            <w:tcBorders>
              <w:top w:val="nil"/>
              <w:left w:val="nil"/>
              <w:bottom w:val="single" w:sz="4" w:space="0" w:color="auto"/>
              <w:right w:val="single" w:sz="4" w:space="0" w:color="000000"/>
            </w:tcBorders>
            <w:vAlign w:val="bottom"/>
            <w:hideMark/>
          </w:tcPr>
          <w:p w14:paraId="700FF777"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1077947,8</w:t>
            </w:r>
          </w:p>
        </w:tc>
        <w:tc>
          <w:tcPr>
            <w:tcW w:w="619" w:type="pct"/>
            <w:tcBorders>
              <w:top w:val="nil"/>
              <w:left w:val="nil"/>
              <w:bottom w:val="single" w:sz="4" w:space="0" w:color="auto"/>
              <w:right w:val="single" w:sz="4" w:space="0" w:color="000000"/>
            </w:tcBorders>
            <w:vAlign w:val="bottom"/>
            <w:hideMark/>
          </w:tcPr>
          <w:p w14:paraId="2F958D36" w14:textId="77777777" w:rsidR="00CF6C28" w:rsidRPr="00207FFD" w:rsidRDefault="00CF6C28">
            <w:pPr>
              <w:jc w:val="right"/>
              <w:rPr>
                <w:rFonts w:ascii="Times New Roman" w:hAnsi="Times New Roman" w:cs="Times New Roman"/>
                <w:b/>
                <w:bCs/>
                <w:sz w:val="20"/>
                <w:szCs w:val="20"/>
              </w:rPr>
            </w:pPr>
            <w:r w:rsidRPr="00207FFD">
              <w:rPr>
                <w:rFonts w:ascii="Times New Roman" w:hAnsi="Times New Roman" w:cs="Times New Roman"/>
                <w:b/>
                <w:bCs/>
                <w:sz w:val="20"/>
                <w:szCs w:val="20"/>
              </w:rPr>
              <w:t>478878,2</w:t>
            </w:r>
          </w:p>
        </w:tc>
        <w:tc>
          <w:tcPr>
            <w:tcW w:w="481" w:type="pct"/>
            <w:tcBorders>
              <w:top w:val="nil"/>
              <w:left w:val="nil"/>
              <w:bottom w:val="single" w:sz="4" w:space="0" w:color="auto"/>
              <w:right w:val="single" w:sz="4" w:space="0" w:color="000000"/>
            </w:tcBorders>
            <w:vAlign w:val="bottom"/>
            <w:hideMark/>
          </w:tcPr>
          <w:p w14:paraId="1757298F"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44,4</w:t>
            </w:r>
          </w:p>
        </w:tc>
        <w:tc>
          <w:tcPr>
            <w:tcW w:w="547" w:type="pct"/>
            <w:tcBorders>
              <w:top w:val="nil"/>
              <w:left w:val="nil"/>
              <w:bottom w:val="single" w:sz="4" w:space="0" w:color="auto"/>
              <w:right w:val="single" w:sz="4" w:space="0" w:color="000000"/>
            </w:tcBorders>
            <w:vAlign w:val="bottom"/>
            <w:hideMark/>
          </w:tcPr>
          <w:p w14:paraId="05E21DBB"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r>
    </w:tbl>
    <w:p w14:paraId="36E7B574" w14:textId="77777777" w:rsidR="00CF6C28" w:rsidRDefault="00CF6C28" w:rsidP="00CF6C28">
      <w:pPr>
        <w:ind w:firstLine="570"/>
        <w:jc w:val="both"/>
        <w:rPr>
          <w:rFonts w:ascii="Times New Roman" w:hAnsi="Times New Roman" w:cs="Times New Roman"/>
          <w:sz w:val="24"/>
          <w:szCs w:val="24"/>
        </w:rPr>
      </w:pPr>
    </w:p>
    <w:p w14:paraId="7DDC7BC0" w14:textId="77777777" w:rsidR="00207FFD" w:rsidRDefault="00207FFD" w:rsidP="00CF6C28">
      <w:pPr>
        <w:ind w:firstLine="570"/>
        <w:jc w:val="both"/>
        <w:rPr>
          <w:rFonts w:ascii="Times New Roman" w:hAnsi="Times New Roman" w:cs="Times New Roman"/>
          <w:sz w:val="24"/>
          <w:szCs w:val="24"/>
        </w:rPr>
      </w:pPr>
    </w:p>
    <w:p w14:paraId="0E8470C2" w14:textId="77777777" w:rsidR="00207FFD" w:rsidRDefault="00207FFD" w:rsidP="00CF6C28">
      <w:pPr>
        <w:ind w:firstLine="570"/>
        <w:jc w:val="both"/>
        <w:rPr>
          <w:rFonts w:ascii="Times New Roman" w:hAnsi="Times New Roman" w:cs="Times New Roman"/>
          <w:sz w:val="24"/>
          <w:szCs w:val="24"/>
        </w:rPr>
      </w:pPr>
    </w:p>
    <w:p w14:paraId="09E68DA2" w14:textId="77777777" w:rsidR="00207FFD" w:rsidRDefault="00207FFD" w:rsidP="00CF6C28">
      <w:pPr>
        <w:ind w:firstLine="570"/>
        <w:jc w:val="both"/>
        <w:rPr>
          <w:rFonts w:ascii="Times New Roman" w:hAnsi="Times New Roman" w:cs="Times New Roman"/>
          <w:sz w:val="24"/>
          <w:szCs w:val="24"/>
        </w:rPr>
      </w:pPr>
    </w:p>
    <w:p w14:paraId="6CD43A71" w14:textId="77777777" w:rsidR="00207FFD" w:rsidRDefault="00207FFD" w:rsidP="00CF6C28">
      <w:pPr>
        <w:ind w:firstLine="570"/>
        <w:jc w:val="both"/>
        <w:rPr>
          <w:rFonts w:ascii="Times New Roman" w:hAnsi="Times New Roman" w:cs="Times New Roman"/>
          <w:sz w:val="24"/>
          <w:szCs w:val="24"/>
        </w:rPr>
      </w:pPr>
    </w:p>
    <w:p w14:paraId="24D302E7" w14:textId="77777777" w:rsidR="00207FFD" w:rsidRDefault="00207FFD" w:rsidP="00CF6C28">
      <w:pPr>
        <w:ind w:firstLine="570"/>
        <w:jc w:val="both"/>
        <w:rPr>
          <w:rFonts w:ascii="Times New Roman" w:hAnsi="Times New Roman" w:cs="Times New Roman"/>
          <w:sz w:val="24"/>
          <w:szCs w:val="24"/>
        </w:rPr>
      </w:pPr>
    </w:p>
    <w:p w14:paraId="4E232984" w14:textId="77777777" w:rsidR="00207FFD" w:rsidRDefault="00207FFD" w:rsidP="00CF6C28">
      <w:pPr>
        <w:ind w:firstLine="570"/>
        <w:jc w:val="both"/>
        <w:rPr>
          <w:rFonts w:ascii="Times New Roman" w:hAnsi="Times New Roman" w:cs="Times New Roman"/>
          <w:sz w:val="24"/>
          <w:szCs w:val="24"/>
        </w:rPr>
      </w:pPr>
    </w:p>
    <w:p w14:paraId="35FC7F60" w14:textId="77777777" w:rsidR="00207FFD" w:rsidRPr="007E69CD" w:rsidRDefault="00207FFD" w:rsidP="00CF6C28">
      <w:pPr>
        <w:ind w:firstLine="570"/>
        <w:jc w:val="both"/>
        <w:rPr>
          <w:rFonts w:ascii="Times New Roman" w:hAnsi="Times New Roman" w:cs="Times New Roman"/>
          <w:sz w:val="24"/>
          <w:szCs w:val="24"/>
        </w:rPr>
      </w:pPr>
    </w:p>
    <w:tbl>
      <w:tblPr>
        <w:tblW w:w="5000" w:type="pct"/>
        <w:tblLook w:val="04A0" w:firstRow="1" w:lastRow="0" w:firstColumn="1" w:lastColumn="0" w:noHBand="0" w:noVBand="1"/>
      </w:tblPr>
      <w:tblGrid>
        <w:gridCol w:w="9854"/>
      </w:tblGrid>
      <w:tr w:rsidR="00CF6C28" w:rsidRPr="007E69CD" w14:paraId="27F70C72" w14:textId="77777777" w:rsidTr="00CF6C28">
        <w:trPr>
          <w:trHeight w:val="255"/>
        </w:trPr>
        <w:tc>
          <w:tcPr>
            <w:tcW w:w="5000" w:type="pct"/>
            <w:noWrap/>
            <w:vAlign w:val="bottom"/>
            <w:hideMark/>
          </w:tcPr>
          <w:p w14:paraId="7228F2C9" w14:textId="77777777" w:rsidR="00CF6C28" w:rsidRPr="007E69CD" w:rsidRDefault="00CF6C28">
            <w:pPr>
              <w:jc w:val="center"/>
              <w:rPr>
                <w:rFonts w:ascii="Times New Roman" w:hAnsi="Times New Roman" w:cs="Times New Roman"/>
                <w:b/>
                <w:bCs/>
                <w:sz w:val="24"/>
                <w:szCs w:val="24"/>
              </w:rPr>
            </w:pPr>
            <w:r w:rsidRPr="007E69CD">
              <w:rPr>
                <w:rFonts w:ascii="Times New Roman" w:hAnsi="Times New Roman" w:cs="Times New Roman"/>
                <w:b/>
                <w:bCs/>
                <w:sz w:val="24"/>
                <w:szCs w:val="24"/>
              </w:rPr>
              <w:lastRenderedPageBreak/>
              <w:t>Справка</w:t>
            </w:r>
          </w:p>
        </w:tc>
      </w:tr>
      <w:tr w:rsidR="00CF6C28" w:rsidRPr="007E69CD" w14:paraId="1CF4A8EE" w14:textId="77777777" w:rsidTr="00CF6C28">
        <w:trPr>
          <w:trHeight w:val="255"/>
        </w:trPr>
        <w:tc>
          <w:tcPr>
            <w:tcW w:w="5000" w:type="pct"/>
            <w:noWrap/>
            <w:vAlign w:val="bottom"/>
            <w:hideMark/>
          </w:tcPr>
          <w:p w14:paraId="4BA53BD1" w14:textId="77777777" w:rsidR="00CF6C28" w:rsidRPr="007E69CD" w:rsidRDefault="00CF6C28">
            <w:pPr>
              <w:jc w:val="center"/>
              <w:rPr>
                <w:rFonts w:ascii="Times New Roman" w:hAnsi="Times New Roman" w:cs="Times New Roman"/>
                <w:b/>
                <w:bCs/>
                <w:sz w:val="24"/>
                <w:szCs w:val="24"/>
              </w:rPr>
            </w:pPr>
            <w:r w:rsidRPr="007E69CD">
              <w:rPr>
                <w:rFonts w:ascii="Times New Roman" w:hAnsi="Times New Roman" w:cs="Times New Roman"/>
                <w:b/>
                <w:bCs/>
                <w:sz w:val="24"/>
                <w:szCs w:val="24"/>
              </w:rPr>
              <w:t>об исполнении бюджета по расходам за 1 полугодие 2025 года</w:t>
            </w:r>
          </w:p>
        </w:tc>
      </w:tr>
    </w:tbl>
    <w:p w14:paraId="71016A6E" w14:textId="0438717F" w:rsidR="00CF6C28" w:rsidRPr="007E69CD" w:rsidRDefault="00207FFD" w:rsidP="00CF6C28">
      <w:pPr>
        <w:tabs>
          <w:tab w:val="left" w:pos="8985"/>
        </w:tabs>
        <w:ind w:firstLine="570"/>
        <w:jc w:val="both"/>
        <w:rPr>
          <w:rFonts w:ascii="Times New Roman" w:hAnsi="Times New Roman" w:cs="Times New Roman"/>
          <w:sz w:val="24"/>
          <w:szCs w:val="24"/>
        </w:rPr>
      </w:pPr>
      <w:r>
        <w:rPr>
          <w:rFonts w:ascii="Times New Roman" w:hAnsi="Times New Roman" w:cs="Times New Roman"/>
          <w:sz w:val="24"/>
          <w:szCs w:val="24"/>
        </w:rPr>
        <w:t xml:space="preserve">                                                                                                                                        </w:t>
      </w:r>
      <w:r w:rsidR="00CF6C28" w:rsidRPr="007E69CD">
        <w:rPr>
          <w:rFonts w:ascii="Times New Roman" w:hAnsi="Times New Roman" w:cs="Times New Roman"/>
          <w:sz w:val="24"/>
          <w:szCs w:val="24"/>
        </w:rPr>
        <w:t>тыс</w:t>
      </w:r>
      <w:proofErr w:type="gramStart"/>
      <w:r w:rsidR="00CF6C28" w:rsidRPr="007E69CD">
        <w:rPr>
          <w:rFonts w:ascii="Times New Roman" w:hAnsi="Times New Roman" w:cs="Times New Roman"/>
          <w:sz w:val="24"/>
          <w:szCs w:val="24"/>
        </w:rPr>
        <w:t>.р</w:t>
      </w:r>
      <w:proofErr w:type="gramEnd"/>
      <w:r w:rsidR="00CF6C28" w:rsidRPr="007E69CD">
        <w:rPr>
          <w:rFonts w:ascii="Times New Roman" w:hAnsi="Times New Roman" w:cs="Times New Roman"/>
          <w:sz w:val="24"/>
          <w:szCs w:val="24"/>
        </w:rPr>
        <w:t>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1143"/>
        <w:gridCol w:w="1144"/>
        <w:gridCol w:w="1200"/>
        <w:gridCol w:w="1201"/>
        <w:gridCol w:w="2237"/>
      </w:tblGrid>
      <w:tr w:rsidR="00CF6C28" w:rsidRPr="007E69CD" w14:paraId="0D2F217C" w14:textId="77777777" w:rsidTr="00CF6C28">
        <w:trPr>
          <w:trHeight w:val="407"/>
        </w:trPr>
        <w:tc>
          <w:tcPr>
            <w:tcW w:w="1344" w:type="pct"/>
            <w:tcBorders>
              <w:top w:val="single" w:sz="4" w:space="0" w:color="auto"/>
              <w:left w:val="single" w:sz="4" w:space="0" w:color="auto"/>
              <w:bottom w:val="single" w:sz="4" w:space="0" w:color="auto"/>
              <w:right w:val="single" w:sz="4" w:space="0" w:color="auto"/>
            </w:tcBorders>
            <w:vAlign w:val="center"/>
            <w:hideMark/>
          </w:tcPr>
          <w:p w14:paraId="5E5CF219"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Наименование расходных статей</w:t>
            </w:r>
          </w:p>
        </w:tc>
        <w:tc>
          <w:tcPr>
            <w:tcW w:w="657" w:type="pct"/>
            <w:tcBorders>
              <w:top w:val="single" w:sz="4" w:space="0" w:color="auto"/>
              <w:left w:val="single" w:sz="4" w:space="0" w:color="auto"/>
              <w:bottom w:val="single" w:sz="4" w:space="0" w:color="auto"/>
              <w:right w:val="single" w:sz="4" w:space="0" w:color="auto"/>
            </w:tcBorders>
            <w:vAlign w:val="center"/>
            <w:hideMark/>
          </w:tcPr>
          <w:p w14:paraId="2EC097C1"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факт за 1 полуг. 2024 г</w:t>
            </w:r>
          </w:p>
        </w:tc>
        <w:tc>
          <w:tcPr>
            <w:tcW w:w="657" w:type="pct"/>
            <w:tcBorders>
              <w:top w:val="single" w:sz="4" w:space="0" w:color="auto"/>
              <w:left w:val="single" w:sz="4" w:space="0" w:color="auto"/>
              <w:bottom w:val="single" w:sz="4" w:space="0" w:color="auto"/>
              <w:right w:val="single" w:sz="4" w:space="0" w:color="auto"/>
            </w:tcBorders>
            <w:vAlign w:val="center"/>
            <w:hideMark/>
          </w:tcPr>
          <w:p w14:paraId="2D8A8574"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факт за 1 полуг. 2025 г</w:t>
            </w:r>
          </w:p>
        </w:tc>
        <w:tc>
          <w:tcPr>
            <w:tcW w:w="658" w:type="pct"/>
            <w:tcBorders>
              <w:top w:val="single" w:sz="4" w:space="0" w:color="auto"/>
              <w:left w:val="single" w:sz="4" w:space="0" w:color="auto"/>
              <w:bottom w:val="single" w:sz="4" w:space="0" w:color="auto"/>
              <w:right w:val="single" w:sz="4" w:space="0" w:color="auto"/>
            </w:tcBorders>
            <w:vAlign w:val="center"/>
            <w:hideMark/>
          </w:tcPr>
          <w:p w14:paraId="362E91C7"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отклонение +,-</w:t>
            </w:r>
          </w:p>
        </w:tc>
        <w:tc>
          <w:tcPr>
            <w:tcW w:w="445" w:type="pct"/>
            <w:tcBorders>
              <w:top w:val="single" w:sz="4" w:space="0" w:color="auto"/>
              <w:left w:val="single" w:sz="4" w:space="0" w:color="auto"/>
              <w:bottom w:val="single" w:sz="4" w:space="0" w:color="auto"/>
              <w:right w:val="single" w:sz="4" w:space="0" w:color="auto"/>
            </w:tcBorders>
            <w:vAlign w:val="center"/>
            <w:hideMark/>
          </w:tcPr>
          <w:p w14:paraId="339B4294"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Доля в общих расходах,%</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65605F3" w14:textId="77777777" w:rsidR="00CF6C28" w:rsidRPr="00207FFD" w:rsidRDefault="00CF6C28">
            <w:pPr>
              <w:ind w:right="-108"/>
              <w:jc w:val="center"/>
              <w:rPr>
                <w:rFonts w:ascii="Times New Roman" w:hAnsi="Times New Roman" w:cs="Times New Roman"/>
                <w:sz w:val="20"/>
                <w:szCs w:val="20"/>
              </w:rPr>
            </w:pPr>
            <w:r w:rsidRPr="00207FFD">
              <w:rPr>
                <w:rFonts w:ascii="Times New Roman" w:hAnsi="Times New Roman" w:cs="Times New Roman"/>
                <w:sz w:val="20"/>
                <w:szCs w:val="20"/>
              </w:rPr>
              <w:t>Причины отклонения</w:t>
            </w:r>
          </w:p>
        </w:tc>
      </w:tr>
      <w:tr w:rsidR="00CF6C28" w:rsidRPr="007E69CD" w14:paraId="346B9F2E"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64243C3B" w14:textId="77777777" w:rsidR="00CF6C28" w:rsidRPr="00207FFD" w:rsidRDefault="00CF6C28">
            <w:pPr>
              <w:rPr>
                <w:rFonts w:ascii="Times New Roman" w:hAnsi="Times New Roman" w:cs="Times New Roman"/>
                <w:b/>
                <w:bCs/>
                <w:i/>
                <w:iCs/>
                <w:sz w:val="20"/>
                <w:szCs w:val="20"/>
              </w:rPr>
            </w:pPr>
            <w:r w:rsidRPr="00207FFD">
              <w:rPr>
                <w:rFonts w:ascii="Times New Roman" w:hAnsi="Times New Roman" w:cs="Times New Roman"/>
                <w:b/>
                <w:bCs/>
                <w:i/>
                <w:iCs/>
                <w:sz w:val="20"/>
                <w:szCs w:val="20"/>
              </w:rPr>
              <w:t>Расходы всего: в т.ч.</w:t>
            </w:r>
          </w:p>
        </w:tc>
        <w:tc>
          <w:tcPr>
            <w:tcW w:w="657" w:type="pct"/>
            <w:tcBorders>
              <w:top w:val="single" w:sz="4" w:space="0" w:color="auto"/>
              <w:left w:val="single" w:sz="4" w:space="0" w:color="auto"/>
              <w:bottom w:val="single" w:sz="4" w:space="0" w:color="auto"/>
              <w:right w:val="single" w:sz="4" w:space="0" w:color="auto"/>
            </w:tcBorders>
            <w:vAlign w:val="bottom"/>
            <w:hideMark/>
          </w:tcPr>
          <w:p w14:paraId="5D278763" w14:textId="77777777" w:rsidR="00CF6C28" w:rsidRPr="00207FFD" w:rsidRDefault="00CF6C28">
            <w:pPr>
              <w:jc w:val="center"/>
              <w:rPr>
                <w:rFonts w:ascii="Times New Roman" w:hAnsi="Times New Roman" w:cs="Times New Roman"/>
                <w:b/>
                <w:bCs/>
                <w:i/>
                <w:iCs/>
                <w:sz w:val="20"/>
                <w:szCs w:val="20"/>
              </w:rPr>
            </w:pPr>
            <w:r w:rsidRPr="00207FFD">
              <w:rPr>
                <w:rFonts w:ascii="Times New Roman" w:hAnsi="Times New Roman" w:cs="Times New Roman"/>
                <w:b/>
                <w:bCs/>
                <w:i/>
                <w:iCs/>
                <w:sz w:val="20"/>
                <w:szCs w:val="20"/>
              </w:rPr>
              <w:t>445275,4</w:t>
            </w:r>
          </w:p>
        </w:tc>
        <w:tc>
          <w:tcPr>
            <w:tcW w:w="657" w:type="pct"/>
            <w:tcBorders>
              <w:top w:val="single" w:sz="4" w:space="0" w:color="auto"/>
              <w:left w:val="single" w:sz="4" w:space="0" w:color="auto"/>
              <w:bottom w:val="single" w:sz="4" w:space="0" w:color="auto"/>
              <w:right w:val="single" w:sz="4" w:space="0" w:color="auto"/>
            </w:tcBorders>
            <w:vAlign w:val="bottom"/>
            <w:hideMark/>
          </w:tcPr>
          <w:p w14:paraId="5081C6A4" w14:textId="77777777" w:rsidR="00CF6C28" w:rsidRPr="00207FFD" w:rsidRDefault="00CF6C28">
            <w:pPr>
              <w:jc w:val="center"/>
              <w:rPr>
                <w:rFonts w:ascii="Times New Roman" w:hAnsi="Times New Roman" w:cs="Times New Roman"/>
                <w:b/>
                <w:bCs/>
                <w:i/>
                <w:iCs/>
                <w:sz w:val="20"/>
                <w:szCs w:val="20"/>
              </w:rPr>
            </w:pPr>
            <w:r w:rsidRPr="00207FFD">
              <w:rPr>
                <w:rFonts w:ascii="Times New Roman" w:hAnsi="Times New Roman" w:cs="Times New Roman"/>
                <w:b/>
                <w:bCs/>
                <w:i/>
                <w:iCs/>
                <w:sz w:val="20"/>
                <w:szCs w:val="20"/>
              </w:rPr>
              <w:t>478878,2</w:t>
            </w:r>
          </w:p>
        </w:tc>
        <w:tc>
          <w:tcPr>
            <w:tcW w:w="658" w:type="pct"/>
            <w:tcBorders>
              <w:top w:val="single" w:sz="4" w:space="0" w:color="auto"/>
              <w:left w:val="single" w:sz="4" w:space="0" w:color="auto"/>
              <w:bottom w:val="single" w:sz="4" w:space="0" w:color="auto"/>
              <w:right w:val="single" w:sz="4" w:space="0" w:color="auto"/>
            </w:tcBorders>
            <w:vAlign w:val="bottom"/>
            <w:hideMark/>
          </w:tcPr>
          <w:p w14:paraId="1DAE6E14" w14:textId="77777777" w:rsidR="00CF6C28" w:rsidRPr="00207FFD" w:rsidRDefault="00CF6C28">
            <w:pPr>
              <w:jc w:val="center"/>
              <w:rPr>
                <w:rFonts w:ascii="Times New Roman" w:hAnsi="Times New Roman" w:cs="Times New Roman"/>
                <w:b/>
                <w:bCs/>
                <w:i/>
                <w:iCs/>
                <w:sz w:val="20"/>
                <w:szCs w:val="20"/>
              </w:rPr>
            </w:pPr>
            <w:r w:rsidRPr="00207FFD">
              <w:rPr>
                <w:rFonts w:ascii="Times New Roman" w:hAnsi="Times New Roman" w:cs="Times New Roman"/>
                <w:b/>
                <w:bCs/>
                <w:i/>
                <w:iCs/>
                <w:sz w:val="20"/>
                <w:szCs w:val="20"/>
              </w:rPr>
              <w:t>33602,8</w:t>
            </w:r>
          </w:p>
        </w:tc>
        <w:tc>
          <w:tcPr>
            <w:tcW w:w="445" w:type="pct"/>
            <w:tcBorders>
              <w:top w:val="single" w:sz="4" w:space="0" w:color="auto"/>
              <w:left w:val="single" w:sz="4" w:space="0" w:color="auto"/>
              <w:bottom w:val="single" w:sz="4" w:space="0" w:color="auto"/>
              <w:right w:val="single" w:sz="4" w:space="0" w:color="auto"/>
            </w:tcBorders>
            <w:vAlign w:val="bottom"/>
            <w:hideMark/>
          </w:tcPr>
          <w:p w14:paraId="47C1A957" w14:textId="77777777" w:rsidR="00CF6C28" w:rsidRPr="00207FFD" w:rsidRDefault="00CF6C28">
            <w:pPr>
              <w:jc w:val="center"/>
              <w:rPr>
                <w:rFonts w:ascii="Times New Roman" w:hAnsi="Times New Roman" w:cs="Times New Roman"/>
                <w:b/>
                <w:bCs/>
                <w:i/>
                <w:iCs/>
                <w:sz w:val="20"/>
                <w:szCs w:val="20"/>
              </w:rPr>
            </w:pPr>
            <w:r w:rsidRPr="00207FFD">
              <w:rPr>
                <w:rFonts w:ascii="Times New Roman" w:hAnsi="Times New Roman" w:cs="Times New Roman"/>
                <w:b/>
                <w:bCs/>
                <w:i/>
                <w:iCs/>
                <w:sz w:val="20"/>
                <w:szCs w:val="20"/>
              </w:rPr>
              <w:t> </w:t>
            </w:r>
          </w:p>
        </w:tc>
        <w:tc>
          <w:tcPr>
            <w:tcW w:w="1239" w:type="pct"/>
            <w:tcBorders>
              <w:top w:val="single" w:sz="4" w:space="0" w:color="auto"/>
              <w:left w:val="single" w:sz="4" w:space="0" w:color="auto"/>
              <w:bottom w:val="single" w:sz="4" w:space="0" w:color="auto"/>
              <w:right w:val="single" w:sz="4" w:space="0" w:color="auto"/>
            </w:tcBorders>
            <w:hideMark/>
          </w:tcPr>
          <w:p w14:paraId="6B8A51A9" w14:textId="77777777" w:rsidR="00CF6C28" w:rsidRPr="00207FFD" w:rsidRDefault="00CF6C28">
            <w:pPr>
              <w:rPr>
                <w:rFonts w:ascii="Times New Roman" w:hAnsi="Times New Roman" w:cs="Times New Roman"/>
                <w:b/>
                <w:bCs/>
                <w:i/>
                <w:iCs/>
                <w:sz w:val="20"/>
                <w:szCs w:val="20"/>
              </w:rPr>
            </w:pPr>
            <w:r w:rsidRPr="00207FFD">
              <w:rPr>
                <w:rFonts w:ascii="Times New Roman" w:hAnsi="Times New Roman" w:cs="Times New Roman"/>
                <w:b/>
                <w:bCs/>
                <w:i/>
                <w:iCs/>
                <w:sz w:val="20"/>
                <w:szCs w:val="20"/>
              </w:rPr>
              <w:t> </w:t>
            </w:r>
          </w:p>
        </w:tc>
      </w:tr>
      <w:tr w:rsidR="00CF6C28" w:rsidRPr="007E69CD" w14:paraId="6A7E8D47" w14:textId="77777777" w:rsidTr="00CF6C28">
        <w:trPr>
          <w:trHeight w:val="568"/>
        </w:trPr>
        <w:tc>
          <w:tcPr>
            <w:tcW w:w="1344" w:type="pct"/>
            <w:tcBorders>
              <w:top w:val="single" w:sz="4" w:space="0" w:color="auto"/>
              <w:left w:val="single" w:sz="4" w:space="0" w:color="auto"/>
              <w:bottom w:val="single" w:sz="4" w:space="0" w:color="auto"/>
              <w:right w:val="single" w:sz="4" w:space="0" w:color="auto"/>
            </w:tcBorders>
            <w:vAlign w:val="bottom"/>
            <w:hideMark/>
          </w:tcPr>
          <w:p w14:paraId="1FC67903"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1. Заработная плата</w:t>
            </w:r>
          </w:p>
        </w:tc>
        <w:tc>
          <w:tcPr>
            <w:tcW w:w="657" w:type="pct"/>
            <w:tcBorders>
              <w:top w:val="single" w:sz="4" w:space="0" w:color="auto"/>
              <w:left w:val="single" w:sz="4" w:space="0" w:color="auto"/>
              <w:bottom w:val="single" w:sz="4" w:space="0" w:color="auto"/>
              <w:right w:val="single" w:sz="4" w:space="0" w:color="auto"/>
            </w:tcBorders>
            <w:vAlign w:val="bottom"/>
            <w:hideMark/>
          </w:tcPr>
          <w:p w14:paraId="1C1D1EA4"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242718,6</w:t>
            </w:r>
          </w:p>
        </w:tc>
        <w:tc>
          <w:tcPr>
            <w:tcW w:w="657" w:type="pct"/>
            <w:tcBorders>
              <w:top w:val="single" w:sz="4" w:space="0" w:color="auto"/>
              <w:left w:val="single" w:sz="4" w:space="0" w:color="auto"/>
              <w:bottom w:val="single" w:sz="4" w:space="0" w:color="auto"/>
              <w:right w:val="single" w:sz="4" w:space="0" w:color="auto"/>
            </w:tcBorders>
            <w:vAlign w:val="bottom"/>
            <w:hideMark/>
          </w:tcPr>
          <w:p w14:paraId="242D360C"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245442,9</w:t>
            </w:r>
          </w:p>
        </w:tc>
        <w:tc>
          <w:tcPr>
            <w:tcW w:w="658" w:type="pct"/>
            <w:tcBorders>
              <w:top w:val="single" w:sz="4" w:space="0" w:color="auto"/>
              <w:left w:val="single" w:sz="4" w:space="0" w:color="auto"/>
              <w:bottom w:val="single" w:sz="4" w:space="0" w:color="auto"/>
              <w:right w:val="single" w:sz="4" w:space="0" w:color="auto"/>
            </w:tcBorders>
            <w:vAlign w:val="bottom"/>
            <w:hideMark/>
          </w:tcPr>
          <w:p w14:paraId="757F343C"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2724,3</w:t>
            </w:r>
          </w:p>
        </w:tc>
        <w:tc>
          <w:tcPr>
            <w:tcW w:w="445" w:type="pct"/>
            <w:tcBorders>
              <w:top w:val="single" w:sz="4" w:space="0" w:color="auto"/>
              <w:left w:val="single" w:sz="4" w:space="0" w:color="auto"/>
              <w:bottom w:val="single" w:sz="4" w:space="0" w:color="auto"/>
              <w:right w:val="single" w:sz="4" w:space="0" w:color="auto"/>
            </w:tcBorders>
            <w:vAlign w:val="bottom"/>
            <w:hideMark/>
          </w:tcPr>
          <w:p w14:paraId="2C03E5BF"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51,3</w:t>
            </w:r>
          </w:p>
        </w:tc>
        <w:tc>
          <w:tcPr>
            <w:tcW w:w="1239" w:type="pct"/>
            <w:vMerge w:val="restart"/>
            <w:tcBorders>
              <w:top w:val="single" w:sz="4" w:space="0" w:color="auto"/>
              <w:left w:val="single" w:sz="4" w:space="0" w:color="auto"/>
              <w:bottom w:val="single" w:sz="4" w:space="0" w:color="auto"/>
              <w:right w:val="single" w:sz="4" w:space="0" w:color="auto"/>
            </w:tcBorders>
            <w:vAlign w:val="bottom"/>
            <w:hideMark/>
          </w:tcPr>
          <w:p w14:paraId="2C91A548"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увеличение МРОТ и индексация заработной платы работникам бюджетной сферы</w:t>
            </w:r>
          </w:p>
        </w:tc>
      </w:tr>
      <w:tr w:rsidR="00CF6C28" w:rsidRPr="007E69CD" w14:paraId="497E843E"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3FEB9A2"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b/>
                <w:bCs/>
                <w:sz w:val="20"/>
                <w:szCs w:val="20"/>
              </w:rPr>
              <w:t>2.Начисления на оплату труда</w:t>
            </w:r>
          </w:p>
        </w:tc>
        <w:tc>
          <w:tcPr>
            <w:tcW w:w="657" w:type="pct"/>
            <w:tcBorders>
              <w:top w:val="single" w:sz="4" w:space="0" w:color="auto"/>
              <w:left w:val="single" w:sz="4" w:space="0" w:color="auto"/>
              <w:bottom w:val="single" w:sz="4" w:space="0" w:color="auto"/>
              <w:right w:val="single" w:sz="4" w:space="0" w:color="auto"/>
            </w:tcBorders>
            <w:vAlign w:val="bottom"/>
            <w:hideMark/>
          </w:tcPr>
          <w:p w14:paraId="2E24315A"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b/>
                <w:bCs/>
                <w:sz w:val="20"/>
                <w:szCs w:val="20"/>
              </w:rPr>
              <w:t>65061,5</w:t>
            </w:r>
          </w:p>
        </w:tc>
        <w:tc>
          <w:tcPr>
            <w:tcW w:w="657" w:type="pct"/>
            <w:tcBorders>
              <w:top w:val="single" w:sz="4" w:space="0" w:color="auto"/>
              <w:left w:val="single" w:sz="4" w:space="0" w:color="auto"/>
              <w:bottom w:val="single" w:sz="4" w:space="0" w:color="auto"/>
              <w:right w:val="single" w:sz="4" w:space="0" w:color="auto"/>
            </w:tcBorders>
            <w:vAlign w:val="bottom"/>
            <w:hideMark/>
          </w:tcPr>
          <w:p w14:paraId="3D8617B2"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b/>
                <w:bCs/>
                <w:sz w:val="20"/>
                <w:szCs w:val="20"/>
              </w:rPr>
              <w:t>73780,9</w:t>
            </w:r>
          </w:p>
        </w:tc>
        <w:tc>
          <w:tcPr>
            <w:tcW w:w="658" w:type="pct"/>
            <w:tcBorders>
              <w:top w:val="single" w:sz="4" w:space="0" w:color="auto"/>
              <w:left w:val="single" w:sz="4" w:space="0" w:color="auto"/>
              <w:bottom w:val="single" w:sz="4" w:space="0" w:color="auto"/>
              <w:right w:val="single" w:sz="4" w:space="0" w:color="auto"/>
            </w:tcBorders>
            <w:vAlign w:val="bottom"/>
            <w:hideMark/>
          </w:tcPr>
          <w:p w14:paraId="5C47E4E0"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b/>
                <w:bCs/>
                <w:sz w:val="20"/>
                <w:szCs w:val="20"/>
              </w:rPr>
              <w:t>8719,5</w:t>
            </w:r>
          </w:p>
        </w:tc>
        <w:tc>
          <w:tcPr>
            <w:tcW w:w="445" w:type="pct"/>
            <w:tcBorders>
              <w:top w:val="single" w:sz="4" w:space="0" w:color="auto"/>
              <w:left w:val="single" w:sz="4" w:space="0" w:color="auto"/>
              <w:bottom w:val="single" w:sz="4" w:space="0" w:color="auto"/>
              <w:right w:val="single" w:sz="4" w:space="0" w:color="auto"/>
            </w:tcBorders>
            <w:vAlign w:val="bottom"/>
            <w:hideMark/>
          </w:tcPr>
          <w:p w14:paraId="4D243DB7"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b/>
                <w:bCs/>
                <w:sz w:val="20"/>
                <w:szCs w:val="20"/>
              </w:rPr>
              <w:t>15,4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0753E" w14:textId="77777777" w:rsidR="00CF6C28" w:rsidRPr="00207FFD" w:rsidRDefault="00CF6C28">
            <w:pPr>
              <w:rPr>
                <w:rFonts w:ascii="Times New Roman" w:hAnsi="Times New Roman" w:cs="Times New Roman"/>
                <w:sz w:val="20"/>
                <w:szCs w:val="20"/>
              </w:rPr>
            </w:pPr>
          </w:p>
        </w:tc>
      </w:tr>
      <w:tr w:rsidR="00CF6C28" w:rsidRPr="007E69CD" w14:paraId="436FFD2C"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5A42BA0"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3.Прочие выплаты – всего</w:t>
            </w:r>
          </w:p>
        </w:tc>
        <w:tc>
          <w:tcPr>
            <w:tcW w:w="657" w:type="pct"/>
            <w:tcBorders>
              <w:top w:val="single" w:sz="4" w:space="0" w:color="auto"/>
              <w:left w:val="single" w:sz="4" w:space="0" w:color="auto"/>
              <w:bottom w:val="single" w:sz="4" w:space="0" w:color="auto"/>
              <w:right w:val="single" w:sz="4" w:space="0" w:color="auto"/>
            </w:tcBorders>
            <w:vAlign w:val="bottom"/>
            <w:hideMark/>
          </w:tcPr>
          <w:p w14:paraId="562A4F39"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82,5</w:t>
            </w:r>
          </w:p>
        </w:tc>
        <w:tc>
          <w:tcPr>
            <w:tcW w:w="657" w:type="pct"/>
            <w:tcBorders>
              <w:top w:val="single" w:sz="4" w:space="0" w:color="auto"/>
              <w:left w:val="single" w:sz="4" w:space="0" w:color="auto"/>
              <w:bottom w:val="single" w:sz="4" w:space="0" w:color="auto"/>
              <w:right w:val="single" w:sz="4" w:space="0" w:color="auto"/>
            </w:tcBorders>
            <w:vAlign w:val="bottom"/>
            <w:hideMark/>
          </w:tcPr>
          <w:p w14:paraId="302E1D18"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82,5</w:t>
            </w:r>
          </w:p>
        </w:tc>
        <w:tc>
          <w:tcPr>
            <w:tcW w:w="658" w:type="pct"/>
            <w:tcBorders>
              <w:top w:val="single" w:sz="4" w:space="0" w:color="auto"/>
              <w:left w:val="single" w:sz="4" w:space="0" w:color="auto"/>
              <w:bottom w:val="single" w:sz="4" w:space="0" w:color="auto"/>
              <w:right w:val="single" w:sz="4" w:space="0" w:color="auto"/>
            </w:tcBorders>
            <w:vAlign w:val="bottom"/>
            <w:hideMark/>
          </w:tcPr>
          <w:p w14:paraId="741EDDF5"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0,0</w:t>
            </w:r>
          </w:p>
        </w:tc>
        <w:tc>
          <w:tcPr>
            <w:tcW w:w="445" w:type="pct"/>
            <w:tcBorders>
              <w:top w:val="single" w:sz="4" w:space="0" w:color="auto"/>
              <w:left w:val="single" w:sz="4" w:space="0" w:color="auto"/>
              <w:bottom w:val="single" w:sz="4" w:space="0" w:color="auto"/>
              <w:right w:val="single" w:sz="4" w:space="0" w:color="auto"/>
            </w:tcBorders>
            <w:vAlign w:val="bottom"/>
            <w:hideMark/>
          </w:tcPr>
          <w:p w14:paraId="5F3601B4"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35EC406A"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w:t>
            </w:r>
          </w:p>
        </w:tc>
      </w:tr>
      <w:tr w:rsidR="00CF6C28" w:rsidRPr="007E69CD" w14:paraId="182BC5DD"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3A505295"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w:t>
            </w:r>
          </w:p>
        </w:tc>
        <w:tc>
          <w:tcPr>
            <w:tcW w:w="657" w:type="pct"/>
            <w:tcBorders>
              <w:top w:val="single" w:sz="4" w:space="0" w:color="auto"/>
              <w:left w:val="single" w:sz="4" w:space="0" w:color="auto"/>
              <w:bottom w:val="single" w:sz="4" w:space="0" w:color="auto"/>
              <w:right w:val="single" w:sz="4" w:space="0" w:color="auto"/>
            </w:tcBorders>
            <w:vAlign w:val="bottom"/>
            <w:hideMark/>
          </w:tcPr>
          <w:p w14:paraId="367CF08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vAlign w:val="bottom"/>
            <w:hideMark/>
          </w:tcPr>
          <w:p w14:paraId="72252391"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8" w:type="pct"/>
            <w:tcBorders>
              <w:top w:val="single" w:sz="4" w:space="0" w:color="auto"/>
              <w:left w:val="single" w:sz="4" w:space="0" w:color="auto"/>
              <w:bottom w:val="single" w:sz="4" w:space="0" w:color="auto"/>
              <w:right w:val="single" w:sz="4" w:space="0" w:color="auto"/>
            </w:tcBorders>
            <w:vAlign w:val="bottom"/>
            <w:hideMark/>
          </w:tcPr>
          <w:p w14:paraId="15D2636B"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445" w:type="pct"/>
            <w:tcBorders>
              <w:top w:val="single" w:sz="4" w:space="0" w:color="auto"/>
              <w:left w:val="single" w:sz="4" w:space="0" w:color="auto"/>
              <w:bottom w:val="single" w:sz="4" w:space="0" w:color="auto"/>
              <w:right w:val="single" w:sz="4" w:space="0" w:color="auto"/>
            </w:tcBorders>
            <w:vAlign w:val="bottom"/>
            <w:hideMark/>
          </w:tcPr>
          <w:p w14:paraId="433CCF5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1239" w:type="pct"/>
            <w:tcBorders>
              <w:top w:val="single" w:sz="4" w:space="0" w:color="auto"/>
              <w:left w:val="single" w:sz="4" w:space="0" w:color="auto"/>
              <w:bottom w:val="single" w:sz="4" w:space="0" w:color="auto"/>
              <w:right w:val="single" w:sz="4" w:space="0" w:color="auto"/>
            </w:tcBorders>
            <w:vAlign w:val="bottom"/>
            <w:hideMark/>
          </w:tcPr>
          <w:p w14:paraId="0EEC3EA4"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r>
      <w:tr w:rsidR="00CF6C28" w:rsidRPr="007E69CD" w14:paraId="6737C2B2"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6252702C"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командировочные, подъемные молодым специалистам, возмещение медосмотра</w:t>
            </w:r>
          </w:p>
        </w:tc>
        <w:tc>
          <w:tcPr>
            <w:tcW w:w="657" w:type="pct"/>
            <w:tcBorders>
              <w:top w:val="single" w:sz="4" w:space="0" w:color="auto"/>
              <w:left w:val="single" w:sz="4" w:space="0" w:color="auto"/>
              <w:bottom w:val="single" w:sz="4" w:space="0" w:color="auto"/>
              <w:right w:val="single" w:sz="4" w:space="0" w:color="auto"/>
            </w:tcBorders>
            <w:vAlign w:val="bottom"/>
            <w:hideMark/>
          </w:tcPr>
          <w:p w14:paraId="0FA62D5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82,5</w:t>
            </w:r>
          </w:p>
        </w:tc>
        <w:tc>
          <w:tcPr>
            <w:tcW w:w="657" w:type="pct"/>
            <w:tcBorders>
              <w:top w:val="single" w:sz="4" w:space="0" w:color="auto"/>
              <w:left w:val="single" w:sz="4" w:space="0" w:color="auto"/>
              <w:bottom w:val="single" w:sz="4" w:space="0" w:color="auto"/>
              <w:right w:val="single" w:sz="4" w:space="0" w:color="auto"/>
            </w:tcBorders>
            <w:vAlign w:val="bottom"/>
            <w:hideMark/>
          </w:tcPr>
          <w:p w14:paraId="7527196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17,7</w:t>
            </w:r>
          </w:p>
        </w:tc>
        <w:tc>
          <w:tcPr>
            <w:tcW w:w="658" w:type="pct"/>
            <w:tcBorders>
              <w:top w:val="single" w:sz="4" w:space="0" w:color="auto"/>
              <w:left w:val="single" w:sz="4" w:space="0" w:color="auto"/>
              <w:bottom w:val="single" w:sz="4" w:space="0" w:color="auto"/>
              <w:right w:val="single" w:sz="4" w:space="0" w:color="auto"/>
            </w:tcBorders>
            <w:vAlign w:val="bottom"/>
            <w:hideMark/>
          </w:tcPr>
          <w:p w14:paraId="780695B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-64,8</w:t>
            </w:r>
          </w:p>
        </w:tc>
        <w:tc>
          <w:tcPr>
            <w:tcW w:w="445" w:type="pct"/>
            <w:tcBorders>
              <w:top w:val="single" w:sz="4" w:space="0" w:color="auto"/>
              <w:left w:val="single" w:sz="4" w:space="0" w:color="auto"/>
              <w:bottom w:val="single" w:sz="4" w:space="0" w:color="auto"/>
              <w:right w:val="single" w:sz="4" w:space="0" w:color="auto"/>
            </w:tcBorders>
            <w:vAlign w:val="bottom"/>
            <w:hideMark/>
          </w:tcPr>
          <w:p w14:paraId="2FA9FC06"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7363FBB"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сокращение расходов</w:t>
            </w:r>
          </w:p>
        </w:tc>
      </w:tr>
      <w:tr w:rsidR="00CF6C28" w:rsidRPr="007E69CD" w14:paraId="548E94B9"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613517BB"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4. Услуги связи</w:t>
            </w:r>
          </w:p>
        </w:tc>
        <w:tc>
          <w:tcPr>
            <w:tcW w:w="657" w:type="pct"/>
            <w:tcBorders>
              <w:top w:val="single" w:sz="4" w:space="0" w:color="auto"/>
              <w:left w:val="single" w:sz="4" w:space="0" w:color="auto"/>
              <w:bottom w:val="single" w:sz="4" w:space="0" w:color="auto"/>
              <w:right w:val="single" w:sz="4" w:space="0" w:color="auto"/>
            </w:tcBorders>
            <w:vAlign w:val="bottom"/>
            <w:hideMark/>
          </w:tcPr>
          <w:p w14:paraId="4CDC3E72"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1563,8</w:t>
            </w:r>
          </w:p>
        </w:tc>
        <w:tc>
          <w:tcPr>
            <w:tcW w:w="657" w:type="pct"/>
            <w:tcBorders>
              <w:top w:val="single" w:sz="4" w:space="0" w:color="auto"/>
              <w:left w:val="single" w:sz="4" w:space="0" w:color="auto"/>
              <w:bottom w:val="single" w:sz="4" w:space="0" w:color="auto"/>
              <w:right w:val="single" w:sz="4" w:space="0" w:color="auto"/>
            </w:tcBorders>
            <w:vAlign w:val="bottom"/>
            <w:hideMark/>
          </w:tcPr>
          <w:p w14:paraId="38546944"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1496,6</w:t>
            </w:r>
          </w:p>
        </w:tc>
        <w:tc>
          <w:tcPr>
            <w:tcW w:w="658" w:type="pct"/>
            <w:tcBorders>
              <w:top w:val="single" w:sz="4" w:space="0" w:color="auto"/>
              <w:left w:val="single" w:sz="4" w:space="0" w:color="auto"/>
              <w:bottom w:val="single" w:sz="4" w:space="0" w:color="auto"/>
              <w:right w:val="single" w:sz="4" w:space="0" w:color="auto"/>
            </w:tcBorders>
            <w:vAlign w:val="bottom"/>
            <w:hideMark/>
          </w:tcPr>
          <w:p w14:paraId="195724FB"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-67,2</w:t>
            </w:r>
          </w:p>
        </w:tc>
        <w:tc>
          <w:tcPr>
            <w:tcW w:w="445" w:type="pct"/>
            <w:tcBorders>
              <w:top w:val="single" w:sz="4" w:space="0" w:color="auto"/>
              <w:left w:val="single" w:sz="4" w:space="0" w:color="auto"/>
              <w:bottom w:val="single" w:sz="4" w:space="0" w:color="auto"/>
              <w:right w:val="single" w:sz="4" w:space="0" w:color="auto"/>
            </w:tcBorders>
            <w:vAlign w:val="bottom"/>
            <w:hideMark/>
          </w:tcPr>
          <w:p w14:paraId="3F326B67"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0,3</w:t>
            </w:r>
          </w:p>
        </w:tc>
        <w:tc>
          <w:tcPr>
            <w:tcW w:w="1239" w:type="pct"/>
            <w:tcBorders>
              <w:top w:val="single" w:sz="4" w:space="0" w:color="auto"/>
              <w:left w:val="single" w:sz="4" w:space="0" w:color="auto"/>
              <w:bottom w:val="single" w:sz="4" w:space="0" w:color="auto"/>
              <w:right w:val="single" w:sz="4" w:space="0" w:color="auto"/>
            </w:tcBorders>
            <w:vAlign w:val="bottom"/>
            <w:hideMark/>
          </w:tcPr>
          <w:p w14:paraId="0C4F2D6E"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сокращение расходов</w:t>
            </w:r>
          </w:p>
        </w:tc>
      </w:tr>
      <w:tr w:rsidR="00CF6C28" w:rsidRPr="007E69CD" w14:paraId="0A678D5B"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CEC6D26"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5. Транспортные услуги</w:t>
            </w:r>
          </w:p>
        </w:tc>
        <w:tc>
          <w:tcPr>
            <w:tcW w:w="657" w:type="pct"/>
            <w:tcBorders>
              <w:top w:val="single" w:sz="4" w:space="0" w:color="auto"/>
              <w:left w:val="single" w:sz="4" w:space="0" w:color="auto"/>
              <w:bottom w:val="single" w:sz="4" w:space="0" w:color="auto"/>
              <w:right w:val="single" w:sz="4" w:space="0" w:color="auto"/>
            </w:tcBorders>
            <w:vAlign w:val="bottom"/>
            <w:hideMark/>
          </w:tcPr>
          <w:p w14:paraId="152432E2"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38,3</w:t>
            </w:r>
          </w:p>
        </w:tc>
        <w:tc>
          <w:tcPr>
            <w:tcW w:w="657" w:type="pct"/>
            <w:tcBorders>
              <w:top w:val="single" w:sz="4" w:space="0" w:color="auto"/>
              <w:left w:val="single" w:sz="4" w:space="0" w:color="auto"/>
              <w:bottom w:val="single" w:sz="4" w:space="0" w:color="auto"/>
              <w:right w:val="single" w:sz="4" w:space="0" w:color="auto"/>
            </w:tcBorders>
            <w:vAlign w:val="bottom"/>
            <w:hideMark/>
          </w:tcPr>
          <w:p w14:paraId="28C0C71E"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23,8</w:t>
            </w:r>
          </w:p>
        </w:tc>
        <w:tc>
          <w:tcPr>
            <w:tcW w:w="658" w:type="pct"/>
            <w:tcBorders>
              <w:top w:val="single" w:sz="4" w:space="0" w:color="auto"/>
              <w:left w:val="single" w:sz="4" w:space="0" w:color="auto"/>
              <w:bottom w:val="single" w:sz="4" w:space="0" w:color="auto"/>
              <w:right w:val="single" w:sz="4" w:space="0" w:color="auto"/>
            </w:tcBorders>
            <w:vAlign w:val="bottom"/>
            <w:hideMark/>
          </w:tcPr>
          <w:p w14:paraId="06A39A86"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-14,5</w:t>
            </w:r>
          </w:p>
        </w:tc>
        <w:tc>
          <w:tcPr>
            <w:tcW w:w="445" w:type="pct"/>
            <w:tcBorders>
              <w:top w:val="single" w:sz="4" w:space="0" w:color="auto"/>
              <w:left w:val="single" w:sz="4" w:space="0" w:color="auto"/>
              <w:bottom w:val="single" w:sz="4" w:space="0" w:color="auto"/>
              <w:right w:val="single" w:sz="4" w:space="0" w:color="auto"/>
            </w:tcBorders>
            <w:vAlign w:val="bottom"/>
            <w:hideMark/>
          </w:tcPr>
          <w:p w14:paraId="4D6BCB3D"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3B60C4B8"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сокращение расходов</w:t>
            </w:r>
          </w:p>
        </w:tc>
      </w:tr>
      <w:tr w:rsidR="00CF6C28" w:rsidRPr="007E69CD" w14:paraId="6901E2A4"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1A68C9D"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6. Коммунальные услуги - всего</w:t>
            </w:r>
          </w:p>
        </w:tc>
        <w:tc>
          <w:tcPr>
            <w:tcW w:w="657" w:type="pct"/>
            <w:tcBorders>
              <w:top w:val="single" w:sz="4" w:space="0" w:color="auto"/>
              <w:left w:val="single" w:sz="4" w:space="0" w:color="auto"/>
              <w:bottom w:val="single" w:sz="4" w:space="0" w:color="auto"/>
              <w:right w:val="single" w:sz="4" w:space="0" w:color="auto"/>
            </w:tcBorders>
            <w:vAlign w:val="bottom"/>
            <w:hideMark/>
          </w:tcPr>
          <w:p w14:paraId="2D6D317D"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26995,8</w:t>
            </w:r>
          </w:p>
        </w:tc>
        <w:tc>
          <w:tcPr>
            <w:tcW w:w="657" w:type="pct"/>
            <w:tcBorders>
              <w:top w:val="single" w:sz="4" w:space="0" w:color="auto"/>
              <w:left w:val="single" w:sz="4" w:space="0" w:color="auto"/>
              <w:bottom w:val="single" w:sz="4" w:space="0" w:color="auto"/>
              <w:right w:val="single" w:sz="4" w:space="0" w:color="auto"/>
            </w:tcBorders>
            <w:vAlign w:val="bottom"/>
            <w:hideMark/>
          </w:tcPr>
          <w:p w14:paraId="511042B4"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29289,1</w:t>
            </w:r>
          </w:p>
        </w:tc>
        <w:tc>
          <w:tcPr>
            <w:tcW w:w="658" w:type="pct"/>
            <w:tcBorders>
              <w:top w:val="single" w:sz="4" w:space="0" w:color="auto"/>
              <w:left w:val="single" w:sz="4" w:space="0" w:color="auto"/>
              <w:bottom w:val="single" w:sz="4" w:space="0" w:color="auto"/>
              <w:right w:val="single" w:sz="4" w:space="0" w:color="auto"/>
            </w:tcBorders>
            <w:vAlign w:val="bottom"/>
            <w:hideMark/>
          </w:tcPr>
          <w:p w14:paraId="77DBD95D"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2293,3</w:t>
            </w:r>
          </w:p>
        </w:tc>
        <w:tc>
          <w:tcPr>
            <w:tcW w:w="445" w:type="pct"/>
            <w:tcBorders>
              <w:top w:val="single" w:sz="4" w:space="0" w:color="auto"/>
              <w:left w:val="single" w:sz="4" w:space="0" w:color="auto"/>
              <w:bottom w:val="single" w:sz="4" w:space="0" w:color="auto"/>
              <w:right w:val="single" w:sz="4" w:space="0" w:color="auto"/>
            </w:tcBorders>
            <w:vAlign w:val="bottom"/>
            <w:hideMark/>
          </w:tcPr>
          <w:p w14:paraId="482ECD28"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6,1</w:t>
            </w:r>
          </w:p>
        </w:tc>
        <w:tc>
          <w:tcPr>
            <w:tcW w:w="1239" w:type="pct"/>
            <w:vMerge w:val="restart"/>
            <w:tcBorders>
              <w:top w:val="single" w:sz="4" w:space="0" w:color="auto"/>
              <w:left w:val="single" w:sz="4" w:space="0" w:color="auto"/>
              <w:bottom w:val="single" w:sz="4" w:space="0" w:color="auto"/>
              <w:right w:val="single" w:sz="4" w:space="0" w:color="auto"/>
            </w:tcBorders>
            <w:vAlign w:val="center"/>
          </w:tcPr>
          <w:p w14:paraId="4681417C" w14:textId="77777777" w:rsidR="00CF6C28" w:rsidRPr="00207FFD" w:rsidRDefault="00CF6C28">
            <w:pPr>
              <w:rPr>
                <w:rFonts w:ascii="Times New Roman" w:hAnsi="Times New Roman" w:cs="Times New Roman"/>
                <w:b/>
                <w:bCs/>
                <w:sz w:val="20"/>
                <w:szCs w:val="20"/>
              </w:rPr>
            </w:pPr>
          </w:p>
          <w:p w14:paraId="67BA1699"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i/>
                <w:iCs/>
                <w:sz w:val="20"/>
                <w:szCs w:val="20"/>
              </w:rPr>
              <w:t>погашение задолженности, рост тарифов</w:t>
            </w:r>
          </w:p>
        </w:tc>
      </w:tr>
      <w:tr w:rsidR="00CF6C28" w:rsidRPr="007E69CD" w14:paraId="5EE32346"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08609F79"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т.ч.</w:t>
            </w:r>
          </w:p>
        </w:tc>
        <w:tc>
          <w:tcPr>
            <w:tcW w:w="657" w:type="pct"/>
            <w:tcBorders>
              <w:top w:val="single" w:sz="4" w:space="0" w:color="auto"/>
              <w:left w:val="single" w:sz="4" w:space="0" w:color="auto"/>
              <w:bottom w:val="single" w:sz="4" w:space="0" w:color="auto"/>
              <w:right w:val="single" w:sz="4" w:space="0" w:color="auto"/>
            </w:tcBorders>
            <w:vAlign w:val="bottom"/>
            <w:hideMark/>
          </w:tcPr>
          <w:p w14:paraId="7DD29C07"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vAlign w:val="bottom"/>
            <w:hideMark/>
          </w:tcPr>
          <w:p w14:paraId="13B8A5CB"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8" w:type="pct"/>
            <w:tcBorders>
              <w:top w:val="single" w:sz="4" w:space="0" w:color="auto"/>
              <w:left w:val="single" w:sz="4" w:space="0" w:color="auto"/>
              <w:bottom w:val="single" w:sz="4" w:space="0" w:color="auto"/>
              <w:right w:val="single" w:sz="4" w:space="0" w:color="auto"/>
            </w:tcBorders>
            <w:vAlign w:val="bottom"/>
            <w:hideMark/>
          </w:tcPr>
          <w:p w14:paraId="2DBD09C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445" w:type="pct"/>
            <w:tcBorders>
              <w:top w:val="single" w:sz="4" w:space="0" w:color="auto"/>
              <w:left w:val="single" w:sz="4" w:space="0" w:color="auto"/>
              <w:bottom w:val="single" w:sz="4" w:space="0" w:color="auto"/>
              <w:right w:val="single" w:sz="4" w:space="0" w:color="auto"/>
            </w:tcBorders>
            <w:vAlign w:val="bottom"/>
            <w:hideMark/>
          </w:tcPr>
          <w:p w14:paraId="482CF780"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FCC09" w14:textId="77777777" w:rsidR="00CF6C28" w:rsidRPr="00207FFD" w:rsidRDefault="00CF6C28">
            <w:pPr>
              <w:rPr>
                <w:rFonts w:ascii="Times New Roman" w:hAnsi="Times New Roman" w:cs="Times New Roman"/>
                <w:b/>
                <w:bCs/>
                <w:sz w:val="20"/>
                <w:szCs w:val="20"/>
              </w:rPr>
            </w:pPr>
          </w:p>
        </w:tc>
      </w:tr>
      <w:tr w:rsidR="00CF6C28" w:rsidRPr="007E69CD" w14:paraId="17DF54BA"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ACD2280"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i/>
                <w:iCs/>
                <w:sz w:val="20"/>
                <w:szCs w:val="20"/>
              </w:rPr>
              <w:t>- газ</w:t>
            </w:r>
          </w:p>
        </w:tc>
        <w:tc>
          <w:tcPr>
            <w:tcW w:w="657" w:type="pct"/>
            <w:tcBorders>
              <w:top w:val="single" w:sz="4" w:space="0" w:color="auto"/>
              <w:left w:val="single" w:sz="4" w:space="0" w:color="auto"/>
              <w:bottom w:val="single" w:sz="4" w:space="0" w:color="auto"/>
              <w:right w:val="single" w:sz="4" w:space="0" w:color="auto"/>
            </w:tcBorders>
            <w:vAlign w:val="bottom"/>
            <w:hideMark/>
          </w:tcPr>
          <w:p w14:paraId="3AB16A35"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8569,3</w:t>
            </w:r>
          </w:p>
        </w:tc>
        <w:tc>
          <w:tcPr>
            <w:tcW w:w="657" w:type="pct"/>
            <w:tcBorders>
              <w:top w:val="single" w:sz="4" w:space="0" w:color="auto"/>
              <w:left w:val="single" w:sz="4" w:space="0" w:color="auto"/>
              <w:bottom w:val="single" w:sz="4" w:space="0" w:color="auto"/>
              <w:right w:val="single" w:sz="4" w:space="0" w:color="auto"/>
            </w:tcBorders>
            <w:vAlign w:val="bottom"/>
            <w:hideMark/>
          </w:tcPr>
          <w:p w14:paraId="434447B3"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10300,3</w:t>
            </w:r>
          </w:p>
        </w:tc>
        <w:tc>
          <w:tcPr>
            <w:tcW w:w="658" w:type="pct"/>
            <w:tcBorders>
              <w:top w:val="single" w:sz="4" w:space="0" w:color="auto"/>
              <w:left w:val="single" w:sz="4" w:space="0" w:color="auto"/>
              <w:bottom w:val="single" w:sz="4" w:space="0" w:color="auto"/>
              <w:right w:val="single" w:sz="4" w:space="0" w:color="auto"/>
            </w:tcBorders>
            <w:vAlign w:val="bottom"/>
            <w:hideMark/>
          </w:tcPr>
          <w:p w14:paraId="2D7F6CB4"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1731,0</w:t>
            </w:r>
          </w:p>
        </w:tc>
        <w:tc>
          <w:tcPr>
            <w:tcW w:w="445" w:type="pct"/>
            <w:tcBorders>
              <w:top w:val="single" w:sz="4" w:space="0" w:color="auto"/>
              <w:left w:val="single" w:sz="4" w:space="0" w:color="auto"/>
              <w:bottom w:val="single" w:sz="4" w:space="0" w:color="auto"/>
              <w:right w:val="single" w:sz="4" w:space="0" w:color="auto"/>
            </w:tcBorders>
            <w:vAlign w:val="bottom"/>
            <w:hideMark/>
          </w:tcPr>
          <w:p w14:paraId="0C7A049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EEE78" w14:textId="77777777" w:rsidR="00CF6C28" w:rsidRPr="00207FFD" w:rsidRDefault="00CF6C28">
            <w:pPr>
              <w:rPr>
                <w:rFonts w:ascii="Times New Roman" w:hAnsi="Times New Roman" w:cs="Times New Roman"/>
                <w:b/>
                <w:bCs/>
                <w:sz w:val="20"/>
                <w:szCs w:val="20"/>
              </w:rPr>
            </w:pPr>
          </w:p>
        </w:tc>
      </w:tr>
      <w:tr w:rsidR="00CF6C28" w:rsidRPr="007E69CD" w14:paraId="18413859"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6DC222F5"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i/>
                <w:iCs/>
                <w:sz w:val="20"/>
                <w:szCs w:val="20"/>
              </w:rPr>
              <w:t>- теплоэнергия</w:t>
            </w:r>
          </w:p>
        </w:tc>
        <w:tc>
          <w:tcPr>
            <w:tcW w:w="657" w:type="pct"/>
            <w:tcBorders>
              <w:top w:val="single" w:sz="4" w:space="0" w:color="auto"/>
              <w:left w:val="single" w:sz="4" w:space="0" w:color="auto"/>
              <w:bottom w:val="single" w:sz="4" w:space="0" w:color="auto"/>
              <w:right w:val="single" w:sz="4" w:space="0" w:color="auto"/>
            </w:tcBorders>
            <w:vAlign w:val="bottom"/>
            <w:hideMark/>
          </w:tcPr>
          <w:p w14:paraId="4BC4047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7700,1</w:t>
            </w:r>
          </w:p>
        </w:tc>
        <w:tc>
          <w:tcPr>
            <w:tcW w:w="657" w:type="pct"/>
            <w:tcBorders>
              <w:top w:val="single" w:sz="4" w:space="0" w:color="auto"/>
              <w:left w:val="single" w:sz="4" w:space="0" w:color="auto"/>
              <w:bottom w:val="single" w:sz="4" w:space="0" w:color="auto"/>
              <w:right w:val="single" w:sz="4" w:space="0" w:color="auto"/>
            </w:tcBorders>
            <w:vAlign w:val="bottom"/>
            <w:hideMark/>
          </w:tcPr>
          <w:p w14:paraId="39EC45F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8233,9</w:t>
            </w:r>
          </w:p>
        </w:tc>
        <w:tc>
          <w:tcPr>
            <w:tcW w:w="658" w:type="pct"/>
            <w:tcBorders>
              <w:top w:val="single" w:sz="4" w:space="0" w:color="auto"/>
              <w:left w:val="single" w:sz="4" w:space="0" w:color="auto"/>
              <w:bottom w:val="single" w:sz="4" w:space="0" w:color="auto"/>
              <w:right w:val="single" w:sz="4" w:space="0" w:color="auto"/>
            </w:tcBorders>
            <w:vAlign w:val="bottom"/>
            <w:hideMark/>
          </w:tcPr>
          <w:p w14:paraId="3845BEF2"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533,8</w:t>
            </w:r>
          </w:p>
        </w:tc>
        <w:tc>
          <w:tcPr>
            <w:tcW w:w="445" w:type="pct"/>
            <w:tcBorders>
              <w:top w:val="single" w:sz="4" w:space="0" w:color="auto"/>
              <w:left w:val="single" w:sz="4" w:space="0" w:color="auto"/>
              <w:bottom w:val="single" w:sz="4" w:space="0" w:color="auto"/>
              <w:right w:val="single" w:sz="4" w:space="0" w:color="auto"/>
            </w:tcBorders>
            <w:vAlign w:val="bottom"/>
            <w:hideMark/>
          </w:tcPr>
          <w:p w14:paraId="66BB210E"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FF971" w14:textId="77777777" w:rsidR="00CF6C28" w:rsidRPr="00207FFD" w:rsidRDefault="00CF6C28">
            <w:pPr>
              <w:rPr>
                <w:rFonts w:ascii="Times New Roman" w:hAnsi="Times New Roman" w:cs="Times New Roman"/>
                <w:b/>
                <w:bCs/>
                <w:sz w:val="20"/>
                <w:szCs w:val="20"/>
              </w:rPr>
            </w:pPr>
          </w:p>
        </w:tc>
      </w:tr>
      <w:tr w:rsidR="00CF6C28" w:rsidRPr="007E69CD" w14:paraId="3CDBA0CD"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91B6F13"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i/>
                <w:iCs/>
                <w:sz w:val="20"/>
                <w:szCs w:val="20"/>
              </w:rPr>
              <w:t>- электроэнергия</w:t>
            </w:r>
          </w:p>
        </w:tc>
        <w:tc>
          <w:tcPr>
            <w:tcW w:w="657" w:type="pct"/>
            <w:tcBorders>
              <w:top w:val="single" w:sz="4" w:space="0" w:color="auto"/>
              <w:left w:val="single" w:sz="4" w:space="0" w:color="auto"/>
              <w:bottom w:val="single" w:sz="4" w:space="0" w:color="auto"/>
              <w:right w:val="single" w:sz="4" w:space="0" w:color="auto"/>
            </w:tcBorders>
            <w:vAlign w:val="bottom"/>
            <w:hideMark/>
          </w:tcPr>
          <w:p w14:paraId="4C80DCFB"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6920,5</w:t>
            </w:r>
          </w:p>
        </w:tc>
        <w:tc>
          <w:tcPr>
            <w:tcW w:w="657" w:type="pct"/>
            <w:tcBorders>
              <w:top w:val="single" w:sz="4" w:space="0" w:color="auto"/>
              <w:left w:val="single" w:sz="4" w:space="0" w:color="auto"/>
              <w:bottom w:val="single" w:sz="4" w:space="0" w:color="auto"/>
              <w:right w:val="single" w:sz="4" w:space="0" w:color="auto"/>
            </w:tcBorders>
            <w:vAlign w:val="bottom"/>
            <w:hideMark/>
          </w:tcPr>
          <w:p w14:paraId="06AA620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7059,6</w:t>
            </w:r>
          </w:p>
        </w:tc>
        <w:tc>
          <w:tcPr>
            <w:tcW w:w="658" w:type="pct"/>
            <w:tcBorders>
              <w:top w:val="single" w:sz="4" w:space="0" w:color="auto"/>
              <w:left w:val="single" w:sz="4" w:space="0" w:color="auto"/>
              <w:bottom w:val="single" w:sz="4" w:space="0" w:color="auto"/>
              <w:right w:val="single" w:sz="4" w:space="0" w:color="auto"/>
            </w:tcBorders>
            <w:vAlign w:val="bottom"/>
            <w:hideMark/>
          </w:tcPr>
          <w:p w14:paraId="5180508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139,1</w:t>
            </w:r>
          </w:p>
        </w:tc>
        <w:tc>
          <w:tcPr>
            <w:tcW w:w="445" w:type="pct"/>
            <w:tcBorders>
              <w:top w:val="single" w:sz="4" w:space="0" w:color="auto"/>
              <w:left w:val="single" w:sz="4" w:space="0" w:color="auto"/>
              <w:bottom w:val="single" w:sz="4" w:space="0" w:color="auto"/>
              <w:right w:val="single" w:sz="4" w:space="0" w:color="auto"/>
            </w:tcBorders>
            <w:vAlign w:val="bottom"/>
            <w:hideMark/>
          </w:tcPr>
          <w:p w14:paraId="429E5A02"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FC815" w14:textId="77777777" w:rsidR="00CF6C28" w:rsidRPr="00207FFD" w:rsidRDefault="00CF6C28">
            <w:pPr>
              <w:rPr>
                <w:rFonts w:ascii="Times New Roman" w:hAnsi="Times New Roman" w:cs="Times New Roman"/>
                <w:b/>
                <w:bCs/>
                <w:sz w:val="20"/>
                <w:szCs w:val="20"/>
              </w:rPr>
            </w:pPr>
          </w:p>
        </w:tc>
      </w:tr>
      <w:tr w:rsidR="00CF6C28" w:rsidRPr="007E69CD" w14:paraId="7C2FD417"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50B4A3C6"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i/>
                <w:iCs/>
                <w:sz w:val="20"/>
                <w:szCs w:val="20"/>
              </w:rPr>
              <w:t>-уличное освещение</w:t>
            </w:r>
          </w:p>
        </w:tc>
        <w:tc>
          <w:tcPr>
            <w:tcW w:w="657" w:type="pct"/>
            <w:tcBorders>
              <w:top w:val="single" w:sz="4" w:space="0" w:color="auto"/>
              <w:left w:val="single" w:sz="4" w:space="0" w:color="auto"/>
              <w:bottom w:val="single" w:sz="4" w:space="0" w:color="auto"/>
              <w:right w:val="single" w:sz="4" w:space="0" w:color="auto"/>
            </w:tcBorders>
            <w:vAlign w:val="bottom"/>
            <w:hideMark/>
          </w:tcPr>
          <w:p w14:paraId="3CFBD1D3"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2968,8</w:t>
            </w:r>
          </w:p>
        </w:tc>
        <w:tc>
          <w:tcPr>
            <w:tcW w:w="657" w:type="pct"/>
            <w:tcBorders>
              <w:top w:val="single" w:sz="4" w:space="0" w:color="auto"/>
              <w:left w:val="single" w:sz="4" w:space="0" w:color="auto"/>
              <w:bottom w:val="single" w:sz="4" w:space="0" w:color="auto"/>
              <w:right w:val="single" w:sz="4" w:space="0" w:color="auto"/>
            </w:tcBorders>
            <w:vAlign w:val="bottom"/>
            <w:hideMark/>
          </w:tcPr>
          <w:p w14:paraId="23AD5EE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2745,0</w:t>
            </w:r>
          </w:p>
        </w:tc>
        <w:tc>
          <w:tcPr>
            <w:tcW w:w="658" w:type="pct"/>
            <w:tcBorders>
              <w:top w:val="single" w:sz="4" w:space="0" w:color="auto"/>
              <w:left w:val="single" w:sz="4" w:space="0" w:color="auto"/>
              <w:bottom w:val="single" w:sz="4" w:space="0" w:color="auto"/>
              <w:right w:val="single" w:sz="4" w:space="0" w:color="auto"/>
            </w:tcBorders>
            <w:vAlign w:val="bottom"/>
            <w:hideMark/>
          </w:tcPr>
          <w:p w14:paraId="4D1E6FD3"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-223,8</w:t>
            </w:r>
          </w:p>
        </w:tc>
        <w:tc>
          <w:tcPr>
            <w:tcW w:w="445" w:type="pct"/>
            <w:tcBorders>
              <w:top w:val="single" w:sz="4" w:space="0" w:color="auto"/>
              <w:left w:val="single" w:sz="4" w:space="0" w:color="auto"/>
              <w:bottom w:val="single" w:sz="4" w:space="0" w:color="auto"/>
              <w:right w:val="single" w:sz="4" w:space="0" w:color="auto"/>
            </w:tcBorders>
            <w:vAlign w:val="bottom"/>
            <w:hideMark/>
          </w:tcPr>
          <w:p w14:paraId="23B4DC6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0,6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91537" w14:textId="77777777" w:rsidR="00CF6C28" w:rsidRPr="00207FFD" w:rsidRDefault="00CF6C28">
            <w:pPr>
              <w:rPr>
                <w:rFonts w:ascii="Times New Roman" w:hAnsi="Times New Roman" w:cs="Times New Roman"/>
                <w:b/>
                <w:bCs/>
                <w:sz w:val="20"/>
                <w:szCs w:val="20"/>
              </w:rPr>
            </w:pPr>
          </w:p>
        </w:tc>
      </w:tr>
      <w:tr w:rsidR="00CF6C28" w:rsidRPr="007E69CD" w14:paraId="4CA807B4"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51E872F6"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i/>
                <w:iCs/>
                <w:sz w:val="20"/>
                <w:szCs w:val="20"/>
              </w:rPr>
              <w:t>-прочие коммунальные услуги</w:t>
            </w:r>
          </w:p>
        </w:tc>
        <w:tc>
          <w:tcPr>
            <w:tcW w:w="657" w:type="pct"/>
            <w:tcBorders>
              <w:top w:val="single" w:sz="4" w:space="0" w:color="auto"/>
              <w:left w:val="single" w:sz="4" w:space="0" w:color="auto"/>
              <w:bottom w:val="single" w:sz="4" w:space="0" w:color="auto"/>
              <w:right w:val="single" w:sz="4" w:space="0" w:color="auto"/>
            </w:tcBorders>
            <w:vAlign w:val="bottom"/>
            <w:hideMark/>
          </w:tcPr>
          <w:p w14:paraId="5D8F23E7"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837,0</w:t>
            </w:r>
          </w:p>
        </w:tc>
        <w:tc>
          <w:tcPr>
            <w:tcW w:w="657" w:type="pct"/>
            <w:tcBorders>
              <w:top w:val="single" w:sz="4" w:space="0" w:color="auto"/>
              <w:left w:val="single" w:sz="4" w:space="0" w:color="auto"/>
              <w:bottom w:val="single" w:sz="4" w:space="0" w:color="auto"/>
              <w:right w:val="single" w:sz="4" w:space="0" w:color="auto"/>
            </w:tcBorders>
            <w:vAlign w:val="bottom"/>
            <w:hideMark/>
          </w:tcPr>
          <w:p w14:paraId="57613B45"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950,3</w:t>
            </w:r>
          </w:p>
        </w:tc>
        <w:tc>
          <w:tcPr>
            <w:tcW w:w="658" w:type="pct"/>
            <w:tcBorders>
              <w:top w:val="single" w:sz="4" w:space="0" w:color="auto"/>
              <w:left w:val="single" w:sz="4" w:space="0" w:color="auto"/>
              <w:bottom w:val="single" w:sz="4" w:space="0" w:color="auto"/>
              <w:right w:val="single" w:sz="4" w:space="0" w:color="auto"/>
            </w:tcBorders>
            <w:vAlign w:val="bottom"/>
            <w:hideMark/>
          </w:tcPr>
          <w:p w14:paraId="482BA48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113,3</w:t>
            </w:r>
          </w:p>
        </w:tc>
        <w:tc>
          <w:tcPr>
            <w:tcW w:w="445" w:type="pct"/>
            <w:tcBorders>
              <w:top w:val="single" w:sz="4" w:space="0" w:color="auto"/>
              <w:left w:val="single" w:sz="4" w:space="0" w:color="auto"/>
              <w:bottom w:val="single" w:sz="4" w:space="0" w:color="auto"/>
              <w:right w:val="single" w:sz="4" w:space="0" w:color="auto"/>
            </w:tcBorders>
            <w:vAlign w:val="bottom"/>
            <w:hideMark/>
          </w:tcPr>
          <w:p w14:paraId="4D5490E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i/>
                <w:iCs/>
                <w:sz w:val="20"/>
                <w:szCs w:val="20"/>
              </w:rPr>
              <w:t>0,2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90740" w14:textId="77777777" w:rsidR="00CF6C28" w:rsidRPr="00207FFD" w:rsidRDefault="00CF6C28">
            <w:pPr>
              <w:rPr>
                <w:rFonts w:ascii="Times New Roman" w:hAnsi="Times New Roman" w:cs="Times New Roman"/>
                <w:b/>
                <w:bCs/>
                <w:sz w:val="20"/>
                <w:szCs w:val="20"/>
              </w:rPr>
            </w:pPr>
          </w:p>
        </w:tc>
      </w:tr>
      <w:tr w:rsidR="00CF6C28" w:rsidRPr="007E69CD" w14:paraId="2780A760"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653C5BFB"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7. Арендная плата</w:t>
            </w:r>
          </w:p>
        </w:tc>
        <w:tc>
          <w:tcPr>
            <w:tcW w:w="657" w:type="pct"/>
            <w:tcBorders>
              <w:top w:val="single" w:sz="4" w:space="0" w:color="auto"/>
              <w:left w:val="single" w:sz="4" w:space="0" w:color="auto"/>
              <w:bottom w:val="single" w:sz="4" w:space="0" w:color="auto"/>
              <w:right w:val="single" w:sz="4" w:space="0" w:color="auto"/>
            </w:tcBorders>
            <w:vAlign w:val="bottom"/>
            <w:hideMark/>
          </w:tcPr>
          <w:p w14:paraId="57A192FC"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173,8</w:t>
            </w:r>
          </w:p>
        </w:tc>
        <w:tc>
          <w:tcPr>
            <w:tcW w:w="657" w:type="pct"/>
            <w:tcBorders>
              <w:top w:val="single" w:sz="4" w:space="0" w:color="auto"/>
              <w:left w:val="single" w:sz="4" w:space="0" w:color="auto"/>
              <w:bottom w:val="single" w:sz="4" w:space="0" w:color="auto"/>
              <w:right w:val="single" w:sz="4" w:space="0" w:color="auto"/>
            </w:tcBorders>
            <w:vAlign w:val="bottom"/>
            <w:hideMark/>
          </w:tcPr>
          <w:p w14:paraId="6C90AF7A"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709,0</w:t>
            </w:r>
          </w:p>
        </w:tc>
        <w:tc>
          <w:tcPr>
            <w:tcW w:w="658" w:type="pct"/>
            <w:tcBorders>
              <w:top w:val="single" w:sz="4" w:space="0" w:color="auto"/>
              <w:left w:val="single" w:sz="4" w:space="0" w:color="auto"/>
              <w:bottom w:val="single" w:sz="4" w:space="0" w:color="auto"/>
              <w:right w:val="single" w:sz="4" w:space="0" w:color="auto"/>
            </w:tcBorders>
            <w:vAlign w:val="bottom"/>
            <w:hideMark/>
          </w:tcPr>
          <w:p w14:paraId="05A8C4AC"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535,2</w:t>
            </w:r>
          </w:p>
        </w:tc>
        <w:tc>
          <w:tcPr>
            <w:tcW w:w="445" w:type="pct"/>
            <w:tcBorders>
              <w:top w:val="single" w:sz="4" w:space="0" w:color="auto"/>
              <w:left w:val="single" w:sz="4" w:space="0" w:color="auto"/>
              <w:bottom w:val="single" w:sz="4" w:space="0" w:color="auto"/>
              <w:right w:val="single" w:sz="4" w:space="0" w:color="auto"/>
            </w:tcBorders>
            <w:vAlign w:val="bottom"/>
            <w:hideMark/>
          </w:tcPr>
          <w:p w14:paraId="368DBCCC"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690AE6E"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xml:space="preserve">погашение задолженности за использование опор воздушных линий электропередач </w:t>
            </w:r>
          </w:p>
        </w:tc>
      </w:tr>
      <w:tr w:rsidR="00CF6C28" w:rsidRPr="007E69CD" w14:paraId="5FBD3C14"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0DA1D9A2"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8. Работы, услуги по содержанию имущества</w:t>
            </w:r>
          </w:p>
        </w:tc>
        <w:tc>
          <w:tcPr>
            <w:tcW w:w="657" w:type="pct"/>
            <w:tcBorders>
              <w:top w:val="single" w:sz="4" w:space="0" w:color="auto"/>
              <w:left w:val="single" w:sz="4" w:space="0" w:color="auto"/>
              <w:bottom w:val="single" w:sz="4" w:space="0" w:color="auto"/>
              <w:right w:val="single" w:sz="4" w:space="0" w:color="auto"/>
            </w:tcBorders>
            <w:vAlign w:val="bottom"/>
            <w:hideMark/>
          </w:tcPr>
          <w:p w14:paraId="1526C178"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29215,2</w:t>
            </w:r>
          </w:p>
        </w:tc>
        <w:tc>
          <w:tcPr>
            <w:tcW w:w="657" w:type="pct"/>
            <w:tcBorders>
              <w:top w:val="single" w:sz="4" w:space="0" w:color="auto"/>
              <w:left w:val="single" w:sz="4" w:space="0" w:color="auto"/>
              <w:bottom w:val="single" w:sz="4" w:space="0" w:color="auto"/>
              <w:right w:val="single" w:sz="4" w:space="0" w:color="auto"/>
            </w:tcBorders>
            <w:vAlign w:val="bottom"/>
            <w:hideMark/>
          </w:tcPr>
          <w:p w14:paraId="0AD8D31E"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64737,9</w:t>
            </w:r>
          </w:p>
        </w:tc>
        <w:tc>
          <w:tcPr>
            <w:tcW w:w="658" w:type="pct"/>
            <w:tcBorders>
              <w:top w:val="single" w:sz="4" w:space="0" w:color="auto"/>
              <w:left w:val="single" w:sz="4" w:space="0" w:color="auto"/>
              <w:bottom w:val="single" w:sz="4" w:space="0" w:color="auto"/>
              <w:right w:val="single" w:sz="4" w:space="0" w:color="auto"/>
            </w:tcBorders>
            <w:vAlign w:val="bottom"/>
            <w:hideMark/>
          </w:tcPr>
          <w:p w14:paraId="3B27D40E"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35522,7</w:t>
            </w:r>
          </w:p>
        </w:tc>
        <w:tc>
          <w:tcPr>
            <w:tcW w:w="445" w:type="pct"/>
            <w:tcBorders>
              <w:top w:val="single" w:sz="4" w:space="0" w:color="auto"/>
              <w:left w:val="single" w:sz="4" w:space="0" w:color="auto"/>
              <w:bottom w:val="single" w:sz="4" w:space="0" w:color="auto"/>
              <w:right w:val="single" w:sz="4" w:space="0" w:color="auto"/>
            </w:tcBorders>
            <w:vAlign w:val="bottom"/>
            <w:hideMark/>
          </w:tcPr>
          <w:p w14:paraId="01FEF2BC"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13,5</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CB2BB03"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w:t>
            </w:r>
          </w:p>
        </w:tc>
      </w:tr>
      <w:tr w:rsidR="00CF6C28" w:rsidRPr="007E69CD" w14:paraId="6242A365"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9B6C1E0"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w:t>
            </w:r>
            <w:proofErr w:type="gramStart"/>
            <w:r w:rsidRPr="00207FFD">
              <w:rPr>
                <w:rFonts w:ascii="Times New Roman" w:hAnsi="Times New Roman" w:cs="Times New Roman"/>
                <w:sz w:val="20"/>
                <w:szCs w:val="20"/>
              </w:rPr>
              <w:t>.ч</w:t>
            </w:r>
            <w:proofErr w:type="gramEnd"/>
          </w:p>
        </w:tc>
        <w:tc>
          <w:tcPr>
            <w:tcW w:w="657" w:type="pct"/>
            <w:tcBorders>
              <w:top w:val="single" w:sz="4" w:space="0" w:color="auto"/>
              <w:left w:val="single" w:sz="4" w:space="0" w:color="auto"/>
              <w:bottom w:val="single" w:sz="4" w:space="0" w:color="auto"/>
              <w:right w:val="single" w:sz="4" w:space="0" w:color="auto"/>
            </w:tcBorders>
            <w:vAlign w:val="bottom"/>
            <w:hideMark/>
          </w:tcPr>
          <w:p w14:paraId="73389CD1"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vAlign w:val="bottom"/>
            <w:hideMark/>
          </w:tcPr>
          <w:p w14:paraId="5DE4F41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8" w:type="pct"/>
            <w:tcBorders>
              <w:top w:val="single" w:sz="4" w:space="0" w:color="auto"/>
              <w:left w:val="single" w:sz="4" w:space="0" w:color="auto"/>
              <w:bottom w:val="single" w:sz="4" w:space="0" w:color="auto"/>
              <w:right w:val="single" w:sz="4" w:space="0" w:color="auto"/>
            </w:tcBorders>
            <w:vAlign w:val="bottom"/>
            <w:hideMark/>
          </w:tcPr>
          <w:p w14:paraId="3374DB11"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445" w:type="pct"/>
            <w:tcBorders>
              <w:top w:val="single" w:sz="4" w:space="0" w:color="auto"/>
              <w:left w:val="single" w:sz="4" w:space="0" w:color="auto"/>
              <w:bottom w:val="single" w:sz="4" w:space="0" w:color="auto"/>
              <w:right w:val="single" w:sz="4" w:space="0" w:color="auto"/>
            </w:tcBorders>
            <w:vAlign w:val="bottom"/>
            <w:hideMark/>
          </w:tcPr>
          <w:p w14:paraId="2504E44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7B768F7"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 </w:t>
            </w:r>
          </w:p>
        </w:tc>
      </w:tr>
      <w:tr w:rsidR="00CF6C28" w:rsidRPr="007E69CD" w14:paraId="24B9399D"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31834776"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текущий ремонт зданий, оборудования, пуско-наладочные работы</w:t>
            </w:r>
          </w:p>
        </w:tc>
        <w:tc>
          <w:tcPr>
            <w:tcW w:w="657" w:type="pct"/>
            <w:tcBorders>
              <w:top w:val="single" w:sz="4" w:space="0" w:color="auto"/>
              <w:left w:val="single" w:sz="4" w:space="0" w:color="auto"/>
              <w:bottom w:val="single" w:sz="4" w:space="0" w:color="auto"/>
              <w:right w:val="single" w:sz="4" w:space="0" w:color="auto"/>
            </w:tcBorders>
            <w:vAlign w:val="bottom"/>
            <w:hideMark/>
          </w:tcPr>
          <w:p w14:paraId="145957A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6503,9</w:t>
            </w:r>
          </w:p>
        </w:tc>
        <w:tc>
          <w:tcPr>
            <w:tcW w:w="657" w:type="pct"/>
            <w:tcBorders>
              <w:top w:val="single" w:sz="4" w:space="0" w:color="auto"/>
              <w:left w:val="single" w:sz="4" w:space="0" w:color="auto"/>
              <w:bottom w:val="single" w:sz="4" w:space="0" w:color="auto"/>
              <w:right w:val="single" w:sz="4" w:space="0" w:color="auto"/>
            </w:tcBorders>
            <w:vAlign w:val="bottom"/>
            <w:hideMark/>
          </w:tcPr>
          <w:p w14:paraId="4285719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35961,9</w:t>
            </w:r>
          </w:p>
        </w:tc>
        <w:tc>
          <w:tcPr>
            <w:tcW w:w="658" w:type="pct"/>
            <w:tcBorders>
              <w:top w:val="single" w:sz="4" w:space="0" w:color="auto"/>
              <w:left w:val="single" w:sz="4" w:space="0" w:color="auto"/>
              <w:bottom w:val="single" w:sz="4" w:space="0" w:color="auto"/>
              <w:right w:val="single" w:sz="4" w:space="0" w:color="auto"/>
            </w:tcBorders>
            <w:vAlign w:val="bottom"/>
            <w:hideMark/>
          </w:tcPr>
          <w:p w14:paraId="1462D33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29458,0</w:t>
            </w:r>
          </w:p>
        </w:tc>
        <w:tc>
          <w:tcPr>
            <w:tcW w:w="445" w:type="pct"/>
            <w:tcBorders>
              <w:top w:val="single" w:sz="4" w:space="0" w:color="auto"/>
              <w:left w:val="single" w:sz="4" w:space="0" w:color="auto"/>
              <w:bottom w:val="single" w:sz="4" w:space="0" w:color="auto"/>
              <w:right w:val="single" w:sz="4" w:space="0" w:color="auto"/>
            </w:tcBorders>
            <w:vAlign w:val="bottom"/>
            <w:hideMark/>
          </w:tcPr>
          <w:p w14:paraId="2E4CE0E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7,5</w:t>
            </w:r>
          </w:p>
        </w:tc>
        <w:tc>
          <w:tcPr>
            <w:tcW w:w="1239" w:type="pct"/>
            <w:tcBorders>
              <w:top w:val="single" w:sz="4" w:space="0" w:color="auto"/>
              <w:left w:val="single" w:sz="4" w:space="0" w:color="auto"/>
              <w:bottom w:val="single" w:sz="4" w:space="0" w:color="auto"/>
              <w:right w:val="single" w:sz="4" w:space="0" w:color="auto"/>
            </w:tcBorders>
            <w:vAlign w:val="bottom"/>
            <w:hideMark/>
          </w:tcPr>
          <w:p w14:paraId="565C0F06"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Поступление </w:t>
            </w:r>
            <w:proofErr w:type="gramStart"/>
            <w:r w:rsidRPr="00207FFD">
              <w:rPr>
                <w:rFonts w:ascii="Times New Roman" w:hAnsi="Times New Roman" w:cs="Times New Roman"/>
                <w:i/>
                <w:iCs/>
                <w:sz w:val="20"/>
                <w:szCs w:val="20"/>
              </w:rPr>
              <w:t>обл</w:t>
            </w:r>
            <w:proofErr w:type="gramEnd"/>
            <w:r w:rsidRPr="00207FFD">
              <w:rPr>
                <w:rFonts w:ascii="Times New Roman" w:hAnsi="Times New Roman" w:cs="Times New Roman"/>
                <w:i/>
                <w:iCs/>
                <w:sz w:val="20"/>
                <w:szCs w:val="20"/>
              </w:rPr>
              <w:t xml:space="preserve"> средств на ремонт БНСШ</w:t>
            </w:r>
          </w:p>
        </w:tc>
      </w:tr>
      <w:tr w:rsidR="00CF6C28" w:rsidRPr="007E69CD" w14:paraId="2AB0809F"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0E40D1B"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тех</w:t>
            </w:r>
            <w:proofErr w:type="gramStart"/>
            <w:r w:rsidRPr="00207FFD">
              <w:rPr>
                <w:rFonts w:ascii="Times New Roman" w:hAnsi="Times New Roman" w:cs="Times New Roman"/>
                <w:i/>
                <w:iCs/>
                <w:sz w:val="20"/>
                <w:szCs w:val="20"/>
              </w:rPr>
              <w:t>.о</w:t>
            </w:r>
            <w:proofErr w:type="gramEnd"/>
            <w:r w:rsidRPr="00207FFD">
              <w:rPr>
                <w:rFonts w:ascii="Times New Roman" w:hAnsi="Times New Roman" w:cs="Times New Roman"/>
                <w:i/>
                <w:iCs/>
                <w:sz w:val="20"/>
                <w:szCs w:val="20"/>
              </w:rPr>
              <w:t xml:space="preserve">бслуживание (противопожар.мероприятия, видеонаблюдение, заправка огнетушителей, тревожн.кнопки, проверка сигнализаторов, </w:t>
            </w:r>
            <w:r w:rsidRPr="00207FFD">
              <w:rPr>
                <w:rFonts w:ascii="Times New Roman" w:hAnsi="Times New Roman" w:cs="Times New Roman"/>
                <w:i/>
                <w:iCs/>
                <w:sz w:val="20"/>
                <w:szCs w:val="20"/>
              </w:rPr>
              <w:lastRenderedPageBreak/>
              <w:t>метрологические услуги)</w:t>
            </w:r>
          </w:p>
        </w:tc>
        <w:tc>
          <w:tcPr>
            <w:tcW w:w="657" w:type="pct"/>
            <w:tcBorders>
              <w:top w:val="single" w:sz="4" w:space="0" w:color="auto"/>
              <w:left w:val="single" w:sz="4" w:space="0" w:color="auto"/>
              <w:bottom w:val="single" w:sz="4" w:space="0" w:color="auto"/>
              <w:right w:val="single" w:sz="4" w:space="0" w:color="auto"/>
            </w:tcBorders>
            <w:vAlign w:val="bottom"/>
            <w:hideMark/>
          </w:tcPr>
          <w:p w14:paraId="77D7B32D"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lastRenderedPageBreak/>
              <w:t>1564,8</w:t>
            </w:r>
          </w:p>
        </w:tc>
        <w:tc>
          <w:tcPr>
            <w:tcW w:w="657" w:type="pct"/>
            <w:tcBorders>
              <w:top w:val="single" w:sz="4" w:space="0" w:color="auto"/>
              <w:left w:val="single" w:sz="4" w:space="0" w:color="auto"/>
              <w:bottom w:val="single" w:sz="4" w:space="0" w:color="auto"/>
              <w:right w:val="single" w:sz="4" w:space="0" w:color="auto"/>
            </w:tcBorders>
            <w:vAlign w:val="bottom"/>
            <w:hideMark/>
          </w:tcPr>
          <w:p w14:paraId="2901B49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1277,9</w:t>
            </w:r>
          </w:p>
        </w:tc>
        <w:tc>
          <w:tcPr>
            <w:tcW w:w="658" w:type="pct"/>
            <w:tcBorders>
              <w:top w:val="single" w:sz="4" w:space="0" w:color="auto"/>
              <w:left w:val="single" w:sz="4" w:space="0" w:color="auto"/>
              <w:bottom w:val="single" w:sz="4" w:space="0" w:color="auto"/>
              <w:right w:val="single" w:sz="4" w:space="0" w:color="auto"/>
            </w:tcBorders>
            <w:vAlign w:val="bottom"/>
            <w:hideMark/>
          </w:tcPr>
          <w:p w14:paraId="417AE13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-286,9</w:t>
            </w:r>
          </w:p>
        </w:tc>
        <w:tc>
          <w:tcPr>
            <w:tcW w:w="445" w:type="pct"/>
            <w:tcBorders>
              <w:top w:val="single" w:sz="4" w:space="0" w:color="auto"/>
              <w:left w:val="single" w:sz="4" w:space="0" w:color="auto"/>
              <w:bottom w:val="single" w:sz="4" w:space="0" w:color="auto"/>
              <w:right w:val="single" w:sz="4" w:space="0" w:color="auto"/>
            </w:tcBorders>
            <w:vAlign w:val="bottom"/>
            <w:hideMark/>
          </w:tcPr>
          <w:p w14:paraId="221E262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0,3</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9AADB6B"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сокращение расходов</w:t>
            </w:r>
          </w:p>
        </w:tc>
      </w:tr>
      <w:tr w:rsidR="00CF6C28" w:rsidRPr="007E69CD" w14:paraId="27B01709"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50432B0D"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lastRenderedPageBreak/>
              <w:t xml:space="preserve"> - ремон, техобслуживание автомашин</w:t>
            </w:r>
          </w:p>
        </w:tc>
        <w:tc>
          <w:tcPr>
            <w:tcW w:w="657" w:type="pct"/>
            <w:tcBorders>
              <w:top w:val="single" w:sz="4" w:space="0" w:color="auto"/>
              <w:left w:val="single" w:sz="4" w:space="0" w:color="auto"/>
              <w:bottom w:val="single" w:sz="4" w:space="0" w:color="auto"/>
              <w:right w:val="single" w:sz="4" w:space="0" w:color="auto"/>
            </w:tcBorders>
            <w:vAlign w:val="bottom"/>
            <w:hideMark/>
          </w:tcPr>
          <w:p w14:paraId="3BD78304"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328,9</w:t>
            </w:r>
          </w:p>
        </w:tc>
        <w:tc>
          <w:tcPr>
            <w:tcW w:w="657" w:type="pct"/>
            <w:tcBorders>
              <w:top w:val="single" w:sz="4" w:space="0" w:color="auto"/>
              <w:left w:val="single" w:sz="4" w:space="0" w:color="auto"/>
              <w:bottom w:val="single" w:sz="4" w:space="0" w:color="auto"/>
              <w:right w:val="single" w:sz="4" w:space="0" w:color="auto"/>
            </w:tcBorders>
            <w:vAlign w:val="bottom"/>
            <w:hideMark/>
          </w:tcPr>
          <w:p w14:paraId="55C9FC8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701,6</w:t>
            </w:r>
          </w:p>
        </w:tc>
        <w:tc>
          <w:tcPr>
            <w:tcW w:w="658" w:type="pct"/>
            <w:tcBorders>
              <w:top w:val="single" w:sz="4" w:space="0" w:color="auto"/>
              <w:left w:val="single" w:sz="4" w:space="0" w:color="auto"/>
              <w:bottom w:val="single" w:sz="4" w:space="0" w:color="auto"/>
              <w:right w:val="single" w:sz="4" w:space="0" w:color="auto"/>
            </w:tcBorders>
            <w:vAlign w:val="bottom"/>
            <w:hideMark/>
          </w:tcPr>
          <w:p w14:paraId="40E8C8B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372,7</w:t>
            </w:r>
          </w:p>
        </w:tc>
        <w:tc>
          <w:tcPr>
            <w:tcW w:w="445" w:type="pct"/>
            <w:tcBorders>
              <w:top w:val="single" w:sz="4" w:space="0" w:color="auto"/>
              <w:left w:val="single" w:sz="4" w:space="0" w:color="auto"/>
              <w:bottom w:val="single" w:sz="4" w:space="0" w:color="auto"/>
              <w:right w:val="single" w:sz="4" w:space="0" w:color="auto"/>
            </w:tcBorders>
            <w:vAlign w:val="bottom"/>
            <w:hideMark/>
          </w:tcPr>
          <w:p w14:paraId="3D68E4E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C2161C1"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09C77EF9"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297079BB"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ремонт жилого фонда</w:t>
            </w:r>
          </w:p>
        </w:tc>
        <w:tc>
          <w:tcPr>
            <w:tcW w:w="657" w:type="pct"/>
            <w:tcBorders>
              <w:top w:val="single" w:sz="4" w:space="0" w:color="auto"/>
              <w:left w:val="single" w:sz="4" w:space="0" w:color="auto"/>
              <w:bottom w:val="single" w:sz="4" w:space="0" w:color="auto"/>
              <w:right w:val="single" w:sz="4" w:space="0" w:color="auto"/>
            </w:tcBorders>
            <w:vAlign w:val="bottom"/>
            <w:hideMark/>
          </w:tcPr>
          <w:p w14:paraId="5AFABD0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331,5</w:t>
            </w:r>
          </w:p>
        </w:tc>
        <w:tc>
          <w:tcPr>
            <w:tcW w:w="657" w:type="pct"/>
            <w:tcBorders>
              <w:top w:val="single" w:sz="4" w:space="0" w:color="auto"/>
              <w:left w:val="single" w:sz="4" w:space="0" w:color="auto"/>
              <w:bottom w:val="single" w:sz="4" w:space="0" w:color="auto"/>
              <w:right w:val="single" w:sz="4" w:space="0" w:color="auto"/>
            </w:tcBorders>
            <w:vAlign w:val="bottom"/>
            <w:hideMark/>
          </w:tcPr>
          <w:p w14:paraId="60324A99"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200,6</w:t>
            </w:r>
          </w:p>
        </w:tc>
        <w:tc>
          <w:tcPr>
            <w:tcW w:w="658" w:type="pct"/>
            <w:tcBorders>
              <w:top w:val="single" w:sz="4" w:space="0" w:color="auto"/>
              <w:left w:val="single" w:sz="4" w:space="0" w:color="auto"/>
              <w:bottom w:val="single" w:sz="4" w:space="0" w:color="auto"/>
              <w:right w:val="single" w:sz="4" w:space="0" w:color="auto"/>
            </w:tcBorders>
            <w:vAlign w:val="bottom"/>
            <w:hideMark/>
          </w:tcPr>
          <w:p w14:paraId="0464AB0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-130,9</w:t>
            </w:r>
          </w:p>
        </w:tc>
        <w:tc>
          <w:tcPr>
            <w:tcW w:w="445" w:type="pct"/>
            <w:tcBorders>
              <w:top w:val="single" w:sz="4" w:space="0" w:color="auto"/>
              <w:left w:val="single" w:sz="4" w:space="0" w:color="auto"/>
              <w:bottom w:val="single" w:sz="4" w:space="0" w:color="auto"/>
              <w:right w:val="single" w:sz="4" w:space="0" w:color="auto"/>
            </w:tcBorders>
            <w:vAlign w:val="bottom"/>
            <w:hideMark/>
          </w:tcPr>
          <w:p w14:paraId="2500C33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94CFE60"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3A149943"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55EBE9E"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ремонт дорог</w:t>
            </w:r>
          </w:p>
        </w:tc>
        <w:tc>
          <w:tcPr>
            <w:tcW w:w="657" w:type="pct"/>
            <w:tcBorders>
              <w:top w:val="single" w:sz="4" w:space="0" w:color="auto"/>
              <w:left w:val="single" w:sz="4" w:space="0" w:color="auto"/>
              <w:bottom w:val="single" w:sz="4" w:space="0" w:color="auto"/>
              <w:right w:val="single" w:sz="4" w:space="0" w:color="auto"/>
            </w:tcBorders>
            <w:vAlign w:val="bottom"/>
            <w:hideMark/>
          </w:tcPr>
          <w:p w14:paraId="5EC39B06"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10041,7</w:t>
            </w:r>
          </w:p>
        </w:tc>
        <w:tc>
          <w:tcPr>
            <w:tcW w:w="657" w:type="pct"/>
            <w:tcBorders>
              <w:top w:val="single" w:sz="4" w:space="0" w:color="auto"/>
              <w:left w:val="single" w:sz="4" w:space="0" w:color="auto"/>
              <w:bottom w:val="single" w:sz="4" w:space="0" w:color="auto"/>
              <w:right w:val="single" w:sz="4" w:space="0" w:color="auto"/>
            </w:tcBorders>
            <w:vAlign w:val="bottom"/>
            <w:hideMark/>
          </w:tcPr>
          <w:p w14:paraId="111F170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24411,1</w:t>
            </w:r>
          </w:p>
        </w:tc>
        <w:tc>
          <w:tcPr>
            <w:tcW w:w="658" w:type="pct"/>
            <w:tcBorders>
              <w:top w:val="single" w:sz="4" w:space="0" w:color="auto"/>
              <w:left w:val="single" w:sz="4" w:space="0" w:color="auto"/>
              <w:bottom w:val="single" w:sz="4" w:space="0" w:color="auto"/>
              <w:right w:val="single" w:sz="4" w:space="0" w:color="auto"/>
            </w:tcBorders>
            <w:vAlign w:val="bottom"/>
            <w:hideMark/>
          </w:tcPr>
          <w:p w14:paraId="70C396A6"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14369,4</w:t>
            </w:r>
          </w:p>
        </w:tc>
        <w:tc>
          <w:tcPr>
            <w:tcW w:w="445" w:type="pct"/>
            <w:tcBorders>
              <w:top w:val="single" w:sz="4" w:space="0" w:color="auto"/>
              <w:left w:val="single" w:sz="4" w:space="0" w:color="auto"/>
              <w:bottom w:val="single" w:sz="4" w:space="0" w:color="auto"/>
              <w:right w:val="single" w:sz="4" w:space="0" w:color="auto"/>
            </w:tcBorders>
            <w:vAlign w:val="bottom"/>
            <w:hideMark/>
          </w:tcPr>
          <w:p w14:paraId="1A774B1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6D88F464"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областных средств</w:t>
            </w:r>
          </w:p>
        </w:tc>
      </w:tr>
      <w:tr w:rsidR="00CF6C28" w:rsidRPr="007E69CD" w14:paraId="163ACB06"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3487F9F"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ремонт и техобслуживание котельных</w:t>
            </w:r>
          </w:p>
        </w:tc>
        <w:tc>
          <w:tcPr>
            <w:tcW w:w="657" w:type="pct"/>
            <w:tcBorders>
              <w:top w:val="single" w:sz="4" w:space="0" w:color="auto"/>
              <w:left w:val="single" w:sz="4" w:space="0" w:color="auto"/>
              <w:bottom w:val="single" w:sz="4" w:space="0" w:color="auto"/>
              <w:right w:val="single" w:sz="4" w:space="0" w:color="auto"/>
            </w:tcBorders>
            <w:vAlign w:val="bottom"/>
            <w:hideMark/>
          </w:tcPr>
          <w:p w14:paraId="4F54E04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720,2</w:t>
            </w:r>
          </w:p>
        </w:tc>
        <w:tc>
          <w:tcPr>
            <w:tcW w:w="657" w:type="pct"/>
            <w:tcBorders>
              <w:top w:val="single" w:sz="4" w:space="0" w:color="auto"/>
              <w:left w:val="single" w:sz="4" w:space="0" w:color="auto"/>
              <w:bottom w:val="single" w:sz="4" w:space="0" w:color="auto"/>
              <w:right w:val="single" w:sz="4" w:space="0" w:color="auto"/>
            </w:tcBorders>
            <w:vAlign w:val="bottom"/>
            <w:hideMark/>
          </w:tcPr>
          <w:p w14:paraId="062C3A9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697,9</w:t>
            </w:r>
          </w:p>
        </w:tc>
        <w:tc>
          <w:tcPr>
            <w:tcW w:w="658" w:type="pct"/>
            <w:tcBorders>
              <w:top w:val="single" w:sz="4" w:space="0" w:color="auto"/>
              <w:left w:val="single" w:sz="4" w:space="0" w:color="auto"/>
              <w:bottom w:val="single" w:sz="4" w:space="0" w:color="auto"/>
              <w:right w:val="single" w:sz="4" w:space="0" w:color="auto"/>
            </w:tcBorders>
            <w:vAlign w:val="bottom"/>
            <w:hideMark/>
          </w:tcPr>
          <w:p w14:paraId="69D07AEF"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-22,3</w:t>
            </w:r>
          </w:p>
        </w:tc>
        <w:tc>
          <w:tcPr>
            <w:tcW w:w="445" w:type="pct"/>
            <w:tcBorders>
              <w:top w:val="single" w:sz="4" w:space="0" w:color="auto"/>
              <w:left w:val="single" w:sz="4" w:space="0" w:color="auto"/>
              <w:bottom w:val="single" w:sz="4" w:space="0" w:color="auto"/>
              <w:right w:val="single" w:sz="4" w:space="0" w:color="auto"/>
            </w:tcBorders>
            <w:vAlign w:val="bottom"/>
            <w:hideMark/>
          </w:tcPr>
          <w:p w14:paraId="7E0918FC"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3E10668B"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2426F948"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688B6790"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ремонт водопроводных, канализационных и тепло</w:t>
            </w:r>
            <w:proofErr w:type="gramStart"/>
            <w:r w:rsidRPr="00207FFD">
              <w:rPr>
                <w:rFonts w:ascii="Times New Roman" w:hAnsi="Times New Roman" w:cs="Times New Roman"/>
                <w:i/>
                <w:iCs/>
                <w:sz w:val="20"/>
                <w:szCs w:val="20"/>
              </w:rPr>
              <w:t>,э</w:t>
            </w:r>
            <w:proofErr w:type="gramEnd"/>
            <w:r w:rsidRPr="00207FFD">
              <w:rPr>
                <w:rFonts w:ascii="Times New Roman" w:hAnsi="Times New Roman" w:cs="Times New Roman"/>
                <w:i/>
                <w:iCs/>
                <w:sz w:val="20"/>
                <w:szCs w:val="20"/>
              </w:rPr>
              <w:t>лектро сетей</w:t>
            </w:r>
          </w:p>
        </w:tc>
        <w:tc>
          <w:tcPr>
            <w:tcW w:w="657" w:type="pct"/>
            <w:tcBorders>
              <w:top w:val="single" w:sz="4" w:space="0" w:color="auto"/>
              <w:left w:val="single" w:sz="4" w:space="0" w:color="auto"/>
              <w:bottom w:val="single" w:sz="4" w:space="0" w:color="auto"/>
              <w:right w:val="single" w:sz="4" w:space="0" w:color="auto"/>
            </w:tcBorders>
            <w:vAlign w:val="bottom"/>
            <w:hideMark/>
          </w:tcPr>
          <w:p w14:paraId="4710FCF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2544,8</w:t>
            </w:r>
          </w:p>
        </w:tc>
        <w:tc>
          <w:tcPr>
            <w:tcW w:w="657" w:type="pct"/>
            <w:tcBorders>
              <w:top w:val="single" w:sz="4" w:space="0" w:color="auto"/>
              <w:left w:val="single" w:sz="4" w:space="0" w:color="auto"/>
              <w:bottom w:val="single" w:sz="4" w:space="0" w:color="auto"/>
              <w:right w:val="single" w:sz="4" w:space="0" w:color="auto"/>
            </w:tcBorders>
            <w:vAlign w:val="bottom"/>
            <w:hideMark/>
          </w:tcPr>
          <w:p w14:paraId="71C5810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317,8</w:t>
            </w:r>
          </w:p>
        </w:tc>
        <w:tc>
          <w:tcPr>
            <w:tcW w:w="658" w:type="pct"/>
            <w:tcBorders>
              <w:top w:val="single" w:sz="4" w:space="0" w:color="auto"/>
              <w:left w:val="single" w:sz="4" w:space="0" w:color="auto"/>
              <w:bottom w:val="single" w:sz="4" w:space="0" w:color="auto"/>
              <w:right w:val="single" w:sz="4" w:space="0" w:color="auto"/>
            </w:tcBorders>
            <w:vAlign w:val="bottom"/>
            <w:hideMark/>
          </w:tcPr>
          <w:p w14:paraId="40F38F3B"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-2227,0</w:t>
            </w:r>
          </w:p>
        </w:tc>
        <w:tc>
          <w:tcPr>
            <w:tcW w:w="445" w:type="pct"/>
            <w:tcBorders>
              <w:top w:val="single" w:sz="4" w:space="0" w:color="auto"/>
              <w:left w:val="single" w:sz="4" w:space="0" w:color="auto"/>
              <w:bottom w:val="single" w:sz="4" w:space="0" w:color="auto"/>
              <w:right w:val="single" w:sz="4" w:space="0" w:color="auto"/>
            </w:tcBorders>
            <w:vAlign w:val="bottom"/>
            <w:hideMark/>
          </w:tcPr>
          <w:p w14:paraId="5ACAB25C"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D294ACA"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областных средств в 2024г</w:t>
            </w:r>
          </w:p>
        </w:tc>
      </w:tr>
      <w:tr w:rsidR="00CF6C28" w:rsidRPr="007E69CD" w14:paraId="0386443D"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06360717"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благоустройство, грейдирование, очистка дорог</w:t>
            </w:r>
          </w:p>
        </w:tc>
        <w:tc>
          <w:tcPr>
            <w:tcW w:w="657" w:type="pct"/>
            <w:tcBorders>
              <w:top w:val="single" w:sz="4" w:space="0" w:color="auto"/>
              <w:left w:val="single" w:sz="4" w:space="0" w:color="auto"/>
              <w:bottom w:val="single" w:sz="4" w:space="0" w:color="auto"/>
              <w:right w:val="single" w:sz="4" w:space="0" w:color="auto"/>
            </w:tcBorders>
            <w:vAlign w:val="bottom"/>
            <w:hideMark/>
          </w:tcPr>
          <w:p w14:paraId="61BABF3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6975,1</w:t>
            </w:r>
          </w:p>
        </w:tc>
        <w:tc>
          <w:tcPr>
            <w:tcW w:w="657" w:type="pct"/>
            <w:tcBorders>
              <w:top w:val="single" w:sz="4" w:space="0" w:color="auto"/>
              <w:left w:val="single" w:sz="4" w:space="0" w:color="auto"/>
              <w:bottom w:val="single" w:sz="4" w:space="0" w:color="auto"/>
              <w:right w:val="single" w:sz="4" w:space="0" w:color="auto"/>
            </w:tcBorders>
            <w:vAlign w:val="bottom"/>
            <w:hideMark/>
          </w:tcPr>
          <w:p w14:paraId="5446943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987,3</w:t>
            </w:r>
          </w:p>
        </w:tc>
        <w:tc>
          <w:tcPr>
            <w:tcW w:w="658" w:type="pct"/>
            <w:tcBorders>
              <w:top w:val="single" w:sz="4" w:space="0" w:color="auto"/>
              <w:left w:val="single" w:sz="4" w:space="0" w:color="auto"/>
              <w:bottom w:val="single" w:sz="4" w:space="0" w:color="auto"/>
              <w:right w:val="single" w:sz="4" w:space="0" w:color="auto"/>
            </w:tcBorders>
            <w:vAlign w:val="bottom"/>
            <w:hideMark/>
          </w:tcPr>
          <w:p w14:paraId="32B1101F"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-5987,8</w:t>
            </w:r>
          </w:p>
        </w:tc>
        <w:tc>
          <w:tcPr>
            <w:tcW w:w="445" w:type="pct"/>
            <w:tcBorders>
              <w:top w:val="single" w:sz="4" w:space="0" w:color="auto"/>
              <w:left w:val="single" w:sz="4" w:space="0" w:color="auto"/>
              <w:bottom w:val="single" w:sz="4" w:space="0" w:color="auto"/>
              <w:right w:val="single" w:sz="4" w:space="0" w:color="auto"/>
            </w:tcBorders>
            <w:vAlign w:val="bottom"/>
            <w:hideMark/>
          </w:tcPr>
          <w:p w14:paraId="4DC43EB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0,2</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CA5E670"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Поступление </w:t>
            </w:r>
            <w:proofErr w:type="gramStart"/>
            <w:r w:rsidRPr="00207FFD">
              <w:rPr>
                <w:rFonts w:ascii="Times New Roman" w:hAnsi="Times New Roman" w:cs="Times New Roman"/>
                <w:i/>
                <w:iCs/>
                <w:sz w:val="20"/>
                <w:szCs w:val="20"/>
              </w:rPr>
              <w:t>обл</w:t>
            </w:r>
            <w:proofErr w:type="gramEnd"/>
            <w:r w:rsidRPr="00207FFD">
              <w:rPr>
                <w:rFonts w:ascii="Times New Roman" w:hAnsi="Times New Roman" w:cs="Times New Roman"/>
                <w:i/>
                <w:iCs/>
                <w:sz w:val="20"/>
                <w:szCs w:val="20"/>
              </w:rPr>
              <w:t xml:space="preserve"> средств по ППМИ в 24г, очистка от снега из-за обильных снегопадов в 2024г</w:t>
            </w:r>
          </w:p>
        </w:tc>
      </w:tr>
      <w:tr w:rsidR="00CF6C28" w:rsidRPr="007E69CD" w14:paraId="0C867842"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50F47AB4"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прочие услуги по содержанию имущества</w:t>
            </w:r>
          </w:p>
        </w:tc>
        <w:tc>
          <w:tcPr>
            <w:tcW w:w="657" w:type="pct"/>
            <w:tcBorders>
              <w:top w:val="single" w:sz="4" w:space="0" w:color="auto"/>
              <w:left w:val="single" w:sz="4" w:space="0" w:color="auto"/>
              <w:bottom w:val="single" w:sz="4" w:space="0" w:color="auto"/>
              <w:right w:val="single" w:sz="4" w:space="0" w:color="auto"/>
            </w:tcBorders>
            <w:vAlign w:val="bottom"/>
            <w:hideMark/>
          </w:tcPr>
          <w:p w14:paraId="4E141B1D"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204,3</w:t>
            </w:r>
          </w:p>
        </w:tc>
        <w:tc>
          <w:tcPr>
            <w:tcW w:w="657" w:type="pct"/>
            <w:tcBorders>
              <w:top w:val="single" w:sz="4" w:space="0" w:color="auto"/>
              <w:left w:val="single" w:sz="4" w:space="0" w:color="auto"/>
              <w:bottom w:val="single" w:sz="4" w:space="0" w:color="auto"/>
              <w:right w:val="single" w:sz="4" w:space="0" w:color="auto"/>
            </w:tcBorders>
            <w:vAlign w:val="bottom"/>
            <w:hideMark/>
          </w:tcPr>
          <w:p w14:paraId="74610B9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181,8</w:t>
            </w:r>
          </w:p>
        </w:tc>
        <w:tc>
          <w:tcPr>
            <w:tcW w:w="658" w:type="pct"/>
            <w:tcBorders>
              <w:top w:val="single" w:sz="4" w:space="0" w:color="auto"/>
              <w:left w:val="single" w:sz="4" w:space="0" w:color="auto"/>
              <w:bottom w:val="single" w:sz="4" w:space="0" w:color="auto"/>
              <w:right w:val="single" w:sz="4" w:space="0" w:color="auto"/>
            </w:tcBorders>
            <w:vAlign w:val="bottom"/>
            <w:hideMark/>
          </w:tcPr>
          <w:p w14:paraId="4A057FF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-22,5</w:t>
            </w:r>
          </w:p>
        </w:tc>
        <w:tc>
          <w:tcPr>
            <w:tcW w:w="445" w:type="pct"/>
            <w:tcBorders>
              <w:top w:val="single" w:sz="4" w:space="0" w:color="auto"/>
              <w:left w:val="single" w:sz="4" w:space="0" w:color="auto"/>
              <w:bottom w:val="single" w:sz="4" w:space="0" w:color="auto"/>
              <w:right w:val="single" w:sz="4" w:space="0" w:color="auto"/>
            </w:tcBorders>
            <w:vAlign w:val="bottom"/>
            <w:hideMark/>
          </w:tcPr>
          <w:p w14:paraId="500AC26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7CFDE0D"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7EF9595F"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DC04628"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9. Прочие работы, услуги</w:t>
            </w:r>
          </w:p>
        </w:tc>
        <w:tc>
          <w:tcPr>
            <w:tcW w:w="657" w:type="pct"/>
            <w:tcBorders>
              <w:top w:val="single" w:sz="4" w:space="0" w:color="auto"/>
              <w:left w:val="single" w:sz="4" w:space="0" w:color="auto"/>
              <w:bottom w:val="single" w:sz="4" w:space="0" w:color="auto"/>
              <w:right w:val="single" w:sz="4" w:space="0" w:color="auto"/>
            </w:tcBorders>
            <w:vAlign w:val="bottom"/>
            <w:hideMark/>
          </w:tcPr>
          <w:p w14:paraId="74503FA0"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29170,8</w:t>
            </w:r>
          </w:p>
        </w:tc>
        <w:tc>
          <w:tcPr>
            <w:tcW w:w="657" w:type="pct"/>
            <w:tcBorders>
              <w:top w:val="single" w:sz="4" w:space="0" w:color="auto"/>
              <w:left w:val="single" w:sz="4" w:space="0" w:color="auto"/>
              <w:bottom w:val="single" w:sz="4" w:space="0" w:color="auto"/>
              <w:right w:val="single" w:sz="4" w:space="0" w:color="auto"/>
            </w:tcBorders>
            <w:vAlign w:val="bottom"/>
            <w:hideMark/>
          </w:tcPr>
          <w:p w14:paraId="45A5C7D3"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18384,8</w:t>
            </w:r>
          </w:p>
        </w:tc>
        <w:tc>
          <w:tcPr>
            <w:tcW w:w="658" w:type="pct"/>
            <w:tcBorders>
              <w:top w:val="single" w:sz="4" w:space="0" w:color="auto"/>
              <w:left w:val="single" w:sz="4" w:space="0" w:color="auto"/>
              <w:bottom w:val="single" w:sz="4" w:space="0" w:color="auto"/>
              <w:right w:val="single" w:sz="4" w:space="0" w:color="auto"/>
            </w:tcBorders>
            <w:vAlign w:val="bottom"/>
            <w:hideMark/>
          </w:tcPr>
          <w:p w14:paraId="03EFB64F"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-10786,0</w:t>
            </w:r>
          </w:p>
        </w:tc>
        <w:tc>
          <w:tcPr>
            <w:tcW w:w="445" w:type="pct"/>
            <w:tcBorders>
              <w:top w:val="single" w:sz="4" w:space="0" w:color="auto"/>
              <w:left w:val="single" w:sz="4" w:space="0" w:color="auto"/>
              <w:bottom w:val="single" w:sz="4" w:space="0" w:color="auto"/>
              <w:right w:val="single" w:sz="4" w:space="0" w:color="auto"/>
            </w:tcBorders>
            <w:vAlign w:val="bottom"/>
            <w:hideMark/>
          </w:tcPr>
          <w:p w14:paraId="1E31A136"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3,8</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102440B"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w:t>
            </w:r>
          </w:p>
        </w:tc>
      </w:tr>
      <w:tr w:rsidR="00CF6C28" w:rsidRPr="007E69CD" w14:paraId="0A742558"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3EE6899F"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w:t>
            </w:r>
            <w:proofErr w:type="gramStart"/>
            <w:r w:rsidRPr="00207FFD">
              <w:rPr>
                <w:rFonts w:ascii="Times New Roman" w:hAnsi="Times New Roman" w:cs="Times New Roman"/>
                <w:sz w:val="20"/>
                <w:szCs w:val="20"/>
              </w:rPr>
              <w:t>.ч</w:t>
            </w:r>
            <w:proofErr w:type="gramEnd"/>
          </w:p>
        </w:tc>
        <w:tc>
          <w:tcPr>
            <w:tcW w:w="657" w:type="pct"/>
            <w:tcBorders>
              <w:top w:val="single" w:sz="4" w:space="0" w:color="auto"/>
              <w:left w:val="single" w:sz="4" w:space="0" w:color="auto"/>
              <w:bottom w:val="single" w:sz="4" w:space="0" w:color="auto"/>
              <w:right w:val="single" w:sz="4" w:space="0" w:color="auto"/>
            </w:tcBorders>
            <w:vAlign w:val="bottom"/>
            <w:hideMark/>
          </w:tcPr>
          <w:p w14:paraId="2D3A7932"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vAlign w:val="bottom"/>
            <w:hideMark/>
          </w:tcPr>
          <w:p w14:paraId="3748443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8" w:type="pct"/>
            <w:tcBorders>
              <w:top w:val="single" w:sz="4" w:space="0" w:color="auto"/>
              <w:left w:val="single" w:sz="4" w:space="0" w:color="auto"/>
              <w:bottom w:val="single" w:sz="4" w:space="0" w:color="auto"/>
              <w:right w:val="single" w:sz="4" w:space="0" w:color="auto"/>
            </w:tcBorders>
            <w:vAlign w:val="bottom"/>
            <w:hideMark/>
          </w:tcPr>
          <w:p w14:paraId="6A6EA02A"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445" w:type="pct"/>
            <w:tcBorders>
              <w:top w:val="single" w:sz="4" w:space="0" w:color="auto"/>
              <w:left w:val="single" w:sz="4" w:space="0" w:color="auto"/>
              <w:bottom w:val="single" w:sz="4" w:space="0" w:color="auto"/>
              <w:right w:val="single" w:sz="4" w:space="0" w:color="auto"/>
            </w:tcBorders>
            <w:vAlign w:val="bottom"/>
            <w:hideMark/>
          </w:tcPr>
          <w:p w14:paraId="31035A74"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1239" w:type="pct"/>
            <w:tcBorders>
              <w:top w:val="single" w:sz="4" w:space="0" w:color="auto"/>
              <w:left w:val="single" w:sz="4" w:space="0" w:color="auto"/>
              <w:bottom w:val="single" w:sz="4" w:space="0" w:color="auto"/>
              <w:right w:val="single" w:sz="4" w:space="0" w:color="auto"/>
            </w:tcBorders>
            <w:vAlign w:val="bottom"/>
            <w:hideMark/>
          </w:tcPr>
          <w:p w14:paraId="68B1DCE5"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 </w:t>
            </w:r>
          </w:p>
        </w:tc>
      </w:tr>
      <w:tr w:rsidR="00CF6C28" w:rsidRPr="007E69CD" w14:paraId="55466D52"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24C966E1"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зарплата приёмным родителям</w:t>
            </w:r>
          </w:p>
        </w:tc>
        <w:tc>
          <w:tcPr>
            <w:tcW w:w="657" w:type="pct"/>
            <w:tcBorders>
              <w:top w:val="single" w:sz="4" w:space="0" w:color="auto"/>
              <w:left w:val="single" w:sz="4" w:space="0" w:color="auto"/>
              <w:bottom w:val="single" w:sz="4" w:space="0" w:color="auto"/>
              <w:right w:val="single" w:sz="4" w:space="0" w:color="auto"/>
            </w:tcBorders>
            <w:vAlign w:val="bottom"/>
            <w:hideMark/>
          </w:tcPr>
          <w:p w14:paraId="5D7C8B4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8115,8</w:t>
            </w:r>
          </w:p>
        </w:tc>
        <w:tc>
          <w:tcPr>
            <w:tcW w:w="657" w:type="pct"/>
            <w:tcBorders>
              <w:top w:val="single" w:sz="4" w:space="0" w:color="auto"/>
              <w:left w:val="single" w:sz="4" w:space="0" w:color="auto"/>
              <w:bottom w:val="single" w:sz="4" w:space="0" w:color="auto"/>
              <w:right w:val="single" w:sz="4" w:space="0" w:color="auto"/>
            </w:tcBorders>
            <w:vAlign w:val="bottom"/>
            <w:hideMark/>
          </w:tcPr>
          <w:p w14:paraId="0DF7C57D"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6598,4</w:t>
            </w:r>
          </w:p>
        </w:tc>
        <w:tc>
          <w:tcPr>
            <w:tcW w:w="658" w:type="pct"/>
            <w:tcBorders>
              <w:top w:val="single" w:sz="4" w:space="0" w:color="auto"/>
              <w:left w:val="single" w:sz="4" w:space="0" w:color="auto"/>
              <w:bottom w:val="single" w:sz="4" w:space="0" w:color="auto"/>
              <w:right w:val="single" w:sz="4" w:space="0" w:color="auto"/>
            </w:tcBorders>
            <w:vAlign w:val="bottom"/>
            <w:hideMark/>
          </w:tcPr>
          <w:p w14:paraId="756003B4"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-1517,4</w:t>
            </w:r>
          </w:p>
        </w:tc>
        <w:tc>
          <w:tcPr>
            <w:tcW w:w="445" w:type="pct"/>
            <w:tcBorders>
              <w:top w:val="single" w:sz="4" w:space="0" w:color="auto"/>
              <w:left w:val="single" w:sz="4" w:space="0" w:color="auto"/>
              <w:bottom w:val="single" w:sz="4" w:space="0" w:color="auto"/>
              <w:right w:val="single" w:sz="4" w:space="0" w:color="auto"/>
            </w:tcBorders>
            <w:vAlign w:val="bottom"/>
            <w:hideMark/>
          </w:tcPr>
          <w:p w14:paraId="7F7B128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1,4</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F83259B"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из областного бюджета</w:t>
            </w:r>
          </w:p>
        </w:tc>
      </w:tr>
      <w:tr w:rsidR="00CF6C28" w:rsidRPr="007E69CD" w14:paraId="075705FB"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09DCBD9B"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консультац</w:t>
            </w:r>
            <w:proofErr w:type="gramStart"/>
            <w:r w:rsidRPr="00207FFD">
              <w:rPr>
                <w:rFonts w:ascii="Times New Roman" w:hAnsi="Times New Roman" w:cs="Times New Roman"/>
                <w:i/>
                <w:iCs/>
                <w:sz w:val="20"/>
                <w:szCs w:val="20"/>
              </w:rPr>
              <w:t>.у</w:t>
            </w:r>
            <w:proofErr w:type="gramEnd"/>
            <w:r w:rsidRPr="00207FFD">
              <w:rPr>
                <w:rFonts w:ascii="Times New Roman" w:hAnsi="Times New Roman" w:cs="Times New Roman"/>
                <w:i/>
                <w:iCs/>
                <w:sz w:val="20"/>
                <w:szCs w:val="20"/>
              </w:rPr>
              <w:t>слуги, конс.плюс, аккредитация,аттестация школ, лицензионное обслуживание,телематические услуги автобусов</w:t>
            </w:r>
          </w:p>
        </w:tc>
        <w:tc>
          <w:tcPr>
            <w:tcW w:w="657" w:type="pct"/>
            <w:tcBorders>
              <w:top w:val="single" w:sz="4" w:space="0" w:color="auto"/>
              <w:left w:val="single" w:sz="4" w:space="0" w:color="auto"/>
              <w:bottom w:val="single" w:sz="4" w:space="0" w:color="auto"/>
              <w:right w:val="single" w:sz="4" w:space="0" w:color="auto"/>
            </w:tcBorders>
            <w:vAlign w:val="bottom"/>
            <w:hideMark/>
          </w:tcPr>
          <w:p w14:paraId="74629C7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1106,1</w:t>
            </w:r>
          </w:p>
        </w:tc>
        <w:tc>
          <w:tcPr>
            <w:tcW w:w="657" w:type="pct"/>
            <w:tcBorders>
              <w:top w:val="single" w:sz="4" w:space="0" w:color="auto"/>
              <w:left w:val="single" w:sz="4" w:space="0" w:color="auto"/>
              <w:bottom w:val="single" w:sz="4" w:space="0" w:color="auto"/>
              <w:right w:val="single" w:sz="4" w:space="0" w:color="auto"/>
            </w:tcBorders>
            <w:vAlign w:val="bottom"/>
            <w:hideMark/>
          </w:tcPr>
          <w:p w14:paraId="0619E4D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1834,8</w:t>
            </w:r>
          </w:p>
        </w:tc>
        <w:tc>
          <w:tcPr>
            <w:tcW w:w="658" w:type="pct"/>
            <w:tcBorders>
              <w:top w:val="single" w:sz="4" w:space="0" w:color="auto"/>
              <w:left w:val="single" w:sz="4" w:space="0" w:color="auto"/>
              <w:bottom w:val="single" w:sz="4" w:space="0" w:color="auto"/>
              <w:right w:val="single" w:sz="4" w:space="0" w:color="auto"/>
            </w:tcBorders>
            <w:vAlign w:val="bottom"/>
            <w:hideMark/>
          </w:tcPr>
          <w:p w14:paraId="2A6DC56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728,7</w:t>
            </w:r>
          </w:p>
        </w:tc>
        <w:tc>
          <w:tcPr>
            <w:tcW w:w="445" w:type="pct"/>
            <w:tcBorders>
              <w:top w:val="single" w:sz="4" w:space="0" w:color="auto"/>
              <w:left w:val="single" w:sz="4" w:space="0" w:color="auto"/>
              <w:bottom w:val="single" w:sz="4" w:space="0" w:color="auto"/>
              <w:right w:val="single" w:sz="4" w:space="0" w:color="auto"/>
            </w:tcBorders>
            <w:vAlign w:val="bottom"/>
            <w:hideMark/>
          </w:tcPr>
          <w:p w14:paraId="503A04EF"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0,4</w:t>
            </w:r>
          </w:p>
        </w:tc>
        <w:tc>
          <w:tcPr>
            <w:tcW w:w="1239" w:type="pct"/>
            <w:tcBorders>
              <w:top w:val="single" w:sz="4" w:space="0" w:color="auto"/>
              <w:left w:val="single" w:sz="4" w:space="0" w:color="auto"/>
              <w:bottom w:val="single" w:sz="4" w:space="0" w:color="auto"/>
              <w:right w:val="single" w:sz="4" w:space="0" w:color="auto"/>
            </w:tcBorders>
            <w:vAlign w:val="bottom"/>
            <w:hideMark/>
          </w:tcPr>
          <w:p w14:paraId="5CDC37D6"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погашение задолженности</w:t>
            </w:r>
          </w:p>
        </w:tc>
      </w:tr>
      <w:tr w:rsidR="00CF6C28" w:rsidRPr="007E69CD" w14:paraId="47611969"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308D1D9D"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противопожарные мероприятия (монтаж, тех. обслуживание, огнетушители)</w:t>
            </w:r>
          </w:p>
        </w:tc>
        <w:tc>
          <w:tcPr>
            <w:tcW w:w="657" w:type="pct"/>
            <w:tcBorders>
              <w:top w:val="single" w:sz="4" w:space="0" w:color="auto"/>
              <w:left w:val="single" w:sz="4" w:space="0" w:color="auto"/>
              <w:bottom w:val="single" w:sz="4" w:space="0" w:color="auto"/>
              <w:right w:val="single" w:sz="4" w:space="0" w:color="auto"/>
            </w:tcBorders>
            <w:vAlign w:val="bottom"/>
            <w:hideMark/>
          </w:tcPr>
          <w:p w14:paraId="30B5E90D"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2451,7</w:t>
            </w:r>
          </w:p>
        </w:tc>
        <w:tc>
          <w:tcPr>
            <w:tcW w:w="657" w:type="pct"/>
            <w:tcBorders>
              <w:top w:val="single" w:sz="4" w:space="0" w:color="auto"/>
              <w:left w:val="single" w:sz="4" w:space="0" w:color="auto"/>
              <w:bottom w:val="single" w:sz="4" w:space="0" w:color="auto"/>
              <w:right w:val="single" w:sz="4" w:space="0" w:color="auto"/>
            </w:tcBorders>
            <w:vAlign w:val="bottom"/>
            <w:hideMark/>
          </w:tcPr>
          <w:p w14:paraId="4DBA697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2081,9</w:t>
            </w:r>
          </w:p>
        </w:tc>
        <w:tc>
          <w:tcPr>
            <w:tcW w:w="658" w:type="pct"/>
            <w:tcBorders>
              <w:top w:val="single" w:sz="4" w:space="0" w:color="auto"/>
              <w:left w:val="single" w:sz="4" w:space="0" w:color="auto"/>
              <w:bottom w:val="single" w:sz="4" w:space="0" w:color="auto"/>
              <w:right w:val="single" w:sz="4" w:space="0" w:color="auto"/>
            </w:tcBorders>
            <w:vAlign w:val="bottom"/>
            <w:hideMark/>
          </w:tcPr>
          <w:p w14:paraId="036D00F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-369,8</w:t>
            </w:r>
          </w:p>
        </w:tc>
        <w:tc>
          <w:tcPr>
            <w:tcW w:w="445" w:type="pct"/>
            <w:tcBorders>
              <w:top w:val="single" w:sz="4" w:space="0" w:color="auto"/>
              <w:left w:val="single" w:sz="4" w:space="0" w:color="auto"/>
              <w:bottom w:val="single" w:sz="4" w:space="0" w:color="auto"/>
              <w:right w:val="single" w:sz="4" w:space="0" w:color="auto"/>
            </w:tcBorders>
            <w:vAlign w:val="bottom"/>
            <w:hideMark/>
          </w:tcPr>
          <w:p w14:paraId="07CA5AC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0,4</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9081D83"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сокращение расходов</w:t>
            </w:r>
          </w:p>
        </w:tc>
      </w:tr>
      <w:tr w:rsidR="00CF6C28" w:rsidRPr="007E69CD" w14:paraId="0E7D5F0E"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3189D7E"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проживание, учёба</w:t>
            </w:r>
          </w:p>
        </w:tc>
        <w:tc>
          <w:tcPr>
            <w:tcW w:w="657" w:type="pct"/>
            <w:tcBorders>
              <w:top w:val="single" w:sz="4" w:space="0" w:color="auto"/>
              <w:left w:val="single" w:sz="4" w:space="0" w:color="auto"/>
              <w:bottom w:val="single" w:sz="4" w:space="0" w:color="auto"/>
              <w:right w:val="single" w:sz="4" w:space="0" w:color="auto"/>
            </w:tcBorders>
            <w:vAlign w:val="bottom"/>
            <w:hideMark/>
          </w:tcPr>
          <w:p w14:paraId="125EEE8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208,2</w:t>
            </w:r>
          </w:p>
        </w:tc>
        <w:tc>
          <w:tcPr>
            <w:tcW w:w="657" w:type="pct"/>
            <w:tcBorders>
              <w:top w:val="single" w:sz="4" w:space="0" w:color="auto"/>
              <w:left w:val="single" w:sz="4" w:space="0" w:color="auto"/>
              <w:bottom w:val="single" w:sz="4" w:space="0" w:color="auto"/>
              <w:right w:val="single" w:sz="4" w:space="0" w:color="auto"/>
            </w:tcBorders>
            <w:vAlign w:val="bottom"/>
            <w:hideMark/>
          </w:tcPr>
          <w:p w14:paraId="5EF0646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482,9</w:t>
            </w:r>
          </w:p>
        </w:tc>
        <w:tc>
          <w:tcPr>
            <w:tcW w:w="658" w:type="pct"/>
            <w:tcBorders>
              <w:top w:val="single" w:sz="4" w:space="0" w:color="auto"/>
              <w:left w:val="single" w:sz="4" w:space="0" w:color="auto"/>
              <w:bottom w:val="single" w:sz="4" w:space="0" w:color="auto"/>
              <w:right w:val="single" w:sz="4" w:space="0" w:color="auto"/>
            </w:tcBorders>
            <w:vAlign w:val="bottom"/>
            <w:hideMark/>
          </w:tcPr>
          <w:p w14:paraId="47490E06"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274,7</w:t>
            </w:r>
          </w:p>
        </w:tc>
        <w:tc>
          <w:tcPr>
            <w:tcW w:w="445" w:type="pct"/>
            <w:tcBorders>
              <w:top w:val="single" w:sz="4" w:space="0" w:color="auto"/>
              <w:left w:val="single" w:sz="4" w:space="0" w:color="auto"/>
              <w:bottom w:val="single" w:sz="4" w:space="0" w:color="auto"/>
              <w:right w:val="single" w:sz="4" w:space="0" w:color="auto"/>
            </w:tcBorders>
            <w:vAlign w:val="bottom"/>
            <w:hideMark/>
          </w:tcPr>
          <w:p w14:paraId="58ABDC0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54244524"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161F5306"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AB461EA"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медосмотр сотрудников и водителей</w:t>
            </w:r>
          </w:p>
        </w:tc>
        <w:tc>
          <w:tcPr>
            <w:tcW w:w="657" w:type="pct"/>
            <w:tcBorders>
              <w:top w:val="single" w:sz="4" w:space="0" w:color="auto"/>
              <w:left w:val="single" w:sz="4" w:space="0" w:color="auto"/>
              <w:bottom w:val="single" w:sz="4" w:space="0" w:color="auto"/>
              <w:right w:val="single" w:sz="4" w:space="0" w:color="auto"/>
            </w:tcBorders>
            <w:vAlign w:val="bottom"/>
            <w:hideMark/>
          </w:tcPr>
          <w:p w14:paraId="751D594C"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563,8</w:t>
            </w:r>
          </w:p>
        </w:tc>
        <w:tc>
          <w:tcPr>
            <w:tcW w:w="657" w:type="pct"/>
            <w:tcBorders>
              <w:top w:val="single" w:sz="4" w:space="0" w:color="auto"/>
              <w:left w:val="single" w:sz="4" w:space="0" w:color="auto"/>
              <w:bottom w:val="single" w:sz="4" w:space="0" w:color="auto"/>
              <w:right w:val="single" w:sz="4" w:space="0" w:color="auto"/>
            </w:tcBorders>
            <w:vAlign w:val="bottom"/>
            <w:hideMark/>
          </w:tcPr>
          <w:p w14:paraId="01F7AC3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656,6</w:t>
            </w:r>
          </w:p>
        </w:tc>
        <w:tc>
          <w:tcPr>
            <w:tcW w:w="658" w:type="pct"/>
            <w:tcBorders>
              <w:top w:val="single" w:sz="4" w:space="0" w:color="auto"/>
              <w:left w:val="single" w:sz="4" w:space="0" w:color="auto"/>
              <w:bottom w:val="single" w:sz="4" w:space="0" w:color="auto"/>
              <w:right w:val="single" w:sz="4" w:space="0" w:color="auto"/>
            </w:tcBorders>
            <w:vAlign w:val="bottom"/>
            <w:hideMark/>
          </w:tcPr>
          <w:p w14:paraId="1596EB0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92,8</w:t>
            </w:r>
          </w:p>
        </w:tc>
        <w:tc>
          <w:tcPr>
            <w:tcW w:w="445" w:type="pct"/>
            <w:tcBorders>
              <w:top w:val="single" w:sz="4" w:space="0" w:color="auto"/>
              <w:left w:val="single" w:sz="4" w:space="0" w:color="auto"/>
              <w:bottom w:val="single" w:sz="4" w:space="0" w:color="auto"/>
              <w:right w:val="single" w:sz="4" w:space="0" w:color="auto"/>
            </w:tcBorders>
            <w:vAlign w:val="bottom"/>
            <w:hideMark/>
          </w:tcPr>
          <w:p w14:paraId="59C39A6D"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008367E"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7D46890C"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AC0B916"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зарплата по договору</w:t>
            </w:r>
          </w:p>
        </w:tc>
        <w:tc>
          <w:tcPr>
            <w:tcW w:w="657" w:type="pct"/>
            <w:tcBorders>
              <w:top w:val="single" w:sz="4" w:space="0" w:color="auto"/>
              <w:left w:val="single" w:sz="4" w:space="0" w:color="auto"/>
              <w:bottom w:val="single" w:sz="4" w:space="0" w:color="auto"/>
              <w:right w:val="single" w:sz="4" w:space="0" w:color="auto"/>
            </w:tcBorders>
            <w:vAlign w:val="bottom"/>
            <w:hideMark/>
          </w:tcPr>
          <w:p w14:paraId="5E896BC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4029,2</w:t>
            </w:r>
          </w:p>
        </w:tc>
        <w:tc>
          <w:tcPr>
            <w:tcW w:w="657" w:type="pct"/>
            <w:tcBorders>
              <w:top w:val="single" w:sz="4" w:space="0" w:color="auto"/>
              <w:left w:val="single" w:sz="4" w:space="0" w:color="auto"/>
              <w:bottom w:val="single" w:sz="4" w:space="0" w:color="auto"/>
              <w:right w:val="single" w:sz="4" w:space="0" w:color="auto"/>
            </w:tcBorders>
            <w:vAlign w:val="bottom"/>
            <w:hideMark/>
          </w:tcPr>
          <w:p w14:paraId="58F811D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3696,4</w:t>
            </w:r>
          </w:p>
        </w:tc>
        <w:tc>
          <w:tcPr>
            <w:tcW w:w="658" w:type="pct"/>
            <w:tcBorders>
              <w:top w:val="single" w:sz="4" w:space="0" w:color="auto"/>
              <w:left w:val="single" w:sz="4" w:space="0" w:color="auto"/>
              <w:bottom w:val="single" w:sz="4" w:space="0" w:color="auto"/>
              <w:right w:val="single" w:sz="4" w:space="0" w:color="auto"/>
            </w:tcBorders>
            <w:vAlign w:val="bottom"/>
            <w:hideMark/>
          </w:tcPr>
          <w:p w14:paraId="3FD09A6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-332,8</w:t>
            </w:r>
          </w:p>
        </w:tc>
        <w:tc>
          <w:tcPr>
            <w:tcW w:w="445" w:type="pct"/>
            <w:tcBorders>
              <w:top w:val="single" w:sz="4" w:space="0" w:color="auto"/>
              <w:left w:val="single" w:sz="4" w:space="0" w:color="auto"/>
              <w:bottom w:val="single" w:sz="4" w:space="0" w:color="auto"/>
              <w:right w:val="single" w:sz="4" w:space="0" w:color="auto"/>
            </w:tcBorders>
            <w:vAlign w:val="bottom"/>
            <w:hideMark/>
          </w:tcPr>
          <w:p w14:paraId="40C03796"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0,8</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9214AFD"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сокращение расходов</w:t>
            </w:r>
          </w:p>
        </w:tc>
      </w:tr>
      <w:tr w:rsidR="00CF6C28" w:rsidRPr="007E69CD" w14:paraId="09D49384"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60499F5"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ПСД, разработка документов по землеустройству, технадзор</w:t>
            </w:r>
          </w:p>
        </w:tc>
        <w:tc>
          <w:tcPr>
            <w:tcW w:w="657" w:type="pct"/>
            <w:tcBorders>
              <w:top w:val="single" w:sz="4" w:space="0" w:color="auto"/>
              <w:left w:val="single" w:sz="4" w:space="0" w:color="auto"/>
              <w:bottom w:val="single" w:sz="4" w:space="0" w:color="auto"/>
              <w:right w:val="single" w:sz="4" w:space="0" w:color="auto"/>
            </w:tcBorders>
            <w:vAlign w:val="bottom"/>
            <w:hideMark/>
          </w:tcPr>
          <w:p w14:paraId="4993049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5047,0</w:t>
            </w:r>
          </w:p>
        </w:tc>
        <w:tc>
          <w:tcPr>
            <w:tcW w:w="657" w:type="pct"/>
            <w:tcBorders>
              <w:top w:val="single" w:sz="4" w:space="0" w:color="auto"/>
              <w:left w:val="single" w:sz="4" w:space="0" w:color="auto"/>
              <w:bottom w:val="single" w:sz="4" w:space="0" w:color="auto"/>
              <w:right w:val="single" w:sz="4" w:space="0" w:color="auto"/>
            </w:tcBorders>
            <w:vAlign w:val="bottom"/>
            <w:hideMark/>
          </w:tcPr>
          <w:p w14:paraId="28235A9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700,0</w:t>
            </w:r>
          </w:p>
        </w:tc>
        <w:tc>
          <w:tcPr>
            <w:tcW w:w="658" w:type="pct"/>
            <w:tcBorders>
              <w:top w:val="single" w:sz="4" w:space="0" w:color="auto"/>
              <w:left w:val="single" w:sz="4" w:space="0" w:color="auto"/>
              <w:bottom w:val="single" w:sz="4" w:space="0" w:color="auto"/>
              <w:right w:val="single" w:sz="4" w:space="0" w:color="auto"/>
            </w:tcBorders>
            <w:vAlign w:val="bottom"/>
            <w:hideMark/>
          </w:tcPr>
          <w:p w14:paraId="6F56140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-4347,0</w:t>
            </w:r>
          </w:p>
        </w:tc>
        <w:tc>
          <w:tcPr>
            <w:tcW w:w="445" w:type="pct"/>
            <w:tcBorders>
              <w:top w:val="single" w:sz="4" w:space="0" w:color="auto"/>
              <w:left w:val="single" w:sz="4" w:space="0" w:color="auto"/>
              <w:bottom w:val="single" w:sz="4" w:space="0" w:color="auto"/>
              <w:right w:val="single" w:sz="4" w:space="0" w:color="auto"/>
            </w:tcBorders>
            <w:vAlign w:val="bottom"/>
            <w:hideMark/>
          </w:tcPr>
          <w:p w14:paraId="544A9EC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DBA9435"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ремонт школы, канализации в Б.Нагаткино</w:t>
            </w:r>
          </w:p>
        </w:tc>
      </w:tr>
      <w:tr w:rsidR="00CF6C28" w:rsidRPr="007E69CD" w14:paraId="71252CD6"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3B2BF5C3"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подписка, страхование автомашин, утилизация ТБО, благоустройство, оценка недвижимости, санитарно-гигиеническое обслуживание, лаборат</w:t>
            </w:r>
            <w:proofErr w:type="gramStart"/>
            <w:r w:rsidRPr="00207FFD">
              <w:rPr>
                <w:rFonts w:ascii="Times New Roman" w:hAnsi="Times New Roman" w:cs="Times New Roman"/>
                <w:i/>
                <w:iCs/>
                <w:sz w:val="20"/>
                <w:szCs w:val="20"/>
              </w:rPr>
              <w:t>.и</w:t>
            </w:r>
            <w:proofErr w:type="gramEnd"/>
            <w:r w:rsidRPr="00207FFD">
              <w:rPr>
                <w:rFonts w:ascii="Times New Roman" w:hAnsi="Times New Roman" w:cs="Times New Roman"/>
                <w:i/>
                <w:iCs/>
                <w:sz w:val="20"/>
                <w:szCs w:val="20"/>
              </w:rPr>
              <w:t>сследования</w:t>
            </w:r>
          </w:p>
        </w:tc>
        <w:tc>
          <w:tcPr>
            <w:tcW w:w="657" w:type="pct"/>
            <w:tcBorders>
              <w:top w:val="single" w:sz="4" w:space="0" w:color="auto"/>
              <w:left w:val="single" w:sz="4" w:space="0" w:color="auto"/>
              <w:bottom w:val="single" w:sz="4" w:space="0" w:color="auto"/>
              <w:right w:val="single" w:sz="4" w:space="0" w:color="auto"/>
            </w:tcBorders>
            <w:vAlign w:val="bottom"/>
            <w:hideMark/>
          </w:tcPr>
          <w:p w14:paraId="2080064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7649,2</w:t>
            </w:r>
          </w:p>
        </w:tc>
        <w:tc>
          <w:tcPr>
            <w:tcW w:w="657" w:type="pct"/>
            <w:tcBorders>
              <w:top w:val="single" w:sz="4" w:space="0" w:color="auto"/>
              <w:left w:val="single" w:sz="4" w:space="0" w:color="auto"/>
              <w:bottom w:val="single" w:sz="4" w:space="0" w:color="auto"/>
              <w:right w:val="single" w:sz="4" w:space="0" w:color="auto"/>
            </w:tcBorders>
            <w:vAlign w:val="bottom"/>
            <w:hideMark/>
          </w:tcPr>
          <w:p w14:paraId="6A7D430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2333,8</w:t>
            </w:r>
          </w:p>
        </w:tc>
        <w:tc>
          <w:tcPr>
            <w:tcW w:w="658" w:type="pct"/>
            <w:tcBorders>
              <w:top w:val="single" w:sz="4" w:space="0" w:color="auto"/>
              <w:left w:val="single" w:sz="4" w:space="0" w:color="auto"/>
              <w:bottom w:val="single" w:sz="4" w:space="0" w:color="auto"/>
              <w:right w:val="single" w:sz="4" w:space="0" w:color="auto"/>
            </w:tcBorders>
            <w:vAlign w:val="bottom"/>
            <w:hideMark/>
          </w:tcPr>
          <w:p w14:paraId="62816C0F"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-5315,4</w:t>
            </w:r>
          </w:p>
        </w:tc>
        <w:tc>
          <w:tcPr>
            <w:tcW w:w="445" w:type="pct"/>
            <w:tcBorders>
              <w:top w:val="single" w:sz="4" w:space="0" w:color="auto"/>
              <w:left w:val="single" w:sz="4" w:space="0" w:color="auto"/>
              <w:bottom w:val="single" w:sz="4" w:space="0" w:color="auto"/>
              <w:right w:val="single" w:sz="4" w:space="0" w:color="auto"/>
            </w:tcBorders>
            <w:vAlign w:val="bottom"/>
            <w:hideMark/>
          </w:tcPr>
          <w:p w14:paraId="1A1B79B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0,5</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B18CAB4"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областных средств в 2024г</w:t>
            </w:r>
          </w:p>
        </w:tc>
      </w:tr>
      <w:tr w:rsidR="00CF6C28" w:rsidRPr="007E69CD" w14:paraId="570F18EF"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3A35F897"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xml:space="preserve">10. Безвозмездные перечисления организациям </w:t>
            </w:r>
            <w:r w:rsidRPr="00207FFD">
              <w:rPr>
                <w:rFonts w:ascii="Times New Roman" w:hAnsi="Times New Roman" w:cs="Times New Roman"/>
                <w:b/>
                <w:bCs/>
                <w:sz w:val="20"/>
                <w:szCs w:val="20"/>
              </w:rPr>
              <w:lastRenderedPageBreak/>
              <w:t>(субсидии юр</w:t>
            </w:r>
            <w:proofErr w:type="gramStart"/>
            <w:r w:rsidRPr="00207FFD">
              <w:rPr>
                <w:rFonts w:ascii="Times New Roman" w:hAnsi="Times New Roman" w:cs="Times New Roman"/>
                <w:b/>
                <w:bCs/>
                <w:sz w:val="20"/>
                <w:szCs w:val="20"/>
              </w:rPr>
              <w:t>.л</w:t>
            </w:r>
            <w:proofErr w:type="gramEnd"/>
            <w:r w:rsidRPr="00207FFD">
              <w:rPr>
                <w:rFonts w:ascii="Times New Roman" w:hAnsi="Times New Roman" w:cs="Times New Roman"/>
                <w:b/>
                <w:bCs/>
                <w:sz w:val="20"/>
                <w:szCs w:val="20"/>
              </w:rPr>
              <w:t>ицам, НКО)</w:t>
            </w:r>
          </w:p>
        </w:tc>
        <w:tc>
          <w:tcPr>
            <w:tcW w:w="657" w:type="pct"/>
            <w:tcBorders>
              <w:top w:val="single" w:sz="4" w:space="0" w:color="auto"/>
              <w:left w:val="single" w:sz="4" w:space="0" w:color="auto"/>
              <w:bottom w:val="single" w:sz="4" w:space="0" w:color="auto"/>
              <w:right w:val="single" w:sz="4" w:space="0" w:color="auto"/>
            </w:tcBorders>
            <w:vAlign w:val="bottom"/>
            <w:hideMark/>
          </w:tcPr>
          <w:p w14:paraId="438E9372"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lastRenderedPageBreak/>
              <w:t>5072,6</w:t>
            </w:r>
          </w:p>
        </w:tc>
        <w:tc>
          <w:tcPr>
            <w:tcW w:w="657" w:type="pct"/>
            <w:tcBorders>
              <w:top w:val="single" w:sz="4" w:space="0" w:color="auto"/>
              <w:left w:val="single" w:sz="4" w:space="0" w:color="auto"/>
              <w:bottom w:val="single" w:sz="4" w:space="0" w:color="auto"/>
              <w:right w:val="single" w:sz="4" w:space="0" w:color="auto"/>
            </w:tcBorders>
            <w:vAlign w:val="bottom"/>
            <w:hideMark/>
          </w:tcPr>
          <w:p w14:paraId="4FBB470B"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4310,9</w:t>
            </w:r>
          </w:p>
        </w:tc>
        <w:tc>
          <w:tcPr>
            <w:tcW w:w="658" w:type="pct"/>
            <w:tcBorders>
              <w:top w:val="single" w:sz="4" w:space="0" w:color="auto"/>
              <w:left w:val="single" w:sz="4" w:space="0" w:color="auto"/>
              <w:bottom w:val="single" w:sz="4" w:space="0" w:color="auto"/>
              <w:right w:val="single" w:sz="4" w:space="0" w:color="auto"/>
            </w:tcBorders>
            <w:vAlign w:val="bottom"/>
            <w:hideMark/>
          </w:tcPr>
          <w:p w14:paraId="5EA14789"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-761,7</w:t>
            </w:r>
          </w:p>
        </w:tc>
        <w:tc>
          <w:tcPr>
            <w:tcW w:w="445" w:type="pct"/>
            <w:tcBorders>
              <w:top w:val="single" w:sz="4" w:space="0" w:color="auto"/>
              <w:left w:val="single" w:sz="4" w:space="0" w:color="auto"/>
              <w:bottom w:val="single" w:sz="4" w:space="0" w:color="auto"/>
              <w:right w:val="single" w:sz="4" w:space="0" w:color="auto"/>
            </w:tcBorders>
            <w:vAlign w:val="bottom"/>
            <w:hideMark/>
          </w:tcPr>
          <w:p w14:paraId="6C424B1A"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0,9</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64819B5"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xml:space="preserve">Субсидии МКП «Комбытсервис» на </w:t>
            </w:r>
            <w:r w:rsidRPr="00207FFD">
              <w:rPr>
                <w:rFonts w:ascii="Times New Roman" w:hAnsi="Times New Roman" w:cs="Times New Roman"/>
                <w:b/>
                <w:bCs/>
                <w:sz w:val="20"/>
                <w:szCs w:val="20"/>
              </w:rPr>
              <w:lastRenderedPageBreak/>
              <w:t xml:space="preserve">восстановление платежеспособности </w:t>
            </w:r>
          </w:p>
        </w:tc>
      </w:tr>
      <w:tr w:rsidR="00CF6C28" w:rsidRPr="007E69CD" w14:paraId="44C156A2"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93C5D0A"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lastRenderedPageBreak/>
              <w:t>11. Социальное обеспечение</w:t>
            </w:r>
          </w:p>
        </w:tc>
        <w:tc>
          <w:tcPr>
            <w:tcW w:w="657" w:type="pct"/>
            <w:tcBorders>
              <w:top w:val="single" w:sz="4" w:space="0" w:color="auto"/>
              <w:left w:val="single" w:sz="4" w:space="0" w:color="auto"/>
              <w:bottom w:val="single" w:sz="4" w:space="0" w:color="auto"/>
              <w:right w:val="single" w:sz="4" w:space="0" w:color="auto"/>
            </w:tcBorders>
            <w:vAlign w:val="bottom"/>
            <w:hideMark/>
          </w:tcPr>
          <w:p w14:paraId="1BCA4F22"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14688,1</w:t>
            </w:r>
          </w:p>
        </w:tc>
        <w:tc>
          <w:tcPr>
            <w:tcW w:w="657" w:type="pct"/>
            <w:tcBorders>
              <w:top w:val="single" w:sz="4" w:space="0" w:color="auto"/>
              <w:left w:val="single" w:sz="4" w:space="0" w:color="auto"/>
              <w:bottom w:val="single" w:sz="4" w:space="0" w:color="auto"/>
              <w:right w:val="single" w:sz="4" w:space="0" w:color="auto"/>
            </w:tcBorders>
            <w:vAlign w:val="bottom"/>
            <w:hideMark/>
          </w:tcPr>
          <w:p w14:paraId="3B4A80A0"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13029,6</w:t>
            </w:r>
          </w:p>
        </w:tc>
        <w:tc>
          <w:tcPr>
            <w:tcW w:w="658" w:type="pct"/>
            <w:tcBorders>
              <w:top w:val="single" w:sz="4" w:space="0" w:color="auto"/>
              <w:left w:val="single" w:sz="4" w:space="0" w:color="auto"/>
              <w:bottom w:val="single" w:sz="4" w:space="0" w:color="auto"/>
              <w:right w:val="single" w:sz="4" w:space="0" w:color="auto"/>
            </w:tcBorders>
            <w:vAlign w:val="bottom"/>
            <w:hideMark/>
          </w:tcPr>
          <w:p w14:paraId="34355996"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-1658,5</w:t>
            </w:r>
          </w:p>
        </w:tc>
        <w:tc>
          <w:tcPr>
            <w:tcW w:w="445" w:type="pct"/>
            <w:tcBorders>
              <w:top w:val="single" w:sz="4" w:space="0" w:color="auto"/>
              <w:left w:val="single" w:sz="4" w:space="0" w:color="auto"/>
              <w:bottom w:val="single" w:sz="4" w:space="0" w:color="auto"/>
              <w:right w:val="single" w:sz="4" w:space="0" w:color="auto"/>
            </w:tcBorders>
            <w:vAlign w:val="bottom"/>
            <w:hideMark/>
          </w:tcPr>
          <w:p w14:paraId="7DBA92B3"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2,7</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99ADA9B"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w:t>
            </w:r>
          </w:p>
        </w:tc>
      </w:tr>
      <w:tr w:rsidR="00CF6C28" w:rsidRPr="007E69CD" w14:paraId="47FE03C3"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8255519"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w:t>
            </w:r>
            <w:proofErr w:type="gramStart"/>
            <w:r w:rsidRPr="00207FFD">
              <w:rPr>
                <w:rFonts w:ascii="Times New Roman" w:hAnsi="Times New Roman" w:cs="Times New Roman"/>
                <w:sz w:val="20"/>
                <w:szCs w:val="20"/>
              </w:rPr>
              <w:t>.ч</w:t>
            </w:r>
            <w:proofErr w:type="gramEnd"/>
          </w:p>
        </w:tc>
        <w:tc>
          <w:tcPr>
            <w:tcW w:w="657" w:type="pct"/>
            <w:tcBorders>
              <w:top w:val="single" w:sz="4" w:space="0" w:color="auto"/>
              <w:left w:val="single" w:sz="4" w:space="0" w:color="auto"/>
              <w:bottom w:val="single" w:sz="4" w:space="0" w:color="auto"/>
              <w:right w:val="single" w:sz="4" w:space="0" w:color="auto"/>
            </w:tcBorders>
            <w:vAlign w:val="bottom"/>
            <w:hideMark/>
          </w:tcPr>
          <w:p w14:paraId="5B3E8E8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vAlign w:val="bottom"/>
            <w:hideMark/>
          </w:tcPr>
          <w:p w14:paraId="09EEA0D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8" w:type="pct"/>
            <w:tcBorders>
              <w:top w:val="single" w:sz="4" w:space="0" w:color="auto"/>
              <w:left w:val="single" w:sz="4" w:space="0" w:color="auto"/>
              <w:bottom w:val="single" w:sz="4" w:space="0" w:color="auto"/>
              <w:right w:val="single" w:sz="4" w:space="0" w:color="auto"/>
            </w:tcBorders>
            <w:vAlign w:val="bottom"/>
            <w:hideMark/>
          </w:tcPr>
          <w:p w14:paraId="229D431B"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445" w:type="pct"/>
            <w:tcBorders>
              <w:top w:val="single" w:sz="4" w:space="0" w:color="auto"/>
              <w:left w:val="single" w:sz="4" w:space="0" w:color="auto"/>
              <w:bottom w:val="single" w:sz="4" w:space="0" w:color="auto"/>
              <w:right w:val="single" w:sz="4" w:space="0" w:color="auto"/>
            </w:tcBorders>
            <w:vAlign w:val="bottom"/>
            <w:hideMark/>
          </w:tcPr>
          <w:p w14:paraId="062424F9"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1239" w:type="pct"/>
            <w:tcBorders>
              <w:top w:val="single" w:sz="4" w:space="0" w:color="auto"/>
              <w:left w:val="single" w:sz="4" w:space="0" w:color="auto"/>
              <w:bottom w:val="single" w:sz="4" w:space="0" w:color="auto"/>
              <w:right w:val="single" w:sz="4" w:space="0" w:color="auto"/>
            </w:tcBorders>
            <w:vAlign w:val="bottom"/>
            <w:hideMark/>
          </w:tcPr>
          <w:p w14:paraId="33AB26D8"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 </w:t>
            </w:r>
          </w:p>
        </w:tc>
      </w:tr>
      <w:tr w:rsidR="00CF6C28" w:rsidRPr="007E69CD" w14:paraId="21FD7120"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6E31AC4"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адресная помощь</w:t>
            </w:r>
          </w:p>
        </w:tc>
        <w:tc>
          <w:tcPr>
            <w:tcW w:w="657" w:type="pct"/>
            <w:tcBorders>
              <w:top w:val="single" w:sz="4" w:space="0" w:color="auto"/>
              <w:left w:val="single" w:sz="4" w:space="0" w:color="auto"/>
              <w:bottom w:val="single" w:sz="4" w:space="0" w:color="auto"/>
              <w:right w:val="single" w:sz="4" w:space="0" w:color="auto"/>
            </w:tcBorders>
            <w:vAlign w:val="bottom"/>
            <w:hideMark/>
          </w:tcPr>
          <w:p w14:paraId="0186C39F"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861,2</w:t>
            </w:r>
          </w:p>
        </w:tc>
        <w:tc>
          <w:tcPr>
            <w:tcW w:w="657" w:type="pct"/>
            <w:tcBorders>
              <w:top w:val="single" w:sz="4" w:space="0" w:color="auto"/>
              <w:left w:val="single" w:sz="4" w:space="0" w:color="auto"/>
              <w:bottom w:val="single" w:sz="4" w:space="0" w:color="auto"/>
              <w:right w:val="single" w:sz="4" w:space="0" w:color="auto"/>
            </w:tcBorders>
            <w:vAlign w:val="bottom"/>
            <w:hideMark/>
          </w:tcPr>
          <w:p w14:paraId="2A0B6C5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780,9</w:t>
            </w:r>
          </w:p>
        </w:tc>
        <w:tc>
          <w:tcPr>
            <w:tcW w:w="658" w:type="pct"/>
            <w:tcBorders>
              <w:top w:val="single" w:sz="4" w:space="0" w:color="auto"/>
              <w:left w:val="single" w:sz="4" w:space="0" w:color="auto"/>
              <w:bottom w:val="single" w:sz="4" w:space="0" w:color="auto"/>
              <w:right w:val="single" w:sz="4" w:space="0" w:color="auto"/>
            </w:tcBorders>
            <w:vAlign w:val="bottom"/>
            <w:hideMark/>
          </w:tcPr>
          <w:p w14:paraId="13478386"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-80,3</w:t>
            </w:r>
          </w:p>
        </w:tc>
        <w:tc>
          <w:tcPr>
            <w:tcW w:w="445" w:type="pct"/>
            <w:tcBorders>
              <w:top w:val="single" w:sz="4" w:space="0" w:color="auto"/>
              <w:left w:val="single" w:sz="4" w:space="0" w:color="auto"/>
              <w:bottom w:val="single" w:sz="4" w:space="0" w:color="auto"/>
              <w:right w:val="single" w:sz="4" w:space="0" w:color="auto"/>
            </w:tcBorders>
            <w:vAlign w:val="bottom"/>
            <w:hideMark/>
          </w:tcPr>
          <w:p w14:paraId="398D62B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0,2</w:t>
            </w:r>
          </w:p>
        </w:tc>
        <w:tc>
          <w:tcPr>
            <w:tcW w:w="1239" w:type="pct"/>
            <w:tcBorders>
              <w:top w:val="single" w:sz="4" w:space="0" w:color="auto"/>
              <w:left w:val="single" w:sz="4" w:space="0" w:color="auto"/>
              <w:bottom w:val="single" w:sz="4" w:space="0" w:color="auto"/>
              <w:right w:val="single" w:sz="4" w:space="0" w:color="auto"/>
            </w:tcBorders>
            <w:vAlign w:val="bottom"/>
            <w:hideMark/>
          </w:tcPr>
          <w:p w14:paraId="0010DD10"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4927CD1D"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2E9A8F4"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строительство жилья</w:t>
            </w:r>
          </w:p>
        </w:tc>
        <w:tc>
          <w:tcPr>
            <w:tcW w:w="657" w:type="pct"/>
            <w:tcBorders>
              <w:top w:val="single" w:sz="4" w:space="0" w:color="auto"/>
              <w:left w:val="single" w:sz="4" w:space="0" w:color="auto"/>
              <w:bottom w:val="single" w:sz="4" w:space="0" w:color="auto"/>
              <w:right w:val="single" w:sz="4" w:space="0" w:color="auto"/>
            </w:tcBorders>
            <w:vAlign w:val="bottom"/>
            <w:hideMark/>
          </w:tcPr>
          <w:p w14:paraId="29034EF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739,2</w:t>
            </w:r>
          </w:p>
        </w:tc>
        <w:tc>
          <w:tcPr>
            <w:tcW w:w="657" w:type="pct"/>
            <w:tcBorders>
              <w:top w:val="single" w:sz="4" w:space="0" w:color="auto"/>
              <w:left w:val="single" w:sz="4" w:space="0" w:color="auto"/>
              <w:bottom w:val="single" w:sz="4" w:space="0" w:color="auto"/>
              <w:right w:val="single" w:sz="4" w:space="0" w:color="auto"/>
            </w:tcBorders>
            <w:vAlign w:val="bottom"/>
            <w:hideMark/>
          </w:tcPr>
          <w:p w14:paraId="7EF927A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415,8</w:t>
            </w:r>
          </w:p>
        </w:tc>
        <w:tc>
          <w:tcPr>
            <w:tcW w:w="658" w:type="pct"/>
            <w:tcBorders>
              <w:top w:val="single" w:sz="4" w:space="0" w:color="auto"/>
              <w:left w:val="single" w:sz="4" w:space="0" w:color="auto"/>
              <w:bottom w:val="single" w:sz="4" w:space="0" w:color="auto"/>
              <w:right w:val="single" w:sz="4" w:space="0" w:color="auto"/>
            </w:tcBorders>
            <w:vAlign w:val="bottom"/>
            <w:hideMark/>
          </w:tcPr>
          <w:p w14:paraId="37732E46"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-323,4</w:t>
            </w:r>
          </w:p>
        </w:tc>
        <w:tc>
          <w:tcPr>
            <w:tcW w:w="445" w:type="pct"/>
            <w:tcBorders>
              <w:top w:val="single" w:sz="4" w:space="0" w:color="auto"/>
              <w:left w:val="single" w:sz="4" w:space="0" w:color="auto"/>
              <w:bottom w:val="single" w:sz="4" w:space="0" w:color="auto"/>
              <w:right w:val="single" w:sz="4" w:space="0" w:color="auto"/>
            </w:tcBorders>
            <w:vAlign w:val="bottom"/>
            <w:hideMark/>
          </w:tcPr>
          <w:p w14:paraId="58C30FF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E485D15"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областных средств в 2024г</w:t>
            </w:r>
          </w:p>
        </w:tc>
      </w:tr>
      <w:tr w:rsidR="00CF6C28" w:rsidRPr="007E69CD" w14:paraId="3122FDE0"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6F4AD40"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опекунские</w:t>
            </w:r>
          </w:p>
        </w:tc>
        <w:tc>
          <w:tcPr>
            <w:tcW w:w="657" w:type="pct"/>
            <w:tcBorders>
              <w:top w:val="single" w:sz="4" w:space="0" w:color="auto"/>
              <w:left w:val="single" w:sz="4" w:space="0" w:color="auto"/>
              <w:bottom w:val="single" w:sz="4" w:space="0" w:color="auto"/>
              <w:right w:val="single" w:sz="4" w:space="0" w:color="auto"/>
            </w:tcBorders>
            <w:vAlign w:val="bottom"/>
            <w:hideMark/>
          </w:tcPr>
          <w:p w14:paraId="43A7305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8322,8</w:t>
            </w:r>
          </w:p>
        </w:tc>
        <w:tc>
          <w:tcPr>
            <w:tcW w:w="657" w:type="pct"/>
            <w:tcBorders>
              <w:top w:val="single" w:sz="4" w:space="0" w:color="auto"/>
              <w:left w:val="single" w:sz="4" w:space="0" w:color="auto"/>
              <w:bottom w:val="single" w:sz="4" w:space="0" w:color="auto"/>
              <w:right w:val="single" w:sz="4" w:space="0" w:color="auto"/>
            </w:tcBorders>
            <w:vAlign w:val="bottom"/>
            <w:hideMark/>
          </w:tcPr>
          <w:p w14:paraId="7FF5528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6405,0</w:t>
            </w:r>
          </w:p>
        </w:tc>
        <w:tc>
          <w:tcPr>
            <w:tcW w:w="658" w:type="pct"/>
            <w:tcBorders>
              <w:top w:val="single" w:sz="4" w:space="0" w:color="auto"/>
              <w:left w:val="single" w:sz="4" w:space="0" w:color="auto"/>
              <w:bottom w:val="single" w:sz="4" w:space="0" w:color="auto"/>
              <w:right w:val="single" w:sz="4" w:space="0" w:color="auto"/>
            </w:tcBorders>
            <w:vAlign w:val="bottom"/>
            <w:hideMark/>
          </w:tcPr>
          <w:p w14:paraId="016B698C"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-1917,8</w:t>
            </w:r>
          </w:p>
        </w:tc>
        <w:tc>
          <w:tcPr>
            <w:tcW w:w="445" w:type="pct"/>
            <w:tcBorders>
              <w:top w:val="single" w:sz="4" w:space="0" w:color="auto"/>
              <w:left w:val="single" w:sz="4" w:space="0" w:color="auto"/>
              <w:bottom w:val="single" w:sz="4" w:space="0" w:color="auto"/>
              <w:right w:val="single" w:sz="4" w:space="0" w:color="auto"/>
            </w:tcBorders>
            <w:vAlign w:val="bottom"/>
            <w:hideMark/>
          </w:tcPr>
          <w:p w14:paraId="10BCE06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1,3</w:t>
            </w:r>
          </w:p>
        </w:tc>
        <w:tc>
          <w:tcPr>
            <w:tcW w:w="1239" w:type="pct"/>
            <w:tcBorders>
              <w:top w:val="single" w:sz="4" w:space="0" w:color="auto"/>
              <w:left w:val="single" w:sz="4" w:space="0" w:color="auto"/>
              <w:bottom w:val="single" w:sz="4" w:space="0" w:color="auto"/>
              <w:right w:val="single" w:sz="4" w:space="0" w:color="auto"/>
            </w:tcBorders>
            <w:vAlign w:val="bottom"/>
            <w:hideMark/>
          </w:tcPr>
          <w:p w14:paraId="38F8856A"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областных средств в 2024г</w:t>
            </w:r>
          </w:p>
        </w:tc>
      </w:tr>
      <w:tr w:rsidR="00CF6C28" w:rsidRPr="007E69CD" w14:paraId="11D4202B"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26724BC0"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проезд детям-сиротам</w:t>
            </w:r>
          </w:p>
        </w:tc>
        <w:tc>
          <w:tcPr>
            <w:tcW w:w="657" w:type="pct"/>
            <w:tcBorders>
              <w:top w:val="single" w:sz="4" w:space="0" w:color="auto"/>
              <w:left w:val="single" w:sz="4" w:space="0" w:color="auto"/>
              <w:bottom w:val="single" w:sz="4" w:space="0" w:color="auto"/>
              <w:right w:val="single" w:sz="4" w:space="0" w:color="auto"/>
            </w:tcBorders>
            <w:vAlign w:val="bottom"/>
            <w:hideMark/>
          </w:tcPr>
          <w:p w14:paraId="09D0C24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453,8</w:t>
            </w:r>
          </w:p>
        </w:tc>
        <w:tc>
          <w:tcPr>
            <w:tcW w:w="657" w:type="pct"/>
            <w:tcBorders>
              <w:top w:val="single" w:sz="4" w:space="0" w:color="auto"/>
              <w:left w:val="single" w:sz="4" w:space="0" w:color="auto"/>
              <w:bottom w:val="single" w:sz="4" w:space="0" w:color="auto"/>
              <w:right w:val="single" w:sz="4" w:space="0" w:color="auto"/>
            </w:tcBorders>
            <w:vAlign w:val="bottom"/>
            <w:hideMark/>
          </w:tcPr>
          <w:p w14:paraId="28B9896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347,1</w:t>
            </w:r>
          </w:p>
        </w:tc>
        <w:tc>
          <w:tcPr>
            <w:tcW w:w="658" w:type="pct"/>
            <w:tcBorders>
              <w:top w:val="single" w:sz="4" w:space="0" w:color="auto"/>
              <w:left w:val="single" w:sz="4" w:space="0" w:color="auto"/>
              <w:bottom w:val="single" w:sz="4" w:space="0" w:color="auto"/>
              <w:right w:val="single" w:sz="4" w:space="0" w:color="auto"/>
            </w:tcBorders>
            <w:vAlign w:val="bottom"/>
            <w:hideMark/>
          </w:tcPr>
          <w:p w14:paraId="70D971C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-106,7</w:t>
            </w:r>
          </w:p>
        </w:tc>
        <w:tc>
          <w:tcPr>
            <w:tcW w:w="445" w:type="pct"/>
            <w:tcBorders>
              <w:top w:val="single" w:sz="4" w:space="0" w:color="auto"/>
              <w:left w:val="single" w:sz="4" w:space="0" w:color="auto"/>
              <w:bottom w:val="single" w:sz="4" w:space="0" w:color="auto"/>
              <w:right w:val="single" w:sz="4" w:space="0" w:color="auto"/>
            </w:tcBorders>
            <w:vAlign w:val="bottom"/>
            <w:hideMark/>
          </w:tcPr>
          <w:p w14:paraId="60EE1FE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A4AC77F"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областных средств в 2024г</w:t>
            </w:r>
          </w:p>
        </w:tc>
      </w:tr>
      <w:tr w:rsidR="00CF6C28" w:rsidRPr="007E69CD" w14:paraId="2DC08210"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1E2BA9C"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компенсация родительской платы</w:t>
            </w:r>
          </w:p>
        </w:tc>
        <w:tc>
          <w:tcPr>
            <w:tcW w:w="657" w:type="pct"/>
            <w:tcBorders>
              <w:top w:val="single" w:sz="4" w:space="0" w:color="auto"/>
              <w:left w:val="single" w:sz="4" w:space="0" w:color="auto"/>
              <w:bottom w:val="single" w:sz="4" w:space="0" w:color="auto"/>
              <w:right w:val="single" w:sz="4" w:space="0" w:color="auto"/>
            </w:tcBorders>
            <w:vAlign w:val="bottom"/>
            <w:hideMark/>
          </w:tcPr>
          <w:p w14:paraId="421DB3DC"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2388,0</w:t>
            </w:r>
          </w:p>
        </w:tc>
        <w:tc>
          <w:tcPr>
            <w:tcW w:w="657" w:type="pct"/>
            <w:tcBorders>
              <w:top w:val="single" w:sz="4" w:space="0" w:color="auto"/>
              <w:left w:val="single" w:sz="4" w:space="0" w:color="auto"/>
              <w:bottom w:val="single" w:sz="4" w:space="0" w:color="auto"/>
              <w:right w:val="single" w:sz="4" w:space="0" w:color="auto"/>
            </w:tcBorders>
            <w:vAlign w:val="bottom"/>
            <w:hideMark/>
          </w:tcPr>
          <w:p w14:paraId="0889D9D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2265,8</w:t>
            </w:r>
          </w:p>
        </w:tc>
        <w:tc>
          <w:tcPr>
            <w:tcW w:w="658" w:type="pct"/>
            <w:tcBorders>
              <w:top w:val="single" w:sz="4" w:space="0" w:color="auto"/>
              <w:left w:val="single" w:sz="4" w:space="0" w:color="auto"/>
              <w:bottom w:val="single" w:sz="4" w:space="0" w:color="auto"/>
              <w:right w:val="single" w:sz="4" w:space="0" w:color="auto"/>
            </w:tcBorders>
            <w:vAlign w:val="bottom"/>
            <w:hideMark/>
          </w:tcPr>
          <w:p w14:paraId="2B75C0B4"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-122,2</w:t>
            </w:r>
          </w:p>
        </w:tc>
        <w:tc>
          <w:tcPr>
            <w:tcW w:w="445" w:type="pct"/>
            <w:tcBorders>
              <w:top w:val="single" w:sz="4" w:space="0" w:color="auto"/>
              <w:left w:val="single" w:sz="4" w:space="0" w:color="auto"/>
              <w:bottom w:val="single" w:sz="4" w:space="0" w:color="auto"/>
              <w:right w:val="single" w:sz="4" w:space="0" w:color="auto"/>
            </w:tcBorders>
            <w:vAlign w:val="bottom"/>
            <w:hideMark/>
          </w:tcPr>
          <w:p w14:paraId="5F6E7F7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0,5</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D1C3240"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из областного бюджета</w:t>
            </w:r>
          </w:p>
        </w:tc>
      </w:tr>
      <w:tr w:rsidR="00CF6C28" w:rsidRPr="007E69CD" w14:paraId="56A5630D"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D4A7E39"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компенсация питания </w:t>
            </w:r>
            <w:proofErr w:type="gramStart"/>
            <w:r w:rsidRPr="00207FFD">
              <w:rPr>
                <w:rFonts w:ascii="Times New Roman" w:hAnsi="Times New Roman" w:cs="Times New Roman"/>
                <w:i/>
                <w:iCs/>
                <w:sz w:val="20"/>
                <w:szCs w:val="20"/>
              </w:rPr>
              <w:t>обучающихся</w:t>
            </w:r>
            <w:proofErr w:type="gramEnd"/>
            <w:r w:rsidRPr="00207FFD">
              <w:rPr>
                <w:rFonts w:ascii="Times New Roman" w:hAnsi="Times New Roman" w:cs="Times New Roman"/>
                <w:i/>
                <w:iCs/>
                <w:sz w:val="20"/>
                <w:szCs w:val="20"/>
              </w:rPr>
              <w:t xml:space="preserve"> с ОВЗ на дому</w:t>
            </w:r>
          </w:p>
        </w:tc>
        <w:tc>
          <w:tcPr>
            <w:tcW w:w="657" w:type="pct"/>
            <w:tcBorders>
              <w:top w:val="single" w:sz="4" w:space="0" w:color="auto"/>
              <w:left w:val="single" w:sz="4" w:space="0" w:color="auto"/>
              <w:bottom w:val="single" w:sz="4" w:space="0" w:color="auto"/>
              <w:right w:val="single" w:sz="4" w:space="0" w:color="auto"/>
            </w:tcBorders>
            <w:vAlign w:val="bottom"/>
            <w:hideMark/>
          </w:tcPr>
          <w:p w14:paraId="3DD92574"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141,1</w:t>
            </w:r>
          </w:p>
        </w:tc>
        <w:tc>
          <w:tcPr>
            <w:tcW w:w="657" w:type="pct"/>
            <w:tcBorders>
              <w:top w:val="single" w:sz="4" w:space="0" w:color="auto"/>
              <w:left w:val="single" w:sz="4" w:space="0" w:color="auto"/>
              <w:bottom w:val="single" w:sz="4" w:space="0" w:color="auto"/>
              <w:right w:val="single" w:sz="4" w:space="0" w:color="auto"/>
            </w:tcBorders>
            <w:vAlign w:val="bottom"/>
            <w:hideMark/>
          </w:tcPr>
          <w:p w14:paraId="4E7E975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100,0</w:t>
            </w:r>
          </w:p>
        </w:tc>
        <w:tc>
          <w:tcPr>
            <w:tcW w:w="658" w:type="pct"/>
            <w:tcBorders>
              <w:top w:val="single" w:sz="4" w:space="0" w:color="auto"/>
              <w:left w:val="single" w:sz="4" w:space="0" w:color="auto"/>
              <w:bottom w:val="single" w:sz="4" w:space="0" w:color="auto"/>
              <w:right w:val="single" w:sz="4" w:space="0" w:color="auto"/>
            </w:tcBorders>
            <w:vAlign w:val="bottom"/>
            <w:hideMark/>
          </w:tcPr>
          <w:p w14:paraId="6980303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-41,1</w:t>
            </w:r>
          </w:p>
        </w:tc>
        <w:tc>
          <w:tcPr>
            <w:tcW w:w="445" w:type="pct"/>
            <w:tcBorders>
              <w:top w:val="single" w:sz="4" w:space="0" w:color="auto"/>
              <w:left w:val="single" w:sz="4" w:space="0" w:color="auto"/>
              <w:bottom w:val="single" w:sz="4" w:space="0" w:color="auto"/>
              <w:right w:val="single" w:sz="4" w:space="0" w:color="auto"/>
            </w:tcBorders>
            <w:vAlign w:val="bottom"/>
            <w:hideMark/>
          </w:tcPr>
          <w:p w14:paraId="75C7228B"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38529E6"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0C5A2505"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21D5C55D"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пенсия муниципальн. пенсионерам</w:t>
            </w:r>
          </w:p>
        </w:tc>
        <w:tc>
          <w:tcPr>
            <w:tcW w:w="657" w:type="pct"/>
            <w:tcBorders>
              <w:top w:val="single" w:sz="4" w:space="0" w:color="auto"/>
              <w:left w:val="single" w:sz="4" w:space="0" w:color="auto"/>
              <w:bottom w:val="single" w:sz="4" w:space="0" w:color="auto"/>
              <w:right w:val="single" w:sz="4" w:space="0" w:color="auto"/>
            </w:tcBorders>
            <w:vAlign w:val="bottom"/>
            <w:hideMark/>
          </w:tcPr>
          <w:p w14:paraId="210139E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1416,4</w:t>
            </w:r>
          </w:p>
        </w:tc>
        <w:tc>
          <w:tcPr>
            <w:tcW w:w="657" w:type="pct"/>
            <w:tcBorders>
              <w:top w:val="single" w:sz="4" w:space="0" w:color="auto"/>
              <w:left w:val="single" w:sz="4" w:space="0" w:color="auto"/>
              <w:bottom w:val="single" w:sz="4" w:space="0" w:color="auto"/>
              <w:right w:val="single" w:sz="4" w:space="0" w:color="auto"/>
            </w:tcBorders>
            <w:vAlign w:val="bottom"/>
            <w:hideMark/>
          </w:tcPr>
          <w:p w14:paraId="4716565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2408,4</w:t>
            </w:r>
          </w:p>
        </w:tc>
        <w:tc>
          <w:tcPr>
            <w:tcW w:w="658" w:type="pct"/>
            <w:tcBorders>
              <w:top w:val="single" w:sz="4" w:space="0" w:color="auto"/>
              <w:left w:val="single" w:sz="4" w:space="0" w:color="auto"/>
              <w:bottom w:val="single" w:sz="4" w:space="0" w:color="auto"/>
              <w:right w:val="single" w:sz="4" w:space="0" w:color="auto"/>
            </w:tcBorders>
            <w:vAlign w:val="bottom"/>
            <w:hideMark/>
          </w:tcPr>
          <w:p w14:paraId="3EFA124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992,1</w:t>
            </w:r>
          </w:p>
        </w:tc>
        <w:tc>
          <w:tcPr>
            <w:tcW w:w="445" w:type="pct"/>
            <w:tcBorders>
              <w:top w:val="single" w:sz="4" w:space="0" w:color="auto"/>
              <w:left w:val="single" w:sz="4" w:space="0" w:color="auto"/>
              <w:bottom w:val="single" w:sz="4" w:space="0" w:color="auto"/>
              <w:right w:val="single" w:sz="4" w:space="0" w:color="auto"/>
            </w:tcBorders>
            <w:vAlign w:val="bottom"/>
            <w:hideMark/>
          </w:tcPr>
          <w:p w14:paraId="1A9C181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0,5</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1560712"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погашение задолженности</w:t>
            </w:r>
          </w:p>
        </w:tc>
      </w:tr>
      <w:tr w:rsidR="00CF6C28" w:rsidRPr="007E69CD" w14:paraId="3C44B786"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94ADE72"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почетным гражданам</w:t>
            </w:r>
          </w:p>
        </w:tc>
        <w:tc>
          <w:tcPr>
            <w:tcW w:w="657" w:type="pct"/>
            <w:tcBorders>
              <w:top w:val="single" w:sz="4" w:space="0" w:color="auto"/>
              <w:left w:val="single" w:sz="4" w:space="0" w:color="auto"/>
              <w:bottom w:val="single" w:sz="4" w:space="0" w:color="auto"/>
              <w:right w:val="single" w:sz="4" w:space="0" w:color="auto"/>
            </w:tcBorders>
            <w:vAlign w:val="bottom"/>
            <w:hideMark/>
          </w:tcPr>
          <w:p w14:paraId="4844AD0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163,2</w:t>
            </w:r>
          </w:p>
        </w:tc>
        <w:tc>
          <w:tcPr>
            <w:tcW w:w="657" w:type="pct"/>
            <w:tcBorders>
              <w:top w:val="single" w:sz="4" w:space="0" w:color="auto"/>
              <w:left w:val="single" w:sz="4" w:space="0" w:color="auto"/>
              <w:bottom w:val="single" w:sz="4" w:space="0" w:color="auto"/>
              <w:right w:val="single" w:sz="4" w:space="0" w:color="auto"/>
            </w:tcBorders>
            <w:vAlign w:val="bottom"/>
            <w:hideMark/>
          </w:tcPr>
          <w:p w14:paraId="0DADE74B"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225,1</w:t>
            </w:r>
          </w:p>
        </w:tc>
        <w:tc>
          <w:tcPr>
            <w:tcW w:w="658" w:type="pct"/>
            <w:tcBorders>
              <w:top w:val="single" w:sz="4" w:space="0" w:color="auto"/>
              <w:left w:val="single" w:sz="4" w:space="0" w:color="auto"/>
              <w:bottom w:val="single" w:sz="4" w:space="0" w:color="auto"/>
              <w:right w:val="single" w:sz="4" w:space="0" w:color="auto"/>
            </w:tcBorders>
            <w:vAlign w:val="bottom"/>
            <w:hideMark/>
          </w:tcPr>
          <w:p w14:paraId="638ED93F"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61,9</w:t>
            </w:r>
          </w:p>
        </w:tc>
        <w:tc>
          <w:tcPr>
            <w:tcW w:w="445" w:type="pct"/>
            <w:tcBorders>
              <w:top w:val="single" w:sz="4" w:space="0" w:color="auto"/>
              <w:left w:val="single" w:sz="4" w:space="0" w:color="auto"/>
              <w:bottom w:val="single" w:sz="4" w:space="0" w:color="auto"/>
              <w:right w:val="single" w:sz="4" w:space="0" w:color="auto"/>
            </w:tcBorders>
            <w:vAlign w:val="bottom"/>
            <w:hideMark/>
          </w:tcPr>
          <w:p w14:paraId="7A313E2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E29FFBC"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74058B83"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33415C8F"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компенсация затрат по уличному освещению, выплаты беременным, найм жилья мед работникам, мат</w:t>
            </w:r>
            <w:proofErr w:type="gramStart"/>
            <w:r w:rsidRPr="00207FFD">
              <w:rPr>
                <w:rFonts w:ascii="Times New Roman" w:hAnsi="Times New Roman" w:cs="Times New Roman"/>
                <w:i/>
                <w:iCs/>
                <w:sz w:val="20"/>
                <w:szCs w:val="20"/>
              </w:rPr>
              <w:t>.п</w:t>
            </w:r>
            <w:proofErr w:type="gramEnd"/>
            <w:r w:rsidRPr="00207FFD">
              <w:rPr>
                <w:rFonts w:ascii="Times New Roman" w:hAnsi="Times New Roman" w:cs="Times New Roman"/>
                <w:i/>
                <w:iCs/>
                <w:sz w:val="20"/>
                <w:szCs w:val="20"/>
              </w:rPr>
              <w:t>омощь членам семьи умершего сотрудника</w:t>
            </w:r>
          </w:p>
        </w:tc>
        <w:tc>
          <w:tcPr>
            <w:tcW w:w="657" w:type="pct"/>
            <w:tcBorders>
              <w:top w:val="single" w:sz="4" w:space="0" w:color="auto"/>
              <w:left w:val="single" w:sz="4" w:space="0" w:color="auto"/>
              <w:bottom w:val="single" w:sz="4" w:space="0" w:color="auto"/>
              <w:right w:val="single" w:sz="4" w:space="0" w:color="auto"/>
            </w:tcBorders>
            <w:vAlign w:val="bottom"/>
            <w:hideMark/>
          </w:tcPr>
          <w:p w14:paraId="6D889B5C"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202,5</w:t>
            </w:r>
          </w:p>
        </w:tc>
        <w:tc>
          <w:tcPr>
            <w:tcW w:w="657" w:type="pct"/>
            <w:tcBorders>
              <w:top w:val="single" w:sz="4" w:space="0" w:color="auto"/>
              <w:left w:val="single" w:sz="4" w:space="0" w:color="auto"/>
              <w:bottom w:val="single" w:sz="4" w:space="0" w:color="auto"/>
              <w:right w:val="single" w:sz="4" w:space="0" w:color="auto"/>
            </w:tcBorders>
            <w:vAlign w:val="bottom"/>
            <w:hideMark/>
          </w:tcPr>
          <w:p w14:paraId="2CBD083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81,5</w:t>
            </w:r>
          </w:p>
        </w:tc>
        <w:tc>
          <w:tcPr>
            <w:tcW w:w="658" w:type="pct"/>
            <w:tcBorders>
              <w:top w:val="single" w:sz="4" w:space="0" w:color="auto"/>
              <w:left w:val="single" w:sz="4" w:space="0" w:color="auto"/>
              <w:bottom w:val="single" w:sz="4" w:space="0" w:color="auto"/>
              <w:right w:val="single" w:sz="4" w:space="0" w:color="auto"/>
            </w:tcBorders>
            <w:vAlign w:val="bottom"/>
            <w:hideMark/>
          </w:tcPr>
          <w:p w14:paraId="6AF1001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-121,0</w:t>
            </w:r>
          </w:p>
        </w:tc>
        <w:tc>
          <w:tcPr>
            <w:tcW w:w="445" w:type="pct"/>
            <w:tcBorders>
              <w:top w:val="single" w:sz="4" w:space="0" w:color="auto"/>
              <w:left w:val="single" w:sz="4" w:space="0" w:color="auto"/>
              <w:bottom w:val="single" w:sz="4" w:space="0" w:color="auto"/>
              <w:right w:val="single" w:sz="4" w:space="0" w:color="auto"/>
            </w:tcBorders>
            <w:vAlign w:val="bottom"/>
            <w:hideMark/>
          </w:tcPr>
          <w:p w14:paraId="3A9E6C7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6AB31A51"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643434E6"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3C6049F"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12. Увеличение стоимости основных средств</w:t>
            </w:r>
          </w:p>
        </w:tc>
        <w:tc>
          <w:tcPr>
            <w:tcW w:w="657" w:type="pct"/>
            <w:tcBorders>
              <w:top w:val="single" w:sz="4" w:space="0" w:color="auto"/>
              <w:left w:val="single" w:sz="4" w:space="0" w:color="auto"/>
              <w:bottom w:val="single" w:sz="4" w:space="0" w:color="auto"/>
              <w:right w:val="single" w:sz="4" w:space="0" w:color="auto"/>
            </w:tcBorders>
            <w:vAlign w:val="bottom"/>
            <w:hideMark/>
          </w:tcPr>
          <w:p w14:paraId="2EAC0E1F"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6493,5</w:t>
            </w:r>
          </w:p>
        </w:tc>
        <w:tc>
          <w:tcPr>
            <w:tcW w:w="657" w:type="pct"/>
            <w:tcBorders>
              <w:top w:val="single" w:sz="4" w:space="0" w:color="auto"/>
              <w:left w:val="single" w:sz="4" w:space="0" w:color="auto"/>
              <w:bottom w:val="single" w:sz="4" w:space="0" w:color="auto"/>
              <w:right w:val="single" w:sz="4" w:space="0" w:color="auto"/>
            </w:tcBorders>
            <w:vAlign w:val="bottom"/>
            <w:hideMark/>
          </w:tcPr>
          <w:p w14:paraId="19A6843F"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4417,1</w:t>
            </w:r>
          </w:p>
        </w:tc>
        <w:tc>
          <w:tcPr>
            <w:tcW w:w="658" w:type="pct"/>
            <w:tcBorders>
              <w:top w:val="single" w:sz="4" w:space="0" w:color="auto"/>
              <w:left w:val="single" w:sz="4" w:space="0" w:color="auto"/>
              <w:bottom w:val="single" w:sz="4" w:space="0" w:color="auto"/>
              <w:right w:val="single" w:sz="4" w:space="0" w:color="auto"/>
            </w:tcBorders>
            <w:vAlign w:val="bottom"/>
            <w:hideMark/>
          </w:tcPr>
          <w:p w14:paraId="242C1538"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-2076,4</w:t>
            </w:r>
          </w:p>
        </w:tc>
        <w:tc>
          <w:tcPr>
            <w:tcW w:w="445" w:type="pct"/>
            <w:tcBorders>
              <w:top w:val="single" w:sz="4" w:space="0" w:color="auto"/>
              <w:left w:val="single" w:sz="4" w:space="0" w:color="auto"/>
              <w:bottom w:val="single" w:sz="4" w:space="0" w:color="auto"/>
              <w:right w:val="single" w:sz="4" w:space="0" w:color="auto"/>
            </w:tcBorders>
            <w:vAlign w:val="bottom"/>
            <w:hideMark/>
          </w:tcPr>
          <w:p w14:paraId="4A36BEE3"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0,9</w:t>
            </w:r>
          </w:p>
        </w:tc>
        <w:tc>
          <w:tcPr>
            <w:tcW w:w="1239" w:type="pct"/>
            <w:tcBorders>
              <w:top w:val="single" w:sz="4" w:space="0" w:color="auto"/>
              <w:left w:val="single" w:sz="4" w:space="0" w:color="auto"/>
              <w:bottom w:val="single" w:sz="4" w:space="0" w:color="auto"/>
              <w:right w:val="single" w:sz="4" w:space="0" w:color="auto"/>
            </w:tcBorders>
            <w:vAlign w:val="bottom"/>
            <w:hideMark/>
          </w:tcPr>
          <w:p w14:paraId="3145F77D"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w:t>
            </w:r>
          </w:p>
        </w:tc>
      </w:tr>
      <w:tr w:rsidR="00CF6C28" w:rsidRPr="007E69CD" w14:paraId="11A4F5BA"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1DE4820"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w:t>
            </w:r>
            <w:proofErr w:type="gramStart"/>
            <w:r w:rsidRPr="00207FFD">
              <w:rPr>
                <w:rFonts w:ascii="Times New Roman" w:hAnsi="Times New Roman" w:cs="Times New Roman"/>
                <w:sz w:val="20"/>
                <w:szCs w:val="20"/>
              </w:rPr>
              <w:t>.ч</w:t>
            </w:r>
            <w:proofErr w:type="gramEnd"/>
          </w:p>
        </w:tc>
        <w:tc>
          <w:tcPr>
            <w:tcW w:w="657" w:type="pct"/>
            <w:tcBorders>
              <w:top w:val="single" w:sz="4" w:space="0" w:color="auto"/>
              <w:left w:val="single" w:sz="4" w:space="0" w:color="auto"/>
              <w:bottom w:val="single" w:sz="4" w:space="0" w:color="auto"/>
              <w:right w:val="single" w:sz="4" w:space="0" w:color="auto"/>
            </w:tcBorders>
            <w:vAlign w:val="bottom"/>
            <w:hideMark/>
          </w:tcPr>
          <w:p w14:paraId="0781D509"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vAlign w:val="bottom"/>
            <w:hideMark/>
          </w:tcPr>
          <w:p w14:paraId="1AD672D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8" w:type="pct"/>
            <w:tcBorders>
              <w:top w:val="single" w:sz="4" w:space="0" w:color="auto"/>
              <w:left w:val="single" w:sz="4" w:space="0" w:color="auto"/>
              <w:bottom w:val="single" w:sz="4" w:space="0" w:color="auto"/>
              <w:right w:val="single" w:sz="4" w:space="0" w:color="auto"/>
            </w:tcBorders>
            <w:vAlign w:val="bottom"/>
            <w:hideMark/>
          </w:tcPr>
          <w:p w14:paraId="30008144"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445" w:type="pct"/>
            <w:tcBorders>
              <w:top w:val="single" w:sz="4" w:space="0" w:color="auto"/>
              <w:left w:val="single" w:sz="4" w:space="0" w:color="auto"/>
              <w:bottom w:val="single" w:sz="4" w:space="0" w:color="auto"/>
              <w:right w:val="single" w:sz="4" w:space="0" w:color="auto"/>
            </w:tcBorders>
            <w:vAlign w:val="bottom"/>
            <w:hideMark/>
          </w:tcPr>
          <w:p w14:paraId="1E6BDB6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ACCE61F"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 </w:t>
            </w:r>
          </w:p>
        </w:tc>
      </w:tr>
      <w:tr w:rsidR="00CF6C28" w:rsidRPr="007E69CD" w14:paraId="7352C5C1"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00739879"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 xml:space="preserve"> - приобретение транспортных средств</w:t>
            </w:r>
          </w:p>
        </w:tc>
        <w:tc>
          <w:tcPr>
            <w:tcW w:w="657" w:type="pct"/>
            <w:tcBorders>
              <w:top w:val="single" w:sz="4" w:space="0" w:color="auto"/>
              <w:left w:val="single" w:sz="4" w:space="0" w:color="auto"/>
              <w:bottom w:val="single" w:sz="4" w:space="0" w:color="auto"/>
              <w:right w:val="single" w:sz="4" w:space="0" w:color="auto"/>
            </w:tcBorders>
            <w:vAlign w:val="bottom"/>
            <w:hideMark/>
          </w:tcPr>
          <w:p w14:paraId="6DACFA6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vAlign w:val="bottom"/>
            <w:hideMark/>
          </w:tcPr>
          <w:p w14:paraId="200F0DD9"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1013,7</w:t>
            </w:r>
          </w:p>
        </w:tc>
        <w:tc>
          <w:tcPr>
            <w:tcW w:w="658" w:type="pct"/>
            <w:tcBorders>
              <w:top w:val="single" w:sz="4" w:space="0" w:color="auto"/>
              <w:left w:val="single" w:sz="4" w:space="0" w:color="auto"/>
              <w:bottom w:val="single" w:sz="4" w:space="0" w:color="auto"/>
              <w:right w:val="single" w:sz="4" w:space="0" w:color="auto"/>
            </w:tcBorders>
            <w:vAlign w:val="bottom"/>
            <w:hideMark/>
          </w:tcPr>
          <w:p w14:paraId="7C930755"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1013,7</w:t>
            </w:r>
          </w:p>
        </w:tc>
        <w:tc>
          <w:tcPr>
            <w:tcW w:w="445" w:type="pct"/>
            <w:tcBorders>
              <w:top w:val="single" w:sz="4" w:space="0" w:color="auto"/>
              <w:left w:val="single" w:sz="4" w:space="0" w:color="auto"/>
              <w:bottom w:val="single" w:sz="4" w:space="0" w:color="auto"/>
              <w:right w:val="single" w:sz="4" w:space="0" w:color="auto"/>
            </w:tcBorders>
            <w:vAlign w:val="bottom"/>
            <w:hideMark/>
          </w:tcPr>
          <w:p w14:paraId="2F8D4F5A"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0,2</w:t>
            </w:r>
          </w:p>
        </w:tc>
        <w:tc>
          <w:tcPr>
            <w:tcW w:w="1239" w:type="pct"/>
            <w:tcBorders>
              <w:top w:val="single" w:sz="4" w:space="0" w:color="auto"/>
              <w:left w:val="single" w:sz="4" w:space="0" w:color="auto"/>
              <w:bottom w:val="single" w:sz="4" w:space="0" w:color="auto"/>
              <w:right w:val="single" w:sz="4" w:space="0" w:color="auto"/>
            </w:tcBorders>
            <w:vAlign w:val="bottom"/>
            <w:hideMark/>
          </w:tcPr>
          <w:p w14:paraId="5B29F2C1"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Приобретен автомобиль Управлением делами</w:t>
            </w:r>
          </w:p>
        </w:tc>
      </w:tr>
      <w:tr w:rsidR="00CF6C28" w:rsidRPr="007E69CD" w14:paraId="7D3CBBF3"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9796FAE"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увеличение стоимости основных средств, огнетушители</w:t>
            </w:r>
          </w:p>
        </w:tc>
        <w:tc>
          <w:tcPr>
            <w:tcW w:w="657" w:type="pct"/>
            <w:tcBorders>
              <w:top w:val="single" w:sz="4" w:space="0" w:color="auto"/>
              <w:left w:val="single" w:sz="4" w:space="0" w:color="auto"/>
              <w:bottom w:val="single" w:sz="4" w:space="0" w:color="auto"/>
              <w:right w:val="single" w:sz="4" w:space="0" w:color="auto"/>
            </w:tcBorders>
            <w:vAlign w:val="bottom"/>
            <w:hideMark/>
          </w:tcPr>
          <w:p w14:paraId="52BE35B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123,1</w:t>
            </w:r>
          </w:p>
        </w:tc>
        <w:tc>
          <w:tcPr>
            <w:tcW w:w="657" w:type="pct"/>
            <w:tcBorders>
              <w:top w:val="single" w:sz="4" w:space="0" w:color="auto"/>
              <w:left w:val="single" w:sz="4" w:space="0" w:color="auto"/>
              <w:bottom w:val="single" w:sz="4" w:space="0" w:color="auto"/>
              <w:right w:val="single" w:sz="4" w:space="0" w:color="auto"/>
            </w:tcBorders>
            <w:vAlign w:val="bottom"/>
            <w:hideMark/>
          </w:tcPr>
          <w:p w14:paraId="661F563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0,0</w:t>
            </w:r>
          </w:p>
        </w:tc>
        <w:tc>
          <w:tcPr>
            <w:tcW w:w="658" w:type="pct"/>
            <w:tcBorders>
              <w:top w:val="single" w:sz="4" w:space="0" w:color="auto"/>
              <w:left w:val="single" w:sz="4" w:space="0" w:color="auto"/>
              <w:bottom w:val="single" w:sz="4" w:space="0" w:color="auto"/>
              <w:right w:val="single" w:sz="4" w:space="0" w:color="auto"/>
            </w:tcBorders>
            <w:vAlign w:val="bottom"/>
            <w:hideMark/>
          </w:tcPr>
          <w:p w14:paraId="5B3C5B2B"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-123,1</w:t>
            </w:r>
          </w:p>
        </w:tc>
        <w:tc>
          <w:tcPr>
            <w:tcW w:w="445" w:type="pct"/>
            <w:tcBorders>
              <w:top w:val="single" w:sz="4" w:space="0" w:color="auto"/>
              <w:left w:val="single" w:sz="4" w:space="0" w:color="auto"/>
              <w:bottom w:val="single" w:sz="4" w:space="0" w:color="auto"/>
              <w:right w:val="single" w:sz="4" w:space="0" w:color="auto"/>
            </w:tcBorders>
            <w:vAlign w:val="bottom"/>
            <w:hideMark/>
          </w:tcPr>
          <w:p w14:paraId="358267E0"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66D7BB63"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сокращение расходов</w:t>
            </w:r>
          </w:p>
        </w:tc>
      </w:tr>
      <w:tr w:rsidR="00CF6C28" w:rsidRPr="007E69CD" w14:paraId="1122CC4D"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1E034434"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 xml:space="preserve"> - спортинвентарь</w:t>
            </w:r>
          </w:p>
        </w:tc>
        <w:tc>
          <w:tcPr>
            <w:tcW w:w="657" w:type="pct"/>
            <w:tcBorders>
              <w:top w:val="single" w:sz="4" w:space="0" w:color="auto"/>
              <w:left w:val="single" w:sz="4" w:space="0" w:color="auto"/>
              <w:bottom w:val="single" w:sz="4" w:space="0" w:color="auto"/>
              <w:right w:val="single" w:sz="4" w:space="0" w:color="auto"/>
            </w:tcBorders>
            <w:vAlign w:val="bottom"/>
            <w:hideMark/>
          </w:tcPr>
          <w:p w14:paraId="7E5C3A2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26,9</w:t>
            </w:r>
          </w:p>
        </w:tc>
        <w:tc>
          <w:tcPr>
            <w:tcW w:w="657" w:type="pct"/>
            <w:tcBorders>
              <w:top w:val="single" w:sz="4" w:space="0" w:color="auto"/>
              <w:left w:val="single" w:sz="4" w:space="0" w:color="auto"/>
              <w:bottom w:val="single" w:sz="4" w:space="0" w:color="auto"/>
              <w:right w:val="single" w:sz="4" w:space="0" w:color="auto"/>
            </w:tcBorders>
            <w:vAlign w:val="bottom"/>
            <w:hideMark/>
          </w:tcPr>
          <w:p w14:paraId="3330045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0,0</w:t>
            </w:r>
          </w:p>
        </w:tc>
        <w:tc>
          <w:tcPr>
            <w:tcW w:w="658" w:type="pct"/>
            <w:tcBorders>
              <w:top w:val="single" w:sz="4" w:space="0" w:color="auto"/>
              <w:left w:val="single" w:sz="4" w:space="0" w:color="auto"/>
              <w:bottom w:val="single" w:sz="4" w:space="0" w:color="auto"/>
              <w:right w:val="single" w:sz="4" w:space="0" w:color="auto"/>
            </w:tcBorders>
            <w:vAlign w:val="bottom"/>
            <w:hideMark/>
          </w:tcPr>
          <w:p w14:paraId="5424834E"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-26,9</w:t>
            </w:r>
          </w:p>
        </w:tc>
        <w:tc>
          <w:tcPr>
            <w:tcW w:w="445" w:type="pct"/>
            <w:tcBorders>
              <w:top w:val="single" w:sz="4" w:space="0" w:color="auto"/>
              <w:left w:val="single" w:sz="4" w:space="0" w:color="auto"/>
              <w:bottom w:val="single" w:sz="4" w:space="0" w:color="auto"/>
              <w:right w:val="single" w:sz="4" w:space="0" w:color="auto"/>
            </w:tcBorders>
            <w:vAlign w:val="bottom"/>
            <w:hideMark/>
          </w:tcPr>
          <w:p w14:paraId="17CE3C87"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5DF4BDD0"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 </w:t>
            </w:r>
          </w:p>
        </w:tc>
      </w:tr>
      <w:tr w:rsidR="00CF6C28" w:rsidRPr="007E69CD" w14:paraId="2588C92D"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F04637C"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благоустройство</w:t>
            </w:r>
          </w:p>
        </w:tc>
        <w:tc>
          <w:tcPr>
            <w:tcW w:w="657" w:type="pct"/>
            <w:tcBorders>
              <w:top w:val="single" w:sz="4" w:space="0" w:color="auto"/>
              <w:left w:val="single" w:sz="4" w:space="0" w:color="auto"/>
              <w:bottom w:val="single" w:sz="4" w:space="0" w:color="auto"/>
              <w:right w:val="single" w:sz="4" w:space="0" w:color="auto"/>
            </w:tcBorders>
            <w:vAlign w:val="bottom"/>
            <w:hideMark/>
          </w:tcPr>
          <w:p w14:paraId="6669911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15,2</w:t>
            </w:r>
          </w:p>
        </w:tc>
        <w:tc>
          <w:tcPr>
            <w:tcW w:w="657" w:type="pct"/>
            <w:tcBorders>
              <w:top w:val="single" w:sz="4" w:space="0" w:color="auto"/>
              <w:left w:val="single" w:sz="4" w:space="0" w:color="auto"/>
              <w:bottom w:val="single" w:sz="4" w:space="0" w:color="auto"/>
              <w:right w:val="single" w:sz="4" w:space="0" w:color="auto"/>
            </w:tcBorders>
            <w:vAlign w:val="bottom"/>
            <w:hideMark/>
          </w:tcPr>
          <w:p w14:paraId="7AF11C8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284,4</w:t>
            </w:r>
          </w:p>
        </w:tc>
        <w:tc>
          <w:tcPr>
            <w:tcW w:w="658" w:type="pct"/>
            <w:tcBorders>
              <w:top w:val="single" w:sz="4" w:space="0" w:color="auto"/>
              <w:left w:val="single" w:sz="4" w:space="0" w:color="auto"/>
              <w:bottom w:val="single" w:sz="4" w:space="0" w:color="auto"/>
              <w:right w:val="single" w:sz="4" w:space="0" w:color="auto"/>
            </w:tcBorders>
            <w:vAlign w:val="bottom"/>
            <w:hideMark/>
          </w:tcPr>
          <w:p w14:paraId="0EDFCE05"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269,2</w:t>
            </w:r>
          </w:p>
        </w:tc>
        <w:tc>
          <w:tcPr>
            <w:tcW w:w="445" w:type="pct"/>
            <w:tcBorders>
              <w:top w:val="single" w:sz="4" w:space="0" w:color="auto"/>
              <w:left w:val="single" w:sz="4" w:space="0" w:color="auto"/>
              <w:bottom w:val="single" w:sz="4" w:space="0" w:color="auto"/>
              <w:right w:val="single" w:sz="4" w:space="0" w:color="auto"/>
            </w:tcBorders>
            <w:vAlign w:val="bottom"/>
            <w:hideMark/>
          </w:tcPr>
          <w:p w14:paraId="3AEF560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0AC43DF0"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29E86F1E"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0B9A848A"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бытовая техника, мебель, сантехника, насосы, котлы, генераторы</w:t>
            </w:r>
          </w:p>
        </w:tc>
        <w:tc>
          <w:tcPr>
            <w:tcW w:w="657" w:type="pct"/>
            <w:tcBorders>
              <w:top w:val="single" w:sz="4" w:space="0" w:color="auto"/>
              <w:left w:val="single" w:sz="4" w:space="0" w:color="auto"/>
              <w:bottom w:val="single" w:sz="4" w:space="0" w:color="auto"/>
              <w:right w:val="single" w:sz="4" w:space="0" w:color="auto"/>
            </w:tcBorders>
            <w:vAlign w:val="bottom"/>
            <w:hideMark/>
          </w:tcPr>
          <w:p w14:paraId="41DB56A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2020,9</w:t>
            </w:r>
          </w:p>
        </w:tc>
        <w:tc>
          <w:tcPr>
            <w:tcW w:w="657" w:type="pct"/>
            <w:tcBorders>
              <w:top w:val="single" w:sz="4" w:space="0" w:color="auto"/>
              <w:left w:val="single" w:sz="4" w:space="0" w:color="auto"/>
              <w:bottom w:val="single" w:sz="4" w:space="0" w:color="auto"/>
              <w:right w:val="single" w:sz="4" w:space="0" w:color="auto"/>
            </w:tcBorders>
            <w:vAlign w:val="bottom"/>
            <w:hideMark/>
          </w:tcPr>
          <w:p w14:paraId="16985189"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2974,8</w:t>
            </w:r>
          </w:p>
        </w:tc>
        <w:tc>
          <w:tcPr>
            <w:tcW w:w="658" w:type="pct"/>
            <w:tcBorders>
              <w:top w:val="single" w:sz="4" w:space="0" w:color="auto"/>
              <w:left w:val="single" w:sz="4" w:space="0" w:color="auto"/>
              <w:bottom w:val="single" w:sz="4" w:space="0" w:color="auto"/>
              <w:right w:val="single" w:sz="4" w:space="0" w:color="auto"/>
            </w:tcBorders>
            <w:vAlign w:val="bottom"/>
            <w:hideMark/>
          </w:tcPr>
          <w:p w14:paraId="6C7CBAD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953,9</w:t>
            </w:r>
          </w:p>
        </w:tc>
        <w:tc>
          <w:tcPr>
            <w:tcW w:w="445" w:type="pct"/>
            <w:tcBorders>
              <w:top w:val="single" w:sz="4" w:space="0" w:color="auto"/>
              <w:left w:val="single" w:sz="4" w:space="0" w:color="auto"/>
              <w:bottom w:val="single" w:sz="4" w:space="0" w:color="auto"/>
              <w:right w:val="single" w:sz="4" w:space="0" w:color="auto"/>
            </w:tcBorders>
            <w:vAlign w:val="bottom"/>
            <w:hideMark/>
          </w:tcPr>
          <w:p w14:paraId="08182A7D"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0,6</w:t>
            </w:r>
          </w:p>
        </w:tc>
        <w:tc>
          <w:tcPr>
            <w:tcW w:w="1239" w:type="pct"/>
            <w:tcBorders>
              <w:top w:val="single" w:sz="4" w:space="0" w:color="auto"/>
              <w:left w:val="single" w:sz="4" w:space="0" w:color="auto"/>
              <w:bottom w:val="single" w:sz="4" w:space="0" w:color="auto"/>
              <w:right w:val="single" w:sz="4" w:space="0" w:color="auto"/>
            </w:tcBorders>
            <w:vAlign w:val="bottom"/>
            <w:hideMark/>
          </w:tcPr>
          <w:p w14:paraId="2222BE3A"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приобретение по предписанию в школах и детсадах</w:t>
            </w:r>
          </w:p>
        </w:tc>
      </w:tr>
      <w:tr w:rsidR="00CF6C28" w:rsidRPr="007E69CD" w14:paraId="179E5334"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54FBA6A4"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оргтехника, видеонаблюдение, светильники, счетчики</w:t>
            </w:r>
          </w:p>
        </w:tc>
        <w:tc>
          <w:tcPr>
            <w:tcW w:w="657" w:type="pct"/>
            <w:tcBorders>
              <w:top w:val="single" w:sz="4" w:space="0" w:color="auto"/>
              <w:left w:val="single" w:sz="4" w:space="0" w:color="auto"/>
              <w:bottom w:val="single" w:sz="4" w:space="0" w:color="auto"/>
              <w:right w:val="single" w:sz="4" w:space="0" w:color="auto"/>
            </w:tcBorders>
            <w:vAlign w:val="bottom"/>
            <w:hideMark/>
          </w:tcPr>
          <w:p w14:paraId="5534CC2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576,2</w:t>
            </w:r>
          </w:p>
        </w:tc>
        <w:tc>
          <w:tcPr>
            <w:tcW w:w="657" w:type="pct"/>
            <w:tcBorders>
              <w:top w:val="single" w:sz="4" w:space="0" w:color="auto"/>
              <w:left w:val="single" w:sz="4" w:space="0" w:color="auto"/>
              <w:bottom w:val="single" w:sz="4" w:space="0" w:color="auto"/>
              <w:right w:val="single" w:sz="4" w:space="0" w:color="auto"/>
            </w:tcBorders>
            <w:vAlign w:val="bottom"/>
            <w:hideMark/>
          </w:tcPr>
          <w:p w14:paraId="6587CCB4"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144,2</w:t>
            </w:r>
          </w:p>
        </w:tc>
        <w:tc>
          <w:tcPr>
            <w:tcW w:w="658" w:type="pct"/>
            <w:tcBorders>
              <w:top w:val="single" w:sz="4" w:space="0" w:color="auto"/>
              <w:left w:val="single" w:sz="4" w:space="0" w:color="auto"/>
              <w:bottom w:val="single" w:sz="4" w:space="0" w:color="auto"/>
              <w:right w:val="single" w:sz="4" w:space="0" w:color="auto"/>
            </w:tcBorders>
            <w:vAlign w:val="bottom"/>
            <w:hideMark/>
          </w:tcPr>
          <w:p w14:paraId="25C4F08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-432,0</w:t>
            </w:r>
          </w:p>
        </w:tc>
        <w:tc>
          <w:tcPr>
            <w:tcW w:w="445" w:type="pct"/>
            <w:tcBorders>
              <w:top w:val="single" w:sz="4" w:space="0" w:color="auto"/>
              <w:left w:val="single" w:sz="4" w:space="0" w:color="auto"/>
              <w:bottom w:val="single" w:sz="4" w:space="0" w:color="auto"/>
              <w:right w:val="single" w:sz="4" w:space="0" w:color="auto"/>
            </w:tcBorders>
            <w:vAlign w:val="bottom"/>
            <w:hideMark/>
          </w:tcPr>
          <w:p w14:paraId="0F4B59E9"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58C4F957"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сокращение расходов</w:t>
            </w:r>
          </w:p>
        </w:tc>
      </w:tr>
      <w:tr w:rsidR="00CF6C28" w:rsidRPr="007E69CD" w14:paraId="1BEF5425"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2FEAA824"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lastRenderedPageBreak/>
              <w:t xml:space="preserve"> - учеб</w:t>
            </w:r>
            <w:proofErr w:type="gramStart"/>
            <w:r w:rsidRPr="00207FFD">
              <w:rPr>
                <w:rFonts w:ascii="Times New Roman" w:hAnsi="Times New Roman" w:cs="Times New Roman"/>
                <w:i/>
                <w:iCs/>
                <w:sz w:val="20"/>
                <w:szCs w:val="20"/>
              </w:rPr>
              <w:t>.п</w:t>
            </w:r>
            <w:proofErr w:type="gramEnd"/>
            <w:r w:rsidRPr="00207FFD">
              <w:rPr>
                <w:rFonts w:ascii="Times New Roman" w:hAnsi="Times New Roman" w:cs="Times New Roman"/>
                <w:i/>
                <w:iCs/>
                <w:sz w:val="20"/>
                <w:szCs w:val="20"/>
              </w:rPr>
              <w:t>особия, книги</w:t>
            </w:r>
          </w:p>
        </w:tc>
        <w:tc>
          <w:tcPr>
            <w:tcW w:w="657" w:type="pct"/>
            <w:tcBorders>
              <w:top w:val="single" w:sz="4" w:space="0" w:color="auto"/>
              <w:left w:val="single" w:sz="4" w:space="0" w:color="auto"/>
              <w:bottom w:val="single" w:sz="4" w:space="0" w:color="auto"/>
              <w:right w:val="single" w:sz="4" w:space="0" w:color="auto"/>
            </w:tcBorders>
            <w:vAlign w:val="bottom"/>
            <w:hideMark/>
          </w:tcPr>
          <w:p w14:paraId="58413409"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3731,2</w:t>
            </w:r>
          </w:p>
        </w:tc>
        <w:tc>
          <w:tcPr>
            <w:tcW w:w="657" w:type="pct"/>
            <w:tcBorders>
              <w:top w:val="single" w:sz="4" w:space="0" w:color="auto"/>
              <w:left w:val="single" w:sz="4" w:space="0" w:color="auto"/>
              <w:bottom w:val="single" w:sz="4" w:space="0" w:color="auto"/>
              <w:right w:val="single" w:sz="4" w:space="0" w:color="auto"/>
            </w:tcBorders>
            <w:vAlign w:val="bottom"/>
            <w:hideMark/>
          </w:tcPr>
          <w:p w14:paraId="587617A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0,0</w:t>
            </w:r>
          </w:p>
        </w:tc>
        <w:tc>
          <w:tcPr>
            <w:tcW w:w="658" w:type="pct"/>
            <w:tcBorders>
              <w:top w:val="single" w:sz="4" w:space="0" w:color="auto"/>
              <w:left w:val="single" w:sz="4" w:space="0" w:color="auto"/>
              <w:bottom w:val="single" w:sz="4" w:space="0" w:color="auto"/>
              <w:right w:val="single" w:sz="4" w:space="0" w:color="auto"/>
            </w:tcBorders>
            <w:vAlign w:val="bottom"/>
            <w:hideMark/>
          </w:tcPr>
          <w:p w14:paraId="45757DF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-3731,2</w:t>
            </w:r>
          </w:p>
        </w:tc>
        <w:tc>
          <w:tcPr>
            <w:tcW w:w="445" w:type="pct"/>
            <w:tcBorders>
              <w:top w:val="single" w:sz="4" w:space="0" w:color="auto"/>
              <w:left w:val="single" w:sz="4" w:space="0" w:color="auto"/>
              <w:bottom w:val="single" w:sz="4" w:space="0" w:color="auto"/>
              <w:right w:val="single" w:sz="4" w:space="0" w:color="auto"/>
            </w:tcBorders>
            <w:vAlign w:val="bottom"/>
            <w:hideMark/>
          </w:tcPr>
          <w:p w14:paraId="476D431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5B3C091"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из областного бюджета</w:t>
            </w:r>
          </w:p>
        </w:tc>
      </w:tr>
      <w:tr w:rsidR="00CF6C28" w:rsidRPr="007E69CD" w14:paraId="71A4C7D2"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77BBE45"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13. Увеличение стоимости материальных запасов</w:t>
            </w:r>
          </w:p>
        </w:tc>
        <w:tc>
          <w:tcPr>
            <w:tcW w:w="657" w:type="pct"/>
            <w:tcBorders>
              <w:top w:val="single" w:sz="4" w:space="0" w:color="auto"/>
              <w:left w:val="single" w:sz="4" w:space="0" w:color="auto"/>
              <w:bottom w:val="single" w:sz="4" w:space="0" w:color="auto"/>
              <w:right w:val="single" w:sz="4" w:space="0" w:color="auto"/>
            </w:tcBorders>
            <w:vAlign w:val="bottom"/>
            <w:hideMark/>
          </w:tcPr>
          <w:p w14:paraId="713F4B0F"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21765,0</w:t>
            </w:r>
          </w:p>
        </w:tc>
        <w:tc>
          <w:tcPr>
            <w:tcW w:w="657" w:type="pct"/>
            <w:tcBorders>
              <w:top w:val="single" w:sz="4" w:space="0" w:color="auto"/>
              <w:left w:val="single" w:sz="4" w:space="0" w:color="auto"/>
              <w:bottom w:val="single" w:sz="4" w:space="0" w:color="auto"/>
              <w:right w:val="single" w:sz="4" w:space="0" w:color="auto"/>
            </w:tcBorders>
            <w:vAlign w:val="bottom"/>
            <w:hideMark/>
          </w:tcPr>
          <w:p w14:paraId="242F712B"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21344,9</w:t>
            </w:r>
          </w:p>
        </w:tc>
        <w:tc>
          <w:tcPr>
            <w:tcW w:w="658" w:type="pct"/>
            <w:tcBorders>
              <w:top w:val="single" w:sz="4" w:space="0" w:color="auto"/>
              <w:left w:val="single" w:sz="4" w:space="0" w:color="auto"/>
              <w:bottom w:val="single" w:sz="4" w:space="0" w:color="auto"/>
              <w:right w:val="single" w:sz="4" w:space="0" w:color="auto"/>
            </w:tcBorders>
            <w:vAlign w:val="bottom"/>
            <w:hideMark/>
          </w:tcPr>
          <w:p w14:paraId="4B1535B1"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-420,1</w:t>
            </w:r>
          </w:p>
        </w:tc>
        <w:tc>
          <w:tcPr>
            <w:tcW w:w="445" w:type="pct"/>
            <w:tcBorders>
              <w:top w:val="single" w:sz="4" w:space="0" w:color="auto"/>
              <w:left w:val="single" w:sz="4" w:space="0" w:color="auto"/>
              <w:bottom w:val="single" w:sz="4" w:space="0" w:color="auto"/>
              <w:right w:val="single" w:sz="4" w:space="0" w:color="auto"/>
            </w:tcBorders>
            <w:vAlign w:val="bottom"/>
            <w:hideMark/>
          </w:tcPr>
          <w:p w14:paraId="07B9B48D"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4,5</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A503240"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 </w:t>
            </w:r>
          </w:p>
        </w:tc>
      </w:tr>
      <w:tr w:rsidR="00CF6C28" w:rsidRPr="007E69CD" w14:paraId="06C1854C"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5992A5D2"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В т</w:t>
            </w:r>
            <w:proofErr w:type="gramStart"/>
            <w:r w:rsidRPr="00207FFD">
              <w:rPr>
                <w:rFonts w:ascii="Times New Roman" w:hAnsi="Times New Roman" w:cs="Times New Roman"/>
                <w:sz w:val="20"/>
                <w:szCs w:val="20"/>
              </w:rPr>
              <w:t>.ч</w:t>
            </w:r>
            <w:proofErr w:type="gramEnd"/>
          </w:p>
        </w:tc>
        <w:tc>
          <w:tcPr>
            <w:tcW w:w="657" w:type="pct"/>
            <w:tcBorders>
              <w:top w:val="single" w:sz="4" w:space="0" w:color="auto"/>
              <w:left w:val="single" w:sz="4" w:space="0" w:color="auto"/>
              <w:bottom w:val="single" w:sz="4" w:space="0" w:color="auto"/>
              <w:right w:val="single" w:sz="4" w:space="0" w:color="auto"/>
            </w:tcBorders>
            <w:vAlign w:val="bottom"/>
            <w:hideMark/>
          </w:tcPr>
          <w:p w14:paraId="69F03DBB"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7" w:type="pct"/>
            <w:tcBorders>
              <w:top w:val="single" w:sz="4" w:space="0" w:color="auto"/>
              <w:left w:val="single" w:sz="4" w:space="0" w:color="auto"/>
              <w:bottom w:val="single" w:sz="4" w:space="0" w:color="auto"/>
              <w:right w:val="single" w:sz="4" w:space="0" w:color="auto"/>
            </w:tcBorders>
            <w:vAlign w:val="bottom"/>
            <w:hideMark/>
          </w:tcPr>
          <w:p w14:paraId="407D23F9"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w:t>
            </w:r>
          </w:p>
        </w:tc>
        <w:tc>
          <w:tcPr>
            <w:tcW w:w="658" w:type="pct"/>
            <w:tcBorders>
              <w:top w:val="single" w:sz="4" w:space="0" w:color="auto"/>
              <w:left w:val="single" w:sz="4" w:space="0" w:color="auto"/>
              <w:bottom w:val="single" w:sz="4" w:space="0" w:color="auto"/>
              <w:right w:val="single" w:sz="4" w:space="0" w:color="auto"/>
            </w:tcBorders>
            <w:vAlign w:val="bottom"/>
            <w:hideMark/>
          </w:tcPr>
          <w:p w14:paraId="1BD9D6A9"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0,0</w:t>
            </w:r>
          </w:p>
        </w:tc>
        <w:tc>
          <w:tcPr>
            <w:tcW w:w="445" w:type="pct"/>
            <w:tcBorders>
              <w:top w:val="single" w:sz="4" w:space="0" w:color="auto"/>
              <w:left w:val="single" w:sz="4" w:space="0" w:color="auto"/>
              <w:bottom w:val="single" w:sz="4" w:space="0" w:color="auto"/>
              <w:right w:val="single" w:sz="4" w:space="0" w:color="auto"/>
            </w:tcBorders>
            <w:vAlign w:val="bottom"/>
            <w:hideMark/>
          </w:tcPr>
          <w:p w14:paraId="0F0CC4A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0,0</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7E0D112"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 </w:t>
            </w:r>
          </w:p>
        </w:tc>
      </w:tr>
      <w:tr w:rsidR="00CF6C28" w:rsidRPr="007E69CD" w14:paraId="77CCC856"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9235B59"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приобретение ГСМ</w:t>
            </w:r>
          </w:p>
        </w:tc>
        <w:tc>
          <w:tcPr>
            <w:tcW w:w="657" w:type="pct"/>
            <w:tcBorders>
              <w:top w:val="single" w:sz="4" w:space="0" w:color="auto"/>
              <w:left w:val="single" w:sz="4" w:space="0" w:color="auto"/>
              <w:bottom w:val="single" w:sz="4" w:space="0" w:color="auto"/>
              <w:right w:val="single" w:sz="4" w:space="0" w:color="auto"/>
            </w:tcBorders>
            <w:vAlign w:val="bottom"/>
            <w:hideMark/>
          </w:tcPr>
          <w:p w14:paraId="6C743BA6"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3831,1</w:t>
            </w:r>
          </w:p>
        </w:tc>
        <w:tc>
          <w:tcPr>
            <w:tcW w:w="657" w:type="pct"/>
            <w:tcBorders>
              <w:top w:val="single" w:sz="4" w:space="0" w:color="auto"/>
              <w:left w:val="single" w:sz="4" w:space="0" w:color="auto"/>
              <w:bottom w:val="single" w:sz="4" w:space="0" w:color="auto"/>
              <w:right w:val="single" w:sz="4" w:space="0" w:color="auto"/>
            </w:tcBorders>
            <w:vAlign w:val="bottom"/>
            <w:hideMark/>
          </w:tcPr>
          <w:p w14:paraId="422132BC"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3966,9</w:t>
            </w:r>
          </w:p>
        </w:tc>
        <w:tc>
          <w:tcPr>
            <w:tcW w:w="658" w:type="pct"/>
            <w:tcBorders>
              <w:top w:val="single" w:sz="4" w:space="0" w:color="auto"/>
              <w:left w:val="single" w:sz="4" w:space="0" w:color="auto"/>
              <w:bottom w:val="single" w:sz="4" w:space="0" w:color="auto"/>
              <w:right w:val="single" w:sz="4" w:space="0" w:color="auto"/>
            </w:tcBorders>
            <w:vAlign w:val="bottom"/>
            <w:hideMark/>
          </w:tcPr>
          <w:p w14:paraId="0EA431A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135,8</w:t>
            </w:r>
          </w:p>
        </w:tc>
        <w:tc>
          <w:tcPr>
            <w:tcW w:w="445" w:type="pct"/>
            <w:tcBorders>
              <w:top w:val="single" w:sz="4" w:space="0" w:color="auto"/>
              <w:left w:val="single" w:sz="4" w:space="0" w:color="auto"/>
              <w:bottom w:val="single" w:sz="4" w:space="0" w:color="auto"/>
              <w:right w:val="single" w:sz="4" w:space="0" w:color="auto"/>
            </w:tcBorders>
            <w:vAlign w:val="bottom"/>
            <w:hideMark/>
          </w:tcPr>
          <w:p w14:paraId="4C10FDCD"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0,8</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2E5752B"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29DD7939"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062E83A8"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хоз</w:t>
            </w:r>
            <w:proofErr w:type="gramStart"/>
            <w:r w:rsidRPr="00207FFD">
              <w:rPr>
                <w:rFonts w:ascii="Times New Roman" w:hAnsi="Times New Roman" w:cs="Times New Roman"/>
                <w:i/>
                <w:iCs/>
                <w:sz w:val="20"/>
                <w:szCs w:val="20"/>
              </w:rPr>
              <w:t>.р</w:t>
            </w:r>
            <w:proofErr w:type="gramEnd"/>
            <w:r w:rsidRPr="00207FFD">
              <w:rPr>
                <w:rFonts w:ascii="Times New Roman" w:hAnsi="Times New Roman" w:cs="Times New Roman"/>
                <w:i/>
                <w:iCs/>
                <w:sz w:val="20"/>
                <w:szCs w:val="20"/>
              </w:rPr>
              <w:t>асходы</w:t>
            </w:r>
          </w:p>
        </w:tc>
        <w:tc>
          <w:tcPr>
            <w:tcW w:w="657" w:type="pct"/>
            <w:tcBorders>
              <w:top w:val="single" w:sz="4" w:space="0" w:color="auto"/>
              <w:left w:val="single" w:sz="4" w:space="0" w:color="auto"/>
              <w:bottom w:val="single" w:sz="4" w:space="0" w:color="auto"/>
              <w:right w:val="single" w:sz="4" w:space="0" w:color="auto"/>
            </w:tcBorders>
            <w:vAlign w:val="bottom"/>
            <w:hideMark/>
          </w:tcPr>
          <w:p w14:paraId="417D739C"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2223,3</w:t>
            </w:r>
          </w:p>
        </w:tc>
        <w:tc>
          <w:tcPr>
            <w:tcW w:w="657" w:type="pct"/>
            <w:tcBorders>
              <w:top w:val="single" w:sz="4" w:space="0" w:color="auto"/>
              <w:left w:val="single" w:sz="4" w:space="0" w:color="auto"/>
              <w:bottom w:val="single" w:sz="4" w:space="0" w:color="auto"/>
              <w:right w:val="single" w:sz="4" w:space="0" w:color="auto"/>
            </w:tcBorders>
            <w:vAlign w:val="bottom"/>
            <w:hideMark/>
          </w:tcPr>
          <w:p w14:paraId="04C90EA1"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1545,1</w:t>
            </w:r>
          </w:p>
        </w:tc>
        <w:tc>
          <w:tcPr>
            <w:tcW w:w="658" w:type="pct"/>
            <w:tcBorders>
              <w:top w:val="single" w:sz="4" w:space="0" w:color="auto"/>
              <w:left w:val="single" w:sz="4" w:space="0" w:color="auto"/>
              <w:bottom w:val="single" w:sz="4" w:space="0" w:color="auto"/>
              <w:right w:val="single" w:sz="4" w:space="0" w:color="auto"/>
            </w:tcBorders>
            <w:vAlign w:val="bottom"/>
            <w:hideMark/>
          </w:tcPr>
          <w:p w14:paraId="3042D9A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-678,2</w:t>
            </w:r>
          </w:p>
        </w:tc>
        <w:tc>
          <w:tcPr>
            <w:tcW w:w="445" w:type="pct"/>
            <w:tcBorders>
              <w:top w:val="single" w:sz="4" w:space="0" w:color="auto"/>
              <w:left w:val="single" w:sz="4" w:space="0" w:color="auto"/>
              <w:bottom w:val="single" w:sz="4" w:space="0" w:color="auto"/>
              <w:right w:val="single" w:sz="4" w:space="0" w:color="auto"/>
            </w:tcBorders>
            <w:vAlign w:val="bottom"/>
            <w:hideMark/>
          </w:tcPr>
          <w:p w14:paraId="0FA3D699"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0,3</w:t>
            </w:r>
          </w:p>
        </w:tc>
        <w:tc>
          <w:tcPr>
            <w:tcW w:w="1239" w:type="pct"/>
            <w:tcBorders>
              <w:top w:val="single" w:sz="4" w:space="0" w:color="auto"/>
              <w:left w:val="single" w:sz="4" w:space="0" w:color="auto"/>
              <w:bottom w:val="single" w:sz="4" w:space="0" w:color="auto"/>
              <w:right w:val="single" w:sz="4" w:space="0" w:color="auto"/>
            </w:tcBorders>
            <w:vAlign w:val="bottom"/>
            <w:hideMark/>
          </w:tcPr>
          <w:p w14:paraId="1B6C6EA5"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сокращение расходов</w:t>
            </w:r>
          </w:p>
        </w:tc>
      </w:tr>
      <w:tr w:rsidR="00CF6C28" w:rsidRPr="007E69CD" w14:paraId="4618EACE"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30804BE9"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питание</w:t>
            </w:r>
          </w:p>
        </w:tc>
        <w:tc>
          <w:tcPr>
            <w:tcW w:w="657" w:type="pct"/>
            <w:tcBorders>
              <w:top w:val="single" w:sz="4" w:space="0" w:color="auto"/>
              <w:left w:val="single" w:sz="4" w:space="0" w:color="auto"/>
              <w:bottom w:val="single" w:sz="4" w:space="0" w:color="auto"/>
              <w:right w:val="single" w:sz="4" w:space="0" w:color="auto"/>
            </w:tcBorders>
            <w:vAlign w:val="bottom"/>
            <w:hideMark/>
          </w:tcPr>
          <w:p w14:paraId="44ECF91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13033,3</w:t>
            </w:r>
          </w:p>
        </w:tc>
        <w:tc>
          <w:tcPr>
            <w:tcW w:w="657" w:type="pct"/>
            <w:tcBorders>
              <w:top w:val="single" w:sz="4" w:space="0" w:color="auto"/>
              <w:left w:val="single" w:sz="4" w:space="0" w:color="auto"/>
              <w:bottom w:val="single" w:sz="4" w:space="0" w:color="auto"/>
              <w:right w:val="single" w:sz="4" w:space="0" w:color="auto"/>
            </w:tcBorders>
            <w:vAlign w:val="bottom"/>
            <w:hideMark/>
          </w:tcPr>
          <w:p w14:paraId="521BEFB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13749,4</w:t>
            </w:r>
          </w:p>
        </w:tc>
        <w:tc>
          <w:tcPr>
            <w:tcW w:w="658" w:type="pct"/>
            <w:tcBorders>
              <w:top w:val="single" w:sz="4" w:space="0" w:color="auto"/>
              <w:left w:val="single" w:sz="4" w:space="0" w:color="auto"/>
              <w:bottom w:val="single" w:sz="4" w:space="0" w:color="auto"/>
              <w:right w:val="single" w:sz="4" w:space="0" w:color="auto"/>
            </w:tcBorders>
            <w:vAlign w:val="bottom"/>
            <w:hideMark/>
          </w:tcPr>
          <w:p w14:paraId="14C7566F"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716,1</w:t>
            </w:r>
          </w:p>
        </w:tc>
        <w:tc>
          <w:tcPr>
            <w:tcW w:w="445" w:type="pct"/>
            <w:tcBorders>
              <w:top w:val="single" w:sz="4" w:space="0" w:color="auto"/>
              <w:left w:val="single" w:sz="4" w:space="0" w:color="auto"/>
              <w:bottom w:val="single" w:sz="4" w:space="0" w:color="auto"/>
              <w:right w:val="single" w:sz="4" w:space="0" w:color="auto"/>
            </w:tcBorders>
            <w:vAlign w:val="bottom"/>
            <w:hideMark/>
          </w:tcPr>
          <w:p w14:paraId="3E4BA0D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2,9</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6661AA4"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поступление из областного бюджета</w:t>
            </w:r>
          </w:p>
        </w:tc>
      </w:tr>
      <w:tr w:rsidR="00CF6C28" w:rsidRPr="007E69CD" w14:paraId="2F1C42DA"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4F4C9F6"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стройматериалы</w:t>
            </w:r>
          </w:p>
        </w:tc>
        <w:tc>
          <w:tcPr>
            <w:tcW w:w="657" w:type="pct"/>
            <w:tcBorders>
              <w:top w:val="single" w:sz="4" w:space="0" w:color="auto"/>
              <w:left w:val="single" w:sz="4" w:space="0" w:color="auto"/>
              <w:bottom w:val="single" w:sz="4" w:space="0" w:color="auto"/>
              <w:right w:val="single" w:sz="4" w:space="0" w:color="auto"/>
            </w:tcBorders>
            <w:vAlign w:val="bottom"/>
            <w:hideMark/>
          </w:tcPr>
          <w:p w14:paraId="7DF4B622"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226,7</w:t>
            </w:r>
          </w:p>
        </w:tc>
        <w:tc>
          <w:tcPr>
            <w:tcW w:w="657" w:type="pct"/>
            <w:tcBorders>
              <w:top w:val="single" w:sz="4" w:space="0" w:color="auto"/>
              <w:left w:val="single" w:sz="4" w:space="0" w:color="auto"/>
              <w:bottom w:val="single" w:sz="4" w:space="0" w:color="auto"/>
              <w:right w:val="single" w:sz="4" w:space="0" w:color="auto"/>
            </w:tcBorders>
            <w:vAlign w:val="bottom"/>
            <w:hideMark/>
          </w:tcPr>
          <w:p w14:paraId="2FFC396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295,3</w:t>
            </w:r>
          </w:p>
        </w:tc>
        <w:tc>
          <w:tcPr>
            <w:tcW w:w="658" w:type="pct"/>
            <w:tcBorders>
              <w:top w:val="single" w:sz="4" w:space="0" w:color="auto"/>
              <w:left w:val="single" w:sz="4" w:space="0" w:color="auto"/>
              <w:bottom w:val="single" w:sz="4" w:space="0" w:color="auto"/>
              <w:right w:val="single" w:sz="4" w:space="0" w:color="auto"/>
            </w:tcBorders>
            <w:vAlign w:val="bottom"/>
            <w:hideMark/>
          </w:tcPr>
          <w:p w14:paraId="7A32F26A"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68,6</w:t>
            </w:r>
          </w:p>
        </w:tc>
        <w:tc>
          <w:tcPr>
            <w:tcW w:w="445" w:type="pct"/>
            <w:tcBorders>
              <w:top w:val="single" w:sz="4" w:space="0" w:color="auto"/>
              <w:left w:val="single" w:sz="4" w:space="0" w:color="auto"/>
              <w:bottom w:val="single" w:sz="4" w:space="0" w:color="auto"/>
              <w:right w:val="single" w:sz="4" w:space="0" w:color="auto"/>
            </w:tcBorders>
            <w:vAlign w:val="bottom"/>
            <w:hideMark/>
          </w:tcPr>
          <w:p w14:paraId="0F8AD016"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5B5D8DF8"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56682ACE"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6A3D8447"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культурные и спортивные мероприятия</w:t>
            </w:r>
          </w:p>
        </w:tc>
        <w:tc>
          <w:tcPr>
            <w:tcW w:w="657" w:type="pct"/>
            <w:tcBorders>
              <w:top w:val="single" w:sz="4" w:space="0" w:color="auto"/>
              <w:left w:val="single" w:sz="4" w:space="0" w:color="auto"/>
              <w:bottom w:val="single" w:sz="4" w:space="0" w:color="auto"/>
              <w:right w:val="single" w:sz="4" w:space="0" w:color="auto"/>
            </w:tcBorders>
            <w:vAlign w:val="bottom"/>
            <w:hideMark/>
          </w:tcPr>
          <w:p w14:paraId="550884E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1081,3</w:t>
            </w:r>
          </w:p>
        </w:tc>
        <w:tc>
          <w:tcPr>
            <w:tcW w:w="657" w:type="pct"/>
            <w:tcBorders>
              <w:top w:val="single" w:sz="4" w:space="0" w:color="auto"/>
              <w:left w:val="single" w:sz="4" w:space="0" w:color="auto"/>
              <w:bottom w:val="single" w:sz="4" w:space="0" w:color="auto"/>
              <w:right w:val="single" w:sz="4" w:space="0" w:color="auto"/>
            </w:tcBorders>
            <w:vAlign w:val="bottom"/>
            <w:hideMark/>
          </w:tcPr>
          <w:p w14:paraId="42DEE449"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1224,8</w:t>
            </w:r>
          </w:p>
        </w:tc>
        <w:tc>
          <w:tcPr>
            <w:tcW w:w="658" w:type="pct"/>
            <w:tcBorders>
              <w:top w:val="single" w:sz="4" w:space="0" w:color="auto"/>
              <w:left w:val="single" w:sz="4" w:space="0" w:color="auto"/>
              <w:bottom w:val="single" w:sz="4" w:space="0" w:color="auto"/>
              <w:right w:val="single" w:sz="4" w:space="0" w:color="auto"/>
            </w:tcBorders>
            <w:vAlign w:val="bottom"/>
            <w:hideMark/>
          </w:tcPr>
          <w:p w14:paraId="7BE8ACF7"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143,5</w:t>
            </w:r>
          </w:p>
        </w:tc>
        <w:tc>
          <w:tcPr>
            <w:tcW w:w="445" w:type="pct"/>
            <w:tcBorders>
              <w:top w:val="single" w:sz="4" w:space="0" w:color="auto"/>
              <w:left w:val="single" w:sz="4" w:space="0" w:color="auto"/>
              <w:bottom w:val="single" w:sz="4" w:space="0" w:color="auto"/>
              <w:right w:val="single" w:sz="4" w:space="0" w:color="auto"/>
            </w:tcBorders>
            <w:vAlign w:val="bottom"/>
            <w:hideMark/>
          </w:tcPr>
          <w:p w14:paraId="284087E0"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0,3</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EA977DD"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w:t>
            </w:r>
          </w:p>
        </w:tc>
      </w:tr>
      <w:tr w:rsidR="00CF6C28" w:rsidRPr="007E69CD" w14:paraId="3C774491"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753F12A6"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 xml:space="preserve"> - благоустройство</w:t>
            </w:r>
          </w:p>
        </w:tc>
        <w:tc>
          <w:tcPr>
            <w:tcW w:w="657" w:type="pct"/>
            <w:tcBorders>
              <w:top w:val="single" w:sz="4" w:space="0" w:color="auto"/>
              <w:left w:val="single" w:sz="4" w:space="0" w:color="auto"/>
              <w:bottom w:val="single" w:sz="4" w:space="0" w:color="auto"/>
              <w:right w:val="single" w:sz="4" w:space="0" w:color="auto"/>
            </w:tcBorders>
            <w:vAlign w:val="bottom"/>
            <w:hideMark/>
          </w:tcPr>
          <w:p w14:paraId="0FBB672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1369,3</w:t>
            </w:r>
          </w:p>
        </w:tc>
        <w:tc>
          <w:tcPr>
            <w:tcW w:w="657" w:type="pct"/>
            <w:tcBorders>
              <w:top w:val="single" w:sz="4" w:space="0" w:color="auto"/>
              <w:left w:val="single" w:sz="4" w:space="0" w:color="auto"/>
              <w:bottom w:val="single" w:sz="4" w:space="0" w:color="auto"/>
              <w:right w:val="single" w:sz="4" w:space="0" w:color="auto"/>
            </w:tcBorders>
            <w:vAlign w:val="bottom"/>
            <w:hideMark/>
          </w:tcPr>
          <w:p w14:paraId="237074B8"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563,4</w:t>
            </w:r>
          </w:p>
        </w:tc>
        <w:tc>
          <w:tcPr>
            <w:tcW w:w="658" w:type="pct"/>
            <w:tcBorders>
              <w:top w:val="single" w:sz="4" w:space="0" w:color="auto"/>
              <w:left w:val="single" w:sz="4" w:space="0" w:color="auto"/>
              <w:bottom w:val="single" w:sz="4" w:space="0" w:color="auto"/>
              <w:right w:val="single" w:sz="4" w:space="0" w:color="auto"/>
            </w:tcBorders>
            <w:vAlign w:val="bottom"/>
            <w:hideMark/>
          </w:tcPr>
          <w:p w14:paraId="2C3A89DE"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-805,9</w:t>
            </w:r>
          </w:p>
        </w:tc>
        <w:tc>
          <w:tcPr>
            <w:tcW w:w="445" w:type="pct"/>
            <w:tcBorders>
              <w:top w:val="single" w:sz="4" w:space="0" w:color="auto"/>
              <w:left w:val="single" w:sz="4" w:space="0" w:color="auto"/>
              <w:bottom w:val="single" w:sz="4" w:space="0" w:color="auto"/>
              <w:right w:val="single" w:sz="4" w:space="0" w:color="auto"/>
            </w:tcBorders>
            <w:vAlign w:val="bottom"/>
            <w:hideMark/>
          </w:tcPr>
          <w:p w14:paraId="5CC7C703" w14:textId="77777777" w:rsidR="00CF6C28" w:rsidRPr="00207FFD" w:rsidRDefault="00CF6C28">
            <w:pPr>
              <w:jc w:val="center"/>
              <w:rPr>
                <w:rFonts w:ascii="Times New Roman" w:hAnsi="Times New Roman" w:cs="Times New Roman"/>
                <w:i/>
                <w:iCs/>
                <w:sz w:val="20"/>
                <w:szCs w:val="20"/>
              </w:rPr>
            </w:pPr>
            <w:r w:rsidRPr="00207FFD">
              <w:rPr>
                <w:rFonts w:ascii="Times New Roman" w:hAnsi="Times New Roman" w:cs="Times New Roman"/>
                <w:i/>
                <w:iCs/>
                <w:sz w:val="20"/>
                <w:szCs w:val="20"/>
              </w:rPr>
              <w:t>0,1</w:t>
            </w:r>
          </w:p>
        </w:tc>
        <w:tc>
          <w:tcPr>
            <w:tcW w:w="1239" w:type="pct"/>
            <w:tcBorders>
              <w:top w:val="single" w:sz="4" w:space="0" w:color="auto"/>
              <w:left w:val="single" w:sz="4" w:space="0" w:color="auto"/>
              <w:bottom w:val="single" w:sz="4" w:space="0" w:color="auto"/>
              <w:right w:val="single" w:sz="4" w:space="0" w:color="auto"/>
            </w:tcBorders>
            <w:vAlign w:val="bottom"/>
            <w:hideMark/>
          </w:tcPr>
          <w:p w14:paraId="772AB539" w14:textId="77777777" w:rsidR="00CF6C28" w:rsidRPr="00207FFD" w:rsidRDefault="00CF6C28">
            <w:pPr>
              <w:rPr>
                <w:rFonts w:ascii="Times New Roman" w:hAnsi="Times New Roman" w:cs="Times New Roman"/>
                <w:i/>
                <w:iCs/>
                <w:sz w:val="20"/>
                <w:szCs w:val="20"/>
              </w:rPr>
            </w:pPr>
            <w:r w:rsidRPr="00207FFD">
              <w:rPr>
                <w:rFonts w:ascii="Times New Roman" w:hAnsi="Times New Roman" w:cs="Times New Roman"/>
                <w:i/>
                <w:iCs/>
                <w:sz w:val="20"/>
                <w:szCs w:val="20"/>
              </w:rPr>
              <w:t>сокращение расходов</w:t>
            </w:r>
          </w:p>
        </w:tc>
      </w:tr>
      <w:tr w:rsidR="00CF6C28" w:rsidRPr="007E69CD" w14:paraId="24BADC36" w14:textId="77777777" w:rsidTr="00CF6C28">
        <w:trPr>
          <w:trHeight w:val="240"/>
        </w:trPr>
        <w:tc>
          <w:tcPr>
            <w:tcW w:w="1344" w:type="pct"/>
            <w:tcBorders>
              <w:top w:val="single" w:sz="4" w:space="0" w:color="auto"/>
              <w:left w:val="single" w:sz="4" w:space="0" w:color="auto"/>
              <w:bottom w:val="single" w:sz="4" w:space="0" w:color="auto"/>
              <w:right w:val="single" w:sz="4" w:space="0" w:color="auto"/>
            </w:tcBorders>
            <w:vAlign w:val="bottom"/>
            <w:hideMark/>
          </w:tcPr>
          <w:p w14:paraId="468E4811"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14.Прочие расходы (спортивно-культурные мероприятия, транспортные услуги, налоги, пени, штрафы и др.)</w:t>
            </w:r>
          </w:p>
        </w:tc>
        <w:tc>
          <w:tcPr>
            <w:tcW w:w="657" w:type="pct"/>
            <w:tcBorders>
              <w:top w:val="single" w:sz="4" w:space="0" w:color="auto"/>
              <w:left w:val="single" w:sz="4" w:space="0" w:color="auto"/>
              <w:bottom w:val="single" w:sz="4" w:space="0" w:color="auto"/>
              <w:right w:val="single" w:sz="4" w:space="0" w:color="auto"/>
            </w:tcBorders>
            <w:vAlign w:val="bottom"/>
            <w:hideMark/>
          </w:tcPr>
          <w:p w14:paraId="5B6F8266"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2236,1</w:t>
            </w:r>
          </w:p>
        </w:tc>
        <w:tc>
          <w:tcPr>
            <w:tcW w:w="657" w:type="pct"/>
            <w:tcBorders>
              <w:top w:val="single" w:sz="4" w:space="0" w:color="auto"/>
              <w:left w:val="single" w:sz="4" w:space="0" w:color="auto"/>
              <w:bottom w:val="single" w:sz="4" w:space="0" w:color="auto"/>
              <w:right w:val="single" w:sz="4" w:space="0" w:color="auto"/>
            </w:tcBorders>
            <w:vAlign w:val="bottom"/>
            <w:hideMark/>
          </w:tcPr>
          <w:p w14:paraId="5FEA752B"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1828,2</w:t>
            </w:r>
          </w:p>
        </w:tc>
        <w:tc>
          <w:tcPr>
            <w:tcW w:w="658" w:type="pct"/>
            <w:tcBorders>
              <w:top w:val="single" w:sz="4" w:space="0" w:color="auto"/>
              <w:left w:val="single" w:sz="4" w:space="0" w:color="auto"/>
              <w:bottom w:val="single" w:sz="4" w:space="0" w:color="auto"/>
              <w:right w:val="single" w:sz="4" w:space="0" w:color="auto"/>
            </w:tcBorders>
            <w:vAlign w:val="bottom"/>
            <w:hideMark/>
          </w:tcPr>
          <w:p w14:paraId="409DE4F6"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-407,9</w:t>
            </w:r>
          </w:p>
        </w:tc>
        <w:tc>
          <w:tcPr>
            <w:tcW w:w="445" w:type="pct"/>
            <w:tcBorders>
              <w:top w:val="single" w:sz="4" w:space="0" w:color="auto"/>
              <w:left w:val="single" w:sz="4" w:space="0" w:color="auto"/>
              <w:bottom w:val="single" w:sz="4" w:space="0" w:color="auto"/>
              <w:right w:val="single" w:sz="4" w:space="0" w:color="auto"/>
            </w:tcBorders>
            <w:vAlign w:val="bottom"/>
            <w:hideMark/>
          </w:tcPr>
          <w:p w14:paraId="04659241"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0,4</w:t>
            </w:r>
          </w:p>
        </w:tc>
        <w:tc>
          <w:tcPr>
            <w:tcW w:w="1239" w:type="pct"/>
            <w:tcBorders>
              <w:top w:val="single" w:sz="4" w:space="0" w:color="auto"/>
              <w:left w:val="single" w:sz="4" w:space="0" w:color="auto"/>
              <w:bottom w:val="single" w:sz="4" w:space="0" w:color="auto"/>
              <w:right w:val="single" w:sz="4" w:space="0" w:color="auto"/>
            </w:tcBorders>
            <w:vAlign w:val="bottom"/>
            <w:hideMark/>
          </w:tcPr>
          <w:p w14:paraId="47A875C5" w14:textId="77777777" w:rsidR="00CF6C28" w:rsidRPr="00207FFD" w:rsidRDefault="00CF6C28">
            <w:pPr>
              <w:rPr>
                <w:rFonts w:ascii="Times New Roman" w:hAnsi="Times New Roman" w:cs="Times New Roman"/>
                <w:b/>
                <w:bCs/>
                <w:sz w:val="20"/>
                <w:szCs w:val="20"/>
              </w:rPr>
            </w:pPr>
            <w:r w:rsidRPr="00207FFD">
              <w:rPr>
                <w:rFonts w:ascii="Times New Roman" w:hAnsi="Times New Roman" w:cs="Times New Roman"/>
                <w:b/>
                <w:bCs/>
                <w:sz w:val="20"/>
                <w:szCs w:val="20"/>
              </w:rPr>
              <w:t>экономия</w:t>
            </w:r>
          </w:p>
        </w:tc>
      </w:tr>
    </w:tbl>
    <w:p w14:paraId="2F9ECEB2" w14:textId="77777777" w:rsidR="00CF6C28" w:rsidRPr="007E69CD" w:rsidRDefault="00CF6C28" w:rsidP="00CF6C28">
      <w:pPr>
        <w:ind w:right="-5"/>
        <w:jc w:val="both"/>
        <w:rPr>
          <w:rFonts w:ascii="Times New Roman" w:hAnsi="Times New Roman" w:cs="Times New Roman"/>
          <w:b/>
          <w:sz w:val="24"/>
          <w:szCs w:val="24"/>
        </w:rPr>
      </w:pPr>
    </w:p>
    <w:p w14:paraId="7A6C5CA6" w14:textId="77777777" w:rsidR="00CF6C28" w:rsidRPr="007E69CD" w:rsidRDefault="00CF6C28" w:rsidP="00CF6C28">
      <w:pPr>
        <w:ind w:right="-5"/>
        <w:jc w:val="both"/>
        <w:rPr>
          <w:rFonts w:ascii="Times New Roman" w:hAnsi="Times New Roman" w:cs="Times New Roman"/>
          <w:sz w:val="24"/>
          <w:szCs w:val="24"/>
        </w:rPr>
      </w:pPr>
      <w:r w:rsidRPr="007E69CD">
        <w:rPr>
          <w:rFonts w:ascii="Times New Roman" w:hAnsi="Times New Roman" w:cs="Times New Roman"/>
          <w:b/>
          <w:sz w:val="24"/>
          <w:szCs w:val="24"/>
        </w:rPr>
        <w:t xml:space="preserve">      </w:t>
      </w:r>
      <w:bookmarkStart w:id="2" w:name="RANGE!A1:D61"/>
      <w:bookmarkEnd w:id="2"/>
      <w:r w:rsidRPr="007E69CD">
        <w:rPr>
          <w:rFonts w:ascii="Times New Roman" w:hAnsi="Times New Roman" w:cs="Times New Roman"/>
          <w:b/>
          <w:sz w:val="24"/>
          <w:szCs w:val="24"/>
        </w:rPr>
        <w:tab/>
      </w:r>
      <w:proofErr w:type="gramStart"/>
      <w:r w:rsidRPr="007E69CD">
        <w:rPr>
          <w:rFonts w:ascii="Times New Roman" w:hAnsi="Times New Roman" w:cs="Times New Roman"/>
          <w:sz w:val="24"/>
          <w:szCs w:val="24"/>
        </w:rPr>
        <w:t>Удельный вес расходов по выплате заработной платы с начислениями за 1 полугодие 2025 года составил 66,7 %, за аналогичный период 2024 года данный показатель составлял 69,1%. В абсолютном выражении расходы по указанным статьям увеличились на 11443,8 тыс. руб., в связи с увеличением МРОТ и индексацией зарплаты работникам бюджетной сферы, а так же погашением задолженности во внебюджетные фонды.</w:t>
      </w:r>
      <w:proofErr w:type="gramEnd"/>
    </w:p>
    <w:p w14:paraId="3E3904F4" w14:textId="77777777" w:rsidR="00CF6C28" w:rsidRPr="007E69CD" w:rsidRDefault="00CF6C28" w:rsidP="00207FFD">
      <w:pPr>
        <w:ind w:right="-5"/>
        <w:jc w:val="both"/>
        <w:rPr>
          <w:rFonts w:ascii="Times New Roman" w:hAnsi="Times New Roman" w:cs="Times New Roman"/>
          <w:sz w:val="24"/>
          <w:szCs w:val="24"/>
        </w:rPr>
      </w:pPr>
    </w:p>
    <w:p w14:paraId="5B003EF0" w14:textId="77777777" w:rsidR="00CF6C28" w:rsidRPr="007E69CD" w:rsidRDefault="00CF6C28" w:rsidP="00CF6C28">
      <w:pPr>
        <w:jc w:val="center"/>
        <w:rPr>
          <w:rFonts w:ascii="Times New Roman" w:hAnsi="Times New Roman" w:cs="Times New Roman"/>
          <w:b/>
          <w:bCs/>
          <w:sz w:val="24"/>
          <w:szCs w:val="24"/>
        </w:rPr>
      </w:pPr>
      <w:r w:rsidRPr="007E69CD">
        <w:rPr>
          <w:rFonts w:ascii="Times New Roman" w:hAnsi="Times New Roman" w:cs="Times New Roman"/>
          <w:b/>
          <w:bCs/>
          <w:sz w:val="24"/>
          <w:szCs w:val="24"/>
        </w:rPr>
        <w:t>Анализ выполнения доходов и расходов бюджетов поселений</w:t>
      </w:r>
    </w:p>
    <w:p w14:paraId="337B7287" w14:textId="77777777" w:rsidR="00CF6C28" w:rsidRPr="007E69CD" w:rsidRDefault="00CF6C28" w:rsidP="00CF6C28">
      <w:pPr>
        <w:ind w:right="-5" w:firstLine="540"/>
        <w:jc w:val="center"/>
        <w:rPr>
          <w:rFonts w:ascii="Times New Roman" w:hAnsi="Times New Roman" w:cs="Times New Roman"/>
          <w:b/>
          <w:bCs/>
          <w:sz w:val="24"/>
          <w:szCs w:val="24"/>
        </w:rPr>
      </w:pPr>
      <w:r w:rsidRPr="007E69CD">
        <w:rPr>
          <w:rFonts w:ascii="Times New Roman" w:hAnsi="Times New Roman" w:cs="Times New Roman"/>
          <w:b/>
          <w:bCs/>
          <w:sz w:val="24"/>
          <w:szCs w:val="24"/>
        </w:rPr>
        <w:t>МО "Цильнинский район" за 1 полугодие 2025 года</w:t>
      </w:r>
    </w:p>
    <w:p w14:paraId="21E569C1" w14:textId="77777777" w:rsidR="00CF6C28" w:rsidRPr="007E69CD" w:rsidRDefault="00CF6C28" w:rsidP="00CF6C28">
      <w:pPr>
        <w:ind w:right="-5" w:firstLine="540"/>
        <w:jc w:val="center"/>
        <w:rPr>
          <w:rFonts w:ascii="Times New Roman" w:hAnsi="Times New Roman" w:cs="Times New Roman"/>
          <w:sz w:val="24"/>
          <w:szCs w:val="24"/>
        </w:rPr>
      </w:pPr>
    </w:p>
    <w:tbl>
      <w:tblPr>
        <w:tblW w:w="475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453"/>
        <w:gridCol w:w="1101"/>
        <w:gridCol w:w="1239"/>
        <w:gridCol w:w="1281"/>
        <w:gridCol w:w="1455"/>
      </w:tblGrid>
      <w:tr w:rsidR="00CF6C28" w:rsidRPr="007E69CD" w14:paraId="153FFA61" w14:textId="77777777" w:rsidTr="00CF6C28">
        <w:trPr>
          <w:trHeight w:val="240"/>
        </w:trPr>
        <w:tc>
          <w:tcPr>
            <w:tcW w:w="1513" w:type="pct"/>
            <w:vMerge w:val="restart"/>
            <w:tcBorders>
              <w:top w:val="single" w:sz="4" w:space="0" w:color="auto"/>
              <w:left w:val="single" w:sz="4" w:space="0" w:color="auto"/>
              <w:bottom w:val="single" w:sz="4" w:space="0" w:color="auto"/>
              <w:right w:val="single" w:sz="4" w:space="0" w:color="auto"/>
            </w:tcBorders>
            <w:vAlign w:val="center"/>
            <w:hideMark/>
          </w:tcPr>
          <w:p w14:paraId="7916DA3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Поселения</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7CBF612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 xml:space="preserve">Фактическое поступление собственных доходов </w:t>
            </w:r>
            <w:proofErr w:type="gramStart"/>
            <w:r w:rsidRPr="00207FFD">
              <w:rPr>
                <w:rFonts w:ascii="Times New Roman" w:hAnsi="Times New Roman" w:cs="Times New Roman"/>
                <w:sz w:val="20"/>
                <w:szCs w:val="20"/>
              </w:rPr>
              <w:t>за</w:t>
            </w:r>
            <w:proofErr w:type="gramEnd"/>
          </w:p>
          <w:p w14:paraId="54FEECE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 полугодие 2025 года</w:t>
            </w:r>
          </w:p>
        </w:tc>
        <w:tc>
          <w:tcPr>
            <w:tcW w:w="2710" w:type="pct"/>
            <w:gridSpan w:val="4"/>
            <w:tcBorders>
              <w:top w:val="single" w:sz="4" w:space="0" w:color="auto"/>
              <w:left w:val="single" w:sz="4" w:space="0" w:color="auto"/>
              <w:bottom w:val="single" w:sz="4" w:space="0" w:color="auto"/>
              <w:right w:val="single" w:sz="4" w:space="0" w:color="auto"/>
            </w:tcBorders>
            <w:vAlign w:val="center"/>
            <w:hideMark/>
          </w:tcPr>
          <w:p w14:paraId="52D3751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Расходы за 1 полугодие 2025 года</w:t>
            </w:r>
          </w:p>
        </w:tc>
      </w:tr>
      <w:tr w:rsidR="00CF6C28" w:rsidRPr="007E69CD" w14:paraId="34B71158" w14:textId="77777777" w:rsidTr="00CF6C28">
        <w:trPr>
          <w:trHeight w:val="9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51ADA" w14:textId="77777777" w:rsidR="00CF6C28" w:rsidRPr="00207FFD" w:rsidRDefault="00CF6C28">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3FF33" w14:textId="77777777" w:rsidR="00CF6C28" w:rsidRPr="00207FFD" w:rsidRDefault="00CF6C28">
            <w:pPr>
              <w:rPr>
                <w:rFonts w:ascii="Times New Roman" w:hAnsi="Times New Roman" w:cs="Times New Roman"/>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hideMark/>
          </w:tcPr>
          <w:p w14:paraId="55B237D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факт</w:t>
            </w:r>
          </w:p>
        </w:tc>
        <w:tc>
          <w:tcPr>
            <w:tcW w:w="662" w:type="pct"/>
            <w:tcBorders>
              <w:top w:val="single" w:sz="4" w:space="0" w:color="auto"/>
              <w:left w:val="single" w:sz="4" w:space="0" w:color="auto"/>
              <w:bottom w:val="single" w:sz="4" w:space="0" w:color="auto"/>
              <w:right w:val="single" w:sz="4" w:space="0" w:color="auto"/>
            </w:tcBorders>
            <w:vAlign w:val="center"/>
            <w:hideMark/>
          </w:tcPr>
          <w:p w14:paraId="31153E19"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в т.ч. зарплата с начисл.</w:t>
            </w:r>
          </w:p>
        </w:tc>
        <w:tc>
          <w:tcPr>
            <w:tcW w:w="684" w:type="pct"/>
            <w:tcBorders>
              <w:top w:val="single" w:sz="4" w:space="0" w:color="auto"/>
              <w:left w:val="single" w:sz="4" w:space="0" w:color="auto"/>
              <w:bottom w:val="single" w:sz="4" w:space="0" w:color="auto"/>
              <w:right w:val="single" w:sz="4" w:space="0" w:color="auto"/>
            </w:tcBorders>
            <w:vAlign w:val="center"/>
            <w:hideMark/>
          </w:tcPr>
          <w:p w14:paraId="16FC1CC0"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удельный вес зарплаты с начисл. в общей сумме расходов</w:t>
            </w:r>
          </w:p>
        </w:tc>
        <w:tc>
          <w:tcPr>
            <w:tcW w:w="777" w:type="pct"/>
            <w:tcBorders>
              <w:top w:val="single" w:sz="4" w:space="0" w:color="auto"/>
              <w:left w:val="single" w:sz="4" w:space="0" w:color="auto"/>
              <w:bottom w:val="single" w:sz="4" w:space="0" w:color="auto"/>
              <w:right w:val="single" w:sz="4" w:space="0" w:color="auto"/>
            </w:tcBorders>
            <w:vAlign w:val="center"/>
            <w:hideMark/>
          </w:tcPr>
          <w:p w14:paraId="60E7B92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удельный вес зарплаты с начисл. в собственных доходах</w:t>
            </w:r>
          </w:p>
        </w:tc>
      </w:tr>
      <w:tr w:rsidR="00CF6C28" w:rsidRPr="007E69CD" w14:paraId="1AD643FF" w14:textId="77777777" w:rsidTr="00CF6C28">
        <w:trPr>
          <w:trHeight w:val="240"/>
        </w:trPr>
        <w:tc>
          <w:tcPr>
            <w:tcW w:w="1513" w:type="pct"/>
            <w:tcBorders>
              <w:top w:val="single" w:sz="4" w:space="0" w:color="auto"/>
              <w:left w:val="single" w:sz="4" w:space="0" w:color="auto"/>
              <w:bottom w:val="single" w:sz="4" w:space="0" w:color="auto"/>
              <w:right w:val="single" w:sz="4" w:space="0" w:color="auto"/>
            </w:tcBorders>
            <w:vAlign w:val="bottom"/>
            <w:hideMark/>
          </w:tcPr>
          <w:p w14:paraId="6E212054"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Цильнинское гор</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07E21BA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12691,4</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084C5135"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13 505,7</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72D408C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5 892,5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4B62F3F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0,44</w:t>
            </w:r>
          </w:p>
        </w:tc>
        <w:tc>
          <w:tcPr>
            <w:tcW w:w="777" w:type="pct"/>
            <w:tcBorders>
              <w:top w:val="single" w:sz="4" w:space="0" w:color="auto"/>
              <w:left w:val="single" w:sz="4" w:space="0" w:color="auto"/>
              <w:bottom w:val="single" w:sz="4" w:space="0" w:color="auto"/>
              <w:right w:val="single" w:sz="4" w:space="0" w:color="auto"/>
            </w:tcBorders>
            <w:noWrap/>
            <w:vAlign w:val="center"/>
            <w:hideMark/>
          </w:tcPr>
          <w:p w14:paraId="2E374EC9"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0,46</w:t>
            </w:r>
          </w:p>
        </w:tc>
      </w:tr>
      <w:tr w:rsidR="00CF6C28" w:rsidRPr="007E69CD" w14:paraId="55FC7779" w14:textId="77777777" w:rsidTr="00CF6C28">
        <w:trPr>
          <w:trHeight w:val="240"/>
        </w:trPr>
        <w:tc>
          <w:tcPr>
            <w:tcW w:w="1513" w:type="pct"/>
            <w:tcBorders>
              <w:top w:val="single" w:sz="4" w:space="0" w:color="auto"/>
              <w:left w:val="single" w:sz="4" w:space="0" w:color="auto"/>
              <w:bottom w:val="single" w:sz="4" w:space="0" w:color="auto"/>
              <w:right w:val="single" w:sz="4" w:space="0" w:color="auto"/>
            </w:tcBorders>
            <w:vAlign w:val="bottom"/>
            <w:hideMark/>
          </w:tcPr>
          <w:p w14:paraId="28FB5259"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Алгашинское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4C92E976"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1163,4</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3B13387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2 972,6</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6B6B37C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1 755,8</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0B48A13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0,59</w:t>
            </w:r>
          </w:p>
        </w:tc>
        <w:tc>
          <w:tcPr>
            <w:tcW w:w="777" w:type="pct"/>
            <w:tcBorders>
              <w:top w:val="single" w:sz="4" w:space="0" w:color="auto"/>
              <w:left w:val="single" w:sz="4" w:space="0" w:color="auto"/>
              <w:bottom w:val="single" w:sz="4" w:space="0" w:color="auto"/>
              <w:right w:val="single" w:sz="4" w:space="0" w:color="auto"/>
            </w:tcBorders>
            <w:noWrap/>
            <w:vAlign w:val="center"/>
            <w:hideMark/>
          </w:tcPr>
          <w:p w14:paraId="7C5EA56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1,51</w:t>
            </w:r>
          </w:p>
        </w:tc>
      </w:tr>
      <w:tr w:rsidR="00CF6C28" w:rsidRPr="007E69CD" w14:paraId="7DA230FE" w14:textId="77777777" w:rsidTr="00CF6C28">
        <w:trPr>
          <w:trHeight w:val="240"/>
        </w:trPr>
        <w:tc>
          <w:tcPr>
            <w:tcW w:w="1513" w:type="pct"/>
            <w:tcBorders>
              <w:top w:val="single" w:sz="4" w:space="0" w:color="auto"/>
              <w:left w:val="single" w:sz="4" w:space="0" w:color="auto"/>
              <w:bottom w:val="single" w:sz="4" w:space="0" w:color="auto"/>
              <w:right w:val="single" w:sz="4" w:space="0" w:color="auto"/>
            </w:tcBorders>
            <w:vAlign w:val="bottom"/>
            <w:hideMark/>
          </w:tcPr>
          <w:p w14:paraId="51803DFD"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Анненковское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3FD6F55E"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116,4</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348FE48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1 816,7</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0F3FC10E"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1 131,7</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BDDE2AC"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0,62</w:t>
            </w:r>
          </w:p>
        </w:tc>
        <w:tc>
          <w:tcPr>
            <w:tcW w:w="777" w:type="pct"/>
            <w:tcBorders>
              <w:top w:val="single" w:sz="4" w:space="0" w:color="auto"/>
              <w:left w:val="single" w:sz="4" w:space="0" w:color="auto"/>
              <w:bottom w:val="single" w:sz="4" w:space="0" w:color="auto"/>
              <w:right w:val="single" w:sz="4" w:space="0" w:color="auto"/>
            </w:tcBorders>
            <w:noWrap/>
            <w:vAlign w:val="center"/>
            <w:hideMark/>
          </w:tcPr>
          <w:p w14:paraId="2A4D96E2"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9,72</w:t>
            </w:r>
          </w:p>
        </w:tc>
      </w:tr>
      <w:tr w:rsidR="00CF6C28" w:rsidRPr="007E69CD" w14:paraId="5C9FCE24" w14:textId="77777777" w:rsidTr="00CF6C28">
        <w:trPr>
          <w:trHeight w:val="240"/>
        </w:trPr>
        <w:tc>
          <w:tcPr>
            <w:tcW w:w="1513" w:type="pct"/>
            <w:tcBorders>
              <w:top w:val="single" w:sz="4" w:space="0" w:color="auto"/>
              <w:left w:val="single" w:sz="4" w:space="0" w:color="auto"/>
              <w:bottom w:val="single" w:sz="4" w:space="0" w:color="auto"/>
              <w:right w:val="single" w:sz="4" w:space="0" w:color="auto"/>
            </w:tcBorders>
            <w:vAlign w:val="bottom"/>
            <w:hideMark/>
          </w:tcPr>
          <w:p w14:paraId="523E78C2"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Большенагаткинское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41AB8750"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5244,8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6C72E3EC"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9 472,4</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0E9EC91A"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3 957,1</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7C95A15D"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0,42</w:t>
            </w:r>
          </w:p>
        </w:tc>
        <w:tc>
          <w:tcPr>
            <w:tcW w:w="777" w:type="pct"/>
            <w:tcBorders>
              <w:top w:val="single" w:sz="4" w:space="0" w:color="auto"/>
              <w:left w:val="single" w:sz="4" w:space="0" w:color="auto"/>
              <w:bottom w:val="single" w:sz="4" w:space="0" w:color="auto"/>
              <w:right w:val="single" w:sz="4" w:space="0" w:color="auto"/>
            </w:tcBorders>
            <w:noWrap/>
            <w:vAlign w:val="center"/>
            <w:hideMark/>
          </w:tcPr>
          <w:p w14:paraId="135C727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0,75</w:t>
            </w:r>
          </w:p>
        </w:tc>
      </w:tr>
      <w:tr w:rsidR="00CF6C28" w:rsidRPr="007E69CD" w14:paraId="17342627" w14:textId="77777777" w:rsidTr="00CF6C28">
        <w:trPr>
          <w:trHeight w:val="240"/>
        </w:trPr>
        <w:tc>
          <w:tcPr>
            <w:tcW w:w="1513" w:type="pct"/>
            <w:tcBorders>
              <w:top w:val="single" w:sz="4" w:space="0" w:color="auto"/>
              <w:left w:val="single" w:sz="4" w:space="0" w:color="auto"/>
              <w:bottom w:val="single" w:sz="4" w:space="0" w:color="auto"/>
              <w:right w:val="single" w:sz="4" w:space="0" w:color="auto"/>
            </w:tcBorders>
            <w:vAlign w:val="bottom"/>
            <w:hideMark/>
          </w:tcPr>
          <w:p w14:paraId="79B41A89"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Елховоозерское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0D6AE359"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2091,8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58A07E42"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2 745,0</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20189B45"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1 749,1</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6B09721E"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0,64</w:t>
            </w:r>
          </w:p>
        </w:tc>
        <w:tc>
          <w:tcPr>
            <w:tcW w:w="777" w:type="pct"/>
            <w:tcBorders>
              <w:top w:val="single" w:sz="4" w:space="0" w:color="auto"/>
              <w:left w:val="single" w:sz="4" w:space="0" w:color="auto"/>
              <w:bottom w:val="single" w:sz="4" w:space="0" w:color="auto"/>
              <w:right w:val="single" w:sz="4" w:space="0" w:color="auto"/>
            </w:tcBorders>
            <w:noWrap/>
            <w:vAlign w:val="center"/>
            <w:hideMark/>
          </w:tcPr>
          <w:p w14:paraId="646BD0B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0,84</w:t>
            </w:r>
          </w:p>
        </w:tc>
      </w:tr>
      <w:tr w:rsidR="00CF6C28" w:rsidRPr="007E69CD" w14:paraId="64B0917B" w14:textId="77777777" w:rsidTr="00CF6C28">
        <w:trPr>
          <w:trHeight w:val="240"/>
        </w:trPr>
        <w:tc>
          <w:tcPr>
            <w:tcW w:w="1513" w:type="pct"/>
            <w:tcBorders>
              <w:top w:val="single" w:sz="4" w:space="0" w:color="auto"/>
              <w:left w:val="single" w:sz="4" w:space="0" w:color="auto"/>
              <w:bottom w:val="single" w:sz="4" w:space="0" w:color="auto"/>
              <w:right w:val="single" w:sz="4" w:space="0" w:color="auto"/>
            </w:tcBorders>
            <w:vAlign w:val="bottom"/>
            <w:hideMark/>
          </w:tcPr>
          <w:p w14:paraId="46A855D3"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lastRenderedPageBreak/>
              <w:t>Мокробугурнинское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42F14736"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975,8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3D45A800"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2 085,2</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344AE97C"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1 223,8</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38EBF99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0,59</w:t>
            </w:r>
          </w:p>
        </w:tc>
        <w:tc>
          <w:tcPr>
            <w:tcW w:w="777" w:type="pct"/>
            <w:tcBorders>
              <w:top w:val="single" w:sz="4" w:space="0" w:color="auto"/>
              <w:left w:val="single" w:sz="4" w:space="0" w:color="auto"/>
              <w:bottom w:val="single" w:sz="4" w:space="0" w:color="auto"/>
              <w:right w:val="single" w:sz="4" w:space="0" w:color="auto"/>
            </w:tcBorders>
            <w:noWrap/>
            <w:vAlign w:val="center"/>
            <w:hideMark/>
          </w:tcPr>
          <w:p w14:paraId="4FD2CA88"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1,25</w:t>
            </w:r>
          </w:p>
        </w:tc>
      </w:tr>
      <w:tr w:rsidR="00CF6C28" w:rsidRPr="007E69CD" w14:paraId="4AD68EA6" w14:textId="77777777" w:rsidTr="00CF6C28">
        <w:trPr>
          <w:trHeight w:val="240"/>
        </w:trPr>
        <w:tc>
          <w:tcPr>
            <w:tcW w:w="1513" w:type="pct"/>
            <w:tcBorders>
              <w:top w:val="single" w:sz="4" w:space="0" w:color="auto"/>
              <w:left w:val="single" w:sz="4" w:space="0" w:color="auto"/>
              <w:bottom w:val="single" w:sz="4" w:space="0" w:color="auto"/>
              <w:right w:val="single" w:sz="4" w:space="0" w:color="auto"/>
            </w:tcBorders>
            <w:vAlign w:val="bottom"/>
            <w:hideMark/>
          </w:tcPr>
          <w:p w14:paraId="64C9FFDC"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Новоникулинское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34699581"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1679,7</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519955FF"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1 821,2</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0284F334"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1 381,3</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4172C405"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0,76</w:t>
            </w:r>
          </w:p>
        </w:tc>
        <w:tc>
          <w:tcPr>
            <w:tcW w:w="777" w:type="pct"/>
            <w:tcBorders>
              <w:top w:val="single" w:sz="4" w:space="0" w:color="auto"/>
              <w:left w:val="single" w:sz="4" w:space="0" w:color="auto"/>
              <w:bottom w:val="single" w:sz="4" w:space="0" w:color="auto"/>
              <w:right w:val="single" w:sz="4" w:space="0" w:color="auto"/>
            </w:tcBorders>
            <w:noWrap/>
            <w:vAlign w:val="center"/>
            <w:hideMark/>
          </w:tcPr>
          <w:p w14:paraId="6AD6BB26"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0,82</w:t>
            </w:r>
          </w:p>
        </w:tc>
      </w:tr>
      <w:tr w:rsidR="00CF6C28" w:rsidRPr="007E69CD" w14:paraId="363A8269" w14:textId="77777777" w:rsidTr="00CF6C28">
        <w:trPr>
          <w:trHeight w:val="240"/>
        </w:trPr>
        <w:tc>
          <w:tcPr>
            <w:tcW w:w="1513" w:type="pct"/>
            <w:tcBorders>
              <w:top w:val="single" w:sz="4" w:space="0" w:color="auto"/>
              <w:left w:val="single" w:sz="4" w:space="0" w:color="auto"/>
              <w:bottom w:val="single" w:sz="4" w:space="0" w:color="auto"/>
              <w:right w:val="single" w:sz="4" w:space="0" w:color="auto"/>
            </w:tcBorders>
            <w:vAlign w:val="bottom"/>
            <w:hideMark/>
          </w:tcPr>
          <w:p w14:paraId="242B5B16" w14:textId="77777777" w:rsidR="00CF6C28" w:rsidRPr="00207FFD" w:rsidRDefault="00CF6C28">
            <w:pPr>
              <w:rPr>
                <w:rFonts w:ascii="Times New Roman" w:hAnsi="Times New Roman" w:cs="Times New Roman"/>
                <w:sz w:val="20"/>
                <w:szCs w:val="20"/>
              </w:rPr>
            </w:pPr>
            <w:r w:rsidRPr="00207FFD">
              <w:rPr>
                <w:rFonts w:ascii="Times New Roman" w:hAnsi="Times New Roman" w:cs="Times New Roman"/>
                <w:sz w:val="20"/>
                <w:szCs w:val="20"/>
              </w:rPr>
              <w:t>Тимерсянское сел</w:t>
            </w:r>
            <w:proofErr w:type="gramStart"/>
            <w:r w:rsidRPr="00207FFD">
              <w:rPr>
                <w:rFonts w:ascii="Times New Roman" w:hAnsi="Times New Roman" w:cs="Times New Roman"/>
                <w:sz w:val="20"/>
                <w:szCs w:val="20"/>
              </w:rPr>
              <w:t>.п</w:t>
            </w:r>
            <w:proofErr w:type="gramEnd"/>
            <w:r w:rsidRPr="00207FFD">
              <w:rPr>
                <w:rFonts w:ascii="Times New Roman" w:hAnsi="Times New Roman" w:cs="Times New Roman"/>
                <w:sz w:val="20"/>
                <w:szCs w:val="20"/>
              </w:rPr>
              <w:t>ос.</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2E521A3C" w14:textId="77777777" w:rsidR="00CF6C28" w:rsidRPr="00207FFD" w:rsidRDefault="00CF6C28">
            <w:pPr>
              <w:jc w:val="center"/>
              <w:rPr>
                <w:rFonts w:ascii="Times New Roman" w:hAnsi="Times New Roman" w:cs="Times New Roman"/>
                <w:color w:val="000000"/>
                <w:sz w:val="20"/>
                <w:szCs w:val="20"/>
              </w:rPr>
            </w:pPr>
            <w:r w:rsidRPr="00207FFD">
              <w:rPr>
                <w:rFonts w:ascii="Times New Roman" w:hAnsi="Times New Roman" w:cs="Times New Roman"/>
                <w:color w:val="000000"/>
                <w:sz w:val="20"/>
                <w:szCs w:val="20"/>
              </w:rPr>
              <w:t>615,7</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1EC52EF7"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3 356,1</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0DA771EE"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1 294,4</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6BCA73C7"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0,39</w:t>
            </w:r>
          </w:p>
        </w:tc>
        <w:tc>
          <w:tcPr>
            <w:tcW w:w="777" w:type="pct"/>
            <w:tcBorders>
              <w:top w:val="single" w:sz="4" w:space="0" w:color="auto"/>
              <w:left w:val="single" w:sz="4" w:space="0" w:color="auto"/>
              <w:bottom w:val="single" w:sz="4" w:space="0" w:color="auto"/>
              <w:right w:val="single" w:sz="4" w:space="0" w:color="auto"/>
            </w:tcBorders>
            <w:noWrap/>
            <w:vAlign w:val="center"/>
            <w:hideMark/>
          </w:tcPr>
          <w:p w14:paraId="50C87B99" w14:textId="77777777" w:rsidR="00CF6C28" w:rsidRPr="00207FFD" w:rsidRDefault="00CF6C28">
            <w:pPr>
              <w:jc w:val="center"/>
              <w:rPr>
                <w:rFonts w:ascii="Times New Roman" w:hAnsi="Times New Roman" w:cs="Times New Roman"/>
                <w:sz w:val="20"/>
                <w:szCs w:val="20"/>
              </w:rPr>
            </w:pPr>
            <w:r w:rsidRPr="00207FFD">
              <w:rPr>
                <w:rFonts w:ascii="Times New Roman" w:hAnsi="Times New Roman" w:cs="Times New Roman"/>
                <w:sz w:val="20"/>
                <w:szCs w:val="20"/>
              </w:rPr>
              <w:t>2,10</w:t>
            </w:r>
          </w:p>
        </w:tc>
      </w:tr>
      <w:tr w:rsidR="00CF6C28" w:rsidRPr="007E69CD" w14:paraId="4D007388" w14:textId="77777777" w:rsidTr="00CF6C28">
        <w:trPr>
          <w:trHeight w:val="240"/>
        </w:trPr>
        <w:tc>
          <w:tcPr>
            <w:tcW w:w="1513" w:type="pct"/>
            <w:tcBorders>
              <w:top w:val="single" w:sz="4" w:space="0" w:color="auto"/>
              <w:left w:val="single" w:sz="4" w:space="0" w:color="auto"/>
              <w:bottom w:val="single" w:sz="4" w:space="0" w:color="auto"/>
              <w:right w:val="single" w:sz="4" w:space="0" w:color="auto"/>
            </w:tcBorders>
            <w:vAlign w:val="bottom"/>
            <w:hideMark/>
          </w:tcPr>
          <w:p w14:paraId="7DA9CA36"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ВСЕГО</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5BF722D" w14:textId="77777777" w:rsidR="00CF6C28" w:rsidRPr="00207FFD" w:rsidRDefault="00CF6C28">
            <w:pPr>
              <w:jc w:val="center"/>
              <w:rPr>
                <w:rFonts w:ascii="Times New Roman" w:hAnsi="Times New Roman" w:cs="Times New Roman"/>
                <w:b/>
                <w:bCs/>
                <w:color w:val="000000"/>
                <w:sz w:val="20"/>
                <w:szCs w:val="20"/>
              </w:rPr>
            </w:pPr>
            <w:r w:rsidRPr="00207FFD">
              <w:rPr>
                <w:rFonts w:ascii="Times New Roman" w:hAnsi="Times New Roman" w:cs="Times New Roman"/>
                <w:b/>
                <w:bCs/>
                <w:color w:val="000000"/>
                <w:sz w:val="20"/>
                <w:szCs w:val="20"/>
              </w:rPr>
              <w:t>23912,1</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C8C0C3A"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37 774,9</w:t>
            </w:r>
          </w:p>
        </w:tc>
        <w:tc>
          <w:tcPr>
            <w:tcW w:w="662" w:type="pct"/>
            <w:tcBorders>
              <w:top w:val="single" w:sz="4" w:space="0" w:color="auto"/>
              <w:left w:val="single" w:sz="4" w:space="0" w:color="auto"/>
              <w:bottom w:val="single" w:sz="4" w:space="0" w:color="auto"/>
              <w:right w:val="single" w:sz="4" w:space="0" w:color="auto"/>
            </w:tcBorders>
            <w:noWrap/>
            <w:vAlign w:val="center"/>
            <w:hideMark/>
          </w:tcPr>
          <w:p w14:paraId="33BDEBDB"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18 385,7</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80E01C9"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0,49</w:t>
            </w:r>
          </w:p>
        </w:tc>
        <w:tc>
          <w:tcPr>
            <w:tcW w:w="777" w:type="pct"/>
            <w:tcBorders>
              <w:top w:val="single" w:sz="4" w:space="0" w:color="auto"/>
              <w:left w:val="single" w:sz="4" w:space="0" w:color="auto"/>
              <w:bottom w:val="single" w:sz="4" w:space="0" w:color="auto"/>
              <w:right w:val="single" w:sz="4" w:space="0" w:color="auto"/>
            </w:tcBorders>
            <w:noWrap/>
            <w:vAlign w:val="center"/>
            <w:hideMark/>
          </w:tcPr>
          <w:p w14:paraId="6C672B99" w14:textId="77777777" w:rsidR="00CF6C28" w:rsidRPr="00207FFD" w:rsidRDefault="00CF6C28">
            <w:pPr>
              <w:jc w:val="center"/>
              <w:rPr>
                <w:rFonts w:ascii="Times New Roman" w:hAnsi="Times New Roman" w:cs="Times New Roman"/>
                <w:b/>
                <w:bCs/>
                <w:sz w:val="20"/>
                <w:szCs w:val="20"/>
              </w:rPr>
            </w:pPr>
            <w:r w:rsidRPr="00207FFD">
              <w:rPr>
                <w:rFonts w:ascii="Times New Roman" w:hAnsi="Times New Roman" w:cs="Times New Roman"/>
                <w:b/>
                <w:bCs/>
                <w:sz w:val="20"/>
                <w:szCs w:val="20"/>
              </w:rPr>
              <w:t>0,77</w:t>
            </w:r>
          </w:p>
        </w:tc>
      </w:tr>
    </w:tbl>
    <w:p w14:paraId="255D1847" w14:textId="77777777" w:rsidR="00CF6C28" w:rsidRPr="007E69CD" w:rsidRDefault="00CF6C28" w:rsidP="00CF6C28">
      <w:pPr>
        <w:ind w:right="-5" w:firstLine="540"/>
        <w:jc w:val="both"/>
        <w:rPr>
          <w:rFonts w:ascii="Times New Roman" w:hAnsi="Times New Roman" w:cs="Times New Roman"/>
          <w:sz w:val="24"/>
          <w:szCs w:val="24"/>
        </w:rPr>
      </w:pPr>
    </w:p>
    <w:p w14:paraId="5F2103F8" w14:textId="326D9ABC" w:rsidR="00C71FF8" w:rsidRPr="00207FFD" w:rsidRDefault="00CF6C28" w:rsidP="00207FFD">
      <w:pPr>
        <w:ind w:left="-108" w:right="6" w:firstLine="612"/>
        <w:jc w:val="both"/>
        <w:rPr>
          <w:rFonts w:ascii="Times New Roman" w:hAnsi="Times New Roman" w:cs="Times New Roman"/>
          <w:sz w:val="24"/>
          <w:szCs w:val="24"/>
        </w:rPr>
      </w:pPr>
      <w:r w:rsidRPr="007E69CD">
        <w:rPr>
          <w:rFonts w:ascii="Times New Roman" w:hAnsi="Times New Roman" w:cs="Times New Roman"/>
          <w:sz w:val="24"/>
          <w:szCs w:val="24"/>
        </w:rPr>
        <w:t xml:space="preserve">Представленный анализ свидетельствует о том, что собственные доходы поселений не обеспечивают покрытие расходов. В четырех поселениях из восьми удельный вес заработной платы с начислениями в собственных доходах составляет от 1,25 до 9,72, таким </w:t>
      </w:r>
      <w:proofErr w:type="gramStart"/>
      <w:r w:rsidRPr="007E69CD">
        <w:rPr>
          <w:rFonts w:ascii="Times New Roman" w:hAnsi="Times New Roman" w:cs="Times New Roman"/>
          <w:sz w:val="24"/>
          <w:szCs w:val="24"/>
        </w:rPr>
        <w:t>образом</w:t>
      </w:r>
      <w:proofErr w:type="gramEnd"/>
      <w:r w:rsidRPr="007E69CD">
        <w:rPr>
          <w:rFonts w:ascii="Times New Roman" w:hAnsi="Times New Roman" w:cs="Times New Roman"/>
          <w:sz w:val="24"/>
          <w:szCs w:val="24"/>
        </w:rPr>
        <w:t xml:space="preserve"> собственных доходов в этих поселениях недостаточно на покрытие расходов по заработной плате с начислениями, т.е. в этих поселениях нет посту</w:t>
      </w:r>
      <w:r w:rsidR="00207FFD">
        <w:rPr>
          <w:rFonts w:ascii="Times New Roman" w:hAnsi="Times New Roman" w:cs="Times New Roman"/>
          <w:sz w:val="24"/>
          <w:szCs w:val="24"/>
        </w:rPr>
        <w:t>плений даже на свое содержание.</w:t>
      </w:r>
    </w:p>
    <w:p w14:paraId="51BD1D23" w14:textId="77777777" w:rsidR="00BC021D" w:rsidRDefault="00BC021D" w:rsidP="00BC021D">
      <w:pPr>
        <w:spacing w:after="0" w:line="240" w:lineRule="auto"/>
        <w:ind w:right="-5"/>
        <w:jc w:val="both"/>
        <w:rPr>
          <w:rFonts w:ascii="Times New Roman" w:eastAsia="Times New Roman" w:hAnsi="Times New Roman" w:cs="Times New Roman"/>
          <w:sz w:val="24"/>
          <w:szCs w:val="24"/>
          <w:lang w:eastAsia="ru-RU"/>
        </w:rPr>
      </w:pPr>
    </w:p>
    <w:p w14:paraId="0DD64D43" w14:textId="418A8119" w:rsidR="002D3B58" w:rsidRPr="00BC021D" w:rsidRDefault="002D3B58" w:rsidP="00BC021D">
      <w:pPr>
        <w:spacing w:after="0" w:line="240" w:lineRule="auto"/>
        <w:ind w:right="-5"/>
        <w:jc w:val="both"/>
        <w:rPr>
          <w:rFonts w:ascii="Times New Roman" w:hAnsi="Times New Roman" w:cs="Times New Roman"/>
          <w:b/>
          <w:bCs/>
          <w:sz w:val="24"/>
          <w:szCs w:val="24"/>
        </w:rPr>
      </w:pPr>
      <w:r w:rsidRPr="00BC021D">
        <w:rPr>
          <w:rFonts w:ascii="Times New Roman" w:eastAsia="Times New Roman" w:hAnsi="Times New Roman" w:cs="Times New Roman"/>
          <w:iCs/>
          <w:sz w:val="24"/>
          <w:szCs w:val="24"/>
          <w:lang w:eastAsia="ru-RU"/>
        </w:rPr>
        <w:t xml:space="preserve">           </w:t>
      </w:r>
    </w:p>
    <w:p w14:paraId="07CE8869" w14:textId="544C4A96" w:rsidR="00AF6D3A" w:rsidRPr="00BC021D" w:rsidRDefault="004D7937" w:rsidP="00BC021D">
      <w:pPr>
        <w:spacing w:after="0" w:line="240" w:lineRule="auto"/>
        <w:ind w:right="-5"/>
        <w:jc w:val="center"/>
        <w:rPr>
          <w:rFonts w:ascii="Times New Roman" w:hAnsi="Times New Roman" w:cs="Times New Roman"/>
          <w:b/>
          <w:bCs/>
          <w:sz w:val="24"/>
          <w:szCs w:val="24"/>
        </w:rPr>
      </w:pPr>
      <w:r w:rsidRPr="00BC021D">
        <w:rPr>
          <w:rFonts w:ascii="Times New Roman" w:hAnsi="Times New Roman" w:cs="Times New Roman"/>
          <w:b/>
          <w:bCs/>
          <w:sz w:val="24"/>
          <w:szCs w:val="24"/>
        </w:rPr>
        <w:t xml:space="preserve">2. ФИНАНСОВО-ЭКОНОМИЧЕСКИЕ ПОКАЗАТЕЛИ </w:t>
      </w:r>
    </w:p>
    <w:p w14:paraId="2AA4CF88" w14:textId="4342DBB0" w:rsidR="00EA384A" w:rsidRPr="00BC021D" w:rsidRDefault="004D7937" w:rsidP="00BC021D">
      <w:pPr>
        <w:spacing w:after="0" w:line="240" w:lineRule="auto"/>
        <w:ind w:right="-5"/>
        <w:jc w:val="center"/>
        <w:rPr>
          <w:rFonts w:ascii="Times New Roman" w:hAnsi="Times New Roman" w:cs="Times New Roman"/>
          <w:b/>
          <w:bCs/>
          <w:sz w:val="24"/>
          <w:szCs w:val="24"/>
        </w:rPr>
      </w:pPr>
      <w:r w:rsidRPr="00BC021D">
        <w:rPr>
          <w:rFonts w:ascii="Times New Roman" w:hAnsi="Times New Roman" w:cs="Times New Roman"/>
          <w:b/>
          <w:bCs/>
          <w:sz w:val="24"/>
          <w:szCs w:val="24"/>
        </w:rPr>
        <w:t>МО «Ц</w:t>
      </w:r>
      <w:r w:rsidR="002D6D65" w:rsidRPr="00BC021D">
        <w:rPr>
          <w:rFonts w:ascii="Times New Roman" w:hAnsi="Times New Roman" w:cs="Times New Roman"/>
          <w:b/>
          <w:bCs/>
          <w:sz w:val="24"/>
          <w:szCs w:val="24"/>
        </w:rPr>
        <w:t>ИЛЬНИНСКИЙ РАЙОН</w:t>
      </w:r>
      <w:r w:rsidRPr="00BC021D">
        <w:rPr>
          <w:rFonts w:ascii="Times New Roman" w:hAnsi="Times New Roman" w:cs="Times New Roman"/>
          <w:b/>
          <w:bCs/>
          <w:sz w:val="24"/>
          <w:szCs w:val="24"/>
        </w:rPr>
        <w:t>»</w:t>
      </w:r>
    </w:p>
    <w:p w14:paraId="76F2C63A" w14:textId="5AAB905C" w:rsidR="003F724B" w:rsidRPr="00BC021D" w:rsidRDefault="003F724B" w:rsidP="00BC021D">
      <w:pPr>
        <w:spacing w:after="0" w:line="240" w:lineRule="auto"/>
        <w:ind w:right="-5"/>
        <w:jc w:val="center"/>
        <w:rPr>
          <w:rFonts w:ascii="Times New Roman" w:hAnsi="Times New Roman" w:cs="Times New Roman"/>
          <w:b/>
          <w:bCs/>
          <w:sz w:val="24"/>
          <w:szCs w:val="24"/>
        </w:rPr>
      </w:pPr>
    </w:p>
    <w:p w14:paraId="35A8F898" w14:textId="77777777" w:rsidR="003F724B" w:rsidRPr="00BC021D" w:rsidRDefault="003F724B" w:rsidP="00BC021D">
      <w:pPr>
        <w:spacing w:after="0" w:line="240" w:lineRule="auto"/>
        <w:jc w:val="center"/>
        <w:rPr>
          <w:rFonts w:ascii="Times New Roman" w:hAnsi="Times New Roman" w:cs="Times New Roman"/>
          <w:b/>
          <w:bCs/>
          <w:sz w:val="24"/>
          <w:szCs w:val="24"/>
        </w:rPr>
      </w:pPr>
      <w:r w:rsidRPr="00BC021D">
        <w:rPr>
          <w:rFonts w:ascii="Times New Roman" w:hAnsi="Times New Roman" w:cs="Times New Roman"/>
          <w:b/>
          <w:bCs/>
          <w:sz w:val="24"/>
          <w:szCs w:val="24"/>
        </w:rPr>
        <w:t xml:space="preserve">2.1. ОСНОВНЫЕ СОЦИАЛЬНО-ЭКОНОМИЧЕСКИЕ ПОКАЗАТЕЛИ </w:t>
      </w:r>
    </w:p>
    <w:p w14:paraId="46FF1456" w14:textId="7E206854" w:rsidR="0051462D" w:rsidRDefault="003F724B" w:rsidP="00BC021D">
      <w:pPr>
        <w:spacing w:after="0" w:line="240" w:lineRule="auto"/>
        <w:jc w:val="center"/>
        <w:rPr>
          <w:rFonts w:ascii="Times New Roman" w:hAnsi="Times New Roman" w:cs="Times New Roman"/>
          <w:sz w:val="24"/>
          <w:szCs w:val="24"/>
        </w:rPr>
      </w:pPr>
      <w:r w:rsidRPr="00BC021D">
        <w:rPr>
          <w:rFonts w:ascii="Times New Roman" w:hAnsi="Times New Roman" w:cs="Times New Roman"/>
          <w:b/>
          <w:bCs/>
          <w:sz w:val="24"/>
          <w:szCs w:val="24"/>
        </w:rPr>
        <w:t>МО «ЦИЛЬНИНСКИЙ РАЙОН»</w:t>
      </w:r>
      <w:r w:rsidRPr="00BC021D">
        <w:rPr>
          <w:rFonts w:ascii="Times New Roman" w:hAnsi="Times New Roman" w:cs="Times New Roman"/>
          <w:sz w:val="24"/>
          <w:szCs w:val="24"/>
        </w:rPr>
        <w:t xml:space="preserve"> </w:t>
      </w:r>
    </w:p>
    <w:p w14:paraId="29F48D6B" w14:textId="77777777" w:rsidR="00122AD5" w:rsidRDefault="00122AD5" w:rsidP="00BC021D">
      <w:pPr>
        <w:spacing w:after="0" w:line="240" w:lineRule="auto"/>
        <w:jc w:val="center"/>
        <w:rPr>
          <w:rFonts w:ascii="Times New Roman" w:hAnsi="Times New Roman" w:cs="Times New Roman"/>
          <w:sz w:val="24"/>
          <w:szCs w:val="24"/>
        </w:rPr>
      </w:pPr>
    </w:p>
    <w:tbl>
      <w:tblPr>
        <w:tblW w:w="9240" w:type="dxa"/>
        <w:tblInd w:w="93" w:type="dxa"/>
        <w:tblLook w:val="04A0" w:firstRow="1" w:lastRow="0" w:firstColumn="1" w:lastColumn="0" w:noHBand="0" w:noVBand="1"/>
      </w:tblPr>
      <w:tblGrid>
        <w:gridCol w:w="3580"/>
        <w:gridCol w:w="1220"/>
        <w:gridCol w:w="1180"/>
        <w:gridCol w:w="1480"/>
        <w:gridCol w:w="1780"/>
      </w:tblGrid>
      <w:tr w:rsidR="00122AD5" w:rsidRPr="00122AD5" w14:paraId="247AF821" w14:textId="77777777" w:rsidTr="00122AD5">
        <w:trPr>
          <w:trHeight w:val="58"/>
        </w:trPr>
        <w:tc>
          <w:tcPr>
            <w:tcW w:w="9240" w:type="dxa"/>
            <w:gridSpan w:val="5"/>
            <w:tcBorders>
              <w:top w:val="nil"/>
              <w:left w:val="nil"/>
              <w:bottom w:val="nil"/>
              <w:right w:val="nil"/>
            </w:tcBorders>
            <w:shd w:val="clear" w:color="auto" w:fill="auto"/>
            <w:hideMark/>
          </w:tcPr>
          <w:p w14:paraId="3F25B419" w14:textId="1407B3F4" w:rsidR="00122AD5" w:rsidRPr="00122AD5" w:rsidRDefault="00122AD5" w:rsidP="00122AD5">
            <w:pPr>
              <w:spacing w:after="0" w:line="240" w:lineRule="auto"/>
              <w:rPr>
                <w:rFonts w:ascii="Times New Roman" w:eastAsia="Times New Roman" w:hAnsi="Times New Roman" w:cs="Times New Roman"/>
                <w:b/>
                <w:bCs/>
                <w:sz w:val="24"/>
                <w:szCs w:val="24"/>
                <w:lang w:eastAsia="ru-RU"/>
              </w:rPr>
            </w:pPr>
          </w:p>
        </w:tc>
      </w:tr>
      <w:tr w:rsidR="00122AD5" w:rsidRPr="00122AD5" w14:paraId="5AC17168" w14:textId="77777777" w:rsidTr="00122AD5">
        <w:trPr>
          <w:trHeight w:val="1935"/>
        </w:trPr>
        <w:tc>
          <w:tcPr>
            <w:tcW w:w="3580" w:type="dxa"/>
            <w:tcBorders>
              <w:top w:val="single" w:sz="8" w:space="0" w:color="auto"/>
              <w:left w:val="single" w:sz="8" w:space="0" w:color="auto"/>
              <w:bottom w:val="single" w:sz="8" w:space="0" w:color="auto"/>
              <w:right w:val="single" w:sz="8" w:space="0" w:color="auto"/>
            </w:tcBorders>
            <w:shd w:val="clear" w:color="000000" w:fill="FFFFFF"/>
            <w:hideMark/>
          </w:tcPr>
          <w:p w14:paraId="1C8DC3B0"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Показатели</w:t>
            </w:r>
          </w:p>
        </w:tc>
        <w:tc>
          <w:tcPr>
            <w:tcW w:w="1220" w:type="dxa"/>
            <w:tcBorders>
              <w:top w:val="single" w:sz="8" w:space="0" w:color="auto"/>
              <w:left w:val="nil"/>
              <w:bottom w:val="single" w:sz="8" w:space="0" w:color="auto"/>
              <w:right w:val="single" w:sz="8" w:space="0" w:color="auto"/>
            </w:tcBorders>
            <w:shd w:val="clear" w:color="000000" w:fill="FFFFFF"/>
            <w:hideMark/>
          </w:tcPr>
          <w:p w14:paraId="0598E52C"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Январь-июнь 2024г</w:t>
            </w:r>
          </w:p>
        </w:tc>
        <w:tc>
          <w:tcPr>
            <w:tcW w:w="1180" w:type="dxa"/>
            <w:tcBorders>
              <w:top w:val="single" w:sz="8" w:space="0" w:color="auto"/>
              <w:left w:val="nil"/>
              <w:bottom w:val="single" w:sz="8" w:space="0" w:color="auto"/>
              <w:right w:val="single" w:sz="8" w:space="0" w:color="auto"/>
            </w:tcBorders>
            <w:shd w:val="clear" w:color="000000" w:fill="FFFFFF"/>
            <w:hideMark/>
          </w:tcPr>
          <w:p w14:paraId="559C7F3B"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Январь-июнь 2025г</w:t>
            </w:r>
          </w:p>
        </w:tc>
        <w:tc>
          <w:tcPr>
            <w:tcW w:w="1480" w:type="dxa"/>
            <w:tcBorders>
              <w:top w:val="single" w:sz="8" w:space="0" w:color="auto"/>
              <w:left w:val="nil"/>
              <w:bottom w:val="single" w:sz="8" w:space="0" w:color="auto"/>
              <w:right w:val="single" w:sz="8" w:space="0" w:color="auto"/>
            </w:tcBorders>
            <w:shd w:val="clear" w:color="000000" w:fill="FFFFFF"/>
            <w:hideMark/>
          </w:tcPr>
          <w:p w14:paraId="6FC9E7C0"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Темп роста, % к аналогичному периоду прошлого года</w:t>
            </w:r>
          </w:p>
        </w:tc>
        <w:tc>
          <w:tcPr>
            <w:tcW w:w="1780" w:type="dxa"/>
            <w:tcBorders>
              <w:top w:val="single" w:sz="8" w:space="0" w:color="auto"/>
              <w:left w:val="nil"/>
              <w:bottom w:val="single" w:sz="8" w:space="0" w:color="auto"/>
              <w:right w:val="single" w:sz="8" w:space="0" w:color="auto"/>
            </w:tcBorders>
            <w:shd w:val="clear" w:color="000000" w:fill="FFFFFF"/>
            <w:hideMark/>
          </w:tcPr>
          <w:p w14:paraId="2FCCB17A"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Отклонение</w:t>
            </w:r>
            <w:proofErr w:type="gramStart"/>
            <w:r w:rsidRPr="00122AD5">
              <w:rPr>
                <w:rFonts w:ascii="Times New Roman" w:eastAsia="Times New Roman" w:hAnsi="Times New Roman" w:cs="Times New Roman"/>
                <w:sz w:val="20"/>
                <w:szCs w:val="20"/>
                <w:lang w:eastAsia="ru-RU"/>
              </w:rPr>
              <w:t xml:space="preserve"> (-, +) </w:t>
            </w:r>
            <w:proofErr w:type="gramEnd"/>
            <w:r w:rsidRPr="00122AD5">
              <w:rPr>
                <w:rFonts w:ascii="Times New Roman" w:eastAsia="Times New Roman" w:hAnsi="Times New Roman" w:cs="Times New Roman"/>
                <w:sz w:val="20"/>
                <w:szCs w:val="20"/>
                <w:lang w:eastAsia="ru-RU"/>
              </w:rPr>
              <w:t>к аналогичному периоду прошлого года</w:t>
            </w:r>
          </w:p>
        </w:tc>
      </w:tr>
      <w:tr w:rsidR="00122AD5" w:rsidRPr="00122AD5" w14:paraId="0BC3B7E3" w14:textId="77777777" w:rsidTr="00122AD5">
        <w:trPr>
          <w:trHeight w:val="975"/>
        </w:trPr>
        <w:tc>
          <w:tcPr>
            <w:tcW w:w="3580" w:type="dxa"/>
            <w:tcBorders>
              <w:top w:val="nil"/>
              <w:left w:val="single" w:sz="8" w:space="0" w:color="auto"/>
              <w:bottom w:val="single" w:sz="8" w:space="0" w:color="auto"/>
              <w:right w:val="single" w:sz="8" w:space="0" w:color="auto"/>
            </w:tcBorders>
            <w:shd w:val="clear" w:color="000000" w:fill="FFFFFF"/>
            <w:hideMark/>
          </w:tcPr>
          <w:p w14:paraId="4A2885B0"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Оборот организаций по всем видам экономической деятельности, млн. руб.</w:t>
            </w:r>
          </w:p>
        </w:tc>
        <w:tc>
          <w:tcPr>
            <w:tcW w:w="1220" w:type="dxa"/>
            <w:tcBorders>
              <w:top w:val="nil"/>
              <w:left w:val="nil"/>
              <w:bottom w:val="single" w:sz="8" w:space="0" w:color="auto"/>
              <w:right w:val="single" w:sz="8" w:space="0" w:color="auto"/>
            </w:tcBorders>
            <w:shd w:val="clear" w:color="000000" w:fill="FFFFFF"/>
            <w:hideMark/>
          </w:tcPr>
          <w:p w14:paraId="0F9D81CA"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6823,5</w:t>
            </w:r>
          </w:p>
        </w:tc>
        <w:tc>
          <w:tcPr>
            <w:tcW w:w="1180" w:type="dxa"/>
            <w:tcBorders>
              <w:top w:val="nil"/>
              <w:left w:val="nil"/>
              <w:bottom w:val="single" w:sz="8" w:space="0" w:color="auto"/>
              <w:right w:val="single" w:sz="8" w:space="0" w:color="auto"/>
            </w:tcBorders>
            <w:shd w:val="clear" w:color="000000" w:fill="FFFFFF"/>
            <w:hideMark/>
          </w:tcPr>
          <w:p w14:paraId="2888D57C"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6803,1</w:t>
            </w:r>
          </w:p>
        </w:tc>
        <w:tc>
          <w:tcPr>
            <w:tcW w:w="1480" w:type="dxa"/>
            <w:tcBorders>
              <w:top w:val="nil"/>
              <w:left w:val="nil"/>
              <w:bottom w:val="single" w:sz="8" w:space="0" w:color="auto"/>
              <w:right w:val="single" w:sz="8" w:space="0" w:color="auto"/>
            </w:tcBorders>
            <w:shd w:val="clear" w:color="000000" w:fill="FFFFFF"/>
            <w:hideMark/>
          </w:tcPr>
          <w:p w14:paraId="2472CB3E"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99,7</w:t>
            </w:r>
          </w:p>
        </w:tc>
        <w:tc>
          <w:tcPr>
            <w:tcW w:w="1780" w:type="dxa"/>
            <w:tcBorders>
              <w:top w:val="nil"/>
              <w:left w:val="nil"/>
              <w:bottom w:val="single" w:sz="8" w:space="0" w:color="auto"/>
              <w:right w:val="single" w:sz="8" w:space="0" w:color="auto"/>
            </w:tcBorders>
            <w:shd w:val="clear" w:color="000000" w:fill="FFFFFF"/>
            <w:hideMark/>
          </w:tcPr>
          <w:p w14:paraId="62EBD127"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-20,4</w:t>
            </w:r>
          </w:p>
        </w:tc>
      </w:tr>
      <w:tr w:rsidR="00122AD5" w:rsidRPr="00122AD5" w14:paraId="195EB2ED" w14:textId="77777777" w:rsidTr="00122AD5">
        <w:trPr>
          <w:trHeight w:val="990"/>
        </w:trPr>
        <w:tc>
          <w:tcPr>
            <w:tcW w:w="3580" w:type="dxa"/>
            <w:tcBorders>
              <w:top w:val="nil"/>
              <w:left w:val="single" w:sz="8" w:space="0" w:color="auto"/>
              <w:bottom w:val="single" w:sz="8" w:space="0" w:color="auto"/>
              <w:right w:val="single" w:sz="8" w:space="0" w:color="auto"/>
            </w:tcBorders>
            <w:shd w:val="clear" w:color="000000" w:fill="FFFFFF"/>
            <w:hideMark/>
          </w:tcPr>
          <w:p w14:paraId="6E723676"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Отгружено товаров собственного производства, выполнено работ и услуг собственными силами, млн. руб.</w:t>
            </w:r>
          </w:p>
        </w:tc>
        <w:tc>
          <w:tcPr>
            <w:tcW w:w="1220" w:type="dxa"/>
            <w:tcBorders>
              <w:top w:val="nil"/>
              <w:left w:val="nil"/>
              <w:bottom w:val="single" w:sz="8" w:space="0" w:color="auto"/>
              <w:right w:val="single" w:sz="8" w:space="0" w:color="auto"/>
            </w:tcBorders>
            <w:shd w:val="clear" w:color="000000" w:fill="FFFFFF"/>
            <w:hideMark/>
          </w:tcPr>
          <w:p w14:paraId="2EA03325"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5481,4</w:t>
            </w:r>
          </w:p>
        </w:tc>
        <w:tc>
          <w:tcPr>
            <w:tcW w:w="1180" w:type="dxa"/>
            <w:tcBorders>
              <w:top w:val="nil"/>
              <w:left w:val="nil"/>
              <w:bottom w:val="single" w:sz="8" w:space="0" w:color="auto"/>
              <w:right w:val="single" w:sz="8" w:space="0" w:color="auto"/>
            </w:tcBorders>
            <w:shd w:val="clear" w:color="000000" w:fill="FFFFFF"/>
            <w:hideMark/>
          </w:tcPr>
          <w:p w14:paraId="52D6EA08"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5454</w:t>
            </w:r>
          </w:p>
        </w:tc>
        <w:tc>
          <w:tcPr>
            <w:tcW w:w="1480" w:type="dxa"/>
            <w:tcBorders>
              <w:top w:val="nil"/>
              <w:left w:val="nil"/>
              <w:bottom w:val="single" w:sz="8" w:space="0" w:color="auto"/>
              <w:right w:val="single" w:sz="8" w:space="0" w:color="auto"/>
            </w:tcBorders>
            <w:shd w:val="clear" w:color="000000" w:fill="FFFFFF"/>
            <w:hideMark/>
          </w:tcPr>
          <w:p w14:paraId="19DD1BB6"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99,5</w:t>
            </w:r>
          </w:p>
        </w:tc>
        <w:tc>
          <w:tcPr>
            <w:tcW w:w="1780" w:type="dxa"/>
            <w:tcBorders>
              <w:top w:val="nil"/>
              <w:left w:val="nil"/>
              <w:bottom w:val="single" w:sz="8" w:space="0" w:color="auto"/>
              <w:right w:val="single" w:sz="8" w:space="0" w:color="auto"/>
            </w:tcBorders>
            <w:shd w:val="clear" w:color="000000" w:fill="FFFFFF"/>
            <w:hideMark/>
          </w:tcPr>
          <w:p w14:paraId="527CD0AF"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-27,4</w:t>
            </w:r>
          </w:p>
        </w:tc>
      </w:tr>
      <w:tr w:rsidR="00122AD5" w:rsidRPr="00122AD5" w14:paraId="6EB07D91" w14:textId="77777777" w:rsidTr="00122AD5">
        <w:trPr>
          <w:trHeight w:val="690"/>
        </w:trPr>
        <w:tc>
          <w:tcPr>
            <w:tcW w:w="3580" w:type="dxa"/>
            <w:tcBorders>
              <w:top w:val="nil"/>
              <w:left w:val="single" w:sz="8" w:space="0" w:color="auto"/>
              <w:bottom w:val="single" w:sz="8" w:space="0" w:color="auto"/>
              <w:right w:val="single" w:sz="8" w:space="0" w:color="auto"/>
            </w:tcBorders>
            <w:shd w:val="clear" w:color="000000" w:fill="FFFFFF"/>
            <w:hideMark/>
          </w:tcPr>
          <w:p w14:paraId="6102F068"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Оборот розничной торговли, млн. руб. (январь-май 2025)</w:t>
            </w:r>
          </w:p>
        </w:tc>
        <w:tc>
          <w:tcPr>
            <w:tcW w:w="1220" w:type="dxa"/>
            <w:tcBorders>
              <w:top w:val="nil"/>
              <w:left w:val="nil"/>
              <w:bottom w:val="single" w:sz="8" w:space="0" w:color="auto"/>
              <w:right w:val="single" w:sz="8" w:space="0" w:color="auto"/>
            </w:tcBorders>
            <w:shd w:val="clear" w:color="000000" w:fill="FFFFFF"/>
            <w:hideMark/>
          </w:tcPr>
          <w:p w14:paraId="48CDBC78"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566,1</w:t>
            </w:r>
          </w:p>
        </w:tc>
        <w:tc>
          <w:tcPr>
            <w:tcW w:w="1180" w:type="dxa"/>
            <w:tcBorders>
              <w:top w:val="nil"/>
              <w:left w:val="nil"/>
              <w:bottom w:val="single" w:sz="8" w:space="0" w:color="auto"/>
              <w:right w:val="single" w:sz="8" w:space="0" w:color="auto"/>
            </w:tcBorders>
            <w:shd w:val="clear" w:color="000000" w:fill="FFFFFF"/>
            <w:hideMark/>
          </w:tcPr>
          <w:p w14:paraId="17C416A5"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643,656</w:t>
            </w:r>
          </w:p>
        </w:tc>
        <w:tc>
          <w:tcPr>
            <w:tcW w:w="1480" w:type="dxa"/>
            <w:tcBorders>
              <w:top w:val="nil"/>
              <w:left w:val="nil"/>
              <w:bottom w:val="single" w:sz="8" w:space="0" w:color="auto"/>
              <w:right w:val="single" w:sz="8" w:space="0" w:color="auto"/>
            </w:tcBorders>
            <w:shd w:val="clear" w:color="000000" w:fill="FFFFFF"/>
            <w:hideMark/>
          </w:tcPr>
          <w:p w14:paraId="58A5839E"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113,7</w:t>
            </w:r>
          </w:p>
        </w:tc>
        <w:tc>
          <w:tcPr>
            <w:tcW w:w="1780" w:type="dxa"/>
            <w:tcBorders>
              <w:top w:val="nil"/>
              <w:left w:val="nil"/>
              <w:bottom w:val="single" w:sz="8" w:space="0" w:color="auto"/>
              <w:right w:val="single" w:sz="8" w:space="0" w:color="auto"/>
            </w:tcBorders>
            <w:shd w:val="clear" w:color="000000" w:fill="FFFFFF"/>
            <w:hideMark/>
          </w:tcPr>
          <w:p w14:paraId="60B72FC5"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77,556</w:t>
            </w:r>
          </w:p>
        </w:tc>
      </w:tr>
      <w:tr w:rsidR="00122AD5" w:rsidRPr="00122AD5" w14:paraId="51C242A8" w14:textId="77777777" w:rsidTr="00122AD5">
        <w:trPr>
          <w:trHeight w:val="645"/>
        </w:trPr>
        <w:tc>
          <w:tcPr>
            <w:tcW w:w="3580" w:type="dxa"/>
            <w:tcBorders>
              <w:top w:val="nil"/>
              <w:left w:val="single" w:sz="8" w:space="0" w:color="auto"/>
              <w:bottom w:val="single" w:sz="8" w:space="0" w:color="auto"/>
              <w:right w:val="single" w:sz="8" w:space="0" w:color="auto"/>
            </w:tcBorders>
            <w:shd w:val="clear" w:color="000000" w:fill="FFFFFF"/>
            <w:hideMark/>
          </w:tcPr>
          <w:p w14:paraId="03CE1E30"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Оборот общественного питания, млн</w:t>
            </w:r>
            <w:proofErr w:type="gramStart"/>
            <w:r w:rsidRPr="00122AD5">
              <w:rPr>
                <w:rFonts w:ascii="Times New Roman" w:eastAsia="Times New Roman" w:hAnsi="Times New Roman" w:cs="Times New Roman"/>
                <w:sz w:val="20"/>
                <w:szCs w:val="20"/>
                <w:lang w:eastAsia="ru-RU"/>
              </w:rPr>
              <w:t>.р</w:t>
            </w:r>
            <w:proofErr w:type="gramEnd"/>
            <w:r w:rsidRPr="00122AD5">
              <w:rPr>
                <w:rFonts w:ascii="Times New Roman" w:eastAsia="Times New Roman" w:hAnsi="Times New Roman" w:cs="Times New Roman"/>
                <w:sz w:val="20"/>
                <w:szCs w:val="20"/>
                <w:lang w:eastAsia="ru-RU"/>
              </w:rPr>
              <w:t>уб. (январь-май 2025)</w:t>
            </w:r>
          </w:p>
        </w:tc>
        <w:tc>
          <w:tcPr>
            <w:tcW w:w="1220" w:type="dxa"/>
            <w:tcBorders>
              <w:top w:val="nil"/>
              <w:left w:val="nil"/>
              <w:bottom w:val="single" w:sz="8" w:space="0" w:color="auto"/>
              <w:right w:val="single" w:sz="8" w:space="0" w:color="auto"/>
            </w:tcBorders>
            <w:shd w:val="clear" w:color="000000" w:fill="FFFFFF"/>
            <w:hideMark/>
          </w:tcPr>
          <w:p w14:paraId="1568CA51"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11,488</w:t>
            </w:r>
          </w:p>
        </w:tc>
        <w:tc>
          <w:tcPr>
            <w:tcW w:w="1180" w:type="dxa"/>
            <w:tcBorders>
              <w:top w:val="nil"/>
              <w:left w:val="nil"/>
              <w:bottom w:val="single" w:sz="8" w:space="0" w:color="auto"/>
              <w:right w:val="single" w:sz="8" w:space="0" w:color="auto"/>
            </w:tcBorders>
            <w:shd w:val="clear" w:color="000000" w:fill="FFFFFF"/>
            <w:hideMark/>
          </w:tcPr>
          <w:p w14:paraId="702645B6"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10,994</w:t>
            </w:r>
          </w:p>
        </w:tc>
        <w:tc>
          <w:tcPr>
            <w:tcW w:w="1480" w:type="dxa"/>
            <w:tcBorders>
              <w:top w:val="nil"/>
              <w:left w:val="nil"/>
              <w:bottom w:val="single" w:sz="8" w:space="0" w:color="auto"/>
              <w:right w:val="single" w:sz="8" w:space="0" w:color="auto"/>
            </w:tcBorders>
            <w:shd w:val="clear" w:color="000000" w:fill="FFFFFF"/>
            <w:hideMark/>
          </w:tcPr>
          <w:p w14:paraId="074D517B"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95,7</w:t>
            </w:r>
          </w:p>
        </w:tc>
        <w:tc>
          <w:tcPr>
            <w:tcW w:w="1780" w:type="dxa"/>
            <w:tcBorders>
              <w:top w:val="nil"/>
              <w:left w:val="nil"/>
              <w:bottom w:val="single" w:sz="8" w:space="0" w:color="auto"/>
              <w:right w:val="single" w:sz="8" w:space="0" w:color="auto"/>
            </w:tcBorders>
            <w:shd w:val="clear" w:color="000000" w:fill="FFFFFF"/>
            <w:hideMark/>
          </w:tcPr>
          <w:p w14:paraId="3C3B80A0"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-0,494</w:t>
            </w:r>
          </w:p>
        </w:tc>
      </w:tr>
      <w:tr w:rsidR="00122AD5" w:rsidRPr="00122AD5" w14:paraId="5DE5F194"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2483FA47"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Численность населения, чел</w:t>
            </w:r>
          </w:p>
        </w:tc>
        <w:tc>
          <w:tcPr>
            <w:tcW w:w="1220" w:type="dxa"/>
            <w:tcBorders>
              <w:top w:val="nil"/>
              <w:left w:val="nil"/>
              <w:bottom w:val="single" w:sz="8" w:space="0" w:color="auto"/>
              <w:right w:val="single" w:sz="8" w:space="0" w:color="auto"/>
            </w:tcBorders>
            <w:shd w:val="clear" w:color="000000" w:fill="FFFFFF"/>
            <w:hideMark/>
          </w:tcPr>
          <w:p w14:paraId="76254810"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23007</w:t>
            </w:r>
          </w:p>
        </w:tc>
        <w:tc>
          <w:tcPr>
            <w:tcW w:w="1180" w:type="dxa"/>
            <w:tcBorders>
              <w:top w:val="nil"/>
              <w:left w:val="nil"/>
              <w:bottom w:val="single" w:sz="8" w:space="0" w:color="auto"/>
              <w:right w:val="single" w:sz="8" w:space="0" w:color="auto"/>
            </w:tcBorders>
            <w:shd w:val="clear" w:color="000000" w:fill="FFFFFF"/>
            <w:hideMark/>
          </w:tcPr>
          <w:p w14:paraId="0F4A7897"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22718</w:t>
            </w:r>
          </w:p>
        </w:tc>
        <w:tc>
          <w:tcPr>
            <w:tcW w:w="1480" w:type="dxa"/>
            <w:tcBorders>
              <w:top w:val="nil"/>
              <w:left w:val="nil"/>
              <w:bottom w:val="single" w:sz="8" w:space="0" w:color="auto"/>
              <w:right w:val="single" w:sz="8" w:space="0" w:color="auto"/>
            </w:tcBorders>
            <w:shd w:val="clear" w:color="000000" w:fill="FFFFFF"/>
            <w:hideMark/>
          </w:tcPr>
          <w:p w14:paraId="3700E630"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98,7</w:t>
            </w:r>
          </w:p>
        </w:tc>
        <w:tc>
          <w:tcPr>
            <w:tcW w:w="1780" w:type="dxa"/>
            <w:tcBorders>
              <w:top w:val="nil"/>
              <w:left w:val="nil"/>
              <w:bottom w:val="single" w:sz="8" w:space="0" w:color="auto"/>
              <w:right w:val="single" w:sz="8" w:space="0" w:color="auto"/>
            </w:tcBorders>
            <w:shd w:val="clear" w:color="000000" w:fill="FFFFFF"/>
            <w:hideMark/>
          </w:tcPr>
          <w:p w14:paraId="388B9528"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-289</w:t>
            </w:r>
          </w:p>
        </w:tc>
      </w:tr>
      <w:tr w:rsidR="00122AD5" w:rsidRPr="00122AD5" w14:paraId="73D56254" w14:textId="77777777" w:rsidTr="00122AD5">
        <w:trPr>
          <w:trHeight w:val="675"/>
        </w:trPr>
        <w:tc>
          <w:tcPr>
            <w:tcW w:w="3580" w:type="dxa"/>
            <w:tcBorders>
              <w:top w:val="nil"/>
              <w:left w:val="single" w:sz="8" w:space="0" w:color="auto"/>
              <w:bottom w:val="single" w:sz="8" w:space="0" w:color="auto"/>
              <w:right w:val="single" w:sz="8" w:space="0" w:color="auto"/>
            </w:tcBorders>
            <w:shd w:val="clear" w:color="000000" w:fill="FFFFFF"/>
            <w:hideMark/>
          </w:tcPr>
          <w:p w14:paraId="597190A2"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Число родившихся, чел. (январь-февраль 2025)</w:t>
            </w:r>
          </w:p>
        </w:tc>
        <w:tc>
          <w:tcPr>
            <w:tcW w:w="1220" w:type="dxa"/>
            <w:tcBorders>
              <w:top w:val="nil"/>
              <w:left w:val="nil"/>
              <w:bottom w:val="single" w:sz="8" w:space="0" w:color="auto"/>
              <w:right w:val="single" w:sz="8" w:space="0" w:color="auto"/>
            </w:tcBorders>
            <w:shd w:val="clear" w:color="000000" w:fill="FFFFFF"/>
            <w:hideMark/>
          </w:tcPr>
          <w:p w14:paraId="74C676D5"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28</w:t>
            </w:r>
          </w:p>
        </w:tc>
        <w:tc>
          <w:tcPr>
            <w:tcW w:w="1180" w:type="dxa"/>
            <w:tcBorders>
              <w:top w:val="nil"/>
              <w:left w:val="nil"/>
              <w:bottom w:val="single" w:sz="8" w:space="0" w:color="auto"/>
              <w:right w:val="single" w:sz="8" w:space="0" w:color="auto"/>
            </w:tcBorders>
            <w:shd w:val="clear" w:color="000000" w:fill="FFFFFF"/>
            <w:hideMark/>
          </w:tcPr>
          <w:p w14:paraId="7CC9BD5D"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19</w:t>
            </w:r>
          </w:p>
        </w:tc>
        <w:tc>
          <w:tcPr>
            <w:tcW w:w="1480" w:type="dxa"/>
            <w:tcBorders>
              <w:top w:val="nil"/>
              <w:left w:val="nil"/>
              <w:bottom w:val="single" w:sz="8" w:space="0" w:color="auto"/>
              <w:right w:val="single" w:sz="8" w:space="0" w:color="auto"/>
            </w:tcBorders>
            <w:shd w:val="clear" w:color="000000" w:fill="FFFFFF"/>
            <w:hideMark/>
          </w:tcPr>
          <w:p w14:paraId="62729FE1"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67,9</w:t>
            </w:r>
          </w:p>
        </w:tc>
        <w:tc>
          <w:tcPr>
            <w:tcW w:w="1780" w:type="dxa"/>
            <w:tcBorders>
              <w:top w:val="nil"/>
              <w:left w:val="nil"/>
              <w:bottom w:val="single" w:sz="8" w:space="0" w:color="auto"/>
              <w:right w:val="single" w:sz="8" w:space="0" w:color="auto"/>
            </w:tcBorders>
            <w:shd w:val="clear" w:color="000000" w:fill="FFFFFF"/>
            <w:hideMark/>
          </w:tcPr>
          <w:p w14:paraId="626C67C2"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-9</w:t>
            </w:r>
          </w:p>
        </w:tc>
      </w:tr>
      <w:tr w:rsidR="00122AD5" w:rsidRPr="00122AD5" w14:paraId="6F3D6D2C" w14:textId="77777777" w:rsidTr="00122AD5">
        <w:trPr>
          <w:trHeight w:val="645"/>
        </w:trPr>
        <w:tc>
          <w:tcPr>
            <w:tcW w:w="3580" w:type="dxa"/>
            <w:tcBorders>
              <w:top w:val="nil"/>
              <w:left w:val="single" w:sz="8" w:space="0" w:color="auto"/>
              <w:bottom w:val="single" w:sz="8" w:space="0" w:color="auto"/>
              <w:right w:val="single" w:sz="8" w:space="0" w:color="auto"/>
            </w:tcBorders>
            <w:shd w:val="clear" w:color="000000" w:fill="FFFFFF"/>
            <w:hideMark/>
          </w:tcPr>
          <w:p w14:paraId="5C2A1D16"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Число умерших, чел. (январь-февраль 2025)</w:t>
            </w:r>
          </w:p>
        </w:tc>
        <w:tc>
          <w:tcPr>
            <w:tcW w:w="1220" w:type="dxa"/>
            <w:tcBorders>
              <w:top w:val="nil"/>
              <w:left w:val="nil"/>
              <w:bottom w:val="single" w:sz="8" w:space="0" w:color="auto"/>
              <w:right w:val="single" w:sz="8" w:space="0" w:color="auto"/>
            </w:tcBorders>
            <w:shd w:val="clear" w:color="000000" w:fill="FFFFFF"/>
            <w:hideMark/>
          </w:tcPr>
          <w:p w14:paraId="56AAB679"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66</w:t>
            </w:r>
          </w:p>
        </w:tc>
        <w:tc>
          <w:tcPr>
            <w:tcW w:w="1180" w:type="dxa"/>
            <w:tcBorders>
              <w:top w:val="nil"/>
              <w:left w:val="nil"/>
              <w:bottom w:val="single" w:sz="8" w:space="0" w:color="auto"/>
              <w:right w:val="single" w:sz="8" w:space="0" w:color="auto"/>
            </w:tcBorders>
            <w:shd w:val="clear" w:color="000000" w:fill="FFFFFF"/>
            <w:hideMark/>
          </w:tcPr>
          <w:p w14:paraId="6E2725DB"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65</w:t>
            </w:r>
          </w:p>
        </w:tc>
        <w:tc>
          <w:tcPr>
            <w:tcW w:w="1480" w:type="dxa"/>
            <w:tcBorders>
              <w:top w:val="nil"/>
              <w:left w:val="nil"/>
              <w:bottom w:val="single" w:sz="8" w:space="0" w:color="auto"/>
              <w:right w:val="single" w:sz="8" w:space="0" w:color="auto"/>
            </w:tcBorders>
            <w:shd w:val="clear" w:color="000000" w:fill="FFFFFF"/>
            <w:hideMark/>
          </w:tcPr>
          <w:p w14:paraId="6EE443F5"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98,5</w:t>
            </w:r>
          </w:p>
        </w:tc>
        <w:tc>
          <w:tcPr>
            <w:tcW w:w="1780" w:type="dxa"/>
            <w:tcBorders>
              <w:top w:val="nil"/>
              <w:left w:val="nil"/>
              <w:bottom w:val="single" w:sz="8" w:space="0" w:color="auto"/>
              <w:right w:val="single" w:sz="8" w:space="0" w:color="auto"/>
            </w:tcBorders>
            <w:shd w:val="clear" w:color="000000" w:fill="FFFFFF"/>
            <w:hideMark/>
          </w:tcPr>
          <w:p w14:paraId="46100284"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w:t>
            </w:r>
          </w:p>
        </w:tc>
      </w:tr>
      <w:tr w:rsidR="00122AD5" w:rsidRPr="00122AD5" w14:paraId="62AB12E7" w14:textId="77777777" w:rsidTr="00122AD5">
        <w:trPr>
          <w:trHeight w:val="645"/>
        </w:trPr>
        <w:tc>
          <w:tcPr>
            <w:tcW w:w="3580" w:type="dxa"/>
            <w:tcBorders>
              <w:top w:val="nil"/>
              <w:left w:val="single" w:sz="8" w:space="0" w:color="auto"/>
              <w:bottom w:val="single" w:sz="8" w:space="0" w:color="auto"/>
              <w:right w:val="single" w:sz="8" w:space="0" w:color="auto"/>
            </w:tcBorders>
            <w:shd w:val="clear" w:color="000000" w:fill="FFFFFF"/>
            <w:hideMark/>
          </w:tcPr>
          <w:p w14:paraId="22922E6B"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Число браков  (январь-февраль 2025)</w:t>
            </w:r>
          </w:p>
        </w:tc>
        <w:tc>
          <w:tcPr>
            <w:tcW w:w="1220" w:type="dxa"/>
            <w:tcBorders>
              <w:top w:val="nil"/>
              <w:left w:val="nil"/>
              <w:bottom w:val="single" w:sz="8" w:space="0" w:color="auto"/>
              <w:right w:val="single" w:sz="8" w:space="0" w:color="auto"/>
            </w:tcBorders>
            <w:shd w:val="clear" w:color="000000" w:fill="FFFFFF"/>
            <w:hideMark/>
          </w:tcPr>
          <w:p w14:paraId="5D0B74E5"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8</w:t>
            </w:r>
          </w:p>
        </w:tc>
        <w:tc>
          <w:tcPr>
            <w:tcW w:w="1180" w:type="dxa"/>
            <w:tcBorders>
              <w:top w:val="nil"/>
              <w:left w:val="nil"/>
              <w:bottom w:val="single" w:sz="8" w:space="0" w:color="auto"/>
              <w:right w:val="single" w:sz="8" w:space="0" w:color="auto"/>
            </w:tcBorders>
            <w:shd w:val="clear" w:color="000000" w:fill="FFFFFF"/>
            <w:hideMark/>
          </w:tcPr>
          <w:p w14:paraId="1B904D9C"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19</w:t>
            </w:r>
          </w:p>
        </w:tc>
        <w:tc>
          <w:tcPr>
            <w:tcW w:w="1480" w:type="dxa"/>
            <w:tcBorders>
              <w:top w:val="nil"/>
              <w:left w:val="nil"/>
              <w:bottom w:val="single" w:sz="8" w:space="0" w:color="auto"/>
              <w:right w:val="single" w:sz="8" w:space="0" w:color="auto"/>
            </w:tcBorders>
            <w:shd w:val="clear" w:color="000000" w:fill="FFFFFF"/>
            <w:hideMark/>
          </w:tcPr>
          <w:p w14:paraId="09FE1A0A"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237,5</w:t>
            </w:r>
          </w:p>
        </w:tc>
        <w:tc>
          <w:tcPr>
            <w:tcW w:w="1780" w:type="dxa"/>
            <w:tcBorders>
              <w:top w:val="nil"/>
              <w:left w:val="nil"/>
              <w:bottom w:val="single" w:sz="8" w:space="0" w:color="auto"/>
              <w:right w:val="single" w:sz="8" w:space="0" w:color="auto"/>
            </w:tcBorders>
            <w:shd w:val="clear" w:color="000000" w:fill="FFFFFF"/>
            <w:hideMark/>
          </w:tcPr>
          <w:p w14:paraId="7439A63B"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11</w:t>
            </w:r>
          </w:p>
        </w:tc>
      </w:tr>
      <w:tr w:rsidR="00122AD5" w:rsidRPr="00122AD5" w14:paraId="64EFC174" w14:textId="77777777" w:rsidTr="00122AD5">
        <w:trPr>
          <w:trHeight w:val="645"/>
        </w:trPr>
        <w:tc>
          <w:tcPr>
            <w:tcW w:w="3580" w:type="dxa"/>
            <w:tcBorders>
              <w:top w:val="nil"/>
              <w:left w:val="single" w:sz="8" w:space="0" w:color="auto"/>
              <w:bottom w:val="single" w:sz="8" w:space="0" w:color="auto"/>
              <w:right w:val="single" w:sz="8" w:space="0" w:color="auto"/>
            </w:tcBorders>
            <w:shd w:val="clear" w:color="000000" w:fill="FFFFFF"/>
            <w:hideMark/>
          </w:tcPr>
          <w:p w14:paraId="5801104B"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Число разводов  (январь-февраль 2025)</w:t>
            </w:r>
          </w:p>
        </w:tc>
        <w:tc>
          <w:tcPr>
            <w:tcW w:w="1220" w:type="dxa"/>
            <w:tcBorders>
              <w:top w:val="nil"/>
              <w:left w:val="nil"/>
              <w:bottom w:val="single" w:sz="8" w:space="0" w:color="auto"/>
              <w:right w:val="single" w:sz="8" w:space="0" w:color="auto"/>
            </w:tcBorders>
            <w:shd w:val="clear" w:color="000000" w:fill="FFFFFF"/>
            <w:hideMark/>
          </w:tcPr>
          <w:p w14:paraId="3BDAE80F"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9</w:t>
            </w:r>
          </w:p>
        </w:tc>
        <w:tc>
          <w:tcPr>
            <w:tcW w:w="1180" w:type="dxa"/>
            <w:tcBorders>
              <w:top w:val="nil"/>
              <w:left w:val="nil"/>
              <w:bottom w:val="single" w:sz="8" w:space="0" w:color="auto"/>
              <w:right w:val="single" w:sz="8" w:space="0" w:color="auto"/>
            </w:tcBorders>
            <w:shd w:val="clear" w:color="000000" w:fill="FFFFFF"/>
            <w:hideMark/>
          </w:tcPr>
          <w:p w14:paraId="580566FB"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6</w:t>
            </w:r>
          </w:p>
        </w:tc>
        <w:tc>
          <w:tcPr>
            <w:tcW w:w="1480" w:type="dxa"/>
            <w:tcBorders>
              <w:top w:val="nil"/>
              <w:left w:val="nil"/>
              <w:bottom w:val="single" w:sz="8" w:space="0" w:color="auto"/>
              <w:right w:val="single" w:sz="8" w:space="0" w:color="auto"/>
            </w:tcBorders>
            <w:shd w:val="clear" w:color="000000" w:fill="FFFFFF"/>
            <w:hideMark/>
          </w:tcPr>
          <w:p w14:paraId="624C9BB9"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66,7</w:t>
            </w:r>
          </w:p>
        </w:tc>
        <w:tc>
          <w:tcPr>
            <w:tcW w:w="1780" w:type="dxa"/>
            <w:tcBorders>
              <w:top w:val="nil"/>
              <w:left w:val="nil"/>
              <w:bottom w:val="single" w:sz="8" w:space="0" w:color="auto"/>
              <w:right w:val="single" w:sz="8" w:space="0" w:color="auto"/>
            </w:tcBorders>
            <w:shd w:val="clear" w:color="000000" w:fill="FFFFFF"/>
            <w:hideMark/>
          </w:tcPr>
          <w:p w14:paraId="2FFF01AB"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w:t>
            </w:r>
          </w:p>
        </w:tc>
      </w:tr>
      <w:tr w:rsidR="00122AD5" w:rsidRPr="00122AD5" w14:paraId="1F7179F2"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5CDD7227"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lastRenderedPageBreak/>
              <w:t xml:space="preserve">Уровень безработицы, % </w:t>
            </w:r>
          </w:p>
        </w:tc>
        <w:tc>
          <w:tcPr>
            <w:tcW w:w="1220" w:type="dxa"/>
            <w:tcBorders>
              <w:top w:val="nil"/>
              <w:left w:val="nil"/>
              <w:bottom w:val="single" w:sz="8" w:space="0" w:color="auto"/>
              <w:right w:val="single" w:sz="8" w:space="0" w:color="auto"/>
            </w:tcBorders>
            <w:shd w:val="clear" w:color="000000" w:fill="FFFFFF"/>
            <w:hideMark/>
          </w:tcPr>
          <w:p w14:paraId="36713B67"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0,41</w:t>
            </w:r>
          </w:p>
        </w:tc>
        <w:tc>
          <w:tcPr>
            <w:tcW w:w="1180" w:type="dxa"/>
            <w:tcBorders>
              <w:top w:val="nil"/>
              <w:left w:val="nil"/>
              <w:bottom w:val="single" w:sz="8" w:space="0" w:color="auto"/>
              <w:right w:val="single" w:sz="8" w:space="0" w:color="auto"/>
            </w:tcBorders>
            <w:shd w:val="clear" w:color="000000" w:fill="FFFFFF"/>
            <w:hideMark/>
          </w:tcPr>
          <w:p w14:paraId="3100B436"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0,33</w:t>
            </w:r>
          </w:p>
        </w:tc>
        <w:tc>
          <w:tcPr>
            <w:tcW w:w="1480" w:type="dxa"/>
            <w:tcBorders>
              <w:top w:val="nil"/>
              <w:left w:val="nil"/>
              <w:bottom w:val="single" w:sz="8" w:space="0" w:color="auto"/>
              <w:right w:val="single" w:sz="8" w:space="0" w:color="auto"/>
            </w:tcBorders>
            <w:shd w:val="clear" w:color="000000" w:fill="FFFFFF"/>
            <w:hideMark/>
          </w:tcPr>
          <w:p w14:paraId="030E54A3"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80,5</w:t>
            </w:r>
          </w:p>
        </w:tc>
        <w:tc>
          <w:tcPr>
            <w:tcW w:w="1780" w:type="dxa"/>
            <w:tcBorders>
              <w:top w:val="nil"/>
              <w:left w:val="nil"/>
              <w:bottom w:val="single" w:sz="8" w:space="0" w:color="auto"/>
              <w:right w:val="single" w:sz="8" w:space="0" w:color="auto"/>
            </w:tcBorders>
            <w:shd w:val="clear" w:color="000000" w:fill="FFFFFF"/>
            <w:hideMark/>
          </w:tcPr>
          <w:p w14:paraId="57D19C99"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-0,08</w:t>
            </w:r>
          </w:p>
        </w:tc>
      </w:tr>
      <w:tr w:rsidR="00122AD5" w:rsidRPr="00122AD5" w14:paraId="197A9783"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5F5FF3A8"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xml:space="preserve">Число безработных, чел </w:t>
            </w:r>
          </w:p>
        </w:tc>
        <w:tc>
          <w:tcPr>
            <w:tcW w:w="1220" w:type="dxa"/>
            <w:tcBorders>
              <w:top w:val="nil"/>
              <w:left w:val="nil"/>
              <w:bottom w:val="single" w:sz="8" w:space="0" w:color="auto"/>
              <w:right w:val="single" w:sz="8" w:space="0" w:color="auto"/>
            </w:tcBorders>
            <w:shd w:val="clear" w:color="000000" w:fill="FFFFFF"/>
            <w:hideMark/>
          </w:tcPr>
          <w:p w14:paraId="7F135D74"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48</w:t>
            </w:r>
          </w:p>
        </w:tc>
        <w:tc>
          <w:tcPr>
            <w:tcW w:w="1180" w:type="dxa"/>
            <w:tcBorders>
              <w:top w:val="nil"/>
              <w:left w:val="nil"/>
              <w:bottom w:val="single" w:sz="8" w:space="0" w:color="auto"/>
              <w:right w:val="single" w:sz="8" w:space="0" w:color="auto"/>
            </w:tcBorders>
            <w:shd w:val="clear" w:color="000000" w:fill="FFFFFF"/>
            <w:hideMark/>
          </w:tcPr>
          <w:p w14:paraId="24F51AC9"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38</w:t>
            </w:r>
          </w:p>
        </w:tc>
        <w:tc>
          <w:tcPr>
            <w:tcW w:w="1480" w:type="dxa"/>
            <w:tcBorders>
              <w:top w:val="nil"/>
              <w:left w:val="nil"/>
              <w:bottom w:val="single" w:sz="8" w:space="0" w:color="auto"/>
              <w:right w:val="single" w:sz="8" w:space="0" w:color="auto"/>
            </w:tcBorders>
            <w:shd w:val="clear" w:color="000000" w:fill="FFFFFF"/>
            <w:hideMark/>
          </w:tcPr>
          <w:p w14:paraId="6A115D38"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79,2</w:t>
            </w:r>
          </w:p>
        </w:tc>
        <w:tc>
          <w:tcPr>
            <w:tcW w:w="1780" w:type="dxa"/>
            <w:tcBorders>
              <w:top w:val="nil"/>
              <w:left w:val="nil"/>
              <w:bottom w:val="single" w:sz="8" w:space="0" w:color="auto"/>
              <w:right w:val="single" w:sz="8" w:space="0" w:color="auto"/>
            </w:tcBorders>
            <w:shd w:val="clear" w:color="000000" w:fill="FFFFFF"/>
            <w:hideMark/>
          </w:tcPr>
          <w:p w14:paraId="37322322"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-10</w:t>
            </w:r>
          </w:p>
        </w:tc>
      </w:tr>
      <w:tr w:rsidR="00122AD5" w:rsidRPr="00122AD5" w14:paraId="4D993995"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0F132CFF"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Миграция населения:</w:t>
            </w:r>
          </w:p>
        </w:tc>
        <w:tc>
          <w:tcPr>
            <w:tcW w:w="1220" w:type="dxa"/>
            <w:tcBorders>
              <w:top w:val="nil"/>
              <w:left w:val="nil"/>
              <w:bottom w:val="single" w:sz="8" w:space="0" w:color="auto"/>
              <w:right w:val="single" w:sz="8" w:space="0" w:color="auto"/>
            </w:tcBorders>
            <w:shd w:val="clear" w:color="000000" w:fill="FFFFFF"/>
            <w:hideMark/>
          </w:tcPr>
          <w:p w14:paraId="6DB1F326"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c>
          <w:tcPr>
            <w:tcW w:w="1180" w:type="dxa"/>
            <w:tcBorders>
              <w:top w:val="nil"/>
              <w:left w:val="nil"/>
              <w:bottom w:val="single" w:sz="8" w:space="0" w:color="auto"/>
              <w:right w:val="single" w:sz="8" w:space="0" w:color="auto"/>
            </w:tcBorders>
            <w:shd w:val="clear" w:color="000000" w:fill="FFFFFF"/>
            <w:hideMark/>
          </w:tcPr>
          <w:p w14:paraId="5EC9E1B4"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c>
          <w:tcPr>
            <w:tcW w:w="1480" w:type="dxa"/>
            <w:tcBorders>
              <w:top w:val="nil"/>
              <w:left w:val="nil"/>
              <w:bottom w:val="single" w:sz="8" w:space="0" w:color="auto"/>
              <w:right w:val="single" w:sz="8" w:space="0" w:color="auto"/>
            </w:tcBorders>
            <w:shd w:val="clear" w:color="000000" w:fill="FFFFFF"/>
            <w:hideMark/>
          </w:tcPr>
          <w:p w14:paraId="01E49B9F"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c>
          <w:tcPr>
            <w:tcW w:w="1780" w:type="dxa"/>
            <w:tcBorders>
              <w:top w:val="nil"/>
              <w:left w:val="nil"/>
              <w:bottom w:val="single" w:sz="8" w:space="0" w:color="auto"/>
              <w:right w:val="single" w:sz="8" w:space="0" w:color="auto"/>
            </w:tcBorders>
            <w:shd w:val="clear" w:color="000000" w:fill="FFFFFF"/>
            <w:hideMark/>
          </w:tcPr>
          <w:p w14:paraId="3A32E573"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r>
      <w:tr w:rsidR="00122AD5" w:rsidRPr="00122AD5" w14:paraId="0BC8EF15"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0A42DA94"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Прибыло (январь 2025)</w:t>
            </w:r>
          </w:p>
        </w:tc>
        <w:tc>
          <w:tcPr>
            <w:tcW w:w="1220" w:type="dxa"/>
            <w:tcBorders>
              <w:top w:val="nil"/>
              <w:left w:val="nil"/>
              <w:bottom w:val="single" w:sz="8" w:space="0" w:color="auto"/>
              <w:right w:val="single" w:sz="8" w:space="0" w:color="auto"/>
            </w:tcBorders>
            <w:shd w:val="clear" w:color="000000" w:fill="FFFFFF"/>
            <w:hideMark/>
          </w:tcPr>
          <w:p w14:paraId="41C82440"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51</w:t>
            </w:r>
          </w:p>
        </w:tc>
        <w:tc>
          <w:tcPr>
            <w:tcW w:w="1180" w:type="dxa"/>
            <w:tcBorders>
              <w:top w:val="nil"/>
              <w:left w:val="nil"/>
              <w:bottom w:val="single" w:sz="8" w:space="0" w:color="auto"/>
              <w:right w:val="single" w:sz="8" w:space="0" w:color="auto"/>
            </w:tcBorders>
            <w:shd w:val="clear" w:color="000000" w:fill="FFFFFF"/>
            <w:hideMark/>
          </w:tcPr>
          <w:p w14:paraId="362385D7"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27</w:t>
            </w:r>
          </w:p>
        </w:tc>
        <w:tc>
          <w:tcPr>
            <w:tcW w:w="1480" w:type="dxa"/>
            <w:tcBorders>
              <w:top w:val="nil"/>
              <w:left w:val="nil"/>
              <w:bottom w:val="single" w:sz="8" w:space="0" w:color="auto"/>
              <w:right w:val="single" w:sz="8" w:space="0" w:color="auto"/>
            </w:tcBorders>
            <w:shd w:val="clear" w:color="000000" w:fill="FFFFFF"/>
            <w:hideMark/>
          </w:tcPr>
          <w:p w14:paraId="0BD253BD"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52,9</w:t>
            </w:r>
          </w:p>
        </w:tc>
        <w:tc>
          <w:tcPr>
            <w:tcW w:w="1780" w:type="dxa"/>
            <w:tcBorders>
              <w:top w:val="nil"/>
              <w:left w:val="nil"/>
              <w:bottom w:val="single" w:sz="8" w:space="0" w:color="auto"/>
              <w:right w:val="single" w:sz="8" w:space="0" w:color="auto"/>
            </w:tcBorders>
            <w:shd w:val="clear" w:color="000000" w:fill="FFFFFF"/>
            <w:hideMark/>
          </w:tcPr>
          <w:p w14:paraId="1EE329D7"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-24</w:t>
            </w:r>
          </w:p>
        </w:tc>
      </w:tr>
      <w:tr w:rsidR="00122AD5" w:rsidRPr="00122AD5" w14:paraId="434EF5A9"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3688A12B"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Выбыло (январь 2025)</w:t>
            </w:r>
          </w:p>
        </w:tc>
        <w:tc>
          <w:tcPr>
            <w:tcW w:w="1220" w:type="dxa"/>
            <w:tcBorders>
              <w:top w:val="nil"/>
              <w:left w:val="nil"/>
              <w:bottom w:val="single" w:sz="8" w:space="0" w:color="auto"/>
              <w:right w:val="single" w:sz="8" w:space="0" w:color="auto"/>
            </w:tcBorders>
            <w:shd w:val="clear" w:color="000000" w:fill="FFFFFF"/>
            <w:hideMark/>
          </w:tcPr>
          <w:p w14:paraId="329BAC5D"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29</w:t>
            </w:r>
          </w:p>
        </w:tc>
        <w:tc>
          <w:tcPr>
            <w:tcW w:w="1180" w:type="dxa"/>
            <w:tcBorders>
              <w:top w:val="nil"/>
              <w:left w:val="nil"/>
              <w:bottom w:val="single" w:sz="8" w:space="0" w:color="auto"/>
              <w:right w:val="single" w:sz="8" w:space="0" w:color="auto"/>
            </w:tcBorders>
            <w:shd w:val="clear" w:color="000000" w:fill="FFFFFF"/>
            <w:hideMark/>
          </w:tcPr>
          <w:p w14:paraId="1930390A"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39</w:t>
            </w:r>
          </w:p>
        </w:tc>
        <w:tc>
          <w:tcPr>
            <w:tcW w:w="1480" w:type="dxa"/>
            <w:tcBorders>
              <w:top w:val="nil"/>
              <w:left w:val="nil"/>
              <w:bottom w:val="single" w:sz="8" w:space="0" w:color="auto"/>
              <w:right w:val="single" w:sz="8" w:space="0" w:color="auto"/>
            </w:tcBorders>
            <w:shd w:val="clear" w:color="000000" w:fill="FFFFFF"/>
            <w:hideMark/>
          </w:tcPr>
          <w:p w14:paraId="6A08F285"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134,5</w:t>
            </w:r>
          </w:p>
        </w:tc>
        <w:tc>
          <w:tcPr>
            <w:tcW w:w="1780" w:type="dxa"/>
            <w:tcBorders>
              <w:top w:val="nil"/>
              <w:left w:val="nil"/>
              <w:bottom w:val="single" w:sz="8" w:space="0" w:color="auto"/>
              <w:right w:val="single" w:sz="8" w:space="0" w:color="auto"/>
            </w:tcBorders>
            <w:shd w:val="clear" w:color="000000" w:fill="FFFFFF"/>
            <w:hideMark/>
          </w:tcPr>
          <w:p w14:paraId="744CD9DD"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10</w:t>
            </w:r>
          </w:p>
        </w:tc>
      </w:tr>
      <w:tr w:rsidR="00122AD5" w:rsidRPr="00122AD5" w14:paraId="71A92401"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47333055"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xml:space="preserve">миграционный прирост </w:t>
            </w:r>
          </w:p>
        </w:tc>
        <w:tc>
          <w:tcPr>
            <w:tcW w:w="1220" w:type="dxa"/>
            <w:tcBorders>
              <w:top w:val="nil"/>
              <w:left w:val="nil"/>
              <w:bottom w:val="single" w:sz="8" w:space="0" w:color="auto"/>
              <w:right w:val="single" w:sz="8" w:space="0" w:color="auto"/>
            </w:tcBorders>
            <w:shd w:val="clear" w:color="000000" w:fill="FFFFFF"/>
            <w:hideMark/>
          </w:tcPr>
          <w:p w14:paraId="11D201DA"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22</w:t>
            </w:r>
          </w:p>
        </w:tc>
        <w:tc>
          <w:tcPr>
            <w:tcW w:w="1180" w:type="dxa"/>
            <w:tcBorders>
              <w:top w:val="nil"/>
              <w:left w:val="nil"/>
              <w:bottom w:val="single" w:sz="8" w:space="0" w:color="auto"/>
              <w:right w:val="single" w:sz="8" w:space="0" w:color="auto"/>
            </w:tcBorders>
            <w:shd w:val="clear" w:color="000000" w:fill="FFFFFF"/>
            <w:hideMark/>
          </w:tcPr>
          <w:p w14:paraId="409DBAEC"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-12</w:t>
            </w:r>
          </w:p>
        </w:tc>
        <w:tc>
          <w:tcPr>
            <w:tcW w:w="1480" w:type="dxa"/>
            <w:tcBorders>
              <w:top w:val="nil"/>
              <w:left w:val="nil"/>
              <w:bottom w:val="single" w:sz="8" w:space="0" w:color="auto"/>
              <w:right w:val="single" w:sz="8" w:space="0" w:color="auto"/>
            </w:tcBorders>
            <w:shd w:val="clear" w:color="000000" w:fill="FFFFFF"/>
            <w:hideMark/>
          </w:tcPr>
          <w:p w14:paraId="7E18C872"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c>
          <w:tcPr>
            <w:tcW w:w="1780" w:type="dxa"/>
            <w:tcBorders>
              <w:top w:val="nil"/>
              <w:left w:val="nil"/>
              <w:bottom w:val="single" w:sz="8" w:space="0" w:color="auto"/>
              <w:right w:val="single" w:sz="8" w:space="0" w:color="auto"/>
            </w:tcBorders>
            <w:shd w:val="clear" w:color="000000" w:fill="FFFFFF"/>
            <w:hideMark/>
          </w:tcPr>
          <w:p w14:paraId="17CEC004"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r>
      <w:tr w:rsidR="00122AD5" w:rsidRPr="00122AD5" w14:paraId="7C892454" w14:textId="77777777" w:rsidTr="00122AD5">
        <w:trPr>
          <w:trHeight w:val="660"/>
        </w:trPr>
        <w:tc>
          <w:tcPr>
            <w:tcW w:w="3580" w:type="dxa"/>
            <w:tcBorders>
              <w:top w:val="nil"/>
              <w:left w:val="single" w:sz="8" w:space="0" w:color="auto"/>
              <w:bottom w:val="single" w:sz="8" w:space="0" w:color="auto"/>
              <w:right w:val="single" w:sz="8" w:space="0" w:color="auto"/>
            </w:tcBorders>
            <w:shd w:val="clear" w:color="000000" w:fill="FFFFFF"/>
            <w:hideMark/>
          </w:tcPr>
          <w:p w14:paraId="00D7304E"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Среднемесячная заработная плата, руб. (январь-май 2025)</w:t>
            </w:r>
          </w:p>
        </w:tc>
        <w:tc>
          <w:tcPr>
            <w:tcW w:w="1220" w:type="dxa"/>
            <w:tcBorders>
              <w:top w:val="nil"/>
              <w:left w:val="nil"/>
              <w:bottom w:val="single" w:sz="8" w:space="0" w:color="auto"/>
              <w:right w:val="single" w:sz="8" w:space="0" w:color="auto"/>
            </w:tcBorders>
            <w:shd w:val="clear" w:color="000000" w:fill="FFFFFF"/>
            <w:hideMark/>
          </w:tcPr>
          <w:p w14:paraId="5A64D010"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41645</w:t>
            </w:r>
          </w:p>
        </w:tc>
        <w:tc>
          <w:tcPr>
            <w:tcW w:w="1180" w:type="dxa"/>
            <w:tcBorders>
              <w:top w:val="nil"/>
              <w:left w:val="nil"/>
              <w:bottom w:val="single" w:sz="8" w:space="0" w:color="auto"/>
              <w:right w:val="single" w:sz="8" w:space="0" w:color="auto"/>
            </w:tcBorders>
            <w:shd w:val="clear" w:color="000000" w:fill="FFFFFF"/>
            <w:hideMark/>
          </w:tcPr>
          <w:p w14:paraId="688EEAB3"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50682</w:t>
            </w:r>
          </w:p>
        </w:tc>
        <w:tc>
          <w:tcPr>
            <w:tcW w:w="1480" w:type="dxa"/>
            <w:tcBorders>
              <w:top w:val="nil"/>
              <w:left w:val="nil"/>
              <w:bottom w:val="single" w:sz="8" w:space="0" w:color="auto"/>
              <w:right w:val="single" w:sz="8" w:space="0" w:color="auto"/>
            </w:tcBorders>
            <w:shd w:val="clear" w:color="000000" w:fill="FFFFFF"/>
            <w:hideMark/>
          </w:tcPr>
          <w:p w14:paraId="4DCEC81E"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121,7</w:t>
            </w:r>
          </w:p>
        </w:tc>
        <w:tc>
          <w:tcPr>
            <w:tcW w:w="1780" w:type="dxa"/>
            <w:tcBorders>
              <w:top w:val="nil"/>
              <w:left w:val="nil"/>
              <w:bottom w:val="single" w:sz="8" w:space="0" w:color="auto"/>
              <w:right w:val="single" w:sz="8" w:space="0" w:color="auto"/>
            </w:tcBorders>
            <w:shd w:val="clear" w:color="000000" w:fill="FFFFFF"/>
            <w:hideMark/>
          </w:tcPr>
          <w:p w14:paraId="10E000BE"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9037</w:t>
            </w:r>
          </w:p>
        </w:tc>
      </w:tr>
      <w:tr w:rsidR="00122AD5" w:rsidRPr="00122AD5" w14:paraId="06AB6748" w14:textId="77777777" w:rsidTr="00122AD5">
        <w:trPr>
          <w:trHeight w:val="690"/>
        </w:trPr>
        <w:tc>
          <w:tcPr>
            <w:tcW w:w="3580" w:type="dxa"/>
            <w:tcBorders>
              <w:top w:val="nil"/>
              <w:left w:val="single" w:sz="8" w:space="0" w:color="auto"/>
              <w:bottom w:val="single" w:sz="8" w:space="0" w:color="auto"/>
              <w:right w:val="single" w:sz="8" w:space="0" w:color="auto"/>
            </w:tcBorders>
            <w:shd w:val="clear" w:color="000000" w:fill="FFFFFF"/>
            <w:hideMark/>
          </w:tcPr>
          <w:p w14:paraId="3443AA45"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Инвестиции в основной капитал, млн. руб. (январь-март 2025)</w:t>
            </w:r>
          </w:p>
        </w:tc>
        <w:tc>
          <w:tcPr>
            <w:tcW w:w="1220" w:type="dxa"/>
            <w:tcBorders>
              <w:top w:val="nil"/>
              <w:left w:val="nil"/>
              <w:bottom w:val="single" w:sz="8" w:space="0" w:color="auto"/>
              <w:right w:val="single" w:sz="8" w:space="0" w:color="auto"/>
            </w:tcBorders>
            <w:shd w:val="clear" w:color="000000" w:fill="FFFFFF"/>
            <w:hideMark/>
          </w:tcPr>
          <w:p w14:paraId="22E7E75E"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83360</w:t>
            </w:r>
          </w:p>
        </w:tc>
        <w:tc>
          <w:tcPr>
            <w:tcW w:w="1180" w:type="dxa"/>
            <w:tcBorders>
              <w:top w:val="nil"/>
              <w:left w:val="nil"/>
              <w:bottom w:val="single" w:sz="8" w:space="0" w:color="auto"/>
              <w:right w:val="single" w:sz="8" w:space="0" w:color="auto"/>
            </w:tcBorders>
            <w:shd w:val="clear" w:color="000000" w:fill="FFFFFF"/>
            <w:hideMark/>
          </w:tcPr>
          <w:p w14:paraId="35A3D3DF"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51183</w:t>
            </w:r>
          </w:p>
        </w:tc>
        <w:tc>
          <w:tcPr>
            <w:tcW w:w="1480" w:type="dxa"/>
            <w:tcBorders>
              <w:top w:val="nil"/>
              <w:left w:val="nil"/>
              <w:bottom w:val="single" w:sz="8" w:space="0" w:color="auto"/>
              <w:right w:val="single" w:sz="8" w:space="0" w:color="auto"/>
            </w:tcBorders>
            <w:shd w:val="clear" w:color="000000" w:fill="FFFFFF"/>
            <w:hideMark/>
          </w:tcPr>
          <w:p w14:paraId="6903D9DE"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61,4</w:t>
            </w:r>
          </w:p>
        </w:tc>
        <w:tc>
          <w:tcPr>
            <w:tcW w:w="1780" w:type="dxa"/>
            <w:tcBorders>
              <w:top w:val="nil"/>
              <w:left w:val="nil"/>
              <w:bottom w:val="single" w:sz="8" w:space="0" w:color="auto"/>
              <w:right w:val="single" w:sz="8" w:space="0" w:color="auto"/>
            </w:tcBorders>
            <w:shd w:val="clear" w:color="000000" w:fill="FFFFFF"/>
            <w:hideMark/>
          </w:tcPr>
          <w:p w14:paraId="53C9FAE8"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-32177</w:t>
            </w:r>
          </w:p>
        </w:tc>
      </w:tr>
      <w:tr w:rsidR="00122AD5" w:rsidRPr="00122AD5" w14:paraId="5980E953"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78A5F631"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Ввод жилья, кв. м</w:t>
            </w:r>
          </w:p>
        </w:tc>
        <w:tc>
          <w:tcPr>
            <w:tcW w:w="1220" w:type="dxa"/>
            <w:tcBorders>
              <w:top w:val="nil"/>
              <w:left w:val="nil"/>
              <w:bottom w:val="single" w:sz="8" w:space="0" w:color="auto"/>
              <w:right w:val="single" w:sz="8" w:space="0" w:color="auto"/>
            </w:tcBorders>
            <w:shd w:val="clear" w:color="000000" w:fill="FFFFFF"/>
            <w:hideMark/>
          </w:tcPr>
          <w:p w14:paraId="11E2A91E"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3478</w:t>
            </w:r>
          </w:p>
        </w:tc>
        <w:tc>
          <w:tcPr>
            <w:tcW w:w="1180" w:type="dxa"/>
            <w:tcBorders>
              <w:top w:val="nil"/>
              <w:left w:val="nil"/>
              <w:bottom w:val="single" w:sz="8" w:space="0" w:color="auto"/>
              <w:right w:val="single" w:sz="8" w:space="0" w:color="auto"/>
            </w:tcBorders>
            <w:shd w:val="clear" w:color="000000" w:fill="FFFFFF"/>
            <w:hideMark/>
          </w:tcPr>
          <w:p w14:paraId="3F7EAC5B"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1709</w:t>
            </w:r>
          </w:p>
        </w:tc>
        <w:tc>
          <w:tcPr>
            <w:tcW w:w="1480" w:type="dxa"/>
            <w:tcBorders>
              <w:top w:val="nil"/>
              <w:left w:val="nil"/>
              <w:bottom w:val="single" w:sz="8" w:space="0" w:color="auto"/>
              <w:right w:val="single" w:sz="8" w:space="0" w:color="auto"/>
            </w:tcBorders>
            <w:shd w:val="clear" w:color="000000" w:fill="FFFFFF"/>
            <w:hideMark/>
          </w:tcPr>
          <w:p w14:paraId="79A6EB55"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49,1</w:t>
            </w:r>
          </w:p>
        </w:tc>
        <w:tc>
          <w:tcPr>
            <w:tcW w:w="1780" w:type="dxa"/>
            <w:tcBorders>
              <w:top w:val="nil"/>
              <w:left w:val="nil"/>
              <w:bottom w:val="single" w:sz="8" w:space="0" w:color="auto"/>
              <w:right w:val="single" w:sz="8" w:space="0" w:color="auto"/>
            </w:tcBorders>
            <w:shd w:val="clear" w:color="000000" w:fill="FFFFFF"/>
            <w:hideMark/>
          </w:tcPr>
          <w:p w14:paraId="139F18A3"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-1769</w:t>
            </w:r>
          </w:p>
        </w:tc>
      </w:tr>
      <w:tr w:rsidR="00122AD5" w:rsidRPr="00122AD5" w14:paraId="756BAF48"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4183F343"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Введено квартир, ед.</w:t>
            </w:r>
          </w:p>
        </w:tc>
        <w:tc>
          <w:tcPr>
            <w:tcW w:w="1220" w:type="dxa"/>
            <w:tcBorders>
              <w:top w:val="nil"/>
              <w:left w:val="nil"/>
              <w:bottom w:val="single" w:sz="8" w:space="0" w:color="auto"/>
              <w:right w:val="single" w:sz="8" w:space="0" w:color="auto"/>
            </w:tcBorders>
            <w:shd w:val="clear" w:color="000000" w:fill="FFFFFF"/>
            <w:hideMark/>
          </w:tcPr>
          <w:p w14:paraId="7E183092"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34</w:t>
            </w:r>
          </w:p>
        </w:tc>
        <w:tc>
          <w:tcPr>
            <w:tcW w:w="1180" w:type="dxa"/>
            <w:tcBorders>
              <w:top w:val="nil"/>
              <w:left w:val="nil"/>
              <w:bottom w:val="single" w:sz="8" w:space="0" w:color="auto"/>
              <w:right w:val="single" w:sz="8" w:space="0" w:color="auto"/>
            </w:tcBorders>
            <w:shd w:val="clear" w:color="000000" w:fill="FFFFFF"/>
            <w:hideMark/>
          </w:tcPr>
          <w:p w14:paraId="010C4C13"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12</w:t>
            </w:r>
          </w:p>
        </w:tc>
        <w:tc>
          <w:tcPr>
            <w:tcW w:w="1480" w:type="dxa"/>
            <w:tcBorders>
              <w:top w:val="nil"/>
              <w:left w:val="nil"/>
              <w:bottom w:val="single" w:sz="8" w:space="0" w:color="auto"/>
              <w:right w:val="single" w:sz="8" w:space="0" w:color="auto"/>
            </w:tcBorders>
            <w:shd w:val="clear" w:color="000000" w:fill="FFFFFF"/>
            <w:hideMark/>
          </w:tcPr>
          <w:p w14:paraId="4FCF321E"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35,3</w:t>
            </w:r>
          </w:p>
        </w:tc>
        <w:tc>
          <w:tcPr>
            <w:tcW w:w="1780" w:type="dxa"/>
            <w:tcBorders>
              <w:top w:val="nil"/>
              <w:left w:val="nil"/>
              <w:bottom w:val="single" w:sz="8" w:space="0" w:color="auto"/>
              <w:right w:val="single" w:sz="8" w:space="0" w:color="auto"/>
            </w:tcBorders>
            <w:shd w:val="clear" w:color="000000" w:fill="FFFFFF"/>
            <w:hideMark/>
          </w:tcPr>
          <w:p w14:paraId="5AC29219"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-22</w:t>
            </w:r>
          </w:p>
        </w:tc>
      </w:tr>
      <w:tr w:rsidR="00122AD5" w:rsidRPr="00122AD5" w14:paraId="27526226"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3F305411"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xml:space="preserve">Производство молока, </w:t>
            </w:r>
            <w:proofErr w:type="gramStart"/>
            <w:r w:rsidRPr="00122AD5">
              <w:rPr>
                <w:rFonts w:ascii="Times New Roman" w:eastAsia="Times New Roman" w:hAnsi="Times New Roman" w:cs="Times New Roman"/>
                <w:sz w:val="20"/>
                <w:szCs w:val="20"/>
                <w:lang w:eastAsia="ru-RU"/>
              </w:rPr>
              <w:t>т</w:t>
            </w:r>
            <w:proofErr w:type="gramEnd"/>
          </w:p>
        </w:tc>
        <w:tc>
          <w:tcPr>
            <w:tcW w:w="1220" w:type="dxa"/>
            <w:tcBorders>
              <w:top w:val="nil"/>
              <w:left w:val="nil"/>
              <w:bottom w:val="single" w:sz="8" w:space="0" w:color="auto"/>
              <w:right w:val="single" w:sz="8" w:space="0" w:color="auto"/>
            </w:tcBorders>
            <w:shd w:val="clear" w:color="000000" w:fill="FFFFFF"/>
            <w:hideMark/>
          </w:tcPr>
          <w:p w14:paraId="3C15F435"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394,4</w:t>
            </w:r>
          </w:p>
        </w:tc>
        <w:tc>
          <w:tcPr>
            <w:tcW w:w="1180" w:type="dxa"/>
            <w:tcBorders>
              <w:top w:val="nil"/>
              <w:left w:val="nil"/>
              <w:bottom w:val="single" w:sz="8" w:space="0" w:color="auto"/>
              <w:right w:val="single" w:sz="8" w:space="0" w:color="auto"/>
            </w:tcBorders>
            <w:shd w:val="clear" w:color="000000" w:fill="FFFFFF"/>
            <w:hideMark/>
          </w:tcPr>
          <w:p w14:paraId="31465B8A"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373,7</w:t>
            </w:r>
          </w:p>
        </w:tc>
        <w:tc>
          <w:tcPr>
            <w:tcW w:w="1480" w:type="dxa"/>
            <w:tcBorders>
              <w:top w:val="nil"/>
              <w:left w:val="nil"/>
              <w:bottom w:val="single" w:sz="8" w:space="0" w:color="auto"/>
              <w:right w:val="single" w:sz="8" w:space="0" w:color="auto"/>
            </w:tcBorders>
            <w:shd w:val="clear" w:color="000000" w:fill="FFFFFF"/>
            <w:hideMark/>
          </w:tcPr>
          <w:p w14:paraId="73327F24"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94,8</w:t>
            </w:r>
          </w:p>
        </w:tc>
        <w:tc>
          <w:tcPr>
            <w:tcW w:w="1780" w:type="dxa"/>
            <w:tcBorders>
              <w:top w:val="nil"/>
              <w:left w:val="nil"/>
              <w:bottom w:val="single" w:sz="8" w:space="0" w:color="auto"/>
              <w:right w:val="single" w:sz="8" w:space="0" w:color="auto"/>
            </w:tcBorders>
            <w:shd w:val="clear" w:color="000000" w:fill="FFFFFF"/>
            <w:hideMark/>
          </w:tcPr>
          <w:p w14:paraId="73448940"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-20,7</w:t>
            </w:r>
          </w:p>
        </w:tc>
      </w:tr>
      <w:tr w:rsidR="00122AD5" w:rsidRPr="00122AD5" w14:paraId="2718E7FC"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1E8C1610"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Наличие скота, голов</w:t>
            </w:r>
          </w:p>
        </w:tc>
        <w:tc>
          <w:tcPr>
            <w:tcW w:w="1220" w:type="dxa"/>
            <w:tcBorders>
              <w:top w:val="nil"/>
              <w:left w:val="nil"/>
              <w:bottom w:val="single" w:sz="8" w:space="0" w:color="auto"/>
              <w:right w:val="single" w:sz="8" w:space="0" w:color="auto"/>
            </w:tcBorders>
            <w:shd w:val="clear" w:color="000000" w:fill="FFFFFF"/>
            <w:hideMark/>
          </w:tcPr>
          <w:p w14:paraId="7F371782"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c>
          <w:tcPr>
            <w:tcW w:w="1180" w:type="dxa"/>
            <w:tcBorders>
              <w:top w:val="nil"/>
              <w:left w:val="nil"/>
              <w:bottom w:val="single" w:sz="8" w:space="0" w:color="auto"/>
              <w:right w:val="single" w:sz="8" w:space="0" w:color="auto"/>
            </w:tcBorders>
            <w:shd w:val="clear" w:color="000000" w:fill="FFFFFF"/>
            <w:hideMark/>
          </w:tcPr>
          <w:p w14:paraId="7F8DE32A"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c>
          <w:tcPr>
            <w:tcW w:w="1480" w:type="dxa"/>
            <w:tcBorders>
              <w:top w:val="nil"/>
              <w:left w:val="nil"/>
              <w:bottom w:val="single" w:sz="8" w:space="0" w:color="auto"/>
              <w:right w:val="single" w:sz="8" w:space="0" w:color="auto"/>
            </w:tcBorders>
            <w:shd w:val="clear" w:color="000000" w:fill="FFFFFF"/>
            <w:hideMark/>
          </w:tcPr>
          <w:p w14:paraId="0150B5BA"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c>
          <w:tcPr>
            <w:tcW w:w="1780" w:type="dxa"/>
            <w:tcBorders>
              <w:top w:val="nil"/>
              <w:left w:val="nil"/>
              <w:bottom w:val="single" w:sz="8" w:space="0" w:color="auto"/>
              <w:right w:val="single" w:sz="8" w:space="0" w:color="auto"/>
            </w:tcBorders>
            <w:shd w:val="clear" w:color="000000" w:fill="FFFFFF"/>
            <w:hideMark/>
          </w:tcPr>
          <w:p w14:paraId="1058509A"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 </w:t>
            </w:r>
          </w:p>
        </w:tc>
      </w:tr>
      <w:tr w:rsidR="00122AD5" w:rsidRPr="00122AD5" w14:paraId="70D75048"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01886AD5"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-КРС</w:t>
            </w:r>
          </w:p>
        </w:tc>
        <w:tc>
          <w:tcPr>
            <w:tcW w:w="1220" w:type="dxa"/>
            <w:tcBorders>
              <w:top w:val="nil"/>
              <w:left w:val="nil"/>
              <w:bottom w:val="single" w:sz="8" w:space="0" w:color="auto"/>
              <w:right w:val="single" w:sz="8" w:space="0" w:color="auto"/>
            </w:tcBorders>
            <w:shd w:val="clear" w:color="000000" w:fill="FFFFFF"/>
            <w:hideMark/>
          </w:tcPr>
          <w:p w14:paraId="697712A7"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809</w:t>
            </w:r>
          </w:p>
        </w:tc>
        <w:tc>
          <w:tcPr>
            <w:tcW w:w="1180" w:type="dxa"/>
            <w:tcBorders>
              <w:top w:val="nil"/>
              <w:left w:val="nil"/>
              <w:bottom w:val="single" w:sz="8" w:space="0" w:color="auto"/>
              <w:right w:val="single" w:sz="8" w:space="0" w:color="auto"/>
            </w:tcBorders>
            <w:shd w:val="clear" w:color="000000" w:fill="FFFFFF"/>
            <w:hideMark/>
          </w:tcPr>
          <w:p w14:paraId="18138BBE"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727</w:t>
            </w:r>
          </w:p>
        </w:tc>
        <w:tc>
          <w:tcPr>
            <w:tcW w:w="1480" w:type="dxa"/>
            <w:tcBorders>
              <w:top w:val="nil"/>
              <w:left w:val="nil"/>
              <w:bottom w:val="single" w:sz="8" w:space="0" w:color="auto"/>
              <w:right w:val="single" w:sz="8" w:space="0" w:color="auto"/>
            </w:tcBorders>
            <w:shd w:val="clear" w:color="000000" w:fill="FFFFFF"/>
            <w:hideMark/>
          </w:tcPr>
          <w:p w14:paraId="40E4B10B"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89,9</w:t>
            </w:r>
          </w:p>
        </w:tc>
        <w:tc>
          <w:tcPr>
            <w:tcW w:w="1780" w:type="dxa"/>
            <w:tcBorders>
              <w:top w:val="nil"/>
              <w:left w:val="nil"/>
              <w:bottom w:val="single" w:sz="8" w:space="0" w:color="auto"/>
              <w:right w:val="single" w:sz="8" w:space="0" w:color="auto"/>
            </w:tcBorders>
            <w:shd w:val="clear" w:color="000000" w:fill="FFFFFF"/>
            <w:hideMark/>
          </w:tcPr>
          <w:p w14:paraId="2068D59B"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-82</w:t>
            </w:r>
          </w:p>
        </w:tc>
      </w:tr>
      <w:tr w:rsidR="00122AD5" w:rsidRPr="00122AD5" w14:paraId="58E90CF6" w14:textId="77777777" w:rsidTr="00122AD5">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0F2FC41C" w14:textId="77777777" w:rsidR="00122AD5" w:rsidRPr="00122AD5" w:rsidRDefault="00122AD5" w:rsidP="00122AD5">
            <w:pPr>
              <w:spacing w:after="0" w:line="240" w:lineRule="auto"/>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в т.ч. коров</w:t>
            </w:r>
          </w:p>
        </w:tc>
        <w:tc>
          <w:tcPr>
            <w:tcW w:w="1220" w:type="dxa"/>
            <w:tcBorders>
              <w:top w:val="nil"/>
              <w:left w:val="nil"/>
              <w:bottom w:val="single" w:sz="8" w:space="0" w:color="auto"/>
              <w:right w:val="single" w:sz="8" w:space="0" w:color="auto"/>
            </w:tcBorders>
            <w:shd w:val="clear" w:color="000000" w:fill="FFFFFF"/>
            <w:hideMark/>
          </w:tcPr>
          <w:p w14:paraId="36831381"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185</w:t>
            </w:r>
          </w:p>
        </w:tc>
        <w:tc>
          <w:tcPr>
            <w:tcW w:w="1180" w:type="dxa"/>
            <w:tcBorders>
              <w:top w:val="nil"/>
              <w:left w:val="nil"/>
              <w:bottom w:val="single" w:sz="8" w:space="0" w:color="auto"/>
              <w:right w:val="single" w:sz="8" w:space="0" w:color="auto"/>
            </w:tcBorders>
            <w:shd w:val="clear" w:color="000000" w:fill="FFFFFF"/>
            <w:hideMark/>
          </w:tcPr>
          <w:p w14:paraId="5D901194"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148</w:t>
            </w:r>
          </w:p>
        </w:tc>
        <w:tc>
          <w:tcPr>
            <w:tcW w:w="1480" w:type="dxa"/>
            <w:tcBorders>
              <w:top w:val="nil"/>
              <w:left w:val="nil"/>
              <w:bottom w:val="single" w:sz="8" w:space="0" w:color="auto"/>
              <w:right w:val="single" w:sz="8" w:space="0" w:color="auto"/>
            </w:tcBorders>
            <w:shd w:val="clear" w:color="000000" w:fill="FFFFFF"/>
            <w:hideMark/>
          </w:tcPr>
          <w:p w14:paraId="7AFF532C"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80,0</w:t>
            </w:r>
          </w:p>
        </w:tc>
        <w:tc>
          <w:tcPr>
            <w:tcW w:w="1780" w:type="dxa"/>
            <w:tcBorders>
              <w:top w:val="nil"/>
              <w:left w:val="nil"/>
              <w:bottom w:val="single" w:sz="8" w:space="0" w:color="auto"/>
              <w:right w:val="single" w:sz="8" w:space="0" w:color="auto"/>
            </w:tcBorders>
            <w:shd w:val="clear" w:color="000000" w:fill="FFFFFF"/>
            <w:hideMark/>
          </w:tcPr>
          <w:p w14:paraId="3026BB37" w14:textId="77777777" w:rsidR="00122AD5" w:rsidRPr="00122AD5" w:rsidRDefault="00122AD5" w:rsidP="00122AD5">
            <w:pPr>
              <w:spacing w:after="0" w:line="240" w:lineRule="auto"/>
              <w:jc w:val="center"/>
              <w:rPr>
                <w:rFonts w:ascii="Times New Roman" w:eastAsia="Times New Roman" w:hAnsi="Times New Roman" w:cs="Times New Roman"/>
                <w:sz w:val="20"/>
                <w:szCs w:val="20"/>
                <w:lang w:eastAsia="ru-RU"/>
              </w:rPr>
            </w:pPr>
            <w:r w:rsidRPr="00122AD5">
              <w:rPr>
                <w:rFonts w:ascii="Times New Roman" w:eastAsia="Times New Roman" w:hAnsi="Times New Roman" w:cs="Times New Roman"/>
                <w:sz w:val="20"/>
                <w:szCs w:val="20"/>
                <w:lang w:eastAsia="ru-RU"/>
              </w:rPr>
              <w:t>-37</w:t>
            </w:r>
          </w:p>
        </w:tc>
      </w:tr>
    </w:tbl>
    <w:p w14:paraId="3C4F6397" w14:textId="4CAC621C" w:rsidR="009B0481" w:rsidRDefault="009B0481" w:rsidP="00BC021D">
      <w:pPr>
        <w:spacing w:after="0" w:line="240" w:lineRule="auto"/>
        <w:jc w:val="center"/>
        <w:rPr>
          <w:rFonts w:ascii="Times New Roman" w:hAnsi="Times New Roman" w:cs="Times New Roman"/>
          <w:sz w:val="24"/>
          <w:szCs w:val="24"/>
        </w:rPr>
      </w:pPr>
    </w:p>
    <w:p w14:paraId="4DB3C0A2" w14:textId="77777777" w:rsidR="00D843ED" w:rsidRDefault="00D843ED" w:rsidP="00BC021D">
      <w:pPr>
        <w:spacing w:after="0" w:line="240" w:lineRule="auto"/>
        <w:jc w:val="center"/>
        <w:rPr>
          <w:rFonts w:ascii="Times New Roman" w:hAnsi="Times New Roman" w:cs="Times New Roman"/>
          <w:b/>
          <w:bCs/>
          <w:sz w:val="24"/>
          <w:szCs w:val="24"/>
        </w:rPr>
      </w:pPr>
    </w:p>
    <w:p w14:paraId="68282C83" w14:textId="01845B6B" w:rsidR="0052563E" w:rsidRDefault="004D7937" w:rsidP="00BC021D">
      <w:pPr>
        <w:spacing w:after="0" w:line="240" w:lineRule="auto"/>
        <w:jc w:val="center"/>
        <w:rPr>
          <w:rFonts w:ascii="Times New Roman" w:hAnsi="Times New Roman" w:cs="Times New Roman"/>
          <w:b/>
          <w:bCs/>
          <w:sz w:val="24"/>
          <w:szCs w:val="24"/>
        </w:rPr>
      </w:pPr>
      <w:r w:rsidRPr="00BC021D">
        <w:rPr>
          <w:rFonts w:ascii="Times New Roman" w:hAnsi="Times New Roman" w:cs="Times New Roman"/>
          <w:b/>
          <w:bCs/>
          <w:sz w:val="24"/>
          <w:szCs w:val="24"/>
        </w:rPr>
        <w:t>2.2.</w:t>
      </w:r>
      <w:r w:rsidR="00FC529F" w:rsidRPr="00BC021D">
        <w:rPr>
          <w:rFonts w:ascii="Times New Roman" w:hAnsi="Times New Roman" w:cs="Times New Roman"/>
          <w:b/>
          <w:bCs/>
          <w:sz w:val="24"/>
          <w:szCs w:val="24"/>
        </w:rPr>
        <w:t xml:space="preserve"> </w:t>
      </w:r>
      <w:r w:rsidRPr="00BC021D">
        <w:rPr>
          <w:rFonts w:ascii="Times New Roman" w:hAnsi="Times New Roman" w:cs="Times New Roman"/>
          <w:b/>
          <w:bCs/>
          <w:sz w:val="24"/>
          <w:szCs w:val="24"/>
        </w:rPr>
        <w:t>АНАЛИЗ ЗАРАБОТНОЙ ПЛАТЫ</w:t>
      </w:r>
    </w:p>
    <w:p w14:paraId="5349F14E" w14:textId="77777777" w:rsidR="00122AD5" w:rsidRDefault="00122AD5" w:rsidP="00BC021D">
      <w:pPr>
        <w:spacing w:after="0" w:line="240" w:lineRule="auto"/>
        <w:jc w:val="center"/>
        <w:rPr>
          <w:rFonts w:ascii="Times New Roman" w:hAnsi="Times New Roman" w:cs="Times New Roman"/>
          <w:b/>
          <w:bCs/>
          <w:sz w:val="24"/>
          <w:szCs w:val="24"/>
        </w:rPr>
      </w:pPr>
    </w:p>
    <w:p w14:paraId="66D07929" w14:textId="77777777" w:rsidR="00122AD5" w:rsidRPr="00122AD5" w:rsidRDefault="00122AD5" w:rsidP="00122AD5">
      <w:pPr>
        <w:spacing w:after="0" w:line="240" w:lineRule="auto"/>
        <w:jc w:val="both"/>
        <w:rPr>
          <w:rFonts w:ascii="Times New Roman" w:hAnsi="Times New Roman" w:cs="Times New Roman"/>
          <w:sz w:val="24"/>
          <w:szCs w:val="24"/>
        </w:rPr>
      </w:pPr>
      <w:r w:rsidRPr="00122AD5">
        <w:rPr>
          <w:rFonts w:ascii="Times New Roman" w:hAnsi="Times New Roman" w:cs="Times New Roman"/>
          <w:sz w:val="24"/>
          <w:szCs w:val="24"/>
        </w:rPr>
        <w:t>Среднемесячная заработная плата в районе в целом по предприятиям и организациям, включая сельскохозяйственные, за 1 полугодие 2025 года составила 51018 руб., или 122,4% к аналогичному периоду прошлого года (41681 руб.).</w:t>
      </w:r>
    </w:p>
    <w:p w14:paraId="66C50CFB" w14:textId="77777777" w:rsidR="00122AD5" w:rsidRPr="00122AD5" w:rsidRDefault="00122AD5" w:rsidP="00122AD5">
      <w:pPr>
        <w:spacing w:after="0" w:line="240" w:lineRule="auto"/>
        <w:jc w:val="both"/>
        <w:rPr>
          <w:rFonts w:ascii="Times New Roman" w:hAnsi="Times New Roman" w:cs="Times New Roman"/>
          <w:sz w:val="24"/>
          <w:szCs w:val="24"/>
        </w:rPr>
      </w:pPr>
    </w:p>
    <w:p w14:paraId="308FF963" w14:textId="77777777" w:rsidR="00122AD5" w:rsidRPr="00122AD5" w:rsidRDefault="00122AD5" w:rsidP="00122AD5">
      <w:pPr>
        <w:spacing w:after="0" w:line="240" w:lineRule="auto"/>
        <w:jc w:val="both"/>
        <w:rPr>
          <w:rFonts w:ascii="Times New Roman" w:hAnsi="Times New Roman" w:cs="Times New Roman"/>
          <w:sz w:val="24"/>
          <w:szCs w:val="24"/>
        </w:rPr>
      </w:pPr>
      <w:r w:rsidRPr="00122AD5">
        <w:rPr>
          <w:rFonts w:ascii="Times New Roman" w:hAnsi="Times New Roman" w:cs="Times New Roman"/>
          <w:sz w:val="24"/>
          <w:szCs w:val="24"/>
        </w:rPr>
        <w:t>При сравнении среднемесячной заработной платы с величиной прожиточного минимума в Ульяновской области для трудоспособного населения на 2025 год (17202 руб.) оказалось, что в целом по району заработная плата (51018 руб.) выше на 33816 руб. </w:t>
      </w:r>
    </w:p>
    <w:p w14:paraId="1E5F1CA4" w14:textId="77777777" w:rsidR="00122AD5" w:rsidRPr="00122AD5" w:rsidRDefault="00122AD5" w:rsidP="00122AD5">
      <w:pPr>
        <w:spacing w:after="0" w:line="240" w:lineRule="auto"/>
        <w:jc w:val="both"/>
        <w:rPr>
          <w:rFonts w:ascii="Times New Roman" w:hAnsi="Times New Roman" w:cs="Times New Roman"/>
          <w:sz w:val="24"/>
          <w:szCs w:val="24"/>
        </w:rPr>
      </w:pPr>
    </w:p>
    <w:p w14:paraId="41DA729B" w14:textId="77777777" w:rsidR="00122AD5" w:rsidRPr="00122AD5" w:rsidRDefault="00122AD5" w:rsidP="00122AD5">
      <w:pPr>
        <w:spacing w:after="0" w:line="240" w:lineRule="auto"/>
        <w:jc w:val="both"/>
        <w:rPr>
          <w:rFonts w:ascii="Times New Roman" w:hAnsi="Times New Roman" w:cs="Times New Roman"/>
          <w:sz w:val="24"/>
          <w:szCs w:val="24"/>
        </w:rPr>
      </w:pPr>
      <w:r w:rsidRPr="00122AD5">
        <w:rPr>
          <w:rFonts w:ascii="Times New Roman" w:hAnsi="Times New Roman" w:cs="Times New Roman"/>
          <w:sz w:val="24"/>
          <w:szCs w:val="24"/>
        </w:rPr>
        <w:t>Заработная плата на АО «Ульяновский сахарный завод» по итогам 1 полугодия 2025г сложилась в размере 93,4 тыс</w:t>
      </w:r>
      <w:proofErr w:type="gramStart"/>
      <w:r w:rsidRPr="00122AD5">
        <w:rPr>
          <w:rFonts w:ascii="Times New Roman" w:hAnsi="Times New Roman" w:cs="Times New Roman"/>
          <w:sz w:val="24"/>
          <w:szCs w:val="24"/>
        </w:rPr>
        <w:t>.р</w:t>
      </w:r>
      <w:proofErr w:type="gramEnd"/>
      <w:r w:rsidRPr="00122AD5">
        <w:rPr>
          <w:rFonts w:ascii="Times New Roman" w:hAnsi="Times New Roman" w:cs="Times New Roman"/>
          <w:sz w:val="24"/>
          <w:szCs w:val="24"/>
        </w:rPr>
        <w:t>ублей, что составило 125% к АППГ при среднесписочной численности 438 человек.</w:t>
      </w:r>
    </w:p>
    <w:p w14:paraId="56BB325F" w14:textId="77777777" w:rsidR="00122AD5" w:rsidRPr="00BC021D" w:rsidRDefault="00122AD5" w:rsidP="00BC021D">
      <w:pPr>
        <w:spacing w:after="0" w:line="240" w:lineRule="auto"/>
        <w:jc w:val="center"/>
        <w:rPr>
          <w:rFonts w:ascii="Times New Roman" w:hAnsi="Times New Roman" w:cs="Times New Roman"/>
          <w:b/>
          <w:bCs/>
          <w:sz w:val="24"/>
          <w:szCs w:val="24"/>
        </w:rPr>
      </w:pPr>
    </w:p>
    <w:p w14:paraId="5ED76F6C" w14:textId="77777777" w:rsidR="00F25DD3" w:rsidRDefault="00F25DD3" w:rsidP="00F25DD3">
      <w:pPr>
        <w:suppressAutoHyphens/>
        <w:spacing w:after="0" w:line="240" w:lineRule="auto"/>
        <w:ind w:firstLine="708"/>
        <w:jc w:val="both"/>
        <w:rPr>
          <w:rFonts w:ascii="Times New Roman" w:eastAsia="Lucida Sans Unicode" w:hAnsi="Times New Roman" w:cs="Times New Roman"/>
          <w:kern w:val="1"/>
          <w:sz w:val="24"/>
          <w:szCs w:val="24"/>
          <w:lang w:eastAsia="hi-IN" w:bidi="hi-IN"/>
        </w:rPr>
      </w:pPr>
    </w:p>
    <w:p w14:paraId="5FCB815B" w14:textId="77777777" w:rsidR="00D843ED" w:rsidRDefault="00D843ED" w:rsidP="00D843ED">
      <w:pPr>
        <w:suppressAutoHyphens/>
        <w:spacing w:after="0" w:line="240" w:lineRule="auto"/>
        <w:jc w:val="center"/>
        <w:rPr>
          <w:rFonts w:ascii="Times New Roman" w:eastAsia="Lucida Sans Unicode" w:hAnsi="Times New Roman" w:cs="Times New Roman"/>
          <w:b/>
          <w:bCs/>
          <w:kern w:val="1"/>
          <w:sz w:val="24"/>
          <w:szCs w:val="24"/>
          <w:lang w:eastAsia="hi-IN" w:bidi="hi-IN"/>
        </w:rPr>
      </w:pPr>
    </w:p>
    <w:p w14:paraId="33B56150" w14:textId="1D2E78C5" w:rsidR="00D843ED" w:rsidRDefault="00562990" w:rsidP="00D843ED">
      <w:pPr>
        <w:suppressAutoHyphens/>
        <w:spacing w:after="0" w:line="240" w:lineRule="auto"/>
        <w:jc w:val="center"/>
        <w:rPr>
          <w:rFonts w:ascii="Times New Roman" w:eastAsia="Lucida Sans Unicode" w:hAnsi="Times New Roman" w:cs="Times New Roman"/>
          <w:b/>
          <w:bCs/>
          <w:kern w:val="1"/>
          <w:sz w:val="24"/>
          <w:szCs w:val="24"/>
          <w:lang w:eastAsia="hi-IN" w:bidi="hi-IN"/>
        </w:rPr>
      </w:pPr>
      <w:r w:rsidRPr="00BC021D">
        <w:rPr>
          <w:rFonts w:ascii="Times New Roman" w:eastAsia="Lucida Sans Unicode" w:hAnsi="Times New Roman" w:cs="Times New Roman"/>
          <w:b/>
          <w:bCs/>
          <w:kern w:val="1"/>
          <w:sz w:val="24"/>
          <w:szCs w:val="24"/>
          <w:lang w:eastAsia="hi-IN" w:bidi="hi-IN"/>
        </w:rPr>
        <w:t>2.3. ИНВЕСТИЦИИ</w:t>
      </w:r>
    </w:p>
    <w:p w14:paraId="70842C4D" w14:textId="77777777" w:rsidR="00122AD5" w:rsidRDefault="00122AD5" w:rsidP="00D843ED">
      <w:pPr>
        <w:suppressAutoHyphens/>
        <w:spacing w:after="0" w:line="240" w:lineRule="auto"/>
        <w:jc w:val="center"/>
        <w:rPr>
          <w:rFonts w:ascii="Times New Roman" w:eastAsia="Lucida Sans Unicode" w:hAnsi="Times New Roman" w:cs="Times New Roman"/>
          <w:b/>
          <w:bCs/>
          <w:kern w:val="1"/>
          <w:sz w:val="24"/>
          <w:szCs w:val="24"/>
          <w:lang w:eastAsia="hi-IN" w:bidi="hi-IN"/>
        </w:rPr>
      </w:pPr>
    </w:p>
    <w:tbl>
      <w:tblPr>
        <w:tblW w:w="9109"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1370"/>
        <w:gridCol w:w="1431"/>
        <w:gridCol w:w="1471"/>
        <w:gridCol w:w="1473"/>
        <w:gridCol w:w="1678"/>
        <w:gridCol w:w="1686"/>
      </w:tblGrid>
      <w:tr w:rsidR="00122AD5" w:rsidRPr="00122AD5" w14:paraId="5A0867DA" w14:textId="55956273" w:rsidTr="00122AD5">
        <w:tc>
          <w:tcPr>
            <w:tcW w:w="1370"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161FB9DD" w14:textId="73D55711"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w:t>
            </w:r>
          </w:p>
        </w:tc>
        <w:tc>
          <w:tcPr>
            <w:tcW w:w="1431"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5A29FED2" w14:textId="3C7BC8DB"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Инвестиции в основной капитал, тыс</w:t>
            </w:r>
            <w:proofErr w:type="gramStart"/>
            <w:r w:rsidRPr="00122AD5">
              <w:rPr>
                <w:rFonts w:ascii="Times New Roman" w:eastAsia="Times New Roman" w:hAnsi="Times New Roman" w:cs="Times New Roman"/>
                <w:color w:val="2C2D2E"/>
                <w:sz w:val="24"/>
                <w:szCs w:val="24"/>
                <w:lang w:eastAsia="ru-RU"/>
              </w:rPr>
              <w:t>.р</w:t>
            </w:r>
            <w:proofErr w:type="gramEnd"/>
            <w:r w:rsidRPr="00122AD5">
              <w:rPr>
                <w:rFonts w:ascii="Times New Roman" w:eastAsia="Times New Roman" w:hAnsi="Times New Roman" w:cs="Times New Roman"/>
                <w:color w:val="2C2D2E"/>
                <w:sz w:val="24"/>
                <w:szCs w:val="24"/>
                <w:lang w:eastAsia="ru-RU"/>
              </w:rPr>
              <w:t>уб.</w:t>
            </w:r>
          </w:p>
        </w:tc>
        <w:tc>
          <w:tcPr>
            <w:tcW w:w="1471"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182191B9" w14:textId="25238DC4"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Численность населения, чел.</w:t>
            </w:r>
          </w:p>
        </w:tc>
        <w:tc>
          <w:tcPr>
            <w:tcW w:w="1473"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5AE036C1" w14:textId="7C31FE36"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Численность работающих, чел</w:t>
            </w:r>
          </w:p>
        </w:tc>
        <w:tc>
          <w:tcPr>
            <w:tcW w:w="1678" w:type="dxa"/>
            <w:tcBorders>
              <w:top w:val="single" w:sz="6" w:space="0" w:color="000000"/>
              <w:left w:val="single" w:sz="6" w:space="0" w:color="000000"/>
              <w:bottom w:val="single" w:sz="6" w:space="0" w:color="000000"/>
              <w:right w:val="single" w:sz="4" w:space="0" w:color="auto"/>
            </w:tcBorders>
            <w:shd w:val="clear" w:color="auto" w:fill="FFFFFF"/>
            <w:tcMar>
              <w:top w:w="60" w:type="dxa"/>
              <w:left w:w="60" w:type="dxa"/>
              <w:bottom w:w="60" w:type="dxa"/>
              <w:right w:w="60" w:type="dxa"/>
            </w:tcMar>
            <w:hideMark/>
          </w:tcPr>
          <w:p w14:paraId="66A16E11" w14:textId="0EC91D88"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Объем инвестиций в основной капитал на душу населения, руб.</w:t>
            </w:r>
          </w:p>
        </w:tc>
        <w:tc>
          <w:tcPr>
            <w:tcW w:w="1686" w:type="dxa"/>
            <w:tcBorders>
              <w:top w:val="single" w:sz="4" w:space="0" w:color="auto"/>
              <w:left w:val="single" w:sz="4" w:space="0" w:color="auto"/>
              <w:bottom w:val="single" w:sz="4" w:space="0" w:color="auto"/>
              <w:right w:val="single" w:sz="4" w:space="0" w:color="auto"/>
            </w:tcBorders>
          </w:tcPr>
          <w:p w14:paraId="5EEECA97" w14:textId="09DEE384" w:rsidR="00122AD5" w:rsidRPr="00122AD5" w:rsidRDefault="00122AD5">
            <w:pPr>
              <w:rPr>
                <w:rFonts w:ascii="Times New Roman" w:eastAsia="Times New Roman" w:hAnsi="Times New Roman" w:cs="Times New Roman"/>
                <w:sz w:val="20"/>
                <w:szCs w:val="20"/>
                <w:lang w:eastAsia="ru-RU"/>
              </w:rPr>
            </w:pPr>
            <w:r w:rsidRPr="00122AD5">
              <w:rPr>
                <w:rFonts w:ascii="Times New Roman" w:eastAsia="Times New Roman" w:hAnsi="Times New Roman" w:cs="Times New Roman"/>
                <w:color w:val="2C2D2E"/>
                <w:sz w:val="24"/>
                <w:szCs w:val="24"/>
                <w:lang w:eastAsia="ru-RU"/>
              </w:rPr>
              <w:t>Объем инвестиций в основной капитал на 1 работающего, руб.</w:t>
            </w:r>
          </w:p>
        </w:tc>
      </w:tr>
      <w:tr w:rsidR="00122AD5" w:rsidRPr="00122AD5" w14:paraId="4AB1AF95" w14:textId="77777777" w:rsidTr="00122AD5">
        <w:tc>
          <w:tcPr>
            <w:tcW w:w="137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0F8502B2" w14:textId="2ACB65A7" w:rsidR="00122AD5" w:rsidRPr="00122AD5" w:rsidRDefault="00122AD5" w:rsidP="00122AD5">
            <w:pPr>
              <w:spacing w:before="100" w:beforeAutospacing="1" w:after="100" w:afterAutospacing="1" w:line="240" w:lineRule="auto"/>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Январ</w:t>
            </w:r>
            <w:proofErr w:type="gramStart"/>
            <w:r w:rsidRPr="00122AD5">
              <w:rPr>
                <w:rFonts w:ascii="Times New Roman" w:eastAsia="Times New Roman" w:hAnsi="Times New Roman" w:cs="Times New Roman"/>
                <w:color w:val="2C2D2E"/>
                <w:sz w:val="24"/>
                <w:szCs w:val="24"/>
                <w:lang w:eastAsia="ru-RU"/>
              </w:rPr>
              <w:t>ь-</w:t>
            </w:r>
            <w:proofErr w:type="gramEnd"/>
            <w:r w:rsidRPr="00122AD5">
              <w:rPr>
                <w:rFonts w:ascii="Times New Roman" w:eastAsia="Times New Roman" w:hAnsi="Times New Roman" w:cs="Times New Roman"/>
                <w:color w:val="2C2D2E"/>
                <w:sz w:val="24"/>
                <w:szCs w:val="24"/>
                <w:lang w:eastAsia="ru-RU"/>
              </w:rPr>
              <w:t xml:space="preserve"> июнь 2024 г</w:t>
            </w:r>
          </w:p>
        </w:tc>
        <w:tc>
          <w:tcPr>
            <w:tcW w:w="1431"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CC51ABC"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383014</w:t>
            </w:r>
          </w:p>
        </w:tc>
        <w:tc>
          <w:tcPr>
            <w:tcW w:w="1471"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309FA7B7"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23007</w:t>
            </w:r>
          </w:p>
        </w:tc>
        <w:tc>
          <w:tcPr>
            <w:tcW w:w="1473"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7F1F643"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2828</w:t>
            </w:r>
          </w:p>
        </w:tc>
        <w:tc>
          <w:tcPr>
            <w:tcW w:w="1678" w:type="dxa"/>
            <w:tcBorders>
              <w:top w:val="nil"/>
              <w:left w:val="single" w:sz="6" w:space="0" w:color="000000"/>
              <w:bottom w:val="single" w:sz="6" w:space="0" w:color="000000"/>
              <w:right w:val="single" w:sz="4" w:space="0" w:color="auto"/>
            </w:tcBorders>
            <w:shd w:val="clear" w:color="auto" w:fill="FFFFFF"/>
            <w:tcMar>
              <w:top w:w="60" w:type="dxa"/>
              <w:left w:w="60" w:type="dxa"/>
              <w:bottom w:w="60" w:type="dxa"/>
              <w:right w:w="60" w:type="dxa"/>
            </w:tcMar>
            <w:hideMark/>
          </w:tcPr>
          <w:p w14:paraId="18815FEE"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16648</w:t>
            </w:r>
          </w:p>
        </w:tc>
        <w:tc>
          <w:tcPr>
            <w:tcW w:w="168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649DD0B"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135436</w:t>
            </w:r>
          </w:p>
        </w:tc>
      </w:tr>
      <w:tr w:rsidR="00122AD5" w:rsidRPr="00122AD5" w14:paraId="38DFEDBF" w14:textId="77777777" w:rsidTr="00122AD5">
        <w:tc>
          <w:tcPr>
            <w:tcW w:w="137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1DA9D700" w14:textId="77777777" w:rsidR="00122AD5" w:rsidRPr="00122AD5" w:rsidRDefault="00122AD5" w:rsidP="00122AD5">
            <w:pPr>
              <w:spacing w:before="100" w:beforeAutospacing="1" w:after="100" w:afterAutospacing="1" w:line="240" w:lineRule="auto"/>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Январ</w:t>
            </w:r>
            <w:proofErr w:type="gramStart"/>
            <w:r w:rsidRPr="00122AD5">
              <w:rPr>
                <w:rFonts w:ascii="Times New Roman" w:eastAsia="Times New Roman" w:hAnsi="Times New Roman" w:cs="Times New Roman"/>
                <w:color w:val="2C2D2E"/>
                <w:sz w:val="24"/>
                <w:szCs w:val="24"/>
                <w:lang w:eastAsia="ru-RU"/>
              </w:rPr>
              <w:t>ь-</w:t>
            </w:r>
            <w:proofErr w:type="gramEnd"/>
            <w:r w:rsidRPr="00122AD5">
              <w:rPr>
                <w:rFonts w:ascii="Times New Roman" w:eastAsia="Times New Roman" w:hAnsi="Times New Roman" w:cs="Times New Roman"/>
                <w:color w:val="2C2D2E"/>
                <w:sz w:val="24"/>
                <w:szCs w:val="24"/>
                <w:lang w:eastAsia="ru-RU"/>
              </w:rPr>
              <w:t xml:space="preserve"> июнь 2025 г</w:t>
            </w:r>
          </w:p>
        </w:tc>
        <w:tc>
          <w:tcPr>
            <w:tcW w:w="1431"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17A9D5BF"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103414</w:t>
            </w:r>
          </w:p>
        </w:tc>
        <w:tc>
          <w:tcPr>
            <w:tcW w:w="1471"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6979C372"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22718</w:t>
            </w:r>
          </w:p>
        </w:tc>
        <w:tc>
          <w:tcPr>
            <w:tcW w:w="1473"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F4BDC0E"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2727</w:t>
            </w:r>
          </w:p>
        </w:tc>
        <w:tc>
          <w:tcPr>
            <w:tcW w:w="1678"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1C45F7A7"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4552</w:t>
            </w:r>
          </w:p>
        </w:tc>
        <w:tc>
          <w:tcPr>
            <w:tcW w:w="1686" w:type="dxa"/>
            <w:tcBorders>
              <w:top w:val="single" w:sz="4" w:space="0" w:color="auto"/>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33A912B"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37922</w:t>
            </w:r>
          </w:p>
        </w:tc>
      </w:tr>
    </w:tbl>
    <w:p w14:paraId="19A46882" w14:textId="77777777" w:rsidR="00122AD5" w:rsidRDefault="00122AD5" w:rsidP="00D843ED">
      <w:pPr>
        <w:suppressAutoHyphens/>
        <w:spacing w:after="0" w:line="240" w:lineRule="auto"/>
        <w:jc w:val="center"/>
        <w:rPr>
          <w:rFonts w:ascii="Times New Roman" w:eastAsia="Lucida Sans Unicode" w:hAnsi="Times New Roman" w:cs="Times New Roman"/>
          <w:b/>
          <w:bCs/>
          <w:kern w:val="1"/>
          <w:sz w:val="24"/>
          <w:szCs w:val="24"/>
          <w:lang w:eastAsia="hi-IN" w:bidi="hi-IN"/>
        </w:rPr>
      </w:pPr>
    </w:p>
    <w:p w14:paraId="54BEA204" w14:textId="77777777" w:rsidR="00122AD5" w:rsidRPr="00122AD5" w:rsidRDefault="00122AD5" w:rsidP="00122AD5">
      <w:pPr>
        <w:shd w:val="clear" w:color="auto" w:fill="FFFFFF"/>
        <w:spacing w:before="100" w:beforeAutospacing="1" w:after="100" w:afterAutospacing="1" w:line="240" w:lineRule="auto"/>
        <w:rPr>
          <w:rFonts w:ascii="Arial" w:eastAsia="Times New Roman" w:hAnsi="Arial" w:cs="Arial"/>
          <w:color w:val="2C2D2E"/>
          <w:sz w:val="23"/>
          <w:szCs w:val="23"/>
          <w:lang w:eastAsia="ru-RU"/>
        </w:rPr>
      </w:pPr>
      <w:r w:rsidRPr="00122AD5">
        <w:rPr>
          <w:rFonts w:ascii="Times New Roman" w:eastAsia="Times New Roman" w:hAnsi="Times New Roman" w:cs="Times New Roman"/>
          <w:i/>
          <w:iCs/>
          <w:color w:val="2C2D2E"/>
          <w:sz w:val="24"/>
          <w:szCs w:val="24"/>
          <w:lang w:eastAsia="ru-RU"/>
        </w:rPr>
        <w:t>Объем инвестиций по источникам финансирования</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4245"/>
        <w:gridCol w:w="1800"/>
        <w:gridCol w:w="1785"/>
        <w:gridCol w:w="1560"/>
      </w:tblGrid>
      <w:tr w:rsidR="00122AD5" w:rsidRPr="00122AD5" w14:paraId="14AF178E" w14:textId="77777777" w:rsidTr="00122AD5">
        <w:tc>
          <w:tcPr>
            <w:tcW w:w="424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305A4580"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Источники финансирования</w:t>
            </w:r>
          </w:p>
        </w:tc>
        <w:tc>
          <w:tcPr>
            <w:tcW w:w="1800"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1229155F"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Январь – июнь 2024 г</w:t>
            </w:r>
          </w:p>
        </w:tc>
        <w:tc>
          <w:tcPr>
            <w:tcW w:w="178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4D259722"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Январь - июнь 2025 г</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623C0FA"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Отклонение, +, -</w:t>
            </w:r>
          </w:p>
        </w:tc>
      </w:tr>
      <w:tr w:rsidR="00122AD5" w:rsidRPr="00122AD5" w14:paraId="544888DA" w14:textId="77777777" w:rsidTr="00122AD5">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1C27692C" w14:textId="77777777" w:rsidR="00122AD5" w:rsidRPr="00122AD5" w:rsidRDefault="00122AD5" w:rsidP="00122AD5">
            <w:pPr>
              <w:spacing w:before="100" w:beforeAutospacing="1" w:after="100" w:afterAutospacing="1" w:line="240" w:lineRule="auto"/>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Инвестиции в основной капитал, всего (тыс</w:t>
            </w:r>
            <w:proofErr w:type="gramStart"/>
            <w:r w:rsidRPr="00122AD5">
              <w:rPr>
                <w:rFonts w:ascii="Times New Roman" w:eastAsia="Times New Roman" w:hAnsi="Times New Roman" w:cs="Times New Roman"/>
                <w:color w:val="2C2D2E"/>
                <w:sz w:val="24"/>
                <w:szCs w:val="24"/>
                <w:lang w:eastAsia="ru-RU"/>
              </w:rPr>
              <w:t>.р</w:t>
            </w:r>
            <w:proofErr w:type="gramEnd"/>
            <w:r w:rsidRPr="00122AD5">
              <w:rPr>
                <w:rFonts w:ascii="Times New Roman" w:eastAsia="Times New Roman" w:hAnsi="Times New Roman" w:cs="Times New Roman"/>
                <w:color w:val="2C2D2E"/>
                <w:sz w:val="24"/>
                <w:szCs w:val="24"/>
                <w:lang w:eastAsia="ru-RU"/>
              </w:rPr>
              <w:t>уб.)</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2EFA7482"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383014</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954698E"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103414</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6624D9F"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-279600</w:t>
            </w:r>
          </w:p>
        </w:tc>
      </w:tr>
      <w:tr w:rsidR="00122AD5" w:rsidRPr="00122AD5" w14:paraId="4F106797" w14:textId="77777777" w:rsidTr="00122AD5">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DB706F5" w14:textId="77777777" w:rsidR="00122AD5" w:rsidRPr="00122AD5" w:rsidRDefault="00122AD5" w:rsidP="00122AD5">
            <w:pPr>
              <w:spacing w:before="100" w:beforeAutospacing="1" w:after="100" w:afterAutospacing="1" w:line="240" w:lineRule="auto"/>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в том числе по источникам финансирования:</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192D731"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Arial" w:eastAsia="Times New Roman" w:hAnsi="Arial" w:cs="Arial"/>
                <w:color w:val="2C2D2E"/>
                <w:sz w:val="23"/>
                <w:szCs w:val="23"/>
                <w:lang w:eastAsia="ru-RU"/>
              </w:rPr>
              <w:t> </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29566C1D"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Arial" w:eastAsia="Times New Roman" w:hAnsi="Arial" w:cs="Arial"/>
                <w:color w:val="2C2D2E"/>
                <w:sz w:val="23"/>
                <w:szCs w:val="23"/>
                <w:lang w:eastAsia="ru-RU"/>
              </w:rPr>
              <w:t> </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37E4B01"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Arial" w:eastAsia="Times New Roman" w:hAnsi="Arial" w:cs="Arial"/>
                <w:color w:val="2C2D2E"/>
                <w:sz w:val="23"/>
                <w:szCs w:val="23"/>
                <w:lang w:eastAsia="ru-RU"/>
              </w:rPr>
              <w:t> </w:t>
            </w:r>
          </w:p>
        </w:tc>
      </w:tr>
      <w:tr w:rsidR="00122AD5" w:rsidRPr="00122AD5" w14:paraId="167786B8" w14:textId="77777777" w:rsidTr="00122AD5">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4362D9DB" w14:textId="77777777" w:rsidR="00122AD5" w:rsidRPr="00122AD5" w:rsidRDefault="00122AD5" w:rsidP="00122AD5">
            <w:pPr>
              <w:spacing w:before="100" w:beforeAutospacing="1" w:after="100" w:afterAutospacing="1" w:line="240" w:lineRule="auto"/>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w:t>
            </w:r>
            <w:r w:rsidRPr="00122AD5">
              <w:rPr>
                <w:rFonts w:ascii="Times New Roman" w:eastAsia="Times New Roman" w:hAnsi="Times New Roman" w:cs="Times New Roman"/>
                <w:i/>
                <w:iCs/>
                <w:color w:val="2C2D2E"/>
                <w:sz w:val="24"/>
                <w:szCs w:val="24"/>
                <w:lang w:eastAsia="ru-RU"/>
              </w:rPr>
              <w:t>собственные средства</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424C83C5"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195337</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0C67F4E9"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52922</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B2B480B"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-142415</w:t>
            </w:r>
          </w:p>
        </w:tc>
      </w:tr>
      <w:tr w:rsidR="00122AD5" w:rsidRPr="00122AD5" w14:paraId="75BA71C5" w14:textId="77777777" w:rsidTr="00122AD5">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02780795" w14:textId="77777777" w:rsidR="00122AD5" w:rsidRPr="00122AD5" w:rsidRDefault="00122AD5" w:rsidP="00122AD5">
            <w:pPr>
              <w:spacing w:before="100" w:beforeAutospacing="1" w:after="100" w:afterAutospacing="1" w:line="240" w:lineRule="auto"/>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w:t>
            </w:r>
            <w:r w:rsidRPr="00122AD5">
              <w:rPr>
                <w:rFonts w:ascii="Times New Roman" w:eastAsia="Times New Roman" w:hAnsi="Times New Roman" w:cs="Times New Roman"/>
                <w:i/>
                <w:iCs/>
                <w:color w:val="2C2D2E"/>
                <w:sz w:val="24"/>
                <w:szCs w:val="24"/>
                <w:lang w:eastAsia="ru-RU"/>
              </w:rPr>
              <w:t>привлеченные средства</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1C77E39"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187677</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6D423928"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50492</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097AC51" w14:textId="77777777" w:rsidR="00122AD5" w:rsidRPr="00122AD5" w:rsidRDefault="00122AD5" w:rsidP="00122AD5">
            <w:pPr>
              <w:spacing w:before="100" w:beforeAutospacing="1" w:after="100" w:afterAutospacing="1" w:line="240" w:lineRule="auto"/>
              <w:jc w:val="center"/>
              <w:rPr>
                <w:rFonts w:ascii="Arial" w:eastAsia="Times New Roman" w:hAnsi="Arial" w:cs="Arial"/>
                <w:color w:val="2C2D2E"/>
                <w:sz w:val="23"/>
                <w:szCs w:val="23"/>
                <w:lang w:eastAsia="ru-RU"/>
              </w:rPr>
            </w:pPr>
            <w:r w:rsidRPr="00122AD5">
              <w:rPr>
                <w:rFonts w:ascii="Times New Roman" w:eastAsia="Times New Roman" w:hAnsi="Times New Roman" w:cs="Times New Roman"/>
                <w:color w:val="2C2D2E"/>
                <w:sz w:val="24"/>
                <w:szCs w:val="24"/>
                <w:lang w:eastAsia="ru-RU"/>
              </w:rPr>
              <w:t>-137185</w:t>
            </w:r>
          </w:p>
        </w:tc>
      </w:tr>
    </w:tbl>
    <w:p w14:paraId="14FE1960" w14:textId="42E84812" w:rsidR="006D6329" w:rsidRPr="00122AD5" w:rsidRDefault="006D6329" w:rsidP="00122AD5">
      <w:pPr>
        <w:shd w:val="clear" w:color="auto" w:fill="FFFFFF"/>
        <w:spacing w:before="100" w:beforeAutospacing="1" w:after="100" w:afterAutospacing="1" w:line="240" w:lineRule="auto"/>
        <w:rPr>
          <w:rFonts w:ascii="Arial" w:eastAsia="Times New Roman" w:hAnsi="Arial" w:cs="Arial"/>
          <w:color w:val="2C2D2E"/>
          <w:sz w:val="23"/>
          <w:szCs w:val="23"/>
          <w:lang w:eastAsia="ru-RU"/>
        </w:rPr>
      </w:pPr>
    </w:p>
    <w:p w14:paraId="37FD4166" w14:textId="77777777" w:rsidR="006D6329" w:rsidRDefault="006D6329" w:rsidP="00BC021D">
      <w:pPr>
        <w:spacing w:after="0" w:line="240" w:lineRule="auto"/>
        <w:jc w:val="center"/>
        <w:rPr>
          <w:rFonts w:ascii="Times New Roman" w:hAnsi="Times New Roman" w:cs="Times New Roman"/>
          <w:b/>
          <w:bCs/>
          <w:sz w:val="24"/>
          <w:szCs w:val="24"/>
        </w:rPr>
      </w:pPr>
    </w:p>
    <w:p w14:paraId="42963F4F" w14:textId="732044D3" w:rsidR="00EF690F" w:rsidRDefault="004D7937" w:rsidP="00BC021D">
      <w:pPr>
        <w:spacing w:after="0" w:line="240" w:lineRule="auto"/>
        <w:jc w:val="center"/>
        <w:rPr>
          <w:rFonts w:ascii="Times New Roman" w:hAnsi="Times New Roman" w:cs="Times New Roman"/>
          <w:b/>
          <w:bCs/>
          <w:sz w:val="24"/>
          <w:szCs w:val="24"/>
          <w:lang w:val="en-US"/>
        </w:rPr>
      </w:pPr>
      <w:r w:rsidRPr="00BC021D">
        <w:rPr>
          <w:rFonts w:ascii="Times New Roman" w:hAnsi="Times New Roman" w:cs="Times New Roman"/>
          <w:b/>
          <w:bCs/>
          <w:sz w:val="24"/>
          <w:szCs w:val="24"/>
        </w:rPr>
        <w:t>3.</w:t>
      </w:r>
      <w:r w:rsidR="00FC529F" w:rsidRPr="00BC021D">
        <w:rPr>
          <w:rFonts w:ascii="Times New Roman" w:hAnsi="Times New Roman" w:cs="Times New Roman"/>
          <w:b/>
          <w:bCs/>
          <w:sz w:val="24"/>
          <w:szCs w:val="24"/>
        </w:rPr>
        <w:t xml:space="preserve"> </w:t>
      </w:r>
      <w:r w:rsidRPr="00BC021D">
        <w:rPr>
          <w:rFonts w:ascii="Times New Roman" w:hAnsi="Times New Roman" w:cs="Times New Roman"/>
          <w:b/>
          <w:bCs/>
          <w:sz w:val="24"/>
          <w:szCs w:val="24"/>
        </w:rPr>
        <w:t>ДЕМОГРАФИЯ</w:t>
      </w:r>
    </w:p>
    <w:p w14:paraId="5AA6A520" w14:textId="77777777" w:rsidR="005C6B43" w:rsidRPr="005C6B43" w:rsidRDefault="005C6B43" w:rsidP="00BC021D">
      <w:pPr>
        <w:spacing w:after="0" w:line="240" w:lineRule="auto"/>
        <w:jc w:val="center"/>
        <w:rPr>
          <w:rFonts w:ascii="Times New Roman" w:hAnsi="Times New Roman" w:cs="Times New Roman"/>
          <w:b/>
          <w:bCs/>
          <w:sz w:val="24"/>
          <w:szCs w:val="24"/>
          <w:lang w:val="en-US"/>
        </w:rPr>
      </w:pPr>
    </w:p>
    <w:tbl>
      <w:tblPr>
        <w:tblW w:w="0" w:type="auto"/>
        <w:tblCellSpacing w:w="0" w:type="dxa"/>
        <w:tblInd w:w="48" w:type="dxa"/>
        <w:tblLook w:val="04A0" w:firstRow="1" w:lastRow="0" w:firstColumn="1" w:lastColumn="0" w:noHBand="0" w:noVBand="1"/>
      </w:tblPr>
      <w:tblGrid>
        <w:gridCol w:w="2430"/>
        <w:gridCol w:w="4180"/>
        <w:gridCol w:w="3071"/>
      </w:tblGrid>
      <w:tr w:rsidR="005C6B43" w:rsidRPr="00DA2B43" w14:paraId="3D0AF9C6" w14:textId="77777777" w:rsidTr="00122AD5">
        <w:trPr>
          <w:tblCellSpacing w:w="0" w:type="dxa"/>
        </w:trPr>
        <w:tc>
          <w:tcPr>
            <w:tcW w:w="467" w:type="dxa"/>
            <w:tcBorders>
              <w:top w:val="single" w:sz="4" w:space="0" w:color="auto"/>
              <w:left w:val="single" w:sz="4" w:space="0" w:color="auto"/>
              <w:bottom w:val="single" w:sz="4" w:space="0" w:color="auto"/>
              <w:right w:val="single" w:sz="4" w:space="0" w:color="auto"/>
            </w:tcBorders>
            <w:shd w:val="clear" w:color="auto" w:fill="FFFFFF"/>
            <w:tcMar>
              <w:top w:w="55" w:type="dxa"/>
              <w:left w:w="16" w:type="dxa"/>
              <w:bottom w:w="55" w:type="dxa"/>
              <w:right w:w="55" w:type="dxa"/>
            </w:tcMar>
            <w:vAlign w:val="center"/>
            <w:hideMark/>
          </w:tcPr>
          <w:p w14:paraId="3AF4F572"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w:t>
            </w:r>
          </w:p>
        </w:tc>
        <w:tc>
          <w:tcPr>
            <w:tcW w:w="5202" w:type="dxa"/>
            <w:tcBorders>
              <w:top w:val="single" w:sz="4" w:space="0" w:color="auto"/>
              <w:left w:val="single" w:sz="4" w:space="0" w:color="auto"/>
              <w:bottom w:val="single" w:sz="4" w:space="0" w:color="auto"/>
              <w:right w:val="single" w:sz="4" w:space="0" w:color="auto"/>
            </w:tcBorders>
            <w:shd w:val="clear" w:color="auto" w:fill="FFFFFF"/>
            <w:tcMar>
              <w:top w:w="55" w:type="dxa"/>
              <w:left w:w="16" w:type="dxa"/>
              <w:bottom w:w="55" w:type="dxa"/>
              <w:right w:w="55" w:type="dxa"/>
            </w:tcMar>
            <w:vAlign w:val="center"/>
            <w:hideMark/>
          </w:tcPr>
          <w:p w14:paraId="6278DC78"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Мероприятия с начала года</w:t>
            </w:r>
          </w:p>
        </w:tc>
        <w:tc>
          <w:tcPr>
            <w:tcW w:w="3960" w:type="dxa"/>
            <w:tcBorders>
              <w:top w:val="single" w:sz="4" w:space="0" w:color="auto"/>
              <w:left w:val="single" w:sz="4" w:space="0" w:color="auto"/>
              <w:bottom w:val="single" w:sz="4" w:space="0" w:color="auto"/>
              <w:right w:val="single" w:sz="4" w:space="0" w:color="auto"/>
            </w:tcBorders>
            <w:shd w:val="clear" w:color="auto" w:fill="FFFFFF"/>
            <w:tcMar>
              <w:top w:w="55" w:type="dxa"/>
              <w:left w:w="16" w:type="dxa"/>
              <w:bottom w:w="55" w:type="dxa"/>
              <w:right w:w="55" w:type="dxa"/>
            </w:tcMar>
            <w:vAlign w:val="center"/>
            <w:hideMark/>
          </w:tcPr>
          <w:p w14:paraId="51AEE16D"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Количество</w:t>
            </w:r>
          </w:p>
        </w:tc>
      </w:tr>
      <w:tr w:rsidR="005C6B43" w:rsidRPr="00DA2B43" w14:paraId="3D3625D1"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691CFF56"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1</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187C815A"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Количество зарегистрированных актов всего</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7B7B1DE0" w14:textId="77777777" w:rsidR="005C6B43" w:rsidRPr="005C6B43" w:rsidRDefault="005C6B43" w:rsidP="00122AD5">
            <w:pPr>
              <w:widowControl w:val="0"/>
              <w:spacing w:after="0" w:line="100" w:lineRule="atLeast"/>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0"/>
                <w:sz w:val="20"/>
                <w:szCs w:val="20"/>
                <w:lang w:eastAsia="ru-RU"/>
              </w:rPr>
              <w:t>216</w:t>
            </w:r>
          </w:p>
        </w:tc>
      </w:tr>
      <w:tr w:rsidR="005C6B43" w:rsidRPr="00DA2B43" w14:paraId="403C0F14"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61559E1D" w14:textId="77777777" w:rsidR="005C6B43" w:rsidRPr="005C6B43" w:rsidRDefault="005C6B43" w:rsidP="005C6B43">
            <w:pPr>
              <w:widowControl w:val="0"/>
              <w:numPr>
                <w:ilvl w:val="0"/>
                <w:numId w:val="9"/>
              </w:numPr>
              <w:tabs>
                <w:tab w:val="clear" w:pos="720"/>
                <w:tab w:val="left" w:pos="1584"/>
              </w:tabs>
              <w:spacing w:after="0" w:line="240" w:lineRule="auto"/>
              <w:ind w:left="2304" w:hanging="1584"/>
              <w:rPr>
                <w:rFonts w:ascii="Times New Roman" w:eastAsia="Times New Roman" w:hAnsi="Times New Roman" w:cs="Times New Roman"/>
                <w:sz w:val="20"/>
                <w:szCs w:val="20"/>
                <w:lang w:eastAsia="ru-RU"/>
              </w:rPr>
            </w:pPr>
            <w:r w:rsidRPr="005C6B43">
              <w:rPr>
                <w:rFonts w:ascii="Times New Roman" w:eastAsia="Times New Roman" w:hAnsi="Times New Roman" w:cs="Times New Roman"/>
                <w:sz w:val="20"/>
                <w:szCs w:val="20"/>
                <w:lang w:eastAsia="ru-RU"/>
              </w:rPr>
              <w:t> </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2C9F9A8C"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в т. ч. о рождении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01F8C8CD"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31</w:t>
            </w:r>
          </w:p>
        </w:tc>
      </w:tr>
      <w:tr w:rsidR="005C6B43" w:rsidRPr="00DA2B43" w14:paraId="0CE1AA89"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5B1B4B5B" w14:textId="77777777" w:rsidR="005C6B43" w:rsidRPr="005C6B43" w:rsidRDefault="005C6B43" w:rsidP="005C6B43">
            <w:pPr>
              <w:widowControl w:val="0"/>
              <w:numPr>
                <w:ilvl w:val="0"/>
                <w:numId w:val="10"/>
              </w:numPr>
              <w:tabs>
                <w:tab w:val="clear" w:pos="720"/>
                <w:tab w:val="left" w:pos="1584"/>
              </w:tabs>
              <w:spacing w:after="0" w:line="240" w:lineRule="auto"/>
              <w:ind w:left="2304" w:hanging="1584"/>
              <w:rPr>
                <w:rFonts w:ascii="Times New Roman" w:eastAsia="Times New Roman" w:hAnsi="Times New Roman" w:cs="Times New Roman"/>
                <w:sz w:val="20"/>
                <w:szCs w:val="20"/>
                <w:lang w:eastAsia="ru-RU"/>
              </w:rPr>
            </w:pPr>
            <w:r w:rsidRPr="005C6B43">
              <w:rPr>
                <w:rFonts w:ascii="Times New Roman" w:eastAsia="Times New Roman" w:hAnsi="Times New Roman" w:cs="Times New Roman"/>
                <w:sz w:val="20"/>
                <w:szCs w:val="20"/>
                <w:lang w:eastAsia="ru-RU"/>
              </w:rPr>
              <w:t> </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4126D1C7"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о смерти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094A9278"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148</w:t>
            </w:r>
          </w:p>
        </w:tc>
      </w:tr>
      <w:tr w:rsidR="005C6B43" w:rsidRPr="00DA2B43" w14:paraId="4B6F6ECF"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4858124D" w14:textId="77777777" w:rsidR="005C6B43" w:rsidRPr="005C6B43" w:rsidRDefault="005C6B43" w:rsidP="005C6B43">
            <w:pPr>
              <w:widowControl w:val="0"/>
              <w:numPr>
                <w:ilvl w:val="0"/>
                <w:numId w:val="11"/>
              </w:numPr>
              <w:tabs>
                <w:tab w:val="clear" w:pos="720"/>
                <w:tab w:val="left" w:pos="1584"/>
              </w:tabs>
              <w:spacing w:after="0" w:line="240" w:lineRule="auto"/>
              <w:ind w:left="2304" w:hanging="1584"/>
              <w:rPr>
                <w:rFonts w:ascii="Times New Roman" w:eastAsia="Times New Roman" w:hAnsi="Times New Roman" w:cs="Times New Roman"/>
                <w:sz w:val="20"/>
                <w:szCs w:val="20"/>
                <w:lang w:eastAsia="ru-RU"/>
              </w:rPr>
            </w:pPr>
            <w:r w:rsidRPr="005C6B43">
              <w:rPr>
                <w:rFonts w:ascii="Times New Roman" w:eastAsia="Times New Roman" w:hAnsi="Times New Roman" w:cs="Times New Roman"/>
                <w:sz w:val="20"/>
                <w:szCs w:val="20"/>
                <w:lang w:eastAsia="ru-RU"/>
              </w:rPr>
              <w:t> </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75C2E737" w14:textId="77777777" w:rsidR="005C6B43" w:rsidRPr="005C6B43" w:rsidRDefault="005C6B43" w:rsidP="00122AD5">
            <w:pPr>
              <w:widowControl w:val="0"/>
              <w:spacing w:after="0" w:line="240" w:lineRule="auto"/>
              <w:jc w:val="both"/>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о заключении брака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512D219D"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20</w:t>
            </w:r>
          </w:p>
        </w:tc>
      </w:tr>
      <w:tr w:rsidR="005C6B43" w:rsidRPr="00DA2B43" w14:paraId="0B0333F8"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0CFACED3" w14:textId="77777777" w:rsidR="005C6B43" w:rsidRPr="005C6B43" w:rsidRDefault="005C6B43" w:rsidP="005C6B43">
            <w:pPr>
              <w:widowControl w:val="0"/>
              <w:numPr>
                <w:ilvl w:val="0"/>
                <w:numId w:val="12"/>
              </w:numPr>
              <w:tabs>
                <w:tab w:val="clear" w:pos="720"/>
                <w:tab w:val="left" w:pos="1584"/>
              </w:tabs>
              <w:spacing w:after="0" w:line="240" w:lineRule="auto"/>
              <w:ind w:left="2304" w:hanging="1584"/>
              <w:rPr>
                <w:rFonts w:ascii="Times New Roman" w:eastAsia="Times New Roman" w:hAnsi="Times New Roman" w:cs="Times New Roman"/>
                <w:sz w:val="20"/>
                <w:szCs w:val="20"/>
                <w:lang w:eastAsia="ru-RU"/>
              </w:rPr>
            </w:pPr>
            <w:r w:rsidRPr="005C6B43">
              <w:rPr>
                <w:rFonts w:ascii="Times New Roman" w:eastAsia="Times New Roman" w:hAnsi="Times New Roman" w:cs="Times New Roman"/>
                <w:sz w:val="20"/>
                <w:szCs w:val="20"/>
                <w:lang w:eastAsia="ru-RU"/>
              </w:rPr>
              <w:t> </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0CDD1D0B" w14:textId="77777777" w:rsidR="005C6B43" w:rsidRPr="005C6B43" w:rsidRDefault="005C6B43" w:rsidP="00122AD5">
            <w:pPr>
              <w:widowControl w:val="0"/>
              <w:spacing w:after="0" w:line="240" w:lineRule="auto"/>
              <w:jc w:val="both"/>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о расторжении брака всего:</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19AFDECE"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11</w:t>
            </w:r>
          </w:p>
        </w:tc>
      </w:tr>
      <w:tr w:rsidR="005C6B43" w:rsidRPr="00DA2B43" w14:paraId="1B2CAC9C"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14ED6E3D" w14:textId="77777777" w:rsidR="005C6B43" w:rsidRPr="005C6B43" w:rsidRDefault="005C6B43" w:rsidP="005C6B43">
            <w:pPr>
              <w:widowControl w:val="0"/>
              <w:numPr>
                <w:ilvl w:val="0"/>
                <w:numId w:val="13"/>
              </w:numPr>
              <w:tabs>
                <w:tab w:val="clear" w:pos="720"/>
                <w:tab w:val="left" w:pos="1584"/>
              </w:tabs>
              <w:spacing w:after="0" w:line="240" w:lineRule="auto"/>
              <w:ind w:left="2304" w:hanging="1584"/>
              <w:rPr>
                <w:rFonts w:ascii="Times New Roman" w:eastAsia="Times New Roman" w:hAnsi="Times New Roman" w:cs="Times New Roman"/>
                <w:sz w:val="20"/>
                <w:szCs w:val="20"/>
                <w:lang w:eastAsia="ru-RU"/>
              </w:rPr>
            </w:pPr>
            <w:r w:rsidRPr="005C6B43">
              <w:rPr>
                <w:rFonts w:ascii="Times New Roman" w:eastAsia="Times New Roman" w:hAnsi="Times New Roman" w:cs="Times New Roman"/>
                <w:sz w:val="20"/>
                <w:szCs w:val="20"/>
                <w:lang w:eastAsia="ru-RU"/>
              </w:rPr>
              <w:t> </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73AAD606" w14:textId="77777777" w:rsidR="005C6B43" w:rsidRPr="005C6B43" w:rsidRDefault="005C6B43" w:rsidP="00122AD5">
            <w:pPr>
              <w:widowControl w:val="0"/>
              <w:spacing w:after="0" w:line="240" w:lineRule="auto"/>
              <w:jc w:val="both"/>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w:t>
            </w:r>
            <w:r w:rsidRPr="005C6B43">
              <w:rPr>
                <w:rFonts w:ascii="Times New Roman" w:eastAsia="Times New Roman" w:hAnsi="Times New Roman" w:cs="Times New Roman"/>
                <w:i/>
                <w:iCs/>
                <w:color w:val="00000A"/>
                <w:sz w:val="20"/>
                <w:szCs w:val="20"/>
                <w:lang w:eastAsia="ru-RU"/>
              </w:rPr>
              <w:t>в том числе по решению суда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7BE1A966" w14:textId="77777777" w:rsidR="005C6B43" w:rsidRPr="005C6B43" w:rsidRDefault="005C6B43" w:rsidP="00122AD5">
            <w:pPr>
              <w:widowControl w:val="0"/>
              <w:spacing w:after="0" w:line="100" w:lineRule="atLeast"/>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0"/>
                <w:sz w:val="20"/>
                <w:szCs w:val="20"/>
                <w:lang w:eastAsia="ru-RU"/>
              </w:rPr>
              <w:t>9</w:t>
            </w:r>
          </w:p>
        </w:tc>
      </w:tr>
      <w:tr w:rsidR="005C6B43" w:rsidRPr="00DA2B43" w14:paraId="54A4EEBD"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1BE6AE92" w14:textId="77777777" w:rsidR="005C6B43" w:rsidRPr="005C6B43" w:rsidRDefault="005C6B43" w:rsidP="005C6B43">
            <w:pPr>
              <w:widowControl w:val="0"/>
              <w:numPr>
                <w:ilvl w:val="0"/>
                <w:numId w:val="14"/>
              </w:numPr>
              <w:tabs>
                <w:tab w:val="clear" w:pos="720"/>
                <w:tab w:val="left" w:pos="1584"/>
              </w:tabs>
              <w:spacing w:after="0" w:line="240" w:lineRule="auto"/>
              <w:ind w:left="2304" w:hanging="1584"/>
              <w:rPr>
                <w:rFonts w:ascii="Times New Roman" w:eastAsia="Times New Roman" w:hAnsi="Times New Roman" w:cs="Times New Roman"/>
                <w:sz w:val="20"/>
                <w:szCs w:val="20"/>
                <w:lang w:eastAsia="ru-RU"/>
              </w:rPr>
            </w:pPr>
            <w:r w:rsidRPr="005C6B43">
              <w:rPr>
                <w:rFonts w:ascii="Times New Roman" w:eastAsia="Times New Roman" w:hAnsi="Times New Roman" w:cs="Times New Roman"/>
                <w:sz w:val="20"/>
                <w:szCs w:val="20"/>
                <w:lang w:eastAsia="ru-RU"/>
              </w:rPr>
              <w:t> </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7BC3DEF8"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об установления отцовства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244DB852"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4</w:t>
            </w:r>
          </w:p>
        </w:tc>
      </w:tr>
      <w:tr w:rsidR="005C6B43" w:rsidRPr="00DA2B43" w14:paraId="04D2D0AD"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5667B767" w14:textId="77777777" w:rsidR="005C6B43" w:rsidRPr="005C6B43" w:rsidRDefault="005C6B43" w:rsidP="005C6B43">
            <w:pPr>
              <w:widowControl w:val="0"/>
              <w:numPr>
                <w:ilvl w:val="0"/>
                <w:numId w:val="15"/>
              </w:numPr>
              <w:tabs>
                <w:tab w:val="clear" w:pos="720"/>
                <w:tab w:val="left" w:pos="1584"/>
              </w:tabs>
              <w:spacing w:after="0" w:line="240" w:lineRule="auto"/>
              <w:ind w:left="2304" w:hanging="1584"/>
              <w:rPr>
                <w:rFonts w:ascii="Times New Roman" w:eastAsia="Times New Roman" w:hAnsi="Times New Roman" w:cs="Times New Roman"/>
                <w:sz w:val="20"/>
                <w:szCs w:val="20"/>
                <w:lang w:eastAsia="ru-RU"/>
              </w:rPr>
            </w:pPr>
            <w:r w:rsidRPr="005C6B43">
              <w:rPr>
                <w:rFonts w:ascii="Times New Roman" w:eastAsia="Times New Roman" w:hAnsi="Times New Roman" w:cs="Times New Roman"/>
                <w:sz w:val="20"/>
                <w:szCs w:val="20"/>
                <w:lang w:eastAsia="ru-RU"/>
              </w:rPr>
              <w:t> </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63F3D617"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об усыновления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1C690ADF"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1</w:t>
            </w:r>
          </w:p>
        </w:tc>
      </w:tr>
      <w:tr w:rsidR="005C6B43" w:rsidRPr="00DA2B43" w14:paraId="79AB7773"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269C3126" w14:textId="77777777" w:rsidR="005C6B43" w:rsidRPr="005C6B43" w:rsidRDefault="005C6B43" w:rsidP="005C6B43">
            <w:pPr>
              <w:widowControl w:val="0"/>
              <w:numPr>
                <w:ilvl w:val="0"/>
                <w:numId w:val="16"/>
              </w:numPr>
              <w:tabs>
                <w:tab w:val="clear" w:pos="720"/>
                <w:tab w:val="left" w:pos="1584"/>
              </w:tabs>
              <w:spacing w:after="0" w:line="240" w:lineRule="auto"/>
              <w:ind w:left="2304" w:hanging="1584"/>
              <w:rPr>
                <w:rFonts w:ascii="Times New Roman" w:eastAsia="Times New Roman" w:hAnsi="Times New Roman" w:cs="Times New Roman"/>
                <w:sz w:val="20"/>
                <w:szCs w:val="20"/>
                <w:lang w:eastAsia="ru-RU"/>
              </w:rPr>
            </w:pPr>
            <w:r w:rsidRPr="005C6B43">
              <w:rPr>
                <w:rFonts w:ascii="Times New Roman" w:eastAsia="Times New Roman" w:hAnsi="Times New Roman" w:cs="Times New Roman"/>
                <w:sz w:val="20"/>
                <w:szCs w:val="20"/>
                <w:lang w:eastAsia="ru-RU"/>
              </w:rPr>
              <w:t> </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51165067"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о перемене имени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601751D6"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1</w:t>
            </w:r>
          </w:p>
        </w:tc>
      </w:tr>
      <w:tr w:rsidR="005C6B43" w:rsidRPr="00DA2B43" w14:paraId="65D62F5E"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42126885"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2</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574085D0"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Рассмотрено заявлений о внесении исправлений и изменений в актовые записи гражданского состояния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615A720C"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62</w:t>
            </w:r>
          </w:p>
        </w:tc>
      </w:tr>
      <w:tr w:rsidR="005C6B43" w:rsidRPr="00DA2B43" w14:paraId="11DA06D7"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64E41066"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3</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1C55FE6F"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 xml:space="preserve">Исполнено извещений о внесении исправлений и изменений в записи актов гражданского состояния, поступивших из органов ЗАГС РФ </w:t>
            </w:r>
            <w:r w:rsidRPr="005C6B43">
              <w:rPr>
                <w:rFonts w:ascii="Times New Roman" w:eastAsia="Times New Roman" w:hAnsi="Times New Roman" w:cs="Times New Roman"/>
                <w:color w:val="00000A"/>
                <w:sz w:val="20"/>
                <w:szCs w:val="20"/>
                <w:lang w:eastAsia="ru-RU"/>
              </w:rPr>
              <w:t>(установление отцовства, усыновление (удочерение), перемена имени)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2A0EB8F3"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11</w:t>
            </w:r>
          </w:p>
        </w:tc>
      </w:tr>
      <w:tr w:rsidR="005C6B43" w:rsidRPr="00DA2B43" w14:paraId="7D094843"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7445214C"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4</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1B1B4D7C"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Исполнено заключений органов ЗАГС о внесении исправлений и изменений в записи актов гражданского состояния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01783EAE"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90</w:t>
            </w:r>
          </w:p>
        </w:tc>
      </w:tr>
      <w:tr w:rsidR="005C6B43" w:rsidRPr="00DA2B43" w14:paraId="41CA60E3" w14:textId="77777777" w:rsidTr="00122AD5">
        <w:trPr>
          <w:tblCellSpacing w:w="0" w:type="dxa"/>
        </w:trPr>
        <w:tc>
          <w:tcPr>
            <w:tcW w:w="467" w:type="dxa"/>
            <w:tcBorders>
              <w:top w:val="nil"/>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6826353D"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5</w:t>
            </w:r>
          </w:p>
        </w:tc>
        <w:tc>
          <w:tcPr>
            <w:tcW w:w="5202" w:type="dxa"/>
            <w:tcBorders>
              <w:top w:val="nil"/>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1CD556FB"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Выдано повторных свидетельств</w:t>
            </w:r>
          </w:p>
        </w:tc>
        <w:tc>
          <w:tcPr>
            <w:tcW w:w="3960" w:type="dxa"/>
            <w:tcBorders>
              <w:top w:val="nil"/>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3F768B4A"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117</w:t>
            </w:r>
          </w:p>
        </w:tc>
      </w:tr>
      <w:tr w:rsidR="005C6B43" w:rsidRPr="00DA2B43" w14:paraId="54C660AC" w14:textId="77777777" w:rsidTr="00122AD5">
        <w:trPr>
          <w:tblCellSpacing w:w="0" w:type="dxa"/>
        </w:trPr>
        <w:tc>
          <w:tcPr>
            <w:tcW w:w="467" w:type="dxa"/>
            <w:tcBorders>
              <w:top w:val="nil"/>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0BF3B77D"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6</w:t>
            </w:r>
          </w:p>
        </w:tc>
        <w:tc>
          <w:tcPr>
            <w:tcW w:w="5202" w:type="dxa"/>
            <w:tcBorders>
              <w:top w:val="nil"/>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1FD2F3C7"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Выдано справок о государственной регистрации актов гражданского состояния, а также извещений об отсутствии записей актов гражданского состояния</w:t>
            </w:r>
          </w:p>
        </w:tc>
        <w:tc>
          <w:tcPr>
            <w:tcW w:w="3960" w:type="dxa"/>
            <w:tcBorders>
              <w:top w:val="nil"/>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7ADEEA10"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305</w:t>
            </w:r>
          </w:p>
        </w:tc>
      </w:tr>
      <w:tr w:rsidR="005C6B43" w:rsidRPr="00DA2B43" w14:paraId="0662B402"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59777FDF"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7</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58718299"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 xml:space="preserve">Рассмотрено обращений граждан об истребовании документов о государственной регистрации актов гражданского состояния </w:t>
            </w:r>
            <w:r w:rsidRPr="005C6B43">
              <w:rPr>
                <w:rFonts w:ascii="Times New Roman" w:eastAsia="Times New Roman" w:hAnsi="Times New Roman" w:cs="Times New Roman"/>
                <w:b/>
                <w:bCs/>
                <w:color w:val="00000A"/>
                <w:sz w:val="20"/>
                <w:szCs w:val="20"/>
                <w:lang w:eastAsia="ru-RU"/>
              </w:rPr>
              <w:lastRenderedPageBreak/>
              <w:t>с территории иностранных государств</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15AC19B3"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lastRenderedPageBreak/>
              <w:t>1</w:t>
            </w:r>
          </w:p>
        </w:tc>
      </w:tr>
      <w:tr w:rsidR="005C6B43" w:rsidRPr="00DA2B43" w14:paraId="437943AD" w14:textId="77777777" w:rsidTr="00122AD5">
        <w:trPr>
          <w:tblCellSpacing w:w="0" w:type="dxa"/>
        </w:trPr>
        <w:tc>
          <w:tcPr>
            <w:tcW w:w="467" w:type="dxa"/>
            <w:tcBorders>
              <w:top w:val="nil"/>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13A06B40"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lastRenderedPageBreak/>
              <w:t>8</w:t>
            </w:r>
          </w:p>
        </w:tc>
        <w:tc>
          <w:tcPr>
            <w:tcW w:w="5202" w:type="dxa"/>
            <w:tcBorders>
              <w:top w:val="nil"/>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0C3F2469"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Количество дооформленных записей актов о расторжении брака на основании заявления другого супруга</w:t>
            </w:r>
          </w:p>
        </w:tc>
        <w:tc>
          <w:tcPr>
            <w:tcW w:w="3960" w:type="dxa"/>
            <w:tcBorders>
              <w:top w:val="nil"/>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6D647F6C"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11</w:t>
            </w:r>
          </w:p>
        </w:tc>
      </w:tr>
      <w:tr w:rsidR="005C6B43" w:rsidRPr="00DA2B43" w14:paraId="72C5F071" w14:textId="77777777" w:rsidTr="00122AD5">
        <w:trPr>
          <w:tblCellSpacing w:w="0" w:type="dxa"/>
        </w:trPr>
        <w:tc>
          <w:tcPr>
            <w:tcW w:w="467"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1E261DD7"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9</w:t>
            </w:r>
          </w:p>
        </w:tc>
        <w:tc>
          <w:tcPr>
            <w:tcW w:w="5202" w:type="dxa"/>
            <w:tcBorders>
              <w:top w:val="single" w:sz="2" w:space="0" w:color="000001"/>
              <w:left w:val="single" w:sz="2" w:space="0" w:color="000001"/>
              <w:bottom w:val="single" w:sz="2" w:space="0" w:color="000001"/>
              <w:right w:val="nil"/>
            </w:tcBorders>
            <w:shd w:val="clear" w:color="auto" w:fill="FFFFFF"/>
            <w:tcMar>
              <w:top w:w="55" w:type="dxa"/>
              <w:left w:w="16" w:type="dxa"/>
              <w:bottom w:w="55" w:type="dxa"/>
              <w:right w:w="55" w:type="dxa"/>
            </w:tcMar>
            <w:vAlign w:val="center"/>
            <w:hideMark/>
          </w:tcPr>
          <w:p w14:paraId="37537A5A"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Количество отметок, проставленных в записях актов гражданского состояния на основании решений судов</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vAlign w:val="center"/>
            <w:hideMark/>
          </w:tcPr>
          <w:p w14:paraId="18899FD8"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284</w:t>
            </w:r>
          </w:p>
        </w:tc>
      </w:tr>
      <w:tr w:rsidR="005C6B43" w:rsidRPr="00DA2B43" w14:paraId="229FB095" w14:textId="77777777" w:rsidTr="005C6B43">
        <w:trPr>
          <w:tblCellSpacing w:w="0" w:type="dxa"/>
        </w:trPr>
        <w:tc>
          <w:tcPr>
            <w:tcW w:w="467" w:type="dxa"/>
            <w:tcBorders>
              <w:top w:val="single" w:sz="2" w:space="0" w:color="000001"/>
              <w:left w:val="single" w:sz="2" w:space="0" w:color="000001"/>
              <w:bottom w:val="single" w:sz="4" w:space="0" w:color="auto"/>
              <w:right w:val="nil"/>
            </w:tcBorders>
            <w:shd w:val="clear" w:color="auto" w:fill="FFFFFF"/>
            <w:tcMar>
              <w:top w:w="55" w:type="dxa"/>
              <w:left w:w="16" w:type="dxa"/>
              <w:bottom w:w="55" w:type="dxa"/>
              <w:right w:w="55" w:type="dxa"/>
            </w:tcMar>
            <w:vAlign w:val="center"/>
            <w:hideMark/>
          </w:tcPr>
          <w:p w14:paraId="2EA60A20"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lang w:eastAsia="ru-RU"/>
              </w:rPr>
              <w:t>10</w:t>
            </w:r>
          </w:p>
        </w:tc>
        <w:tc>
          <w:tcPr>
            <w:tcW w:w="5202" w:type="dxa"/>
            <w:tcBorders>
              <w:top w:val="single" w:sz="2" w:space="0" w:color="000001"/>
              <w:left w:val="single" w:sz="2" w:space="0" w:color="000001"/>
              <w:bottom w:val="single" w:sz="4" w:space="0" w:color="auto"/>
              <w:right w:val="nil"/>
            </w:tcBorders>
            <w:shd w:val="clear" w:color="auto" w:fill="FFFFFF"/>
            <w:tcMar>
              <w:top w:w="55" w:type="dxa"/>
              <w:left w:w="16" w:type="dxa"/>
              <w:bottom w:w="55" w:type="dxa"/>
              <w:right w:w="55" w:type="dxa"/>
            </w:tcMar>
            <w:vAlign w:val="center"/>
            <w:hideMark/>
          </w:tcPr>
          <w:p w14:paraId="32DF36D5" w14:textId="77777777" w:rsidR="005C6B43" w:rsidRPr="005C6B43" w:rsidRDefault="005C6B43" w:rsidP="00122AD5">
            <w:pPr>
              <w:widowControl w:val="0"/>
              <w:spacing w:after="0" w:line="240" w:lineRule="auto"/>
              <w:rPr>
                <w:rFonts w:ascii="Times New Roman" w:eastAsia="Times New Roman" w:hAnsi="Times New Roman" w:cs="Times New Roman"/>
                <w:sz w:val="20"/>
                <w:szCs w:val="20"/>
                <w:lang w:eastAsia="ru-RU"/>
              </w:rPr>
            </w:pPr>
            <w:r w:rsidRPr="005C6B43">
              <w:rPr>
                <w:rFonts w:ascii="Times New Roman" w:eastAsia="Times New Roman" w:hAnsi="Times New Roman" w:cs="Times New Roman"/>
                <w:b/>
                <w:bCs/>
                <w:color w:val="00000A"/>
                <w:sz w:val="20"/>
                <w:szCs w:val="20"/>
                <w:lang w:eastAsia="ru-RU"/>
              </w:rPr>
              <w:t>Количество записей актов гражданского состояния, по которым предоставлены сведения по запросам уполномоченных органов</w:t>
            </w:r>
          </w:p>
        </w:tc>
        <w:tc>
          <w:tcPr>
            <w:tcW w:w="3960" w:type="dxa"/>
            <w:tcBorders>
              <w:top w:val="single" w:sz="2" w:space="0" w:color="000001"/>
              <w:left w:val="single" w:sz="2" w:space="0" w:color="000001"/>
              <w:bottom w:val="single" w:sz="4" w:space="0" w:color="auto"/>
              <w:right w:val="single" w:sz="2" w:space="0" w:color="000001"/>
            </w:tcBorders>
            <w:shd w:val="clear" w:color="auto" w:fill="FFFFFF"/>
            <w:tcMar>
              <w:top w:w="55" w:type="dxa"/>
              <w:left w:w="16" w:type="dxa"/>
              <w:bottom w:w="55" w:type="dxa"/>
              <w:right w:w="55" w:type="dxa"/>
            </w:tcMar>
            <w:vAlign w:val="center"/>
            <w:hideMark/>
          </w:tcPr>
          <w:p w14:paraId="38474E9D" w14:textId="77777777" w:rsidR="005C6B43" w:rsidRPr="005C6B43" w:rsidRDefault="005C6B43" w:rsidP="00122AD5">
            <w:pPr>
              <w:widowControl w:val="0"/>
              <w:spacing w:after="0" w:line="240" w:lineRule="auto"/>
              <w:jc w:val="center"/>
              <w:rPr>
                <w:rFonts w:ascii="Times New Roman" w:eastAsia="Times New Roman" w:hAnsi="Times New Roman" w:cs="Times New Roman"/>
                <w:sz w:val="20"/>
                <w:szCs w:val="20"/>
                <w:lang w:eastAsia="ru-RU"/>
              </w:rPr>
            </w:pPr>
            <w:r w:rsidRPr="005C6B43">
              <w:rPr>
                <w:rFonts w:ascii="Times New Roman" w:eastAsia="Times New Roman" w:hAnsi="Times New Roman" w:cs="Times New Roman"/>
                <w:color w:val="00000A"/>
                <w:sz w:val="20"/>
                <w:szCs w:val="20"/>
                <w:shd w:val="clear" w:color="auto" w:fill="FFFFFF"/>
                <w:lang w:eastAsia="ru-RU"/>
              </w:rPr>
              <w:t>584</w:t>
            </w:r>
          </w:p>
        </w:tc>
      </w:tr>
    </w:tbl>
    <w:p w14:paraId="4FB1FE1B" w14:textId="77777777" w:rsidR="00B87428" w:rsidRPr="00BC021D" w:rsidRDefault="00B87428" w:rsidP="00BC021D">
      <w:pPr>
        <w:spacing w:after="0" w:line="240" w:lineRule="auto"/>
        <w:jc w:val="center"/>
        <w:rPr>
          <w:rFonts w:ascii="Times New Roman" w:hAnsi="Times New Roman" w:cs="Times New Roman"/>
          <w:b/>
          <w:bCs/>
          <w:sz w:val="24"/>
          <w:szCs w:val="24"/>
        </w:rPr>
      </w:pPr>
    </w:p>
    <w:p w14:paraId="674A7E4A" w14:textId="77777777" w:rsidR="00074505" w:rsidRPr="005C6B43" w:rsidRDefault="00074505" w:rsidP="005C6B43">
      <w:pPr>
        <w:spacing w:after="0" w:line="240" w:lineRule="auto"/>
        <w:rPr>
          <w:rFonts w:ascii="Times New Roman" w:hAnsi="Times New Roman" w:cs="Times New Roman"/>
          <w:b/>
          <w:bCs/>
          <w:sz w:val="24"/>
          <w:szCs w:val="24"/>
          <w:lang w:val="en-US"/>
        </w:rPr>
      </w:pPr>
    </w:p>
    <w:p w14:paraId="115A22B2" w14:textId="41FFBB8E" w:rsidR="004D7937" w:rsidRDefault="004D7937" w:rsidP="00C71FF8">
      <w:pPr>
        <w:spacing w:after="0" w:line="240" w:lineRule="auto"/>
        <w:jc w:val="center"/>
        <w:rPr>
          <w:rFonts w:ascii="Times New Roman" w:hAnsi="Times New Roman" w:cs="Times New Roman"/>
          <w:b/>
          <w:bCs/>
          <w:sz w:val="24"/>
          <w:szCs w:val="24"/>
        </w:rPr>
      </w:pPr>
      <w:r w:rsidRPr="000F5CC4">
        <w:rPr>
          <w:rFonts w:ascii="Times New Roman" w:hAnsi="Times New Roman" w:cs="Times New Roman"/>
          <w:b/>
          <w:bCs/>
          <w:sz w:val="24"/>
          <w:szCs w:val="24"/>
        </w:rPr>
        <w:t>4.</w:t>
      </w:r>
      <w:r w:rsidR="00EB15D9" w:rsidRPr="000F5CC4">
        <w:rPr>
          <w:rFonts w:ascii="Times New Roman" w:hAnsi="Times New Roman" w:cs="Times New Roman"/>
          <w:b/>
          <w:bCs/>
          <w:sz w:val="24"/>
          <w:szCs w:val="24"/>
        </w:rPr>
        <w:t xml:space="preserve"> </w:t>
      </w:r>
      <w:r w:rsidRPr="000F5CC4">
        <w:rPr>
          <w:rFonts w:ascii="Times New Roman" w:hAnsi="Times New Roman" w:cs="Times New Roman"/>
          <w:b/>
          <w:bCs/>
          <w:sz w:val="24"/>
          <w:szCs w:val="24"/>
        </w:rPr>
        <w:t>ЗАНЯТОСТЬ И ТРУДОУСТРОЙСТВО</w:t>
      </w:r>
    </w:p>
    <w:p w14:paraId="34646A1F" w14:textId="77777777" w:rsidR="00175D90" w:rsidRDefault="00175D90" w:rsidP="00C71FF8">
      <w:pPr>
        <w:spacing w:after="0" w:line="240" w:lineRule="auto"/>
        <w:jc w:val="center"/>
        <w:rPr>
          <w:rFonts w:ascii="Times New Roman" w:hAnsi="Times New Roman" w:cs="Times New Roman"/>
          <w:b/>
          <w:bCs/>
          <w:sz w:val="24"/>
          <w:szCs w:val="24"/>
        </w:rPr>
      </w:pPr>
    </w:p>
    <w:p w14:paraId="348217E3"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Регулирование рынка труда в муниципальном образовании «Цильнинский район» осуществляет служба занятости совместно с органами местного самоуправления, призванная содействовать найму, подготовке и переподготовке кадров, оказывать помощь безработным.</w:t>
      </w:r>
    </w:p>
    <w:p w14:paraId="7DDB2BBD"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Основными принципами в работе службы занятости являются: децентрализация; гибкость и мобильность; демократизм; рациональное сочетание в управлении вертикальных и горизонтальных связей.</w:t>
      </w:r>
    </w:p>
    <w:p w14:paraId="5C29EE6A"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Перед службой занятости поставлены следующие задачи: </w:t>
      </w:r>
    </w:p>
    <w:p w14:paraId="4FAC42FB" w14:textId="77777777" w:rsidR="00175D90" w:rsidRPr="00854DD2" w:rsidRDefault="00175D90" w:rsidP="006E44A3">
      <w:pPr>
        <w:numPr>
          <w:ilvl w:val="0"/>
          <w:numId w:val="2"/>
        </w:numPr>
        <w:suppressAutoHyphens/>
        <w:spacing w:before="100" w:beforeAutospacing="1"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учет свободных мест и граждан, нуждающихся в трудоустройстве;</w:t>
      </w:r>
    </w:p>
    <w:p w14:paraId="1E92754C"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информирование о возможностях трудоустройства;</w:t>
      </w:r>
    </w:p>
    <w:p w14:paraId="73AA9D7A"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содействие гражданам в выборе подходящей работы и работодателям в подборе необходимых работников;</w:t>
      </w:r>
    </w:p>
    <w:p w14:paraId="73684C5A"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сохранение и организация новых рабочих мест путем прямого инвестирования и кредитования;</w:t>
      </w:r>
    </w:p>
    <w:p w14:paraId="0345FC47"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организация общественных работ;</w:t>
      </w:r>
    </w:p>
    <w:p w14:paraId="2EEBF2B5"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организация профессионального обучения и профессионального консультирования незанятых граждан;</w:t>
      </w:r>
    </w:p>
    <w:p w14:paraId="2CCAC51A"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оплата обучения, включая содержание (аренду) помещений и выплату стипендий;</w:t>
      </w:r>
    </w:p>
    <w:p w14:paraId="79F83B87"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регистрация безработных;</w:t>
      </w:r>
    </w:p>
    <w:p w14:paraId="43109604"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выплата пособий по безработице и других видов материальной помощи;</w:t>
      </w:r>
    </w:p>
    <w:p w14:paraId="6E57E78D"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оформление досрочного выхода на пенсию;</w:t>
      </w:r>
    </w:p>
    <w:p w14:paraId="3D5AECBB" w14:textId="77777777" w:rsidR="00175D90" w:rsidRPr="00854DD2" w:rsidRDefault="00175D90" w:rsidP="006E44A3">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разработка программ занятости;</w:t>
      </w:r>
    </w:p>
    <w:p w14:paraId="643899F9" w14:textId="77777777" w:rsidR="00175D90" w:rsidRPr="00854DD2" w:rsidRDefault="00175D90" w:rsidP="006E44A3">
      <w:pPr>
        <w:numPr>
          <w:ilvl w:val="0"/>
          <w:numId w:val="2"/>
        </w:numPr>
        <w:suppressAutoHyphens/>
        <w:spacing w:after="100" w:afterAutospacing="1"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мероприятия по социальной защите различных групп населения.</w:t>
      </w:r>
    </w:p>
    <w:p w14:paraId="6A77CFB4"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14:paraId="11681BF6"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Государственная система службы занятости имеет три уровня подчиненности:</w:t>
      </w:r>
    </w:p>
    <w:p w14:paraId="62057199"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I уровень — федеральная служба занятости;</w:t>
      </w:r>
    </w:p>
    <w:p w14:paraId="05E3F47F"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II уровень — региональные организации службы занятости;</w:t>
      </w:r>
    </w:p>
    <w:p w14:paraId="15274D8F"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III уровень — местные организации службы занятости, в том числе городские, районные организации, их филиалы, бюро, центры и т. д.</w:t>
      </w:r>
    </w:p>
    <w:p w14:paraId="1FD71AE0"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lastRenderedPageBreak/>
        <w:t>Для решения перечисленных выше задач каждый уровень системы службы занятости выполняет как общие, так и частные, присущие только ему функции.</w:t>
      </w:r>
    </w:p>
    <w:p w14:paraId="1A2ED87F"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Общими функциями служб занятости всех уровней являются:</w:t>
      </w:r>
    </w:p>
    <w:p w14:paraId="123440CE" w14:textId="77777777" w:rsidR="00175D90" w:rsidRPr="00854DD2" w:rsidRDefault="00175D90" w:rsidP="006E44A3">
      <w:pPr>
        <w:numPr>
          <w:ilvl w:val="0"/>
          <w:numId w:val="3"/>
        </w:numPr>
        <w:suppressAutoHyphens/>
        <w:spacing w:before="100" w:beforeAutospacing="1"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анализ и прогнозирование спроса и предложения на рабочую силу;</w:t>
      </w:r>
    </w:p>
    <w:p w14:paraId="79A6C8F1" w14:textId="77777777" w:rsidR="00175D90" w:rsidRPr="00854DD2" w:rsidRDefault="00175D90" w:rsidP="006E44A3">
      <w:pPr>
        <w:numPr>
          <w:ilvl w:val="0"/>
          <w:numId w:val="3"/>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оказание помощи в выборе работы;</w:t>
      </w:r>
    </w:p>
    <w:p w14:paraId="0E77C8E7" w14:textId="77777777" w:rsidR="00175D90" w:rsidRPr="00854DD2" w:rsidRDefault="00175D90" w:rsidP="006E44A3">
      <w:pPr>
        <w:numPr>
          <w:ilvl w:val="0"/>
          <w:numId w:val="3"/>
        </w:numPr>
        <w:suppressAutoHyphens/>
        <w:spacing w:after="100" w:afterAutospacing="1"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организация подготовки и переподготовки кадров. </w:t>
      </w:r>
    </w:p>
    <w:p w14:paraId="2463096E" w14:textId="77777777" w:rsidR="00175D90" w:rsidRPr="00854DD2" w:rsidRDefault="00175D90" w:rsidP="00175D90">
      <w:pPr>
        <w:spacing w:before="100" w:beforeAutospacing="1" w:after="100" w:afterAutospacing="1" w:line="240" w:lineRule="auto"/>
        <w:ind w:left="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Для федеральной службы частными являются функции:</w:t>
      </w:r>
    </w:p>
    <w:p w14:paraId="066D8DB1" w14:textId="77777777" w:rsidR="00175D90" w:rsidRPr="00854DD2" w:rsidRDefault="00175D90" w:rsidP="006E44A3">
      <w:pPr>
        <w:numPr>
          <w:ilvl w:val="0"/>
          <w:numId w:val="4"/>
        </w:numPr>
        <w:suppressAutoHyphens/>
        <w:spacing w:before="100" w:beforeAutospacing="1"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разработка целевых программ занятости, в том числе межрегиональных и региональных;</w:t>
      </w:r>
    </w:p>
    <w:p w14:paraId="33E172C7" w14:textId="77777777" w:rsidR="00175D90" w:rsidRPr="00854DD2" w:rsidRDefault="00175D90" w:rsidP="006E44A3">
      <w:pPr>
        <w:numPr>
          <w:ilvl w:val="0"/>
          <w:numId w:val="4"/>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поиск и разработка механизма финансирования этих программ;</w:t>
      </w:r>
    </w:p>
    <w:p w14:paraId="6AFD0DF6" w14:textId="77777777" w:rsidR="00175D90" w:rsidRPr="00854DD2" w:rsidRDefault="00175D90" w:rsidP="006E44A3">
      <w:pPr>
        <w:numPr>
          <w:ilvl w:val="0"/>
          <w:numId w:val="4"/>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определение основных направлений профессионального обучения;</w:t>
      </w:r>
    </w:p>
    <w:p w14:paraId="090D9620" w14:textId="77777777" w:rsidR="00175D90" w:rsidRPr="00854DD2" w:rsidRDefault="00175D90" w:rsidP="006E44A3">
      <w:pPr>
        <w:numPr>
          <w:ilvl w:val="0"/>
          <w:numId w:val="4"/>
        </w:numPr>
        <w:suppressAutoHyphens/>
        <w:spacing w:after="0"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создание правовой и нормативной базы функционирования;</w:t>
      </w:r>
    </w:p>
    <w:p w14:paraId="6944F18F" w14:textId="77777777" w:rsidR="00175D90" w:rsidRPr="00854DD2" w:rsidRDefault="00175D90" w:rsidP="006E44A3">
      <w:pPr>
        <w:numPr>
          <w:ilvl w:val="0"/>
          <w:numId w:val="4"/>
        </w:numPr>
        <w:suppressAutoHyphens/>
        <w:spacing w:after="100" w:afterAutospacing="1" w:line="240" w:lineRule="auto"/>
        <w:ind w:left="154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координация работы региональных и местных служб занятости.</w:t>
      </w:r>
    </w:p>
    <w:p w14:paraId="14F3F409"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p w14:paraId="6DE5C520"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Для филиала ОГКУ КЦ Ульяновской области в Цильнинском районе занятости частными являются функции, связанные с работой непосредственно с гражданами: регистрация безработных, поиск свободных мест, трудоустройство, выявление актуальных профессий, переобучение и выбор курсов, а также учебных программ. Много внимания уделяется социально незащищенным слоям населения. </w:t>
      </w:r>
      <w:proofErr w:type="gramStart"/>
      <w:r w:rsidRPr="00854DD2">
        <w:rPr>
          <w:rFonts w:ascii="Times New Roman" w:eastAsia="Times New Roman" w:hAnsi="Times New Roman" w:cs="Times New Roman"/>
          <w:sz w:val="24"/>
          <w:szCs w:val="24"/>
          <w:lang w:eastAsia="ru-RU"/>
        </w:rPr>
        <w:t xml:space="preserve">Предусматриваются специальные меры по профессиональной реабилитации инвалидов, адаптации военнослужащих в гражданской среде, содействию развития малого бизнеса, трудоустройству подростков, организации профессионального консультирования различных групп населения, включая школьников, участию в решении региональных проблем рынка труда, таких, как миграция работников за пределы Ульяновской области, работа на дому, работа неполный рабочий день, трудоустройство лиц, освобожденных из мест заключения, и др. </w:t>
      </w:r>
      <w:proofErr w:type="gramEnd"/>
    </w:p>
    <w:p w14:paraId="22C83DE2"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Также на деятельность филиала ОГКУ КЦ Ульяновской области в Цильнинском районе оказывает  большое влияние сезонный характер деятельности большинства предприятий муниципального образования: сельхозпредприятия и АО «Ульяновский сахарный завод». Что вызывает значительные колебания численности граждан, не имеющих постоянную работу в течение года. </w:t>
      </w:r>
    </w:p>
    <w:p w14:paraId="76FAD819" w14:textId="77777777" w:rsidR="00175D90" w:rsidRPr="00854DD2"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Благодаря мероприятиям активной политики служба занятости имеет возможность смягчения напряжения на рынке труда муниципального образования в период снижения количества сезонных рабочих мест: организация временных работ, профессиональная переподготовка кадров с целью перевода на постоянные рабочие места и т.д.</w:t>
      </w:r>
    </w:p>
    <w:p w14:paraId="2D3B4800" w14:textId="3267D5C4" w:rsidR="00175D90" w:rsidRPr="00854DD2" w:rsidRDefault="00175D90" w:rsidP="00854DD2">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854DD2">
        <w:rPr>
          <w:rFonts w:ascii="Times New Roman" w:eastAsia="Times New Roman" w:hAnsi="Times New Roman" w:cs="Times New Roman"/>
          <w:b/>
          <w:bCs/>
          <w:sz w:val="24"/>
          <w:szCs w:val="24"/>
          <w:lang w:eastAsia="ru-RU"/>
        </w:rPr>
        <w:t>Численность, действующих на территории</w:t>
      </w:r>
      <w:r w:rsidRPr="00854DD2">
        <w:rPr>
          <w:rFonts w:ascii="Times New Roman" w:eastAsia="Times New Roman" w:hAnsi="Times New Roman" w:cs="Times New Roman"/>
          <w:b/>
          <w:bCs/>
          <w:sz w:val="24"/>
          <w:szCs w:val="24"/>
          <w:lang w:eastAsia="ru-RU"/>
        </w:rPr>
        <w:br/>
        <w:t>          МО  «Цильнинский район», организаций</w:t>
      </w:r>
    </w:p>
    <w:p w14:paraId="5645F061" w14:textId="77777777" w:rsidR="00175D90" w:rsidRPr="00854DD2" w:rsidRDefault="00175D90" w:rsidP="00175D9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На территории района по данным органов государственной статистики зарегистрировано 185 юридических лиц и 508 индивидуальных предпринимателей. </w:t>
      </w:r>
    </w:p>
    <w:p w14:paraId="5423A4E9"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Промышленность района представлена следующими  предприятиями:  </w:t>
      </w:r>
      <w:proofErr w:type="gramStart"/>
      <w:r w:rsidRPr="00854DD2">
        <w:rPr>
          <w:rFonts w:ascii="Times New Roman" w:eastAsia="Times New Roman" w:hAnsi="Times New Roman" w:cs="Times New Roman"/>
          <w:sz w:val="24"/>
          <w:szCs w:val="24"/>
          <w:lang w:eastAsia="ru-RU"/>
        </w:rPr>
        <w:t>АО “Ульяновский сахарный завод”, ООО “Элеватор Цильна”, ООО «Нагаткинский перерабатывающий комбинат», ООО “Крона”, ООО «Еврохимсервис».</w:t>
      </w:r>
      <w:proofErr w:type="gramEnd"/>
    </w:p>
    <w:p w14:paraId="767A5928"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lastRenderedPageBreak/>
        <w:t>Предприятия ЖКХ: МКП «Комбытсервис», ООО «УЮТ», МКП «Цильна», ООО «Цильнинская домоуправляющая компания»</w:t>
      </w:r>
    </w:p>
    <w:p w14:paraId="4EBB3D8E"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Организации сферы здравоохранения:</w:t>
      </w:r>
    </w:p>
    <w:p w14:paraId="00354B54"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Центральная районная больница, Цильнинская и Тимерсянская участковые больницы, 3 врачебные амбулатории, 24 </w:t>
      </w:r>
      <w:proofErr w:type="gramStart"/>
      <w:r w:rsidRPr="00854DD2">
        <w:rPr>
          <w:rFonts w:ascii="Times New Roman" w:eastAsia="Times New Roman" w:hAnsi="Times New Roman" w:cs="Times New Roman"/>
          <w:sz w:val="24"/>
          <w:szCs w:val="24"/>
          <w:lang w:eastAsia="ru-RU"/>
        </w:rPr>
        <w:t>фельдшерских</w:t>
      </w:r>
      <w:proofErr w:type="gramEnd"/>
      <w:r w:rsidRPr="00854DD2">
        <w:rPr>
          <w:rFonts w:ascii="Times New Roman" w:eastAsia="Times New Roman" w:hAnsi="Times New Roman" w:cs="Times New Roman"/>
          <w:sz w:val="24"/>
          <w:szCs w:val="24"/>
          <w:lang w:eastAsia="ru-RU"/>
        </w:rPr>
        <w:t xml:space="preserve"> пункта, 4 фельдшерско-акушерских пункта. Всего занято 330 человек. </w:t>
      </w:r>
    </w:p>
    <w:p w14:paraId="179787B8"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proofErr w:type="gramStart"/>
      <w:r w:rsidRPr="00854DD2">
        <w:rPr>
          <w:rFonts w:ascii="Times New Roman" w:eastAsia="Times New Roman" w:hAnsi="Times New Roman" w:cs="Times New Roman"/>
          <w:sz w:val="24"/>
          <w:szCs w:val="24"/>
          <w:lang w:eastAsia="ru-RU"/>
        </w:rPr>
        <w:t xml:space="preserve">Организации в сфере образования: 16 общеобразовательных школ, в которых обучаются 1968 детей, 7 дошкольных образовательных учреждений, 20 дошкольных групп при школах, в которых 565 воспитанников, 1 ДЮСШ, которую посещают 386 учащихся, 1 техникум. </w:t>
      </w:r>
      <w:proofErr w:type="gramEnd"/>
    </w:p>
    <w:p w14:paraId="2B3E6C26"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Основным сектором реальной экономики района является агропромышленный комплекс. </w:t>
      </w:r>
      <w:proofErr w:type="gramStart"/>
      <w:r w:rsidRPr="00854DD2">
        <w:rPr>
          <w:rFonts w:ascii="Times New Roman" w:eastAsia="Times New Roman" w:hAnsi="Times New Roman" w:cs="Times New Roman"/>
          <w:sz w:val="24"/>
          <w:szCs w:val="24"/>
          <w:lang w:eastAsia="ru-RU"/>
        </w:rPr>
        <w:t xml:space="preserve">Производство сельскохозяйственной продукции, в среднем, ежегодно: зерно – более 105 тыс. тонн, сахарная свекла – более 320 тыс. тонн, картофель – 30 тыс. тонн, овощи – более 5,5 тыс. тонн, молоко – 22 тыс. тонн, мясо – 4,7 тыс. тонн. </w:t>
      </w:r>
      <w:proofErr w:type="gramEnd"/>
    </w:p>
    <w:p w14:paraId="14C7A888"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За последний год значительного движения работников между отраслями не имелось.</w:t>
      </w:r>
    </w:p>
    <w:p w14:paraId="7279934B" w14:textId="6B67AD00" w:rsidR="00175D90" w:rsidRPr="00300AE3" w:rsidRDefault="00854DD2" w:rsidP="00854DD2">
      <w:pPr>
        <w:spacing w:before="100" w:beforeAutospacing="1" w:after="100" w:afterAutospacing="1"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r w:rsidR="00175D90" w:rsidRPr="00300AE3">
        <w:rPr>
          <w:rFonts w:ascii="PT Astra Serif" w:eastAsia="Times New Roman" w:hAnsi="PT Astra Serif" w:cs="Times New Roman"/>
          <w:b/>
          <w:bCs/>
          <w:i/>
          <w:iCs/>
          <w:sz w:val="24"/>
          <w:szCs w:val="24"/>
          <w:lang w:eastAsia="ru-RU"/>
        </w:rPr>
        <w:t>Сельское хозяйство</w:t>
      </w:r>
    </w:p>
    <w:tbl>
      <w:tblPr>
        <w:tblW w:w="9870" w:type="dxa"/>
        <w:tblInd w:w="90" w:type="dxa"/>
        <w:tblLayout w:type="fixed"/>
        <w:tblCellMar>
          <w:left w:w="105" w:type="dxa"/>
          <w:right w:w="105" w:type="dxa"/>
        </w:tblCellMar>
        <w:tblLook w:val="04A0" w:firstRow="1" w:lastRow="0" w:firstColumn="1" w:lastColumn="0" w:noHBand="0" w:noVBand="1"/>
      </w:tblPr>
      <w:tblGrid>
        <w:gridCol w:w="531"/>
        <w:gridCol w:w="3003"/>
        <w:gridCol w:w="2364"/>
        <w:gridCol w:w="1892"/>
        <w:gridCol w:w="2080"/>
      </w:tblGrid>
      <w:tr w:rsidR="00175D90" w:rsidRPr="00300AE3" w14:paraId="219696C0" w14:textId="77777777" w:rsidTr="00175D90">
        <w:tc>
          <w:tcPr>
            <w:tcW w:w="531" w:type="dxa"/>
            <w:tcBorders>
              <w:top w:val="single" w:sz="6" w:space="0" w:color="000000"/>
              <w:left w:val="single" w:sz="6" w:space="0" w:color="000000"/>
              <w:bottom w:val="single" w:sz="6" w:space="0" w:color="000000"/>
              <w:right w:val="nil"/>
            </w:tcBorders>
            <w:hideMark/>
          </w:tcPr>
          <w:p w14:paraId="3D148C19"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 xml:space="preserve">№ </w:t>
            </w:r>
            <w:proofErr w:type="gramStart"/>
            <w:r w:rsidRPr="00854DD2">
              <w:rPr>
                <w:rFonts w:ascii="Times New Roman" w:eastAsia="Times New Roman" w:hAnsi="Times New Roman" w:cs="Times New Roman"/>
                <w:b/>
                <w:bCs/>
                <w:lang w:eastAsia="ru-RU"/>
              </w:rPr>
              <w:t>п</w:t>
            </w:r>
            <w:proofErr w:type="gramEnd"/>
            <w:r w:rsidRPr="00854DD2">
              <w:rPr>
                <w:rFonts w:ascii="Times New Roman" w:eastAsia="Times New Roman" w:hAnsi="Times New Roman" w:cs="Times New Roman"/>
                <w:b/>
                <w:bCs/>
                <w:lang w:eastAsia="ru-RU"/>
              </w:rPr>
              <w:t>/п</w:t>
            </w:r>
          </w:p>
        </w:tc>
        <w:tc>
          <w:tcPr>
            <w:tcW w:w="3003" w:type="dxa"/>
            <w:tcBorders>
              <w:top w:val="single" w:sz="6" w:space="0" w:color="000000"/>
              <w:left w:val="single" w:sz="6" w:space="0" w:color="000000"/>
              <w:bottom w:val="single" w:sz="6" w:space="0" w:color="000000"/>
              <w:right w:val="nil"/>
            </w:tcBorders>
            <w:hideMark/>
          </w:tcPr>
          <w:p w14:paraId="584F6B7B"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поселения</w:t>
            </w:r>
          </w:p>
        </w:tc>
        <w:tc>
          <w:tcPr>
            <w:tcW w:w="2364" w:type="dxa"/>
            <w:tcBorders>
              <w:top w:val="single" w:sz="6" w:space="0" w:color="000000"/>
              <w:left w:val="single" w:sz="6" w:space="0" w:color="000000"/>
              <w:bottom w:val="single" w:sz="6" w:space="0" w:color="000000"/>
              <w:right w:val="nil"/>
            </w:tcBorders>
            <w:hideMark/>
          </w:tcPr>
          <w:p w14:paraId="79DB23B3"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организации</w:t>
            </w:r>
          </w:p>
        </w:tc>
        <w:tc>
          <w:tcPr>
            <w:tcW w:w="1892" w:type="dxa"/>
            <w:tcBorders>
              <w:top w:val="single" w:sz="6" w:space="0" w:color="000000"/>
              <w:left w:val="single" w:sz="6" w:space="0" w:color="000000"/>
              <w:bottom w:val="single" w:sz="6" w:space="0" w:color="000000"/>
              <w:right w:val="nil"/>
            </w:tcBorders>
            <w:hideMark/>
          </w:tcPr>
          <w:p w14:paraId="66F577F2"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Вид экономической деятельности</w:t>
            </w:r>
          </w:p>
        </w:tc>
        <w:tc>
          <w:tcPr>
            <w:tcW w:w="2080" w:type="dxa"/>
            <w:tcBorders>
              <w:top w:val="single" w:sz="6" w:space="0" w:color="000000"/>
              <w:left w:val="single" w:sz="6" w:space="0" w:color="000000"/>
              <w:bottom w:val="single" w:sz="6" w:space="0" w:color="000000"/>
              <w:right w:val="single" w:sz="6" w:space="0" w:color="000000"/>
            </w:tcBorders>
            <w:hideMark/>
          </w:tcPr>
          <w:p w14:paraId="72076ABC"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Среднесписочная численность работающих (чел.)</w:t>
            </w:r>
          </w:p>
        </w:tc>
      </w:tr>
      <w:tr w:rsidR="00175D90" w:rsidRPr="00300AE3" w14:paraId="212021C9" w14:textId="77777777" w:rsidTr="00175D90">
        <w:tc>
          <w:tcPr>
            <w:tcW w:w="531" w:type="dxa"/>
            <w:tcBorders>
              <w:top w:val="nil"/>
              <w:left w:val="single" w:sz="6" w:space="0" w:color="000000"/>
              <w:bottom w:val="single" w:sz="6" w:space="0" w:color="000000"/>
              <w:right w:val="nil"/>
            </w:tcBorders>
            <w:hideMark/>
          </w:tcPr>
          <w:p w14:paraId="2921FF2B"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w:t>
            </w:r>
          </w:p>
        </w:tc>
        <w:tc>
          <w:tcPr>
            <w:tcW w:w="3003" w:type="dxa"/>
            <w:tcBorders>
              <w:top w:val="nil"/>
              <w:left w:val="single" w:sz="6" w:space="0" w:color="000000"/>
              <w:bottom w:val="single" w:sz="6" w:space="0" w:color="000000"/>
              <w:right w:val="nil"/>
            </w:tcBorders>
            <w:hideMark/>
          </w:tcPr>
          <w:p w14:paraId="1846F009"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Елховоозернское</w:t>
            </w:r>
          </w:p>
        </w:tc>
        <w:tc>
          <w:tcPr>
            <w:tcW w:w="2364" w:type="dxa"/>
            <w:tcBorders>
              <w:top w:val="nil"/>
              <w:left w:val="single" w:sz="6" w:space="0" w:color="000000"/>
              <w:bottom w:val="single" w:sz="6" w:space="0" w:color="000000"/>
              <w:right w:val="nil"/>
            </w:tcBorders>
            <w:hideMark/>
          </w:tcPr>
          <w:p w14:paraId="747353D2"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ООО «Волга»</w:t>
            </w:r>
          </w:p>
        </w:tc>
        <w:tc>
          <w:tcPr>
            <w:tcW w:w="1892" w:type="dxa"/>
            <w:tcBorders>
              <w:top w:val="nil"/>
              <w:left w:val="single" w:sz="6" w:space="0" w:color="000000"/>
              <w:bottom w:val="single" w:sz="6" w:space="0" w:color="000000"/>
              <w:right w:val="nil"/>
            </w:tcBorders>
            <w:hideMark/>
          </w:tcPr>
          <w:p w14:paraId="0763953B"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Растениеводство</w:t>
            </w:r>
          </w:p>
        </w:tc>
        <w:tc>
          <w:tcPr>
            <w:tcW w:w="2080" w:type="dxa"/>
            <w:tcBorders>
              <w:top w:val="nil"/>
              <w:left w:val="single" w:sz="6" w:space="0" w:color="000000"/>
              <w:bottom w:val="single" w:sz="6" w:space="0" w:color="000000"/>
              <w:right w:val="single" w:sz="6" w:space="0" w:color="000000"/>
            </w:tcBorders>
            <w:hideMark/>
          </w:tcPr>
          <w:p w14:paraId="1260A82B"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62</w:t>
            </w:r>
          </w:p>
        </w:tc>
      </w:tr>
      <w:tr w:rsidR="00175D90" w:rsidRPr="00300AE3" w14:paraId="4D5B685D" w14:textId="77777777" w:rsidTr="00175D90">
        <w:tc>
          <w:tcPr>
            <w:tcW w:w="531" w:type="dxa"/>
            <w:tcBorders>
              <w:top w:val="nil"/>
              <w:left w:val="single" w:sz="6" w:space="0" w:color="000000"/>
              <w:bottom w:val="single" w:sz="6" w:space="0" w:color="000000"/>
              <w:right w:val="nil"/>
            </w:tcBorders>
            <w:hideMark/>
          </w:tcPr>
          <w:p w14:paraId="68BCDD48"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2</w:t>
            </w:r>
          </w:p>
        </w:tc>
        <w:tc>
          <w:tcPr>
            <w:tcW w:w="3003" w:type="dxa"/>
            <w:tcBorders>
              <w:top w:val="nil"/>
              <w:left w:val="single" w:sz="6" w:space="0" w:color="000000"/>
              <w:bottom w:val="single" w:sz="6" w:space="0" w:color="000000"/>
              <w:right w:val="nil"/>
            </w:tcBorders>
            <w:hideMark/>
          </w:tcPr>
          <w:p w14:paraId="3081F504"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Тимерсянское</w:t>
            </w:r>
          </w:p>
        </w:tc>
        <w:tc>
          <w:tcPr>
            <w:tcW w:w="2364" w:type="dxa"/>
            <w:tcBorders>
              <w:top w:val="nil"/>
              <w:left w:val="single" w:sz="6" w:space="0" w:color="000000"/>
              <w:bottom w:val="single" w:sz="6" w:space="0" w:color="000000"/>
              <w:right w:val="nil"/>
            </w:tcBorders>
            <w:hideMark/>
          </w:tcPr>
          <w:p w14:paraId="04A1567A"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СПК «Родники»</w:t>
            </w:r>
          </w:p>
        </w:tc>
        <w:tc>
          <w:tcPr>
            <w:tcW w:w="1892" w:type="dxa"/>
            <w:tcBorders>
              <w:top w:val="nil"/>
              <w:left w:val="single" w:sz="6" w:space="0" w:color="000000"/>
              <w:bottom w:val="single" w:sz="6" w:space="0" w:color="000000"/>
              <w:right w:val="nil"/>
            </w:tcBorders>
            <w:hideMark/>
          </w:tcPr>
          <w:p w14:paraId="3C7F2664"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Растениеводство</w:t>
            </w:r>
          </w:p>
        </w:tc>
        <w:tc>
          <w:tcPr>
            <w:tcW w:w="2080" w:type="dxa"/>
            <w:tcBorders>
              <w:top w:val="nil"/>
              <w:left w:val="single" w:sz="6" w:space="0" w:color="000000"/>
              <w:bottom w:val="single" w:sz="6" w:space="0" w:color="000000"/>
              <w:right w:val="single" w:sz="6" w:space="0" w:color="000000"/>
            </w:tcBorders>
            <w:hideMark/>
          </w:tcPr>
          <w:p w14:paraId="74F09A46"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60</w:t>
            </w:r>
          </w:p>
        </w:tc>
      </w:tr>
      <w:tr w:rsidR="00175D90" w:rsidRPr="00300AE3" w14:paraId="78C1C015" w14:textId="77777777" w:rsidTr="00175D90">
        <w:tc>
          <w:tcPr>
            <w:tcW w:w="531" w:type="dxa"/>
            <w:tcBorders>
              <w:top w:val="nil"/>
              <w:left w:val="single" w:sz="6" w:space="0" w:color="000000"/>
              <w:bottom w:val="single" w:sz="6" w:space="0" w:color="000000"/>
              <w:right w:val="nil"/>
            </w:tcBorders>
            <w:hideMark/>
          </w:tcPr>
          <w:p w14:paraId="46BF9811"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w:t>
            </w:r>
          </w:p>
        </w:tc>
        <w:tc>
          <w:tcPr>
            <w:tcW w:w="3003" w:type="dxa"/>
            <w:tcBorders>
              <w:top w:val="nil"/>
              <w:left w:val="single" w:sz="6" w:space="0" w:color="000000"/>
              <w:bottom w:val="single" w:sz="6" w:space="0" w:color="000000"/>
              <w:right w:val="nil"/>
            </w:tcBorders>
            <w:hideMark/>
          </w:tcPr>
          <w:p w14:paraId="3F39ADAD"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Большенагаткинское</w:t>
            </w:r>
          </w:p>
        </w:tc>
        <w:tc>
          <w:tcPr>
            <w:tcW w:w="2364" w:type="dxa"/>
            <w:tcBorders>
              <w:top w:val="nil"/>
              <w:left w:val="single" w:sz="6" w:space="0" w:color="000000"/>
              <w:bottom w:val="single" w:sz="6" w:space="0" w:color="000000"/>
              <w:right w:val="nil"/>
            </w:tcBorders>
            <w:hideMark/>
          </w:tcPr>
          <w:p w14:paraId="22C89619"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СПК «Новотимерсянский»</w:t>
            </w:r>
          </w:p>
        </w:tc>
        <w:tc>
          <w:tcPr>
            <w:tcW w:w="1892" w:type="dxa"/>
            <w:tcBorders>
              <w:top w:val="nil"/>
              <w:left w:val="single" w:sz="6" w:space="0" w:color="000000"/>
              <w:bottom w:val="single" w:sz="6" w:space="0" w:color="000000"/>
              <w:right w:val="nil"/>
            </w:tcBorders>
            <w:hideMark/>
          </w:tcPr>
          <w:p w14:paraId="0433052B"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Растениеводство</w:t>
            </w:r>
          </w:p>
        </w:tc>
        <w:tc>
          <w:tcPr>
            <w:tcW w:w="2080" w:type="dxa"/>
            <w:tcBorders>
              <w:top w:val="nil"/>
              <w:left w:val="single" w:sz="6" w:space="0" w:color="000000"/>
              <w:bottom w:val="single" w:sz="6" w:space="0" w:color="000000"/>
              <w:right w:val="single" w:sz="6" w:space="0" w:color="000000"/>
            </w:tcBorders>
            <w:hideMark/>
          </w:tcPr>
          <w:p w14:paraId="3459EC0F"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48</w:t>
            </w:r>
          </w:p>
        </w:tc>
      </w:tr>
      <w:tr w:rsidR="00175D90" w:rsidRPr="00300AE3" w14:paraId="322F6822" w14:textId="77777777" w:rsidTr="00175D90">
        <w:tc>
          <w:tcPr>
            <w:tcW w:w="531" w:type="dxa"/>
            <w:tcBorders>
              <w:top w:val="nil"/>
              <w:left w:val="single" w:sz="6" w:space="0" w:color="000000"/>
              <w:bottom w:val="single" w:sz="6" w:space="0" w:color="000000"/>
              <w:right w:val="nil"/>
            </w:tcBorders>
            <w:hideMark/>
          </w:tcPr>
          <w:p w14:paraId="3BF2CE28"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4</w:t>
            </w:r>
          </w:p>
        </w:tc>
        <w:tc>
          <w:tcPr>
            <w:tcW w:w="3003" w:type="dxa"/>
            <w:tcBorders>
              <w:top w:val="nil"/>
              <w:left w:val="single" w:sz="6" w:space="0" w:color="000000"/>
              <w:bottom w:val="single" w:sz="6" w:space="0" w:color="000000"/>
              <w:right w:val="nil"/>
            </w:tcBorders>
            <w:hideMark/>
          </w:tcPr>
          <w:p w14:paraId="6CDB96FE"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Новоникулинское</w:t>
            </w:r>
          </w:p>
        </w:tc>
        <w:tc>
          <w:tcPr>
            <w:tcW w:w="2364" w:type="dxa"/>
            <w:tcBorders>
              <w:top w:val="nil"/>
              <w:left w:val="single" w:sz="6" w:space="0" w:color="000000"/>
              <w:bottom w:val="single" w:sz="6" w:space="0" w:color="000000"/>
              <w:right w:val="nil"/>
            </w:tcBorders>
            <w:hideMark/>
          </w:tcPr>
          <w:p w14:paraId="3F3C6C89"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Опытная станция «Новоникулинская»</w:t>
            </w:r>
          </w:p>
        </w:tc>
        <w:tc>
          <w:tcPr>
            <w:tcW w:w="1892" w:type="dxa"/>
            <w:tcBorders>
              <w:top w:val="nil"/>
              <w:left w:val="single" w:sz="6" w:space="0" w:color="000000"/>
              <w:bottom w:val="single" w:sz="6" w:space="0" w:color="000000"/>
              <w:right w:val="nil"/>
            </w:tcBorders>
            <w:hideMark/>
          </w:tcPr>
          <w:p w14:paraId="0C1C8A95"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Растениеводство</w:t>
            </w:r>
          </w:p>
        </w:tc>
        <w:tc>
          <w:tcPr>
            <w:tcW w:w="2080" w:type="dxa"/>
            <w:tcBorders>
              <w:top w:val="nil"/>
              <w:left w:val="single" w:sz="6" w:space="0" w:color="000000"/>
              <w:bottom w:val="single" w:sz="6" w:space="0" w:color="000000"/>
              <w:right w:val="single" w:sz="6" w:space="0" w:color="000000"/>
            </w:tcBorders>
            <w:hideMark/>
          </w:tcPr>
          <w:p w14:paraId="3DFD1C31"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39</w:t>
            </w:r>
          </w:p>
        </w:tc>
      </w:tr>
      <w:tr w:rsidR="00175D90" w:rsidRPr="00300AE3" w14:paraId="341862C2" w14:textId="77777777" w:rsidTr="00175D90">
        <w:tc>
          <w:tcPr>
            <w:tcW w:w="531" w:type="dxa"/>
            <w:tcBorders>
              <w:top w:val="nil"/>
              <w:left w:val="single" w:sz="6" w:space="0" w:color="000000"/>
              <w:bottom w:val="single" w:sz="6" w:space="0" w:color="000000"/>
              <w:right w:val="nil"/>
            </w:tcBorders>
            <w:hideMark/>
          </w:tcPr>
          <w:p w14:paraId="5FBA9C25"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5</w:t>
            </w:r>
          </w:p>
        </w:tc>
        <w:tc>
          <w:tcPr>
            <w:tcW w:w="3003" w:type="dxa"/>
            <w:tcBorders>
              <w:top w:val="nil"/>
              <w:left w:val="single" w:sz="6" w:space="0" w:color="000000"/>
              <w:bottom w:val="single" w:sz="6" w:space="0" w:color="000000"/>
              <w:right w:val="nil"/>
            </w:tcBorders>
            <w:hideMark/>
          </w:tcPr>
          <w:p w14:paraId="15050F56"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Мокробугурнинское</w:t>
            </w:r>
          </w:p>
        </w:tc>
        <w:tc>
          <w:tcPr>
            <w:tcW w:w="2364" w:type="dxa"/>
            <w:tcBorders>
              <w:top w:val="nil"/>
              <w:left w:val="single" w:sz="6" w:space="0" w:color="000000"/>
              <w:bottom w:val="single" w:sz="6" w:space="0" w:color="000000"/>
              <w:right w:val="nil"/>
            </w:tcBorders>
            <w:hideMark/>
          </w:tcPr>
          <w:p w14:paraId="7E2A0C30"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ООО «Новая жизнь»</w:t>
            </w:r>
          </w:p>
        </w:tc>
        <w:tc>
          <w:tcPr>
            <w:tcW w:w="1892" w:type="dxa"/>
            <w:tcBorders>
              <w:top w:val="nil"/>
              <w:left w:val="single" w:sz="6" w:space="0" w:color="000000"/>
              <w:bottom w:val="single" w:sz="6" w:space="0" w:color="000000"/>
              <w:right w:val="nil"/>
            </w:tcBorders>
            <w:hideMark/>
          </w:tcPr>
          <w:p w14:paraId="2E228540"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Растениеводство</w:t>
            </w:r>
          </w:p>
        </w:tc>
        <w:tc>
          <w:tcPr>
            <w:tcW w:w="2080" w:type="dxa"/>
            <w:tcBorders>
              <w:top w:val="nil"/>
              <w:left w:val="single" w:sz="6" w:space="0" w:color="000000"/>
              <w:bottom w:val="single" w:sz="6" w:space="0" w:color="000000"/>
              <w:right w:val="single" w:sz="6" w:space="0" w:color="000000"/>
            </w:tcBorders>
            <w:hideMark/>
          </w:tcPr>
          <w:p w14:paraId="7D5EACCE"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34</w:t>
            </w:r>
          </w:p>
        </w:tc>
      </w:tr>
      <w:tr w:rsidR="00175D90" w:rsidRPr="00300AE3" w14:paraId="55B75C35" w14:textId="77777777" w:rsidTr="00175D90">
        <w:tc>
          <w:tcPr>
            <w:tcW w:w="531" w:type="dxa"/>
            <w:tcBorders>
              <w:top w:val="nil"/>
              <w:left w:val="single" w:sz="6" w:space="0" w:color="000000"/>
              <w:bottom w:val="single" w:sz="6" w:space="0" w:color="000000"/>
              <w:right w:val="nil"/>
            </w:tcBorders>
            <w:hideMark/>
          </w:tcPr>
          <w:p w14:paraId="269172FC"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6</w:t>
            </w:r>
          </w:p>
        </w:tc>
        <w:tc>
          <w:tcPr>
            <w:tcW w:w="3003" w:type="dxa"/>
            <w:tcBorders>
              <w:top w:val="nil"/>
              <w:left w:val="single" w:sz="6" w:space="0" w:color="000000"/>
              <w:bottom w:val="single" w:sz="6" w:space="0" w:color="000000"/>
              <w:right w:val="nil"/>
            </w:tcBorders>
            <w:hideMark/>
          </w:tcPr>
          <w:p w14:paraId="34F50477"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Мокробугурнинское</w:t>
            </w:r>
          </w:p>
        </w:tc>
        <w:tc>
          <w:tcPr>
            <w:tcW w:w="2364" w:type="dxa"/>
            <w:tcBorders>
              <w:top w:val="nil"/>
              <w:left w:val="single" w:sz="6" w:space="0" w:color="000000"/>
              <w:bottom w:val="single" w:sz="6" w:space="0" w:color="000000"/>
              <w:right w:val="nil"/>
            </w:tcBorders>
            <w:hideMark/>
          </w:tcPr>
          <w:p w14:paraId="36B917AE"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СХПК «Победа»</w:t>
            </w:r>
          </w:p>
        </w:tc>
        <w:tc>
          <w:tcPr>
            <w:tcW w:w="1892" w:type="dxa"/>
            <w:tcBorders>
              <w:top w:val="nil"/>
              <w:left w:val="single" w:sz="6" w:space="0" w:color="000000"/>
              <w:bottom w:val="single" w:sz="6" w:space="0" w:color="000000"/>
              <w:right w:val="nil"/>
            </w:tcBorders>
            <w:hideMark/>
          </w:tcPr>
          <w:p w14:paraId="75CE4EDE"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Растениеводство</w:t>
            </w:r>
          </w:p>
        </w:tc>
        <w:tc>
          <w:tcPr>
            <w:tcW w:w="2080" w:type="dxa"/>
            <w:tcBorders>
              <w:top w:val="nil"/>
              <w:left w:val="single" w:sz="6" w:space="0" w:color="000000"/>
              <w:bottom w:val="single" w:sz="6" w:space="0" w:color="000000"/>
              <w:right w:val="single" w:sz="6" w:space="0" w:color="000000"/>
            </w:tcBorders>
            <w:hideMark/>
          </w:tcPr>
          <w:p w14:paraId="06B480A1"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26</w:t>
            </w:r>
          </w:p>
        </w:tc>
      </w:tr>
    </w:tbl>
    <w:p w14:paraId="76592E2C" w14:textId="77777777" w:rsidR="00175D90" w:rsidRPr="00300AE3" w:rsidRDefault="00175D90" w:rsidP="00175D90">
      <w:pPr>
        <w:spacing w:before="100" w:beforeAutospacing="1" w:after="100" w:afterAutospacing="1" w:line="240" w:lineRule="auto"/>
        <w:ind w:firstLine="709"/>
        <w:jc w:val="both"/>
        <w:rPr>
          <w:rFonts w:ascii="PT Astra Serif" w:eastAsia="Times New Roman" w:hAnsi="PT Astra Serif" w:cs="Times New Roman"/>
          <w:sz w:val="24"/>
          <w:szCs w:val="24"/>
          <w:lang w:eastAsia="ru-RU"/>
        </w:rPr>
      </w:pPr>
      <w:r w:rsidRPr="00300AE3">
        <w:rPr>
          <w:rFonts w:ascii="PT Astra Serif" w:eastAsia="Times New Roman" w:hAnsi="PT Astra Serif" w:cs="Times New Roman"/>
          <w:b/>
          <w:bCs/>
          <w:i/>
          <w:iCs/>
          <w:sz w:val="24"/>
          <w:szCs w:val="24"/>
          <w:lang w:eastAsia="ru-RU"/>
        </w:rPr>
        <w:t>Промышленность</w:t>
      </w:r>
    </w:p>
    <w:tbl>
      <w:tblPr>
        <w:tblW w:w="9870" w:type="dxa"/>
        <w:tblInd w:w="90" w:type="dxa"/>
        <w:tblLayout w:type="fixed"/>
        <w:tblCellMar>
          <w:left w:w="105" w:type="dxa"/>
          <w:right w:w="105" w:type="dxa"/>
        </w:tblCellMar>
        <w:tblLook w:val="04A0" w:firstRow="1" w:lastRow="0" w:firstColumn="1" w:lastColumn="0" w:noHBand="0" w:noVBand="1"/>
      </w:tblPr>
      <w:tblGrid>
        <w:gridCol w:w="539"/>
        <w:gridCol w:w="3071"/>
        <w:gridCol w:w="2236"/>
        <w:gridCol w:w="1891"/>
        <w:gridCol w:w="2133"/>
      </w:tblGrid>
      <w:tr w:rsidR="00175D90" w:rsidRPr="00300AE3" w14:paraId="46C06E94" w14:textId="77777777" w:rsidTr="00175D90">
        <w:tc>
          <w:tcPr>
            <w:tcW w:w="539" w:type="dxa"/>
            <w:tcBorders>
              <w:top w:val="single" w:sz="6" w:space="0" w:color="000000"/>
              <w:left w:val="single" w:sz="6" w:space="0" w:color="000000"/>
              <w:bottom w:val="single" w:sz="6" w:space="0" w:color="000000"/>
              <w:right w:val="nil"/>
            </w:tcBorders>
            <w:hideMark/>
          </w:tcPr>
          <w:p w14:paraId="564D54C8"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 xml:space="preserve">№ </w:t>
            </w:r>
            <w:proofErr w:type="gramStart"/>
            <w:r w:rsidRPr="00854DD2">
              <w:rPr>
                <w:rFonts w:ascii="Times New Roman" w:eastAsia="Times New Roman" w:hAnsi="Times New Roman" w:cs="Times New Roman"/>
                <w:b/>
                <w:bCs/>
                <w:lang w:eastAsia="ru-RU"/>
              </w:rPr>
              <w:t>п</w:t>
            </w:r>
            <w:proofErr w:type="gramEnd"/>
            <w:r w:rsidRPr="00854DD2">
              <w:rPr>
                <w:rFonts w:ascii="Times New Roman" w:eastAsia="Times New Roman" w:hAnsi="Times New Roman" w:cs="Times New Roman"/>
                <w:b/>
                <w:bCs/>
                <w:lang w:eastAsia="ru-RU"/>
              </w:rPr>
              <w:t>/п</w:t>
            </w:r>
          </w:p>
        </w:tc>
        <w:tc>
          <w:tcPr>
            <w:tcW w:w="3071" w:type="dxa"/>
            <w:tcBorders>
              <w:top w:val="single" w:sz="6" w:space="0" w:color="000000"/>
              <w:left w:val="single" w:sz="6" w:space="0" w:color="000000"/>
              <w:bottom w:val="single" w:sz="6" w:space="0" w:color="000000"/>
              <w:right w:val="nil"/>
            </w:tcBorders>
            <w:hideMark/>
          </w:tcPr>
          <w:p w14:paraId="6FBA4DCD"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поселения</w:t>
            </w:r>
          </w:p>
        </w:tc>
        <w:tc>
          <w:tcPr>
            <w:tcW w:w="2236" w:type="dxa"/>
            <w:tcBorders>
              <w:top w:val="single" w:sz="6" w:space="0" w:color="000000"/>
              <w:left w:val="single" w:sz="6" w:space="0" w:color="000000"/>
              <w:bottom w:val="single" w:sz="6" w:space="0" w:color="000000"/>
              <w:right w:val="nil"/>
            </w:tcBorders>
            <w:hideMark/>
          </w:tcPr>
          <w:p w14:paraId="5947A6CF"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организации</w:t>
            </w:r>
          </w:p>
        </w:tc>
        <w:tc>
          <w:tcPr>
            <w:tcW w:w="1891" w:type="dxa"/>
            <w:tcBorders>
              <w:top w:val="single" w:sz="6" w:space="0" w:color="000000"/>
              <w:left w:val="single" w:sz="6" w:space="0" w:color="000000"/>
              <w:bottom w:val="single" w:sz="6" w:space="0" w:color="000000"/>
              <w:right w:val="nil"/>
            </w:tcBorders>
            <w:hideMark/>
          </w:tcPr>
          <w:p w14:paraId="2CD73E46"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Вид экономической деятельности</w:t>
            </w:r>
          </w:p>
        </w:tc>
        <w:tc>
          <w:tcPr>
            <w:tcW w:w="2133" w:type="dxa"/>
            <w:tcBorders>
              <w:top w:val="single" w:sz="6" w:space="0" w:color="000000"/>
              <w:left w:val="single" w:sz="6" w:space="0" w:color="000000"/>
              <w:bottom w:val="single" w:sz="6" w:space="0" w:color="000000"/>
              <w:right w:val="single" w:sz="6" w:space="0" w:color="000000"/>
            </w:tcBorders>
            <w:hideMark/>
          </w:tcPr>
          <w:p w14:paraId="587CCC8F"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Среднесписочная численность работающих (чел.)</w:t>
            </w:r>
          </w:p>
        </w:tc>
      </w:tr>
      <w:tr w:rsidR="00175D90" w:rsidRPr="00300AE3" w14:paraId="714EFD36" w14:textId="77777777" w:rsidTr="00175D90">
        <w:tc>
          <w:tcPr>
            <w:tcW w:w="539" w:type="dxa"/>
            <w:tcBorders>
              <w:top w:val="nil"/>
              <w:left w:val="single" w:sz="6" w:space="0" w:color="000000"/>
              <w:bottom w:val="single" w:sz="6" w:space="0" w:color="000000"/>
              <w:right w:val="nil"/>
            </w:tcBorders>
            <w:hideMark/>
          </w:tcPr>
          <w:p w14:paraId="5F5EFB6E"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w:t>
            </w:r>
          </w:p>
        </w:tc>
        <w:tc>
          <w:tcPr>
            <w:tcW w:w="3071" w:type="dxa"/>
            <w:tcBorders>
              <w:top w:val="nil"/>
              <w:left w:val="single" w:sz="6" w:space="0" w:color="000000"/>
              <w:bottom w:val="single" w:sz="6" w:space="0" w:color="000000"/>
              <w:right w:val="nil"/>
            </w:tcBorders>
            <w:hideMark/>
          </w:tcPr>
          <w:p w14:paraId="59E098BB"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Цильнинское</w:t>
            </w:r>
          </w:p>
        </w:tc>
        <w:tc>
          <w:tcPr>
            <w:tcW w:w="2236" w:type="dxa"/>
            <w:tcBorders>
              <w:top w:val="nil"/>
              <w:left w:val="single" w:sz="6" w:space="0" w:color="000000"/>
              <w:bottom w:val="single" w:sz="6" w:space="0" w:color="000000"/>
              <w:right w:val="nil"/>
            </w:tcBorders>
            <w:hideMark/>
          </w:tcPr>
          <w:p w14:paraId="18501BBF"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АО «Ульяновский сахарный завод»</w:t>
            </w:r>
          </w:p>
        </w:tc>
        <w:tc>
          <w:tcPr>
            <w:tcW w:w="1891" w:type="dxa"/>
            <w:tcBorders>
              <w:top w:val="nil"/>
              <w:left w:val="single" w:sz="6" w:space="0" w:color="000000"/>
              <w:bottom w:val="single" w:sz="6" w:space="0" w:color="000000"/>
              <w:right w:val="nil"/>
            </w:tcBorders>
            <w:hideMark/>
          </w:tcPr>
          <w:p w14:paraId="544531BF"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Переработка сахара</w:t>
            </w:r>
          </w:p>
        </w:tc>
        <w:tc>
          <w:tcPr>
            <w:tcW w:w="2133" w:type="dxa"/>
            <w:tcBorders>
              <w:top w:val="nil"/>
              <w:left w:val="single" w:sz="6" w:space="0" w:color="000000"/>
              <w:bottom w:val="single" w:sz="6" w:space="0" w:color="000000"/>
              <w:right w:val="single" w:sz="6" w:space="0" w:color="000000"/>
            </w:tcBorders>
            <w:hideMark/>
          </w:tcPr>
          <w:p w14:paraId="7D925189"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554</w:t>
            </w:r>
          </w:p>
        </w:tc>
      </w:tr>
      <w:tr w:rsidR="00175D90" w:rsidRPr="00300AE3" w14:paraId="4A2E4008" w14:textId="77777777" w:rsidTr="00175D90">
        <w:tc>
          <w:tcPr>
            <w:tcW w:w="539" w:type="dxa"/>
            <w:tcBorders>
              <w:top w:val="nil"/>
              <w:left w:val="single" w:sz="6" w:space="0" w:color="000000"/>
              <w:bottom w:val="single" w:sz="6" w:space="0" w:color="000000"/>
              <w:right w:val="nil"/>
            </w:tcBorders>
            <w:hideMark/>
          </w:tcPr>
          <w:p w14:paraId="7E54F7F9"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2</w:t>
            </w:r>
          </w:p>
        </w:tc>
        <w:tc>
          <w:tcPr>
            <w:tcW w:w="3071" w:type="dxa"/>
            <w:tcBorders>
              <w:top w:val="nil"/>
              <w:left w:val="single" w:sz="6" w:space="0" w:color="000000"/>
              <w:bottom w:val="single" w:sz="6" w:space="0" w:color="000000"/>
              <w:right w:val="nil"/>
            </w:tcBorders>
            <w:hideMark/>
          </w:tcPr>
          <w:p w14:paraId="1CBA194C"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Цильнинское</w:t>
            </w:r>
          </w:p>
        </w:tc>
        <w:tc>
          <w:tcPr>
            <w:tcW w:w="2236" w:type="dxa"/>
            <w:tcBorders>
              <w:top w:val="nil"/>
              <w:left w:val="single" w:sz="6" w:space="0" w:color="000000"/>
              <w:bottom w:val="single" w:sz="6" w:space="0" w:color="000000"/>
              <w:right w:val="nil"/>
            </w:tcBorders>
            <w:hideMark/>
          </w:tcPr>
          <w:p w14:paraId="2A694C9B"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ООО «Элеватор Цильна»</w:t>
            </w:r>
          </w:p>
        </w:tc>
        <w:tc>
          <w:tcPr>
            <w:tcW w:w="1891" w:type="dxa"/>
            <w:tcBorders>
              <w:top w:val="nil"/>
              <w:left w:val="single" w:sz="6" w:space="0" w:color="000000"/>
              <w:bottom w:val="single" w:sz="6" w:space="0" w:color="000000"/>
              <w:right w:val="nil"/>
            </w:tcBorders>
            <w:hideMark/>
          </w:tcPr>
          <w:p w14:paraId="24ACA18A"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Хранение и складирование зерна</w:t>
            </w:r>
          </w:p>
        </w:tc>
        <w:tc>
          <w:tcPr>
            <w:tcW w:w="2133" w:type="dxa"/>
            <w:tcBorders>
              <w:top w:val="nil"/>
              <w:left w:val="single" w:sz="6" w:space="0" w:color="000000"/>
              <w:bottom w:val="single" w:sz="6" w:space="0" w:color="000000"/>
              <w:right w:val="single" w:sz="6" w:space="0" w:color="000000"/>
            </w:tcBorders>
            <w:hideMark/>
          </w:tcPr>
          <w:p w14:paraId="0DBDECB3"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54</w:t>
            </w:r>
          </w:p>
        </w:tc>
      </w:tr>
      <w:tr w:rsidR="00175D90" w:rsidRPr="00300AE3" w14:paraId="7BB891BE" w14:textId="77777777" w:rsidTr="00175D90">
        <w:tc>
          <w:tcPr>
            <w:tcW w:w="539" w:type="dxa"/>
            <w:tcBorders>
              <w:top w:val="nil"/>
              <w:left w:val="single" w:sz="6" w:space="0" w:color="000000"/>
              <w:bottom w:val="single" w:sz="6" w:space="0" w:color="000000"/>
              <w:right w:val="nil"/>
            </w:tcBorders>
            <w:hideMark/>
          </w:tcPr>
          <w:p w14:paraId="6B5B44CD"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w:t>
            </w:r>
          </w:p>
        </w:tc>
        <w:tc>
          <w:tcPr>
            <w:tcW w:w="3071" w:type="dxa"/>
            <w:tcBorders>
              <w:top w:val="nil"/>
              <w:left w:val="single" w:sz="6" w:space="0" w:color="000000"/>
              <w:bottom w:val="single" w:sz="6" w:space="0" w:color="000000"/>
              <w:right w:val="nil"/>
            </w:tcBorders>
            <w:hideMark/>
          </w:tcPr>
          <w:p w14:paraId="276B5AC5"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Цильнинское</w:t>
            </w:r>
          </w:p>
        </w:tc>
        <w:tc>
          <w:tcPr>
            <w:tcW w:w="2236" w:type="dxa"/>
            <w:tcBorders>
              <w:top w:val="nil"/>
              <w:left w:val="single" w:sz="6" w:space="0" w:color="000000"/>
              <w:bottom w:val="single" w:sz="6" w:space="0" w:color="000000"/>
              <w:right w:val="nil"/>
            </w:tcBorders>
            <w:hideMark/>
          </w:tcPr>
          <w:p w14:paraId="5C85F96D"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ООО «Крона»</w:t>
            </w:r>
          </w:p>
        </w:tc>
        <w:tc>
          <w:tcPr>
            <w:tcW w:w="1891" w:type="dxa"/>
            <w:tcBorders>
              <w:top w:val="nil"/>
              <w:left w:val="single" w:sz="6" w:space="0" w:color="000000"/>
              <w:bottom w:val="single" w:sz="6" w:space="0" w:color="000000"/>
              <w:right w:val="nil"/>
            </w:tcBorders>
            <w:hideMark/>
          </w:tcPr>
          <w:p w14:paraId="1ABEBDD7"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Переработка нефтепродуктов</w:t>
            </w:r>
          </w:p>
        </w:tc>
        <w:tc>
          <w:tcPr>
            <w:tcW w:w="2133" w:type="dxa"/>
            <w:tcBorders>
              <w:top w:val="nil"/>
              <w:left w:val="single" w:sz="6" w:space="0" w:color="000000"/>
              <w:bottom w:val="single" w:sz="6" w:space="0" w:color="000000"/>
              <w:right w:val="single" w:sz="6" w:space="0" w:color="000000"/>
            </w:tcBorders>
            <w:hideMark/>
          </w:tcPr>
          <w:p w14:paraId="2285A285"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39</w:t>
            </w:r>
          </w:p>
        </w:tc>
      </w:tr>
      <w:tr w:rsidR="00175D90" w:rsidRPr="00300AE3" w14:paraId="229023E6" w14:textId="77777777" w:rsidTr="00175D90">
        <w:tc>
          <w:tcPr>
            <w:tcW w:w="539" w:type="dxa"/>
            <w:tcBorders>
              <w:top w:val="nil"/>
              <w:left w:val="single" w:sz="6" w:space="0" w:color="000000"/>
              <w:bottom w:val="single" w:sz="6" w:space="0" w:color="000000"/>
              <w:right w:val="nil"/>
            </w:tcBorders>
            <w:hideMark/>
          </w:tcPr>
          <w:p w14:paraId="72BC2686"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4</w:t>
            </w:r>
          </w:p>
        </w:tc>
        <w:tc>
          <w:tcPr>
            <w:tcW w:w="3071" w:type="dxa"/>
            <w:tcBorders>
              <w:top w:val="nil"/>
              <w:left w:val="single" w:sz="6" w:space="0" w:color="000000"/>
              <w:bottom w:val="single" w:sz="6" w:space="0" w:color="000000"/>
              <w:right w:val="nil"/>
            </w:tcBorders>
            <w:hideMark/>
          </w:tcPr>
          <w:p w14:paraId="371ED04D"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Нагаткинское</w:t>
            </w:r>
          </w:p>
        </w:tc>
        <w:tc>
          <w:tcPr>
            <w:tcW w:w="2236" w:type="dxa"/>
            <w:tcBorders>
              <w:top w:val="nil"/>
              <w:left w:val="single" w:sz="6" w:space="0" w:color="000000"/>
              <w:bottom w:val="single" w:sz="6" w:space="0" w:color="000000"/>
              <w:right w:val="nil"/>
            </w:tcBorders>
            <w:hideMark/>
          </w:tcPr>
          <w:p w14:paraId="3429E9EC"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ООО «Нагаткинский перерабатывающий комбинат»</w:t>
            </w:r>
          </w:p>
        </w:tc>
        <w:tc>
          <w:tcPr>
            <w:tcW w:w="1891" w:type="dxa"/>
            <w:tcBorders>
              <w:top w:val="nil"/>
              <w:left w:val="single" w:sz="6" w:space="0" w:color="000000"/>
              <w:bottom w:val="single" w:sz="6" w:space="0" w:color="000000"/>
              <w:right w:val="nil"/>
            </w:tcBorders>
            <w:hideMark/>
          </w:tcPr>
          <w:p w14:paraId="46FFD54E"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Производство пищевых продуктов</w:t>
            </w:r>
          </w:p>
        </w:tc>
        <w:tc>
          <w:tcPr>
            <w:tcW w:w="2133" w:type="dxa"/>
            <w:tcBorders>
              <w:top w:val="nil"/>
              <w:left w:val="single" w:sz="6" w:space="0" w:color="000000"/>
              <w:bottom w:val="single" w:sz="6" w:space="0" w:color="000000"/>
              <w:right w:val="single" w:sz="6" w:space="0" w:color="000000"/>
            </w:tcBorders>
            <w:hideMark/>
          </w:tcPr>
          <w:p w14:paraId="5FA6F19E"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38</w:t>
            </w:r>
          </w:p>
        </w:tc>
      </w:tr>
      <w:tr w:rsidR="00175D90" w:rsidRPr="00300AE3" w14:paraId="37F8727C" w14:textId="77777777" w:rsidTr="00175D90">
        <w:tc>
          <w:tcPr>
            <w:tcW w:w="539" w:type="dxa"/>
            <w:tcBorders>
              <w:top w:val="nil"/>
              <w:left w:val="single" w:sz="6" w:space="0" w:color="000000"/>
              <w:bottom w:val="single" w:sz="6" w:space="0" w:color="000000"/>
              <w:right w:val="nil"/>
            </w:tcBorders>
            <w:hideMark/>
          </w:tcPr>
          <w:p w14:paraId="0EBDFECE"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5</w:t>
            </w:r>
          </w:p>
        </w:tc>
        <w:tc>
          <w:tcPr>
            <w:tcW w:w="3071" w:type="dxa"/>
            <w:tcBorders>
              <w:top w:val="nil"/>
              <w:left w:val="single" w:sz="6" w:space="0" w:color="000000"/>
              <w:bottom w:val="single" w:sz="6" w:space="0" w:color="000000"/>
              <w:right w:val="nil"/>
            </w:tcBorders>
            <w:hideMark/>
          </w:tcPr>
          <w:p w14:paraId="29E4ECEB"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Цильнинское</w:t>
            </w:r>
          </w:p>
        </w:tc>
        <w:tc>
          <w:tcPr>
            <w:tcW w:w="2236" w:type="dxa"/>
            <w:tcBorders>
              <w:top w:val="nil"/>
              <w:left w:val="single" w:sz="6" w:space="0" w:color="000000"/>
              <w:bottom w:val="single" w:sz="6" w:space="0" w:color="000000"/>
              <w:right w:val="nil"/>
            </w:tcBorders>
            <w:hideMark/>
          </w:tcPr>
          <w:p w14:paraId="4E61C32B"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ООО «Рэмис»</w:t>
            </w:r>
          </w:p>
        </w:tc>
        <w:tc>
          <w:tcPr>
            <w:tcW w:w="1891" w:type="dxa"/>
            <w:tcBorders>
              <w:top w:val="nil"/>
              <w:left w:val="single" w:sz="6" w:space="0" w:color="000000"/>
              <w:bottom w:val="single" w:sz="6" w:space="0" w:color="000000"/>
              <w:right w:val="nil"/>
            </w:tcBorders>
            <w:hideMark/>
          </w:tcPr>
          <w:p w14:paraId="1789339F"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Производство асфальта</w:t>
            </w:r>
          </w:p>
        </w:tc>
        <w:tc>
          <w:tcPr>
            <w:tcW w:w="2133" w:type="dxa"/>
            <w:tcBorders>
              <w:top w:val="nil"/>
              <w:left w:val="single" w:sz="6" w:space="0" w:color="000000"/>
              <w:bottom w:val="single" w:sz="6" w:space="0" w:color="000000"/>
              <w:right w:val="single" w:sz="6" w:space="0" w:color="000000"/>
            </w:tcBorders>
            <w:hideMark/>
          </w:tcPr>
          <w:p w14:paraId="058E1CED"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30</w:t>
            </w:r>
          </w:p>
        </w:tc>
      </w:tr>
    </w:tbl>
    <w:p w14:paraId="6D152923" w14:textId="48EDF1F2" w:rsidR="00175D90" w:rsidRPr="00854DD2" w:rsidRDefault="00854DD2" w:rsidP="00854DD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PT Astra Serif" w:eastAsia="Times New Roman" w:hAnsi="PT Astra Serif" w:cs="Times New Roman"/>
          <w:sz w:val="24"/>
          <w:szCs w:val="24"/>
          <w:lang w:eastAsia="ru-RU"/>
        </w:rPr>
        <w:t xml:space="preserve">          </w:t>
      </w:r>
      <w:r w:rsidR="00175D90" w:rsidRPr="00854DD2">
        <w:rPr>
          <w:rFonts w:ascii="Times New Roman" w:eastAsia="Times New Roman" w:hAnsi="Times New Roman" w:cs="Times New Roman"/>
          <w:b/>
          <w:bCs/>
          <w:i/>
          <w:iCs/>
          <w:sz w:val="24"/>
          <w:szCs w:val="24"/>
          <w:lang w:eastAsia="ru-RU"/>
        </w:rPr>
        <w:t>Жилищно-коммунальное хозяйство</w:t>
      </w:r>
    </w:p>
    <w:tbl>
      <w:tblPr>
        <w:tblW w:w="9570" w:type="dxa"/>
        <w:tblInd w:w="90" w:type="dxa"/>
        <w:tblLayout w:type="fixed"/>
        <w:tblCellMar>
          <w:left w:w="105" w:type="dxa"/>
          <w:right w:w="105" w:type="dxa"/>
        </w:tblCellMar>
        <w:tblLook w:val="04A0" w:firstRow="1" w:lastRow="0" w:firstColumn="1" w:lastColumn="0" w:noHBand="0" w:noVBand="1"/>
      </w:tblPr>
      <w:tblGrid>
        <w:gridCol w:w="549"/>
        <w:gridCol w:w="3059"/>
        <w:gridCol w:w="1957"/>
        <w:gridCol w:w="1871"/>
        <w:gridCol w:w="2134"/>
      </w:tblGrid>
      <w:tr w:rsidR="00175D90" w:rsidRPr="00854DD2" w14:paraId="39D4EDD9" w14:textId="77777777" w:rsidTr="00175D90">
        <w:tc>
          <w:tcPr>
            <w:tcW w:w="549" w:type="dxa"/>
            <w:tcBorders>
              <w:top w:val="single" w:sz="6" w:space="0" w:color="000000"/>
              <w:left w:val="single" w:sz="6" w:space="0" w:color="000000"/>
              <w:bottom w:val="single" w:sz="6" w:space="0" w:color="000000"/>
              <w:right w:val="nil"/>
            </w:tcBorders>
            <w:hideMark/>
          </w:tcPr>
          <w:p w14:paraId="5FD81A7A"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lastRenderedPageBreak/>
              <w:t xml:space="preserve">№ </w:t>
            </w:r>
            <w:proofErr w:type="gramStart"/>
            <w:r w:rsidRPr="00854DD2">
              <w:rPr>
                <w:rFonts w:ascii="Times New Roman" w:eastAsia="Times New Roman" w:hAnsi="Times New Roman" w:cs="Times New Roman"/>
                <w:b/>
                <w:bCs/>
                <w:lang w:eastAsia="ru-RU"/>
              </w:rPr>
              <w:t>п</w:t>
            </w:r>
            <w:proofErr w:type="gramEnd"/>
            <w:r w:rsidRPr="00854DD2">
              <w:rPr>
                <w:rFonts w:ascii="Times New Roman" w:eastAsia="Times New Roman" w:hAnsi="Times New Roman" w:cs="Times New Roman"/>
                <w:b/>
                <w:bCs/>
                <w:lang w:eastAsia="ru-RU"/>
              </w:rPr>
              <w:t>/п</w:t>
            </w:r>
          </w:p>
        </w:tc>
        <w:tc>
          <w:tcPr>
            <w:tcW w:w="3057" w:type="dxa"/>
            <w:tcBorders>
              <w:top w:val="single" w:sz="6" w:space="0" w:color="000000"/>
              <w:left w:val="single" w:sz="6" w:space="0" w:color="000000"/>
              <w:bottom w:val="single" w:sz="6" w:space="0" w:color="000000"/>
              <w:right w:val="nil"/>
            </w:tcBorders>
            <w:hideMark/>
          </w:tcPr>
          <w:p w14:paraId="007CA758"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поселения</w:t>
            </w:r>
          </w:p>
        </w:tc>
        <w:tc>
          <w:tcPr>
            <w:tcW w:w="1956" w:type="dxa"/>
            <w:tcBorders>
              <w:top w:val="single" w:sz="6" w:space="0" w:color="000000"/>
              <w:left w:val="single" w:sz="6" w:space="0" w:color="000000"/>
              <w:bottom w:val="single" w:sz="6" w:space="0" w:color="000000"/>
              <w:right w:val="nil"/>
            </w:tcBorders>
            <w:hideMark/>
          </w:tcPr>
          <w:p w14:paraId="492C9975"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организации</w:t>
            </w:r>
          </w:p>
        </w:tc>
        <w:tc>
          <w:tcPr>
            <w:tcW w:w="1870" w:type="dxa"/>
            <w:tcBorders>
              <w:top w:val="single" w:sz="6" w:space="0" w:color="000000"/>
              <w:left w:val="single" w:sz="6" w:space="0" w:color="000000"/>
              <w:bottom w:val="single" w:sz="6" w:space="0" w:color="000000"/>
              <w:right w:val="nil"/>
            </w:tcBorders>
            <w:hideMark/>
          </w:tcPr>
          <w:p w14:paraId="4F080A13"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Вид экономической деятельности</w:t>
            </w:r>
          </w:p>
        </w:tc>
        <w:tc>
          <w:tcPr>
            <w:tcW w:w="2133" w:type="dxa"/>
            <w:tcBorders>
              <w:top w:val="single" w:sz="6" w:space="0" w:color="000000"/>
              <w:left w:val="single" w:sz="6" w:space="0" w:color="000000"/>
              <w:bottom w:val="single" w:sz="6" w:space="0" w:color="000000"/>
              <w:right w:val="single" w:sz="6" w:space="0" w:color="000000"/>
            </w:tcBorders>
            <w:hideMark/>
          </w:tcPr>
          <w:p w14:paraId="027767C7"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Среднесписочная численность работающих (чел.)</w:t>
            </w:r>
          </w:p>
        </w:tc>
      </w:tr>
      <w:tr w:rsidR="00175D90" w:rsidRPr="00854DD2" w14:paraId="1A509BBF" w14:textId="77777777" w:rsidTr="00175D90">
        <w:tc>
          <w:tcPr>
            <w:tcW w:w="549" w:type="dxa"/>
            <w:tcBorders>
              <w:top w:val="nil"/>
              <w:left w:val="single" w:sz="6" w:space="0" w:color="000000"/>
              <w:bottom w:val="single" w:sz="6" w:space="0" w:color="000000"/>
              <w:right w:val="nil"/>
            </w:tcBorders>
            <w:hideMark/>
          </w:tcPr>
          <w:p w14:paraId="38B56C49"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w:t>
            </w:r>
          </w:p>
        </w:tc>
        <w:tc>
          <w:tcPr>
            <w:tcW w:w="3057" w:type="dxa"/>
            <w:tcBorders>
              <w:top w:val="nil"/>
              <w:left w:val="single" w:sz="6" w:space="0" w:color="000000"/>
              <w:bottom w:val="single" w:sz="6" w:space="0" w:color="000000"/>
              <w:right w:val="nil"/>
            </w:tcBorders>
            <w:hideMark/>
          </w:tcPr>
          <w:p w14:paraId="2307FDD2"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Большенагаткинское</w:t>
            </w:r>
          </w:p>
        </w:tc>
        <w:tc>
          <w:tcPr>
            <w:tcW w:w="1956" w:type="dxa"/>
            <w:tcBorders>
              <w:top w:val="nil"/>
              <w:left w:val="single" w:sz="6" w:space="0" w:color="000000"/>
              <w:bottom w:val="single" w:sz="6" w:space="0" w:color="000000"/>
              <w:right w:val="nil"/>
            </w:tcBorders>
            <w:hideMark/>
          </w:tcPr>
          <w:p w14:paraId="04A117D7"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МКП «Комбытсервис»</w:t>
            </w:r>
          </w:p>
        </w:tc>
        <w:tc>
          <w:tcPr>
            <w:tcW w:w="1870" w:type="dxa"/>
            <w:tcBorders>
              <w:top w:val="nil"/>
              <w:left w:val="single" w:sz="6" w:space="0" w:color="000000"/>
              <w:bottom w:val="single" w:sz="6" w:space="0" w:color="000000"/>
              <w:right w:val="nil"/>
            </w:tcBorders>
            <w:hideMark/>
          </w:tcPr>
          <w:p w14:paraId="331C4F93"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Управление эксплуатацией жилищного фонда</w:t>
            </w:r>
          </w:p>
        </w:tc>
        <w:tc>
          <w:tcPr>
            <w:tcW w:w="2133" w:type="dxa"/>
            <w:tcBorders>
              <w:top w:val="nil"/>
              <w:left w:val="single" w:sz="6" w:space="0" w:color="000000"/>
              <w:bottom w:val="single" w:sz="6" w:space="0" w:color="000000"/>
              <w:right w:val="single" w:sz="6" w:space="0" w:color="000000"/>
            </w:tcBorders>
            <w:hideMark/>
          </w:tcPr>
          <w:p w14:paraId="60258448"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40</w:t>
            </w:r>
          </w:p>
        </w:tc>
      </w:tr>
      <w:tr w:rsidR="00175D90" w:rsidRPr="00854DD2" w14:paraId="6EB997DE" w14:textId="77777777" w:rsidTr="00175D90">
        <w:tc>
          <w:tcPr>
            <w:tcW w:w="549" w:type="dxa"/>
            <w:tcBorders>
              <w:top w:val="nil"/>
              <w:left w:val="single" w:sz="6" w:space="0" w:color="000000"/>
              <w:bottom w:val="single" w:sz="6" w:space="0" w:color="000000"/>
              <w:right w:val="nil"/>
            </w:tcBorders>
            <w:hideMark/>
          </w:tcPr>
          <w:p w14:paraId="21739CD8"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2</w:t>
            </w:r>
          </w:p>
        </w:tc>
        <w:tc>
          <w:tcPr>
            <w:tcW w:w="3057" w:type="dxa"/>
            <w:tcBorders>
              <w:top w:val="nil"/>
              <w:left w:val="single" w:sz="6" w:space="0" w:color="000000"/>
              <w:bottom w:val="single" w:sz="6" w:space="0" w:color="000000"/>
              <w:right w:val="nil"/>
            </w:tcBorders>
            <w:hideMark/>
          </w:tcPr>
          <w:p w14:paraId="6B54D59F"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Цильнинское</w:t>
            </w:r>
          </w:p>
        </w:tc>
        <w:tc>
          <w:tcPr>
            <w:tcW w:w="1956" w:type="dxa"/>
            <w:tcBorders>
              <w:top w:val="nil"/>
              <w:left w:val="single" w:sz="6" w:space="0" w:color="000000"/>
              <w:bottom w:val="single" w:sz="6" w:space="0" w:color="000000"/>
              <w:right w:val="nil"/>
            </w:tcBorders>
            <w:hideMark/>
          </w:tcPr>
          <w:p w14:paraId="309415B8"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МКП «Цильна»</w:t>
            </w:r>
          </w:p>
        </w:tc>
        <w:tc>
          <w:tcPr>
            <w:tcW w:w="1870" w:type="dxa"/>
            <w:tcBorders>
              <w:top w:val="nil"/>
              <w:left w:val="single" w:sz="6" w:space="0" w:color="000000"/>
              <w:bottom w:val="single" w:sz="6" w:space="0" w:color="000000"/>
              <w:right w:val="nil"/>
            </w:tcBorders>
            <w:hideMark/>
          </w:tcPr>
          <w:p w14:paraId="3C120F55"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xml:space="preserve">Производство, передача и </w:t>
            </w:r>
            <w:proofErr w:type="gramStart"/>
            <w:r w:rsidRPr="00854DD2">
              <w:rPr>
                <w:rFonts w:ascii="Times New Roman" w:eastAsia="Times New Roman" w:hAnsi="Times New Roman" w:cs="Times New Roman"/>
                <w:lang w:eastAsia="ru-RU"/>
              </w:rPr>
              <w:t>распре-деление</w:t>
            </w:r>
            <w:proofErr w:type="gramEnd"/>
            <w:r w:rsidRPr="00854DD2">
              <w:rPr>
                <w:rFonts w:ascii="Times New Roman" w:eastAsia="Times New Roman" w:hAnsi="Times New Roman" w:cs="Times New Roman"/>
                <w:lang w:eastAsia="ru-RU"/>
              </w:rPr>
              <w:t xml:space="preserve"> пара и горячей воды</w:t>
            </w:r>
          </w:p>
        </w:tc>
        <w:tc>
          <w:tcPr>
            <w:tcW w:w="2133" w:type="dxa"/>
            <w:tcBorders>
              <w:top w:val="nil"/>
              <w:left w:val="single" w:sz="6" w:space="0" w:color="000000"/>
              <w:bottom w:val="single" w:sz="6" w:space="0" w:color="000000"/>
              <w:right w:val="single" w:sz="6" w:space="0" w:color="000000"/>
            </w:tcBorders>
            <w:hideMark/>
          </w:tcPr>
          <w:p w14:paraId="1BE30167"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29</w:t>
            </w:r>
          </w:p>
        </w:tc>
      </w:tr>
    </w:tbl>
    <w:p w14:paraId="75C565AF" w14:textId="7AB9FF32" w:rsidR="00175D90" w:rsidRPr="00854DD2" w:rsidRDefault="00854DD2" w:rsidP="00854DD2">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75D90" w:rsidRPr="00854DD2">
        <w:rPr>
          <w:rFonts w:ascii="Times New Roman" w:eastAsia="Times New Roman" w:hAnsi="Times New Roman" w:cs="Times New Roman"/>
          <w:b/>
          <w:bCs/>
          <w:i/>
          <w:iCs/>
          <w:lang w:eastAsia="ru-RU"/>
        </w:rPr>
        <w:t>Связь</w:t>
      </w:r>
    </w:p>
    <w:tbl>
      <w:tblPr>
        <w:tblW w:w="9870" w:type="dxa"/>
        <w:tblInd w:w="90" w:type="dxa"/>
        <w:tblLayout w:type="fixed"/>
        <w:tblCellMar>
          <w:left w:w="105" w:type="dxa"/>
          <w:right w:w="105" w:type="dxa"/>
        </w:tblCellMar>
        <w:tblLook w:val="04A0" w:firstRow="1" w:lastRow="0" w:firstColumn="1" w:lastColumn="0" w:noHBand="0" w:noVBand="1"/>
      </w:tblPr>
      <w:tblGrid>
        <w:gridCol w:w="531"/>
        <w:gridCol w:w="3032"/>
        <w:gridCol w:w="2357"/>
        <w:gridCol w:w="1838"/>
        <w:gridCol w:w="2112"/>
      </w:tblGrid>
      <w:tr w:rsidR="00175D90" w:rsidRPr="00854DD2" w14:paraId="3A59AAC0" w14:textId="77777777" w:rsidTr="00175D90">
        <w:tc>
          <w:tcPr>
            <w:tcW w:w="531" w:type="dxa"/>
            <w:tcBorders>
              <w:top w:val="single" w:sz="6" w:space="0" w:color="000000"/>
              <w:left w:val="single" w:sz="6" w:space="0" w:color="000000"/>
              <w:bottom w:val="single" w:sz="6" w:space="0" w:color="000000"/>
              <w:right w:val="nil"/>
            </w:tcBorders>
            <w:hideMark/>
          </w:tcPr>
          <w:p w14:paraId="30DAE3F6"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 xml:space="preserve">№ </w:t>
            </w:r>
            <w:proofErr w:type="gramStart"/>
            <w:r w:rsidRPr="00854DD2">
              <w:rPr>
                <w:rFonts w:ascii="Times New Roman" w:eastAsia="Times New Roman" w:hAnsi="Times New Roman" w:cs="Times New Roman"/>
                <w:b/>
                <w:bCs/>
                <w:lang w:eastAsia="ru-RU"/>
              </w:rPr>
              <w:t>п</w:t>
            </w:r>
            <w:proofErr w:type="gramEnd"/>
            <w:r w:rsidRPr="00854DD2">
              <w:rPr>
                <w:rFonts w:ascii="Times New Roman" w:eastAsia="Times New Roman" w:hAnsi="Times New Roman" w:cs="Times New Roman"/>
                <w:b/>
                <w:bCs/>
                <w:lang w:eastAsia="ru-RU"/>
              </w:rPr>
              <w:t>/п</w:t>
            </w:r>
          </w:p>
        </w:tc>
        <w:tc>
          <w:tcPr>
            <w:tcW w:w="3032" w:type="dxa"/>
            <w:tcBorders>
              <w:top w:val="single" w:sz="6" w:space="0" w:color="000000"/>
              <w:left w:val="single" w:sz="6" w:space="0" w:color="000000"/>
              <w:bottom w:val="single" w:sz="6" w:space="0" w:color="000000"/>
              <w:right w:val="nil"/>
            </w:tcBorders>
            <w:hideMark/>
          </w:tcPr>
          <w:p w14:paraId="586811BB"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поселения</w:t>
            </w:r>
          </w:p>
        </w:tc>
        <w:tc>
          <w:tcPr>
            <w:tcW w:w="2357" w:type="dxa"/>
            <w:tcBorders>
              <w:top w:val="single" w:sz="6" w:space="0" w:color="000000"/>
              <w:left w:val="single" w:sz="6" w:space="0" w:color="000000"/>
              <w:bottom w:val="single" w:sz="6" w:space="0" w:color="000000"/>
              <w:right w:val="nil"/>
            </w:tcBorders>
            <w:hideMark/>
          </w:tcPr>
          <w:p w14:paraId="2B7D2A12"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организации</w:t>
            </w:r>
          </w:p>
        </w:tc>
        <w:tc>
          <w:tcPr>
            <w:tcW w:w="1838" w:type="dxa"/>
            <w:tcBorders>
              <w:top w:val="single" w:sz="6" w:space="0" w:color="000000"/>
              <w:left w:val="single" w:sz="6" w:space="0" w:color="000000"/>
              <w:bottom w:val="single" w:sz="6" w:space="0" w:color="000000"/>
              <w:right w:val="nil"/>
            </w:tcBorders>
            <w:hideMark/>
          </w:tcPr>
          <w:p w14:paraId="7BC3C708"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Вид экономической деятельности</w:t>
            </w:r>
          </w:p>
        </w:tc>
        <w:tc>
          <w:tcPr>
            <w:tcW w:w="2112" w:type="dxa"/>
            <w:tcBorders>
              <w:top w:val="single" w:sz="6" w:space="0" w:color="000000"/>
              <w:left w:val="single" w:sz="6" w:space="0" w:color="000000"/>
              <w:bottom w:val="single" w:sz="6" w:space="0" w:color="000000"/>
              <w:right w:val="single" w:sz="6" w:space="0" w:color="000000"/>
            </w:tcBorders>
            <w:hideMark/>
          </w:tcPr>
          <w:p w14:paraId="20B77D96"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Среднесписочная численность работающих (чел.)</w:t>
            </w:r>
          </w:p>
        </w:tc>
      </w:tr>
      <w:tr w:rsidR="00175D90" w:rsidRPr="00854DD2" w14:paraId="257D4F1D" w14:textId="77777777" w:rsidTr="00175D90">
        <w:tc>
          <w:tcPr>
            <w:tcW w:w="531" w:type="dxa"/>
            <w:tcBorders>
              <w:top w:val="nil"/>
              <w:left w:val="single" w:sz="6" w:space="0" w:color="000000"/>
              <w:bottom w:val="single" w:sz="6" w:space="0" w:color="000000"/>
              <w:right w:val="nil"/>
            </w:tcBorders>
            <w:hideMark/>
          </w:tcPr>
          <w:p w14:paraId="1CF857A0"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w:t>
            </w:r>
          </w:p>
        </w:tc>
        <w:tc>
          <w:tcPr>
            <w:tcW w:w="3032" w:type="dxa"/>
            <w:tcBorders>
              <w:top w:val="nil"/>
              <w:left w:val="single" w:sz="6" w:space="0" w:color="000000"/>
              <w:bottom w:val="single" w:sz="6" w:space="0" w:color="000000"/>
              <w:right w:val="nil"/>
            </w:tcBorders>
            <w:hideMark/>
          </w:tcPr>
          <w:p w14:paraId="7E4660B9"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Большенагаткинское</w:t>
            </w:r>
          </w:p>
        </w:tc>
        <w:tc>
          <w:tcPr>
            <w:tcW w:w="2357" w:type="dxa"/>
            <w:tcBorders>
              <w:top w:val="nil"/>
              <w:left w:val="single" w:sz="6" w:space="0" w:color="000000"/>
              <w:bottom w:val="single" w:sz="6" w:space="0" w:color="000000"/>
              <w:right w:val="nil"/>
            </w:tcBorders>
            <w:hideMark/>
          </w:tcPr>
          <w:p w14:paraId="6CF9A3F9"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Большенагаткинский почтампт ФГУП «Почта России»</w:t>
            </w:r>
          </w:p>
        </w:tc>
        <w:tc>
          <w:tcPr>
            <w:tcW w:w="1838" w:type="dxa"/>
            <w:tcBorders>
              <w:top w:val="nil"/>
              <w:left w:val="single" w:sz="6" w:space="0" w:color="000000"/>
              <w:bottom w:val="single" w:sz="6" w:space="0" w:color="000000"/>
              <w:right w:val="nil"/>
            </w:tcBorders>
            <w:hideMark/>
          </w:tcPr>
          <w:p w14:paraId="40147095"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Деятельность национальной почты</w:t>
            </w:r>
          </w:p>
        </w:tc>
        <w:tc>
          <w:tcPr>
            <w:tcW w:w="2112" w:type="dxa"/>
            <w:tcBorders>
              <w:top w:val="nil"/>
              <w:left w:val="single" w:sz="6" w:space="0" w:color="000000"/>
              <w:bottom w:val="single" w:sz="6" w:space="0" w:color="000000"/>
              <w:right w:val="single" w:sz="6" w:space="0" w:color="000000"/>
            </w:tcBorders>
            <w:hideMark/>
          </w:tcPr>
          <w:p w14:paraId="6B2FD7F9"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300</w:t>
            </w:r>
          </w:p>
        </w:tc>
      </w:tr>
    </w:tbl>
    <w:p w14:paraId="4D7400A5" w14:textId="4C8012C1" w:rsidR="00175D90" w:rsidRPr="00854DD2" w:rsidRDefault="00854DD2" w:rsidP="00854DD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PT Astra Serif" w:eastAsia="Times New Roman" w:hAnsi="PT Astra Serif" w:cs="Times New Roman"/>
          <w:sz w:val="24"/>
          <w:szCs w:val="24"/>
          <w:lang w:eastAsia="ru-RU"/>
        </w:rPr>
        <w:t xml:space="preserve">          </w:t>
      </w:r>
      <w:r w:rsidR="00175D90" w:rsidRPr="00854DD2">
        <w:rPr>
          <w:rFonts w:ascii="Times New Roman" w:eastAsia="Times New Roman" w:hAnsi="Times New Roman" w:cs="Times New Roman"/>
          <w:b/>
          <w:bCs/>
          <w:i/>
          <w:iCs/>
          <w:sz w:val="24"/>
          <w:szCs w:val="24"/>
          <w:lang w:eastAsia="ru-RU"/>
        </w:rPr>
        <w:t>Образование</w:t>
      </w:r>
    </w:p>
    <w:tbl>
      <w:tblPr>
        <w:tblW w:w="9570" w:type="dxa"/>
        <w:tblInd w:w="90" w:type="dxa"/>
        <w:tblLayout w:type="fixed"/>
        <w:tblCellMar>
          <w:left w:w="105" w:type="dxa"/>
          <w:right w:w="105" w:type="dxa"/>
        </w:tblCellMar>
        <w:tblLook w:val="04A0" w:firstRow="1" w:lastRow="0" w:firstColumn="1" w:lastColumn="0" w:noHBand="0" w:noVBand="1"/>
      </w:tblPr>
      <w:tblGrid>
        <w:gridCol w:w="521"/>
        <w:gridCol w:w="2779"/>
        <w:gridCol w:w="2288"/>
        <w:gridCol w:w="2042"/>
        <w:gridCol w:w="1940"/>
      </w:tblGrid>
      <w:tr w:rsidR="00175D90" w:rsidRPr="00300AE3" w14:paraId="1CEAB591" w14:textId="77777777" w:rsidTr="00175D90">
        <w:tc>
          <w:tcPr>
            <w:tcW w:w="520" w:type="dxa"/>
            <w:tcBorders>
              <w:top w:val="single" w:sz="6" w:space="0" w:color="000000"/>
              <w:left w:val="single" w:sz="6" w:space="0" w:color="000000"/>
              <w:bottom w:val="single" w:sz="6" w:space="0" w:color="000000"/>
              <w:right w:val="nil"/>
            </w:tcBorders>
            <w:hideMark/>
          </w:tcPr>
          <w:p w14:paraId="7649AB15"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 xml:space="preserve">№ </w:t>
            </w:r>
            <w:proofErr w:type="gramStart"/>
            <w:r w:rsidRPr="00854DD2">
              <w:rPr>
                <w:rFonts w:ascii="Times New Roman" w:eastAsia="Times New Roman" w:hAnsi="Times New Roman" w:cs="Times New Roman"/>
                <w:b/>
                <w:bCs/>
                <w:lang w:eastAsia="ru-RU"/>
              </w:rPr>
              <w:t>п</w:t>
            </w:r>
            <w:proofErr w:type="gramEnd"/>
            <w:r w:rsidRPr="00854DD2">
              <w:rPr>
                <w:rFonts w:ascii="Times New Roman" w:eastAsia="Times New Roman" w:hAnsi="Times New Roman" w:cs="Times New Roman"/>
                <w:b/>
                <w:bCs/>
                <w:lang w:eastAsia="ru-RU"/>
              </w:rPr>
              <w:t>/п</w:t>
            </w:r>
          </w:p>
        </w:tc>
        <w:tc>
          <w:tcPr>
            <w:tcW w:w="2778" w:type="dxa"/>
            <w:tcBorders>
              <w:top w:val="single" w:sz="6" w:space="0" w:color="000000"/>
              <w:left w:val="single" w:sz="6" w:space="0" w:color="000000"/>
              <w:bottom w:val="single" w:sz="6" w:space="0" w:color="000000"/>
              <w:right w:val="nil"/>
            </w:tcBorders>
            <w:hideMark/>
          </w:tcPr>
          <w:p w14:paraId="0335291D"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поселения</w:t>
            </w:r>
          </w:p>
        </w:tc>
        <w:tc>
          <w:tcPr>
            <w:tcW w:w="2287" w:type="dxa"/>
            <w:tcBorders>
              <w:top w:val="single" w:sz="6" w:space="0" w:color="000000"/>
              <w:left w:val="single" w:sz="6" w:space="0" w:color="000000"/>
              <w:bottom w:val="single" w:sz="6" w:space="0" w:color="000000"/>
              <w:right w:val="nil"/>
            </w:tcBorders>
            <w:hideMark/>
          </w:tcPr>
          <w:p w14:paraId="2976E0FA"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Наименование организации</w:t>
            </w:r>
          </w:p>
        </w:tc>
        <w:tc>
          <w:tcPr>
            <w:tcW w:w="2041" w:type="dxa"/>
            <w:tcBorders>
              <w:top w:val="single" w:sz="6" w:space="0" w:color="000000"/>
              <w:left w:val="single" w:sz="6" w:space="0" w:color="000000"/>
              <w:bottom w:val="single" w:sz="6" w:space="0" w:color="000000"/>
              <w:right w:val="nil"/>
            </w:tcBorders>
            <w:hideMark/>
          </w:tcPr>
          <w:p w14:paraId="50A1AD70"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Вид экономической деятельности</w:t>
            </w:r>
          </w:p>
        </w:tc>
        <w:tc>
          <w:tcPr>
            <w:tcW w:w="1939" w:type="dxa"/>
            <w:tcBorders>
              <w:top w:val="single" w:sz="6" w:space="0" w:color="000000"/>
              <w:left w:val="single" w:sz="6" w:space="0" w:color="000000"/>
              <w:bottom w:val="single" w:sz="6" w:space="0" w:color="000000"/>
              <w:right w:val="single" w:sz="6" w:space="0" w:color="000000"/>
            </w:tcBorders>
            <w:hideMark/>
          </w:tcPr>
          <w:p w14:paraId="658791A1"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Среднесписочная численность работающих (чел.)</w:t>
            </w:r>
          </w:p>
        </w:tc>
      </w:tr>
      <w:tr w:rsidR="00175D90" w:rsidRPr="00300AE3" w14:paraId="62088CFF" w14:textId="77777777" w:rsidTr="00175D90">
        <w:tc>
          <w:tcPr>
            <w:tcW w:w="520" w:type="dxa"/>
            <w:tcBorders>
              <w:top w:val="nil"/>
              <w:left w:val="single" w:sz="6" w:space="0" w:color="000000"/>
              <w:bottom w:val="single" w:sz="6" w:space="0" w:color="000000"/>
              <w:right w:val="nil"/>
            </w:tcBorders>
            <w:hideMark/>
          </w:tcPr>
          <w:p w14:paraId="73443A9D"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w:t>
            </w:r>
          </w:p>
        </w:tc>
        <w:tc>
          <w:tcPr>
            <w:tcW w:w="2778" w:type="dxa"/>
            <w:tcBorders>
              <w:top w:val="nil"/>
              <w:left w:val="single" w:sz="6" w:space="0" w:color="000000"/>
              <w:bottom w:val="single" w:sz="6" w:space="0" w:color="000000"/>
              <w:right w:val="nil"/>
            </w:tcBorders>
            <w:hideMark/>
          </w:tcPr>
          <w:p w14:paraId="1B89890E"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Большенагат-кинское</w:t>
            </w:r>
          </w:p>
        </w:tc>
        <w:tc>
          <w:tcPr>
            <w:tcW w:w="2287" w:type="dxa"/>
            <w:tcBorders>
              <w:top w:val="nil"/>
              <w:left w:val="single" w:sz="6" w:space="0" w:color="000000"/>
              <w:bottom w:val="single" w:sz="6" w:space="0" w:color="000000"/>
              <w:right w:val="nil"/>
            </w:tcBorders>
            <w:hideMark/>
          </w:tcPr>
          <w:p w14:paraId="065BA6D8"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МОУ «Большенагаткинская СОШ»</w:t>
            </w:r>
          </w:p>
        </w:tc>
        <w:tc>
          <w:tcPr>
            <w:tcW w:w="2041" w:type="dxa"/>
            <w:tcBorders>
              <w:top w:val="nil"/>
              <w:left w:val="single" w:sz="6" w:space="0" w:color="000000"/>
              <w:bottom w:val="single" w:sz="6" w:space="0" w:color="000000"/>
              <w:right w:val="nil"/>
            </w:tcBorders>
            <w:hideMark/>
          </w:tcPr>
          <w:p w14:paraId="051C6E42"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Среднее полное образование</w:t>
            </w:r>
          </w:p>
        </w:tc>
        <w:tc>
          <w:tcPr>
            <w:tcW w:w="1939" w:type="dxa"/>
            <w:tcBorders>
              <w:top w:val="nil"/>
              <w:left w:val="single" w:sz="6" w:space="0" w:color="000000"/>
              <w:bottom w:val="single" w:sz="6" w:space="0" w:color="000000"/>
              <w:right w:val="single" w:sz="6" w:space="0" w:color="000000"/>
            </w:tcBorders>
            <w:hideMark/>
          </w:tcPr>
          <w:p w14:paraId="2EBE9FE3"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w:t>
            </w:r>
            <w:r w:rsidRPr="00854DD2">
              <w:rPr>
                <w:rFonts w:ascii="Times New Roman" w:eastAsia="Times New Roman" w:hAnsi="Times New Roman" w:cs="Times New Roman"/>
                <w:lang w:val="en-US" w:eastAsia="ru-RU"/>
              </w:rPr>
              <w:t>9</w:t>
            </w:r>
            <w:r w:rsidRPr="00854DD2">
              <w:rPr>
                <w:rFonts w:ascii="Times New Roman" w:eastAsia="Times New Roman" w:hAnsi="Times New Roman" w:cs="Times New Roman"/>
                <w:lang w:eastAsia="ru-RU"/>
              </w:rPr>
              <w:t>4</w:t>
            </w:r>
          </w:p>
        </w:tc>
      </w:tr>
      <w:tr w:rsidR="00175D90" w:rsidRPr="00300AE3" w14:paraId="6C48BF01" w14:textId="77777777" w:rsidTr="00175D90">
        <w:tc>
          <w:tcPr>
            <w:tcW w:w="520" w:type="dxa"/>
            <w:tcBorders>
              <w:top w:val="nil"/>
              <w:left w:val="single" w:sz="6" w:space="0" w:color="000000"/>
              <w:bottom w:val="single" w:sz="6" w:space="0" w:color="000000"/>
              <w:right w:val="nil"/>
            </w:tcBorders>
            <w:hideMark/>
          </w:tcPr>
          <w:p w14:paraId="7D16020D"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2</w:t>
            </w:r>
          </w:p>
        </w:tc>
        <w:tc>
          <w:tcPr>
            <w:tcW w:w="2778" w:type="dxa"/>
            <w:tcBorders>
              <w:top w:val="nil"/>
              <w:left w:val="single" w:sz="6" w:space="0" w:color="000000"/>
              <w:bottom w:val="single" w:sz="6" w:space="0" w:color="000000"/>
              <w:right w:val="nil"/>
            </w:tcBorders>
            <w:hideMark/>
          </w:tcPr>
          <w:p w14:paraId="5059B0BF"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Большенагат-кинское</w:t>
            </w:r>
          </w:p>
        </w:tc>
        <w:tc>
          <w:tcPr>
            <w:tcW w:w="2287" w:type="dxa"/>
            <w:tcBorders>
              <w:top w:val="nil"/>
              <w:left w:val="single" w:sz="6" w:space="0" w:color="000000"/>
              <w:bottom w:val="single" w:sz="6" w:space="0" w:color="000000"/>
              <w:right w:val="nil"/>
            </w:tcBorders>
            <w:hideMark/>
          </w:tcPr>
          <w:p w14:paraId="1BDE6B2D"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ОГБПОУ «Большенагаткинский техникум технологии и сервиса»</w:t>
            </w:r>
          </w:p>
        </w:tc>
        <w:tc>
          <w:tcPr>
            <w:tcW w:w="2041" w:type="dxa"/>
            <w:tcBorders>
              <w:top w:val="nil"/>
              <w:left w:val="single" w:sz="6" w:space="0" w:color="000000"/>
              <w:bottom w:val="single" w:sz="6" w:space="0" w:color="000000"/>
              <w:right w:val="nil"/>
            </w:tcBorders>
            <w:hideMark/>
          </w:tcPr>
          <w:p w14:paraId="3EC26461"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Обучение в ОУ среднего профессионального образования</w:t>
            </w:r>
          </w:p>
        </w:tc>
        <w:tc>
          <w:tcPr>
            <w:tcW w:w="1939" w:type="dxa"/>
            <w:tcBorders>
              <w:top w:val="nil"/>
              <w:left w:val="single" w:sz="6" w:space="0" w:color="000000"/>
              <w:bottom w:val="single" w:sz="6" w:space="0" w:color="000000"/>
              <w:right w:val="single" w:sz="6" w:space="0" w:color="000000"/>
            </w:tcBorders>
            <w:hideMark/>
          </w:tcPr>
          <w:p w14:paraId="4291BE92"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69</w:t>
            </w:r>
          </w:p>
        </w:tc>
      </w:tr>
      <w:tr w:rsidR="00175D90" w:rsidRPr="00300AE3" w14:paraId="5E26A198" w14:textId="77777777" w:rsidTr="00175D90">
        <w:tc>
          <w:tcPr>
            <w:tcW w:w="520" w:type="dxa"/>
            <w:tcBorders>
              <w:top w:val="nil"/>
              <w:left w:val="single" w:sz="6" w:space="0" w:color="000000"/>
              <w:bottom w:val="single" w:sz="6" w:space="0" w:color="000000"/>
              <w:right w:val="nil"/>
            </w:tcBorders>
            <w:hideMark/>
          </w:tcPr>
          <w:p w14:paraId="3DD46CA5"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w:t>
            </w:r>
          </w:p>
        </w:tc>
        <w:tc>
          <w:tcPr>
            <w:tcW w:w="2778" w:type="dxa"/>
            <w:tcBorders>
              <w:top w:val="nil"/>
              <w:left w:val="single" w:sz="6" w:space="0" w:color="000000"/>
              <w:bottom w:val="single" w:sz="6" w:space="0" w:color="000000"/>
              <w:right w:val="nil"/>
            </w:tcBorders>
            <w:hideMark/>
          </w:tcPr>
          <w:p w14:paraId="1958C358"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Цильниснкое</w:t>
            </w:r>
          </w:p>
        </w:tc>
        <w:tc>
          <w:tcPr>
            <w:tcW w:w="2287" w:type="dxa"/>
            <w:tcBorders>
              <w:top w:val="nil"/>
              <w:left w:val="single" w:sz="6" w:space="0" w:color="000000"/>
              <w:bottom w:val="single" w:sz="6" w:space="0" w:color="000000"/>
              <w:right w:val="nil"/>
            </w:tcBorders>
            <w:hideMark/>
          </w:tcPr>
          <w:p w14:paraId="7D4AD2CB"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МОУ «Цильнинская СОШ»</w:t>
            </w:r>
          </w:p>
        </w:tc>
        <w:tc>
          <w:tcPr>
            <w:tcW w:w="2041" w:type="dxa"/>
            <w:tcBorders>
              <w:top w:val="nil"/>
              <w:left w:val="single" w:sz="6" w:space="0" w:color="000000"/>
              <w:bottom w:val="single" w:sz="6" w:space="0" w:color="000000"/>
              <w:right w:val="nil"/>
            </w:tcBorders>
            <w:hideMark/>
          </w:tcPr>
          <w:p w14:paraId="3A85AF0E"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Среднее полное образование</w:t>
            </w:r>
          </w:p>
        </w:tc>
        <w:tc>
          <w:tcPr>
            <w:tcW w:w="1939" w:type="dxa"/>
            <w:tcBorders>
              <w:top w:val="nil"/>
              <w:left w:val="single" w:sz="6" w:space="0" w:color="000000"/>
              <w:bottom w:val="single" w:sz="6" w:space="0" w:color="000000"/>
              <w:right w:val="single" w:sz="6" w:space="0" w:color="000000"/>
            </w:tcBorders>
            <w:hideMark/>
          </w:tcPr>
          <w:p w14:paraId="359988EC"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val="en-US" w:eastAsia="ru-RU"/>
              </w:rPr>
              <w:t>104</w:t>
            </w:r>
          </w:p>
        </w:tc>
      </w:tr>
      <w:tr w:rsidR="00175D90" w:rsidRPr="00300AE3" w14:paraId="45CF51C5" w14:textId="77777777" w:rsidTr="00175D90">
        <w:tc>
          <w:tcPr>
            <w:tcW w:w="520" w:type="dxa"/>
            <w:tcBorders>
              <w:top w:val="nil"/>
              <w:left w:val="single" w:sz="6" w:space="0" w:color="000000"/>
              <w:bottom w:val="single" w:sz="6" w:space="0" w:color="000000"/>
              <w:right w:val="nil"/>
            </w:tcBorders>
            <w:hideMark/>
          </w:tcPr>
          <w:p w14:paraId="0B123896"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4</w:t>
            </w:r>
          </w:p>
        </w:tc>
        <w:tc>
          <w:tcPr>
            <w:tcW w:w="2778" w:type="dxa"/>
            <w:tcBorders>
              <w:top w:val="nil"/>
              <w:left w:val="single" w:sz="6" w:space="0" w:color="000000"/>
              <w:bottom w:val="single" w:sz="6" w:space="0" w:color="000000"/>
              <w:right w:val="nil"/>
            </w:tcBorders>
            <w:hideMark/>
          </w:tcPr>
          <w:p w14:paraId="55118957"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Цильнинское</w:t>
            </w:r>
          </w:p>
        </w:tc>
        <w:tc>
          <w:tcPr>
            <w:tcW w:w="2287" w:type="dxa"/>
            <w:tcBorders>
              <w:top w:val="nil"/>
              <w:left w:val="single" w:sz="6" w:space="0" w:color="000000"/>
              <w:bottom w:val="single" w:sz="6" w:space="0" w:color="000000"/>
              <w:right w:val="nil"/>
            </w:tcBorders>
            <w:hideMark/>
          </w:tcPr>
          <w:p w14:paraId="1CCEA6F3"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МДОУ Детский сад «Терем-Теремок»</w:t>
            </w:r>
          </w:p>
        </w:tc>
        <w:tc>
          <w:tcPr>
            <w:tcW w:w="2041" w:type="dxa"/>
            <w:tcBorders>
              <w:top w:val="nil"/>
              <w:left w:val="single" w:sz="6" w:space="0" w:color="000000"/>
              <w:bottom w:val="single" w:sz="6" w:space="0" w:color="000000"/>
              <w:right w:val="nil"/>
            </w:tcBorders>
            <w:hideMark/>
          </w:tcPr>
          <w:p w14:paraId="3EE771AC"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Среднее полное образование</w:t>
            </w:r>
          </w:p>
        </w:tc>
        <w:tc>
          <w:tcPr>
            <w:tcW w:w="1939" w:type="dxa"/>
            <w:tcBorders>
              <w:top w:val="nil"/>
              <w:left w:val="single" w:sz="6" w:space="0" w:color="000000"/>
              <w:bottom w:val="single" w:sz="6" w:space="0" w:color="000000"/>
              <w:right w:val="single" w:sz="6" w:space="0" w:color="000000"/>
            </w:tcBorders>
            <w:hideMark/>
          </w:tcPr>
          <w:p w14:paraId="5000B291"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53</w:t>
            </w:r>
          </w:p>
        </w:tc>
      </w:tr>
      <w:tr w:rsidR="00175D90" w:rsidRPr="00300AE3" w14:paraId="1A444AD6" w14:textId="77777777" w:rsidTr="00175D90">
        <w:tc>
          <w:tcPr>
            <w:tcW w:w="520" w:type="dxa"/>
            <w:tcBorders>
              <w:top w:val="nil"/>
              <w:left w:val="single" w:sz="6" w:space="0" w:color="000000"/>
              <w:bottom w:val="single" w:sz="6" w:space="0" w:color="000000"/>
              <w:right w:val="nil"/>
            </w:tcBorders>
            <w:hideMark/>
          </w:tcPr>
          <w:p w14:paraId="3D80DE64"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5</w:t>
            </w:r>
          </w:p>
        </w:tc>
        <w:tc>
          <w:tcPr>
            <w:tcW w:w="2778" w:type="dxa"/>
            <w:tcBorders>
              <w:top w:val="nil"/>
              <w:left w:val="single" w:sz="6" w:space="0" w:color="000000"/>
              <w:bottom w:val="single" w:sz="6" w:space="0" w:color="000000"/>
              <w:right w:val="nil"/>
            </w:tcBorders>
            <w:hideMark/>
          </w:tcPr>
          <w:p w14:paraId="13E0646B"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Алгашниское</w:t>
            </w:r>
          </w:p>
        </w:tc>
        <w:tc>
          <w:tcPr>
            <w:tcW w:w="2287" w:type="dxa"/>
            <w:tcBorders>
              <w:top w:val="nil"/>
              <w:left w:val="single" w:sz="6" w:space="0" w:color="000000"/>
              <w:bottom w:val="single" w:sz="6" w:space="0" w:color="000000"/>
              <w:right w:val="nil"/>
            </w:tcBorders>
            <w:hideMark/>
          </w:tcPr>
          <w:p w14:paraId="2279184B"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МОУ «Староалгашинская СОШ»</w:t>
            </w:r>
          </w:p>
        </w:tc>
        <w:tc>
          <w:tcPr>
            <w:tcW w:w="2041" w:type="dxa"/>
            <w:tcBorders>
              <w:top w:val="nil"/>
              <w:left w:val="single" w:sz="6" w:space="0" w:color="000000"/>
              <w:bottom w:val="single" w:sz="6" w:space="0" w:color="000000"/>
              <w:right w:val="nil"/>
            </w:tcBorders>
            <w:hideMark/>
          </w:tcPr>
          <w:p w14:paraId="1AA5AA4C"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Среднее полное образование</w:t>
            </w:r>
          </w:p>
        </w:tc>
        <w:tc>
          <w:tcPr>
            <w:tcW w:w="1939" w:type="dxa"/>
            <w:tcBorders>
              <w:top w:val="nil"/>
              <w:left w:val="single" w:sz="6" w:space="0" w:color="000000"/>
              <w:bottom w:val="single" w:sz="6" w:space="0" w:color="000000"/>
              <w:right w:val="single" w:sz="6" w:space="0" w:color="000000"/>
            </w:tcBorders>
            <w:hideMark/>
          </w:tcPr>
          <w:p w14:paraId="6082F029"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42</w:t>
            </w:r>
          </w:p>
        </w:tc>
      </w:tr>
      <w:tr w:rsidR="00175D90" w:rsidRPr="00300AE3" w14:paraId="0585D288" w14:textId="77777777" w:rsidTr="00175D90">
        <w:tc>
          <w:tcPr>
            <w:tcW w:w="520" w:type="dxa"/>
            <w:tcBorders>
              <w:top w:val="nil"/>
              <w:left w:val="single" w:sz="6" w:space="0" w:color="000000"/>
              <w:bottom w:val="single" w:sz="6" w:space="0" w:color="000000"/>
              <w:right w:val="nil"/>
            </w:tcBorders>
            <w:hideMark/>
          </w:tcPr>
          <w:p w14:paraId="48F7A379"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6</w:t>
            </w:r>
          </w:p>
        </w:tc>
        <w:tc>
          <w:tcPr>
            <w:tcW w:w="2778" w:type="dxa"/>
            <w:tcBorders>
              <w:top w:val="nil"/>
              <w:left w:val="single" w:sz="6" w:space="0" w:color="000000"/>
              <w:bottom w:val="single" w:sz="6" w:space="0" w:color="000000"/>
              <w:right w:val="nil"/>
            </w:tcBorders>
            <w:hideMark/>
          </w:tcPr>
          <w:p w14:paraId="5F47277B"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Елховоозернс-кое</w:t>
            </w:r>
          </w:p>
        </w:tc>
        <w:tc>
          <w:tcPr>
            <w:tcW w:w="2287" w:type="dxa"/>
            <w:tcBorders>
              <w:top w:val="nil"/>
              <w:left w:val="single" w:sz="6" w:space="0" w:color="000000"/>
              <w:bottom w:val="single" w:sz="6" w:space="0" w:color="000000"/>
              <w:right w:val="nil"/>
            </w:tcBorders>
            <w:hideMark/>
          </w:tcPr>
          <w:p w14:paraId="47C2814F"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МОУ «Елховоозернская СОШ»</w:t>
            </w:r>
          </w:p>
        </w:tc>
        <w:tc>
          <w:tcPr>
            <w:tcW w:w="2041" w:type="dxa"/>
            <w:tcBorders>
              <w:top w:val="nil"/>
              <w:left w:val="single" w:sz="6" w:space="0" w:color="000000"/>
              <w:bottom w:val="single" w:sz="6" w:space="0" w:color="000000"/>
              <w:right w:val="nil"/>
            </w:tcBorders>
            <w:hideMark/>
          </w:tcPr>
          <w:p w14:paraId="0BE7958F"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Среднее полное образование</w:t>
            </w:r>
          </w:p>
        </w:tc>
        <w:tc>
          <w:tcPr>
            <w:tcW w:w="1939" w:type="dxa"/>
            <w:tcBorders>
              <w:top w:val="nil"/>
              <w:left w:val="single" w:sz="6" w:space="0" w:color="000000"/>
              <w:bottom w:val="single" w:sz="6" w:space="0" w:color="000000"/>
              <w:right w:val="single" w:sz="6" w:space="0" w:color="000000"/>
            </w:tcBorders>
            <w:hideMark/>
          </w:tcPr>
          <w:p w14:paraId="4E614AF7"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42</w:t>
            </w:r>
          </w:p>
        </w:tc>
      </w:tr>
      <w:tr w:rsidR="00175D90" w:rsidRPr="00300AE3" w14:paraId="63E544A7" w14:textId="77777777" w:rsidTr="00175D90">
        <w:tc>
          <w:tcPr>
            <w:tcW w:w="520" w:type="dxa"/>
            <w:tcBorders>
              <w:top w:val="nil"/>
              <w:left w:val="single" w:sz="6" w:space="0" w:color="000000"/>
              <w:bottom w:val="single" w:sz="6" w:space="0" w:color="000000"/>
              <w:right w:val="nil"/>
            </w:tcBorders>
            <w:hideMark/>
          </w:tcPr>
          <w:p w14:paraId="79EA54FD"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7</w:t>
            </w:r>
          </w:p>
        </w:tc>
        <w:tc>
          <w:tcPr>
            <w:tcW w:w="2778" w:type="dxa"/>
            <w:tcBorders>
              <w:top w:val="nil"/>
              <w:left w:val="single" w:sz="6" w:space="0" w:color="000000"/>
              <w:bottom w:val="single" w:sz="6" w:space="0" w:color="000000"/>
              <w:right w:val="nil"/>
            </w:tcBorders>
            <w:hideMark/>
          </w:tcPr>
          <w:p w14:paraId="2DCB66D9"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Алгашинское</w:t>
            </w:r>
          </w:p>
        </w:tc>
        <w:tc>
          <w:tcPr>
            <w:tcW w:w="2287" w:type="dxa"/>
            <w:tcBorders>
              <w:top w:val="nil"/>
              <w:left w:val="single" w:sz="6" w:space="0" w:color="000000"/>
              <w:bottom w:val="single" w:sz="6" w:space="0" w:color="000000"/>
              <w:right w:val="nil"/>
            </w:tcBorders>
            <w:hideMark/>
          </w:tcPr>
          <w:p w14:paraId="6F354CC0"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МОУ «Новоалгашинская СОШ»</w:t>
            </w:r>
          </w:p>
        </w:tc>
        <w:tc>
          <w:tcPr>
            <w:tcW w:w="2041" w:type="dxa"/>
            <w:tcBorders>
              <w:top w:val="nil"/>
              <w:left w:val="single" w:sz="6" w:space="0" w:color="000000"/>
              <w:bottom w:val="single" w:sz="6" w:space="0" w:color="000000"/>
              <w:right w:val="nil"/>
            </w:tcBorders>
            <w:hideMark/>
          </w:tcPr>
          <w:p w14:paraId="6ACE4B3F"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Среднее полное образование</w:t>
            </w:r>
          </w:p>
        </w:tc>
        <w:tc>
          <w:tcPr>
            <w:tcW w:w="1939" w:type="dxa"/>
            <w:tcBorders>
              <w:top w:val="nil"/>
              <w:left w:val="single" w:sz="6" w:space="0" w:color="000000"/>
              <w:bottom w:val="single" w:sz="6" w:space="0" w:color="000000"/>
              <w:right w:val="single" w:sz="6" w:space="0" w:color="000000"/>
            </w:tcBorders>
            <w:hideMark/>
          </w:tcPr>
          <w:p w14:paraId="0729A681"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41</w:t>
            </w:r>
          </w:p>
        </w:tc>
      </w:tr>
      <w:tr w:rsidR="00175D90" w:rsidRPr="00300AE3" w14:paraId="7EBD5290" w14:textId="77777777" w:rsidTr="00175D90">
        <w:tc>
          <w:tcPr>
            <w:tcW w:w="520" w:type="dxa"/>
            <w:tcBorders>
              <w:top w:val="nil"/>
              <w:left w:val="single" w:sz="6" w:space="0" w:color="000000"/>
              <w:bottom w:val="single" w:sz="6" w:space="0" w:color="000000"/>
              <w:right w:val="nil"/>
            </w:tcBorders>
            <w:hideMark/>
          </w:tcPr>
          <w:p w14:paraId="6D87B7CC"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8</w:t>
            </w:r>
          </w:p>
        </w:tc>
        <w:tc>
          <w:tcPr>
            <w:tcW w:w="2778" w:type="dxa"/>
            <w:tcBorders>
              <w:top w:val="nil"/>
              <w:left w:val="single" w:sz="6" w:space="0" w:color="000000"/>
              <w:bottom w:val="single" w:sz="6" w:space="0" w:color="000000"/>
              <w:right w:val="nil"/>
            </w:tcBorders>
            <w:hideMark/>
          </w:tcPr>
          <w:p w14:paraId="0AA2F3FD"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Большенагат-кинское</w:t>
            </w:r>
          </w:p>
        </w:tc>
        <w:tc>
          <w:tcPr>
            <w:tcW w:w="2287" w:type="dxa"/>
            <w:tcBorders>
              <w:top w:val="nil"/>
              <w:left w:val="single" w:sz="6" w:space="0" w:color="000000"/>
              <w:bottom w:val="single" w:sz="6" w:space="0" w:color="000000"/>
              <w:right w:val="nil"/>
            </w:tcBorders>
            <w:hideMark/>
          </w:tcPr>
          <w:p w14:paraId="2876F386"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МОУ Малонагаткинская СОШ»</w:t>
            </w:r>
          </w:p>
        </w:tc>
        <w:tc>
          <w:tcPr>
            <w:tcW w:w="2041" w:type="dxa"/>
            <w:tcBorders>
              <w:top w:val="nil"/>
              <w:left w:val="single" w:sz="6" w:space="0" w:color="000000"/>
              <w:bottom w:val="single" w:sz="6" w:space="0" w:color="000000"/>
              <w:right w:val="nil"/>
            </w:tcBorders>
            <w:hideMark/>
          </w:tcPr>
          <w:p w14:paraId="76692183"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Среднее полное образование</w:t>
            </w:r>
          </w:p>
        </w:tc>
        <w:tc>
          <w:tcPr>
            <w:tcW w:w="1939" w:type="dxa"/>
            <w:tcBorders>
              <w:top w:val="nil"/>
              <w:left w:val="single" w:sz="6" w:space="0" w:color="000000"/>
              <w:bottom w:val="single" w:sz="6" w:space="0" w:color="000000"/>
              <w:right w:val="single" w:sz="6" w:space="0" w:color="000000"/>
            </w:tcBorders>
            <w:hideMark/>
          </w:tcPr>
          <w:p w14:paraId="3A378385"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40</w:t>
            </w:r>
          </w:p>
        </w:tc>
      </w:tr>
      <w:tr w:rsidR="00175D90" w:rsidRPr="00300AE3" w14:paraId="73CBB933" w14:textId="77777777" w:rsidTr="00175D90">
        <w:tc>
          <w:tcPr>
            <w:tcW w:w="520" w:type="dxa"/>
            <w:tcBorders>
              <w:top w:val="nil"/>
              <w:left w:val="single" w:sz="6" w:space="0" w:color="000000"/>
              <w:bottom w:val="single" w:sz="6" w:space="0" w:color="000000"/>
              <w:right w:val="nil"/>
            </w:tcBorders>
            <w:hideMark/>
          </w:tcPr>
          <w:p w14:paraId="401568EE"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9</w:t>
            </w:r>
          </w:p>
        </w:tc>
        <w:tc>
          <w:tcPr>
            <w:tcW w:w="2778" w:type="dxa"/>
            <w:tcBorders>
              <w:top w:val="nil"/>
              <w:left w:val="single" w:sz="6" w:space="0" w:color="000000"/>
              <w:bottom w:val="single" w:sz="6" w:space="0" w:color="000000"/>
              <w:right w:val="nil"/>
            </w:tcBorders>
            <w:hideMark/>
          </w:tcPr>
          <w:p w14:paraId="10674DA7"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Тимерсянское</w:t>
            </w:r>
          </w:p>
        </w:tc>
        <w:tc>
          <w:tcPr>
            <w:tcW w:w="2287" w:type="dxa"/>
            <w:tcBorders>
              <w:top w:val="nil"/>
              <w:left w:val="single" w:sz="6" w:space="0" w:color="000000"/>
              <w:bottom w:val="single" w:sz="6" w:space="0" w:color="000000"/>
              <w:right w:val="nil"/>
            </w:tcBorders>
            <w:hideMark/>
          </w:tcPr>
          <w:p w14:paraId="661AB551" w14:textId="77777777" w:rsidR="00175D90" w:rsidRPr="00854DD2" w:rsidRDefault="00175D90">
            <w:pPr>
              <w:widowControl w:val="0"/>
              <w:suppressAutoHyphens/>
              <w:spacing w:before="100" w:beforeAutospacing="1" w:after="0" w:line="240" w:lineRule="auto"/>
              <w:ind w:right="-105"/>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МОУ «Верхнетимерсянская СОШ»</w:t>
            </w:r>
          </w:p>
        </w:tc>
        <w:tc>
          <w:tcPr>
            <w:tcW w:w="2041" w:type="dxa"/>
            <w:tcBorders>
              <w:top w:val="nil"/>
              <w:left w:val="single" w:sz="6" w:space="0" w:color="000000"/>
              <w:bottom w:val="single" w:sz="6" w:space="0" w:color="000000"/>
              <w:right w:val="nil"/>
            </w:tcBorders>
            <w:hideMark/>
          </w:tcPr>
          <w:p w14:paraId="29AAC05D"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Среднее полное образование</w:t>
            </w:r>
          </w:p>
        </w:tc>
        <w:tc>
          <w:tcPr>
            <w:tcW w:w="1939" w:type="dxa"/>
            <w:tcBorders>
              <w:top w:val="nil"/>
              <w:left w:val="single" w:sz="6" w:space="0" w:color="000000"/>
              <w:bottom w:val="single" w:sz="6" w:space="0" w:color="000000"/>
              <w:right w:val="single" w:sz="6" w:space="0" w:color="000000"/>
            </w:tcBorders>
            <w:hideMark/>
          </w:tcPr>
          <w:p w14:paraId="16A284C2"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39</w:t>
            </w:r>
          </w:p>
        </w:tc>
      </w:tr>
      <w:tr w:rsidR="00175D90" w:rsidRPr="00300AE3" w14:paraId="3EC2EF88" w14:textId="77777777" w:rsidTr="00175D90">
        <w:tc>
          <w:tcPr>
            <w:tcW w:w="520" w:type="dxa"/>
            <w:tcBorders>
              <w:top w:val="nil"/>
              <w:left w:val="single" w:sz="6" w:space="0" w:color="000000"/>
              <w:bottom w:val="single" w:sz="6" w:space="0" w:color="000000"/>
              <w:right w:val="nil"/>
            </w:tcBorders>
            <w:hideMark/>
          </w:tcPr>
          <w:p w14:paraId="698CD89A"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10</w:t>
            </w:r>
          </w:p>
        </w:tc>
        <w:tc>
          <w:tcPr>
            <w:tcW w:w="2778" w:type="dxa"/>
            <w:tcBorders>
              <w:top w:val="nil"/>
              <w:left w:val="single" w:sz="6" w:space="0" w:color="000000"/>
              <w:bottom w:val="single" w:sz="6" w:space="0" w:color="000000"/>
              <w:right w:val="nil"/>
            </w:tcBorders>
            <w:hideMark/>
          </w:tcPr>
          <w:p w14:paraId="5B5E8E8B"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Алгашинское</w:t>
            </w:r>
          </w:p>
        </w:tc>
        <w:tc>
          <w:tcPr>
            <w:tcW w:w="2287" w:type="dxa"/>
            <w:tcBorders>
              <w:top w:val="nil"/>
              <w:left w:val="single" w:sz="6" w:space="0" w:color="000000"/>
              <w:bottom w:val="single" w:sz="6" w:space="0" w:color="000000"/>
              <w:right w:val="nil"/>
            </w:tcBorders>
            <w:hideMark/>
          </w:tcPr>
          <w:p w14:paraId="558F5B56"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xml:space="preserve">МОУ </w:t>
            </w:r>
            <w:r w:rsidRPr="00854DD2">
              <w:rPr>
                <w:rFonts w:ascii="Times New Roman" w:eastAsia="Times New Roman" w:hAnsi="Times New Roman" w:cs="Times New Roman"/>
                <w:lang w:eastAsia="ru-RU"/>
              </w:rPr>
              <w:lastRenderedPageBreak/>
              <w:t>«Богдашкинская СОШ»</w:t>
            </w:r>
          </w:p>
        </w:tc>
        <w:tc>
          <w:tcPr>
            <w:tcW w:w="2041" w:type="dxa"/>
            <w:tcBorders>
              <w:top w:val="nil"/>
              <w:left w:val="single" w:sz="6" w:space="0" w:color="000000"/>
              <w:bottom w:val="single" w:sz="6" w:space="0" w:color="000000"/>
              <w:right w:val="nil"/>
            </w:tcBorders>
            <w:hideMark/>
          </w:tcPr>
          <w:p w14:paraId="77AFE135"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lastRenderedPageBreak/>
              <w:t xml:space="preserve">Среднее полное </w:t>
            </w:r>
            <w:r w:rsidRPr="00854DD2">
              <w:rPr>
                <w:rFonts w:ascii="Times New Roman" w:eastAsia="Times New Roman" w:hAnsi="Times New Roman" w:cs="Times New Roman"/>
                <w:lang w:eastAsia="ru-RU"/>
              </w:rPr>
              <w:lastRenderedPageBreak/>
              <w:t>образование</w:t>
            </w:r>
          </w:p>
        </w:tc>
        <w:tc>
          <w:tcPr>
            <w:tcW w:w="1939" w:type="dxa"/>
            <w:tcBorders>
              <w:top w:val="nil"/>
              <w:left w:val="single" w:sz="6" w:space="0" w:color="000000"/>
              <w:bottom w:val="single" w:sz="6" w:space="0" w:color="000000"/>
              <w:right w:val="single" w:sz="6" w:space="0" w:color="000000"/>
            </w:tcBorders>
            <w:hideMark/>
          </w:tcPr>
          <w:p w14:paraId="315FAED5"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lastRenderedPageBreak/>
              <w:t>38</w:t>
            </w:r>
          </w:p>
        </w:tc>
      </w:tr>
      <w:tr w:rsidR="00175D90" w:rsidRPr="00300AE3" w14:paraId="5C6DF89E" w14:textId="77777777" w:rsidTr="00175D90">
        <w:tc>
          <w:tcPr>
            <w:tcW w:w="520" w:type="dxa"/>
            <w:tcBorders>
              <w:top w:val="nil"/>
              <w:left w:val="single" w:sz="6" w:space="0" w:color="000000"/>
              <w:bottom w:val="single" w:sz="6" w:space="0" w:color="000000"/>
              <w:right w:val="nil"/>
            </w:tcBorders>
            <w:hideMark/>
          </w:tcPr>
          <w:p w14:paraId="576BF930"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lastRenderedPageBreak/>
              <w:t>11</w:t>
            </w:r>
          </w:p>
        </w:tc>
        <w:tc>
          <w:tcPr>
            <w:tcW w:w="2778" w:type="dxa"/>
            <w:tcBorders>
              <w:top w:val="nil"/>
              <w:left w:val="single" w:sz="6" w:space="0" w:color="000000"/>
              <w:bottom w:val="single" w:sz="6" w:space="0" w:color="000000"/>
              <w:right w:val="nil"/>
            </w:tcBorders>
            <w:hideMark/>
          </w:tcPr>
          <w:p w14:paraId="64439CE6"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Большенагат-кинское</w:t>
            </w:r>
          </w:p>
        </w:tc>
        <w:tc>
          <w:tcPr>
            <w:tcW w:w="2287" w:type="dxa"/>
            <w:tcBorders>
              <w:top w:val="nil"/>
              <w:left w:val="single" w:sz="6" w:space="0" w:color="000000"/>
              <w:bottom w:val="single" w:sz="6" w:space="0" w:color="000000"/>
              <w:right w:val="nil"/>
            </w:tcBorders>
            <w:hideMark/>
          </w:tcPr>
          <w:p w14:paraId="10E70411"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МДОУ Детский сад «Сказка»</w:t>
            </w:r>
          </w:p>
        </w:tc>
        <w:tc>
          <w:tcPr>
            <w:tcW w:w="2041" w:type="dxa"/>
            <w:tcBorders>
              <w:top w:val="nil"/>
              <w:left w:val="single" w:sz="6" w:space="0" w:color="000000"/>
              <w:bottom w:val="single" w:sz="6" w:space="0" w:color="000000"/>
              <w:right w:val="nil"/>
            </w:tcBorders>
            <w:hideMark/>
          </w:tcPr>
          <w:p w14:paraId="0993B1DB" w14:textId="77777777" w:rsidR="00175D90" w:rsidRPr="00854DD2" w:rsidRDefault="00175D90">
            <w:pPr>
              <w:widowControl w:val="0"/>
              <w:suppressAutoHyphens/>
              <w:spacing w:before="100" w:beforeAutospacing="1" w:after="0" w:line="240" w:lineRule="auto"/>
              <w:jc w:val="both"/>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Среднее полное образование</w:t>
            </w:r>
          </w:p>
        </w:tc>
        <w:tc>
          <w:tcPr>
            <w:tcW w:w="1939" w:type="dxa"/>
            <w:tcBorders>
              <w:top w:val="nil"/>
              <w:left w:val="single" w:sz="6" w:space="0" w:color="000000"/>
              <w:bottom w:val="single" w:sz="6" w:space="0" w:color="000000"/>
              <w:right w:val="single" w:sz="6" w:space="0" w:color="000000"/>
            </w:tcBorders>
            <w:hideMark/>
          </w:tcPr>
          <w:p w14:paraId="021AE273"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35</w:t>
            </w:r>
          </w:p>
        </w:tc>
      </w:tr>
    </w:tbl>
    <w:p w14:paraId="307E1130" w14:textId="273AE3F6" w:rsidR="00175D90" w:rsidRPr="00854DD2" w:rsidRDefault="00854DD2" w:rsidP="00854DD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     </w:t>
      </w:r>
      <w:r w:rsidR="00175D90" w:rsidRPr="00854DD2">
        <w:rPr>
          <w:rFonts w:ascii="Times New Roman" w:eastAsia="Times New Roman" w:hAnsi="Times New Roman" w:cs="Times New Roman"/>
          <w:sz w:val="24"/>
          <w:szCs w:val="24"/>
          <w:lang w:eastAsia="ru-RU"/>
        </w:rPr>
        <w:t>Организаций с численностью работающих более 100 человек на территории района зарегистрировано 4:</w:t>
      </w:r>
    </w:p>
    <w:p w14:paraId="6F661D27"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АО «Ульяновский сахарный завод»          - 540</w:t>
      </w:r>
    </w:p>
    <w:p w14:paraId="3B795349"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ГУЗ «Большенагаткинская РБ»                  - 411</w:t>
      </w:r>
    </w:p>
    <w:p w14:paraId="387CE393" w14:textId="77777777" w:rsidR="00175D90" w:rsidRPr="00854DD2" w:rsidRDefault="00175D90" w:rsidP="00175D90">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МОУ «Большенагаткинская СОШ»          - 194</w:t>
      </w:r>
    </w:p>
    <w:p w14:paraId="0B26DE3B" w14:textId="4325B253" w:rsidR="00175D90" w:rsidRPr="00854DD2" w:rsidRDefault="00175D90" w:rsidP="00854DD2">
      <w:pPr>
        <w:spacing w:before="100" w:beforeAutospacing="1" w:after="100" w:afterAutospacing="1" w:line="240" w:lineRule="auto"/>
        <w:ind w:firstLine="705"/>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МОУ «Цильнинская СОШ»                         </w:t>
      </w:r>
      <w:r w:rsidR="00854DD2" w:rsidRPr="00854DD2">
        <w:rPr>
          <w:rFonts w:ascii="Times New Roman" w:eastAsia="Times New Roman" w:hAnsi="Times New Roman" w:cs="Times New Roman"/>
          <w:sz w:val="24"/>
          <w:szCs w:val="24"/>
          <w:lang w:eastAsia="ru-RU"/>
        </w:rPr>
        <w:t>- 10</w:t>
      </w:r>
    </w:p>
    <w:p w14:paraId="395692EA" w14:textId="663A6D3C" w:rsidR="00175D90" w:rsidRPr="00854DD2" w:rsidRDefault="00175D90" w:rsidP="00854DD2">
      <w:pPr>
        <w:spacing w:before="100" w:beforeAutospacing="1" w:after="100" w:afterAutospacing="1" w:line="240" w:lineRule="auto"/>
        <w:ind w:firstLine="705"/>
        <w:jc w:val="both"/>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 xml:space="preserve">Основной отраслью муниципального образования является сельское хозяйство и перерабатывающая промышленность, представленная АО «Ульяновский сахарный завод», ООО «Элеватор Цильна» </w:t>
      </w:r>
      <w:proofErr w:type="gramStart"/>
      <w:r w:rsidRPr="00854DD2">
        <w:rPr>
          <w:rFonts w:ascii="Times New Roman" w:eastAsia="Times New Roman" w:hAnsi="Times New Roman" w:cs="Times New Roman"/>
          <w:sz w:val="24"/>
          <w:szCs w:val="24"/>
          <w:lang w:eastAsia="ru-RU"/>
        </w:rPr>
        <w:t>и ООО</w:t>
      </w:r>
      <w:proofErr w:type="gramEnd"/>
      <w:r w:rsidRPr="00854DD2">
        <w:rPr>
          <w:rFonts w:ascii="Times New Roman" w:eastAsia="Times New Roman" w:hAnsi="Times New Roman" w:cs="Times New Roman"/>
          <w:sz w:val="24"/>
          <w:szCs w:val="24"/>
          <w:lang w:eastAsia="ru-RU"/>
        </w:rPr>
        <w:t xml:space="preserve"> «Нагаткинский перерабатывающий комбинат». Ситуация на предприятиях муниципального образования стабильная, высвобождений и значительного движения работников межд</w:t>
      </w:r>
      <w:r w:rsidR="00854DD2">
        <w:rPr>
          <w:rFonts w:ascii="Times New Roman" w:eastAsia="Times New Roman" w:hAnsi="Times New Roman" w:cs="Times New Roman"/>
          <w:sz w:val="24"/>
          <w:szCs w:val="24"/>
          <w:lang w:eastAsia="ru-RU"/>
        </w:rPr>
        <w:t>у предприятиями не наблюдается</w:t>
      </w:r>
    </w:p>
    <w:p w14:paraId="72061DAE" w14:textId="6A7D8E01" w:rsidR="00175D90" w:rsidRPr="00854DD2" w:rsidRDefault="00175D90" w:rsidP="00854DD2">
      <w:pPr>
        <w:spacing w:before="100" w:beforeAutospacing="1" w:after="100" w:afterAutospacing="1" w:line="240" w:lineRule="auto"/>
        <w:ind w:firstLine="705"/>
        <w:jc w:val="center"/>
        <w:rPr>
          <w:rFonts w:ascii="Times New Roman" w:eastAsia="Times New Roman" w:hAnsi="Times New Roman" w:cs="Times New Roman"/>
          <w:sz w:val="24"/>
          <w:szCs w:val="24"/>
          <w:lang w:eastAsia="ru-RU"/>
        </w:rPr>
      </w:pPr>
      <w:r w:rsidRPr="00854DD2">
        <w:rPr>
          <w:rFonts w:ascii="Times New Roman" w:eastAsia="Times New Roman" w:hAnsi="Times New Roman" w:cs="Times New Roman"/>
          <w:b/>
          <w:bCs/>
          <w:sz w:val="24"/>
          <w:szCs w:val="24"/>
          <w:lang w:eastAsia="ru-RU"/>
        </w:rPr>
        <w:t>Обратившиеся в службу занятости населения за содействием в поиске подходящей работы</w:t>
      </w:r>
    </w:p>
    <w:p w14:paraId="47BFB163" w14:textId="65BA7F97" w:rsidR="00175D90" w:rsidRPr="00854DD2" w:rsidRDefault="00175D90" w:rsidP="00122AD5">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За отчетный период в  центр занятости населения обратилось  117 человек, что на 3 человека больше, чем</w:t>
      </w:r>
      <w:r w:rsidR="00122AD5">
        <w:rPr>
          <w:rFonts w:ascii="Times New Roman" w:eastAsia="Times New Roman" w:hAnsi="Times New Roman" w:cs="Times New Roman"/>
          <w:sz w:val="24"/>
          <w:szCs w:val="24"/>
          <w:lang w:eastAsia="ru-RU"/>
        </w:rPr>
        <w:t xml:space="preserve"> за данный период прошлого года</w:t>
      </w:r>
    </w:p>
    <w:p w14:paraId="20051096" w14:textId="77777777" w:rsidR="00175D90" w:rsidRPr="00854DD2" w:rsidRDefault="00175D90" w:rsidP="00175D90">
      <w:pPr>
        <w:spacing w:before="100" w:beforeAutospacing="1" w:after="100" w:afterAutospacing="1" w:line="240" w:lineRule="auto"/>
        <w:ind w:left="705" w:firstLine="708"/>
        <w:rPr>
          <w:rFonts w:ascii="Times New Roman" w:eastAsia="Times New Roman" w:hAnsi="Times New Roman" w:cs="Times New Roman"/>
          <w:sz w:val="24"/>
          <w:szCs w:val="24"/>
          <w:lang w:eastAsia="ru-RU"/>
        </w:rPr>
      </w:pPr>
      <w:r w:rsidRPr="00854DD2">
        <w:rPr>
          <w:rFonts w:ascii="Times New Roman" w:eastAsia="Times New Roman" w:hAnsi="Times New Roman" w:cs="Times New Roman"/>
          <w:sz w:val="24"/>
          <w:szCs w:val="24"/>
          <w:lang w:eastAsia="ru-RU"/>
        </w:rPr>
        <w:t>Из них:                   </w:t>
      </w:r>
    </w:p>
    <w:tbl>
      <w:tblPr>
        <w:tblW w:w="9570" w:type="dxa"/>
        <w:tblInd w:w="135" w:type="dxa"/>
        <w:tblLayout w:type="fixed"/>
        <w:tblCellMar>
          <w:left w:w="75" w:type="dxa"/>
          <w:right w:w="75" w:type="dxa"/>
        </w:tblCellMar>
        <w:tblLook w:val="04A0" w:firstRow="1" w:lastRow="0" w:firstColumn="1" w:lastColumn="0" w:noHBand="0" w:noVBand="1"/>
      </w:tblPr>
      <w:tblGrid>
        <w:gridCol w:w="1224"/>
        <w:gridCol w:w="5431"/>
        <w:gridCol w:w="1527"/>
        <w:gridCol w:w="1388"/>
      </w:tblGrid>
      <w:tr w:rsidR="00175D90" w:rsidRPr="00300AE3" w14:paraId="582A873E" w14:textId="77777777" w:rsidTr="00175D90">
        <w:tc>
          <w:tcPr>
            <w:tcW w:w="1224" w:type="dxa"/>
            <w:tcBorders>
              <w:top w:val="single" w:sz="6" w:space="0" w:color="000000"/>
              <w:left w:val="single" w:sz="6" w:space="0" w:color="000000"/>
              <w:bottom w:val="single" w:sz="6" w:space="0" w:color="000000"/>
              <w:right w:val="single" w:sz="6" w:space="0" w:color="000000"/>
            </w:tcBorders>
            <w:hideMark/>
          </w:tcPr>
          <w:p w14:paraId="7D5A1A5D" w14:textId="77777777" w:rsidR="00175D90" w:rsidRPr="00854DD2" w:rsidRDefault="00175D90">
            <w:pPr>
              <w:widowControl w:val="0"/>
              <w:suppressAutoHyphens/>
              <w:spacing w:before="100" w:beforeAutospacing="1" w:after="0" w:line="240" w:lineRule="auto"/>
              <w:ind w:left="420"/>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 №.   п.п.</w:t>
            </w:r>
          </w:p>
        </w:tc>
        <w:tc>
          <w:tcPr>
            <w:tcW w:w="5430" w:type="dxa"/>
            <w:tcBorders>
              <w:top w:val="single" w:sz="6" w:space="0" w:color="000000"/>
              <w:left w:val="nil"/>
              <w:bottom w:val="single" w:sz="6" w:space="0" w:color="000000"/>
              <w:right w:val="single" w:sz="6" w:space="0" w:color="000000"/>
            </w:tcBorders>
            <w:hideMark/>
          </w:tcPr>
          <w:p w14:paraId="04B253C1"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            Категории граждан</w:t>
            </w:r>
          </w:p>
        </w:tc>
        <w:tc>
          <w:tcPr>
            <w:tcW w:w="1527" w:type="dxa"/>
            <w:tcBorders>
              <w:top w:val="single" w:sz="6" w:space="0" w:color="000000"/>
              <w:left w:val="nil"/>
              <w:bottom w:val="single" w:sz="6" w:space="0" w:color="000000"/>
              <w:right w:val="single" w:sz="6" w:space="0" w:color="000000"/>
            </w:tcBorders>
            <w:hideMark/>
          </w:tcPr>
          <w:p w14:paraId="4843D13B" w14:textId="77777777" w:rsidR="00175D90" w:rsidRPr="00854DD2" w:rsidRDefault="00175D90">
            <w:pPr>
              <w:widowControl w:val="0"/>
              <w:spacing w:before="100" w:beforeAutospacing="1" w:after="100" w:afterAutospacing="1" w:line="240" w:lineRule="auto"/>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  2 квартал</w:t>
            </w:r>
          </w:p>
          <w:p w14:paraId="6CBE8E29"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   20</w:t>
            </w:r>
            <w:r w:rsidRPr="00854DD2">
              <w:rPr>
                <w:rFonts w:ascii="Times New Roman" w:eastAsia="Times New Roman" w:hAnsi="Times New Roman" w:cs="Times New Roman"/>
                <w:b/>
                <w:bCs/>
                <w:lang w:val="en-US" w:eastAsia="ru-RU"/>
              </w:rPr>
              <w:t>24</w:t>
            </w:r>
            <w:r w:rsidRPr="00854DD2">
              <w:rPr>
                <w:rFonts w:ascii="Times New Roman" w:eastAsia="Times New Roman" w:hAnsi="Times New Roman" w:cs="Times New Roman"/>
                <w:b/>
                <w:bCs/>
                <w:lang w:eastAsia="ru-RU"/>
              </w:rPr>
              <w:t xml:space="preserve"> года</w:t>
            </w:r>
          </w:p>
        </w:tc>
        <w:tc>
          <w:tcPr>
            <w:tcW w:w="1388" w:type="dxa"/>
            <w:tcBorders>
              <w:top w:val="single" w:sz="6" w:space="0" w:color="000000"/>
              <w:left w:val="nil"/>
              <w:bottom w:val="single" w:sz="6" w:space="0" w:color="000000"/>
              <w:right w:val="single" w:sz="6" w:space="0" w:color="000000"/>
            </w:tcBorders>
            <w:hideMark/>
          </w:tcPr>
          <w:p w14:paraId="6560B0E8" w14:textId="77777777" w:rsidR="00175D90" w:rsidRPr="00854DD2" w:rsidRDefault="00175D90">
            <w:pPr>
              <w:widowControl w:val="0"/>
              <w:spacing w:before="100" w:beforeAutospacing="1" w:after="100" w:afterAutospacing="1"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2 квартал</w:t>
            </w:r>
          </w:p>
          <w:p w14:paraId="496F916B"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b/>
                <w:bCs/>
                <w:lang w:eastAsia="ru-RU"/>
              </w:rPr>
              <w:t>2025 года</w:t>
            </w:r>
          </w:p>
        </w:tc>
      </w:tr>
      <w:tr w:rsidR="00175D90" w:rsidRPr="00300AE3" w14:paraId="2CDD2012" w14:textId="77777777" w:rsidTr="00175D90">
        <w:tc>
          <w:tcPr>
            <w:tcW w:w="1224" w:type="dxa"/>
            <w:tcBorders>
              <w:top w:val="nil"/>
              <w:left w:val="single" w:sz="6" w:space="0" w:color="000000"/>
              <w:bottom w:val="single" w:sz="6" w:space="0" w:color="000000"/>
              <w:right w:val="single" w:sz="6" w:space="0" w:color="000000"/>
            </w:tcBorders>
            <w:hideMark/>
          </w:tcPr>
          <w:p w14:paraId="72933966"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1.</w:t>
            </w:r>
          </w:p>
        </w:tc>
        <w:tc>
          <w:tcPr>
            <w:tcW w:w="5430" w:type="dxa"/>
            <w:tcBorders>
              <w:top w:val="nil"/>
              <w:left w:val="nil"/>
              <w:bottom w:val="single" w:sz="6" w:space="0" w:color="000000"/>
              <w:right w:val="single" w:sz="6" w:space="0" w:color="000000"/>
            </w:tcBorders>
            <w:hideMark/>
          </w:tcPr>
          <w:p w14:paraId="150E0321"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Обратилось   ВСЕГО</w:t>
            </w:r>
          </w:p>
        </w:tc>
        <w:tc>
          <w:tcPr>
            <w:tcW w:w="1527" w:type="dxa"/>
            <w:tcBorders>
              <w:top w:val="nil"/>
              <w:left w:val="nil"/>
              <w:bottom w:val="single" w:sz="6" w:space="0" w:color="000000"/>
              <w:right w:val="single" w:sz="6" w:space="0" w:color="000000"/>
            </w:tcBorders>
            <w:hideMark/>
          </w:tcPr>
          <w:p w14:paraId="559AD33E"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192</w:t>
            </w:r>
          </w:p>
        </w:tc>
        <w:tc>
          <w:tcPr>
            <w:tcW w:w="1388" w:type="dxa"/>
            <w:tcBorders>
              <w:top w:val="nil"/>
              <w:left w:val="nil"/>
              <w:bottom w:val="single" w:sz="6" w:space="0" w:color="000000"/>
              <w:right w:val="single" w:sz="6" w:space="0" w:color="000000"/>
            </w:tcBorders>
            <w:hideMark/>
          </w:tcPr>
          <w:p w14:paraId="2FA6CB97"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val="en-US" w:eastAsia="ru-RU"/>
              </w:rPr>
              <w:t>173</w:t>
            </w:r>
          </w:p>
        </w:tc>
      </w:tr>
      <w:tr w:rsidR="00175D90" w:rsidRPr="00300AE3" w14:paraId="0CE51DA6" w14:textId="77777777" w:rsidTr="00175D90">
        <w:trPr>
          <w:trHeight w:val="1526"/>
        </w:trPr>
        <w:tc>
          <w:tcPr>
            <w:tcW w:w="1224" w:type="dxa"/>
            <w:tcBorders>
              <w:top w:val="nil"/>
              <w:left w:val="single" w:sz="6" w:space="0" w:color="000000"/>
              <w:bottom w:val="single" w:sz="6" w:space="0" w:color="000000"/>
              <w:right w:val="single" w:sz="6" w:space="0" w:color="000000"/>
            </w:tcBorders>
            <w:hideMark/>
          </w:tcPr>
          <w:p w14:paraId="3A241F91"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2.</w:t>
            </w:r>
          </w:p>
        </w:tc>
        <w:tc>
          <w:tcPr>
            <w:tcW w:w="5430" w:type="dxa"/>
            <w:tcBorders>
              <w:top w:val="nil"/>
              <w:left w:val="nil"/>
              <w:bottom w:val="single" w:sz="6" w:space="0" w:color="000000"/>
              <w:right w:val="single" w:sz="6" w:space="0" w:color="000000"/>
            </w:tcBorders>
            <w:hideMark/>
          </w:tcPr>
          <w:p w14:paraId="16DBCD07" w14:textId="77777777" w:rsidR="00175D90" w:rsidRPr="00854DD2" w:rsidRDefault="00175D90">
            <w:pPr>
              <w:widowControl w:val="0"/>
              <w:spacing w:before="100" w:beforeAutospacing="1" w:after="100" w:afterAutospacing="1"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В поисках работы впервые обратились</w:t>
            </w:r>
          </w:p>
          <w:p w14:paraId="095546BC" w14:textId="77777777" w:rsidR="00175D90" w:rsidRPr="00854DD2" w:rsidRDefault="00175D90">
            <w:pPr>
              <w:widowControl w:val="0"/>
              <w:spacing w:before="100" w:beforeAutospacing="1" w:after="100" w:afterAutospacing="1"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из них:  -  незанятые граждане</w:t>
            </w:r>
          </w:p>
          <w:p w14:paraId="27874ED3"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  занятые граждане</w:t>
            </w:r>
          </w:p>
        </w:tc>
        <w:tc>
          <w:tcPr>
            <w:tcW w:w="1527" w:type="dxa"/>
            <w:tcBorders>
              <w:top w:val="nil"/>
              <w:left w:val="nil"/>
              <w:bottom w:val="single" w:sz="6" w:space="0" w:color="000000"/>
              <w:right w:val="single" w:sz="6" w:space="0" w:color="000000"/>
            </w:tcBorders>
            <w:hideMark/>
          </w:tcPr>
          <w:p w14:paraId="0CE7B4CB" w14:textId="77777777" w:rsidR="00175D90" w:rsidRPr="00854DD2" w:rsidRDefault="00175D90">
            <w:pPr>
              <w:widowControl w:val="0"/>
              <w:spacing w:before="100" w:beforeAutospacing="1" w:after="100" w:afterAutospacing="1"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114</w:t>
            </w:r>
          </w:p>
          <w:p w14:paraId="300F95CE" w14:textId="77777777" w:rsidR="00175D90" w:rsidRPr="00854DD2" w:rsidRDefault="00175D90">
            <w:pPr>
              <w:widowControl w:val="0"/>
              <w:spacing w:before="100" w:beforeAutospacing="1" w:after="100" w:afterAutospacing="1"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103</w:t>
            </w:r>
          </w:p>
          <w:p w14:paraId="60F2D34E"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val="en-US" w:eastAsia="ru-RU"/>
              </w:rPr>
              <w:t>11</w:t>
            </w:r>
          </w:p>
        </w:tc>
        <w:tc>
          <w:tcPr>
            <w:tcW w:w="1388" w:type="dxa"/>
            <w:tcBorders>
              <w:top w:val="nil"/>
              <w:left w:val="nil"/>
              <w:bottom w:val="single" w:sz="6" w:space="0" w:color="000000"/>
              <w:right w:val="single" w:sz="6" w:space="0" w:color="000000"/>
            </w:tcBorders>
            <w:hideMark/>
          </w:tcPr>
          <w:p w14:paraId="5EA13E83" w14:textId="77777777" w:rsidR="00175D90" w:rsidRPr="00854DD2" w:rsidRDefault="00175D90">
            <w:pPr>
              <w:widowControl w:val="0"/>
              <w:spacing w:before="100" w:beforeAutospacing="1" w:after="100" w:afterAutospacing="1"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val="en-US" w:eastAsia="ru-RU"/>
              </w:rPr>
              <w:t>117</w:t>
            </w:r>
          </w:p>
          <w:p w14:paraId="6AE805FF" w14:textId="77777777" w:rsidR="00175D90" w:rsidRPr="00854DD2" w:rsidRDefault="00175D90">
            <w:pPr>
              <w:widowControl w:val="0"/>
              <w:spacing w:before="100" w:beforeAutospacing="1" w:after="100" w:afterAutospacing="1"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val="en-US" w:eastAsia="ru-RU"/>
              </w:rPr>
              <w:t>92</w:t>
            </w:r>
          </w:p>
          <w:p w14:paraId="623B02BE"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val="en-US" w:eastAsia="ru-RU"/>
              </w:rPr>
              <w:t>25</w:t>
            </w:r>
          </w:p>
        </w:tc>
      </w:tr>
      <w:tr w:rsidR="00175D90" w:rsidRPr="00300AE3" w14:paraId="5A106620" w14:textId="77777777" w:rsidTr="00175D90">
        <w:tc>
          <w:tcPr>
            <w:tcW w:w="1224" w:type="dxa"/>
            <w:tcBorders>
              <w:top w:val="nil"/>
              <w:left w:val="single" w:sz="6" w:space="0" w:color="000000"/>
              <w:bottom w:val="single" w:sz="6" w:space="0" w:color="000000"/>
              <w:right w:val="single" w:sz="6" w:space="0" w:color="000000"/>
            </w:tcBorders>
            <w:hideMark/>
          </w:tcPr>
          <w:p w14:paraId="4CAF2EFD"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3.</w:t>
            </w:r>
          </w:p>
        </w:tc>
        <w:tc>
          <w:tcPr>
            <w:tcW w:w="5430" w:type="dxa"/>
            <w:tcBorders>
              <w:top w:val="nil"/>
              <w:left w:val="nil"/>
              <w:bottom w:val="single" w:sz="6" w:space="0" w:color="000000"/>
              <w:right w:val="single" w:sz="6" w:space="0" w:color="000000"/>
            </w:tcBorders>
            <w:hideMark/>
          </w:tcPr>
          <w:p w14:paraId="77AA76E6" w14:textId="77777777" w:rsidR="00175D90" w:rsidRPr="00854DD2" w:rsidRDefault="00175D90">
            <w:pPr>
              <w:widowControl w:val="0"/>
              <w:spacing w:before="100" w:beforeAutospacing="1" w:after="100" w:afterAutospacing="1"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За консультацией</w:t>
            </w:r>
          </w:p>
          <w:p w14:paraId="61A05156" w14:textId="77777777" w:rsidR="00175D90" w:rsidRPr="00854DD2"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  Из них: получили гос. услуги по   профоориентации</w:t>
            </w:r>
          </w:p>
        </w:tc>
        <w:tc>
          <w:tcPr>
            <w:tcW w:w="1527" w:type="dxa"/>
            <w:tcBorders>
              <w:top w:val="nil"/>
              <w:left w:val="nil"/>
              <w:bottom w:val="single" w:sz="6" w:space="0" w:color="000000"/>
              <w:right w:val="single" w:sz="6" w:space="0" w:color="000000"/>
            </w:tcBorders>
            <w:hideMark/>
          </w:tcPr>
          <w:p w14:paraId="5E5D2CC7" w14:textId="77777777" w:rsidR="00175D90" w:rsidRPr="00854DD2" w:rsidRDefault="00175D90">
            <w:pPr>
              <w:widowControl w:val="0"/>
              <w:spacing w:before="100" w:beforeAutospacing="1" w:after="100" w:afterAutospacing="1"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78</w:t>
            </w:r>
          </w:p>
          <w:p w14:paraId="378BB4A5"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eastAsia="ru-RU"/>
              </w:rPr>
              <w:t>74</w:t>
            </w:r>
          </w:p>
        </w:tc>
        <w:tc>
          <w:tcPr>
            <w:tcW w:w="1388" w:type="dxa"/>
            <w:tcBorders>
              <w:top w:val="nil"/>
              <w:left w:val="nil"/>
              <w:bottom w:val="single" w:sz="6" w:space="0" w:color="000000"/>
              <w:right w:val="single" w:sz="6" w:space="0" w:color="000000"/>
            </w:tcBorders>
            <w:hideMark/>
          </w:tcPr>
          <w:p w14:paraId="059DFC6E" w14:textId="77777777" w:rsidR="00175D90" w:rsidRPr="00854DD2" w:rsidRDefault="00175D90">
            <w:pPr>
              <w:widowControl w:val="0"/>
              <w:spacing w:before="100" w:beforeAutospacing="1" w:after="100" w:afterAutospacing="1"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val="en-US" w:eastAsia="ru-RU"/>
              </w:rPr>
              <w:t>56</w:t>
            </w:r>
          </w:p>
          <w:p w14:paraId="18E9BD50" w14:textId="77777777" w:rsidR="00175D90" w:rsidRPr="00854DD2"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854DD2">
              <w:rPr>
                <w:rFonts w:ascii="Times New Roman" w:eastAsia="Times New Roman" w:hAnsi="Times New Roman" w:cs="Times New Roman"/>
                <w:lang w:val="en-US" w:eastAsia="ru-RU"/>
              </w:rPr>
              <w:t>20</w:t>
            </w:r>
          </w:p>
        </w:tc>
      </w:tr>
    </w:tbl>
    <w:p w14:paraId="7CF139DA" w14:textId="1AFB2859" w:rsidR="00175D90" w:rsidRPr="00D565DD" w:rsidRDefault="00175D90" w:rsidP="00175D90">
      <w:pPr>
        <w:spacing w:before="100" w:beforeAutospacing="1" w:after="100" w:afterAutospacing="1" w:line="240" w:lineRule="auto"/>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xml:space="preserve">         Из общей численности впервые </w:t>
      </w:r>
      <w:proofErr w:type="gramStart"/>
      <w:r w:rsidRPr="00D565DD">
        <w:rPr>
          <w:rFonts w:ascii="Times New Roman" w:eastAsia="Times New Roman" w:hAnsi="Times New Roman" w:cs="Times New Roman"/>
          <w:sz w:val="24"/>
          <w:szCs w:val="24"/>
          <w:lang w:eastAsia="ru-RU"/>
        </w:rPr>
        <w:t>обратившихся</w:t>
      </w:r>
      <w:proofErr w:type="gramEnd"/>
      <w:r w:rsidRPr="00D565DD">
        <w:rPr>
          <w:rFonts w:ascii="Times New Roman" w:eastAsia="Times New Roman" w:hAnsi="Times New Roman" w:cs="Times New Roman"/>
          <w:sz w:val="24"/>
          <w:szCs w:val="24"/>
          <w:lang w:eastAsia="ru-RU"/>
        </w:rPr>
        <w:t>, составили:</w:t>
      </w:r>
    </w:p>
    <w:tbl>
      <w:tblPr>
        <w:tblW w:w="9570" w:type="dxa"/>
        <w:tblInd w:w="135" w:type="dxa"/>
        <w:tblLayout w:type="fixed"/>
        <w:tblCellMar>
          <w:left w:w="75" w:type="dxa"/>
          <w:right w:w="75" w:type="dxa"/>
        </w:tblCellMar>
        <w:tblLook w:val="04A0" w:firstRow="1" w:lastRow="0" w:firstColumn="1" w:lastColumn="0" w:noHBand="0" w:noVBand="1"/>
      </w:tblPr>
      <w:tblGrid>
        <w:gridCol w:w="992"/>
        <w:gridCol w:w="5604"/>
        <w:gridCol w:w="1563"/>
        <w:gridCol w:w="1411"/>
      </w:tblGrid>
      <w:tr w:rsidR="00175D90" w:rsidRPr="00300AE3" w14:paraId="22B0BC08" w14:textId="77777777" w:rsidTr="00175D90">
        <w:tc>
          <w:tcPr>
            <w:tcW w:w="992" w:type="dxa"/>
            <w:tcBorders>
              <w:top w:val="single" w:sz="6" w:space="0" w:color="000000"/>
              <w:left w:val="single" w:sz="6" w:space="0" w:color="000000"/>
              <w:bottom w:val="single" w:sz="6" w:space="0" w:color="000000"/>
              <w:right w:val="single" w:sz="6" w:space="0" w:color="000000"/>
            </w:tcBorders>
            <w:hideMark/>
          </w:tcPr>
          <w:p w14:paraId="4D456D5C" w14:textId="77777777" w:rsidR="00175D90" w:rsidRPr="00D565DD" w:rsidRDefault="00175D90">
            <w:pPr>
              <w:widowControl w:val="0"/>
              <w:spacing w:before="100" w:beforeAutospacing="1" w:after="100" w:afterAutospacing="1"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w:t>
            </w:r>
          </w:p>
          <w:p w14:paraId="7B81445A"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п.п.</w:t>
            </w:r>
          </w:p>
        </w:tc>
        <w:tc>
          <w:tcPr>
            <w:tcW w:w="5603" w:type="dxa"/>
            <w:tcBorders>
              <w:top w:val="single" w:sz="6" w:space="0" w:color="000000"/>
              <w:left w:val="nil"/>
              <w:bottom w:val="single" w:sz="6" w:space="0" w:color="000000"/>
              <w:right w:val="single" w:sz="6" w:space="0" w:color="000000"/>
            </w:tcBorders>
            <w:hideMark/>
          </w:tcPr>
          <w:p w14:paraId="29281A0C" w14:textId="77777777" w:rsidR="00175D90" w:rsidRPr="00D565DD" w:rsidRDefault="00175D90">
            <w:pPr>
              <w:widowControl w:val="0"/>
              <w:spacing w:before="100" w:beforeAutospacing="1" w:after="100" w:afterAutospacing="1"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Категории безработных</w:t>
            </w:r>
          </w:p>
          <w:p w14:paraId="027C00AD"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Граждан</w:t>
            </w:r>
          </w:p>
        </w:tc>
        <w:tc>
          <w:tcPr>
            <w:tcW w:w="1563" w:type="dxa"/>
            <w:tcBorders>
              <w:top w:val="single" w:sz="6" w:space="0" w:color="000000"/>
              <w:left w:val="nil"/>
              <w:bottom w:val="single" w:sz="6" w:space="0" w:color="000000"/>
              <w:right w:val="single" w:sz="6" w:space="0" w:color="000000"/>
            </w:tcBorders>
            <w:hideMark/>
          </w:tcPr>
          <w:p w14:paraId="6A3296CE" w14:textId="77777777" w:rsidR="00175D90" w:rsidRPr="00D565DD" w:rsidRDefault="00175D90">
            <w:pPr>
              <w:widowControl w:val="0"/>
              <w:spacing w:before="100" w:beforeAutospacing="1" w:after="100" w:afterAutospacing="1" w:line="240" w:lineRule="auto"/>
              <w:rPr>
                <w:rFonts w:ascii="Times New Roman" w:eastAsia="Times New Roman" w:hAnsi="Times New Roman" w:cs="Times New Roman"/>
                <w:lang w:eastAsia="ru-RU"/>
              </w:rPr>
            </w:pPr>
            <w:r w:rsidRPr="00D565DD">
              <w:rPr>
                <w:rFonts w:ascii="Times New Roman" w:eastAsia="Times New Roman" w:hAnsi="Times New Roman" w:cs="Times New Roman"/>
                <w:b/>
                <w:bCs/>
                <w:lang w:eastAsia="ru-RU"/>
              </w:rPr>
              <w:t>  2</w:t>
            </w:r>
            <w:r w:rsidRPr="00D565DD">
              <w:rPr>
                <w:rFonts w:ascii="Times New Roman" w:eastAsia="Times New Roman" w:hAnsi="Times New Roman" w:cs="Times New Roman"/>
                <w:b/>
                <w:bCs/>
                <w:lang w:val="en-US" w:eastAsia="ru-RU"/>
              </w:rPr>
              <w:t xml:space="preserve"> </w:t>
            </w:r>
            <w:r w:rsidRPr="00D565DD">
              <w:rPr>
                <w:rFonts w:ascii="Times New Roman" w:eastAsia="Times New Roman" w:hAnsi="Times New Roman" w:cs="Times New Roman"/>
                <w:b/>
                <w:bCs/>
                <w:lang w:eastAsia="ru-RU"/>
              </w:rPr>
              <w:t>квартал</w:t>
            </w:r>
          </w:p>
          <w:p w14:paraId="31D05241"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b/>
                <w:bCs/>
                <w:lang w:eastAsia="ru-RU"/>
              </w:rPr>
              <w:t>  20</w:t>
            </w:r>
            <w:r w:rsidRPr="00D565DD">
              <w:rPr>
                <w:rFonts w:ascii="Times New Roman" w:eastAsia="Times New Roman" w:hAnsi="Times New Roman" w:cs="Times New Roman"/>
                <w:b/>
                <w:bCs/>
                <w:lang w:val="en-US" w:eastAsia="ru-RU"/>
              </w:rPr>
              <w:t>24</w:t>
            </w:r>
            <w:r w:rsidRPr="00D565DD">
              <w:rPr>
                <w:rFonts w:ascii="Times New Roman" w:eastAsia="Times New Roman" w:hAnsi="Times New Roman" w:cs="Times New Roman"/>
                <w:b/>
                <w:bCs/>
                <w:lang w:eastAsia="ru-RU"/>
              </w:rPr>
              <w:t xml:space="preserve"> года</w:t>
            </w:r>
          </w:p>
        </w:tc>
        <w:tc>
          <w:tcPr>
            <w:tcW w:w="1411" w:type="dxa"/>
            <w:tcBorders>
              <w:top w:val="single" w:sz="6" w:space="0" w:color="000000"/>
              <w:left w:val="nil"/>
              <w:bottom w:val="single" w:sz="6" w:space="0" w:color="000000"/>
              <w:right w:val="single" w:sz="6" w:space="0" w:color="000000"/>
            </w:tcBorders>
            <w:hideMark/>
          </w:tcPr>
          <w:p w14:paraId="1FF043EF" w14:textId="77777777" w:rsidR="00175D90" w:rsidRPr="00D565DD" w:rsidRDefault="00175D90">
            <w:pPr>
              <w:widowControl w:val="0"/>
              <w:spacing w:before="100" w:beforeAutospacing="1" w:after="100" w:afterAutospacing="1" w:line="240" w:lineRule="auto"/>
              <w:rPr>
                <w:rFonts w:ascii="Times New Roman" w:eastAsia="Times New Roman" w:hAnsi="Times New Roman" w:cs="Times New Roman"/>
                <w:lang w:eastAsia="ru-RU"/>
              </w:rPr>
            </w:pPr>
            <w:r w:rsidRPr="00D565DD">
              <w:rPr>
                <w:rFonts w:ascii="Times New Roman" w:eastAsia="Times New Roman" w:hAnsi="Times New Roman" w:cs="Times New Roman"/>
                <w:b/>
                <w:bCs/>
                <w:lang w:eastAsia="ru-RU"/>
              </w:rPr>
              <w:t>   2 квартал</w:t>
            </w:r>
          </w:p>
          <w:p w14:paraId="5F6AE3C4"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b/>
                <w:bCs/>
                <w:lang w:eastAsia="ru-RU"/>
              </w:rPr>
              <w:t>   2025 года</w:t>
            </w:r>
          </w:p>
        </w:tc>
      </w:tr>
      <w:tr w:rsidR="00175D90" w:rsidRPr="00300AE3" w14:paraId="5CE41DFB" w14:textId="77777777" w:rsidTr="00175D90">
        <w:tc>
          <w:tcPr>
            <w:tcW w:w="992" w:type="dxa"/>
            <w:tcBorders>
              <w:top w:val="nil"/>
              <w:left w:val="single" w:sz="6" w:space="0" w:color="000000"/>
              <w:bottom w:val="single" w:sz="6" w:space="0" w:color="000000"/>
              <w:right w:val="single" w:sz="6" w:space="0" w:color="000000"/>
            </w:tcBorders>
            <w:hideMark/>
          </w:tcPr>
          <w:p w14:paraId="712A52F9"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1.</w:t>
            </w:r>
          </w:p>
        </w:tc>
        <w:tc>
          <w:tcPr>
            <w:tcW w:w="5603" w:type="dxa"/>
            <w:tcBorders>
              <w:top w:val="nil"/>
              <w:left w:val="nil"/>
              <w:bottom w:val="single" w:sz="6" w:space="0" w:color="000000"/>
              <w:right w:val="single" w:sz="6" w:space="0" w:color="000000"/>
            </w:tcBorders>
            <w:hideMark/>
          </w:tcPr>
          <w:p w14:paraId="7FBE1303"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Обратилось    ВСЕГО</w:t>
            </w:r>
          </w:p>
        </w:tc>
        <w:tc>
          <w:tcPr>
            <w:tcW w:w="1563" w:type="dxa"/>
            <w:tcBorders>
              <w:top w:val="nil"/>
              <w:left w:val="nil"/>
              <w:bottom w:val="single" w:sz="6" w:space="0" w:color="000000"/>
              <w:right w:val="single" w:sz="6" w:space="0" w:color="000000"/>
            </w:tcBorders>
            <w:hideMark/>
          </w:tcPr>
          <w:p w14:paraId="39EC6455"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114</w:t>
            </w:r>
          </w:p>
        </w:tc>
        <w:tc>
          <w:tcPr>
            <w:tcW w:w="1411" w:type="dxa"/>
            <w:tcBorders>
              <w:top w:val="nil"/>
              <w:left w:val="nil"/>
              <w:bottom w:val="single" w:sz="6" w:space="0" w:color="000000"/>
              <w:right w:val="single" w:sz="6" w:space="0" w:color="000000"/>
            </w:tcBorders>
            <w:hideMark/>
          </w:tcPr>
          <w:p w14:paraId="3CD1EFAA"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117</w:t>
            </w:r>
          </w:p>
        </w:tc>
      </w:tr>
      <w:tr w:rsidR="00175D90" w:rsidRPr="00300AE3" w14:paraId="77FCDE47" w14:textId="77777777" w:rsidTr="00175D90">
        <w:tc>
          <w:tcPr>
            <w:tcW w:w="992" w:type="dxa"/>
            <w:tcBorders>
              <w:top w:val="nil"/>
              <w:left w:val="single" w:sz="6" w:space="0" w:color="000000"/>
              <w:bottom w:val="single" w:sz="6" w:space="0" w:color="000000"/>
              <w:right w:val="single" w:sz="6" w:space="0" w:color="000000"/>
            </w:tcBorders>
            <w:hideMark/>
          </w:tcPr>
          <w:p w14:paraId="365EFC21"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2.</w:t>
            </w:r>
          </w:p>
        </w:tc>
        <w:tc>
          <w:tcPr>
            <w:tcW w:w="5603" w:type="dxa"/>
            <w:tcBorders>
              <w:top w:val="nil"/>
              <w:left w:val="nil"/>
              <w:bottom w:val="single" w:sz="6" w:space="0" w:color="000000"/>
              <w:right w:val="single" w:sz="6" w:space="0" w:color="000000"/>
            </w:tcBorders>
            <w:hideMark/>
          </w:tcPr>
          <w:p w14:paraId="74FB3E93"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Из них:    женщин</w:t>
            </w:r>
          </w:p>
        </w:tc>
        <w:tc>
          <w:tcPr>
            <w:tcW w:w="1563" w:type="dxa"/>
            <w:tcBorders>
              <w:top w:val="nil"/>
              <w:left w:val="nil"/>
              <w:bottom w:val="single" w:sz="6" w:space="0" w:color="000000"/>
              <w:right w:val="single" w:sz="6" w:space="0" w:color="000000"/>
            </w:tcBorders>
            <w:hideMark/>
          </w:tcPr>
          <w:p w14:paraId="659C7D45"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64</w:t>
            </w:r>
          </w:p>
        </w:tc>
        <w:tc>
          <w:tcPr>
            <w:tcW w:w="1411" w:type="dxa"/>
            <w:tcBorders>
              <w:top w:val="nil"/>
              <w:left w:val="nil"/>
              <w:bottom w:val="single" w:sz="6" w:space="0" w:color="000000"/>
              <w:right w:val="single" w:sz="6" w:space="0" w:color="000000"/>
            </w:tcBorders>
            <w:hideMark/>
          </w:tcPr>
          <w:p w14:paraId="3F7EA140"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51</w:t>
            </w:r>
          </w:p>
        </w:tc>
      </w:tr>
      <w:tr w:rsidR="00175D90" w:rsidRPr="00300AE3" w14:paraId="33026F3E" w14:textId="77777777" w:rsidTr="00175D90">
        <w:tc>
          <w:tcPr>
            <w:tcW w:w="992" w:type="dxa"/>
            <w:tcBorders>
              <w:top w:val="nil"/>
              <w:left w:val="single" w:sz="6" w:space="0" w:color="000000"/>
              <w:bottom w:val="single" w:sz="6" w:space="0" w:color="000000"/>
              <w:right w:val="single" w:sz="6" w:space="0" w:color="000000"/>
            </w:tcBorders>
            <w:hideMark/>
          </w:tcPr>
          <w:p w14:paraId="3AE83551"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3.</w:t>
            </w:r>
          </w:p>
        </w:tc>
        <w:tc>
          <w:tcPr>
            <w:tcW w:w="5603" w:type="dxa"/>
            <w:tcBorders>
              <w:top w:val="nil"/>
              <w:left w:val="nil"/>
              <w:bottom w:val="single" w:sz="6" w:space="0" w:color="000000"/>
              <w:right w:val="single" w:sz="6" w:space="0" w:color="000000"/>
            </w:tcBorders>
            <w:hideMark/>
          </w:tcPr>
          <w:p w14:paraId="79523113"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Представители рабочих профессий</w:t>
            </w:r>
          </w:p>
        </w:tc>
        <w:tc>
          <w:tcPr>
            <w:tcW w:w="1563" w:type="dxa"/>
            <w:tcBorders>
              <w:top w:val="nil"/>
              <w:left w:val="nil"/>
              <w:bottom w:val="single" w:sz="6" w:space="0" w:color="000000"/>
              <w:right w:val="single" w:sz="6" w:space="0" w:color="000000"/>
            </w:tcBorders>
            <w:hideMark/>
          </w:tcPr>
          <w:p w14:paraId="61319F22"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77</w:t>
            </w:r>
          </w:p>
        </w:tc>
        <w:tc>
          <w:tcPr>
            <w:tcW w:w="1411" w:type="dxa"/>
            <w:tcBorders>
              <w:top w:val="nil"/>
              <w:left w:val="nil"/>
              <w:bottom w:val="single" w:sz="6" w:space="0" w:color="000000"/>
              <w:right w:val="single" w:sz="6" w:space="0" w:color="000000"/>
            </w:tcBorders>
            <w:hideMark/>
          </w:tcPr>
          <w:p w14:paraId="47B2D782"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59</w:t>
            </w:r>
          </w:p>
        </w:tc>
      </w:tr>
      <w:tr w:rsidR="00175D90" w:rsidRPr="00300AE3" w14:paraId="411350C6" w14:textId="77777777" w:rsidTr="00175D90">
        <w:tc>
          <w:tcPr>
            <w:tcW w:w="992" w:type="dxa"/>
            <w:tcBorders>
              <w:top w:val="nil"/>
              <w:left w:val="single" w:sz="6" w:space="0" w:color="000000"/>
              <w:bottom w:val="single" w:sz="6" w:space="0" w:color="000000"/>
              <w:right w:val="single" w:sz="6" w:space="0" w:color="000000"/>
            </w:tcBorders>
            <w:hideMark/>
          </w:tcPr>
          <w:p w14:paraId="7F726F44"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4.</w:t>
            </w:r>
          </w:p>
        </w:tc>
        <w:tc>
          <w:tcPr>
            <w:tcW w:w="5603" w:type="dxa"/>
            <w:tcBorders>
              <w:top w:val="nil"/>
              <w:left w:val="nil"/>
              <w:bottom w:val="single" w:sz="6" w:space="0" w:color="000000"/>
              <w:right w:val="single" w:sz="6" w:space="0" w:color="000000"/>
            </w:tcBorders>
            <w:hideMark/>
          </w:tcPr>
          <w:p w14:paraId="64238A6C"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Специалисты и служащие</w:t>
            </w:r>
          </w:p>
        </w:tc>
        <w:tc>
          <w:tcPr>
            <w:tcW w:w="1563" w:type="dxa"/>
            <w:tcBorders>
              <w:top w:val="nil"/>
              <w:left w:val="nil"/>
              <w:bottom w:val="single" w:sz="6" w:space="0" w:color="000000"/>
              <w:right w:val="single" w:sz="6" w:space="0" w:color="000000"/>
            </w:tcBorders>
            <w:hideMark/>
          </w:tcPr>
          <w:p w14:paraId="428241B4"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36</w:t>
            </w:r>
          </w:p>
        </w:tc>
        <w:tc>
          <w:tcPr>
            <w:tcW w:w="1411" w:type="dxa"/>
            <w:tcBorders>
              <w:top w:val="nil"/>
              <w:left w:val="nil"/>
              <w:bottom w:val="single" w:sz="6" w:space="0" w:color="000000"/>
              <w:right w:val="single" w:sz="6" w:space="0" w:color="000000"/>
            </w:tcBorders>
            <w:hideMark/>
          </w:tcPr>
          <w:p w14:paraId="1A1F6285"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48</w:t>
            </w:r>
          </w:p>
        </w:tc>
      </w:tr>
      <w:tr w:rsidR="00175D90" w:rsidRPr="00300AE3" w14:paraId="1AE691BF" w14:textId="77777777" w:rsidTr="00175D90">
        <w:tc>
          <w:tcPr>
            <w:tcW w:w="992" w:type="dxa"/>
            <w:tcBorders>
              <w:top w:val="nil"/>
              <w:left w:val="single" w:sz="6" w:space="0" w:color="000000"/>
              <w:bottom w:val="single" w:sz="6" w:space="0" w:color="000000"/>
              <w:right w:val="single" w:sz="6" w:space="0" w:color="000000"/>
            </w:tcBorders>
            <w:hideMark/>
          </w:tcPr>
          <w:p w14:paraId="1D0E8836"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5.</w:t>
            </w:r>
          </w:p>
        </w:tc>
        <w:tc>
          <w:tcPr>
            <w:tcW w:w="5603" w:type="dxa"/>
            <w:tcBorders>
              <w:top w:val="nil"/>
              <w:left w:val="nil"/>
              <w:bottom w:val="single" w:sz="6" w:space="0" w:color="000000"/>
              <w:right w:val="single" w:sz="6" w:space="0" w:color="000000"/>
            </w:tcBorders>
            <w:hideMark/>
          </w:tcPr>
          <w:p w14:paraId="518C2FA5"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Выпускники школ, СПТУ, ССУЗ-в, ВУЗ-в</w:t>
            </w:r>
          </w:p>
        </w:tc>
        <w:tc>
          <w:tcPr>
            <w:tcW w:w="1563" w:type="dxa"/>
            <w:tcBorders>
              <w:top w:val="nil"/>
              <w:left w:val="nil"/>
              <w:bottom w:val="single" w:sz="6" w:space="0" w:color="000000"/>
              <w:right w:val="single" w:sz="6" w:space="0" w:color="000000"/>
            </w:tcBorders>
            <w:hideMark/>
          </w:tcPr>
          <w:p w14:paraId="0A0CB758"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1</w:t>
            </w:r>
          </w:p>
        </w:tc>
        <w:tc>
          <w:tcPr>
            <w:tcW w:w="1411" w:type="dxa"/>
            <w:tcBorders>
              <w:top w:val="nil"/>
              <w:left w:val="nil"/>
              <w:bottom w:val="single" w:sz="6" w:space="0" w:color="000000"/>
              <w:right w:val="single" w:sz="6" w:space="0" w:color="000000"/>
            </w:tcBorders>
            <w:hideMark/>
          </w:tcPr>
          <w:p w14:paraId="24E25BC0"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2</w:t>
            </w:r>
          </w:p>
        </w:tc>
      </w:tr>
      <w:tr w:rsidR="00175D90" w:rsidRPr="00300AE3" w14:paraId="4CF9DBD1" w14:textId="77777777" w:rsidTr="00175D90">
        <w:trPr>
          <w:trHeight w:val="375"/>
        </w:trPr>
        <w:tc>
          <w:tcPr>
            <w:tcW w:w="992" w:type="dxa"/>
            <w:tcBorders>
              <w:top w:val="nil"/>
              <w:left w:val="single" w:sz="6" w:space="0" w:color="000000"/>
              <w:bottom w:val="single" w:sz="6" w:space="0" w:color="000000"/>
              <w:right w:val="single" w:sz="6" w:space="0" w:color="000000"/>
            </w:tcBorders>
            <w:hideMark/>
          </w:tcPr>
          <w:p w14:paraId="1A71FA52"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lastRenderedPageBreak/>
              <w:t>   6.</w:t>
            </w:r>
          </w:p>
        </w:tc>
        <w:tc>
          <w:tcPr>
            <w:tcW w:w="5603" w:type="dxa"/>
            <w:tcBorders>
              <w:top w:val="nil"/>
              <w:left w:val="nil"/>
              <w:bottom w:val="single" w:sz="6" w:space="0" w:color="000000"/>
              <w:right w:val="single" w:sz="6" w:space="0" w:color="000000"/>
            </w:tcBorders>
            <w:hideMark/>
          </w:tcPr>
          <w:p w14:paraId="219CDC87"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Прочие категории населения</w:t>
            </w:r>
          </w:p>
        </w:tc>
        <w:tc>
          <w:tcPr>
            <w:tcW w:w="1563" w:type="dxa"/>
            <w:tcBorders>
              <w:top w:val="nil"/>
              <w:left w:val="nil"/>
              <w:bottom w:val="single" w:sz="6" w:space="0" w:color="000000"/>
              <w:right w:val="single" w:sz="6" w:space="0" w:color="000000"/>
            </w:tcBorders>
            <w:hideMark/>
          </w:tcPr>
          <w:p w14:paraId="19C4FE7D"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0</w:t>
            </w:r>
          </w:p>
        </w:tc>
        <w:tc>
          <w:tcPr>
            <w:tcW w:w="1411" w:type="dxa"/>
            <w:tcBorders>
              <w:top w:val="nil"/>
              <w:left w:val="nil"/>
              <w:bottom w:val="single" w:sz="6" w:space="0" w:color="000000"/>
              <w:right w:val="single" w:sz="6" w:space="0" w:color="000000"/>
            </w:tcBorders>
            <w:hideMark/>
          </w:tcPr>
          <w:p w14:paraId="3563B3EA"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8</w:t>
            </w:r>
          </w:p>
        </w:tc>
      </w:tr>
    </w:tbl>
    <w:p w14:paraId="56AA0966" w14:textId="0D2B8176" w:rsidR="00175D90" w:rsidRPr="00300AE3" w:rsidRDefault="00175D90" w:rsidP="00175D90">
      <w:pPr>
        <w:spacing w:before="100" w:beforeAutospacing="1" w:after="100" w:afterAutospacing="1" w:line="240" w:lineRule="auto"/>
        <w:rPr>
          <w:rFonts w:ascii="PT Astra Serif" w:eastAsia="Times New Roman" w:hAnsi="PT Astra Serif" w:cs="Times New Roman"/>
          <w:sz w:val="24"/>
          <w:szCs w:val="24"/>
          <w:lang w:eastAsia="ru-RU"/>
        </w:rPr>
      </w:pPr>
      <w:r w:rsidRPr="00300AE3">
        <w:rPr>
          <w:rFonts w:ascii="PT Astra Serif" w:eastAsia="Times New Roman" w:hAnsi="PT Astra Serif" w:cs="Times New Roman"/>
          <w:sz w:val="24"/>
          <w:szCs w:val="24"/>
          <w:lang w:eastAsia="ru-RU"/>
        </w:rPr>
        <w:t xml:space="preserve">                 По составу,  </w:t>
      </w:r>
      <w:proofErr w:type="gramStart"/>
      <w:r w:rsidRPr="00300AE3">
        <w:rPr>
          <w:rFonts w:ascii="PT Astra Serif" w:eastAsia="Times New Roman" w:hAnsi="PT Astra Serif" w:cs="Times New Roman"/>
          <w:sz w:val="24"/>
          <w:szCs w:val="24"/>
          <w:lang w:eastAsia="ru-RU"/>
        </w:rPr>
        <w:t>обратившиеся</w:t>
      </w:r>
      <w:proofErr w:type="gramEnd"/>
      <w:r w:rsidRPr="00300AE3">
        <w:rPr>
          <w:rFonts w:ascii="PT Astra Serif" w:eastAsia="Times New Roman" w:hAnsi="PT Astra Serif" w:cs="Times New Roman"/>
          <w:sz w:val="24"/>
          <w:szCs w:val="24"/>
          <w:lang w:eastAsia="ru-RU"/>
        </w:rPr>
        <w:t xml:space="preserve">  составили:    </w:t>
      </w:r>
    </w:p>
    <w:tbl>
      <w:tblPr>
        <w:tblW w:w="9990" w:type="dxa"/>
        <w:tblInd w:w="135" w:type="dxa"/>
        <w:tblLayout w:type="fixed"/>
        <w:tblCellMar>
          <w:left w:w="75" w:type="dxa"/>
          <w:right w:w="75" w:type="dxa"/>
        </w:tblCellMar>
        <w:tblLook w:val="04A0" w:firstRow="1" w:lastRow="0" w:firstColumn="1" w:lastColumn="0" w:noHBand="0" w:noVBand="1"/>
      </w:tblPr>
      <w:tblGrid>
        <w:gridCol w:w="992"/>
        <w:gridCol w:w="5815"/>
        <w:gridCol w:w="1591"/>
        <w:gridCol w:w="1592"/>
      </w:tblGrid>
      <w:tr w:rsidR="00175D90" w:rsidRPr="00300AE3" w14:paraId="459263D0" w14:textId="77777777" w:rsidTr="00175D90">
        <w:tc>
          <w:tcPr>
            <w:tcW w:w="992" w:type="dxa"/>
            <w:tcBorders>
              <w:top w:val="single" w:sz="6" w:space="0" w:color="000000"/>
              <w:left w:val="single" w:sz="6" w:space="0" w:color="000000"/>
              <w:bottom w:val="single" w:sz="6" w:space="0" w:color="000000"/>
              <w:right w:val="single" w:sz="6" w:space="0" w:color="000000"/>
            </w:tcBorders>
            <w:hideMark/>
          </w:tcPr>
          <w:p w14:paraId="54376139"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1.</w:t>
            </w:r>
          </w:p>
        </w:tc>
        <w:tc>
          <w:tcPr>
            <w:tcW w:w="5814" w:type="dxa"/>
            <w:tcBorders>
              <w:top w:val="single" w:sz="6" w:space="0" w:color="000000"/>
              <w:left w:val="nil"/>
              <w:bottom w:val="single" w:sz="6" w:space="0" w:color="000000"/>
              <w:right w:val="single" w:sz="6" w:space="0" w:color="000000"/>
            </w:tcBorders>
            <w:hideMark/>
          </w:tcPr>
          <w:p w14:paraId="6B99B95F"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Высвобожденные, сокращенные</w:t>
            </w:r>
          </w:p>
        </w:tc>
        <w:tc>
          <w:tcPr>
            <w:tcW w:w="1591" w:type="dxa"/>
            <w:tcBorders>
              <w:top w:val="single" w:sz="6" w:space="0" w:color="000000"/>
              <w:left w:val="nil"/>
              <w:bottom w:val="single" w:sz="6" w:space="0" w:color="000000"/>
              <w:right w:val="single" w:sz="6" w:space="0" w:color="000000"/>
            </w:tcBorders>
            <w:hideMark/>
          </w:tcPr>
          <w:p w14:paraId="03696069"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1</w:t>
            </w:r>
          </w:p>
        </w:tc>
        <w:tc>
          <w:tcPr>
            <w:tcW w:w="1592" w:type="dxa"/>
            <w:tcBorders>
              <w:top w:val="single" w:sz="6" w:space="0" w:color="000000"/>
              <w:left w:val="nil"/>
              <w:bottom w:val="single" w:sz="6" w:space="0" w:color="000000"/>
              <w:right w:val="single" w:sz="6" w:space="0" w:color="000000"/>
            </w:tcBorders>
            <w:hideMark/>
          </w:tcPr>
          <w:p w14:paraId="7CA44906"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2</w:t>
            </w:r>
          </w:p>
        </w:tc>
      </w:tr>
      <w:tr w:rsidR="00175D90" w:rsidRPr="00300AE3" w14:paraId="1B08F12F" w14:textId="77777777" w:rsidTr="00175D90">
        <w:tc>
          <w:tcPr>
            <w:tcW w:w="992" w:type="dxa"/>
            <w:tcBorders>
              <w:top w:val="nil"/>
              <w:left w:val="single" w:sz="6" w:space="0" w:color="000000"/>
              <w:bottom w:val="single" w:sz="6" w:space="0" w:color="000000"/>
              <w:right w:val="single" w:sz="6" w:space="0" w:color="000000"/>
            </w:tcBorders>
            <w:hideMark/>
          </w:tcPr>
          <w:p w14:paraId="1C0C0D56"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2.</w:t>
            </w:r>
          </w:p>
        </w:tc>
        <w:tc>
          <w:tcPr>
            <w:tcW w:w="5814" w:type="dxa"/>
            <w:tcBorders>
              <w:top w:val="nil"/>
              <w:left w:val="nil"/>
              <w:bottom w:val="single" w:sz="6" w:space="0" w:color="000000"/>
              <w:right w:val="single" w:sz="6" w:space="0" w:color="000000"/>
            </w:tcBorders>
            <w:hideMark/>
          </w:tcPr>
          <w:p w14:paraId="15686FDD"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Выпускники учебных заведений</w:t>
            </w:r>
          </w:p>
        </w:tc>
        <w:tc>
          <w:tcPr>
            <w:tcW w:w="1591" w:type="dxa"/>
            <w:tcBorders>
              <w:top w:val="nil"/>
              <w:left w:val="nil"/>
              <w:bottom w:val="single" w:sz="6" w:space="0" w:color="000000"/>
              <w:right w:val="single" w:sz="6" w:space="0" w:color="000000"/>
            </w:tcBorders>
            <w:hideMark/>
          </w:tcPr>
          <w:p w14:paraId="62984008"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1</w:t>
            </w:r>
          </w:p>
        </w:tc>
        <w:tc>
          <w:tcPr>
            <w:tcW w:w="1592" w:type="dxa"/>
            <w:tcBorders>
              <w:top w:val="nil"/>
              <w:left w:val="nil"/>
              <w:bottom w:val="single" w:sz="6" w:space="0" w:color="000000"/>
              <w:right w:val="single" w:sz="6" w:space="0" w:color="000000"/>
            </w:tcBorders>
            <w:hideMark/>
          </w:tcPr>
          <w:p w14:paraId="05DD6F71"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2</w:t>
            </w:r>
          </w:p>
        </w:tc>
      </w:tr>
      <w:tr w:rsidR="00175D90" w:rsidRPr="00300AE3" w14:paraId="3A8D3E6A" w14:textId="77777777" w:rsidTr="00175D90">
        <w:tc>
          <w:tcPr>
            <w:tcW w:w="992" w:type="dxa"/>
            <w:tcBorders>
              <w:top w:val="nil"/>
              <w:left w:val="single" w:sz="6" w:space="0" w:color="000000"/>
              <w:bottom w:val="single" w:sz="6" w:space="0" w:color="000000"/>
              <w:right w:val="single" w:sz="6" w:space="0" w:color="000000"/>
            </w:tcBorders>
            <w:hideMark/>
          </w:tcPr>
          <w:p w14:paraId="41195537"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3.</w:t>
            </w:r>
          </w:p>
        </w:tc>
        <w:tc>
          <w:tcPr>
            <w:tcW w:w="5814" w:type="dxa"/>
            <w:tcBorders>
              <w:top w:val="nil"/>
              <w:left w:val="nil"/>
              <w:bottom w:val="single" w:sz="6" w:space="0" w:color="000000"/>
              <w:right w:val="single" w:sz="6" w:space="0" w:color="000000"/>
            </w:tcBorders>
            <w:hideMark/>
          </w:tcPr>
          <w:p w14:paraId="03E70137"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Освобожденные из мест лишения свободы</w:t>
            </w:r>
          </w:p>
        </w:tc>
        <w:tc>
          <w:tcPr>
            <w:tcW w:w="1591" w:type="dxa"/>
            <w:tcBorders>
              <w:top w:val="nil"/>
              <w:left w:val="nil"/>
              <w:bottom w:val="single" w:sz="6" w:space="0" w:color="000000"/>
              <w:right w:val="single" w:sz="6" w:space="0" w:color="000000"/>
            </w:tcBorders>
            <w:hideMark/>
          </w:tcPr>
          <w:p w14:paraId="5026537A"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4</w:t>
            </w:r>
          </w:p>
        </w:tc>
        <w:tc>
          <w:tcPr>
            <w:tcW w:w="1592" w:type="dxa"/>
            <w:tcBorders>
              <w:top w:val="nil"/>
              <w:left w:val="nil"/>
              <w:bottom w:val="single" w:sz="6" w:space="0" w:color="000000"/>
              <w:right w:val="single" w:sz="6" w:space="0" w:color="000000"/>
            </w:tcBorders>
            <w:hideMark/>
          </w:tcPr>
          <w:p w14:paraId="695D4782"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2</w:t>
            </w:r>
          </w:p>
        </w:tc>
      </w:tr>
      <w:tr w:rsidR="00175D90" w:rsidRPr="00300AE3" w14:paraId="5BE4F9DA" w14:textId="77777777" w:rsidTr="00175D90">
        <w:tc>
          <w:tcPr>
            <w:tcW w:w="992" w:type="dxa"/>
            <w:tcBorders>
              <w:top w:val="nil"/>
              <w:left w:val="single" w:sz="6" w:space="0" w:color="000000"/>
              <w:bottom w:val="single" w:sz="6" w:space="0" w:color="000000"/>
              <w:right w:val="single" w:sz="6" w:space="0" w:color="000000"/>
            </w:tcBorders>
            <w:hideMark/>
          </w:tcPr>
          <w:p w14:paraId="57A02978"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4.</w:t>
            </w:r>
          </w:p>
        </w:tc>
        <w:tc>
          <w:tcPr>
            <w:tcW w:w="5814" w:type="dxa"/>
            <w:tcBorders>
              <w:top w:val="nil"/>
              <w:left w:val="nil"/>
              <w:bottom w:val="single" w:sz="6" w:space="0" w:color="000000"/>
              <w:right w:val="single" w:sz="6" w:space="0" w:color="000000"/>
            </w:tcBorders>
            <w:hideMark/>
          </w:tcPr>
          <w:p w14:paraId="3663CCF1"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xml:space="preserve">  Не </w:t>
            </w:r>
            <w:proofErr w:type="gramStart"/>
            <w:r w:rsidRPr="00D565DD">
              <w:rPr>
                <w:rFonts w:ascii="Times New Roman" w:eastAsia="Times New Roman" w:hAnsi="Times New Roman" w:cs="Times New Roman"/>
                <w:lang w:eastAsia="ru-RU"/>
              </w:rPr>
              <w:t>работающие</w:t>
            </w:r>
            <w:proofErr w:type="gramEnd"/>
            <w:r w:rsidRPr="00D565DD">
              <w:rPr>
                <w:rFonts w:ascii="Times New Roman" w:eastAsia="Times New Roman" w:hAnsi="Times New Roman" w:cs="Times New Roman"/>
                <w:lang w:eastAsia="ru-RU"/>
              </w:rPr>
              <w:t xml:space="preserve"> более года</w:t>
            </w:r>
          </w:p>
        </w:tc>
        <w:tc>
          <w:tcPr>
            <w:tcW w:w="1591" w:type="dxa"/>
            <w:tcBorders>
              <w:top w:val="nil"/>
              <w:left w:val="nil"/>
              <w:bottom w:val="single" w:sz="6" w:space="0" w:color="000000"/>
              <w:right w:val="single" w:sz="6" w:space="0" w:color="000000"/>
            </w:tcBorders>
            <w:hideMark/>
          </w:tcPr>
          <w:p w14:paraId="2DBA060E"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11</w:t>
            </w:r>
          </w:p>
        </w:tc>
        <w:tc>
          <w:tcPr>
            <w:tcW w:w="1592" w:type="dxa"/>
            <w:tcBorders>
              <w:top w:val="nil"/>
              <w:left w:val="nil"/>
              <w:bottom w:val="single" w:sz="6" w:space="0" w:color="000000"/>
              <w:right w:val="single" w:sz="6" w:space="0" w:color="000000"/>
            </w:tcBorders>
            <w:hideMark/>
          </w:tcPr>
          <w:p w14:paraId="54870C05"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20</w:t>
            </w:r>
          </w:p>
        </w:tc>
      </w:tr>
      <w:tr w:rsidR="00175D90" w:rsidRPr="00300AE3" w14:paraId="798FCE2F" w14:textId="77777777" w:rsidTr="00175D90">
        <w:tc>
          <w:tcPr>
            <w:tcW w:w="992" w:type="dxa"/>
            <w:tcBorders>
              <w:top w:val="nil"/>
              <w:left w:val="single" w:sz="6" w:space="0" w:color="000000"/>
              <w:bottom w:val="single" w:sz="6" w:space="0" w:color="000000"/>
              <w:right w:val="single" w:sz="6" w:space="0" w:color="000000"/>
            </w:tcBorders>
            <w:hideMark/>
          </w:tcPr>
          <w:p w14:paraId="7A51F875"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5.</w:t>
            </w:r>
          </w:p>
        </w:tc>
        <w:tc>
          <w:tcPr>
            <w:tcW w:w="5814" w:type="dxa"/>
            <w:tcBorders>
              <w:top w:val="nil"/>
              <w:left w:val="nil"/>
              <w:bottom w:val="single" w:sz="6" w:space="0" w:color="000000"/>
              <w:right w:val="single" w:sz="6" w:space="0" w:color="000000"/>
            </w:tcBorders>
            <w:hideMark/>
          </w:tcPr>
          <w:p w14:paraId="35B59FA8"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Инвалиды</w:t>
            </w:r>
          </w:p>
        </w:tc>
        <w:tc>
          <w:tcPr>
            <w:tcW w:w="1591" w:type="dxa"/>
            <w:tcBorders>
              <w:top w:val="nil"/>
              <w:left w:val="nil"/>
              <w:bottom w:val="single" w:sz="6" w:space="0" w:color="000000"/>
              <w:right w:val="single" w:sz="6" w:space="0" w:color="000000"/>
            </w:tcBorders>
            <w:hideMark/>
          </w:tcPr>
          <w:p w14:paraId="13BAD350"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6</w:t>
            </w:r>
          </w:p>
        </w:tc>
        <w:tc>
          <w:tcPr>
            <w:tcW w:w="1592" w:type="dxa"/>
            <w:tcBorders>
              <w:top w:val="nil"/>
              <w:left w:val="nil"/>
              <w:bottom w:val="single" w:sz="6" w:space="0" w:color="000000"/>
              <w:right w:val="single" w:sz="6" w:space="0" w:color="000000"/>
            </w:tcBorders>
            <w:hideMark/>
          </w:tcPr>
          <w:p w14:paraId="01497165"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7</w:t>
            </w:r>
          </w:p>
        </w:tc>
      </w:tr>
      <w:tr w:rsidR="00175D90" w:rsidRPr="00300AE3" w14:paraId="30ADE93D" w14:textId="77777777" w:rsidTr="00175D90">
        <w:tc>
          <w:tcPr>
            <w:tcW w:w="992" w:type="dxa"/>
            <w:tcBorders>
              <w:top w:val="nil"/>
              <w:left w:val="single" w:sz="6" w:space="0" w:color="000000"/>
              <w:bottom w:val="single" w:sz="6" w:space="0" w:color="000000"/>
              <w:right w:val="single" w:sz="6" w:space="0" w:color="000000"/>
            </w:tcBorders>
            <w:hideMark/>
          </w:tcPr>
          <w:p w14:paraId="1CE5DE82"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6.</w:t>
            </w:r>
          </w:p>
        </w:tc>
        <w:tc>
          <w:tcPr>
            <w:tcW w:w="5814" w:type="dxa"/>
            <w:tcBorders>
              <w:top w:val="nil"/>
              <w:left w:val="nil"/>
              <w:bottom w:val="single" w:sz="6" w:space="0" w:color="000000"/>
              <w:right w:val="single" w:sz="6" w:space="0" w:color="000000"/>
            </w:tcBorders>
            <w:hideMark/>
          </w:tcPr>
          <w:p w14:paraId="3995E2CA"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xml:space="preserve">  </w:t>
            </w:r>
            <w:proofErr w:type="gramStart"/>
            <w:r w:rsidRPr="00D565DD">
              <w:rPr>
                <w:rFonts w:ascii="Times New Roman" w:eastAsia="Times New Roman" w:hAnsi="Times New Roman" w:cs="Times New Roman"/>
                <w:lang w:eastAsia="ru-RU"/>
              </w:rPr>
              <w:t>Уволенные</w:t>
            </w:r>
            <w:proofErr w:type="gramEnd"/>
            <w:r w:rsidRPr="00D565DD">
              <w:rPr>
                <w:rFonts w:ascii="Times New Roman" w:eastAsia="Times New Roman" w:hAnsi="Times New Roman" w:cs="Times New Roman"/>
                <w:lang w:eastAsia="ru-RU"/>
              </w:rPr>
              <w:t xml:space="preserve"> из Вооруженных Сил, МВД</w:t>
            </w:r>
          </w:p>
        </w:tc>
        <w:tc>
          <w:tcPr>
            <w:tcW w:w="1591" w:type="dxa"/>
            <w:tcBorders>
              <w:top w:val="nil"/>
              <w:left w:val="nil"/>
              <w:bottom w:val="single" w:sz="6" w:space="0" w:color="000000"/>
              <w:right w:val="single" w:sz="6" w:space="0" w:color="000000"/>
            </w:tcBorders>
            <w:hideMark/>
          </w:tcPr>
          <w:p w14:paraId="462A36C0"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p>
        </w:tc>
        <w:tc>
          <w:tcPr>
            <w:tcW w:w="1592" w:type="dxa"/>
            <w:tcBorders>
              <w:top w:val="nil"/>
              <w:left w:val="nil"/>
              <w:bottom w:val="single" w:sz="6" w:space="0" w:color="000000"/>
              <w:right w:val="single" w:sz="6" w:space="0" w:color="000000"/>
            </w:tcBorders>
            <w:hideMark/>
          </w:tcPr>
          <w:p w14:paraId="5C8335A5"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0</w:t>
            </w:r>
          </w:p>
        </w:tc>
      </w:tr>
      <w:tr w:rsidR="00175D90" w:rsidRPr="00300AE3" w14:paraId="338A2B9F" w14:textId="77777777" w:rsidTr="00175D90">
        <w:tc>
          <w:tcPr>
            <w:tcW w:w="992" w:type="dxa"/>
            <w:tcBorders>
              <w:top w:val="nil"/>
              <w:left w:val="single" w:sz="6" w:space="0" w:color="000000"/>
              <w:bottom w:val="single" w:sz="6" w:space="0" w:color="000000"/>
              <w:right w:val="single" w:sz="6" w:space="0" w:color="000000"/>
            </w:tcBorders>
            <w:hideMark/>
          </w:tcPr>
          <w:p w14:paraId="1AD98B06"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7.</w:t>
            </w:r>
          </w:p>
        </w:tc>
        <w:tc>
          <w:tcPr>
            <w:tcW w:w="5814" w:type="dxa"/>
            <w:tcBorders>
              <w:top w:val="nil"/>
              <w:left w:val="nil"/>
              <w:bottom w:val="single" w:sz="6" w:space="0" w:color="000000"/>
              <w:right w:val="single" w:sz="6" w:space="0" w:color="000000"/>
            </w:tcBorders>
            <w:hideMark/>
          </w:tcPr>
          <w:p w14:paraId="26B7320F"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Беженцы, переселенцы</w:t>
            </w:r>
          </w:p>
        </w:tc>
        <w:tc>
          <w:tcPr>
            <w:tcW w:w="1591" w:type="dxa"/>
            <w:tcBorders>
              <w:top w:val="nil"/>
              <w:left w:val="nil"/>
              <w:bottom w:val="single" w:sz="6" w:space="0" w:color="000000"/>
              <w:right w:val="single" w:sz="6" w:space="0" w:color="000000"/>
            </w:tcBorders>
            <w:hideMark/>
          </w:tcPr>
          <w:p w14:paraId="5D082ADC"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p>
        </w:tc>
        <w:tc>
          <w:tcPr>
            <w:tcW w:w="1592" w:type="dxa"/>
            <w:tcBorders>
              <w:top w:val="nil"/>
              <w:left w:val="nil"/>
              <w:bottom w:val="single" w:sz="6" w:space="0" w:color="000000"/>
              <w:right w:val="single" w:sz="6" w:space="0" w:color="000000"/>
            </w:tcBorders>
            <w:hideMark/>
          </w:tcPr>
          <w:p w14:paraId="1D6129B8"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p>
        </w:tc>
      </w:tr>
      <w:tr w:rsidR="00175D90" w:rsidRPr="00300AE3" w14:paraId="716B538B" w14:textId="77777777" w:rsidTr="00175D90">
        <w:tc>
          <w:tcPr>
            <w:tcW w:w="992" w:type="dxa"/>
            <w:tcBorders>
              <w:top w:val="nil"/>
              <w:left w:val="single" w:sz="6" w:space="0" w:color="000000"/>
              <w:bottom w:val="single" w:sz="6" w:space="0" w:color="000000"/>
              <w:right w:val="single" w:sz="6" w:space="0" w:color="000000"/>
            </w:tcBorders>
            <w:hideMark/>
          </w:tcPr>
          <w:p w14:paraId="56B839F1"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8.</w:t>
            </w:r>
          </w:p>
        </w:tc>
        <w:tc>
          <w:tcPr>
            <w:tcW w:w="5814" w:type="dxa"/>
            <w:tcBorders>
              <w:top w:val="nil"/>
              <w:left w:val="nil"/>
              <w:bottom w:val="single" w:sz="6" w:space="0" w:color="000000"/>
              <w:right w:val="single" w:sz="6" w:space="0" w:color="000000"/>
            </w:tcBorders>
            <w:hideMark/>
          </w:tcPr>
          <w:p w14:paraId="7493C1D1"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  Сироты</w:t>
            </w:r>
          </w:p>
        </w:tc>
        <w:tc>
          <w:tcPr>
            <w:tcW w:w="1591" w:type="dxa"/>
            <w:tcBorders>
              <w:top w:val="nil"/>
              <w:left w:val="nil"/>
              <w:bottom w:val="single" w:sz="6" w:space="0" w:color="000000"/>
              <w:right w:val="single" w:sz="6" w:space="0" w:color="000000"/>
            </w:tcBorders>
            <w:hideMark/>
          </w:tcPr>
          <w:p w14:paraId="637F6503"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p>
        </w:tc>
        <w:tc>
          <w:tcPr>
            <w:tcW w:w="1592" w:type="dxa"/>
            <w:tcBorders>
              <w:top w:val="nil"/>
              <w:left w:val="nil"/>
              <w:bottom w:val="single" w:sz="6" w:space="0" w:color="000000"/>
              <w:right w:val="single" w:sz="6" w:space="0" w:color="000000"/>
            </w:tcBorders>
            <w:hideMark/>
          </w:tcPr>
          <w:p w14:paraId="2953081F"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0</w:t>
            </w:r>
          </w:p>
        </w:tc>
      </w:tr>
    </w:tbl>
    <w:p w14:paraId="2EE2BCE7" w14:textId="1CB2B3B0" w:rsidR="00175D90" w:rsidRPr="00D565DD" w:rsidRDefault="00D565DD"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xml:space="preserve">       </w:t>
      </w:r>
      <w:r w:rsidR="00175D90" w:rsidRPr="00D565DD">
        <w:rPr>
          <w:rFonts w:ascii="Times New Roman" w:eastAsia="Times New Roman" w:hAnsi="Times New Roman" w:cs="Times New Roman"/>
          <w:sz w:val="24"/>
          <w:szCs w:val="24"/>
          <w:lang w:eastAsia="ru-RU"/>
        </w:rPr>
        <w:t xml:space="preserve"> </w:t>
      </w:r>
      <w:proofErr w:type="gramStart"/>
      <w:r w:rsidR="00175D90" w:rsidRPr="00D565DD">
        <w:rPr>
          <w:rFonts w:ascii="Times New Roman" w:eastAsia="Times New Roman" w:hAnsi="Times New Roman" w:cs="Times New Roman"/>
          <w:sz w:val="24"/>
          <w:szCs w:val="24"/>
          <w:lang w:eastAsia="ru-RU"/>
        </w:rPr>
        <w:t>Проблема трудоустройства незанятых граждан наиболее осложняется в связи с банкротством предприятий, сокращением в бюджетной сфере свертывания по этой же причине деятельности отдельных предприятий, организаций, сезонном характером работ, в результате которой численность безработных граждан на 01.07.2025 г. составила 38 человек,  уровень безработицы 0,33% на 0,08% понизился, по сравнению с данным периодом прошлого года.</w:t>
      </w:r>
      <w:proofErr w:type="gramEnd"/>
      <w:r w:rsidR="00175D90" w:rsidRPr="00D565DD">
        <w:rPr>
          <w:rFonts w:ascii="Times New Roman" w:eastAsia="Times New Roman" w:hAnsi="Times New Roman" w:cs="Times New Roman"/>
          <w:sz w:val="24"/>
          <w:szCs w:val="24"/>
          <w:lang w:eastAsia="ru-RU"/>
        </w:rPr>
        <w:t xml:space="preserve"> В числе оставшихся без работы работники  АО «Ульяновский сахарный завод» и предприятий Ульяновской области и граждане работавший вахтовым методом, граждане предпенсионного возраста, </w:t>
      </w:r>
      <w:proofErr w:type="gramStart"/>
      <w:r w:rsidR="00175D90" w:rsidRPr="00D565DD">
        <w:rPr>
          <w:rFonts w:ascii="Times New Roman" w:eastAsia="Times New Roman" w:hAnsi="Times New Roman" w:cs="Times New Roman"/>
          <w:sz w:val="24"/>
          <w:szCs w:val="24"/>
          <w:lang w:eastAsia="ru-RU"/>
        </w:rPr>
        <w:t>граждане</w:t>
      </w:r>
      <w:proofErr w:type="gramEnd"/>
      <w:r w:rsidR="00175D90" w:rsidRPr="00D565DD">
        <w:rPr>
          <w:rFonts w:ascii="Times New Roman" w:eastAsia="Times New Roman" w:hAnsi="Times New Roman" w:cs="Times New Roman"/>
          <w:sz w:val="24"/>
          <w:szCs w:val="24"/>
          <w:lang w:eastAsia="ru-RU"/>
        </w:rPr>
        <w:t xml:space="preserve"> не работающие более года. </w:t>
      </w:r>
    </w:p>
    <w:p w14:paraId="0EA42236" w14:textId="77777777" w:rsidR="00D565DD" w:rsidRDefault="00D565DD" w:rsidP="00175D90">
      <w:pPr>
        <w:spacing w:before="100" w:beforeAutospacing="1" w:after="100" w:afterAutospacing="1" w:line="240" w:lineRule="auto"/>
        <w:jc w:val="center"/>
        <w:rPr>
          <w:rFonts w:ascii="PT Astra Serif" w:eastAsia="Times New Roman" w:hAnsi="PT Astra Serif" w:cs="Times New Roman"/>
          <w:b/>
          <w:bCs/>
          <w:sz w:val="24"/>
          <w:szCs w:val="24"/>
          <w:lang w:eastAsia="ru-RU"/>
        </w:rPr>
      </w:pPr>
    </w:p>
    <w:p w14:paraId="4B75AA0E" w14:textId="77777777" w:rsidR="00175D90" w:rsidRPr="00D565DD" w:rsidRDefault="00175D90" w:rsidP="00175D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565DD">
        <w:rPr>
          <w:rFonts w:ascii="Times New Roman" w:eastAsia="Times New Roman" w:hAnsi="Times New Roman" w:cs="Times New Roman"/>
          <w:b/>
          <w:bCs/>
          <w:sz w:val="24"/>
          <w:szCs w:val="24"/>
          <w:lang w:eastAsia="ru-RU"/>
        </w:rPr>
        <w:t>Трудоустройство</w:t>
      </w:r>
    </w:p>
    <w:p w14:paraId="4611A7D9" w14:textId="77777777" w:rsidR="00D565DD" w:rsidRPr="00D565DD" w:rsidRDefault="00D565DD"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PT Astra Serif" w:eastAsia="Times New Roman" w:hAnsi="PT Astra Serif" w:cs="Times New Roman"/>
          <w:sz w:val="24"/>
          <w:szCs w:val="24"/>
          <w:lang w:eastAsia="ru-RU"/>
        </w:rPr>
        <w:t xml:space="preserve">      </w:t>
      </w:r>
      <w:r w:rsidR="00175D90" w:rsidRPr="00D565DD">
        <w:rPr>
          <w:rFonts w:ascii="Times New Roman" w:eastAsia="Times New Roman" w:hAnsi="Times New Roman" w:cs="Times New Roman"/>
          <w:sz w:val="24"/>
          <w:szCs w:val="24"/>
          <w:lang w:eastAsia="ru-RU"/>
        </w:rPr>
        <w:t xml:space="preserve">Из числа обратившихся в службу занятости за отчетный период текущего года трудоустроено  28 гражданина  (23,9 %  от числа обратившихся 117),  из их числа женщины составили  12 человек  (23,5 %  </w:t>
      </w:r>
      <w:proofErr w:type="gramStart"/>
      <w:r w:rsidR="00175D90" w:rsidRPr="00D565DD">
        <w:rPr>
          <w:rFonts w:ascii="Times New Roman" w:eastAsia="Times New Roman" w:hAnsi="Times New Roman" w:cs="Times New Roman"/>
          <w:sz w:val="24"/>
          <w:szCs w:val="24"/>
          <w:lang w:eastAsia="ru-RU"/>
        </w:rPr>
        <w:t>от</w:t>
      </w:r>
      <w:proofErr w:type="gramEnd"/>
      <w:r w:rsidR="00175D90" w:rsidRPr="00D565DD">
        <w:rPr>
          <w:rFonts w:ascii="Times New Roman" w:eastAsia="Times New Roman" w:hAnsi="Times New Roman" w:cs="Times New Roman"/>
          <w:sz w:val="24"/>
          <w:szCs w:val="24"/>
          <w:lang w:eastAsia="ru-RU"/>
        </w:rPr>
        <w:t xml:space="preserve"> обратившихся 51). В течение первых 10 дней после обращения в службу занятости были трудоустроены – 9 челове</w:t>
      </w:r>
      <w:r w:rsidRPr="00D565DD">
        <w:rPr>
          <w:rFonts w:ascii="Times New Roman" w:eastAsia="Times New Roman" w:hAnsi="Times New Roman" w:cs="Times New Roman"/>
          <w:sz w:val="24"/>
          <w:szCs w:val="24"/>
          <w:lang w:eastAsia="ru-RU"/>
        </w:rPr>
        <w:t xml:space="preserve">к (32,1 % </w:t>
      </w:r>
      <w:proofErr w:type="gramStart"/>
      <w:r w:rsidRPr="00D565DD">
        <w:rPr>
          <w:rFonts w:ascii="Times New Roman" w:eastAsia="Times New Roman" w:hAnsi="Times New Roman" w:cs="Times New Roman"/>
          <w:sz w:val="24"/>
          <w:szCs w:val="24"/>
          <w:lang w:eastAsia="ru-RU"/>
        </w:rPr>
        <w:t>от</w:t>
      </w:r>
      <w:proofErr w:type="gramEnd"/>
      <w:r w:rsidRPr="00D565DD">
        <w:rPr>
          <w:rFonts w:ascii="Times New Roman" w:eastAsia="Times New Roman" w:hAnsi="Times New Roman" w:cs="Times New Roman"/>
          <w:sz w:val="24"/>
          <w:szCs w:val="24"/>
          <w:lang w:eastAsia="ru-RU"/>
        </w:rPr>
        <w:t xml:space="preserve"> трудоустроенных 28). </w:t>
      </w:r>
    </w:p>
    <w:p w14:paraId="561028D7" w14:textId="59025C95" w:rsidR="00175D90" w:rsidRPr="00D565DD" w:rsidRDefault="00D565DD"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xml:space="preserve">    </w:t>
      </w:r>
      <w:r w:rsidR="00175D90" w:rsidRPr="00D565DD">
        <w:rPr>
          <w:rFonts w:ascii="Times New Roman" w:eastAsia="Times New Roman" w:hAnsi="Times New Roman" w:cs="Times New Roman"/>
          <w:sz w:val="24"/>
          <w:szCs w:val="24"/>
          <w:lang w:eastAsia="ru-RU"/>
        </w:rPr>
        <w:t xml:space="preserve">  За данный период прошлого года трудоустроено 44 гражданина от 114 обратившихся, что составило(38,6 %), из них женщины 17 человек </w:t>
      </w:r>
      <w:proofErr w:type="gramStart"/>
      <w:r w:rsidR="00175D90" w:rsidRPr="00D565DD">
        <w:rPr>
          <w:rFonts w:ascii="Times New Roman" w:eastAsia="Times New Roman" w:hAnsi="Times New Roman" w:cs="Times New Roman"/>
          <w:sz w:val="24"/>
          <w:szCs w:val="24"/>
          <w:lang w:eastAsia="ru-RU"/>
        </w:rPr>
        <w:t>от</w:t>
      </w:r>
      <w:proofErr w:type="gramEnd"/>
      <w:r w:rsidR="00175D90" w:rsidRPr="00D565DD">
        <w:rPr>
          <w:rFonts w:ascii="Times New Roman" w:eastAsia="Times New Roman" w:hAnsi="Times New Roman" w:cs="Times New Roman"/>
          <w:sz w:val="24"/>
          <w:szCs w:val="24"/>
          <w:lang w:eastAsia="ru-RU"/>
        </w:rPr>
        <w:t xml:space="preserve"> обратившихся 44 (38,6%). </w:t>
      </w:r>
    </w:p>
    <w:p w14:paraId="44FB9E84" w14:textId="77777777" w:rsidR="00175D90" w:rsidRPr="00D565DD" w:rsidRDefault="00175D90" w:rsidP="00175D9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Из них незанятых безработных граждан  44 человека  от обратившихся 103 (42,7%</w:t>
      </w:r>
      <w:proofErr w:type="gramStart"/>
      <w:r w:rsidRPr="00D565DD">
        <w:rPr>
          <w:rFonts w:ascii="Times New Roman" w:eastAsia="Times New Roman" w:hAnsi="Times New Roman" w:cs="Times New Roman"/>
          <w:sz w:val="24"/>
          <w:szCs w:val="24"/>
          <w:lang w:eastAsia="ru-RU"/>
        </w:rPr>
        <w:t xml:space="preserve"> )</w:t>
      </w:r>
      <w:proofErr w:type="gramEnd"/>
      <w:r w:rsidRPr="00D565DD">
        <w:rPr>
          <w:rFonts w:ascii="Times New Roman" w:eastAsia="Times New Roman" w:hAnsi="Times New Roman" w:cs="Times New Roman"/>
          <w:sz w:val="24"/>
          <w:szCs w:val="24"/>
          <w:lang w:eastAsia="ru-RU"/>
        </w:rPr>
        <w:t xml:space="preserve">.  В течение первых 10 дней после обращения в службу занятости были трудоустроены – 1 человек (2,3 % </w:t>
      </w:r>
      <w:proofErr w:type="gramStart"/>
      <w:r w:rsidRPr="00D565DD">
        <w:rPr>
          <w:rFonts w:ascii="Times New Roman" w:eastAsia="Times New Roman" w:hAnsi="Times New Roman" w:cs="Times New Roman"/>
          <w:sz w:val="24"/>
          <w:szCs w:val="24"/>
          <w:lang w:eastAsia="ru-RU"/>
        </w:rPr>
        <w:t>от</w:t>
      </w:r>
      <w:proofErr w:type="gramEnd"/>
      <w:r w:rsidRPr="00D565DD">
        <w:rPr>
          <w:rFonts w:ascii="Times New Roman" w:eastAsia="Times New Roman" w:hAnsi="Times New Roman" w:cs="Times New Roman"/>
          <w:sz w:val="24"/>
          <w:szCs w:val="24"/>
          <w:lang w:eastAsia="ru-RU"/>
        </w:rPr>
        <w:t xml:space="preserve"> трудоустроенных 44).</w:t>
      </w:r>
    </w:p>
    <w:p w14:paraId="3A41E9A8" w14:textId="77777777" w:rsidR="00D565DD" w:rsidRDefault="00175D90" w:rsidP="00D565D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Наблюдается понижение уровня общего трудоустройства обратившихся граждан на 14,7% и повышения  уровня трудоустройства обратившихся граждан в течени</w:t>
      </w:r>
      <w:proofErr w:type="gramStart"/>
      <w:r w:rsidRPr="00D565DD">
        <w:rPr>
          <w:rFonts w:ascii="Times New Roman" w:eastAsia="Times New Roman" w:hAnsi="Times New Roman" w:cs="Times New Roman"/>
          <w:sz w:val="24"/>
          <w:szCs w:val="24"/>
          <w:lang w:eastAsia="ru-RU"/>
        </w:rPr>
        <w:t>и</w:t>
      </w:r>
      <w:proofErr w:type="gramEnd"/>
      <w:r w:rsidRPr="00D565DD">
        <w:rPr>
          <w:rFonts w:ascii="Times New Roman" w:eastAsia="Times New Roman" w:hAnsi="Times New Roman" w:cs="Times New Roman"/>
          <w:sz w:val="24"/>
          <w:szCs w:val="24"/>
          <w:lang w:eastAsia="ru-RU"/>
        </w:rPr>
        <w:t xml:space="preserve"> первых 10 дней – на 27,4% по сравнению с данным периодом прошлым годом.</w:t>
      </w:r>
    </w:p>
    <w:p w14:paraId="430169B2" w14:textId="5A8D7CD9" w:rsidR="00175D90" w:rsidRPr="00D565DD" w:rsidRDefault="00D565DD" w:rsidP="00D565D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5D90" w:rsidRPr="00300AE3">
        <w:rPr>
          <w:rFonts w:ascii="PT Astra Serif" w:eastAsia="Times New Roman" w:hAnsi="PT Astra Serif" w:cs="Times New Roman"/>
          <w:b/>
          <w:bCs/>
          <w:sz w:val="24"/>
          <w:szCs w:val="24"/>
          <w:lang w:eastAsia="ru-RU"/>
        </w:rPr>
        <w:t xml:space="preserve"> </w:t>
      </w:r>
      <w:r w:rsidR="00175D90" w:rsidRPr="00D565DD">
        <w:rPr>
          <w:rFonts w:ascii="Times New Roman" w:eastAsia="Times New Roman" w:hAnsi="Times New Roman" w:cs="Times New Roman"/>
          <w:b/>
          <w:bCs/>
          <w:sz w:val="24"/>
          <w:szCs w:val="24"/>
          <w:lang w:eastAsia="ru-RU"/>
        </w:rPr>
        <w:t>Уровень регистрируемой безработицы</w:t>
      </w:r>
    </w:p>
    <w:p w14:paraId="2840ACC7" w14:textId="00FB68F4" w:rsidR="00175D90" w:rsidRPr="00D565DD" w:rsidRDefault="00D565DD" w:rsidP="00D565DD">
      <w:pPr>
        <w:spacing w:before="100" w:beforeAutospacing="1" w:after="100" w:afterAutospacing="1" w:line="240" w:lineRule="auto"/>
        <w:rPr>
          <w:rFonts w:ascii="Times New Roman" w:eastAsia="Times New Roman" w:hAnsi="Times New Roman" w:cs="Times New Roman"/>
          <w:sz w:val="24"/>
          <w:szCs w:val="24"/>
          <w:lang w:eastAsia="ru-RU"/>
        </w:rPr>
      </w:pPr>
      <w:r w:rsidRPr="00D565DD">
        <w:rPr>
          <w:rFonts w:ascii="Times New Roman" w:eastAsia="Times New Roman" w:hAnsi="Times New Roman" w:cs="Times New Roman"/>
          <w:b/>
          <w:bCs/>
          <w:sz w:val="24"/>
          <w:szCs w:val="24"/>
          <w:lang w:eastAsia="ru-RU"/>
        </w:rPr>
        <w:t xml:space="preserve">                                             </w:t>
      </w:r>
      <w:r w:rsidR="00175D90" w:rsidRPr="00D565DD">
        <w:rPr>
          <w:rFonts w:ascii="Times New Roman" w:eastAsia="Times New Roman" w:hAnsi="Times New Roman" w:cs="Times New Roman"/>
          <w:b/>
          <w:bCs/>
          <w:sz w:val="24"/>
          <w:szCs w:val="24"/>
          <w:lang w:eastAsia="ru-RU"/>
        </w:rPr>
        <w:t>и численность безработных граждан</w:t>
      </w:r>
    </w:p>
    <w:tbl>
      <w:tblPr>
        <w:tblW w:w="9645" w:type="dxa"/>
        <w:tblInd w:w="90" w:type="dxa"/>
        <w:tblLayout w:type="fixed"/>
        <w:tblCellMar>
          <w:left w:w="105" w:type="dxa"/>
          <w:right w:w="105" w:type="dxa"/>
        </w:tblCellMar>
        <w:tblLook w:val="04A0" w:firstRow="1" w:lastRow="0" w:firstColumn="1" w:lastColumn="0" w:noHBand="0" w:noVBand="1"/>
      </w:tblPr>
      <w:tblGrid>
        <w:gridCol w:w="2716"/>
        <w:gridCol w:w="1574"/>
        <w:gridCol w:w="1928"/>
        <w:gridCol w:w="1525"/>
        <w:gridCol w:w="1902"/>
      </w:tblGrid>
      <w:tr w:rsidR="00175D90" w:rsidRPr="00300AE3" w14:paraId="3B6F875D" w14:textId="77777777" w:rsidTr="00175D90">
        <w:trPr>
          <w:trHeight w:val="285"/>
        </w:trPr>
        <w:tc>
          <w:tcPr>
            <w:tcW w:w="2716" w:type="dxa"/>
            <w:vMerge w:val="restart"/>
            <w:tcBorders>
              <w:top w:val="single" w:sz="6" w:space="0" w:color="000000"/>
              <w:left w:val="single" w:sz="6" w:space="0" w:color="000000"/>
              <w:bottom w:val="single" w:sz="6" w:space="0" w:color="000000"/>
              <w:right w:val="nil"/>
            </w:tcBorders>
            <w:hideMark/>
          </w:tcPr>
          <w:p w14:paraId="54312356"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w:t>
            </w:r>
            <w:r w:rsidRPr="00D565DD">
              <w:rPr>
                <w:rFonts w:ascii="Times New Roman" w:eastAsia="Times New Roman" w:hAnsi="Times New Roman" w:cs="Times New Roman"/>
                <w:lang w:eastAsia="ru-RU"/>
              </w:rPr>
              <w:t>Муниципальное образование</w:t>
            </w:r>
          </w:p>
        </w:tc>
        <w:tc>
          <w:tcPr>
            <w:tcW w:w="3502" w:type="dxa"/>
            <w:gridSpan w:val="2"/>
            <w:tcBorders>
              <w:top w:val="single" w:sz="6" w:space="0" w:color="000000"/>
              <w:left w:val="single" w:sz="6" w:space="0" w:color="000000"/>
              <w:bottom w:val="single" w:sz="6" w:space="0" w:color="000000"/>
              <w:right w:val="nil"/>
            </w:tcBorders>
            <w:hideMark/>
          </w:tcPr>
          <w:p w14:paraId="7C257A4C"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На начало года</w:t>
            </w:r>
          </w:p>
        </w:tc>
        <w:tc>
          <w:tcPr>
            <w:tcW w:w="3427" w:type="dxa"/>
            <w:gridSpan w:val="2"/>
            <w:tcBorders>
              <w:top w:val="single" w:sz="6" w:space="0" w:color="000000"/>
              <w:left w:val="single" w:sz="6" w:space="0" w:color="000000"/>
              <w:bottom w:val="single" w:sz="6" w:space="0" w:color="000000"/>
              <w:right w:val="single" w:sz="6" w:space="0" w:color="000000"/>
            </w:tcBorders>
            <w:hideMark/>
          </w:tcPr>
          <w:p w14:paraId="44D1B091"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На отчётную дату</w:t>
            </w:r>
          </w:p>
        </w:tc>
      </w:tr>
      <w:tr w:rsidR="00175D90" w:rsidRPr="00300AE3" w14:paraId="630ABF01" w14:textId="77777777" w:rsidTr="00175D90">
        <w:tc>
          <w:tcPr>
            <w:tcW w:w="2716" w:type="dxa"/>
            <w:vMerge/>
            <w:tcBorders>
              <w:top w:val="single" w:sz="6" w:space="0" w:color="000000"/>
              <w:left w:val="single" w:sz="6" w:space="0" w:color="000000"/>
              <w:bottom w:val="single" w:sz="6" w:space="0" w:color="000000"/>
              <w:right w:val="nil"/>
            </w:tcBorders>
            <w:vAlign w:val="center"/>
            <w:hideMark/>
          </w:tcPr>
          <w:p w14:paraId="40A8C8B6" w14:textId="77777777" w:rsidR="00175D90" w:rsidRPr="00D565DD" w:rsidRDefault="00175D90">
            <w:pPr>
              <w:spacing w:after="0" w:line="240" w:lineRule="auto"/>
              <w:rPr>
                <w:rFonts w:ascii="Times New Roman" w:eastAsia="Times New Roman" w:hAnsi="Times New Roman" w:cs="Times New Roman"/>
                <w:lang w:eastAsia="ru-RU"/>
              </w:rPr>
            </w:pPr>
          </w:p>
        </w:tc>
        <w:tc>
          <w:tcPr>
            <w:tcW w:w="1574" w:type="dxa"/>
            <w:tcBorders>
              <w:top w:val="nil"/>
              <w:left w:val="single" w:sz="6" w:space="0" w:color="000000"/>
              <w:bottom w:val="single" w:sz="6" w:space="0" w:color="000000"/>
              <w:right w:val="nil"/>
            </w:tcBorders>
            <w:hideMark/>
          </w:tcPr>
          <w:p w14:paraId="2628C45D"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Количество безработных граждан (чел.)</w:t>
            </w:r>
          </w:p>
        </w:tc>
        <w:tc>
          <w:tcPr>
            <w:tcW w:w="1928" w:type="dxa"/>
            <w:tcBorders>
              <w:top w:val="nil"/>
              <w:left w:val="single" w:sz="6" w:space="0" w:color="000000"/>
              <w:bottom w:val="single" w:sz="6" w:space="0" w:color="000000"/>
              <w:right w:val="nil"/>
            </w:tcBorders>
            <w:hideMark/>
          </w:tcPr>
          <w:p w14:paraId="0501D9E3"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Уровень регистрируемой безработицы</w:t>
            </w:r>
            <w:proofErr w:type="gramStart"/>
            <w:r w:rsidRPr="00D565DD">
              <w:rPr>
                <w:rFonts w:ascii="Times New Roman" w:eastAsia="Times New Roman" w:hAnsi="Times New Roman" w:cs="Times New Roman"/>
                <w:lang w:eastAsia="ru-RU"/>
              </w:rPr>
              <w:t xml:space="preserve"> (%)</w:t>
            </w:r>
            <w:proofErr w:type="gramEnd"/>
          </w:p>
        </w:tc>
        <w:tc>
          <w:tcPr>
            <w:tcW w:w="1525" w:type="dxa"/>
            <w:tcBorders>
              <w:top w:val="nil"/>
              <w:left w:val="single" w:sz="6" w:space="0" w:color="000000"/>
              <w:bottom w:val="single" w:sz="6" w:space="0" w:color="000000"/>
              <w:right w:val="nil"/>
            </w:tcBorders>
            <w:hideMark/>
          </w:tcPr>
          <w:p w14:paraId="3310927D"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Количество безработных граждан (чел.)</w:t>
            </w:r>
          </w:p>
        </w:tc>
        <w:tc>
          <w:tcPr>
            <w:tcW w:w="1902" w:type="dxa"/>
            <w:tcBorders>
              <w:top w:val="nil"/>
              <w:left w:val="single" w:sz="6" w:space="0" w:color="000000"/>
              <w:bottom w:val="single" w:sz="6" w:space="0" w:color="000000"/>
              <w:right w:val="single" w:sz="6" w:space="0" w:color="000000"/>
            </w:tcBorders>
            <w:hideMark/>
          </w:tcPr>
          <w:p w14:paraId="1DD081A8"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Уровень регистрируемой безработицы</w:t>
            </w:r>
            <w:proofErr w:type="gramStart"/>
            <w:r w:rsidRPr="00D565DD">
              <w:rPr>
                <w:rFonts w:ascii="Times New Roman" w:eastAsia="Times New Roman" w:hAnsi="Times New Roman" w:cs="Times New Roman"/>
                <w:lang w:eastAsia="ru-RU"/>
              </w:rPr>
              <w:t xml:space="preserve"> (%)</w:t>
            </w:r>
            <w:proofErr w:type="gramEnd"/>
          </w:p>
        </w:tc>
      </w:tr>
      <w:tr w:rsidR="00175D90" w:rsidRPr="00300AE3" w14:paraId="3A865988" w14:textId="77777777" w:rsidTr="00175D90">
        <w:tc>
          <w:tcPr>
            <w:tcW w:w="2716" w:type="dxa"/>
            <w:tcBorders>
              <w:top w:val="nil"/>
              <w:left w:val="single" w:sz="6" w:space="0" w:color="000000"/>
              <w:bottom w:val="single" w:sz="6" w:space="0" w:color="000000"/>
              <w:right w:val="nil"/>
            </w:tcBorders>
          </w:tcPr>
          <w:p w14:paraId="2E4E7350" w14:textId="77777777" w:rsidR="00175D90" w:rsidRPr="00D565DD" w:rsidRDefault="00175D90">
            <w:pPr>
              <w:widowControl w:val="0"/>
              <w:spacing w:before="100" w:beforeAutospacing="1" w:after="100" w:afterAutospacing="1" w:line="240" w:lineRule="auto"/>
              <w:rPr>
                <w:rFonts w:ascii="Times New Roman" w:eastAsia="Times New Roman" w:hAnsi="Times New Roman" w:cs="Times New Roman"/>
                <w:lang w:eastAsia="ru-RU"/>
              </w:rPr>
            </w:pPr>
            <w:r w:rsidRPr="00D565DD">
              <w:rPr>
                <w:rFonts w:ascii="Times New Roman" w:eastAsia="Times New Roman" w:hAnsi="Times New Roman" w:cs="Times New Roman"/>
                <w:b/>
                <w:bCs/>
                <w:lang w:eastAsia="ru-RU"/>
              </w:rPr>
              <w:lastRenderedPageBreak/>
              <w:t>ИТОГО:</w:t>
            </w:r>
          </w:p>
          <w:p w14:paraId="12AA97C3"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p>
        </w:tc>
        <w:tc>
          <w:tcPr>
            <w:tcW w:w="1574" w:type="dxa"/>
            <w:tcBorders>
              <w:top w:val="nil"/>
              <w:left w:val="single" w:sz="6" w:space="0" w:color="000000"/>
              <w:bottom w:val="single" w:sz="6" w:space="0" w:color="000000"/>
              <w:right w:val="nil"/>
            </w:tcBorders>
            <w:hideMark/>
          </w:tcPr>
          <w:p w14:paraId="358CC332"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b/>
                <w:bCs/>
                <w:lang w:val="en-US" w:eastAsia="ru-RU"/>
              </w:rPr>
              <w:t>24</w:t>
            </w:r>
          </w:p>
        </w:tc>
        <w:tc>
          <w:tcPr>
            <w:tcW w:w="1928" w:type="dxa"/>
            <w:tcBorders>
              <w:top w:val="nil"/>
              <w:left w:val="single" w:sz="6" w:space="0" w:color="000000"/>
              <w:bottom w:val="single" w:sz="6" w:space="0" w:color="000000"/>
              <w:right w:val="nil"/>
            </w:tcBorders>
            <w:hideMark/>
          </w:tcPr>
          <w:p w14:paraId="74292735"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b/>
                <w:bCs/>
                <w:lang w:val="en-US" w:eastAsia="ru-RU"/>
              </w:rPr>
              <w:t>0,20</w:t>
            </w:r>
          </w:p>
        </w:tc>
        <w:tc>
          <w:tcPr>
            <w:tcW w:w="1525" w:type="dxa"/>
            <w:tcBorders>
              <w:top w:val="nil"/>
              <w:left w:val="single" w:sz="6" w:space="0" w:color="000000"/>
              <w:bottom w:val="single" w:sz="6" w:space="0" w:color="000000"/>
              <w:right w:val="nil"/>
            </w:tcBorders>
            <w:hideMark/>
          </w:tcPr>
          <w:p w14:paraId="69D2187C"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b/>
                <w:bCs/>
                <w:lang w:val="en-US" w:eastAsia="ru-RU"/>
              </w:rPr>
              <w:t>38</w:t>
            </w:r>
          </w:p>
        </w:tc>
        <w:tc>
          <w:tcPr>
            <w:tcW w:w="1902" w:type="dxa"/>
            <w:tcBorders>
              <w:top w:val="nil"/>
              <w:left w:val="single" w:sz="6" w:space="0" w:color="000000"/>
              <w:bottom w:val="single" w:sz="6" w:space="0" w:color="000000"/>
              <w:right w:val="single" w:sz="6" w:space="0" w:color="000000"/>
            </w:tcBorders>
            <w:hideMark/>
          </w:tcPr>
          <w:p w14:paraId="3C022D08"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b/>
                <w:bCs/>
                <w:lang w:val="en-US" w:eastAsia="ru-RU"/>
              </w:rPr>
              <w:t>0,33</w:t>
            </w:r>
          </w:p>
        </w:tc>
      </w:tr>
      <w:tr w:rsidR="00175D90" w:rsidRPr="00300AE3" w14:paraId="35E9389D" w14:textId="77777777" w:rsidTr="00175D90">
        <w:tc>
          <w:tcPr>
            <w:tcW w:w="2716" w:type="dxa"/>
            <w:tcBorders>
              <w:top w:val="nil"/>
              <w:left w:val="single" w:sz="6" w:space="0" w:color="000000"/>
              <w:bottom w:val="single" w:sz="6" w:space="0" w:color="000000"/>
              <w:right w:val="nil"/>
            </w:tcBorders>
            <w:hideMark/>
          </w:tcPr>
          <w:p w14:paraId="4F259723"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Большенагаткинское сельское поселение</w:t>
            </w:r>
          </w:p>
        </w:tc>
        <w:tc>
          <w:tcPr>
            <w:tcW w:w="1574" w:type="dxa"/>
            <w:tcBorders>
              <w:top w:val="nil"/>
              <w:left w:val="single" w:sz="6" w:space="0" w:color="000000"/>
              <w:bottom w:val="single" w:sz="6" w:space="0" w:color="000000"/>
              <w:right w:val="nil"/>
            </w:tcBorders>
            <w:hideMark/>
          </w:tcPr>
          <w:p w14:paraId="702406A8"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7</w:t>
            </w:r>
          </w:p>
        </w:tc>
        <w:tc>
          <w:tcPr>
            <w:tcW w:w="1928" w:type="dxa"/>
            <w:tcBorders>
              <w:top w:val="nil"/>
              <w:left w:val="single" w:sz="6" w:space="0" w:color="000000"/>
              <w:bottom w:val="single" w:sz="6" w:space="0" w:color="000000"/>
              <w:right w:val="nil"/>
            </w:tcBorders>
            <w:hideMark/>
          </w:tcPr>
          <w:p w14:paraId="31205F48"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r w:rsidRPr="00D565DD">
              <w:rPr>
                <w:rFonts w:ascii="Times New Roman" w:eastAsia="Times New Roman" w:hAnsi="Times New Roman" w:cs="Times New Roman"/>
                <w:lang w:eastAsia="ru-RU"/>
              </w:rPr>
              <w:t>,2</w:t>
            </w:r>
            <w:r w:rsidRPr="00D565DD">
              <w:rPr>
                <w:rFonts w:ascii="Times New Roman" w:eastAsia="Times New Roman" w:hAnsi="Times New Roman" w:cs="Times New Roman"/>
                <w:lang w:val="en-US" w:eastAsia="ru-RU"/>
              </w:rPr>
              <w:t>0</w:t>
            </w:r>
          </w:p>
        </w:tc>
        <w:tc>
          <w:tcPr>
            <w:tcW w:w="1525" w:type="dxa"/>
            <w:tcBorders>
              <w:top w:val="nil"/>
              <w:left w:val="single" w:sz="6" w:space="0" w:color="000000"/>
              <w:bottom w:val="single" w:sz="6" w:space="0" w:color="000000"/>
              <w:right w:val="nil"/>
            </w:tcBorders>
            <w:hideMark/>
          </w:tcPr>
          <w:p w14:paraId="41F4178F"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1</w:t>
            </w:r>
            <w:r w:rsidRPr="00D565DD">
              <w:rPr>
                <w:rFonts w:ascii="Times New Roman" w:eastAsia="Times New Roman" w:hAnsi="Times New Roman" w:cs="Times New Roman"/>
                <w:lang w:val="en-US" w:eastAsia="ru-RU"/>
              </w:rPr>
              <w:t>5</w:t>
            </w:r>
          </w:p>
        </w:tc>
        <w:tc>
          <w:tcPr>
            <w:tcW w:w="1902" w:type="dxa"/>
            <w:tcBorders>
              <w:top w:val="nil"/>
              <w:left w:val="single" w:sz="6" w:space="0" w:color="000000"/>
              <w:bottom w:val="single" w:sz="6" w:space="0" w:color="000000"/>
              <w:right w:val="single" w:sz="6" w:space="0" w:color="000000"/>
            </w:tcBorders>
            <w:hideMark/>
          </w:tcPr>
          <w:p w14:paraId="4C38B0F3"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0,43</w:t>
            </w:r>
          </w:p>
        </w:tc>
      </w:tr>
      <w:tr w:rsidR="00175D90" w:rsidRPr="00300AE3" w14:paraId="3E648871" w14:textId="77777777" w:rsidTr="00175D90">
        <w:tc>
          <w:tcPr>
            <w:tcW w:w="2716" w:type="dxa"/>
            <w:tcBorders>
              <w:top w:val="nil"/>
              <w:left w:val="single" w:sz="6" w:space="0" w:color="000000"/>
              <w:bottom w:val="single" w:sz="6" w:space="0" w:color="000000"/>
              <w:right w:val="nil"/>
            </w:tcBorders>
            <w:hideMark/>
          </w:tcPr>
          <w:p w14:paraId="4F2DACCF"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Цильнинское  городское посеение</w:t>
            </w:r>
          </w:p>
        </w:tc>
        <w:tc>
          <w:tcPr>
            <w:tcW w:w="1574" w:type="dxa"/>
            <w:tcBorders>
              <w:top w:val="nil"/>
              <w:left w:val="single" w:sz="6" w:space="0" w:color="000000"/>
              <w:bottom w:val="single" w:sz="6" w:space="0" w:color="000000"/>
              <w:right w:val="nil"/>
            </w:tcBorders>
            <w:hideMark/>
          </w:tcPr>
          <w:p w14:paraId="264B6FDF"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3</w:t>
            </w:r>
          </w:p>
        </w:tc>
        <w:tc>
          <w:tcPr>
            <w:tcW w:w="1928" w:type="dxa"/>
            <w:tcBorders>
              <w:top w:val="nil"/>
              <w:left w:val="single" w:sz="6" w:space="0" w:color="000000"/>
              <w:bottom w:val="single" w:sz="6" w:space="0" w:color="000000"/>
              <w:right w:val="nil"/>
            </w:tcBorders>
            <w:hideMark/>
          </w:tcPr>
          <w:p w14:paraId="370F7C5A"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r w:rsidRPr="00D565DD">
              <w:rPr>
                <w:rFonts w:ascii="Times New Roman" w:eastAsia="Times New Roman" w:hAnsi="Times New Roman" w:cs="Times New Roman"/>
                <w:lang w:eastAsia="ru-RU"/>
              </w:rPr>
              <w:t>,14</w:t>
            </w:r>
          </w:p>
        </w:tc>
        <w:tc>
          <w:tcPr>
            <w:tcW w:w="1525" w:type="dxa"/>
            <w:tcBorders>
              <w:top w:val="nil"/>
              <w:left w:val="single" w:sz="6" w:space="0" w:color="000000"/>
              <w:bottom w:val="single" w:sz="6" w:space="0" w:color="000000"/>
              <w:right w:val="nil"/>
            </w:tcBorders>
            <w:hideMark/>
          </w:tcPr>
          <w:p w14:paraId="68226754"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10</w:t>
            </w:r>
          </w:p>
        </w:tc>
        <w:tc>
          <w:tcPr>
            <w:tcW w:w="1902" w:type="dxa"/>
            <w:tcBorders>
              <w:top w:val="nil"/>
              <w:left w:val="single" w:sz="6" w:space="0" w:color="000000"/>
              <w:bottom w:val="single" w:sz="6" w:space="0" w:color="000000"/>
              <w:right w:val="single" w:sz="6" w:space="0" w:color="000000"/>
            </w:tcBorders>
            <w:hideMark/>
          </w:tcPr>
          <w:p w14:paraId="0AE2EB2B"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0,47</w:t>
            </w:r>
          </w:p>
        </w:tc>
      </w:tr>
      <w:tr w:rsidR="00175D90" w:rsidRPr="00300AE3" w14:paraId="5EA8C7A5" w14:textId="77777777" w:rsidTr="00175D90">
        <w:tc>
          <w:tcPr>
            <w:tcW w:w="2716" w:type="dxa"/>
            <w:tcBorders>
              <w:top w:val="nil"/>
              <w:left w:val="single" w:sz="6" w:space="0" w:color="000000"/>
              <w:bottom w:val="single" w:sz="6" w:space="0" w:color="000000"/>
              <w:right w:val="nil"/>
            </w:tcBorders>
            <w:hideMark/>
          </w:tcPr>
          <w:p w14:paraId="31D33D41"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Елхоозернское сельское поселение</w:t>
            </w:r>
          </w:p>
        </w:tc>
        <w:tc>
          <w:tcPr>
            <w:tcW w:w="1574" w:type="dxa"/>
            <w:tcBorders>
              <w:top w:val="nil"/>
              <w:left w:val="single" w:sz="6" w:space="0" w:color="000000"/>
              <w:bottom w:val="single" w:sz="6" w:space="0" w:color="000000"/>
              <w:right w:val="nil"/>
            </w:tcBorders>
            <w:hideMark/>
          </w:tcPr>
          <w:p w14:paraId="0FE1B72A"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1</w:t>
            </w:r>
          </w:p>
        </w:tc>
        <w:tc>
          <w:tcPr>
            <w:tcW w:w="1928" w:type="dxa"/>
            <w:tcBorders>
              <w:top w:val="nil"/>
              <w:left w:val="single" w:sz="6" w:space="0" w:color="000000"/>
              <w:bottom w:val="single" w:sz="6" w:space="0" w:color="000000"/>
              <w:right w:val="nil"/>
            </w:tcBorders>
            <w:hideMark/>
          </w:tcPr>
          <w:p w14:paraId="613C83D9"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0,16</w:t>
            </w:r>
          </w:p>
        </w:tc>
        <w:tc>
          <w:tcPr>
            <w:tcW w:w="1525" w:type="dxa"/>
            <w:tcBorders>
              <w:top w:val="nil"/>
              <w:left w:val="single" w:sz="6" w:space="0" w:color="000000"/>
              <w:bottom w:val="single" w:sz="6" w:space="0" w:color="000000"/>
              <w:right w:val="nil"/>
            </w:tcBorders>
            <w:hideMark/>
          </w:tcPr>
          <w:p w14:paraId="699B0182"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p>
        </w:tc>
        <w:tc>
          <w:tcPr>
            <w:tcW w:w="1902" w:type="dxa"/>
            <w:tcBorders>
              <w:top w:val="nil"/>
              <w:left w:val="single" w:sz="6" w:space="0" w:color="000000"/>
              <w:bottom w:val="single" w:sz="6" w:space="0" w:color="000000"/>
              <w:right w:val="single" w:sz="6" w:space="0" w:color="000000"/>
            </w:tcBorders>
            <w:hideMark/>
          </w:tcPr>
          <w:p w14:paraId="7A95C4B8"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0,0</w:t>
            </w:r>
          </w:p>
        </w:tc>
      </w:tr>
      <w:tr w:rsidR="00175D90" w:rsidRPr="00300AE3" w14:paraId="1496E674" w14:textId="77777777" w:rsidTr="00175D90">
        <w:tc>
          <w:tcPr>
            <w:tcW w:w="2716" w:type="dxa"/>
            <w:tcBorders>
              <w:top w:val="nil"/>
              <w:left w:val="single" w:sz="6" w:space="0" w:color="000000"/>
              <w:bottom w:val="single" w:sz="6" w:space="0" w:color="000000"/>
              <w:right w:val="nil"/>
            </w:tcBorders>
            <w:hideMark/>
          </w:tcPr>
          <w:p w14:paraId="0BFFE813"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Мокробугурнинское сельское поселение</w:t>
            </w:r>
          </w:p>
        </w:tc>
        <w:tc>
          <w:tcPr>
            <w:tcW w:w="1574" w:type="dxa"/>
            <w:tcBorders>
              <w:top w:val="nil"/>
              <w:left w:val="single" w:sz="6" w:space="0" w:color="000000"/>
              <w:bottom w:val="single" w:sz="6" w:space="0" w:color="000000"/>
              <w:right w:val="nil"/>
            </w:tcBorders>
            <w:hideMark/>
          </w:tcPr>
          <w:p w14:paraId="7376E04A"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6</w:t>
            </w:r>
          </w:p>
        </w:tc>
        <w:tc>
          <w:tcPr>
            <w:tcW w:w="1928" w:type="dxa"/>
            <w:tcBorders>
              <w:top w:val="nil"/>
              <w:left w:val="single" w:sz="6" w:space="0" w:color="000000"/>
              <w:bottom w:val="single" w:sz="6" w:space="0" w:color="000000"/>
              <w:right w:val="nil"/>
            </w:tcBorders>
            <w:hideMark/>
          </w:tcPr>
          <w:p w14:paraId="32876A59"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0,61</w:t>
            </w:r>
          </w:p>
        </w:tc>
        <w:tc>
          <w:tcPr>
            <w:tcW w:w="1525" w:type="dxa"/>
            <w:tcBorders>
              <w:top w:val="nil"/>
              <w:left w:val="single" w:sz="6" w:space="0" w:color="000000"/>
              <w:bottom w:val="single" w:sz="6" w:space="0" w:color="000000"/>
              <w:right w:val="nil"/>
            </w:tcBorders>
            <w:hideMark/>
          </w:tcPr>
          <w:p w14:paraId="1007AEBA"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5</w:t>
            </w:r>
          </w:p>
        </w:tc>
        <w:tc>
          <w:tcPr>
            <w:tcW w:w="1902" w:type="dxa"/>
            <w:tcBorders>
              <w:top w:val="nil"/>
              <w:left w:val="single" w:sz="6" w:space="0" w:color="000000"/>
              <w:bottom w:val="single" w:sz="6" w:space="0" w:color="000000"/>
              <w:right w:val="single" w:sz="6" w:space="0" w:color="000000"/>
            </w:tcBorders>
            <w:hideMark/>
          </w:tcPr>
          <w:p w14:paraId="11C6D99C"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0,53</w:t>
            </w:r>
          </w:p>
        </w:tc>
      </w:tr>
      <w:tr w:rsidR="00175D90" w:rsidRPr="00300AE3" w14:paraId="691DF799" w14:textId="77777777" w:rsidTr="00175D90">
        <w:tc>
          <w:tcPr>
            <w:tcW w:w="2716" w:type="dxa"/>
            <w:tcBorders>
              <w:top w:val="nil"/>
              <w:left w:val="single" w:sz="6" w:space="0" w:color="000000"/>
              <w:bottom w:val="single" w:sz="6" w:space="0" w:color="000000"/>
              <w:right w:val="nil"/>
            </w:tcBorders>
            <w:hideMark/>
          </w:tcPr>
          <w:p w14:paraId="7C13AD21"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Анненковское сельское поселение</w:t>
            </w:r>
          </w:p>
        </w:tc>
        <w:tc>
          <w:tcPr>
            <w:tcW w:w="1574" w:type="dxa"/>
            <w:tcBorders>
              <w:top w:val="nil"/>
              <w:left w:val="single" w:sz="6" w:space="0" w:color="000000"/>
              <w:bottom w:val="single" w:sz="6" w:space="0" w:color="000000"/>
              <w:right w:val="nil"/>
            </w:tcBorders>
            <w:hideMark/>
          </w:tcPr>
          <w:p w14:paraId="19E5C5A6"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1</w:t>
            </w:r>
          </w:p>
        </w:tc>
        <w:tc>
          <w:tcPr>
            <w:tcW w:w="1928" w:type="dxa"/>
            <w:tcBorders>
              <w:top w:val="nil"/>
              <w:left w:val="single" w:sz="6" w:space="0" w:color="000000"/>
              <w:bottom w:val="single" w:sz="6" w:space="0" w:color="000000"/>
              <w:right w:val="nil"/>
            </w:tcBorders>
            <w:hideMark/>
          </w:tcPr>
          <w:p w14:paraId="1EDC321F"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r w:rsidRPr="00D565DD">
              <w:rPr>
                <w:rFonts w:ascii="Times New Roman" w:eastAsia="Times New Roman" w:hAnsi="Times New Roman" w:cs="Times New Roman"/>
                <w:lang w:eastAsia="ru-RU"/>
              </w:rPr>
              <w:t>,23</w:t>
            </w:r>
          </w:p>
        </w:tc>
        <w:tc>
          <w:tcPr>
            <w:tcW w:w="1525" w:type="dxa"/>
            <w:tcBorders>
              <w:top w:val="nil"/>
              <w:left w:val="single" w:sz="6" w:space="0" w:color="000000"/>
              <w:bottom w:val="single" w:sz="6" w:space="0" w:color="000000"/>
              <w:right w:val="nil"/>
            </w:tcBorders>
            <w:hideMark/>
          </w:tcPr>
          <w:p w14:paraId="007B8750"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p>
        </w:tc>
        <w:tc>
          <w:tcPr>
            <w:tcW w:w="1902" w:type="dxa"/>
            <w:tcBorders>
              <w:top w:val="nil"/>
              <w:left w:val="single" w:sz="6" w:space="0" w:color="000000"/>
              <w:bottom w:val="single" w:sz="6" w:space="0" w:color="000000"/>
              <w:right w:val="single" w:sz="6" w:space="0" w:color="000000"/>
            </w:tcBorders>
            <w:hideMark/>
          </w:tcPr>
          <w:p w14:paraId="1E02B672"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r w:rsidRPr="00D565DD">
              <w:rPr>
                <w:rFonts w:ascii="Times New Roman" w:eastAsia="Times New Roman" w:hAnsi="Times New Roman" w:cs="Times New Roman"/>
                <w:lang w:eastAsia="ru-RU"/>
              </w:rPr>
              <w:t>,00</w:t>
            </w:r>
          </w:p>
        </w:tc>
      </w:tr>
      <w:tr w:rsidR="00175D90" w:rsidRPr="00300AE3" w14:paraId="0380C0C8" w14:textId="77777777" w:rsidTr="00175D90">
        <w:tc>
          <w:tcPr>
            <w:tcW w:w="2716" w:type="dxa"/>
            <w:tcBorders>
              <w:top w:val="nil"/>
              <w:left w:val="single" w:sz="6" w:space="0" w:color="000000"/>
              <w:bottom w:val="single" w:sz="6" w:space="0" w:color="000000"/>
              <w:right w:val="nil"/>
            </w:tcBorders>
            <w:hideMark/>
          </w:tcPr>
          <w:p w14:paraId="3DB0992A"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Новоникулинское сельское поселение</w:t>
            </w:r>
          </w:p>
        </w:tc>
        <w:tc>
          <w:tcPr>
            <w:tcW w:w="1574" w:type="dxa"/>
            <w:tcBorders>
              <w:top w:val="nil"/>
              <w:left w:val="single" w:sz="6" w:space="0" w:color="000000"/>
              <w:bottom w:val="single" w:sz="6" w:space="0" w:color="000000"/>
              <w:right w:val="nil"/>
            </w:tcBorders>
            <w:hideMark/>
          </w:tcPr>
          <w:p w14:paraId="3AF0A3B2"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2</w:t>
            </w:r>
          </w:p>
        </w:tc>
        <w:tc>
          <w:tcPr>
            <w:tcW w:w="1928" w:type="dxa"/>
            <w:tcBorders>
              <w:top w:val="nil"/>
              <w:left w:val="single" w:sz="6" w:space="0" w:color="000000"/>
              <w:bottom w:val="single" w:sz="6" w:space="0" w:color="000000"/>
              <w:right w:val="nil"/>
            </w:tcBorders>
            <w:hideMark/>
          </w:tcPr>
          <w:p w14:paraId="3CC4A96C"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r w:rsidRPr="00D565DD">
              <w:rPr>
                <w:rFonts w:ascii="Times New Roman" w:eastAsia="Times New Roman" w:hAnsi="Times New Roman" w:cs="Times New Roman"/>
                <w:lang w:eastAsia="ru-RU"/>
              </w:rPr>
              <w:t>,21</w:t>
            </w:r>
          </w:p>
        </w:tc>
        <w:tc>
          <w:tcPr>
            <w:tcW w:w="1525" w:type="dxa"/>
            <w:tcBorders>
              <w:top w:val="nil"/>
              <w:left w:val="single" w:sz="6" w:space="0" w:color="000000"/>
              <w:bottom w:val="single" w:sz="6" w:space="0" w:color="000000"/>
              <w:right w:val="nil"/>
            </w:tcBorders>
            <w:hideMark/>
          </w:tcPr>
          <w:p w14:paraId="5FA47231"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0</w:t>
            </w:r>
          </w:p>
        </w:tc>
        <w:tc>
          <w:tcPr>
            <w:tcW w:w="1902" w:type="dxa"/>
            <w:tcBorders>
              <w:top w:val="nil"/>
              <w:left w:val="single" w:sz="6" w:space="0" w:color="000000"/>
              <w:bottom w:val="single" w:sz="6" w:space="0" w:color="000000"/>
              <w:right w:val="single" w:sz="6" w:space="0" w:color="000000"/>
            </w:tcBorders>
            <w:hideMark/>
          </w:tcPr>
          <w:p w14:paraId="42BDB976"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0,00</w:t>
            </w:r>
          </w:p>
        </w:tc>
      </w:tr>
      <w:tr w:rsidR="00175D90" w:rsidRPr="00300AE3" w14:paraId="1EE46542" w14:textId="77777777" w:rsidTr="00175D90">
        <w:tc>
          <w:tcPr>
            <w:tcW w:w="2716" w:type="dxa"/>
            <w:tcBorders>
              <w:top w:val="nil"/>
              <w:left w:val="single" w:sz="6" w:space="0" w:color="000000"/>
              <w:bottom w:val="single" w:sz="6" w:space="0" w:color="000000"/>
              <w:right w:val="nil"/>
            </w:tcBorders>
            <w:hideMark/>
          </w:tcPr>
          <w:p w14:paraId="7D70751F"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Тимерсянское сельское поселение</w:t>
            </w:r>
          </w:p>
        </w:tc>
        <w:tc>
          <w:tcPr>
            <w:tcW w:w="1574" w:type="dxa"/>
            <w:tcBorders>
              <w:top w:val="nil"/>
              <w:left w:val="single" w:sz="6" w:space="0" w:color="000000"/>
              <w:bottom w:val="single" w:sz="6" w:space="0" w:color="000000"/>
              <w:right w:val="nil"/>
            </w:tcBorders>
            <w:hideMark/>
          </w:tcPr>
          <w:p w14:paraId="5E4A1681"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1</w:t>
            </w:r>
          </w:p>
        </w:tc>
        <w:tc>
          <w:tcPr>
            <w:tcW w:w="1928" w:type="dxa"/>
            <w:tcBorders>
              <w:top w:val="nil"/>
              <w:left w:val="single" w:sz="6" w:space="0" w:color="000000"/>
              <w:bottom w:val="single" w:sz="6" w:space="0" w:color="000000"/>
              <w:right w:val="nil"/>
            </w:tcBorders>
            <w:hideMark/>
          </w:tcPr>
          <w:p w14:paraId="5B4E3073"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r w:rsidRPr="00D565DD">
              <w:rPr>
                <w:rFonts w:ascii="Times New Roman" w:eastAsia="Times New Roman" w:hAnsi="Times New Roman" w:cs="Times New Roman"/>
                <w:lang w:eastAsia="ru-RU"/>
              </w:rPr>
              <w:t>,08</w:t>
            </w:r>
          </w:p>
        </w:tc>
        <w:tc>
          <w:tcPr>
            <w:tcW w:w="1525" w:type="dxa"/>
            <w:tcBorders>
              <w:top w:val="nil"/>
              <w:left w:val="single" w:sz="6" w:space="0" w:color="000000"/>
              <w:bottom w:val="single" w:sz="6" w:space="0" w:color="000000"/>
              <w:right w:val="nil"/>
            </w:tcBorders>
            <w:hideMark/>
          </w:tcPr>
          <w:p w14:paraId="61A58098"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4</w:t>
            </w:r>
          </w:p>
        </w:tc>
        <w:tc>
          <w:tcPr>
            <w:tcW w:w="1902" w:type="dxa"/>
            <w:tcBorders>
              <w:top w:val="nil"/>
              <w:left w:val="single" w:sz="6" w:space="0" w:color="000000"/>
              <w:bottom w:val="single" w:sz="6" w:space="0" w:color="000000"/>
              <w:right w:val="single" w:sz="6" w:space="0" w:color="000000"/>
            </w:tcBorders>
            <w:hideMark/>
          </w:tcPr>
          <w:p w14:paraId="254338BD"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0,31</w:t>
            </w:r>
          </w:p>
        </w:tc>
      </w:tr>
      <w:tr w:rsidR="00175D90" w:rsidRPr="00300AE3" w14:paraId="357EF857" w14:textId="77777777" w:rsidTr="00175D90">
        <w:tc>
          <w:tcPr>
            <w:tcW w:w="2716" w:type="dxa"/>
            <w:tcBorders>
              <w:top w:val="nil"/>
              <w:left w:val="single" w:sz="6" w:space="0" w:color="000000"/>
              <w:bottom w:val="single" w:sz="6" w:space="0" w:color="000000"/>
              <w:right w:val="nil"/>
            </w:tcBorders>
            <w:hideMark/>
          </w:tcPr>
          <w:p w14:paraId="3B0D4A1A" w14:textId="77777777" w:rsidR="00175D90" w:rsidRPr="00D565DD" w:rsidRDefault="00175D90">
            <w:pPr>
              <w:widowControl w:val="0"/>
              <w:suppressAutoHyphens/>
              <w:spacing w:before="100" w:beforeAutospacing="1" w:after="0" w:line="240" w:lineRule="auto"/>
              <w:rPr>
                <w:rFonts w:ascii="Times New Roman" w:eastAsia="Times New Roman" w:hAnsi="Times New Roman" w:cs="Times New Roman"/>
                <w:lang w:eastAsia="ru-RU"/>
              </w:rPr>
            </w:pPr>
            <w:r w:rsidRPr="00D565DD">
              <w:rPr>
                <w:rFonts w:ascii="Times New Roman" w:eastAsia="Times New Roman" w:hAnsi="Times New Roman" w:cs="Times New Roman"/>
                <w:lang w:eastAsia="ru-RU"/>
              </w:rPr>
              <w:t>Алгашинское сельское поселение</w:t>
            </w:r>
          </w:p>
        </w:tc>
        <w:tc>
          <w:tcPr>
            <w:tcW w:w="1574" w:type="dxa"/>
            <w:tcBorders>
              <w:top w:val="nil"/>
              <w:left w:val="single" w:sz="6" w:space="0" w:color="000000"/>
              <w:bottom w:val="single" w:sz="6" w:space="0" w:color="000000"/>
              <w:right w:val="nil"/>
            </w:tcBorders>
            <w:hideMark/>
          </w:tcPr>
          <w:p w14:paraId="07E098F9"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3</w:t>
            </w:r>
          </w:p>
        </w:tc>
        <w:tc>
          <w:tcPr>
            <w:tcW w:w="1928" w:type="dxa"/>
            <w:tcBorders>
              <w:top w:val="nil"/>
              <w:left w:val="single" w:sz="6" w:space="0" w:color="000000"/>
              <w:bottom w:val="single" w:sz="6" w:space="0" w:color="000000"/>
              <w:right w:val="nil"/>
            </w:tcBorders>
            <w:hideMark/>
          </w:tcPr>
          <w:p w14:paraId="4E592D8C"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w:t>
            </w:r>
            <w:r w:rsidRPr="00D565DD">
              <w:rPr>
                <w:rFonts w:ascii="Times New Roman" w:eastAsia="Times New Roman" w:hAnsi="Times New Roman" w:cs="Times New Roman"/>
                <w:lang w:eastAsia="ru-RU"/>
              </w:rPr>
              <w:t>,17</w:t>
            </w:r>
          </w:p>
        </w:tc>
        <w:tc>
          <w:tcPr>
            <w:tcW w:w="1525" w:type="dxa"/>
            <w:tcBorders>
              <w:top w:val="nil"/>
              <w:left w:val="single" w:sz="6" w:space="0" w:color="000000"/>
              <w:bottom w:val="single" w:sz="6" w:space="0" w:color="000000"/>
              <w:right w:val="nil"/>
            </w:tcBorders>
            <w:hideMark/>
          </w:tcPr>
          <w:p w14:paraId="4E352A53"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4</w:t>
            </w:r>
          </w:p>
        </w:tc>
        <w:tc>
          <w:tcPr>
            <w:tcW w:w="1902" w:type="dxa"/>
            <w:tcBorders>
              <w:top w:val="nil"/>
              <w:left w:val="single" w:sz="6" w:space="0" w:color="000000"/>
              <w:bottom w:val="single" w:sz="6" w:space="0" w:color="000000"/>
              <w:right w:val="single" w:sz="6" w:space="0" w:color="000000"/>
            </w:tcBorders>
            <w:hideMark/>
          </w:tcPr>
          <w:p w14:paraId="68A5A384" w14:textId="77777777" w:rsidR="00175D90" w:rsidRPr="00D565DD" w:rsidRDefault="00175D90">
            <w:pPr>
              <w:widowControl w:val="0"/>
              <w:suppressAutoHyphens/>
              <w:spacing w:before="100" w:beforeAutospacing="1" w:after="0" w:line="240" w:lineRule="auto"/>
              <w:jc w:val="center"/>
              <w:rPr>
                <w:rFonts w:ascii="Times New Roman" w:eastAsia="Times New Roman" w:hAnsi="Times New Roman" w:cs="Times New Roman"/>
                <w:lang w:eastAsia="ru-RU"/>
              </w:rPr>
            </w:pPr>
            <w:r w:rsidRPr="00D565DD">
              <w:rPr>
                <w:rFonts w:ascii="Times New Roman" w:eastAsia="Times New Roman" w:hAnsi="Times New Roman" w:cs="Times New Roman"/>
                <w:lang w:val="en-US" w:eastAsia="ru-RU"/>
              </w:rPr>
              <w:t>0,23</w:t>
            </w:r>
          </w:p>
        </w:tc>
      </w:tr>
    </w:tbl>
    <w:p w14:paraId="0CBBC73C" w14:textId="655F3244" w:rsidR="00175D90" w:rsidRPr="00D565DD" w:rsidRDefault="00D565DD" w:rsidP="00D565D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PT Astra Serif" w:eastAsia="Times New Roman" w:hAnsi="PT Astra Serif" w:cs="Times New Roman"/>
          <w:sz w:val="24"/>
          <w:szCs w:val="24"/>
          <w:lang w:eastAsia="ru-RU"/>
        </w:rPr>
        <w:t xml:space="preserve">       </w:t>
      </w:r>
      <w:r w:rsidR="00175D90" w:rsidRPr="00D565DD">
        <w:rPr>
          <w:rFonts w:ascii="Times New Roman" w:eastAsia="Times New Roman" w:hAnsi="Times New Roman" w:cs="Times New Roman"/>
          <w:sz w:val="24"/>
          <w:szCs w:val="24"/>
          <w:lang w:eastAsia="ru-RU"/>
        </w:rPr>
        <w:t xml:space="preserve">Уровень регистрируемой безработицы в МО «Цильнинский район» по состоянию на 01.07.2025 года составляет 0,33% (38 человек). На 01.07.2024 года уровень регистрируемой безработицы составляет 0,41 % (48 человек). Для сравнения на 01.07.2023 года уровень регистрируемой безработицы составлял 0,55% (64 человека). </w:t>
      </w:r>
    </w:p>
    <w:p w14:paraId="1AD6F4EF" w14:textId="77777777" w:rsidR="00175D90" w:rsidRPr="00D565DD"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В областном рейтинге МО «Цильнинский район» по числу официально зарегистрированных безработных на 01.07.2025 года занимает 19 место, на 01.07.2024 года – 16 место.</w:t>
      </w:r>
    </w:p>
    <w:p w14:paraId="437F27C7" w14:textId="77777777" w:rsidR="00175D90" w:rsidRPr="00D565DD"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xml:space="preserve">Рост уровня безработицы в середине года носит сезонный характер, и наблюдается ежегодно. Начиная с сентября </w:t>
      </w:r>
      <w:proofErr w:type="gramStart"/>
      <w:r w:rsidRPr="00D565DD">
        <w:rPr>
          <w:rFonts w:ascii="Times New Roman" w:eastAsia="Times New Roman" w:hAnsi="Times New Roman" w:cs="Times New Roman"/>
          <w:sz w:val="24"/>
          <w:szCs w:val="24"/>
          <w:lang w:eastAsia="ru-RU"/>
        </w:rPr>
        <w:t>месяца</w:t>
      </w:r>
      <w:proofErr w:type="gramEnd"/>
      <w:r w:rsidRPr="00D565DD">
        <w:rPr>
          <w:rFonts w:ascii="Times New Roman" w:eastAsia="Times New Roman" w:hAnsi="Times New Roman" w:cs="Times New Roman"/>
          <w:sz w:val="24"/>
          <w:szCs w:val="24"/>
          <w:lang w:eastAsia="ru-RU"/>
        </w:rPr>
        <w:t xml:space="preserve"> наблюдается снижение уровня регистрируемой безработицы и к концу 2025 года прогнозируется уровень – 0,5%</w:t>
      </w:r>
    </w:p>
    <w:p w14:paraId="0025C48E" w14:textId="77777777" w:rsidR="00175D90" w:rsidRPr="00D565DD"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xml:space="preserve">На 01.07.2025 года в филиале ОГКУ КЦ Ульяновской области в Цильнинском районе признано в качестве безработных 53 человека, в том числе 25 женщины. Из числа признанных 3 человека составляет молодежь в возрасте 16-29 лет, 9 человек  граждане предпенсионного возраста. </w:t>
      </w:r>
      <w:proofErr w:type="gramStart"/>
      <w:r w:rsidRPr="00D565DD">
        <w:rPr>
          <w:rFonts w:ascii="Times New Roman" w:eastAsia="Times New Roman" w:hAnsi="Times New Roman" w:cs="Times New Roman"/>
          <w:sz w:val="24"/>
          <w:szCs w:val="24"/>
          <w:lang w:eastAsia="ru-RU"/>
        </w:rPr>
        <w:t>Из числа признанных, 8 человек имеющие высшее образование, 30 человек средне-специальное, 8 человек имеющие среднее общее образование, основное общее образование 7 человек.</w:t>
      </w:r>
      <w:proofErr w:type="gramEnd"/>
    </w:p>
    <w:p w14:paraId="43F22519" w14:textId="77777777" w:rsidR="00175D90" w:rsidRPr="00D565DD" w:rsidRDefault="00175D90" w:rsidP="00175D90">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xml:space="preserve">Снято с учета в связи с трудоустройством 18 человек, назначено досрочная пенсия не было,  сняты по другим причинам 51 </w:t>
      </w:r>
      <w:proofErr w:type="gramStart"/>
      <w:r w:rsidRPr="00D565DD">
        <w:rPr>
          <w:rFonts w:ascii="Times New Roman" w:eastAsia="Times New Roman" w:hAnsi="Times New Roman" w:cs="Times New Roman"/>
          <w:sz w:val="24"/>
          <w:szCs w:val="24"/>
          <w:lang w:eastAsia="ru-RU"/>
        </w:rPr>
        <w:t>человек,  приступивших к профобучению не было</w:t>
      </w:r>
      <w:proofErr w:type="gramEnd"/>
      <w:r w:rsidRPr="00D565DD">
        <w:rPr>
          <w:rFonts w:ascii="Times New Roman" w:eastAsia="Times New Roman" w:hAnsi="Times New Roman" w:cs="Times New Roman"/>
          <w:sz w:val="24"/>
          <w:szCs w:val="24"/>
          <w:lang w:eastAsia="ru-RU"/>
        </w:rPr>
        <w:t>.</w:t>
      </w:r>
    </w:p>
    <w:p w14:paraId="1E155B5E" w14:textId="04BCC1F9" w:rsidR="00175D90" w:rsidRPr="00D565DD" w:rsidRDefault="00175D90" w:rsidP="00D565D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На 01.07.2024 года было признано 79 человек, в том числе 44 женщины. Из числа признанных 4 человека составляет молодежь в возрасте 16-29 лет, 12 человек гра</w:t>
      </w:r>
      <w:r w:rsidR="00D565DD">
        <w:rPr>
          <w:rFonts w:ascii="Times New Roman" w:eastAsia="Times New Roman" w:hAnsi="Times New Roman" w:cs="Times New Roman"/>
          <w:sz w:val="24"/>
          <w:szCs w:val="24"/>
          <w:lang w:eastAsia="ru-RU"/>
        </w:rPr>
        <w:t>ждане предпенсионного возраста.</w:t>
      </w:r>
    </w:p>
    <w:p w14:paraId="345EE31D" w14:textId="77777777" w:rsidR="00175D90" w:rsidRPr="00300AE3" w:rsidRDefault="00175D90" w:rsidP="00175D90">
      <w:pPr>
        <w:spacing w:before="100" w:beforeAutospacing="1" w:after="100" w:afterAutospacing="1" w:line="240" w:lineRule="auto"/>
        <w:ind w:firstLine="709"/>
        <w:jc w:val="center"/>
        <w:rPr>
          <w:rFonts w:ascii="PT Astra Serif" w:eastAsia="Times New Roman" w:hAnsi="PT Astra Serif" w:cs="Times New Roman"/>
          <w:sz w:val="24"/>
          <w:szCs w:val="24"/>
          <w:lang w:eastAsia="ru-RU"/>
        </w:rPr>
      </w:pPr>
      <w:r w:rsidRPr="00300AE3">
        <w:rPr>
          <w:rFonts w:ascii="PT Astra Serif" w:eastAsia="Times New Roman" w:hAnsi="PT Astra Serif" w:cs="Times New Roman"/>
          <w:b/>
          <w:bCs/>
          <w:sz w:val="24"/>
          <w:szCs w:val="24"/>
          <w:lang w:eastAsia="ru-RU"/>
        </w:rPr>
        <w:t>Вакансии</w:t>
      </w:r>
    </w:p>
    <w:p w14:paraId="081CAB32" w14:textId="7B449992" w:rsidR="00175D90" w:rsidRPr="00D565DD" w:rsidRDefault="00175D90" w:rsidP="00D565D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За 2 квартал 2025 года 42 работодателями было заявлено 776 вакансий. На 01.07.2025 года в банке данных филиала ОГКУ КЦ Ульяновской области в Цильнинском районе  заявлено 244 вакансии, в т.ч. на рабочие специальности 193, служащие 51. Коэффициент н</w:t>
      </w:r>
      <w:r w:rsidR="00D565DD" w:rsidRPr="00D565DD">
        <w:rPr>
          <w:rFonts w:ascii="Times New Roman" w:eastAsia="Times New Roman" w:hAnsi="Times New Roman" w:cs="Times New Roman"/>
          <w:sz w:val="24"/>
          <w:szCs w:val="24"/>
          <w:lang w:eastAsia="ru-RU"/>
        </w:rPr>
        <w:t xml:space="preserve">апряженности составляет 0,15%. </w:t>
      </w:r>
    </w:p>
    <w:p w14:paraId="4EE0531D" w14:textId="77777777" w:rsidR="00175D90" w:rsidRPr="00300AE3" w:rsidRDefault="00175D90" w:rsidP="00175D90">
      <w:pPr>
        <w:spacing w:before="100" w:beforeAutospacing="1" w:after="100" w:afterAutospacing="1" w:line="240" w:lineRule="auto"/>
        <w:ind w:firstLine="709"/>
        <w:jc w:val="center"/>
        <w:rPr>
          <w:rFonts w:ascii="PT Astra Serif" w:eastAsia="Times New Roman" w:hAnsi="PT Astra Serif" w:cs="Times New Roman"/>
          <w:sz w:val="24"/>
          <w:szCs w:val="24"/>
          <w:lang w:eastAsia="ru-RU"/>
        </w:rPr>
      </w:pPr>
      <w:r w:rsidRPr="00300AE3">
        <w:rPr>
          <w:rFonts w:ascii="PT Astra Serif" w:eastAsia="Times New Roman" w:hAnsi="PT Astra Serif" w:cs="Times New Roman"/>
          <w:b/>
          <w:bCs/>
          <w:sz w:val="24"/>
          <w:szCs w:val="24"/>
          <w:lang w:eastAsia="ru-RU"/>
        </w:rPr>
        <w:lastRenderedPageBreak/>
        <w:t>Высвобождение</w:t>
      </w:r>
    </w:p>
    <w:p w14:paraId="0EE150FC" w14:textId="77777777" w:rsidR="00175D90" w:rsidRPr="00D565DD" w:rsidRDefault="00175D90"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0AE3">
        <w:rPr>
          <w:rFonts w:ascii="PT Astra Serif" w:eastAsia="Times New Roman" w:hAnsi="PT Astra Serif" w:cs="Times New Roman"/>
          <w:sz w:val="24"/>
          <w:szCs w:val="24"/>
          <w:lang w:eastAsia="ru-RU"/>
        </w:rPr>
        <w:t xml:space="preserve">        </w:t>
      </w:r>
      <w:r w:rsidRPr="00D565DD">
        <w:rPr>
          <w:rFonts w:ascii="Times New Roman" w:eastAsia="Times New Roman" w:hAnsi="Times New Roman" w:cs="Times New Roman"/>
          <w:sz w:val="24"/>
          <w:szCs w:val="24"/>
          <w:lang w:eastAsia="ru-RU"/>
        </w:rPr>
        <w:t>С начала текущего года списки о предстоящем высвобождении поступали:</w:t>
      </w:r>
    </w:p>
    <w:p w14:paraId="74EC9807" w14:textId="77777777" w:rsidR="00175D90" w:rsidRPr="00D565DD" w:rsidRDefault="00175D90"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АО «КТЦ «Металлоконструкция»-2 человека с 28.03.2025;</w:t>
      </w:r>
    </w:p>
    <w:p w14:paraId="3391457F" w14:textId="77777777" w:rsidR="00175D90" w:rsidRPr="00D565DD" w:rsidRDefault="00175D90"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ГУ МЧС России по Ульяновской области — 2 человека с 13.04.2025;</w:t>
      </w:r>
    </w:p>
    <w:p w14:paraId="6723E3D7" w14:textId="77777777" w:rsidR="00175D90" w:rsidRPr="00D565DD" w:rsidRDefault="00175D90"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АО «Ульяновский сахарный завод» - 1 человек с 07.04.2025;</w:t>
      </w:r>
    </w:p>
    <w:p w14:paraId="66E88C9D" w14:textId="77777777" w:rsidR="00175D90" w:rsidRPr="00D565DD" w:rsidRDefault="00175D90"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ПАО «Ростелеком» - 1 человек с 31.03.2025;</w:t>
      </w:r>
    </w:p>
    <w:p w14:paraId="02675741" w14:textId="77777777" w:rsidR="00175D90" w:rsidRPr="00D565DD" w:rsidRDefault="00175D90"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Путевая машинная станция №149 структурное подразделение Куйбышевской дирекции</w:t>
      </w:r>
    </w:p>
    <w:p w14:paraId="518B0186" w14:textId="77777777" w:rsidR="00175D90" w:rsidRPr="00D565DD" w:rsidRDefault="00175D90"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xml:space="preserve"> по ремонту пути филиала ОАО «РЖД»- 4 человека с 28.06.2025.</w:t>
      </w:r>
    </w:p>
    <w:p w14:paraId="3F4ECA5A" w14:textId="36893643" w:rsidR="00175D90" w:rsidRPr="00D565DD" w:rsidRDefault="00175D90" w:rsidP="00175D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С начало года по со</w:t>
      </w:r>
      <w:r w:rsidR="00D565DD">
        <w:rPr>
          <w:rFonts w:ascii="Times New Roman" w:eastAsia="Times New Roman" w:hAnsi="Times New Roman" w:cs="Times New Roman"/>
          <w:sz w:val="24"/>
          <w:szCs w:val="24"/>
          <w:lang w:eastAsia="ru-RU"/>
        </w:rPr>
        <w:t>кращению обратилось 2 человека.</w:t>
      </w:r>
    </w:p>
    <w:p w14:paraId="4CB5BBC1" w14:textId="77777777" w:rsidR="00175D90" w:rsidRPr="00300AE3" w:rsidRDefault="00175D90" w:rsidP="00175D90">
      <w:pPr>
        <w:spacing w:before="100" w:beforeAutospacing="1" w:after="100" w:afterAutospacing="1" w:line="240" w:lineRule="auto"/>
        <w:ind w:firstLine="709"/>
        <w:jc w:val="center"/>
        <w:rPr>
          <w:rFonts w:ascii="PT Astra Serif" w:eastAsia="Times New Roman" w:hAnsi="PT Astra Serif" w:cs="Times New Roman"/>
          <w:sz w:val="24"/>
          <w:szCs w:val="24"/>
          <w:lang w:eastAsia="ru-RU"/>
        </w:rPr>
      </w:pPr>
      <w:r w:rsidRPr="00300AE3">
        <w:rPr>
          <w:rFonts w:ascii="PT Astra Serif" w:eastAsia="Times New Roman" w:hAnsi="PT Astra Serif" w:cs="Times New Roman"/>
          <w:b/>
          <w:bCs/>
          <w:sz w:val="24"/>
          <w:szCs w:val="24"/>
          <w:lang w:eastAsia="ru-RU"/>
        </w:rPr>
        <w:t> Режимы неполного рабочего времени</w:t>
      </w:r>
    </w:p>
    <w:p w14:paraId="1ACA5EBE" w14:textId="3D50B2C5" w:rsidR="00175D90" w:rsidRPr="00BD0E26" w:rsidRDefault="00175D90" w:rsidP="00BD0E26">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За отчетный период организаций, находящихся в режиме н</w:t>
      </w:r>
      <w:r w:rsidR="00BD0E26">
        <w:rPr>
          <w:rFonts w:ascii="Times New Roman" w:eastAsia="Times New Roman" w:hAnsi="Times New Roman" w:cs="Times New Roman"/>
          <w:sz w:val="24"/>
          <w:szCs w:val="24"/>
          <w:lang w:eastAsia="ru-RU"/>
        </w:rPr>
        <w:t>еполного рабочего времени, нет.</w:t>
      </w:r>
    </w:p>
    <w:p w14:paraId="2893426A" w14:textId="09B412C9" w:rsidR="00175D90" w:rsidRPr="00300AE3" w:rsidRDefault="00175D90" w:rsidP="00D565DD">
      <w:pPr>
        <w:spacing w:before="100" w:beforeAutospacing="1" w:after="100" w:afterAutospacing="1" w:line="240" w:lineRule="auto"/>
        <w:ind w:firstLine="709"/>
        <w:jc w:val="center"/>
        <w:rPr>
          <w:rFonts w:ascii="PT Astra Serif" w:eastAsia="Times New Roman" w:hAnsi="PT Astra Serif" w:cs="Times New Roman"/>
          <w:sz w:val="24"/>
          <w:szCs w:val="24"/>
          <w:lang w:eastAsia="ru-RU"/>
        </w:rPr>
      </w:pPr>
      <w:r w:rsidRPr="00300AE3">
        <w:rPr>
          <w:rFonts w:ascii="PT Astra Serif" w:eastAsia="Times New Roman" w:hAnsi="PT Astra Serif" w:cs="Times New Roman"/>
          <w:b/>
          <w:bCs/>
          <w:sz w:val="24"/>
          <w:szCs w:val="24"/>
          <w:lang w:eastAsia="ru-RU"/>
        </w:rPr>
        <w:t>Содействия занятости населения</w:t>
      </w:r>
    </w:p>
    <w:p w14:paraId="3467A4D1" w14:textId="77777777" w:rsidR="00175D90" w:rsidRPr="00D565DD" w:rsidRDefault="00175D90" w:rsidP="00175D90">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565DD">
        <w:rPr>
          <w:rFonts w:ascii="Times New Roman" w:eastAsia="Times New Roman" w:hAnsi="Times New Roman" w:cs="Times New Roman"/>
          <w:b/>
          <w:bCs/>
          <w:sz w:val="24"/>
          <w:szCs w:val="24"/>
          <w:lang w:eastAsia="ru-RU"/>
        </w:rPr>
        <w:t>1.Открытый кадровый отбор в 2025 году.</w:t>
      </w:r>
    </w:p>
    <w:p w14:paraId="09ECA357" w14:textId="3DEA5542" w:rsidR="00175D90" w:rsidRPr="00D565DD" w:rsidRDefault="00175D90" w:rsidP="00D565D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565DD">
        <w:rPr>
          <w:rFonts w:ascii="Times New Roman" w:eastAsia="Times New Roman" w:hAnsi="Times New Roman" w:cs="Times New Roman"/>
          <w:sz w:val="24"/>
          <w:szCs w:val="24"/>
          <w:lang w:eastAsia="ru-RU"/>
        </w:rPr>
        <w:t xml:space="preserve">В филиале ОГКУ КЦ Ульяновской области в Цильнинском районе ежемесячно проводится открытый кадровый отбор с предприятиями, организациями на которых имеются свободные рабочие места. За отчетный период проведено 6 </w:t>
      </w:r>
      <w:proofErr w:type="gramStart"/>
      <w:r w:rsidRPr="00D565DD">
        <w:rPr>
          <w:rFonts w:ascii="Times New Roman" w:eastAsia="Times New Roman" w:hAnsi="Times New Roman" w:cs="Times New Roman"/>
          <w:sz w:val="24"/>
          <w:szCs w:val="24"/>
          <w:lang w:eastAsia="ru-RU"/>
        </w:rPr>
        <w:t>открытых</w:t>
      </w:r>
      <w:proofErr w:type="gramEnd"/>
      <w:r w:rsidRPr="00D565DD">
        <w:rPr>
          <w:rFonts w:ascii="Times New Roman" w:eastAsia="Times New Roman" w:hAnsi="Times New Roman" w:cs="Times New Roman"/>
          <w:sz w:val="24"/>
          <w:szCs w:val="24"/>
          <w:lang w:eastAsia="ru-RU"/>
        </w:rPr>
        <w:t xml:space="preserve"> кадровых отбора. Приглашены работодателем на трудоустройство 16 граждан и представители от 6 различных организаций, предприятий, трудоустроено по результатам кадрового отбора 2 человек.</w:t>
      </w:r>
      <w:r w:rsidR="00D565DD">
        <w:rPr>
          <w:rFonts w:ascii="Times New Roman" w:eastAsia="Times New Roman" w:hAnsi="Times New Roman" w:cs="Times New Roman"/>
          <w:sz w:val="24"/>
          <w:szCs w:val="24"/>
          <w:lang w:eastAsia="ru-RU"/>
        </w:rPr>
        <w:t xml:space="preserve">  </w:t>
      </w:r>
    </w:p>
    <w:p w14:paraId="564303E4" w14:textId="77777777" w:rsidR="00175D90" w:rsidRPr="00D565DD" w:rsidRDefault="00175D90" w:rsidP="00175D90">
      <w:pPr>
        <w:spacing w:before="100" w:beforeAutospacing="1" w:after="100" w:afterAutospacing="1" w:line="240" w:lineRule="auto"/>
        <w:ind w:firstLine="709"/>
        <w:rPr>
          <w:rFonts w:ascii="Times New Roman" w:hAnsi="Times New Roman" w:cs="Times New Roman"/>
          <w:sz w:val="24"/>
          <w:szCs w:val="24"/>
        </w:rPr>
      </w:pPr>
      <w:r w:rsidRPr="00D565DD">
        <w:rPr>
          <w:rFonts w:ascii="Times New Roman" w:eastAsia="Times New Roman" w:hAnsi="Times New Roman" w:cs="Times New Roman"/>
          <w:b/>
          <w:bCs/>
          <w:sz w:val="24"/>
          <w:szCs w:val="24"/>
          <w:lang w:eastAsia="ru-RU"/>
        </w:rPr>
        <w:t>2.Ярмарки возможностей «Работа России».</w:t>
      </w:r>
    </w:p>
    <w:p w14:paraId="63F92003" w14:textId="77777777" w:rsidR="00175D90" w:rsidRPr="00D565DD" w:rsidRDefault="00175D90" w:rsidP="00175D90">
      <w:pPr>
        <w:spacing w:before="100" w:beforeAutospacing="1" w:after="100" w:afterAutospacing="1" w:line="240" w:lineRule="auto"/>
        <w:ind w:firstLine="708"/>
        <w:jc w:val="both"/>
        <w:rPr>
          <w:rFonts w:ascii="Times New Roman" w:hAnsi="Times New Roman" w:cs="Times New Roman"/>
          <w:sz w:val="24"/>
          <w:szCs w:val="24"/>
        </w:rPr>
      </w:pPr>
      <w:r w:rsidRPr="00D565DD">
        <w:rPr>
          <w:rFonts w:ascii="Times New Roman" w:eastAsia="Times New Roman" w:hAnsi="Times New Roman" w:cs="Times New Roman"/>
          <w:sz w:val="24"/>
          <w:szCs w:val="24"/>
          <w:lang w:eastAsia="ru-RU"/>
        </w:rPr>
        <w:t xml:space="preserve">В филиале ОГКУ КЦ Ульяновской области в Цильнинском районе один раз в квартал  проводится ярмарка </w:t>
      </w:r>
      <w:proofErr w:type="gramStart"/>
      <w:r w:rsidRPr="00D565DD">
        <w:rPr>
          <w:rFonts w:ascii="Times New Roman" w:eastAsia="Times New Roman" w:hAnsi="Times New Roman" w:cs="Times New Roman"/>
          <w:sz w:val="24"/>
          <w:szCs w:val="24"/>
          <w:lang w:eastAsia="ru-RU"/>
        </w:rPr>
        <w:t>возможностей</w:t>
      </w:r>
      <w:proofErr w:type="gramEnd"/>
      <w:r w:rsidRPr="00D565DD">
        <w:rPr>
          <w:rFonts w:ascii="Times New Roman" w:eastAsia="Times New Roman" w:hAnsi="Times New Roman" w:cs="Times New Roman"/>
          <w:sz w:val="24"/>
          <w:szCs w:val="24"/>
          <w:lang w:eastAsia="ru-RU"/>
        </w:rPr>
        <w:t xml:space="preserve"> «Работа России» на </w:t>
      </w:r>
      <w:proofErr w:type="gramStart"/>
      <w:r w:rsidRPr="00D565DD">
        <w:rPr>
          <w:rFonts w:ascii="Times New Roman" w:eastAsia="Times New Roman" w:hAnsi="Times New Roman" w:cs="Times New Roman"/>
          <w:sz w:val="24"/>
          <w:szCs w:val="24"/>
          <w:lang w:eastAsia="ru-RU"/>
        </w:rPr>
        <w:t>которых</w:t>
      </w:r>
      <w:proofErr w:type="gramEnd"/>
      <w:r w:rsidRPr="00D565DD">
        <w:rPr>
          <w:rFonts w:ascii="Times New Roman" w:eastAsia="Times New Roman" w:hAnsi="Times New Roman" w:cs="Times New Roman"/>
          <w:sz w:val="24"/>
          <w:szCs w:val="24"/>
          <w:lang w:eastAsia="ru-RU"/>
        </w:rPr>
        <w:t xml:space="preserve"> имеются свободные рабочие места. За отчетный период </w:t>
      </w:r>
      <w:proofErr w:type="gramStart"/>
      <w:r w:rsidRPr="00D565DD">
        <w:rPr>
          <w:rFonts w:ascii="Times New Roman" w:eastAsia="Times New Roman" w:hAnsi="Times New Roman" w:cs="Times New Roman"/>
          <w:sz w:val="24"/>
          <w:szCs w:val="24"/>
          <w:lang w:eastAsia="ru-RU"/>
        </w:rPr>
        <w:t>проведена</w:t>
      </w:r>
      <w:proofErr w:type="gramEnd"/>
      <w:r w:rsidRPr="00D565DD">
        <w:rPr>
          <w:rFonts w:ascii="Times New Roman" w:eastAsia="Times New Roman" w:hAnsi="Times New Roman" w:cs="Times New Roman"/>
          <w:sz w:val="24"/>
          <w:szCs w:val="24"/>
          <w:lang w:eastAsia="ru-RU"/>
        </w:rPr>
        <w:t xml:space="preserve"> 2 ярмарки возможностей. Посетило ярмарку 136 граждан  и представители от 31 различных организаций, предприятий: </w:t>
      </w:r>
      <w:proofErr w:type="gramStart"/>
      <w:r w:rsidRPr="00D565DD">
        <w:rPr>
          <w:rFonts w:ascii="Times New Roman" w:eastAsia="Times New Roman" w:hAnsi="Times New Roman" w:cs="Times New Roman"/>
          <w:sz w:val="24"/>
          <w:szCs w:val="24"/>
          <w:lang w:eastAsia="ru-RU"/>
        </w:rPr>
        <w:t>Филиал ООО «Газпром газораспределение Ульяновск» в с. Большое Нагаткино;  ФКУ Военный комиссариат Ульяновской области;  Пункт отбора на военную службу по контракту (г. Ульяновск);  ООО «Нагаткинский перерабатывающий комбинат»;  АО «Почта России» (Большенагаткинский почтамт);  Управление делами МО «Цильнинский район»;  Администрация МО «Цильнинский район»; АНО Центр развития предпринимательства Цильнинского района;</w:t>
      </w:r>
      <w:proofErr w:type="gramEnd"/>
      <w:r w:rsidRPr="00D565DD">
        <w:rPr>
          <w:rFonts w:ascii="Times New Roman" w:eastAsia="Times New Roman" w:hAnsi="Times New Roman" w:cs="Times New Roman"/>
          <w:sz w:val="24"/>
          <w:szCs w:val="24"/>
          <w:lang w:eastAsia="ru-RU"/>
        </w:rPr>
        <w:t xml:space="preserve"> Отдел социальной защиты по Цильнинскому району Фонд «Защитники Отечества», ООО СХ</w:t>
      </w:r>
      <w:proofErr w:type="gramStart"/>
      <w:r w:rsidRPr="00D565DD">
        <w:rPr>
          <w:rFonts w:ascii="Times New Roman" w:eastAsia="Times New Roman" w:hAnsi="Times New Roman" w:cs="Times New Roman"/>
          <w:sz w:val="24"/>
          <w:szCs w:val="24"/>
          <w:lang w:eastAsia="ru-RU"/>
        </w:rPr>
        <w:t>П«</w:t>
      </w:r>
      <w:proofErr w:type="gramEnd"/>
      <w:r w:rsidRPr="00D565DD">
        <w:rPr>
          <w:rFonts w:ascii="Times New Roman" w:eastAsia="Times New Roman" w:hAnsi="Times New Roman" w:cs="Times New Roman"/>
          <w:sz w:val="24"/>
          <w:szCs w:val="24"/>
          <w:lang w:eastAsia="ru-RU"/>
        </w:rPr>
        <w:t>Волжанка», ПО УЗМВ «Волжанка»; ОГБОУ Большенагаткинский техникум технологии и сервиса, МОУ Большенагаткинская средняя школа,  ПО УЗМВ «Волканка». Трудоустроено по результатам ярмарки 8 человек.</w:t>
      </w:r>
    </w:p>
    <w:p w14:paraId="674DF94A" w14:textId="77777777" w:rsidR="00175D90" w:rsidRPr="00D565DD" w:rsidRDefault="00175D90" w:rsidP="00175D90">
      <w:pPr>
        <w:jc w:val="center"/>
        <w:rPr>
          <w:rFonts w:ascii="Times New Roman" w:hAnsi="Times New Roman" w:cs="Times New Roman"/>
          <w:b/>
          <w:bCs/>
          <w:sz w:val="24"/>
          <w:szCs w:val="24"/>
        </w:rPr>
      </w:pPr>
      <w:r w:rsidRPr="00D565DD">
        <w:rPr>
          <w:rFonts w:ascii="Times New Roman" w:hAnsi="Times New Roman" w:cs="Times New Roman"/>
          <w:b/>
          <w:bCs/>
          <w:sz w:val="24"/>
          <w:szCs w:val="24"/>
        </w:rPr>
        <w:t>3. Обеспечение занятости граждан, испытывающие трудности в поиске работы:</w:t>
      </w:r>
    </w:p>
    <w:p w14:paraId="356182CC" w14:textId="77777777" w:rsidR="00175D90" w:rsidRPr="00D565DD" w:rsidRDefault="00175D90" w:rsidP="00175D90">
      <w:pPr>
        <w:jc w:val="center"/>
        <w:rPr>
          <w:rFonts w:ascii="Times New Roman" w:hAnsi="Times New Roman" w:cs="Times New Roman"/>
          <w:b/>
          <w:bCs/>
          <w:sz w:val="24"/>
          <w:szCs w:val="24"/>
        </w:rPr>
      </w:pPr>
      <w:r w:rsidRPr="00D565DD">
        <w:rPr>
          <w:rFonts w:ascii="Times New Roman" w:hAnsi="Times New Roman" w:cs="Times New Roman"/>
          <w:b/>
          <w:bCs/>
          <w:sz w:val="24"/>
          <w:szCs w:val="24"/>
        </w:rPr>
        <w:t>а) временное трудоустройство несовершеннолетних граждан в возрасте от 14 до 18 лет в свободное от учёбы время</w:t>
      </w:r>
    </w:p>
    <w:p w14:paraId="78E389B3" w14:textId="77777777" w:rsidR="00175D90" w:rsidRPr="00D565DD" w:rsidRDefault="00175D90" w:rsidP="00175D90">
      <w:pPr>
        <w:rPr>
          <w:rFonts w:ascii="Times New Roman" w:hAnsi="Times New Roman" w:cs="Times New Roman"/>
          <w:sz w:val="24"/>
          <w:szCs w:val="24"/>
        </w:rPr>
      </w:pPr>
      <w:r w:rsidRPr="00D565DD">
        <w:rPr>
          <w:rFonts w:ascii="Times New Roman" w:hAnsi="Times New Roman" w:cs="Times New Roman"/>
          <w:sz w:val="24"/>
          <w:szCs w:val="24"/>
        </w:rPr>
        <w:lastRenderedPageBreak/>
        <w:t>За отчетный период 2025 года по направлению  филиала ОГКУ КЦ Ульяновской области в Цильнинском  районе  трудоустроено несовершеннолетних  граждан в возрвсте 14-18 лет  47 гражданина при плане 219, исполнение плана 21,5%. Заключено  3 договоров на 140  рабочих мест. Израсходовано из регионального бюджета 19,5 тыс</w:t>
      </w:r>
      <w:proofErr w:type="gramStart"/>
      <w:r w:rsidRPr="00D565DD">
        <w:rPr>
          <w:rFonts w:ascii="Times New Roman" w:hAnsi="Times New Roman" w:cs="Times New Roman"/>
          <w:sz w:val="24"/>
          <w:szCs w:val="24"/>
        </w:rPr>
        <w:t>.р</w:t>
      </w:r>
      <w:proofErr w:type="gramEnd"/>
      <w:r w:rsidRPr="00D565DD">
        <w:rPr>
          <w:rFonts w:ascii="Times New Roman" w:hAnsi="Times New Roman" w:cs="Times New Roman"/>
          <w:sz w:val="24"/>
          <w:szCs w:val="24"/>
        </w:rPr>
        <w:t>уб.</w:t>
      </w:r>
    </w:p>
    <w:p w14:paraId="0B47EB26" w14:textId="77777777" w:rsidR="00175D90" w:rsidRDefault="00175D90" w:rsidP="00C71FF8">
      <w:pPr>
        <w:spacing w:after="0" w:line="240" w:lineRule="auto"/>
        <w:jc w:val="center"/>
        <w:rPr>
          <w:rFonts w:ascii="Times New Roman" w:hAnsi="Times New Roman" w:cs="Times New Roman"/>
          <w:b/>
          <w:bCs/>
          <w:sz w:val="24"/>
          <w:szCs w:val="24"/>
        </w:rPr>
      </w:pPr>
    </w:p>
    <w:p w14:paraId="7AB272BA" w14:textId="77777777" w:rsidR="008C2FAB" w:rsidRDefault="008C2FAB" w:rsidP="008C2FAB"/>
    <w:p w14:paraId="39DA7456" w14:textId="1F75A522" w:rsidR="00175D90" w:rsidRDefault="0063389F" w:rsidP="00D565DD">
      <w:pPr>
        <w:spacing w:after="0" w:line="240" w:lineRule="auto"/>
        <w:jc w:val="center"/>
        <w:rPr>
          <w:rFonts w:ascii="Times New Roman" w:hAnsi="Times New Roman" w:cs="Times New Roman"/>
          <w:b/>
          <w:bCs/>
          <w:sz w:val="24"/>
          <w:szCs w:val="24"/>
        </w:rPr>
      </w:pPr>
      <w:r w:rsidRPr="000F5CC4">
        <w:rPr>
          <w:rFonts w:ascii="Times New Roman" w:hAnsi="Times New Roman" w:cs="Times New Roman"/>
          <w:b/>
          <w:bCs/>
          <w:sz w:val="24"/>
          <w:szCs w:val="24"/>
        </w:rPr>
        <w:t>5</w:t>
      </w:r>
      <w:r w:rsidR="004D7937" w:rsidRPr="000F5CC4">
        <w:rPr>
          <w:rFonts w:ascii="Times New Roman" w:hAnsi="Times New Roman" w:cs="Times New Roman"/>
          <w:b/>
          <w:bCs/>
          <w:sz w:val="24"/>
          <w:szCs w:val="24"/>
        </w:rPr>
        <w:t>.</w:t>
      </w:r>
      <w:r w:rsidR="00662FFD" w:rsidRPr="000F5CC4">
        <w:rPr>
          <w:rFonts w:ascii="Times New Roman" w:hAnsi="Times New Roman" w:cs="Times New Roman"/>
          <w:b/>
          <w:bCs/>
          <w:sz w:val="24"/>
          <w:szCs w:val="24"/>
        </w:rPr>
        <w:t xml:space="preserve"> </w:t>
      </w:r>
      <w:r w:rsidR="004D7937" w:rsidRPr="000F5CC4">
        <w:rPr>
          <w:rFonts w:ascii="Times New Roman" w:hAnsi="Times New Roman" w:cs="Times New Roman"/>
          <w:b/>
          <w:bCs/>
          <w:sz w:val="24"/>
          <w:szCs w:val="24"/>
        </w:rPr>
        <w:t>ЗДРАВООХРАНЕНИЕ</w:t>
      </w:r>
    </w:p>
    <w:p w14:paraId="40101F9E" w14:textId="77777777" w:rsidR="00175D90" w:rsidRPr="00300AE3" w:rsidRDefault="00175D90" w:rsidP="00175D90">
      <w:pPr>
        <w:rPr>
          <w:rFonts w:ascii="PT Astra Serif" w:hAnsi="PT Astra Serif"/>
          <w:b/>
          <w:sz w:val="24"/>
          <w:szCs w:val="24"/>
        </w:rPr>
      </w:pPr>
    </w:p>
    <w:p w14:paraId="4599D327" w14:textId="77777777" w:rsidR="00175D90" w:rsidRPr="00300AE3" w:rsidRDefault="00175D90" w:rsidP="00175D90">
      <w:pPr>
        <w:ind w:firstLine="3600"/>
        <w:outlineLvl w:val="0"/>
        <w:rPr>
          <w:rFonts w:ascii="PT Astra Serif" w:hAnsi="PT Astra Serif"/>
          <w:b/>
          <w:i/>
          <w:sz w:val="24"/>
          <w:szCs w:val="24"/>
        </w:rPr>
      </w:pPr>
      <w:r w:rsidRPr="00300AE3">
        <w:rPr>
          <w:rFonts w:ascii="PT Astra Serif" w:hAnsi="PT Astra Serif"/>
          <w:b/>
          <w:i/>
          <w:sz w:val="24"/>
          <w:szCs w:val="24"/>
        </w:rPr>
        <w:t xml:space="preserve">                            Демографическая ситуация.</w:t>
      </w:r>
    </w:p>
    <w:tbl>
      <w:tblPr>
        <w:tblpPr w:leftFromText="180" w:rightFromText="180" w:vertAnchor="text" w:horzAnchor="page" w:tblpX="1" w:tblpYSpec="cente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672"/>
        <w:gridCol w:w="4820"/>
      </w:tblGrid>
      <w:tr w:rsidR="00D565DD" w:rsidRPr="00300AE3" w14:paraId="7D8E0A33" w14:textId="77777777" w:rsidTr="00D565DD">
        <w:tc>
          <w:tcPr>
            <w:tcW w:w="5400" w:type="dxa"/>
            <w:tcBorders>
              <w:top w:val="single" w:sz="4" w:space="0" w:color="auto"/>
              <w:left w:val="single" w:sz="4" w:space="0" w:color="auto"/>
              <w:bottom w:val="single" w:sz="4" w:space="0" w:color="auto"/>
              <w:right w:val="single" w:sz="4" w:space="0" w:color="auto"/>
            </w:tcBorders>
          </w:tcPr>
          <w:p w14:paraId="46B1DE0C" w14:textId="77777777" w:rsidR="00D565DD" w:rsidRPr="00D565DD" w:rsidRDefault="00D565DD" w:rsidP="00D565DD">
            <w:pPr>
              <w:rPr>
                <w:rFonts w:ascii="Times New Roman" w:hAnsi="Times New Roman" w:cs="Times New Roman"/>
                <w:sz w:val="24"/>
                <w:szCs w:val="24"/>
              </w:rPr>
            </w:pPr>
          </w:p>
        </w:tc>
        <w:tc>
          <w:tcPr>
            <w:tcW w:w="3672" w:type="dxa"/>
            <w:tcBorders>
              <w:top w:val="single" w:sz="4" w:space="0" w:color="auto"/>
              <w:left w:val="single" w:sz="4" w:space="0" w:color="auto"/>
              <w:bottom w:val="single" w:sz="4" w:space="0" w:color="auto"/>
              <w:right w:val="single" w:sz="4" w:space="0" w:color="auto"/>
            </w:tcBorders>
            <w:hideMark/>
          </w:tcPr>
          <w:p w14:paraId="30A05857" w14:textId="77777777" w:rsidR="00D565DD" w:rsidRPr="00D565DD" w:rsidRDefault="00D565DD" w:rsidP="00D565DD">
            <w:pPr>
              <w:jc w:val="center"/>
              <w:rPr>
                <w:rFonts w:ascii="Times New Roman" w:hAnsi="Times New Roman" w:cs="Times New Roman"/>
                <w:b/>
                <w:i/>
                <w:sz w:val="24"/>
                <w:szCs w:val="24"/>
              </w:rPr>
            </w:pPr>
            <w:r w:rsidRPr="00D565DD">
              <w:rPr>
                <w:rFonts w:ascii="Times New Roman" w:hAnsi="Times New Roman" w:cs="Times New Roman"/>
                <w:b/>
                <w:i/>
                <w:sz w:val="24"/>
                <w:szCs w:val="24"/>
              </w:rPr>
              <w:t>За 6 месяцев 2024года</w:t>
            </w:r>
          </w:p>
        </w:tc>
        <w:tc>
          <w:tcPr>
            <w:tcW w:w="4820" w:type="dxa"/>
            <w:tcBorders>
              <w:top w:val="single" w:sz="4" w:space="0" w:color="auto"/>
              <w:left w:val="single" w:sz="4" w:space="0" w:color="auto"/>
              <w:bottom w:val="single" w:sz="4" w:space="0" w:color="auto"/>
              <w:right w:val="single" w:sz="4" w:space="0" w:color="auto"/>
            </w:tcBorders>
            <w:hideMark/>
          </w:tcPr>
          <w:p w14:paraId="1269BD40" w14:textId="77777777" w:rsidR="00D565DD" w:rsidRPr="00D565DD" w:rsidRDefault="00D565DD" w:rsidP="00D565DD">
            <w:pPr>
              <w:rPr>
                <w:rFonts w:ascii="Times New Roman" w:hAnsi="Times New Roman" w:cs="Times New Roman"/>
                <w:b/>
                <w:i/>
                <w:sz w:val="24"/>
                <w:szCs w:val="24"/>
              </w:rPr>
            </w:pPr>
            <w:r w:rsidRPr="00D565DD">
              <w:rPr>
                <w:rFonts w:ascii="Times New Roman" w:hAnsi="Times New Roman" w:cs="Times New Roman"/>
                <w:b/>
                <w:i/>
                <w:sz w:val="24"/>
                <w:szCs w:val="24"/>
              </w:rPr>
              <w:t>За 6 месяцев 2025</w:t>
            </w:r>
          </w:p>
        </w:tc>
      </w:tr>
      <w:tr w:rsidR="00D565DD" w:rsidRPr="00300AE3" w14:paraId="4704823F"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4D2A5172"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Население района</w:t>
            </w:r>
            <w:proofErr w:type="gramStart"/>
            <w:r w:rsidRPr="00D565DD">
              <w:rPr>
                <w:rFonts w:ascii="Times New Roman" w:hAnsi="Times New Roman" w:cs="Times New Roman"/>
                <w:sz w:val="24"/>
                <w:szCs w:val="24"/>
              </w:rPr>
              <w:t xml:space="preserve">              В</w:t>
            </w:r>
            <w:proofErr w:type="gramEnd"/>
            <w:r w:rsidRPr="00D565DD">
              <w:rPr>
                <w:rFonts w:ascii="Times New Roman" w:hAnsi="Times New Roman" w:cs="Times New Roman"/>
                <w:sz w:val="24"/>
                <w:szCs w:val="24"/>
              </w:rPr>
              <w:t>сего на 01.01.</w:t>
            </w:r>
          </w:p>
        </w:tc>
        <w:tc>
          <w:tcPr>
            <w:tcW w:w="3672" w:type="dxa"/>
            <w:tcBorders>
              <w:top w:val="single" w:sz="4" w:space="0" w:color="auto"/>
              <w:left w:val="single" w:sz="4" w:space="0" w:color="auto"/>
              <w:bottom w:val="single" w:sz="4" w:space="0" w:color="auto"/>
              <w:right w:val="single" w:sz="4" w:space="0" w:color="auto"/>
            </w:tcBorders>
            <w:hideMark/>
          </w:tcPr>
          <w:p w14:paraId="6B83531C"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23000</w:t>
            </w:r>
          </w:p>
        </w:tc>
        <w:tc>
          <w:tcPr>
            <w:tcW w:w="4820" w:type="dxa"/>
            <w:tcBorders>
              <w:top w:val="single" w:sz="4" w:space="0" w:color="auto"/>
              <w:left w:val="single" w:sz="4" w:space="0" w:color="auto"/>
              <w:bottom w:val="single" w:sz="4" w:space="0" w:color="auto"/>
              <w:right w:val="single" w:sz="4" w:space="0" w:color="auto"/>
            </w:tcBorders>
            <w:hideMark/>
          </w:tcPr>
          <w:p w14:paraId="28184B11"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23007</w:t>
            </w:r>
          </w:p>
        </w:tc>
      </w:tr>
      <w:tr w:rsidR="00D565DD" w:rsidRPr="00300AE3" w14:paraId="787D47BF"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13059823" w14:textId="77777777" w:rsidR="00D565DD" w:rsidRPr="00D565DD" w:rsidRDefault="00D565DD" w:rsidP="00D565DD">
            <w:pPr>
              <w:jc w:val="right"/>
              <w:rPr>
                <w:rFonts w:ascii="Times New Roman" w:hAnsi="Times New Roman" w:cs="Times New Roman"/>
                <w:sz w:val="24"/>
                <w:szCs w:val="24"/>
              </w:rPr>
            </w:pPr>
            <w:r w:rsidRPr="00D565DD">
              <w:rPr>
                <w:rFonts w:ascii="Times New Roman" w:hAnsi="Times New Roman" w:cs="Times New Roman"/>
                <w:sz w:val="24"/>
                <w:szCs w:val="24"/>
              </w:rPr>
              <w:t>в т</w:t>
            </w:r>
            <w:proofErr w:type="gramStart"/>
            <w:r w:rsidRPr="00D565DD">
              <w:rPr>
                <w:rFonts w:ascii="Times New Roman" w:hAnsi="Times New Roman" w:cs="Times New Roman"/>
                <w:sz w:val="24"/>
                <w:szCs w:val="24"/>
              </w:rPr>
              <w:t>.ч</w:t>
            </w:r>
            <w:proofErr w:type="gramEnd"/>
            <w:r w:rsidRPr="00D565DD">
              <w:rPr>
                <w:rFonts w:ascii="Times New Roman" w:hAnsi="Times New Roman" w:cs="Times New Roman"/>
                <w:sz w:val="24"/>
                <w:szCs w:val="24"/>
              </w:rPr>
              <w:t>исле: детей (до 18 лет)</w:t>
            </w:r>
          </w:p>
        </w:tc>
        <w:tc>
          <w:tcPr>
            <w:tcW w:w="3672" w:type="dxa"/>
            <w:tcBorders>
              <w:top w:val="single" w:sz="4" w:space="0" w:color="auto"/>
              <w:left w:val="single" w:sz="4" w:space="0" w:color="auto"/>
              <w:bottom w:val="single" w:sz="4" w:space="0" w:color="auto"/>
              <w:right w:val="single" w:sz="4" w:space="0" w:color="auto"/>
            </w:tcBorders>
            <w:hideMark/>
          </w:tcPr>
          <w:p w14:paraId="58AA23BF"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4182</w:t>
            </w:r>
          </w:p>
        </w:tc>
        <w:tc>
          <w:tcPr>
            <w:tcW w:w="4820" w:type="dxa"/>
            <w:tcBorders>
              <w:top w:val="single" w:sz="4" w:space="0" w:color="auto"/>
              <w:left w:val="single" w:sz="4" w:space="0" w:color="auto"/>
              <w:bottom w:val="single" w:sz="4" w:space="0" w:color="auto"/>
              <w:right w:val="single" w:sz="4" w:space="0" w:color="auto"/>
            </w:tcBorders>
            <w:hideMark/>
          </w:tcPr>
          <w:p w14:paraId="122A3699"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4220</w:t>
            </w:r>
          </w:p>
        </w:tc>
      </w:tr>
      <w:tr w:rsidR="00D565DD" w:rsidRPr="00300AE3" w14:paraId="3538499E"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7936651E" w14:textId="77777777" w:rsidR="00D565DD" w:rsidRPr="00D565DD" w:rsidRDefault="00D565DD" w:rsidP="00D565DD">
            <w:pPr>
              <w:jc w:val="right"/>
              <w:rPr>
                <w:rFonts w:ascii="Times New Roman" w:hAnsi="Times New Roman" w:cs="Times New Roman"/>
                <w:sz w:val="24"/>
                <w:szCs w:val="24"/>
              </w:rPr>
            </w:pPr>
            <w:r w:rsidRPr="00D565DD">
              <w:rPr>
                <w:rFonts w:ascii="Times New Roman" w:hAnsi="Times New Roman" w:cs="Times New Roman"/>
                <w:sz w:val="24"/>
                <w:szCs w:val="24"/>
              </w:rPr>
              <w:t>взрослых</w:t>
            </w:r>
          </w:p>
        </w:tc>
        <w:tc>
          <w:tcPr>
            <w:tcW w:w="3672" w:type="dxa"/>
            <w:tcBorders>
              <w:top w:val="single" w:sz="4" w:space="0" w:color="auto"/>
              <w:left w:val="single" w:sz="4" w:space="0" w:color="auto"/>
              <w:bottom w:val="single" w:sz="4" w:space="0" w:color="auto"/>
              <w:right w:val="single" w:sz="4" w:space="0" w:color="auto"/>
            </w:tcBorders>
            <w:hideMark/>
          </w:tcPr>
          <w:p w14:paraId="36D21DF8"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18818</w:t>
            </w:r>
          </w:p>
        </w:tc>
        <w:tc>
          <w:tcPr>
            <w:tcW w:w="4820" w:type="dxa"/>
            <w:tcBorders>
              <w:top w:val="single" w:sz="4" w:space="0" w:color="auto"/>
              <w:left w:val="single" w:sz="4" w:space="0" w:color="auto"/>
              <w:bottom w:val="single" w:sz="4" w:space="0" w:color="auto"/>
              <w:right w:val="single" w:sz="4" w:space="0" w:color="auto"/>
            </w:tcBorders>
            <w:hideMark/>
          </w:tcPr>
          <w:p w14:paraId="35D4867D"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18787</w:t>
            </w:r>
          </w:p>
        </w:tc>
      </w:tr>
      <w:tr w:rsidR="00D565DD" w:rsidRPr="00300AE3" w14:paraId="71B9784F" w14:textId="77777777" w:rsidTr="00D565DD">
        <w:tc>
          <w:tcPr>
            <w:tcW w:w="5400" w:type="dxa"/>
            <w:tcBorders>
              <w:top w:val="single" w:sz="4" w:space="0" w:color="auto"/>
              <w:left w:val="single" w:sz="4" w:space="0" w:color="auto"/>
              <w:bottom w:val="single" w:sz="4" w:space="0" w:color="auto"/>
              <w:right w:val="single" w:sz="4" w:space="0" w:color="auto"/>
            </w:tcBorders>
          </w:tcPr>
          <w:p w14:paraId="4B6D14EE" w14:textId="77777777" w:rsidR="00D565DD" w:rsidRPr="00D565DD" w:rsidRDefault="00D565DD" w:rsidP="00D565DD">
            <w:pPr>
              <w:rPr>
                <w:rFonts w:ascii="Times New Roman" w:hAnsi="Times New Roman" w:cs="Times New Roman"/>
                <w:sz w:val="24"/>
                <w:szCs w:val="24"/>
              </w:rPr>
            </w:pPr>
          </w:p>
        </w:tc>
        <w:tc>
          <w:tcPr>
            <w:tcW w:w="3672" w:type="dxa"/>
            <w:tcBorders>
              <w:top w:val="single" w:sz="4" w:space="0" w:color="auto"/>
              <w:left w:val="single" w:sz="4" w:space="0" w:color="auto"/>
              <w:bottom w:val="single" w:sz="4" w:space="0" w:color="auto"/>
              <w:right w:val="single" w:sz="4" w:space="0" w:color="auto"/>
            </w:tcBorders>
          </w:tcPr>
          <w:p w14:paraId="32C8C2D5" w14:textId="77777777" w:rsidR="00D565DD" w:rsidRPr="00D565DD" w:rsidRDefault="00D565DD" w:rsidP="00D565DD">
            <w:pP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AE72D15" w14:textId="77777777" w:rsidR="00D565DD" w:rsidRPr="00D565DD" w:rsidRDefault="00D565DD" w:rsidP="00D565DD">
            <w:pPr>
              <w:rPr>
                <w:rFonts w:ascii="Times New Roman" w:hAnsi="Times New Roman" w:cs="Times New Roman"/>
                <w:sz w:val="24"/>
                <w:szCs w:val="24"/>
              </w:rPr>
            </w:pPr>
          </w:p>
        </w:tc>
      </w:tr>
      <w:tr w:rsidR="00D565DD" w:rsidRPr="00300AE3" w14:paraId="058CA641" w14:textId="77777777" w:rsidTr="00D565DD">
        <w:tc>
          <w:tcPr>
            <w:tcW w:w="5400" w:type="dxa"/>
            <w:tcBorders>
              <w:top w:val="single" w:sz="4" w:space="0" w:color="auto"/>
              <w:left w:val="single" w:sz="4" w:space="0" w:color="auto"/>
              <w:bottom w:val="single" w:sz="4" w:space="0" w:color="auto"/>
              <w:right w:val="single" w:sz="4" w:space="0" w:color="auto"/>
            </w:tcBorders>
          </w:tcPr>
          <w:p w14:paraId="73496E4D" w14:textId="77777777" w:rsidR="00D565DD" w:rsidRPr="00D565DD" w:rsidRDefault="00D565DD" w:rsidP="00D565DD">
            <w:pPr>
              <w:rPr>
                <w:rFonts w:ascii="Times New Roman" w:hAnsi="Times New Roman" w:cs="Times New Roman"/>
                <w:sz w:val="24"/>
                <w:szCs w:val="24"/>
              </w:rPr>
            </w:pPr>
          </w:p>
        </w:tc>
        <w:tc>
          <w:tcPr>
            <w:tcW w:w="3672" w:type="dxa"/>
            <w:tcBorders>
              <w:top w:val="single" w:sz="4" w:space="0" w:color="auto"/>
              <w:left w:val="single" w:sz="4" w:space="0" w:color="auto"/>
              <w:bottom w:val="single" w:sz="4" w:space="0" w:color="auto"/>
              <w:right w:val="single" w:sz="4" w:space="0" w:color="auto"/>
            </w:tcBorders>
          </w:tcPr>
          <w:p w14:paraId="631966B3" w14:textId="77777777" w:rsidR="00D565DD" w:rsidRPr="00D565DD" w:rsidRDefault="00D565DD" w:rsidP="00D565DD">
            <w:pPr>
              <w:jc w:val="center"/>
              <w:rPr>
                <w:rFonts w:ascii="Times New Roman" w:hAnsi="Times New Roman" w:cs="Times New Roman"/>
                <w:b/>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85BC10" w14:textId="77777777" w:rsidR="00D565DD" w:rsidRPr="00D565DD" w:rsidRDefault="00D565DD" w:rsidP="00D565DD">
            <w:pPr>
              <w:rPr>
                <w:rFonts w:ascii="Times New Roman" w:hAnsi="Times New Roman" w:cs="Times New Roman"/>
                <w:b/>
                <w:sz w:val="24"/>
                <w:szCs w:val="24"/>
              </w:rPr>
            </w:pPr>
          </w:p>
        </w:tc>
      </w:tr>
      <w:tr w:rsidR="00D565DD" w:rsidRPr="00300AE3" w14:paraId="55AD2B08"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7FD2C96D"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Рождаемость</w:t>
            </w:r>
          </w:p>
        </w:tc>
        <w:tc>
          <w:tcPr>
            <w:tcW w:w="3672" w:type="dxa"/>
            <w:tcBorders>
              <w:top w:val="single" w:sz="4" w:space="0" w:color="auto"/>
              <w:left w:val="single" w:sz="4" w:space="0" w:color="auto"/>
              <w:bottom w:val="single" w:sz="4" w:space="0" w:color="auto"/>
              <w:right w:val="single" w:sz="4" w:space="0" w:color="auto"/>
            </w:tcBorders>
            <w:hideMark/>
          </w:tcPr>
          <w:p w14:paraId="5486552E"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1,7</w:t>
            </w:r>
          </w:p>
        </w:tc>
        <w:tc>
          <w:tcPr>
            <w:tcW w:w="4820" w:type="dxa"/>
            <w:tcBorders>
              <w:top w:val="single" w:sz="4" w:space="0" w:color="auto"/>
              <w:left w:val="single" w:sz="4" w:space="0" w:color="auto"/>
              <w:bottom w:val="single" w:sz="4" w:space="0" w:color="auto"/>
              <w:right w:val="single" w:sz="4" w:space="0" w:color="auto"/>
            </w:tcBorders>
            <w:hideMark/>
          </w:tcPr>
          <w:p w14:paraId="407EA5D8"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1,3</w:t>
            </w:r>
          </w:p>
        </w:tc>
      </w:tr>
      <w:tr w:rsidR="00D565DD" w:rsidRPr="00300AE3" w14:paraId="10252AAF"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6F58AA65"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Общая смертность на 1000 населения</w:t>
            </w:r>
          </w:p>
        </w:tc>
        <w:tc>
          <w:tcPr>
            <w:tcW w:w="3672" w:type="dxa"/>
            <w:tcBorders>
              <w:top w:val="single" w:sz="4" w:space="0" w:color="auto"/>
              <w:left w:val="single" w:sz="4" w:space="0" w:color="auto"/>
              <w:bottom w:val="single" w:sz="4" w:space="0" w:color="auto"/>
              <w:right w:val="single" w:sz="4" w:space="0" w:color="auto"/>
            </w:tcBorders>
            <w:hideMark/>
          </w:tcPr>
          <w:p w14:paraId="378DD263"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6,4</w:t>
            </w:r>
          </w:p>
        </w:tc>
        <w:tc>
          <w:tcPr>
            <w:tcW w:w="4820" w:type="dxa"/>
            <w:tcBorders>
              <w:top w:val="single" w:sz="4" w:space="0" w:color="auto"/>
              <w:left w:val="single" w:sz="4" w:space="0" w:color="auto"/>
              <w:bottom w:val="single" w:sz="4" w:space="0" w:color="auto"/>
              <w:right w:val="single" w:sz="4" w:space="0" w:color="auto"/>
            </w:tcBorders>
            <w:hideMark/>
          </w:tcPr>
          <w:p w14:paraId="56CCF6CE"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5,6</w:t>
            </w:r>
          </w:p>
        </w:tc>
      </w:tr>
      <w:tr w:rsidR="00D565DD" w:rsidRPr="00300AE3" w14:paraId="089C0C76"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7CE339FC"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Смертность населения трудоспособного возраста на 1000 населения</w:t>
            </w:r>
          </w:p>
        </w:tc>
        <w:tc>
          <w:tcPr>
            <w:tcW w:w="3672" w:type="dxa"/>
            <w:tcBorders>
              <w:top w:val="single" w:sz="4" w:space="0" w:color="auto"/>
              <w:left w:val="single" w:sz="4" w:space="0" w:color="auto"/>
              <w:bottom w:val="single" w:sz="4" w:space="0" w:color="auto"/>
              <w:right w:val="single" w:sz="4" w:space="0" w:color="auto"/>
            </w:tcBorders>
            <w:hideMark/>
          </w:tcPr>
          <w:p w14:paraId="34348484"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1,9</w:t>
            </w:r>
          </w:p>
        </w:tc>
        <w:tc>
          <w:tcPr>
            <w:tcW w:w="4820" w:type="dxa"/>
            <w:tcBorders>
              <w:top w:val="single" w:sz="4" w:space="0" w:color="auto"/>
              <w:left w:val="single" w:sz="4" w:space="0" w:color="auto"/>
              <w:bottom w:val="single" w:sz="4" w:space="0" w:color="auto"/>
              <w:right w:val="single" w:sz="4" w:space="0" w:color="auto"/>
            </w:tcBorders>
            <w:hideMark/>
          </w:tcPr>
          <w:p w14:paraId="5DCC7B1E"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1,1</w:t>
            </w:r>
          </w:p>
        </w:tc>
      </w:tr>
      <w:tr w:rsidR="00D565DD" w:rsidRPr="00300AE3" w14:paraId="1E88AB3F"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6596C72F" w14:textId="77777777" w:rsidR="00D565DD" w:rsidRPr="00D565DD" w:rsidRDefault="00D565DD" w:rsidP="00D565DD">
            <w:pPr>
              <w:rPr>
                <w:rFonts w:ascii="Times New Roman" w:hAnsi="Times New Roman" w:cs="Times New Roman"/>
                <w:sz w:val="24"/>
                <w:szCs w:val="24"/>
              </w:rPr>
            </w:pPr>
            <w:proofErr w:type="gramStart"/>
            <w:r w:rsidRPr="00D565DD">
              <w:rPr>
                <w:rFonts w:ascii="Times New Roman" w:hAnsi="Times New Roman" w:cs="Times New Roman"/>
                <w:sz w:val="24"/>
                <w:szCs w:val="24"/>
              </w:rPr>
              <w:t>Естественный</w:t>
            </w:r>
            <w:proofErr w:type="gramEnd"/>
            <w:r w:rsidRPr="00D565DD">
              <w:rPr>
                <w:rFonts w:ascii="Times New Roman" w:hAnsi="Times New Roman" w:cs="Times New Roman"/>
                <w:sz w:val="24"/>
                <w:szCs w:val="24"/>
              </w:rPr>
              <w:t xml:space="preserve"> убыль населения</w:t>
            </w:r>
          </w:p>
        </w:tc>
        <w:tc>
          <w:tcPr>
            <w:tcW w:w="3672" w:type="dxa"/>
            <w:tcBorders>
              <w:top w:val="single" w:sz="4" w:space="0" w:color="auto"/>
              <w:left w:val="single" w:sz="4" w:space="0" w:color="auto"/>
              <w:bottom w:val="single" w:sz="4" w:space="0" w:color="auto"/>
              <w:right w:val="single" w:sz="4" w:space="0" w:color="auto"/>
            </w:tcBorders>
            <w:hideMark/>
          </w:tcPr>
          <w:p w14:paraId="64643861"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-4,7</w:t>
            </w:r>
          </w:p>
        </w:tc>
        <w:tc>
          <w:tcPr>
            <w:tcW w:w="4820" w:type="dxa"/>
            <w:tcBorders>
              <w:top w:val="single" w:sz="4" w:space="0" w:color="auto"/>
              <w:left w:val="single" w:sz="4" w:space="0" w:color="auto"/>
              <w:bottom w:val="single" w:sz="4" w:space="0" w:color="auto"/>
              <w:right w:val="single" w:sz="4" w:space="0" w:color="auto"/>
            </w:tcBorders>
            <w:hideMark/>
          </w:tcPr>
          <w:p w14:paraId="73D3C710"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-4,3</w:t>
            </w:r>
          </w:p>
        </w:tc>
      </w:tr>
      <w:tr w:rsidR="00D565DD" w:rsidRPr="00300AE3" w14:paraId="1144A78E"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7C1E6214" w14:textId="77777777" w:rsidR="00D565DD" w:rsidRPr="00D565DD" w:rsidRDefault="00D565DD" w:rsidP="00D565DD">
            <w:pPr>
              <w:rPr>
                <w:rFonts w:ascii="Times New Roman" w:hAnsi="Times New Roman" w:cs="Times New Roman"/>
                <w:b/>
                <w:sz w:val="24"/>
                <w:szCs w:val="24"/>
              </w:rPr>
            </w:pPr>
            <w:r w:rsidRPr="00D565DD">
              <w:rPr>
                <w:rFonts w:ascii="Times New Roman" w:hAnsi="Times New Roman" w:cs="Times New Roman"/>
                <w:sz w:val="24"/>
                <w:szCs w:val="24"/>
              </w:rPr>
              <w:t xml:space="preserve">Младенческая смертность </w:t>
            </w:r>
          </w:p>
        </w:tc>
        <w:tc>
          <w:tcPr>
            <w:tcW w:w="3672" w:type="dxa"/>
            <w:tcBorders>
              <w:top w:val="single" w:sz="4" w:space="0" w:color="auto"/>
              <w:left w:val="single" w:sz="4" w:space="0" w:color="auto"/>
              <w:bottom w:val="single" w:sz="4" w:space="0" w:color="auto"/>
              <w:right w:val="single" w:sz="4" w:space="0" w:color="auto"/>
            </w:tcBorders>
            <w:hideMark/>
          </w:tcPr>
          <w:p w14:paraId="34A5A36F"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0</w:t>
            </w:r>
          </w:p>
        </w:tc>
        <w:tc>
          <w:tcPr>
            <w:tcW w:w="4820" w:type="dxa"/>
            <w:tcBorders>
              <w:top w:val="single" w:sz="4" w:space="0" w:color="auto"/>
              <w:left w:val="single" w:sz="4" w:space="0" w:color="auto"/>
              <w:bottom w:val="single" w:sz="4" w:space="0" w:color="auto"/>
              <w:right w:val="single" w:sz="4" w:space="0" w:color="auto"/>
            </w:tcBorders>
            <w:hideMark/>
          </w:tcPr>
          <w:p w14:paraId="517BB111"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0</w:t>
            </w:r>
          </w:p>
        </w:tc>
      </w:tr>
      <w:tr w:rsidR="00D565DD" w:rsidRPr="00300AE3" w14:paraId="29D05982"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11DCA5EA"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Детская смертность</w:t>
            </w:r>
          </w:p>
        </w:tc>
        <w:tc>
          <w:tcPr>
            <w:tcW w:w="3672" w:type="dxa"/>
            <w:tcBorders>
              <w:top w:val="single" w:sz="4" w:space="0" w:color="auto"/>
              <w:left w:val="single" w:sz="4" w:space="0" w:color="auto"/>
              <w:bottom w:val="single" w:sz="4" w:space="0" w:color="auto"/>
              <w:right w:val="single" w:sz="4" w:space="0" w:color="auto"/>
            </w:tcBorders>
            <w:hideMark/>
          </w:tcPr>
          <w:p w14:paraId="58D5C5BE"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0,7</w:t>
            </w:r>
          </w:p>
        </w:tc>
        <w:tc>
          <w:tcPr>
            <w:tcW w:w="4820" w:type="dxa"/>
            <w:tcBorders>
              <w:top w:val="single" w:sz="4" w:space="0" w:color="auto"/>
              <w:left w:val="single" w:sz="4" w:space="0" w:color="auto"/>
              <w:bottom w:val="single" w:sz="4" w:space="0" w:color="auto"/>
              <w:right w:val="single" w:sz="4" w:space="0" w:color="auto"/>
            </w:tcBorders>
            <w:hideMark/>
          </w:tcPr>
          <w:p w14:paraId="1C0FEBA8"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0,2</w:t>
            </w:r>
          </w:p>
        </w:tc>
      </w:tr>
      <w:tr w:rsidR="00D565DD" w:rsidRPr="00300AE3" w14:paraId="6A2962DF"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3906A306"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Перинатальная смертность</w:t>
            </w:r>
          </w:p>
        </w:tc>
        <w:tc>
          <w:tcPr>
            <w:tcW w:w="3672" w:type="dxa"/>
            <w:tcBorders>
              <w:top w:val="single" w:sz="4" w:space="0" w:color="auto"/>
              <w:left w:val="single" w:sz="4" w:space="0" w:color="auto"/>
              <w:bottom w:val="single" w:sz="4" w:space="0" w:color="auto"/>
              <w:right w:val="single" w:sz="4" w:space="0" w:color="auto"/>
            </w:tcBorders>
            <w:hideMark/>
          </w:tcPr>
          <w:p w14:paraId="4EA8EC01"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0</w:t>
            </w:r>
          </w:p>
        </w:tc>
        <w:tc>
          <w:tcPr>
            <w:tcW w:w="4820" w:type="dxa"/>
            <w:tcBorders>
              <w:top w:val="single" w:sz="4" w:space="0" w:color="auto"/>
              <w:left w:val="single" w:sz="4" w:space="0" w:color="auto"/>
              <w:bottom w:val="single" w:sz="4" w:space="0" w:color="auto"/>
              <w:right w:val="single" w:sz="4" w:space="0" w:color="auto"/>
            </w:tcBorders>
            <w:hideMark/>
          </w:tcPr>
          <w:p w14:paraId="4172BF80"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0</w:t>
            </w:r>
          </w:p>
        </w:tc>
      </w:tr>
      <w:tr w:rsidR="00D565DD" w:rsidRPr="00300AE3" w14:paraId="47B5E107"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50C2E8E4"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 xml:space="preserve"> Число </w:t>
            </w:r>
            <w:proofErr w:type="gramStart"/>
            <w:r w:rsidRPr="00D565DD">
              <w:rPr>
                <w:rFonts w:ascii="Times New Roman" w:hAnsi="Times New Roman" w:cs="Times New Roman"/>
                <w:sz w:val="24"/>
                <w:szCs w:val="24"/>
              </w:rPr>
              <w:t>мертворожденных</w:t>
            </w:r>
            <w:proofErr w:type="gramEnd"/>
          </w:p>
        </w:tc>
        <w:tc>
          <w:tcPr>
            <w:tcW w:w="3672" w:type="dxa"/>
            <w:tcBorders>
              <w:top w:val="single" w:sz="4" w:space="0" w:color="auto"/>
              <w:left w:val="single" w:sz="4" w:space="0" w:color="auto"/>
              <w:bottom w:val="single" w:sz="4" w:space="0" w:color="auto"/>
              <w:right w:val="single" w:sz="4" w:space="0" w:color="auto"/>
            </w:tcBorders>
            <w:hideMark/>
          </w:tcPr>
          <w:p w14:paraId="606D5189"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0</w:t>
            </w:r>
          </w:p>
        </w:tc>
        <w:tc>
          <w:tcPr>
            <w:tcW w:w="4820" w:type="dxa"/>
            <w:tcBorders>
              <w:top w:val="single" w:sz="4" w:space="0" w:color="auto"/>
              <w:left w:val="single" w:sz="4" w:space="0" w:color="auto"/>
              <w:bottom w:val="single" w:sz="4" w:space="0" w:color="auto"/>
              <w:right w:val="single" w:sz="4" w:space="0" w:color="auto"/>
            </w:tcBorders>
            <w:hideMark/>
          </w:tcPr>
          <w:p w14:paraId="5CDDE563"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0</w:t>
            </w:r>
          </w:p>
        </w:tc>
      </w:tr>
      <w:tr w:rsidR="00D565DD" w:rsidRPr="00300AE3" w14:paraId="3DE63F0F"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2786B01F"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 xml:space="preserve">Число </w:t>
            </w:r>
            <w:proofErr w:type="gramStart"/>
            <w:r w:rsidRPr="00D565DD">
              <w:rPr>
                <w:rFonts w:ascii="Times New Roman" w:hAnsi="Times New Roman" w:cs="Times New Roman"/>
                <w:sz w:val="24"/>
                <w:szCs w:val="24"/>
              </w:rPr>
              <w:t>родившихся</w:t>
            </w:r>
            <w:proofErr w:type="gramEnd"/>
            <w:r w:rsidRPr="00D565DD">
              <w:rPr>
                <w:rFonts w:ascii="Times New Roman" w:hAnsi="Times New Roman" w:cs="Times New Roman"/>
                <w:sz w:val="24"/>
                <w:szCs w:val="24"/>
              </w:rPr>
              <w:t xml:space="preserve"> живыми </w:t>
            </w:r>
          </w:p>
        </w:tc>
        <w:tc>
          <w:tcPr>
            <w:tcW w:w="3672" w:type="dxa"/>
            <w:tcBorders>
              <w:top w:val="single" w:sz="4" w:space="0" w:color="auto"/>
              <w:left w:val="single" w:sz="4" w:space="0" w:color="auto"/>
              <w:bottom w:val="single" w:sz="4" w:space="0" w:color="auto"/>
              <w:right w:val="single" w:sz="4" w:space="0" w:color="auto"/>
            </w:tcBorders>
            <w:hideMark/>
          </w:tcPr>
          <w:p w14:paraId="751F6249"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40</w:t>
            </w:r>
          </w:p>
        </w:tc>
        <w:tc>
          <w:tcPr>
            <w:tcW w:w="4820" w:type="dxa"/>
            <w:tcBorders>
              <w:top w:val="single" w:sz="4" w:space="0" w:color="auto"/>
              <w:left w:val="single" w:sz="4" w:space="0" w:color="auto"/>
              <w:bottom w:val="single" w:sz="4" w:space="0" w:color="auto"/>
              <w:right w:val="single" w:sz="4" w:space="0" w:color="auto"/>
            </w:tcBorders>
            <w:hideMark/>
          </w:tcPr>
          <w:p w14:paraId="500A803B"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31</w:t>
            </w:r>
          </w:p>
        </w:tc>
      </w:tr>
      <w:tr w:rsidR="00D565DD" w:rsidRPr="00300AE3" w14:paraId="66707EBD"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450E044E"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 xml:space="preserve">Число </w:t>
            </w:r>
            <w:proofErr w:type="gramStart"/>
            <w:r w:rsidRPr="00D565DD">
              <w:rPr>
                <w:rFonts w:ascii="Times New Roman" w:hAnsi="Times New Roman" w:cs="Times New Roman"/>
                <w:sz w:val="24"/>
                <w:szCs w:val="24"/>
              </w:rPr>
              <w:t>умерших</w:t>
            </w:r>
            <w:proofErr w:type="gramEnd"/>
          </w:p>
        </w:tc>
        <w:tc>
          <w:tcPr>
            <w:tcW w:w="3672" w:type="dxa"/>
            <w:tcBorders>
              <w:top w:val="single" w:sz="4" w:space="0" w:color="auto"/>
              <w:left w:val="single" w:sz="4" w:space="0" w:color="auto"/>
              <w:bottom w:val="single" w:sz="4" w:space="0" w:color="auto"/>
              <w:right w:val="single" w:sz="4" w:space="0" w:color="auto"/>
            </w:tcBorders>
            <w:hideMark/>
          </w:tcPr>
          <w:p w14:paraId="45C806B7"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148</w:t>
            </w:r>
          </w:p>
        </w:tc>
        <w:tc>
          <w:tcPr>
            <w:tcW w:w="4820" w:type="dxa"/>
            <w:tcBorders>
              <w:top w:val="single" w:sz="4" w:space="0" w:color="auto"/>
              <w:left w:val="single" w:sz="4" w:space="0" w:color="auto"/>
              <w:bottom w:val="single" w:sz="4" w:space="0" w:color="auto"/>
              <w:right w:val="single" w:sz="4" w:space="0" w:color="auto"/>
            </w:tcBorders>
            <w:hideMark/>
          </w:tcPr>
          <w:p w14:paraId="25B68747"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131</w:t>
            </w:r>
          </w:p>
        </w:tc>
      </w:tr>
      <w:tr w:rsidR="00D565DD" w:rsidRPr="00300AE3" w14:paraId="337DFC40"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04BB1199"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В том числе: до 1 года</w:t>
            </w:r>
          </w:p>
        </w:tc>
        <w:tc>
          <w:tcPr>
            <w:tcW w:w="3672" w:type="dxa"/>
            <w:tcBorders>
              <w:top w:val="single" w:sz="4" w:space="0" w:color="auto"/>
              <w:left w:val="single" w:sz="4" w:space="0" w:color="auto"/>
              <w:bottom w:val="single" w:sz="4" w:space="0" w:color="auto"/>
              <w:right w:val="single" w:sz="4" w:space="0" w:color="auto"/>
            </w:tcBorders>
            <w:hideMark/>
          </w:tcPr>
          <w:p w14:paraId="179ED481"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0</w:t>
            </w:r>
          </w:p>
        </w:tc>
        <w:tc>
          <w:tcPr>
            <w:tcW w:w="4820" w:type="dxa"/>
            <w:tcBorders>
              <w:top w:val="single" w:sz="4" w:space="0" w:color="auto"/>
              <w:left w:val="single" w:sz="4" w:space="0" w:color="auto"/>
              <w:bottom w:val="single" w:sz="4" w:space="0" w:color="auto"/>
              <w:right w:val="single" w:sz="4" w:space="0" w:color="auto"/>
            </w:tcBorders>
            <w:hideMark/>
          </w:tcPr>
          <w:p w14:paraId="434B1C00"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0</w:t>
            </w:r>
          </w:p>
        </w:tc>
      </w:tr>
      <w:tr w:rsidR="00D565DD" w:rsidRPr="00300AE3" w14:paraId="5C84FBFF"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0342EB56"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От 1 года до 18 лет</w:t>
            </w:r>
          </w:p>
        </w:tc>
        <w:tc>
          <w:tcPr>
            <w:tcW w:w="3672" w:type="dxa"/>
            <w:tcBorders>
              <w:top w:val="single" w:sz="4" w:space="0" w:color="auto"/>
              <w:left w:val="single" w:sz="4" w:space="0" w:color="auto"/>
              <w:bottom w:val="single" w:sz="4" w:space="0" w:color="auto"/>
              <w:right w:val="single" w:sz="4" w:space="0" w:color="auto"/>
            </w:tcBorders>
            <w:hideMark/>
          </w:tcPr>
          <w:p w14:paraId="394AEBAE"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0A4036DA"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1</w:t>
            </w:r>
          </w:p>
        </w:tc>
      </w:tr>
      <w:tr w:rsidR="00D565DD" w:rsidRPr="00300AE3" w14:paraId="7A6838CC" w14:textId="77777777" w:rsidTr="00D565DD">
        <w:tc>
          <w:tcPr>
            <w:tcW w:w="5400" w:type="dxa"/>
            <w:tcBorders>
              <w:top w:val="single" w:sz="4" w:space="0" w:color="auto"/>
              <w:left w:val="single" w:sz="4" w:space="0" w:color="auto"/>
              <w:bottom w:val="single" w:sz="4" w:space="0" w:color="auto"/>
              <w:right w:val="single" w:sz="4" w:space="0" w:color="auto"/>
            </w:tcBorders>
            <w:hideMark/>
          </w:tcPr>
          <w:p w14:paraId="74C44551"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 xml:space="preserve">Число </w:t>
            </w:r>
            <w:proofErr w:type="gramStart"/>
            <w:r w:rsidRPr="00D565DD">
              <w:rPr>
                <w:rFonts w:ascii="Times New Roman" w:hAnsi="Times New Roman" w:cs="Times New Roman"/>
                <w:sz w:val="24"/>
                <w:szCs w:val="24"/>
              </w:rPr>
              <w:t>умерших</w:t>
            </w:r>
            <w:proofErr w:type="gramEnd"/>
            <w:r w:rsidRPr="00D565DD">
              <w:rPr>
                <w:rFonts w:ascii="Times New Roman" w:hAnsi="Times New Roman" w:cs="Times New Roman"/>
                <w:sz w:val="24"/>
                <w:szCs w:val="24"/>
              </w:rPr>
              <w:t xml:space="preserve"> в трудоспособном возрасте</w:t>
            </w:r>
          </w:p>
        </w:tc>
        <w:tc>
          <w:tcPr>
            <w:tcW w:w="3672" w:type="dxa"/>
            <w:tcBorders>
              <w:top w:val="single" w:sz="4" w:space="0" w:color="auto"/>
              <w:left w:val="single" w:sz="4" w:space="0" w:color="auto"/>
              <w:bottom w:val="single" w:sz="4" w:space="0" w:color="auto"/>
              <w:right w:val="single" w:sz="4" w:space="0" w:color="auto"/>
            </w:tcBorders>
            <w:hideMark/>
          </w:tcPr>
          <w:p w14:paraId="28A432E8" w14:textId="77777777" w:rsidR="00D565DD" w:rsidRPr="00D565DD" w:rsidRDefault="00D565DD" w:rsidP="00D565DD">
            <w:pPr>
              <w:jc w:val="center"/>
              <w:rPr>
                <w:rFonts w:ascii="Times New Roman" w:hAnsi="Times New Roman" w:cs="Times New Roman"/>
                <w:sz w:val="24"/>
                <w:szCs w:val="24"/>
              </w:rPr>
            </w:pPr>
            <w:r w:rsidRPr="00D565DD">
              <w:rPr>
                <w:rFonts w:ascii="Times New Roman" w:hAnsi="Times New Roman" w:cs="Times New Roman"/>
                <w:sz w:val="24"/>
                <w:szCs w:val="24"/>
              </w:rPr>
              <w:t>45</w:t>
            </w:r>
          </w:p>
        </w:tc>
        <w:tc>
          <w:tcPr>
            <w:tcW w:w="4820" w:type="dxa"/>
            <w:tcBorders>
              <w:top w:val="single" w:sz="4" w:space="0" w:color="auto"/>
              <w:left w:val="single" w:sz="4" w:space="0" w:color="auto"/>
              <w:bottom w:val="single" w:sz="4" w:space="0" w:color="auto"/>
              <w:right w:val="single" w:sz="4" w:space="0" w:color="auto"/>
            </w:tcBorders>
            <w:hideMark/>
          </w:tcPr>
          <w:p w14:paraId="3E41B923" w14:textId="77777777" w:rsidR="00D565DD" w:rsidRPr="00D565DD" w:rsidRDefault="00D565DD" w:rsidP="00D565DD">
            <w:pPr>
              <w:rPr>
                <w:rFonts w:ascii="Times New Roman" w:hAnsi="Times New Roman" w:cs="Times New Roman"/>
                <w:sz w:val="24"/>
                <w:szCs w:val="24"/>
              </w:rPr>
            </w:pPr>
            <w:r w:rsidRPr="00D565DD">
              <w:rPr>
                <w:rFonts w:ascii="Times New Roman" w:hAnsi="Times New Roman" w:cs="Times New Roman"/>
                <w:sz w:val="24"/>
                <w:szCs w:val="24"/>
              </w:rPr>
              <w:t>26</w:t>
            </w:r>
          </w:p>
        </w:tc>
      </w:tr>
    </w:tbl>
    <w:p w14:paraId="39466871" w14:textId="77777777" w:rsidR="00175D90" w:rsidRPr="00300AE3" w:rsidRDefault="00175D90" w:rsidP="00175D90">
      <w:pPr>
        <w:ind w:firstLine="3600"/>
        <w:rPr>
          <w:rFonts w:ascii="PT Astra Serif" w:hAnsi="PT Astra Serif"/>
          <w:b/>
          <w:i/>
          <w:sz w:val="24"/>
          <w:szCs w:val="24"/>
        </w:rPr>
      </w:pPr>
    </w:p>
    <w:p w14:paraId="3551A990" w14:textId="77777777" w:rsidR="00175D90" w:rsidRDefault="00175D90" w:rsidP="00175D90">
      <w:pPr>
        <w:rPr>
          <w:sz w:val="28"/>
          <w:szCs w:val="28"/>
        </w:rPr>
      </w:pPr>
    </w:p>
    <w:p w14:paraId="0CADEB93" w14:textId="77777777" w:rsidR="00175D90" w:rsidRPr="000F5CC4" w:rsidRDefault="00175D90" w:rsidP="00BC021D">
      <w:pPr>
        <w:spacing w:after="0" w:line="240" w:lineRule="auto"/>
        <w:jc w:val="center"/>
        <w:rPr>
          <w:rFonts w:ascii="Times New Roman" w:hAnsi="Times New Roman" w:cs="Times New Roman"/>
          <w:b/>
          <w:bCs/>
          <w:sz w:val="24"/>
          <w:szCs w:val="24"/>
        </w:rPr>
      </w:pPr>
    </w:p>
    <w:p w14:paraId="61E56B4E" w14:textId="77777777" w:rsidR="00D565DD" w:rsidRPr="00FD3A7C" w:rsidRDefault="00D565DD" w:rsidP="00FD3A7C">
      <w:pPr>
        <w:spacing w:after="0" w:line="240" w:lineRule="auto"/>
        <w:ind w:firstLine="540"/>
        <w:jc w:val="both"/>
        <w:rPr>
          <w:rFonts w:ascii="Times New Roman" w:eastAsia="Times New Roman" w:hAnsi="Times New Roman" w:cs="Times New Roman"/>
          <w:b/>
          <w:sz w:val="24"/>
          <w:szCs w:val="24"/>
          <w:lang w:eastAsia="ru-RU"/>
        </w:rPr>
      </w:pPr>
    </w:p>
    <w:p w14:paraId="3ED30C97" w14:textId="77777777" w:rsidR="003F77FB" w:rsidRPr="00BD406F" w:rsidRDefault="003F77FB" w:rsidP="00FD3A7C">
      <w:pPr>
        <w:spacing w:after="0" w:line="240" w:lineRule="auto"/>
        <w:jc w:val="both"/>
        <w:rPr>
          <w:rFonts w:ascii="Times New Roman" w:eastAsia="Times New Roman" w:hAnsi="Times New Roman" w:cs="Times New Roman"/>
          <w:bCs/>
          <w:i/>
          <w:sz w:val="24"/>
          <w:szCs w:val="24"/>
          <w:lang w:eastAsia="ru-RU"/>
        </w:rPr>
      </w:pPr>
    </w:p>
    <w:p w14:paraId="4CA6D5BE" w14:textId="30CB60FE" w:rsidR="00BF1BA1" w:rsidRDefault="004D7937" w:rsidP="00BC021D">
      <w:pPr>
        <w:spacing w:after="0" w:line="240" w:lineRule="auto"/>
        <w:jc w:val="center"/>
        <w:rPr>
          <w:rFonts w:ascii="Times New Roman" w:hAnsi="Times New Roman" w:cs="Times New Roman"/>
          <w:b/>
          <w:bCs/>
          <w:sz w:val="24"/>
          <w:szCs w:val="24"/>
        </w:rPr>
      </w:pPr>
      <w:r w:rsidRPr="007345A6">
        <w:rPr>
          <w:rFonts w:ascii="Times New Roman" w:hAnsi="Times New Roman" w:cs="Times New Roman"/>
          <w:b/>
          <w:bCs/>
          <w:sz w:val="24"/>
          <w:szCs w:val="24"/>
        </w:rPr>
        <w:t>6.ОБРАЗОВАНИЕ</w:t>
      </w:r>
    </w:p>
    <w:p w14:paraId="4B5CA5E3" w14:textId="77777777" w:rsidR="00074505" w:rsidRDefault="00074505" w:rsidP="00074505">
      <w:pPr>
        <w:widowControl w:val="0"/>
        <w:suppressAutoHyphens/>
        <w:spacing w:after="0" w:line="240" w:lineRule="auto"/>
        <w:jc w:val="center"/>
        <w:rPr>
          <w:rFonts w:ascii="Times New Roman" w:eastAsia="Andale Sans UI" w:hAnsi="Times New Roman" w:cs="Times New Roman"/>
          <w:b/>
          <w:kern w:val="2"/>
          <w:sz w:val="28"/>
          <w:szCs w:val="28"/>
          <w:lang w:eastAsia="zh-CN"/>
        </w:rPr>
      </w:pPr>
    </w:p>
    <w:p w14:paraId="43E9B247" w14:textId="77777777" w:rsidR="00992D47" w:rsidRPr="00FC3984" w:rsidRDefault="00992D47" w:rsidP="00992D47">
      <w:pPr>
        <w:spacing w:line="276" w:lineRule="auto"/>
        <w:ind w:firstLine="706"/>
        <w:jc w:val="both"/>
        <w:rPr>
          <w:rFonts w:ascii="Times New Roman" w:hAnsi="Times New Roman" w:cs="Times New Roman"/>
          <w:b/>
          <w:sz w:val="24"/>
          <w:szCs w:val="24"/>
        </w:rPr>
      </w:pPr>
      <w:proofErr w:type="gramStart"/>
      <w:r w:rsidRPr="00FC3984">
        <w:rPr>
          <w:rFonts w:ascii="Times New Roman" w:hAnsi="Times New Roman" w:cs="Times New Roman"/>
          <w:sz w:val="24"/>
          <w:szCs w:val="24"/>
        </w:rPr>
        <w:t>В муниципальном образовании «Цильнинский район» функционируют  16 общеобразовательных учреждений, в которых обучаются 1866 детей, 7 дошкольных образовательных учреждений и 20 дошкольных групп при школе, в которых 461 воспитанник и 1 учреждение дополнительного образования  (ДЮСШ), которое посещают 369 учащихся.</w:t>
      </w:r>
      <w:proofErr w:type="gramEnd"/>
    </w:p>
    <w:p w14:paraId="77691678" w14:textId="77777777" w:rsidR="00992D47" w:rsidRPr="00FC3984" w:rsidRDefault="00992D47" w:rsidP="00992D47">
      <w:pPr>
        <w:pStyle w:val="a3"/>
        <w:spacing w:line="276" w:lineRule="auto"/>
        <w:ind w:firstLine="706"/>
        <w:jc w:val="center"/>
        <w:rPr>
          <w:b/>
          <w:sz w:val="24"/>
          <w:szCs w:val="24"/>
        </w:rPr>
      </w:pPr>
    </w:p>
    <w:p w14:paraId="15900124" w14:textId="77777777" w:rsidR="00992D47" w:rsidRPr="00FC3984" w:rsidRDefault="00992D47" w:rsidP="00992D47">
      <w:pPr>
        <w:pStyle w:val="a3"/>
        <w:spacing w:line="276" w:lineRule="auto"/>
        <w:ind w:firstLine="706"/>
        <w:jc w:val="center"/>
        <w:rPr>
          <w:b/>
          <w:sz w:val="24"/>
          <w:szCs w:val="24"/>
        </w:rPr>
      </w:pPr>
      <w:r w:rsidRPr="00FC3984">
        <w:rPr>
          <w:b/>
          <w:sz w:val="24"/>
          <w:szCs w:val="24"/>
        </w:rPr>
        <w:t>Дошкольное воспитание.</w:t>
      </w:r>
    </w:p>
    <w:p w14:paraId="50888C2E" w14:textId="77777777" w:rsidR="00992D47" w:rsidRPr="00FC3984" w:rsidRDefault="00992D47" w:rsidP="00992D47">
      <w:pPr>
        <w:pStyle w:val="a3"/>
        <w:spacing w:line="276" w:lineRule="auto"/>
        <w:ind w:firstLine="706"/>
        <w:jc w:val="center"/>
        <w:rPr>
          <w:b/>
          <w:sz w:val="24"/>
          <w:szCs w:val="24"/>
        </w:rPr>
      </w:pPr>
    </w:p>
    <w:p w14:paraId="2176B334" w14:textId="77777777" w:rsidR="00992D47" w:rsidRPr="00FC3984" w:rsidRDefault="00992D47" w:rsidP="00992D47">
      <w:pPr>
        <w:ind w:firstLine="709"/>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t>За отчетный период в дошкольных образовательных организациях района  проведены следующие мероприятия.</w:t>
      </w:r>
    </w:p>
    <w:p w14:paraId="61C59A58" w14:textId="77777777" w:rsidR="00992D47" w:rsidRPr="00FC3984" w:rsidRDefault="00992D47" w:rsidP="00992D47">
      <w:pPr>
        <w:spacing w:line="240" w:lineRule="atLeast"/>
        <w:jc w:val="both"/>
        <w:rPr>
          <w:rFonts w:ascii="Times New Roman" w:hAnsi="Times New Roman" w:cs="Times New Roman"/>
          <w:color w:val="000000"/>
          <w:sz w:val="24"/>
          <w:szCs w:val="24"/>
          <w:bdr w:val="none" w:sz="0" w:space="0" w:color="000000"/>
        </w:rPr>
      </w:pPr>
      <w:r w:rsidRPr="00FC3984">
        <w:rPr>
          <w:rFonts w:ascii="Times New Roman" w:hAnsi="Times New Roman" w:cs="Times New Roman"/>
          <w:sz w:val="24"/>
          <w:szCs w:val="24"/>
        </w:rPr>
        <w:tab/>
      </w:r>
      <w:r w:rsidRPr="00FC3984">
        <w:rPr>
          <w:rFonts w:ascii="Times New Roman" w:hAnsi="Times New Roman" w:cs="Times New Roman"/>
          <w:color w:val="000000"/>
          <w:sz w:val="24"/>
          <w:szCs w:val="24"/>
          <w:bdr w:val="none" w:sz="0" w:space="0" w:color="000000"/>
        </w:rPr>
        <w:t>В период новогодних каникул в дошкольных образовательных организациях и дошкольных группах при школах прошли развлекательные мероприятия для воспитанников и их родителей.</w:t>
      </w:r>
    </w:p>
    <w:p w14:paraId="74BF149B" w14:textId="77777777" w:rsidR="00992D47" w:rsidRPr="00FC3984" w:rsidRDefault="00992D47" w:rsidP="00992D47">
      <w:pPr>
        <w:spacing w:line="240" w:lineRule="atLeast"/>
        <w:jc w:val="both"/>
        <w:rPr>
          <w:rFonts w:ascii="Times New Roman" w:hAnsi="Times New Roman" w:cs="Times New Roman"/>
          <w:color w:val="000000"/>
          <w:sz w:val="24"/>
          <w:szCs w:val="24"/>
          <w:bdr w:val="none" w:sz="0" w:space="0" w:color="000000"/>
        </w:rPr>
      </w:pPr>
      <w:r w:rsidRPr="00FC3984">
        <w:rPr>
          <w:rFonts w:ascii="Times New Roman" w:hAnsi="Times New Roman" w:cs="Times New Roman"/>
          <w:color w:val="000000"/>
          <w:sz w:val="24"/>
          <w:szCs w:val="24"/>
          <w:bdr w:val="none" w:sz="0" w:space="0" w:color="000000"/>
        </w:rPr>
        <w:t xml:space="preserve">5 января для детей прошёл День санок, а также объявлен для детей и их родителей  флешмоб "Весёлые санки". </w:t>
      </w:r>
    </w:p>
    <w:p w14:paraId="61867B10" w14:textId="77777777" w:rsidR="00992D47" w:rsidRPr="00FC3984" w:rsidRDefault="00992D47" w:rsidP="00992D47">
      <w:pPr>
        <w:spacing w:line="240" w:lineRule="atLeast"/>
        <w:jc w:val="both"/>
        <w:rPr>
          <w:rFonts w:ascii="Times New Roman" w:hAnsi="Times New Roman" w:cs="Times New Roman"/>
          <w:color w:val="000000"/>
          <w:sz w:val="24"/>
          <w:szCs w:val="24"/>
          <w:bdr w:val="none" w:sz="0" w:space="0" w:color="000000"/>
        </w:rPr>
      </w:pPr>
      <w:r w:rsidRPr="00FC3984">
        <w:rPr>
          <w:rFonts w:ascii="Times New Roman" w:hAnsi="Times New Roman" w:cs="Times New Roman"/>
          <w:color w:val="000000"/>
          <w:sz w:val="24"/>
          <w:szCs w:val="24"/>
          <w:bdr w:val="none" w:sz="0" w:space="0" w:color="000000"/>
        </w:rPr>
        <w:t>6 января прошел семейный фестиваль "Футбол на валенках", в котором приняли участие 20 семейных команд из детских садов и школ района.</w:t>
      </w:r>
    </w:p>
    <w:p w14:paraId="7F2BFF48" w14:textId="77777777" w:rsidR="00992D47" w:rsidRPr="00FC3984" w:rsidRDefault="00992D47" w:rsidP="00992D47">
      <w:pPr>
        <w:spacing w:line="240" w:lineRule="atLeast"/>
        <w:jc w:val="both"/>
        <w:rPr>
          <w:rFonts w:ascii="Times New Roman" w:hAnsi="Times New Roman" w:cs="Times New Roman"/>
          <w:color w:val="000000"/>
          <w:sz w:val="24"/>
          <w:szCs w:val="24"/>
          <w:bdr w:val="none" w:sz="0" w:space="0" w:color="000000"/>
        </w:rPr>
      </w:pPr>
      <w:r w:rsidRPr="00FC3984">
        <w:rPr>
          <w:rFonts w:ascii="Times New Roman" w:hAnsi="Times New Roman" w:cs="Times New Roman"/>
          <w:color w:val="000000"/>
          <w:sz w:val="24"/>
          <w:szCs w:val="24"/>
          <w:bdr w:val="none" w:sz="0" w:space="0" w:color="000000"/>
        </w:rPr>
        <w:t xml:space="preserve">8 января в садах и дошкольных группах воспитатели организовали для ребят День снега. </w:t>
      </w:r>
    </w:p>
    <w:p w14:paraId="55ED71A1" w14:textId="77777777" w:rsidR="00992D47" w:rsidRPr="00FC3984" w:rsidRDefault="00992D47" w:rsidP="00992D47">
      <w:pPr>
        <w:jc w:val="both"/>
        <w:rPr>
          <w:rFonts w:ascii="Times New Roman" w:hAnsi="Times New Roman" w:cs="Times New Roman"/>
          <w:color w:val="000000"/>
          <w:sz w:val="24"/>
          <w:szCs w:val="24"/>
          <w:bdr w:val="none" w:sz="0" w:space="0" w:color="000000"/>
        </w:rPr>
      </w:pPr>
      <w:r w:rsidRPr="00FC3984">
        <w:rPr>
          <w:rFonts w:ascii="Times New Roman" w:hAnsi="Times New Roman" w:cs="Times New Roman"/>
          <w:color w:val="000000"/>
          <w:sz w:val="24"/>
          <w:szCs w:val="24"/>
          <w:bdr w:val="none" w:sz="0" w:space="0" w:color="000000"/>
        </w:rPr>
        <w:tab/>
        <w:t xml:space="preserve">Воспитанники Большенагаткинского детского сада "Ромашка» приняли участие в ХIХ Всероссийском Рождественском фестивале "Возродим Русь святую!", который проходил </w:t>
      </w:r>
      <w:proofErr w:type="gramStart"/>
      <w:r w:rsidRPr="00FC3984">
        <w:rPr>
          <w:rFonts w:ascii="Times New Roman" w:hAnsi="Times New Roman" w:cs="Times New Roman"/>
          <w:color w:val="000000"/>
          <w:sz w:val="24"/>
          <w:szCs w:val="24"/>
          <w:bdr w:val="none" w:sz="0" w:space="0" w:color="000000"/>
        </w:rPr>
        <w:t>в</w:t>
      </w:r>
      <w:proofErr w:type="gramEnd"/>
      <w:r w:rsidRPr="00FC3984">
        <w:rPr>
          <w:rFonts w:ascii="Times New Roman" w:hAnsi="Times New Roman" w:cs="Times New Roman"/>
          <w:color w:val="000000"/>
          <w:sz w:val="24"/>
          <w:szCs w:val="24"/>
          <w:bdr w:val="none" w:sz="0" w:space="0" w:color="000000"/>
        </w:rPr>
        <w:t xml:space="preserve"> с Арское. Ребята получили заслуженные награды за призовые места и дипломы участников. </w:t>
      </w:r>
    </w:p>
    <w:p w14:paraId="112D0CBA" w14:textId="77777777" w:rsidR="00992D47" w:rsidRPr="00FC3984" w:rsidRDefault="00992D47" w:rsidP="00992D47">
      <w:pPr>
        <w:jc w:val="both"/>
        <w:rPr>
          <w:rFonts w:ascii="Times New Roman" w:hAnsi="Times New Roman" w:cs="Times New Roman"/>
          <w:sz w:val="24"/>
          <w:szCs w:val="24"/>
        </w:rPr>
      </w:pPr>
      <w:r w:rsidRPr="00FC3984">
        <w:rPr>
          <w:rFonts w:ascii="Times New Roman" w:hAnsi="Times New Roman" w:cs="Times New Roman"/>
          <w:color w:val="000000"/>
          <w:sz w:val="24"/>
          <w:szCs w:val="24"/>
          <w:bdr w:val="none" w:sz="0" w:space="0" w:color="000000"/>
        </w:rPr>
        <w:tab/>
        <w:t xml:space="preserve">14 февраля на базе Елховоозерского детского сада «Солнышко» прошло заседание районного методического объединения </w:t>
      </w:r>
      <w:proofErr w:type="gramStart"/>
      <w:r w:rsidRPr="00FC3984">
        <w:rPr>
          <w:rFonts w:ascii="Times New Roman" w:hAnsi="Times New Roman" w:cs="Times New Roman"/>
          <w:color w:val="000000"/>
          <w:sz w:val="24"/>
          <w:szCs w:val="24"/>
          <w:bdr w:val="none" w:sz="0" w:space="0" w:color="000000"/>
        </w:rPr>
        <w:t>заведующих</w:t>
      </w:r>
      <w:proofErr w:type="gramEnd"/>
      <w:r w:rsidRPr="00FC3984">
        <w:rPr>
          <w:rFonts w:ascii="Times New Roman" w:hAnsi="Times New Roman" w:cs="Times New Roman"/>
          <w:color w:val="000000"/>
          <w:sz w:val="24"/>
          <w:szCs w:val="24"/>
          <w:bdr w:val="none" w:sz="0" w:space="0" w:color="000000"/>
        </w:rPr>
        <w:t xml:space="preserve"> детских садов Цильнинского района. </w:t>
      </w:r>
      <w:r w:rsidRPr="00FC3984">
        <w:rPr>
          <w:rFonts w:ascii="Times New Roman" w:hAnsi="Times New Roman" w:cs="Times New Roman"/>
          <w:color w:val="000000"/>
          <w:sz w:val="24"/>
          <w:szCs w:val="24"/>
        </w:rPr>
        <w:t>В ходе заседания участники методического объединения обсудили вопрос, связанный с производственным контролем как одной из эффективных форм контроля качества питания в детских садах. Педагоги обменялись личным опытом и мнениями, наметили дальнейший план работы по данному направлению.</w:t>
      </w:r>
      <w:r w:rsidRPr="00FC3984">
        <w:rPr>
          <w:rFonts w:ascii="Times New Roman" w:hAnsi="Times New Roman" w:cs="Times New Roman"/>
          <w:sz w:val="24"/>
          <w:szCs w:val="24"/>
        </w:rPr>
        <w:br/>
      </w:r>
      <w:r w:rsidRPr="00FC3984">
        <w:rPr>
          <w:rFonts w:ascii="Times New Roman" w:hAnsi="Times New Roman" w:cs="Times New Roman"/>
          <w:color w:val="000000"/>
          <w:sz w:val="24"/>
          <w:szCs w:val="24"/>
        </w:rPr>
        <w:t>Также затронули тему актуальности нравственно-патриотического воспитания дошкольников в контексте реализации ФОП дошкольного образования, что играет важную роль в формировании у детей чувства патриотизма, уважения к истории и традициям своей страны.</w:t>
      </w:r>
    </w:p>
    <w:p w14:paraId="084DE9E1" w14:textId="48DC9C87" w:rsidR="00992D47" w:rsidRPr="00FC3984" w:rsidRDefault="00992D47" w:rsidP="00992D47">
      <w:pPr>
        <w:jc w:val="both"/>
        <w:rPr>
          <w:rFonts w:ascii="Times New Roman" w:hAnsi="Times New Roman" w:cs="Times New Roman"/>
          <w:color w:val="000000"/>
          <w:sz w:val="24"/>
          <w:szCs w:val="24"/>
        </w:rPr>
      </w:pPr>
      <w:r>
        <w:rPr>
          <w:rFonts w:ascii="Times New Roman" w:hAnsi="Times New Roman" w:cs="Times New Roman"/>
          <w:noProof/>
          <w:sz w:val="24"/>
          <w:szCs w:val="24"/>
          <w:lang w:eastAsia="ru-RU"/>
        </w:rPr>
        <mc:AlternateContent>
          <mc:Choice Requires="wps">
            <w:drawing>
              <wp:anchor distT="0" distB="0" distL="0" distR="0" simplePos="0" relativeHeight="251659264" behindDoc="0" locked="0" layoutInCell="1" allowOverlap="1" wp14:anchorId="6EA3A318" wp14:editId="29E4C815">
                <wp:simplePos x="0" y="0"/>
                <wp:positionH relativeFrom="character">
                  <wp:align>left</wp:align>
                </wp:positionH>
                <wp:positionV relativeFrom="paragraph">
                  <wp:align>top</wp:align>
                </wp:positionV>
                <wp:extent cx="21590" cy="3150235"/>
                <wp:effectExtent l="3175" t="7620" r="3810" b="444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315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F9A5A" w14:textId="77777777" w:rsidR="00992D47" w:rsidRDefault="00992D47" w:rsidP="00992D47">
                            <w:pPr>
                              <w:pStyle w:val="a3"/>
                            </w:pPr>
                            <w:r>
                              <w:t>Оценили 28 человек</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0;margin-top:0;width:1.7pt;height:248.05pt;z-index:251659264;visibility:visible;mso-wrap-style:square;mso-width-percent:0;mso-height-percent:0;mso-wrap-distance-left:0;mso-wrap-distance-top:0;mso-wrap-distance-right:0;mso-wrap-distance-bottom:0;mso-position-horizontal:left;mso-position-horizontal-relative:char;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Y8nAIAACcFAAAOAAAAZHJzL2Uyb0RvYy54bWysVF2O0zAQfkfiDpbfu/lputtEm652W4qQ&#10;lh9p4QBu7DQWjm1st8mCOAun4AmJM/RIjJ2228ILQuTBGdvjz/PNfOPrm74VaMuM5UqWOLmIMWKy&#10;UpTLdYk/vF+OphhZRyQlQklW4kdm8c3s+bPrThcsVY0SlBkEINIWnS5x45wuoshWDWuJvVCaSdis&#10;lWmJg6lZR9SQDtBbEaVxfBl1ylBtVMWshdXFsIlnAb+uWeXe1rVlDokSQ2wujCaMKz9Gs2tSrA3R&#10;Da/2YZB/iKIlXMKlR6gFcQRtDP8DquWVUVbV7qJSbaTqmlcscAA2Sfwbm4eGaBa4QHKsPqbJ/j/Y&#10;6s32nUGclniMkSQtlGj3bfdz92P3HY19djptC3B60ODm+jvVQ5UDU6vvVfXRIqnmDZFrdmuM6hpG&#10;KESX+JPRydEBx3qQVfdaUbiGbJwKQH1tWp86SAYCdKjS47EyrHeogsU0meSwUcHOOJnE6XgSbiDF&#10;4bA21r1kqkXeKLGBwgdwsr23zgdDioOLv8sqwemSCxEmZr2aC4O2BESyDN9wVuiGDKtBKIBhB9eA&#10;d4YhpEeSymMO1w0rQAAC8HueSlDElzxJs/guzUfLy+nVKFtmk1F+FU9HcZLf5ZdxlmeL5VcfQZIV&#10;DaeUyXsu2UGdSfZ31d/3yaCroE/UlTifpJNA7iz6Pa0919h/+/yeubXcQbMK3pZ4enQihS/6C0mB&#10;Nikc4WKwo/PwQ8ogB4d/yEqQiFfFoA/Xr3pA8bpZKfoIYjEKigmFhxcGjEaZzxh10K0ltp82xDCM&#10;xCsJghtPE9/dJ7Y5sVcnNpEVwJTYYTSYczc8Bxtt+LqBWwZ5S3ULAq15EM9TRBC+n0A3BiL7l8O3&#10;++k8eD29b7NfAAAA//8DAFBLAwQUAAYACAAAACEAbu9S3NsAAAADAQAADwAAAGRycy9kb3ducmV2&#10;LnhtbEyPQUvDQBCF74L/YRnBi9hNawgasykqeBIkbT143Gan2dTsbMhO2vTfu3ppLwOP93jvm2I5&#10;uU4ccAitJwXzWQICqfampUbB1+b9/hFEYE1Gd55QwQkDLMvrq0Lnxh9phYc1NyKWUMi1Asvc51KG&#10;2qLTYeZ7pOjt/OA0Rzk00gz6GMtdJxdJkkmnW4oLVvf4ZrH+WY9Owb4aX5tT5u33Yqo+7qpPXiUp&#10;K3V7M708g2Cc+ByGP/yIDmVk2vqRTBCdgvgI/9/oPaQgtgrSp2wOsizkJXv5CwAA//8DAFBLAQIt&#10;ABQABgAIAAAAIQC2gziS/gAAAOEBAAATAAAAAAAAAAAAAAAAAAAAAABbQ29udGVudF9UeXBlc10u&#10;eG1sUEsBAi0AFAAGAAgAAAAhADj9If/WAAAAlAEAAAsAAAAAAAAAAAAAAAAALwEAAF9yZWxzLy5y&#10;ZWxzUEsBAi0AFAAGAAgAAAAhALCMRjycAgAAJwUAAA4AAAAAAAAAAAAAAAAALgIAAGRycy9lMm9E&#10;b2MueG1sUEsBAi0AFAAGAAgAAAAhAG7vUtzbAAAAAwEAAA8AAAAAAAAAAAAAAAAA9gQAAGRycy9k&#10;b3ducmV2LnhtbFBLBQYAAAAABAAEAPMAAAD+BQAAAAA=&#10;" stroked="f">
                <v:fill opacity="0"/>
                <v:textbox inset=".3pt,.3pt,.3pt,.3pt">
                  <w:txbxContent>
                    <w:p w14:paraId="2CBF9A5A" w14:textId="77777777" w:rsidR="00992D47" w:rsidRDefault="00992D47" w:rsidP="00992D47">
                      <w:pPr>
                        <w:pStyle w:val="a3"/>
                      </w:pPr>
                      <w:r>
                        <w:t>Оценили 28 человек</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0" distR="0" simplePos="0" relativeHeight="251660288" behindDoc="0" locked="0" layoutInCell="1" allowOverlap="1" wp14:anchorId="16B4AF8E" wp14:editId="77570789">
                <wp:simplePos x="0" y="0"/>
                <wp:positionH relativeFrom="character">
                  <wp:align>left</wp:align>
                </wp:positionH>
                <wp:positionV relativeFrom="paragraph">
                  <wp:align>top</wp:align>
                </wp:positionV>
                <wp:extent cx="21590" cy="4902835"/>
                <wp:effectExtent l="3175" t="7620" r="3810" b="444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4902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8BD81" w14:textId="77777777" w:rsidR="00992D47" w:rsidRDefault="00992D47" w:rsidP="00992D47">
                            <w:pPr>
                              <w:pStyle w:val="a3"/>
                            </w:pPr>
                            <w:r>
                              <w:t xml:space="preserve">Показать список </w:t>
                            </w:r>
                            <w:proofErr w:type="gramStart"/>
                            <w:r>
                              <w:t>поделившихся</w:t>
                            </w:r>
                            <w:proofErr w:type="gramEnd"/>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0;margin-top:0;width:1.7pt;height:386.05pt;z-index:251660288;visibility:visible;mso-wrap-style:square;mso-width-percent:0;mso-height-percent:0;mso-wrap-distance-left:0;mso-wrap-distance-top:0;mso-wrap-distance-right:0;mso-wrap-distance-bottom:0;mso-position-horizontal:left;mso-position-horizontal-relative:char;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J9ngIAAC4FAAAOAAAAZHJzL2Uyb0RvYy54bWysVF2O0zAQfkfiDpbfu/nZdLeJmq62XYqQ&#10;lh9p4QCu4zQWjm1st8mCOAun4AmJM/RIjJ2228ILQuTBGdvjz/PNfOPpTd8KtGXGciVLnFzEGDFJ&#10;VcXlusQf3i9HE4ysI7IiQklW4kdm8c3s+bNppwuWqkaJihkEINIWnS5x45wuosjShrXEXijNJGzW&#10;yrTEwdSso8qQDtBbEaVxfBV1ylTaKMqshdW7YRPPAn5dM+re1rVlDokSQ2wujCaMKz9Gsykp1obo&#10;htN9GOQfomgJl3DpEeqOOII2hv8B1XJqlFW1u6CqjVRdc8oCB2CTxL+xeWiIZoELJMfqY5rs/4Ol&#10;b7bvDOJViVOMJGmhRLtvu5+7H7vvKPXZ6bQtwOlBg5vr56qHKgemVt8r+tEiqRYNkWt2a4zqGkYq&#10;iC7xJ6OTowOO9SCr7rWq4BqycSoA9bVpfeogGQjQoUqPx8qw3iEKi2kyzmGDwk6Wx+nkchxuIMXh&#10;sDbWvWSqRd4osYHCB3CyvbfOB0OKg4u/yyrBqyUXIkzMerUQBm0JiGQZvuGs0A0ZVoNQAMMOrgHv&#10;DENIjySVxxyuG1aAAATg9zyVoIgveZJm8TzNR8uryfUoW2bjUX4dT0Zxks/zqzjLs7vlVx9BkhUN&#10;ryom77lkB3Um2d9Vf98ng66CPlFX4nycjgO5s+j3tPZcY//t83vm1nIHzSp4W+LJ0YkUvugvZAW0&#10;SeEIF4MdnYcfUgY5OPxDVoJEvCoGfbh+1QctBv14+axU9QiaMQpqCvWHhwaMRpnPGHXQtCW2nzbE&#10;MIzEKwm6u5wkvslPbHNir05sIinAlNhhNJgLN7wKG234uoFbBpVLdQs6rXnQ0FNEwMJPoCkDn/0D&#10;4rv+dB68np652S8AAAD//wMAUEsDBBQABgAIAAAAIQDHpQh43AAAAAMBAAAPAAAAZHJzL2Rvd25y&#10;ZXYueG1sTI/NTsMwEITvSLyDtUhcUOs0VC0KcSpA4oSE0p9Dj268jVPidRRv2vTtMVzgstJoRjPf&#10;5qvRteKMfWg8KZhNExBIlTcN1Qp22/fJE4jAmoxuPaGCKwZYFbc3uc6Mv9AazxuuRSyhkGkFlrnL&#10;pAyVRafD1HdI0Tv63mmOsq+l6fUllrtWpkmykE43FBes7vDNYvW1GZyCUzm81teFt/t0LD8eyk9e&#10;J3NW6v5ufHkGwTjyXxh+8CM6FJHp4AcyQbQK4iP8e6P3OAdxULBcpjOQRS7/sxffAAAA//8DAFBL&#10;AQItABQABgAIAAAAIQC2gziS/gAAAOEBAAATAAAAAAAAAAAAAAAAAAAAAABbQ29udGVudF9UeXBl&#10;c10ueG1sUEsBAi0AFAAGAAgAAAAhADj9If/WAAAAlAEAAAsAAAAAAAAAAAAAAAAALwEAAF9yZWxz&#10;Ly5yZWxzUEsBAi0AFAAGAAgAAAAhAGepsn2eAgAALgUAAA4AAAAAAAAAAAAAAAAALgIAAGRycy9l&#10;Mm9Eb2MueG1sUEsBAi0AFAAGAAgAAAAhAMelCHjcAAAAAwEAAA8AAAAAAAAAAAAAAAAA+AQAAGRy&#10;cy9kb3ducmV2LnhtbFBLBQYAAAAABAAEAPMAAAABBgAAAAA=&#10;" stroked="f">
                <v:fill opacity="0"/>
                <v:textbox inset=".3pt,.3pt,.3pt,.3pt">
                  <w:txbxContent>
                    <w:p w14:paraId="5728BD81" w14:textId="77777777" w:rsidR="00992D47" w:rsidRDefault="00992D47" w:rsidP="00992D47">
                      <w:pPr>
                        <w:pStyle w:val="a3"/>
                      </w:pPr>
                      <w:r>
                        <w:t xml:space="preserve">Показать список </w:t>
                      </w:r>
                      <w:proofErr w:type="gramStart"/>
                      <w:r>
                        <w:t>поделившихся</w:t>
                      </w:r>
                      <w:proofErr w:type="gramEnd"/>
                    </w:p>
                  </w:txbxContent>
                </v:textbox>
              </v:shape>
            </w:pict>
          </mc:Fallback>
        </mc:AlternateContent>
      </w:r>
      <w:r w:rsidRPr="00FC3984">
        <w:rPr>
          <w:rFonts w:ascii="Times New Roman" w:hAnsi="Times New Roman" w:cs="Times New Roman"/>
          <w:color w:val="000000"/>
          <w:sz w:val="24"/>
          <w:szCs w:val="24"/>
          <w:bdr w:val="none" w:sz="0" w:space="0" w:color="000000"/>
        </w:rPr>
        <w:tab/>
      </w:r>
      <w:r w:rsidRPr="00FC3984">
        <w:rPr>
          <w:rFonts w:ascii="Times New Roman" w:hAnsi="Times New Roman" w:cs="Times New Roman"/>
          <w:color w:val="000000"/>
          <w:sz w:val="24"/>
          <w:szCs w:val="24"/>
        </w:rPr>
        <w:t>С 15 по 19 января, в преддверии празднования Дня образования Ульяновской области, в детских садах были проведены мероприятия с целью закрепления у детей разносторонних знаний о родной области, воспитания патриотических чувств, любви и бережного отношения к ней.</w:t>
      </w:r>
      <w:r w:rsidRPr="00FC3984">
        <w:rPr>
          <w:rFonts w:ascii="Times New Roman" w:hAnsi="Times New Roman" w:cs="Times New Roman"/>
          <w:sz w:val="24"/>
          <w:szCs w:val="24"/>
        </w:rPr>
        <w:t xml:space="preserve"> </w:t>
      </w:r>
    </w:p>
    <w:p w14:paraId="301219F5" w14:textId="77777777" w:rsidR="00992D47" w:rsidRPr="00FC3984" w:rsidRDefault="00992D47" w:rsidP="00992D47">
      <w:pPr>
        <w:spacing w:line="276" w:lineRule="auto"/>
        <w:contextualSpacing/>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rPr>
        <w:tab/>
        <w:t>27 января, в день снятия блокады Ленинграда, в России проходит Всероссийская акция памяти «Блокадный хлеб», которая посвящена истории обороны и блокады Ленинграда в ходе Великой Отечественной войны. Акция призвана напомнить об одной из самых героических и трагических страниц Великой Отечественной войны, о мужестве и стойкости жителей города, переживших беспрецедентную блокаду миллионного города вражескими захватчиками.</w:t>
      </w:r>
      <w:r w:rsidRPr="00FC3984">
        <w:rPr>
          <w:rFonts w:ascii="Times New Roman" w:hAnsi="Times New Roman" w:cs="Times New Roman"/>
          <w:sz w:val="24"/>
          <w:szCs w:val="24"/>
        </w:rPr>
        <w:br/>
      </w:r>
      <w:r w:rsidRPr="00FC3984">
        <w:rPr>
          <w:rFonts w:ascii="Times New Roman" w:hAnsi="Times New Roman" w:cs="Times New Roman"/>
          <w:sz w:val="24"/>
          <w:szCs w:val="24"/>
        </w:rPr>
        <w:lastRenderedPageBreak/>
        <w:t>Д</w:t>
      </w:r>
      <w:r w:rsidRPr="00FC3984">
        <w:rPr>
          <w:rFonts w:ascii="Times New Roman" w:hAnsi="Times New Roman" w:cs="Times New Roman"/>
          <w:color w:val="000000"/>
          <w:sz w:val="24"/>
          <w:szCs w:val="24"/>
        </w:rPr>
        <w:t xml:space="preserve">етские сады района  присоединились к акции памяти, в рамках которой  были проведены тематические мероприятия: беседы и познавательные занятия «Блокадный Ленинград», оформление выставок и буклетов. </w:t>
      </w:r>
    </w:p>
    <w:p w14:paraId="417A8ED7" w14:textId="77777777" w:rsidR="00992D47" w:rsidRPr="00FC3984" w:rsidRDefault="00992D47" w:rsidP="00992D47">
      <w:pPr>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rPr>
        <w:tab/>
        <w:t>21 февраля сотрудники детских садов приняли участие в торжественном митинге, посвящённом Дню защитника Отечества, на территории мемориального комплекса погибшим воинам в годы Великой Отечественной войны.</w:t>
      </w:r>
      <w:r w:rsidRPr="00FC3984">
        <w:rPr>
          <w:rFonts w:ascii="Times New Roman" w:hAnsi="Times New Roman" w:cs="Times New Roman"/>
          <w:color w:val="000000"/>
          <w:sz w:val="24"/>
          <w:szCs w:val="24"/>
        </w:rPr>
        <w:br/>
        <w:t>В ходе мероприятия прозвучали слова благодарности и глубокого уважения к подвигам наших соотечественников. Почтили память погибших защитников Родины на полях сражения минутой молчания и возложили к памятнику цветы.</w:t>
      </w:r>
      <w:r w:rsidRPr="00FC3984">
        <w:rPr>
          <w:rFonts w:ascii="Times New Roman" w:hAnsi="Times New Roman" w:cs="Times New Roman"/>
          <w:color w:val="000000"/>
          <w:sz w:val="24"/>
          <w:szCs w:val="24"/>
        </w:rPr>
        <w:br/>
        <w:t xml:space="preserve">Наш долг – никогда не забывать о ратных подвигах наших земляков. </w:t>
      </w:r>
    </w:p>
    <w:p w14:paraId="15C6A8D9" w14:textId="77777777" w:rsidR="00992D47" w:rsidRPr="00FC3984" w:rsidRDefault="00992D47" w:rsidP="00992D47">
      <w:pPr>
        <w:spacing w:line="276" w:lineRule="auto"/>
        <w:contextualSpacing/>
        <w:jc w:val="both"/>
        <w:rPr>
          <w:rStyle w:val="ae"/>
          <w:rFonts w:ascii="Times New Roman" w:hAnsi="Times New Roman" w:cs="Times New Roman"/>
          <w:b w:val="0"/>
          <w:color w:val="000000"/>
          <w:sz w:val="24"/>
          <w:szCs w:val="24"/>
        </w:rPr>
      </w:pPr>
      <w:r w:rsidRPr="00FC3984">
        <w:rPr>
          <w:rFonts w:ascii="Times New Roman" w:hAnsi="Times New Roman" w:cs="Times New Roman"/>
          <w:color w:val="000000"/>
          <w:sz w:val="24"/>
          <w:szCs w:val="24"/>
        </w:rPr>
        <w:tab/>
      </w:r>
      <w:r w:rsidRPr="00FC3984">
        <w:rPr>
          <w:rStyle w:val="ae"/>
          <w:rFonts w:ascii="Times New Roman" w:hAnsi="Times New Roman" w:cs="Times New Roman"/>
          <w:b w:val="0"/>
          <w:color w:val="000000"/>
          <w:sz w:val="24"/>
          <w:szCs w:val="24"/>
        </w:rPr>
        <w:t>В преддверии праздника 23 февраля в детских садах прошли мероприятия, посвященные Дню Защитника Отечества. Поздравления, песни, танцы и стихи звучали для наших дорогих пап, дедушек. В конце праздника воспитанники подарили папам подарки, сделанные своими руками.</w:t>
      </w:r>
    </w:p>
    <w:p w14:paraId="01483F0A" w14:textId="77777777" w:rsidR="00992D47" w:rsidRPr="00FC3984" w:rsidRDefault="00992D47" w:rsidP="00992D47">
      <w:pPr>
        <w:spacing w:line="276" w:lineRule="auto"/>
        <w:contextualSpacing/>
        <w:jc w:val="both"/>
        <w:rPr>
          <w:rFonts w:ascii="Times New Roman" w:hAnsi="Times New Roman" w:cs="Times New Roman"/>
          <w:color w:val="000000"/>
          <w:sz w:val="24"/>
          <w:szCs w:val="24"/>
        </w:rPr>
      </w:pPr>
      <w:r w:rsidRPr="00FC3984">
        <w:rPr>
          <w:rStyle w:val="ae"/>
          <w:rFonts w:ascii="Times New Roman" w:hAnsi="Times New Roman" w:cs="Times New Roman"/>
          <w:b w:val="0"/>
          <w:color w:val="000000"/>
          <w:sz w:val="24"/>
          <w:szCs w:val="24"/>
        </w:rPr>
        <w:tab/>
      </w:r>
      <w:r w:rsidRPr="00FC3984">
        <w:rPr>
          <w:rFonts w:ascii="Times New Roman" w:hAnsi="Times New Roman" w:cs="Times New Roman"/>
          <w:color w:val="000000"/>
          <w:sz w:val="24"/>
          <w:szCs w:val="24"/>
        </w:rPr>
        <w:t>27 февраля на базе Цильнинского детского сада "Терем-Теремок" состоялся муниципальный этап XVI Межрегионального конкурса детских исследовательских работ "Мой проект"</w:t>
      </w:r>
    </w:p>
    <w:p w14:paraId="4BA70A92" w14:textId="77777777" w:rsidR="00992D47" w:rsidRPr="00FC3984" w:rsidRDefault="00992D47" w:rsidP="00992D47">
      <w:pPr>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rPr>
        <w:t>В конкурсе юных исследователей воспитанниками были представлены 10 проектных работ из дошкольных организаций района (Большенагаткинских детских садов "Ромашка", "Сказка" и "Берёзка", Цильнинских детских садов "Зёрнышко" и "Терем-Теремок").</w:t>
      </w:r>
      <w:r w:rsidRPr="00FC3984">
        <w:rPr>
          <w:rFonts w:ascii="Times New Roman" w:hAnsi="Times New Roman" w:cs="Times New Roman"/>
          <w:sz w:val="24"/>
          <w:szCs w:val="24"/>
        </w:rPr>
        <w:br/>
      </w:r>
      <w:r w:rsidRPr="00FC3984">
        <w:rPr>
          <w:rFonts w:ascii="Times New Roman" w:hAnsi="Times New Roman" w:cs="Times New Roman"/>
          <w:color w:val="000000"/>
          <w:sz w:val="24"/>
          <w:szCs w:val="24"/>
        </w:rPr>
        <w:t>Представленные участниками темы были разнообразными, интересными и познавательными. Ребята с увлечением рассказывали о своих исследованиях и демонстрировали результаты своей деятельности.</w:t>
      </w:r>
    </w:p>
    <w:p w14:paraId="624D55C2" w14:textId="77777777" w:rsidR="00992D47" w:rsidRPr="00FC3984" w:rsidRDefault="00992D47" w:rsidP="00992D47">
      <w:pPr>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rPr>
        <w:t>По итогам конкурса были определены победители по направлениям:</w:t>
      </w:r>
      <w:r w:rsidRPr="00FC3984">
        <w:rPr>
          <w:rFonts w:ascii="Times New Roman" w:hAnsi="Times New Roman" w:cs="Times New Roman"/>
          <w:sz w:val="24"/>
          <w:szCs w:val="24"/>
        </w:rPr>
        <w:br/>
        <w:t>1.</w:t>
      </w:r>
      <w:proofErr w:type="gramStart"/>
      <w:r w:rsidRPr="00FC3984">
        <w:rPr>
          <w:rFonts w:ascii="Times New Roman" w:hAnsi="Times New Roman" w:cs="Times New Roman"/>
          <w:color w:val="000000"/>
          <w:sz w:val="24"/>
          <w:szCs w:val="24"/>
        </w:rPr>
        <w:t>Патриотическое</w:t>
      </w:r>
      <w:proofErr w:type="gramEnd"/>
      <w:r w:rsidRPr="00FC3984">
        <w:rPr>
          <w:rFonts w:ascii="Times New Roman" w:hAnsi="Times New Roman" w:cs="Times New Roman"/>
          <w:color w:val="000000"/>
          <w:sz w:val="24"/>
          <w:szCs w:val="24"/>
        </w:rPr>
        <w:t>:</w:t>
      </w:r>
      <w:r w:rsidRPr="00FC3984">
        <w:rPr>
          <w:rFonts w:ascii="Times New Roman" w:hAnsi="Times New Roman" w:cs="Times New Roman"/>
          <w:sz w:val="24"/>
          <w:szCs w:val="24"/>
        </w:rPr>
        <w:br/>
      </w:r>
      <w:r w:rsidRPr="00FC3984">
        <w:rPr>
          <w:rFonts w:ascii="Times New Roman" w:hAnsi="Times New Roman" w:cs="Times New Roman"/>
          <w:color w:val="000000"/>
          <w:sz w:val="24"/>
          <w:szCs w:val="24"/>
        </w:rPr>
        <w:t>- Шалыгина Кира, воспитанница Цильнинского детского сада "Терем-Теремок";</w:t>
      </w:r>
      <w:r w:rsidRPr="00FC3984">
        <w:rPr>
          <w:rFonts w:ascii="Times New Roman" w:hAnsi="Times New Roman" w:cs="Times New Roman"/>
          <w:sz w:val="24"/>
          <w:szCs w:val="24"/>
        </w:rPr>
        <w:br/>
      </w:r>
      <w:r w:rsidRPr="00FC3984">
        <w:rPr>
          <w:rFonts w:ascii="Times New Roman" w:hAnsi="Times New Roman" w:cs="Times New Roman"/>
          <w:color w:val="000000"/>
          <w:sz w:val="24"/>
          <w:szCs w:val="24"/>
        </w:rPr>
        <w:t>- Бобров Тимофей, воспитанник Цильнинского детского сада "Зёрнышко".</w:t>
      </w:r>
      <w:r w:rsidRPr="00FC3984">
        <w:rPr>
          <w:rFonts w:ascii="Times New Roman" w:hAnsi="Times New Roman" w:cs="Times New Roman"/>
          <w:sz w:val="24"/>
          <w:szCs w:val="24"/>
        </w:rPr>
        <w:br/>
        <w:t>2.</w:t>
      </w:r>
      <w:r w:rsidRPr="00FC3984">
        <w:rPr>
          <w:rFonts w:ascii="Times New Roman" w:hAnsi="Times New Roman" w:cs="Times New Roman"/>
          <w:color w:val="000000"/>
          <w:sz w:val="24"/>
          <w:szCs w:val="24"/>
        </w:rPr>
        <w:t>Здоровьесберегающее:</w:t>
      </w:r>
      <w:proofErr w:type="gramStart"/>
      <w:r w:rsidRPr="00FC3984">
        <w:rPr>
          <w:rFonts w:ascii="Times New Roman" w:hAnsi="Times New Roman" w:cs="Times New Roman"/>
          <w:sz w:val="24"/>
          <w:szCs w:val="24"/>
        </w:rPr>
        <w:br/>
      </w:r>
      <w:r w:rsidRPr="00FC3984">
        <w:rPr>
          <w:rFonts w:ascii="Times New Roman" w:hAnsi="Times New Roman" w:cs="Times New Roman"/>
          <w:color w:val="000000"/>
          <w:sz w:val="24"/>
          <w:szCs w:val="24"/>
        </w:rPr>
        <w:t>-</w:t>
      </w:r>
      <w:proofErr w:type="gramEnd"/>
      <w:r w:rsidRPr="00FC3984">
        <w:rPr>
          <w:rFonts w:ascii="Times New Roman" w:hAnsi="Times New Roman" w:cs="Times New Roman"/>
          <w:color w:val="000000"/>
          <w:sz w:val="24"/>
          <w:szCs w:val="24"/>
        </w:rPr>
        <w:t>Афанасьева Кира, воспитанница Цильнинского детского сада "Терем-Теремок".</w:t>
      </w:r>
      <w:r w:rsidRPr="00FC3984">
        <w:rPr>
          <w:rFonts w:ascii="Times New Roman" w:hAnsi="Times New Roman" w:cs="Times New Roman"/>
          <w:sz w:val="24"/>
          <w:szCs w:val="24"/>
        </w:rPr>
        <w:br/>
        <w:t>3.</w:t>
      </w:r>
      <w:r w:rsidRPr="00FC3984">
        <w:rPr>
          <w:rFonts w:ascii="Times New Roman" w:hAnsi="Times New Roman" w:cs="Times New Roman"/>
          <w:color w:val="000000"/>
          <w:sz w:val="24"/>
          <w:szCs w:val="24"/>
        </w:rPr>
        <w:t>Изобретательское:</w:t>
      </w:r>
      <w:r w:rsidRPr="00FC3984">
        <w:rPr>
          <w:rFonts w:ascii="Times New Roman" w:hAnsi="Times New Roman" w:cs="Times New Roman"/>
          <w:sz w:val="24"/>
          <w:szCs w:val="24"/>
        </w:rPr>
        <w:br/>
      </w:r>
      <w:r w:rsidRPr="00FC3984">
        <w:rPr>
          <w:rFonts w:ascii="Times New Roman" w:hAnsi="Times New Roman" w:cs="Times New Roman"/>
          <w:color w:val="000000"/>
          <w:sz w:val="24"/>
          <w:szCs w:val="24"/>
        </w:rPr>
        <w:t>- коллектив воспитанников Большенагаткинского детского сада "Сказка": Чатта Константин и Чатта Дмитрий.</w:t>
      </w:r>
    </w:p>
    <w:p w14:paraId="4BDFED29" w14:textId="77777777" w:rsidR="00992D47" w:rsidRPr="00FC3984" w:rsidRDefault="00992D47" w:rsidP="00992D47">
      <w:pPr>
        <w:jc w:val="both"/>
        <w:rPr>
          <w:rFonts w:ascii="Times New Roman" w:hAnsi="Times New Roman" w:cs="Times New Roman"/>
          <w:color w:val="000000"/>
          <w:sz w:val="24"/>
          <w:szCs w:val="24"/>
          <w:bdr w:val="none" w:sz="0" w:space="0" w:color="000000"/>
        </w:rPr>
      </w:pPr>
      <w:r w:rsidRPr="00FC3984">
        <w:rPr>
          <w:rFonts w:ascii="Times New Roman" w:hAnsi="Times New Roman" w:cs="Times New Roman"/>
          <w:color w:val="000000"/>
          <w:sz w:val="24"/>
          <w:szCs w:val="24"/>
        </w:rPr>
        <w:t>В апреле ребята будут представлять свои работы на региональном этапе конкурса, который пройдет в ОГБН ОО "Центр выявления и поддержки одарённых детей "Алые паруса" в г</w:t>
      </w:r>
      <w:proofErr w:type="gramStart"/>
      <w:r w:rsidRPr="00FC3984">
        <w:rPr>
          <w:rFonts w:ascii="Times New Roman" w:hAnsi="Times New Roman" w:cs="Times New Roman"/>
          <w:color w:val="000000"/>
          <w:sz w:val="24"/>
          <w:szCs w:val="24"/>
        </w:rPr>
        <w:t>.У</w:t>
      </w:r>
      <w:proofErr w:type="gramEnd"/>
      <w:r w:rsidRPr="00FC3984">
        <w:rPr>
          <w:rFonts w:ascii="Times New Roman" w:hAnsi="Times New Roman" w:cs="Times New Roman"/>
          <w:color w:val="000000"/>
          <w:sz w:val="24"/>
          <w:szCs w:val="24"/>
        </w:rPr>
        <w:t>льяновск.</w:t>
      </w:r>
    </w:p>
    <w:p w14:paraId="689A1722" w14:textId="77777777" w:rsidR="00992D47" w:rsidRPr="00FC3984" w:rsidRDefault="00992D47" w:rsidP="00992D47">
      <w:pPr>
        <w:jc w:val="both"/>
        <w:rPr>
          <w:rFonts w:ascii="Times New Roman" w:hAnsi="Times New Roman" w:cs="Times New Roman"/>
          <w:color w:val="000000"/>
          <w:sz w:val="24"/>
          <w:szCs w:val="24"/>
          <w:bdr w:val="none" w:sz="0" w:space="0" w:color="000000"/>
        </w:rPr>
      </w:pPr>
      <w:r w:rsidRPr="00FC3984">
        <w:rPr>
          <w:rFonts w:ascii="Times New Roman" w:hAnsi="Times New Roman" w:cs="Times New Roman"/>
          <w:color w:val="000000"/>
          <w:sz w:val="24"/>
          <w:szCs w:val="24"/>
          <w:bdr w:val="none" w:sz="0" w:space="0" w:color="000000"/>
        </w:rPr>
        <w:tab/>
      </w:r>
      <w:r w:rsidRPr="00FC3984">
        <w:rPr>
          <w:rStyle w:val="ae"/>
          <w:rFonts w:ascii="Times New Roman" w:hAnsi="Times New Roman" w:cs="Times New Roman"/>
          <w:b w:val="0"/>
          <w:color w:val="000000"/>
          <w:sz w:val="24"/>
          <w:szCs w:val="24"/>
          <w:bdr w:val="none" w:sz="0" w:space="0" w:color="000000"/>
        </w:rPr>
        <w:t xml:space="preserve">В преддверии 8 Марта в детских садах и дошкольных группах прошли мероприятия, посвященные Международному женскому дню. Дети порадовали своими выступлениями своих дорогих мам и бабушек. В конце праздника воспитанники подарили мамам и бабушкам подарки,  сделанные своими руками, а мальчики поздравили своих девочек. </w:t>
      </w:r>
    </w:p>
    <w:p w14:paraId="7A765A00" w14:textId="77777777" w:rsidR="00992D47" w:rsidRPr="00FC3984" w:rsidRDefault="00992D47" w:rsidP="00992D47">
      <w:pPr>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bdr w:val="none" w:sz="0" w:space="0" w:color="000000"/>
        </w:rPr>
        <w:tab/>
        <w:t>18 марта на базе детского сада №229 г</w:t>
      </w:r>
      <w:proofErr w:type="gramStart"/>
      <w:r w:rsidRPr="00FC3984">
        <w:rPr>
          <w:rFonts w:ascii="Times New Roman" w:hAnsi="Times New Roman" w:cs="Times New Roman"/>
          <w:color w:val="000000"/>
          <w:sz w:val="24"/>
          <w:szCs w:val="24"/>
          <w:bdr w:val="none" w:sz="0" w:space="0" w:color="000000"/>
        </w:rPr>
        <w:t>.У</w:t>
      </w:r>
      <w:proofErr w:type="gramEnd"/>
      <w:r w:rsidRPr="00FC3984">
        <w:rPr>
          <w:rFonts w:ascii="Times New Roman" w:hAnsi="Times New Roman" w:cs="Times New Roman"/>
          <w:color w:val="000000"/>
          <w:sz w:val="24"/>
          <w:szCs w:val="24"/>
          <w:bdr w:val="none" w:sz="0" w:space="0" w:color="000000"/>
        </w:rPr>
        <w:t>льяновск прошел семинар "Конструирование медиапространства в дошкольной образовательной организации как фактор формирования основ социальной культуры личности ребенка дошкольника", организованный ОГАУ "Институт развития образования". В данном методическом мероприятии приняла участие педагог Цильнинского детского сада «Терем Теремок» Клементьева Г.А.</w:t>
      </w:r>
    </w:p>
    <w:p w14:paraId="2967AC5C" w14:textId="77777777" w:rsidR="00992D47" w:rsidRPr="00FC3984" w:rsidRDefault="00992D47" w:rsidP="00992D47">
      <w:pPr>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rPr>
        <w:lastRenderedPageBreak/>
        <w:tab/>
        <w:t>18 марта вся Россия отмечает важную дату — годовщину воссоединения Крыма с нашей Родиной. Этот день символизирует мир, стабильность и единство, которые мы все ценим и стремимся поддерживать. В детских садах и дошкольных группах педагоги организовали мероприятия о чудесном полуострове, его природе, традициях и культуре, чтобы маленькие воспитанники смогли почувствовать значимость этой исторической даты.</w:t>
      </w:r>
      <w:r w:rsidRPr="00FC3984">
        <w:rPr>
          <w:rFonts w:ascii="Times New Roman" w:hAnsi="Times New Roman" w:cs="Times New Roman"/>
          <w:color w:val="000000"/>
          <w:sz w:val="24"/>
          <w:szCs w:val="24"/>
        </w:rPr>
        <w:br/>
        <w:t xml:space="preserve">Мы уверены, что такие мероприятия помогут ребятам с ранних лет почувствовать любовь к Родине и гордость за её достижения. Ведь Крымская весна — это не только день в истории, но и часть нашего общего будущего. </w:t>
      </w:r>
    </w:p>
    <w:p w14:paraId="094C10BA" w14:textId="77777777" w:rsidR="00992D47" w:rsidRPr="00FC3984" w:rsidRDefault="00992D47" w:rsidP="00992D47">
      <w:pPr>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rPr>
        <w:tab/>
        <w:t xml:space="preserve">19 марта 2025 года педагоги нашего детского сада Шигирданова С.Г. и Дмитриева Н.Н. приняли участие в очном этапе Всероссийского форума «Педагоги России: инновации в образовании», который проходил в г. Ульяновск. </w:t>
      </w:r>
    </w:p>
    <w:p w14:paraId="462A781A" w14:textId="77777777" w:rsidR="00992D47" w:rsidRPr="00FC3984" w:rsidRDefault="00992D47" w:rsidP="00992D47">
      <w:pPr>
        <w:jc w:val="both"/>
        <w:rPr>
          <w:rFonts w:ascii="Times New Roman" w:hAnsi="Times New Roman" w:cs="Times New Roman"/>
          <w:color w:val="000000"/>
          <w:sz w:val="24"/>
          <w:szCs w:val="24"/>
          <w:bdr w:val="none" w:sz="0" w:space="0" w:color="000000"/>
        </w:rPr>
      </w:pPr>
      <w:r w:rsidRPr="00FC3984">
        <w:rPr>
          <w:rFonts w:ascii="Times New Roman" w:hAnsi="Times New Roman" w:cs="Times New Roman"/>
          <w:color w:val="000000"/>
          <w:sz w:val="24"/>
          <w:szCs w:val="24"/>
        </w:rPr>
        <w:tab/>
        <w:t>21 марта в ЦКК "Патриот" в г</w:t>
      </w:r>
      <w:proofErr w:type="gramStart"/>
      <w:r w:rsidRPr="00FC3984">
        <w:rPr>
          <w:rFonts w:ascii="Times New Roman" w:hAnsi="Times New Roman" w:cs="Times New Roman"/>
          <w:color w:val="000000"/>
          <w:sz w:val="24"/>
          <w:szCs w:val="24"/>
        </w:rPr>
        <w:t>.У</w:t>
      </w:r>
      <w:proofErr w:type="gramEnd"/>
      <w:r w:rsidRPr="00FC3984">
        <w:rPr>
          <w:rFonts w:ascii="Times New Roman" w:hAnsi="Times New Roman" w:cs="Times New Roman"/>
          <w:color w:val="000000"/>
          <w:sz w:val="24"/>
          <w:szCs w:val="24"/>
        </w:rPr>
        <w:t>льяновск проходил областной чувашский конкурс детского творчества "Маленькие звездочки", в котором  приняла участие воспитанница Большенагаткинского детского сада «Берёзка».</w:t>
      </w:r>
    </w:p>
    <w:p w14:paraId="664E50B0" w14:textId="77777777" w:rsidR="00992D47" w:rsidRPr="00FC3984" w:rsidRDefault="00992D47" w:rsidP="00992D47">
      <w:pPr>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bdr w:val="none" w:sz="0" w:space="0" w:color="000000"/>
        </w:rPr>
        <w:tab/>
        <w:t>25 марта в</w:t>
      </w:r>
      <w:r w:rsidRPr="00FC3984">
        <w:rPr>
          <w:rStyle w:val="ae"/>
          <w:rFonts w:ascii="Times New Roman" w:hAnsi="Times New Roman" w:cs="Times New Roman"/>
          <w:b w:val="0"/>
          <w:color w:val="000000"/>
          <w:sz w:val="24"/>
          <w:szCs w:val="24"/>
          <w:bdr w:val="none" w:sz="0" w:space="0" w:color="000000"/>
        </w:rPr>
        <w:t xml:space="preserve">  дошкольных образовательных организациях прошли масленичные гуляния.  Это развлечение стало уже традиционным и любимым для детей и взрослых, так как он пропитан народным колоритом: плясками, хороводами, играми и забавами и ароматными блинами.</w:t>
      </w:r>
    </w:p>
    <w:p w14:paraId="44D5662F" w14:textId="59173E0E" w:rsidR="00992D47" w:rsidRPr="00992D47" w:rsidRDefault="00992D47" w:rsidP="00992D47">
      <w:pPr>
        <w:jc w:val="both"/>
        <w:rPr>
          <w:rFonts w:ascii="Times New Roman" w:hAnsi="Times New Roman" w:cs="Times New Roman"/>
          <w:color w:val="000000"/>
          <w:sz w:val="24"/>
          <w:szCs w:val="24"/>
          <w:shd w:val="clear" w:color="auto" w:fill="FFFF99"/>
        </w:rPr>
      </w:pPr>
      <w:r w:rsidRPr="00FC3984">
        <w:rPr>
          <w:rFonts w:ascii="Times New Roman" w:hAnsi="Times New Roman" w:cs="Times New Roman"/>
          <w:color w:val="000000"/>
          <w:sz w:val="24"/>
          <w:szCs w:val="24"/>
        </w:rPr>
        <w:tab/>
      </w:r>
      <w:proofErr w:type="gramStart"/>
      <w:r w:rsidRPr="00FC3984">
        <w:rPr>
          <w:rFonts w:ascii="Times New Roman" w:hAnsi="Times New Roman" w:cs="Times New Roman"/>
          <w:color w:val="000000"/>
          <w:sz w:val="24"/>
          <w:szCs w:val="24"/>
        </w:rPr>
        <w:t>26 марта 2025 года на базе флагманской образовательных организации детского сад No 242 «Садко» прошел областной научно - практический семинар для педагогических работников системы дошкольного образования города Ульяновска и Ульяновской области по формированию основ гражданственности и патриотизма у детей дошкольного возраста «Орлята</w:t>
      </w:r>
      <w:r w:rsidRPr="00FC3984">
        <w:rPr>
          <w:rFonts w:ascii="Times New Roman" w:hAnsi="Times New Roman" w:cs="Times New Roman"/>
          <w:sz w:val="24"/>
          <w:szCs w:val="24"/>
        </w:rPr>
        <w:br/>
      </w:r>
      <w:r w:rsidRPr="00FC3984">
        <w:rPr>
          <w:rFonts w:ascii="Times New Roman" w:hAnsi="Times New Roman" w:cs="Times New Roman"/>
          <w:color w:val="000000"/>
          <w:sz w:val="24"/>
          <w:szCs w:val="24"/>
        </w:rPr>
        <w:t>учатся летать».</w:t>
      </w:r>
      <w:proofErr w:type="gramEnd"/>
      <w:r w:rsidRPr="00FC3984">
        <w:rPr>
          <w:rFonts w:ascii="Times New Roman" w:hAnsi="Times New Roman" w:cs="Times New Roman"/>
          <w:sz w:val="24"/>
          <w:szCs w:val="24"/>
        </w:rPr>
        <w:br/>
      </w:r>
      <w:r w:rsidRPr="00FC3984">
        <w:rPr>
          <w:rFonts w:ascii="Times New Roman" w:hAnsi="Times New Roman" w:cs="Times New Roman"/>
          <w:color w:val="000000"/>
          <w:sz w:val="24"/>
          <w:szCs w:val="24"/>
        </w:rPr>
        <w:t>Его активными участниками стали педагоги Борисова Н.И, Маслова С.Н., Ярмухина Н.Г. (Большенагаткинский детский сад «Ромашка»), Шигирданова И.И. (Староалгашинская дошкольная группа), Курамшина Р.Р. (Цильнинский детский сад «Терем-Теремок»). Семинар был посвящен популяризации и распространению эффективного опыта работы педагогов по актуальным вопросам реализации программы социальной активности «Орлята – дошколята».</w:t>
      </w:r>
    </w:p>
    <w:p w14:paraId="49BDE7D3" w14:textId="77777777" w:rsidR="00992D47" w:rsidRPr="00FC3984" w:rsidRDefault="00992D47" w:rsidP="00992D47">
      <w:pPr>
        <w:spacing w:line="240" w:lineRule="atLeast"/>
        <w:jc w:val="both"/>
        <w:rPr>
          <w:rFonts w:ascii="Times New Roman"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ab/>
        <w:t>6 апреля сотрудники детских садов, воспитанники и их родители присоединились к Всероссийской акции «10000 шагов к жизни».</w:t>
      </w:r>
    </w:p>
    <w:p w14:paraId="15735FD3" w14:textId="77777777" w:rsidR="00992D47" w:rsidRPr="00FC3984" w:rsidRDefault="00992D47" w:rsidP="00992D47">
      <w:pPr>
        <w:jc w:val="both"/>
        <w:rPr>
          <w:rFonts w:ascii="Times New Roman"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ab/>
        <w:t xml:space="preserve">Ежегодно 7 апреля по всей планете стартуют мероприятия, посвящённые Всемирному Дню Здоровья. День Здоровья в детском саду — это часть образовательного процесса, когда мы учим детей заботиться о своём физическом и психологическом благополучии. Вся деятельность по формированию представлений о здоровом образе жизни, по сохранению и укреплению здоровья детей реализуется в детском саду в течение всего учебного года и </w:t>
      </w:r>
      <w:proofErr w:type="gramStart"/>
      <w:r w:rsidRPr="00FC3984">
        <w:rPr>
          <w:rFonts w:ascii="Times New Roman" w:hAnsi="Times New Roman" w:cs="Times New Roman"/>
          <w:color w:val="000000"/>
          <w:sz w:val="24"/>
          <w:szCs w:val="24"/>
          <w:shd w:val="clear" w:color="auto" w:fill="FFFFA6"/>
        </w:rPr>
        <w:t>включена в целую</w:t>
      </w:r>
      <w:proofErr w:type="gramEnd"/>
      <w:r w:rsidRPr="00FC3984">
        <w:rPr>
          <w:rFonts w:ascii="Times New Roman" w:hAnsi="Times New Roman" w:cs="Times New Roman"/>
          <w:color w:val="000000"/>
          <w:sz w:val="24"/>
          <w:szCs w:val="24"/>
          <w:shd w:val="clear" w:color="auto" w:fill="FFFFA6"/>
        </w:rPr>
        <w:t xml:space="preserve"> систему физкультурно-оздоровительной работы.</w:t>
      </w:r>
      <w:r w:rsidRPr="00FC3984">
        <w:rPr>
          <w:rFonts w:ascii="Times New Roman" w:hAnsi="Times New Roman" w:cs="Times New Roman"/>
          <w:sz w:val="24"/>
          <w:szCs w:val="24"/>
          <w:shd w:val="clear" w:color="auto" w:fill="FFFFA6"/>
        </w:rPr>
        <w:t xml:space="preserve"> </w:t>
      </w:r>
    </w:p>
    <w:p w14:paraId="062FD0C9" w14:textId="77777777" w:rsidR="00992D47" w:rsidRPr="00FC3984" w:rsidRDefault="00992D47" w:rsidP="00992D47">
      <w:pPr>
        <w:spacing w:line="240" w:lineRule="atLeast"/>
        <w:jc w:val="both"/>
        <w:rPr>
          <w:rFonts w:ascii="Times New Roman" w:eastAsia="PT Astra Serif"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ab/>
        <w:t>С 7 по 9 апреля 2025 года педагоги Большенагаткинского детского сада «Ромашка» принимали участие в XXI Межрегиональной конференции педагогических работников дошкольного образования на тему «Становление основ инженерного мышления у детей дошкольного возраста в условиях дошкольной образовательной организации».</w:t>
      </w:r>
      <w:r w:rsidRPr="00FC3984">
        <w:rPr>
          <w:rFonts w:ascii="Times New Roman" w:hAnsi="Times New Roman" w:cs="Times New Roman"/>
          <w:color w:val="000000"/>
          <w:sz w:val="24"/>
          <w:szCs w:val="24"/>
          <w:shd w:val="clear" w:color="auto" w:fill="FFFFA6"/>
        </w:rPr>
        <w:br/>
        <w:t xml:space="preserve">В рамках конференции педагоги со всей страны обменялись опытом и обсудили современные подходы к развитию у детей дошкольного возраста навыков, необходимых для успешного освоения инженерного мышления у подрастающего поколения. </w:t>
      </w:r>
    </w:p>
    <w:p w14:paraId="73696C29" w14:textId="77777777" w:rsidR="00992D47" w:rsidRPr="00FC3984" w:rsidRDefault="00992D47" w:rsidP="00992D47">
      <w:pPr>
        <w:spacing w:line="240" w:lineRule="atLeast"/>
        <w:jc w:val="both"/>
        <w:rPr>
          <w:rFonts w:ascii="Times New Roman" w:hAnsi="Times New Roman" w:cs="Times New Roman"/>
          <w:color w:val="000000"/>
          <w:sz w:val="24"/>
          <w:szCs w:val="24"/>
          <w:shd w:val="clear" w:color="auto" w:fill="FFFFA6"/>
        </w:rPr>
      </w:pPr>
      <w:r w:rsidRPr="00FC3984">
        <w:rPr>
          <w:rFonts w:ascii="Times New Roman" w:eastAsia="PT Astra Serif" w:hAnsi="Times New Roman" w:cs="Times New Roman"/>
          <w:color w:val="000000"/>
          <w:sz w:val="24"/>
          <w:szCs w:val="24"/>
          <w:shd w:val="clear" w:color="auto" w:fill="FFFFA6"/>
        </w:rPr>
        <w:lastRenderedPageBreak/>
        <w:t xml:space="preserve"> </w:t>
      </w:r>
      <w:r w:rsidRPr="00FC3984">
        <w:rPr>
          <w:rFonts w:ascii="Times New Roman" w:hAnsi="Times New Roman" w:cs="Times New Roman"/>
          <w:color w:val="000000"/>
          <w:sz w:val="24"/>
          <w:szCs w:val="24"/>
          <w:shd w:val="clear" w:color="auto" w:fill="FFFFA6"/>
        </w:rPr>
        <w:tab/>
        <w:t>11 апреля на базе УлГПУ им. И.Н.Ульянова состоялась Всероссийская научно-практическая конференция «Воспитательные практики: детский сад, школа, вуз», где приняли участие  педагоги Большенагаткинского детского сада «Ромашка». Основными тематическими направлениями работы конференции стали ценностные и педагогические инструменты воспитательной деятельности, интеграция духовно-нравственного и гражданско-патриотического воспитания; взаимодействие педагогов и родителей и управление в образовательной организации в инновационных условиях.</w:t>
      </w:r>
      <w:r w:rsidRPr="00FC3984">
        <w:rPr>
          <w:rFonts w:ascii="Times New Roman" w:hAnsi="Times New Roman" w:cs="Times New Roman"/>
          <w:color w:val="000000"/>
          <w:sz w:val="24"/>
          <w:szCs w:val="24"/>
          <w:shd w:val="clear" w:color="auto" w:fill="FFFFA6"/>
        </w:rPr>
        <w:br/>
      </w:r>
      <w:r w:rsidRPr="00FC3984">
        <w:rPr>
          <w:rFonts w:ascii="Times New Roman" w:hAnsi="Times New Roman" w:cs="Times New Roman"/>
          <w:color w:val="000000"/>
          <w:sz w:val="24"/>
          <w:szCs w:val="24"/>
          <w:shd w:val="clear" w:color="auto" w:fill="FFFFA6"/>
        </w:rPr>
        <w:tab/>
        <w:t xml:space="preserve">В апреле воспитанница Цильнинского детского сада «Зёрнышко»  приняла участие в  региональном конкурсе рисунков «Пёчёк шевлесем» («Маленькие лучики»), где заняла заслуженное 2 место. </w:t>
      </w:r>
      <w:r w:rsidRPr="00FC3984">
        <w:rPr>
          <w:rFonts w:ascii="Times New Roman" w:hAnsi="Times New Roman" w:cs="Times New Roman"/>
          <w:sz w:val="24"/>
          <w:szCs w:val="24"/>
          <w:shd w:val="clear" w:color="auto" w:fill="FFFFA6"/>
        </w:rPr>
        <w:t xml:space="preserve"> </w:t>
      </w:r>
    </w:p>
    <w:p w14:paraId="2E674320" w14:textId="77777777" w:rsidR="00992D47" w:rsidRPr="00FC3984" w:rsidRDefault="00992D47" w:rsidP="00992D47">
      <w:pPr>
        <w:spacing w:line="240" w:lineRule="atLeast"/>
        <w:jc w:val="both"/>
        <w:rPr>
          <w:rFonts w:ascii="Times New Roman" w:eastAsia="PT Astra Serif"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ab/>
        <w:t>Также воспитанники детского сада «Зёрнышко» приняли участие в областном конкурсе детского литературного творчества «Сочиняй-ка» среди дошкольников, где Санигарова Ксения стала победителем,</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Ямкин Евгений и Умеров Руслан получили сертификаты участников.</w:t>
      </w:r>
    </w:p>
    <w:p w14:paraId="4A87018F" w14:textId="77777777" w:rsidR="00992D47" w:rsidRPr="00FC3984" w:rsidRDefault="00992D47" w:rsidP="00992D47">
      <w:pPr>
        <w:spacing w:line="240" w:lineRule="atLeast"/>
        <w:jc w:val="both"/>
        <w:rPr>
          <w:rFonts w:ascii="Times New Roman" w:hAnsi="Times New Roman" w:cs="Times New Roman"/>
          <w:color w:val="000000"/>
          <w:sz w:val="24"/>
          <w:szCs w:val="24"/>
          <w:shd w:val="clear" w:color="auto" w:fill="FFFFA6"/>
        </w:rPr>
      </w:pPr>
      <w:r w:rsidRPr="00FC3984">
        <w:rPr>
          <w:rFonts w:ascii="Times New Roman" w:eastAsia="PT Astra Serif" w:hAnsi="Times New Roman" w:cs="Times New Roman"/>
          <w:color w:val="000000"/>
          <w:sz w:val="24"/>
          <w:szCs w:val="24"/>
          <w:shd w:val="clear" w:color="auto" w:fill="FFFFA6"/>
        </w:rPr>
        <w:t xml:space="preserve"> </w:t>
      </w:r>
      <w:r w:rsidRPr="00FC3984">
        <w:rPr>
          <w:rFonts w:ascii="Times New Roman" w:eastAsia="apple-system" w:hAnsi="Times New Roman" w:cs="Times New Roman"/>
          <w:color w:val="000000"/>
          <w:sz w:val="24"/>
          <w:szCs w:val="24"/>
          <w:shd w:val="clear" w:color="auto" w:fill="FFFFA6"/>
        </w:rPr>
        <w:tab/>
      </w:r>
      <w:r w:rsidRPr="00FC3984">
        <w:rPr>
          <w:rFonts w:ascii="Times New Roman" w:hAnsi="Times New Roman" w:cs="Times New Roman"/>
          <w:color w:val="000000"/>
          <w:sz w:val="24"/>
          <w:szCs w:val="24"/>
          <w:shd w:val="clear" w:color="auto" w:fill="FFFFA6"/>
        </w:rPr>
        <w:t xml:space="preserve">В апреле в дошкольных образовательных организациях стартовал месячник профориентационной работы «Шаги в профессии». </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Ребята с большим интересом отправились на увлекательную экскурсию, где познакомились с разными профессиями с целью развить понимание различных профессий, а также научиться ценить труд людей, которые создают комфорт и заботятся о нас каждый день.</w:t>
      </w:r>
    </w:p>
    <w:p w14:paraId="3853AA1C" w14:textId="77777777" w:rsidR="00992D47" w:rsidRPr="00FC3984" w:rsidRDefault="00992D47" w:rsidP="00992D47">
      <w:pPr>
        <w:spacing w:line="240" w:lineRule="atLeast"/>
        <w:jc w:val="both"/>
        <w:rPr>
          <w:rFonts w:ascii="Times New Roman" w:hAnsi="Times New Roman" w:cs="Times New Roman"/>
          <w:color w:val="000000"/>
          <w:sz w:val="24"/>
          <w:szCs w:val="24"/>
          <w:bdr w:val="none" w:sz="0" w:space="0" w:color="000000"/>
          <w:shd w:val="clear" w:color="auto" w:fill="FFFFA6"/>
        </w:rPr>
      </w:pPr>
      <w:r w:rsidRPr="00FC3984">
        <w:rPr>
          <w:rFonts w:ascii="Times New Roman" w:hAnsi="Times New Roman" w:cs="Times New Roman"/>
          <w:color w:val="000000"/>
          <w:sz w:val="24"/>
          <w:szCs w:val="24"/>
          <w:shd w:val="clear" w:color="auto" w:fill="FFFFA6"/>
        </w:rPr>
        <w:tab/>
        <w:t>В преддверии Дня космонавтики в  детских садах прошли увлекательные мероприятия. Малыши  освоили нетрадиционную технику рисования и создали свои удивительные работы на тему "Звездное небо" — каждый малыш стал настоящим маленьким художником космоса! А для ребят постарше  прошли тематические занятия.</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Дети познакомились с историей возникновения праздника, узнали о подвигах Юрия Гагарина и других героев, покоривших космическое пространство.</w:t>
      </w:r>
      <w:r w:rsidRPr="00FC3984">
        <w:rPr>
          <w:rFonts w:ascii="Times New Roman" w:hAnsi="Times New Roman" w:cs="Times New Roman"/>
          <w:sz w:val="24"/>
          <w:szCs w:val="24"/>
          <w:shd w:val="clear" w:color="auto" w:fill="FFFFA6"/>
        </w:rPr>
        <w:t xml:space="preserve"> </w:t>
      </w:r>
    </w:p>
    <w:p w14:paraId="7CB1C1DE" w14:textId="77777777" w:rsidR="00992D47" w:rsidRPr="00FC3984" w:rsidRDefault="00992D47" w:rsidP="00992D47">
      <w:pPr>
        <w:jc w:val="both"/>
        <w:rPr>
          <w:rFonts w:ascii="Times New Roman" w:hAnsi="Times New Roman" w:cs="Times New Roman"/>
          <w:color w:val="000000"/>
          <w:sz w:val="24"/>
          <w:szCs w:val="24"/>
          <w:bdr w:val="none" w:sz="0" w:space="0" w:color="000000"/>
          <w:shd w:val="clear" w:color="auto" w:fill="FFFFA6"/>
        </w:rPr>
      </w:pPr>
      <w:r w:rsidRPr="00FC3984">
        <w:rPr>
          <w:rFonts w:ascii="Times New Roman" w:hAnsi="Times New Roman" w:cs="Times New Roman"/>
          <w:color w:val="000000"/>
          <w:sz w:val="24"/>
          <w:szCs w:val="24"/>
          <w:bdr w:val="none" w:sz="0" w:space="0" w:color="000000"/>
          <w:shd w:val="clear" w:color="auto" w:fill="FFFFA6"/>
        </w:rPr>
        <w:tab/>
        <w:t xml:space="preserve">18 апреля, в преддверии самого светлого весеннего праздника – Пасхи, в дошкольных образовательных организациях  воспитатели знакомили ребят с историей и традициями празднования, с его символами и народными играми. Воспитанники с родителями готовили пасхальные поделки на конкурс «Пасха радость нам несет» в Арские храмы. Также работы воспитанников были направлены на выставку первого Пасхального фестиваля, который проходил в селе Богдашкино Цильнинского района. Все участники конкурса получили грамоты от отдела культуры района. </w:t>
      </w:r>
    </w:p>
    <w:p w14:paraId="4A676FB6" w14:textId="77777777" w:rsidR="00992D47" w:rsidRPr="00FC3984" w:rsidRDefault="00992D47" w:rsidP="00992D47">
      <w:pPr>
        <w:jc w:val="both"/>
        <w:rPr>
          <w:rFonts w:ascii="Times New Roman" w:hAnsi="Times New Roman" w:cs="Times New Roman"/>
          <w:color w:val="000000"/>
          <w:sz w:val="24"/>
          <w:szCs w:val="24"/>
          <w:bdr w:val="none" w:sz="0" w:space="0" w:color="000000"/>
          <w:shd w:val="clear" w:color="auto" w:fill="FFFFA6"/>
        </w:rPr>
      </w:pPr>
      <w:r w:rsidRPr="00FC3984">
        <w:rPr>
          <w:rFonts w:ascii="Times New Roman" w:hAnsi="Times New Roman" w:cs="Times New Roman"/>
          <w:color w:val="000000"/>
          <w:sz w:val="24"/>
          <w:szCs w:val="24"/>
          <w:bdr w:val="none" w:sz="0" w:space="0" w:color="000000"/>
          <w:shd w:val="clear" w:color="auto" w:fill="FFFFA6"/>
        </w:rPr>
        <w:tab/>
        <w:t>22 апреля детских садах прошел тематический день, посвященный Дню Земли,</w:t>
      </w:r>
      <w:r w:rsidRPr="00FC3984">
        <w:rPr>
          <w:rFonts w:ascii="Times New Roman" w:hAnsi="Times New Roman" w:cs="Times New Roman"/>
          <w:color w:val="000000"/>
          <w:sz w:val="24"/>
          <w:szCs w:val="24"/>
          <w:shd w:val="clear" w:color="auto" w:fill="FFFFA6"/>
        </w:rPr>
        <w:t xml:space="preserve"> главная задача которого - побудить детей задуматься о взаимоотношениях человека и природы,  приложить все усилия, чтобы сберечь и сохранить нашу планету. Этот день помог детям открыть новые знания и приобрести понимание бережного и созидательного отношения к окружающему миру и планете Земля.  </w:t>
      </w:r>
    </w:p>
    <w:p w14:paraId="7D3581F0" w14:textId="77777777" w:rsidR="00992D47" w:rsidRPr="00FC3984" w:rsidRDefault="00992D47" w:rsidP="00992D47">
      <w:pPr>
        <w:jc w:val="both"/>
        <w:rPr>
          <w:rFonts w:ascii="Times New Roman" w:hAnsi="Times New Roman" w:cs="Times New Roman"/>
          <w:sz w:val="24"/>
          <w:szCs w:val="24"/>
          <w:bdr w:val="none" w:sz="0" w:space="0" w:color="000000"/>
          <w:shd w:val="clear" w:color="auto" w:fill="FFFFA6"/>
        </w:rPr>
      </w:pPr>
      <w:r w:rsidRPr="00FC3984">
        <w:rPr>
          <w:rFonts w:ascii="Times New Roman" w:hAnsi="Times New Roman" w:cs="Times New Roman"/>
          <w:color w:val="000000"/>
          <w:sz w:val="24"/>
          <w:szCs w:val="24"/>
          <w:bdr w:val="none" w:sz="0" w:space="0" w:color="000000"/>
          <w:shd w:val="clear" w:color="auto" w:fill="FFFFA6"/>
        </w:rPr>
        <w:tab/>
        <w:t xml:space="preserve">23 апреля в Большенагаткинском детском саду «Сказка» прошёл районный конкурс «Победный май» среди воспитанников дошкольных образовательных организаций района, посвященный Дню Победы. </w:t>
      </w:r>
      <w:r w:rsidRPr="00FC3984">
        <w:rPr>
          <w:rFonts w:ascii="Times New Roman" w:hAnsi="Times New Roman" w:cs="Times New Roman"/>
          <w:color w:val="000000"/>
          <w:sz w:val="24"/>
          <w:szCs w:val="24"/>
          <w:shd w:val="clear" w:color="auto" w:fill="FFFFA6"/>
        </w:rPr>
        <w:t>Конкурс стал возможностью не только проявить свои таланты, но и важным уроком памяти и уважения к подвигу предков. Все ребята — большие молодцы и, без сомнения, победители!</w:t>
      </w:r>
    </w:p>
    <w:p w14:paraId="08C6D8D0" w14:textId="77777777" w:rsidR="00992D47" w:rsidRPr="00FC3984" w:rsidRDefault="00992D47" w:rsidP="00992D47">
      <w:pPr>
        <w:jc w:val="both"/>
        <w:rPr>
          <w:rFonts w:ascii="Times New Roman" w:hAnsi="Times New Roman" w:cs="Times New Roman"/>
          <w:color w:val="000000"/>
          <w:sz w:val="24"/>
          <w:szCs w:val="24"/>
          <w:shd w:val="clear" w:color="auto" w:fill="FFFFA6"/>
        </w:rPr>
      </w:pPr>
      <w:r w:rsidRPr="00FC3984">
        <w:rPr>
          <w:rFonts w:ascii="Times New Roman" w:hAnsi="Times New Roman" w:cs="Times New Roman"/>
          <w:sz w:val="24"/>
          <w:szCs w:val="24"/>
          <w:bdr w:val="none" w:sz="0" w:space="0" w:color="000000"/>
          <w:shd w:val="clear" w:color="auto" w:fill="FFFFA6"/>
        </w:rPr>
        <w:tab/>
        <w:t>26 апреля в Новотимерсянском сельском доме культуры состоялся Межрегиональный фестиваль - конкурс татарского народного творчества «Язгы моњнар» (Мелодия весны). Воспитанники  Большенагаткинского детского сада "Сказка» Абдулмянов</w:t>
      </w:r>
      <w:proofErr w:type="gramStart"/>
      <w:r w:rsidRPr="00FC3984">
        <w:rPr>
          <w:rFonts w:ascii="Times New Roman" w:hAnsi="Times New Roman" w:cs="Times New Roman"/>
          <w:sz w:val="24"/>
          <w:szCs w:val="24"/>
          <w:bdr w:val="none" w:sz="0" w:space="0" w:color="000000"/>
          <w:shd w:val="clear" w:color="auto" w:fill="FFFFA6"/>
        </w:rPr>
        <w:t xml:space="preserve"> С</w:t>
      </w:r>
      <w:proofErr w:type="gramEnd"/>
      <w:r w:rsidRPr="00FC3984">
        <w:rPr>
          <w:rFonts w:ascii="Times New Roman" w:hAnsi="Times New Roman" w:cs="Times New Roman"/>
          <w:sz w:val="24"/>
          <w:szCs w:val="24"/>
          <w:bdr w:val="none" w:sz="0" w:space="0" w:color="000000"/>
          <w:shd w:val="clear" w:color="auto" w:fill="FFFFA6"/>
        </w:rPr>
        <w:t>алим и Рахманова Ева  участвовали в номинации — ансамблевое хореографическое исполнительство и заняли 1 место. Поздравляем наших победителей!</w:t>
      </w:r>
    </w:p>
    <w:p w14:paraId="4F786A5E" w14:textId="77777777" w:rsidR="00992D47" w:rsidRPr="00FC3984" w:rsidRDefault="00992D47" w:rsidP="00992D47">
      <w:pPr>
        <w:jc w:val="both"/>
        <w:rPr>
          <w:rFonts w:ascii="Times New Roman"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lastRenderedPageBreak/>
        <w:tab/>
        <w:t>«Окна Победы» - это традиционная акция, которая проходит в преддверии празднования дня Победы. Педагоги совместно с родителями и  воспитанниками украшали окна детского сада тематическими вырезанными изображениями и символами Победы. Каждый элемент наполнен глубоким смыслом. На окнах появились изображения цветов, георгиевских лент, вечного огня, голубей мира, журавлей, символа Года Защитника Отечества и многих других символов, связанных с Победой.</w:t>
      </w:r>
      <w:r w:rsidRPr="00FC3984">
        <w:rPr>
          <w:rFonts w:ascii="Times New Roman" w:hAnsi="Times New Roman" w:cs="Times New Roman"/>
          <w:sz w:val="24"/>
          <w:szCs w:val="24"/>
          <w:shd w:val="clear" w:color="auto" w:fill="FFFFA6"/>
        </w:rPr>
        <w:br/>
      </w:r>
      <w:r w:rsidRPr="00FC3984">
        <w:rPr>
          <w:rFonts w:ascii="Times New Roman" w:hAnsi="Times New Roman" w:cs="Times New Roman"/>
          <w:sz w:val="24"/>
          <w:szCs w:val="24"/>
          <w:shd w:val="clear" w:color="auto" w:fill="FFFFA6"/>
        </w:rPr>
        <w:tab/>
      </w:r>
      <w:r w:rsidRPr="00FC3984">
        <w:rPr>
          <w:rFonts w:ascii="Times New Roman" w:hAnsi="Times New Roman" w:cs="Times New Roman"/>
          <w:color w:val="000000"/>
          <w:sz w:val="24"/>
          <w:szCs w:val="24"/>
          <w:shd w:val="clear" w:color="auto" w:fill="FFFFA6"/>
        </w:rPr>
        <w:t xml:space="preserve">5 мая в Цильнинском детском саду "Терем-Теремок» прошёл Фестиваль солдатской песни и танца, посвящённый 80-летию Великой Победы. </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Это был по-настоящему торжественный, душевный и трогательный праздник. Маленькие артисты с гордостью и вдохновением исполняли песни и танцы военных лет, передавая атмосферу мужества, силы духа и любви к Родине.</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Каждое выступление стало вкладом в сохранение памяти о подвиге нашего народа.</w:t>
      </w:r>
      <w:r w:rsidRPr="00FC3984">
        <w:rPr>
          <w:rFonts w:ascii="Times New Roman" w:hAnsi="Times New Roman" w:cs="Times New Roman"/>
          <w:sz w:val="24"/>
          <w:szCs w:val="24"/>
          <w:shd w:val="clear" w:color="auto" w:fill="FFFFA6"/>
        </w:rPr>
        <w:t xml:space="preserve"> </w:t>
      </w:r>
    </w:p>
    <w:p w14:paraId="59958AF0" w14:textId="77777777" w:rsidR="00992D47" w:rsidRPr="00FC3984" w:rsidRDefault="00992D47" w:rsidP="00992D47">
      <w:pPr>
        <w:spacing w:line="240" w:lineRule="atLeast"/>
        <w:jc w:val="both"/>
        <w:rPr>
          <w:rFonts w:ascii="Times New Roman"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ab/>
        <w:t>6 мая на базе Большенагаткинского детского сада «Ромашка» прошёл традиционный районный конкурс чтецов, посвященный 80-летию Победы в Великой Отечественной войне, среди воспитанников дошкольных образовательных организаций  района. В этом году в конкурсе приняли участие 24 воспитанника из 7 садов и 8 дошкольных групп района. Ребята с трепетом и волнением прочитали строки о войне, о солдатах и о маленьких детях, которым пришлось нелегко в то сложное время. Несмотря на юный возраст, ребята показали достойные выступления, сумев донести до слушателей всю глубину и трагизм того времени. Также зрителей радовали танцевальными номерами и песнями воспитанники детских садов «Ромашка», «Сказка» и «Берёзка». Все ребята, принявшие участие в конкурсе, получили грамоты, сладкие призы и бесценный опыт выступления перед сверстниками жюри.</w:t>
      </w:r>
    </w:p>
    <w:p w14:paraId="58FFFD84" w14:textId="77777777" w:rsidR="00992D47" w:rsidRPr="00FC3984" w:rsidRDefault="00992D47" w:rsidP="00992D47">
      <w:pPr>
        <w:jc w:val="both"/>
        <w:rPr>
          <w:rStyle w:val="52"/>
          <w:rFonts w:ascii="Times New Roman" w:eastAsia="Times New Roman CYR" w:hAnsi="Times New Roman" w:cs="Times New Roman"/>
          <w:color w:val="000000"/>
          <w:sz w:val="24"/>
          <w:szCs w:val="24"/>
          <w:shd w:val="clear" w:color="auto" w:fill="FFFFA6"/>
          <w:lang w:bidi="hi-IN"/>
        </w:rPr>
      </w:pPr>
      <w:r w:rsidRPr="00FC3984">
        <w:rPr>
          <w:rFonts w:ascii="Times New Roman" w:hAnsi="Times New Roman" w:cs="Times New Roman"/>
          <w:color w:val="000000"/>
          <w:sz w:val="24"/>
          <w:szCs w:val="24"/>
          <w:shd w:val="clear" w:color="auto" w:fill="FFFFA6"/>
        </w:rPr>
        <w:tab/>
        <w:t xml:space="preserve">Накануне Дня Победы шествие Бессмертного полка прошло в дошкольных учреждениях района. Дети и их родители, воспитатели с гордостью приняли участие с портретами своих героев, испытывали чувство благодарности, гордости за </w:t>
      </w:r>
      <w:proofErr w:type="gramStart"/>
      <w:r w:rsidRPr="00FC3984">
        <w:rPr>
          <w:rFonts w:ascii="Times New Roman" w:hAnsi="Times New Roman" w:cs="Times New Roman"/>
          <w:color w:val="000000"/>
          <w:sz w:val="24"/>
          <w:szCs w:val="24"/>
          <w:shd w:val="clear" w:color="auto" w:fill="FFFFA6"/>
        </w:rPr>
        <w:t>свою</w:t>
      </w:r>
      <w:proofErr w:type="gramEnd"/>
      <w:r w:rsidRPr="00FC3984">
        <w:rPr>
          <w:rFonts w:ascii="Times New Roman" w:hAnsi="Times New Roman" w:cs="Times New Roman"/>
          <w:color w:val="000000"/>
          <w:sz w:val="24"/>
          <w:szCs w:val="24"/>
          <w:shd w:val="clear" w:color="auto" w:fill="FFFFA6"/>
        </w:rPr>
        <w:t xml:space="preserve"> стран и своих героев — ветеранов Великой Отечественной войны.</w:t>
      </w:r>
    </w:p>
    <w:p w14:paraId="6FAD931B" w14:textId="77777777" w:rsidR="00992D47" w:rsidRPr="00FC3984" w:rsidRDefault="00992D47" w:rsidP="00992D47">
      <w:pPr>
        <w:pBdr>
          <w:top w:val="none" w:sz="0" w:space="0" w:color="000000"/>
          <w:left w:val="none" w:sz="0" w:space="0" w:color="000000"/>
          <w:bottom w:val="none" w:sz="0" w:space="0" w:color="000000"/>
          <w:right w:val="none" w:sz="0" w:space="0" w:color="000000"/>
        </w:pBdr>
        <w:spacing w:line="276" w:lineRule="auto"/>
        <w:ind w:firstLine="709"/>
        <w:contextualSpacing/>
        <w:jc w:val="both"/>
        <w:rPr>
          <w:rFonts w:ascii="Times New Roman" w:hAnsi="Times New Roman" w:cs="Times New Roman"/>
          <w:color w:val="000000"/>
          <w:sz w:val="24"/>
          <w:szCs w:val="24"/>
          <w:shd w:val="clear" w:color="auto" w:fill="FFFFA6"/>
        </w:rPr>
      </w:pPr>
      <w:r w:rsidRPr="00FC3984">
        <w:rPr>
          <w:rStyle w:val="52"/>
          <w:rFonts w:ascii="Times New Roman" w:eastAsia="Times New Roman CYR" w:hAnsi="Times New Roman" w:cs="Times New Roman"/>
          <w:color w:val="000000"/>
          <w:sz w:val="24"/>
          <w:szCs w:val="24"/>
          <w:shd w:val="clear" w:color="auto" w:fill="FFFFA6"/>
          <w:lang w:bidi="hi-IN"/>
        </w:rPr>
        <w:t xml:space="preserve">13 мая </w:t>
      </w:r>
      <w:r w:rsidRPr="00FC3984">
        <w:rPr>
          <w:rStyle w:val="52"/>
          <w:rFonts w:ascii="Times New Roman" w:eastAsia="Times New Roman CYR" w:hAnsi="Times New Roman" w:cs="Times New Roman"/>
          <w:sz w:val="24"/>
          <w:szCs w:val="24"/>
          <w:shd w:val="clear" w:color="auto" w:fill="FFFFA6"/>
          <w:lang w:bidi="hi-IN"/>
        </w:rPr>
        <w:t>в Цильнинском районе прошла 59-ая традиционная районная легкоатлетическая  эстафета, в которой</w:t>
      </w:r>
      <w:r w:rsidRPr="00FC3984">
        <w:rPr>
          <w:rStyle w:val="ae"/>
          <w:rFonts w:ascii="Times New Roman" w:hAnsi="Times New Roman" w:cs="Times New Roman"/>
          <w:b w:val="0"/>
          <w:sz w:val="24"/>
          <w:szCs w:val="24"/>
          <w:shd w:val="clear" w:color="auto" w:fill="FFFFA6"/>
        </w:rPr>
        <w:t xml:space="preserve"> приняли участие воспитанники  детских садов. Д</w:t>
      </w:r>
      <w:r w:rsidRPr="00FC3984">
        <w:rPr>
          <w:rStyle w:val="52"/>
          <w:rFonts w:ascii="Times New Roman" w:eastAsia="Times New Roman CYR" w:hAnsi="Times New Roman" w:cs="Times New Roman"/>
          <w:sz w:val="24"/>
          <w:szCs w:val="24"/>
          <w:shd w:val="clear" w:color="auto" w:fill="FFFFA6"/>
          <w:lang w:bidi="hi-IN"/>
        </w:rPr>
        <w:t xml:space="preserve">ошкольники показали свою ловкость, а также проявили стремление к победе. По итогам соревнования  команда Большенагаткинского детского сада «Ромашка» заняла 1 место,  Большенагаткинский детский сад «Сказка» - 2 место.          </w:t>
      </w:r>
    </w:p>
    <w:p w14:paraId="70F1710F" w14:textId="77777777" w:rsidR="00992D47" w:rsidRPr="00FC3984" w:rsidRDefault="00992D47" w:rsidP="00992D47">
      <w:pPr>
        <w:spacing w:line="240" w:lineRule="atLeast"/>
        <w:jc w:val="both"/>
        <w:rPr>
          <w:rFonts w:ascii="Times New Roman"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ab/>
        <w:t>15 мая в детских  садах прошли мероприятия, приуроченные к Международному Дню семьи. Ребята участвовали в сюжетно-ролевых играх, где учились заботе, вниманию и взаимопомощи.</w:t>
      </w:r>
      <w:r w:rsidRPr="00FC3984">
        <w:rPr>
          <w:rFonts w:ascii="Times New Roman" w:hAnsi="Times New Roman" w:cs="Times New Roman"/>
          <w:color w:val="000000"/>
          <w:sz w:val="24"/>
          <w:szCs w:val="24"/>
          <w:shd w:val="clear" w:color="auto" w:fill="FFFFA6"/>
        </w:rPr>
        <w:br/>
        <w:t xml:space="preserve">Педагогами проведены увлекательные викторины о семье, а также круглые столы с  родителями, где поделились тёплыми историями о своих родных, познакомились с генеологическим древом семьи, создавали яркие аппликации — символ праздника "Ромашку".  Этот день стал напоминанием о главных ценностях — любви, дружбе и семейной поддержке. </w:t>
      </w:r>
    </w:p>
    <w:p w14:paraId="798B4F32" w14:textId="77777777" w:rsidR="00992D47" w:rsidRPr="00FC3984" w:rsidRDefault="00992D47" w:rsidP="00992D47">
      <w:pPr>
        <w:jc w:val="both"/>
        <w:rPr>
          <w:rFonts w:ascii="Times New Roman" w:eastAsia="PT Astra Serif"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ab/>
        <w:t>22 мая в детском саду №258 города Ульяновск состоялась церемония награждения победителей, призёров и лауреатов конкурса "Воспитатель года — 2025». В нем принимали участие 18 педагогов из 16 муниципальных образования региона. Елена Петровна Виноградова, воспитатель Большенагаткинского детского сада "Берёзка", вошла в 10-ку сильнейших конкурсантов регионального этапа конкурса. Поздравляем Елену Петровну, желаем дальнейших творческих успехов и побед!</w:t>
      </w:r>
    </w:p>
    <w:p w14:paraId="706A3004" w14:textId="77777777" w:rsidR="00992D47" w:rsidRPr="00FC3984" w:rsidRDefault="00992D47" w:rsidP="00992D47">
      <w:pPr>
        <w:jc w:val="both"/>
        <w:rPr>
          <w:rFonts w:ascii="Times New Roman" w:eastAsia="PT Astra Serif" w:hAnsi="Times New Roman" w:cs="Times New Roman"/>
          <w:color w:val="000000"/>
          <w:sz w:val="24"/>
          <w:szCs w:val="24"/>
          <w:shd w:val="clear" w:color="auto" w:fill="FFFFA6"/>
        </w:rPr>
      </w:pPr>
      <w:r w:rsidRPr="00FC3984">
        <w:rPr>
          <w:rFonts w:ascii="Times New Roman" w:eastAsia="PT Astra Serif" w:hAnsi="Times New Roman" w:cs="Times New Roman"/>
          <w:color w:val="000000"/>
          <w:sz w:val="24"/>
          <w:szCs w:val="24"/>
          <w:shd w:val="clear" w:color="auto" w:fill="FFFFA6"/>
        </w:rPr>
        <w:t xml:space="preserve">        </w:t>
      </w:r>
      <w:r w:rsidRPr="00FC3984">
        <w:rPr>
          <w:rFonts w:ascii="Times New Roman" w:hAnsi="Times New Roman" w:cs="Times New Roman"/>
          <w:color w:val="000000"/>
          <w:sz w:val="24"/>
          <w:szCs w:val="24"/>
          <w:shd w:val="clear" w:color="auto" w:fill="FFFFA6"/>
        </w:rPr>
        <w:t xml:space="preserve">24 мая в областном духовно патриотическом центре Арские храмы проходил 10 очный региональный конкурс чтецов "Живое слово" среди детей дошкольного возраста, в котором в </w:t>
      </w:r>
      <w:r w:rsidRPr="00FC3984">
        <w:rPr>
          <w:rFonts w:ascii="Times New Roman" w:hAnsi="Times New Roman" w:cs="Times New Roman"/>
          <w:color w:val="000000"/>
          <w:sz w:val="24"/>
          <w:szCs w:val="24"/>
          <w:shd w:val="clear" w:color="auto" w:fill="FFFFA6"/>
        </w:rPr>
        <w:lastRenderedPageBreak/>
        <w:t>качестве членов жюри приняли участие педагоги детского сада «Ромашка». Участниками конкурса стали более 250 воспитанников образовательных учреждений г</w:t>
      </w:r>
      <w:proofErr w:type="gramStart"/>
      <w:r w:rsidRPr="00FC3984">
        <w:rPr>
          <w:rFonts w:ascii="Times New Roman" w:hAnsi="Times New Roman" w:cs="Times New Roman"/>
          <w:color w:val="000000"/>
          <w:sz w:val="24"/>
          <w:szCs w:val="24"/>
          <w:shd w:val="clear" w:color="auto" w:fill="FFFFA6"/>
        </w:rPr>
        <w:t>.У</w:t>
      </w:r>
      <w:proofErr w:type="gramEnd"/>
      <w:r w:rsidRPr="00FC3984">
        <w:rPr>
          <w:rFonts w:ascii="Times New Roman" w:hAnsi="Times New Roman" w:cs="Times New Roman"/>
          <w:color w:val="000000"/>
          <w:sz w:val="24"/>
          <w:szCs w:val="24"/>
          <w:shd w:val="clear" w:color="auto" w:fill="FFFFA6"/>
        </w:rPr>
        <w:t>льяновска и Ульяновской области. Мероприятие было организовано в рамках плана совместной работы Министерства просвещения и воспитания Ульяновской области и областного духовно-патриотического центра " Арское" и проводилось в целях популяризации произведений русских классиков и приобщения подрастающего поколения к духовно-нравственному и культурному наследию нашей страны.</w:t>
      </w:r>
      <w:r w:rsidRPr="00FC3984">
        <w:rPr>
          <w:rFonts w:ascii="Times New Roman" w:hAnsi="Times New Roman" w:cs="Times New Roman"/>
          <w:sz w:val="24"/>
          <w:szCs w:val="24"/>
          <w:shd w:val="clear" w:color="auto" w:fill="FFFFA6"/>
        </w:rPr>
        <w:t xml:space="preserve"> </w:t>
      </w:r>
    </w:p>
    <w:p w14:paraId="34C0F739" w14:textId="77777777" w:rsidR="00992D47" w:rsidRPr="00FC3984" w:rsidRDefault="00992D47" w:rsidP="00992D47">
      <w:pPr>
        <w:jc w:val="both"/>
        <w:rPr>
          <w:rFonts w:ascii="Times New Roman" w:hAnsi="Times New Roman" w:cs="Times New Roman"/>
          <w:color w:val="000000"/>
          <w:sz w:val="24"/>
          <w:szCs w:val="24"/>
          <w:shd w:val="clear" w:color="auto" w:fill="FFFFA6"/>
        </w:rPr>
      </w:pPr>
      <w:r w:rsidRPr="00FC3984">
        <w:rPr>
          <w:rFonts w:ascii="Times New Roman" w:eastAsia="PT Astra Serif" w:hAnsi="Times New Roman" w:cs="Times New Roman"/>
          <w:color w:val="000000"/>
          <w:sz w:val="24"/>
          <w:szCs w:val="24"/>
          <w:shd w:val="clear" w:color="auto" w:fill="FFFFA6"/>
        </w:rPr>
        <w:t xml:space="preserve"> </w:t>
      </w:r>
      <w:r w:rsidRPr="00FC3984">
        <w:rPr>
          <w:rFonts w:ascii="Times New Roman" w:eastAsia="PT Astra Serif" w:hAnsi="Times New Roman" w:cs="Times New Roman"/>
          <w:color w:val="000000"/>
          <w:sz w:val="24"/>
          <w:szCs w:val="24"/>
          <w:shd w:val="clear" w:color="auto" w:fill="FFFFA6"/>
        </w:rPr>
        <w:tab/>
      </w:r>
      <w:r w:rsidRPr="00FC3984">
        <w:rPr>
          <w:rFonts w:ascii="Times New Roman" w:hAnsi="Times New Roman" w:cs="Times New Roman"/>
          <w:color w:val="000000"/>
          <w:sz w:val="24"/>
          <w:szCs w:val="24"/>
          <w:shd w:val="clear" w:color="auto" w:fill="FFFFA6"/>
        </w:rPr>
        <w:t>31 мая в Ульяновском государственном университете проходила торжественная церемония награждения победителей и призеров X</w:t>
      </w:r>
      <w:r w:rsidRPr="00FC3984">
        <w:rPr>
          <w:rFonts w:ascii="Times New Roman" w:hAnsi="Times New Roman" w:cs="Times New Roman"/>
          <w:color w:val="000000"/>
          <w:sz w:val="24"/>
          <w:szCs w:val="24"/>
          <w:shd w:val="clear" w:color="auto" w:fill="FFFFA6"/>
          <w:lang w:val="en-US"/>
        </w:rPr>
        <w:t>VI</w:t>
      </w:r>
      <w:r w:rsidRPr="00FC3984">
        <w:rPr>
          <w:rFonts w:ascii="Times New Roman" w:hAnsi="Times New Roman" w:cs="Times New Roman"/>
          <w:color w:val="000000"/>
          <w:sz w:val="24"/>
          <w:szCs w:val="24"/>
          <w:shd w:val="clear" w:color="auto" w:fill="FFFFA6"/>
        </w:rPr>
        <w:t xml:space="preserve">  Межрегионального конкурса детских исследовательских работ «Мой проект», который  проводился 2 и 3 апреля 2025 года на базе Центра выявления и поддержки одарённых детей «Алые Паруса» в г. Ульяновск.  Цильнинский район представляли воспитанники Большенагаткинского детского сада "Сказка" и Цильнинских детских садов "Зёрнышко" и "Терем-Теремок". Ребята увлечённо рассказывали о своих проектах и уверенно отвечали на вопросы экспертов.</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По итогам выступлений на данном этапе конкурса все наши участники</w:t>
      </w:r>
    </w:p>
    <w:p w14:paraId="69D92397" w14:textId="77777777" w:rsidR="00992D47" w:rsidRPr="00FC3984" w:rsidRDefault="00992D47" w:rsidP="00992D47">
      <w:pPr>
        <w:rPr>
          <w:rFonts w:ascii="Times New Roman"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 xml:space="preserve"> заняли достойные места:</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 xml:space="preserve">- </w:t>
      </w:r>
      <w:proofErr w:type="gramStart"/>
      <w:r w:rsidRPr="00FC3984">
        <w:rPr>
          <w:rFonts w:ascii="Times New Roman" w:hAnsi="Times New Roman" w:cs="Times New Roman"/>
          <w:color w:val="000000"/>
          <w:sz w:val="24"/>
          <w:szCs w:val="24"/>
          <w:shd w:val="clear" w:color="auto" w:fill="FFFFA6"/>
        </w:rPr>
        <w:t>Тимофей Бобров ("Зёрнышко ") - 2 место;</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 Кирилл и Дмитрий Чатта ("Сказка")- 2 место;</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 Афанасьева Кира ("Терем-Теремок") - 3 место;</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 Шалыгина Кира ("Терем-Теремок") - 3 место.</w:t>
      </w:r>
      <w:proofErr w:type="gramEnd"/>
    </w:p>
    <w:p w14:paraId="4A37488C" w14:textId="77777777" w:rsidR="00992D47" w:rsidRPr="00FC3984" w:rsidRDefault="00992D47" w:rsidP="00992D47">
      <w:pPr>
        <w:jc w:val="both"/>
        <w:rPr>
          <w:rStyle w:val="52"/>
          <w:rFonts w:ascii="Times New Roman" w:eastAsia="Times New Roman CYR" w:hAnsi="Times New Roman" w:cs="Times New Roman"/>
          <w:color w:val="000000"/>
          <w:sz w:val="24"/>
          <w:szCs w:val="24"/>
          <w:shd w:val="clear" w:color="auto" w:fill="FFFFA6"/>
          <w:lang w:bidi="hi-IN"/>
        </w:rPr>
      </w:pPr>
      <w:r w:rsidRPr="00FC3984">
        <w:rPr>
          <w:rFonts w:ascii="Times New Roman" w:hAnsi="Times New Roman" w:cs="Times New Roman"/>
          <w:color w:val="000000"/>
          <w:sz w:val="24"/>
          <w:szCs w:val="24"/>
          <w:shd w:val="clear" w:color="auto" w:fill="FFFFA6"/>
        </w:rPr>
        <w:t>Маленьким исследователям вручили дипломы, студенческие билеты "Самый юный студент" и памятные подарки, а также сборники «Мой проект» с тезисами, в которые вошли описания их работ. Благодарим педагогов и родителей за подготовку к конкурсу! Желаем ребятам творческих успехов и побед!</w:t>
      </w:r>
      <w:r w:rsidRPr="00FC3984">
        <w:rPr>
          <w:rFonts w:ascii="Times New Roman" w:hAnsi="Times New Roman" w:cs="Times New Roman"/>
          <w:sz w:val="24"/>
          <w:szCs w:val="24"/>
          <w:shd w:val="clear" w:color="auto" w:fill="FFFFA6"/>
        </w:rPr>
        <w:t xml:space="preserve"> </w:t>
      </w:r>
    </w:p>
    <w:p w14:paraId="45E703E4" w14:textId="77777777" w:rsidR="00992D47" w:rsidRPr="00FC3984" w:rsidRDefault="00992D47" w:rsidP="00992D47">
      <w:pPr>
        <w:pBdr>
          <w:top w:val="none" w:sz="0" w:space="0" w:color="000000"/>
          <w:left w:val="none" w:sz="0" w:space="0" w:color="000000"/>
          <w:bottom w:val="none" w:sz="0" w:space="0" w:color="000000"/>
          <w:right w:val="none" w:sz="0" w:space="0" w:color="000000"/>
        </w:pBdr>
        <w:spacing w:line="276" w:lineRule="auto"/>
        <w:ind w:firstLine="709"/>
        <w:contextualSpacing/>
        <w:jc w:val="both"/>
        <w:rPr>
          <w:rStyle w:val="52"/>
          <w:rFonts w:ascii="Times New Roman" w:eastAsia="Times New Roman CYR" w:hAnsi="Times New Roman" w:cs="Times New Roman"/>
          <w:color w:val="000000"/>
          <w:sz w:val="24"/>
          <w:szCs w:val="24"/>
          <w:shd w:val="clear" w:color="auto" w:fill="FFFFA6"/>
          <w:lang w:bidi="hi-IN"/>
        </w:rPr>
      </w:pPr>
      <w:r w:rsidRPr="00FC3984">
        <w:rPr>
          <w:rStyle w:val="52"/>
          <w:rFonts w:ascii="Times New Roman" w:eastAsia="Times New Roman CYR" w:hAnsi="Times New Roman" w:cs="Times New Roman"/>
          <w:color w:val="000000"/>
          <w:sz w:val="24"/>
          <w:szCs w:val="24"/>
          <w:shd w:val="clear" w:color="auto" w:fill="FFFFA6"/>
          <w:lang w:bidi="hi-IN"/>
        </w:rPr>
        <w:t xml:space="preserve">В конце мая в дошкольных образовательных учреждениях прошли выпускные балы, на которых дети с большим удовольствием танцевали, пели песни, показывали свои навыки. Педагоги пожелали выпускникам доброго пути, успешной учёбы, </w:t>
      </w:r>
      <w:proofErr w:type="gramStart"/>
      <w:r w:rsidRPr="00FC3984">
        <w:rPr>
          <w:rStyle w:val="52"/>
          <w:rFonts w:ascii="Times New Roman" w:eastAsia="Times New Roman CYR" w:hAnsi="Times New Roman" w:cs="Times New Roman"/>
          <w:color w:val="000000"/>
          <w:sz w:val="24"/>
          <w:szCs w:val="24"/>
          <w:shd w:val="clear" w:color="auto" w:fill="FFFFA6"/>
          <w:lang w:bidi="hi-IN"/>
        </w:rPr>
        <w:t>и</w:t>
      </w:r>
      <w:proofErr w:type="gramEnd"/>
      <w:r w:rsidRPr="00FC3984">
        <w:rPr>
          <w:rStyle w:val="52"/>
          <w:rFonts w:ascii="Times New Roman" w:eastAsia="Times New Roman CYR" w:hAnsi="Times New Roman" w:cs="Times New Roman"/>
          <w:color w:val="000000"/>
          <w:sz w:val="24"/>
          <w:szCs w:val="24"/>
          <w:shd w:val="clear" w:color="auto" w:fill="FFFFA6"/>
          <w:lang w:bidi="hi-IN"/>
        </w:rPr>
        <w:t xml:space="preserve"> конечно же, не забывать свой родной детский сад. </w:t>
      </w:r>
    </w:p>
    <w:p w14:paraId="4A8D2449" w14:textId="77777777" w:rsidR="00992D47" w:rsidRPr="00FC3984" w:rsidRDefault="00992D47" w:rsidP="00992D47">
      <w:pPr>
        <w:pBdr>
          <w:top w:val="none" w:sz="0" w:space="0" w:color="000000"/>
          <w:left w:val="none" w:sz="0" w:space="0" w:color="000000"/>
          <w:bottom w:val="none" w:sz="0" w:space="0" w:color="000000"/>
          <w:right w:val="none" w:sz="0" w:space="0" w:color="000000"/>
        </w:pBdr>
        <w:spacing w:line="276" w:lineRule="auto"/>
        <w:ind w:firstLine="709"/>
        <w:contextualSpacing/>
        <w:jc w:val="both"/>
        <w:rPr>
          <w:rFonts w:ascii="Times New Roman" w:hAnsi="Times New Roman" w:cs="Times New Roman"/>
          <w:color w:val="000000"/>
          <w:sz w:val="24"/>
          <w:szCs w:val="24"/>
          <w:shd w:val="clear" w:color="auto" w:fill="FFFFA6"/>
        </w:rPr>
      </w:pPr>
      <w:r w:rsidRPr="00FC3984">
        <w:rPr>
          <w:rStyle w:val="52"/>
          <w:rFonts w:ascii="Times New Roman" w:eastAsia="Times New Roman CYR" w:hAnsi="Times New Roman" w:cs="Times New Roman"/>
          <w:color w:val="000000"/>
          <w:sz w:val="24"/>
          <w:szCs w:val="24"/>
          <w:shd w:val="clear" w:color="auto" w:fill="FFFFA6"/>
          <w:lang w:bidi="hi-IN"/>
        </w:rPr>
        <w:t>31 мая педагоги и воспитанники в дошкольных образовательных организациях отметили День рождения велосипедного спорта.</w:t>
      </w:r>
      <w:r w:rsidRPr="00FC3984">
        <w:rPr>
          <w:rStyle w:val="52"/>
          <w:rFonts w:ascii="Times New Roman" w:eastAsia="Times New Roman CYR" w:hAnsi="Times New Roman" w:cs="Times New Roman"/>
          <w:color w:val="000000"/>
          <w:sz w:val="24"/>
          <w:szCs w:val="24"/>
          <w:shd w:val="clear" w:color="auto" w:fill="FFFFA6"/>
          <w:lang w:bidi="hi-IN"/>
        </w:rPr>
        <w:br/>
        <w:t xml:space="preserve">Велосипед — это самый «детский», самый доступный и экологичный вид транспорта, позволяющий не только обладать мобильностью, но и сохранять окружающую среду, быть социально вовлечённым и активным. </w:t>
      </w:r>
    </w:p>
    <w:p w14:paraId="23B5D1EC" w14:textId="77777777" w:rsidR="00992D47" w:rsidRPr="00FC3984" w:rsidRDefault="00992D47" w:rsidP="00992D47">
      <w:pPr>
        <w:pBdr>
          <w:top w:val="none" w:sz="0" w:space="0" w:color="000000"/>
          <w:left w:val="none" w:sz="0" w:space="0" w:color="000000"/>
          <w:bottom w:val="none" w:sz="0" w:space="0" w:color="000000"/>
          <w:right w:val="none" w:sz="0" w:space="0" w:color="000000"/>
        </w:pBdr>
        <w:spacing w:line="276" w:lineRule="auto"/>
        <w:ind w:firstLine="709"/>
        <w:contextualSpacing/>
        <w:jc w:val="both"/>
        <w:rPr>
          <w:rFonts w:ascii="Times New Roman"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"Должны смеяться дети и в мирном мире жить!" - под таким девизом 1 июня на территории дошкольных образовательных организаций прошли празднично-игровые мероприятия, посвященные Международному Дню защиты детей. Детишкам и взрослым было очень весело и радостно, ведь в этот день они пели, шутили, танцевали, делали зарядку, соревновались, рисовали, ездили на паровозиках.</w:t>
      </w:r>
    </w:p>
    <w:p w14:paraId="11431691" w14:textId="77777777" w:rsidR="00992D47" w:rsidRPr="00FC3984" w:rsidRDefault="00992D47" w:rsidP="00992D47">
      <w:pPr>
        <w:spacing w:line="240" w:lineRule="atLeast"/>
        <w:jc w:val="both"/>
        <w:rPr>
          <w:rFonts w:ascii="Times New Roman"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ab/>
        <w:t>6 июня воспитанники детских садов приняли участие в VIII районном литературном творческом фестивале «Живое пушкинское слово». Мероприятие позволило детям перевоплотиться в героев знаменитых пушкинских сказок, прочитать любимые стихи, посмотреть отрывки из произведений великого поэта,</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принять участие в различных мастер-классах.</w:t>
      </w:r>
      <w:r w:rsidRPr="00FC3984">
        <w:rPr>
          <w:rFonts w:ascii="Times New Roman" w:hAnsi="Times New Roman" w:cs="Times New Roman"/>
          <w:sz w:val="24"/>
          <w:szCs w:val="24"/>
          <w:shd w:val="clear" w:color="auto" w:fill="FFFFA6"/>
        </w:rPr>
        <w:t xml:space="preserve"> </w:t>
      </w:r>
    </w:p>
    <w:p w14:paraId="55C56542" w14:textId="77777777" w:rsidR="00992D47" w:rsidRPr="00FC3984" w:rsidRDefault="00992D47" w:rsidP="00992D47">
      <w:pPr>
        <w:spacing w:line="240" w:lineRule="atLeast"/>
        <w:jc w:val="both"/>
        <w:rPr>
          <w:rFonts w:ascii="Times New Roman" w:hAnsi="Times New Roman" w:cs="Times New Roman"/>
          <w:color w:val="000000"/>
          <w:sz w:val="24"/>
          <w:szCs w:val="24"/>
          <w:shd w:val="clear" w:color="auto" w:fill="FFFFA6"/>
        </w:rPr>
      </w:pPr>
      <w:r w:rsidRPr="00FC3984">
        <w:rPr>
          <w:rFonts w:ascii="Times New Roman" w:hAnsi="Times New Roman" w:cs="Times New Roman"/>
          <w:color w:val="000000"/>
          <w:sz w:val="24"/>
          <w:szCs w:val="24"/>
          <w:shd w:val="clear" w:color="auto" w:fill="FFFFA6"/>
        </w:rPr>
        <w:tab/>
        <w:t>12 июня наша страна отмечает замечательный праздник — День России, день независимости, мира и добра. В  детских садах прошли тематические мероприятия, посвященные этому празднику.</w:t>
      </w:r>
      <w:r w:rsidRPr="00FC3984">
        <w:rPr>
          <w:rFonts w:ascii="Times New Roman" w:hAnsi="Times New Roman" w:cs="Times New Roman"/>
          <w:sz w:val="24"/>
          <w:szCs w:val="24"/>
          <w:shd w:val="clear" w:color="auto" w:fill="FFFFA6"/>
        </w:rPr>
        <w:br/>
      </w:r>
      <w:r w:rsidRPr="00FC3984">
        <w:rPr>
          <w:rFonts w:ascii="Times New Roman" w:hAnsi="Times New Roman" w:cs="Times New Roman"/>
          <w:sz w:val="24"/>
          <w:szCs w:val="24"/>
          <w:shd w:val="clear" w:color="auto" w:fill="FFFFA6"/>
        </w:rPr>
        <w:lastRenderedPageBreak/>
        <w:t xml:space="preserve">С помощью воспитателей </w:t>
      </w:r>
      <w:r w:rsidRPr="00FC3984">
        <w:rPr>
          <w:rFonts w:ascii="Times New Roman" w:hAnsi="Times New Roman" w:cs="Times New Roman"/>
          <w:color w:val="000000"/>
          <w:sz w:val="24"/>
          <w:szCs w:val="24"/>
          <w:shd w:val="clear" w:color="auto" w:fill="FFFFA6"/>
        </w:rPr>
        <w:t>дети вспомнили официальные и неофициальные символы России. Ребята торжественно стоя послушали Гимн нашей страны, рассказали, почему российский флаг состоит из трех цветов, и что обозначает каждый цвет.</w:t>
      </w:r>
      <w:r w:rsidRPr="00FC3984">
        <w:rPr>
          <w:rFonts w:ascii="Times New Roman" w:hAnsi="Times New Roman" w:cs="Times New Roman"/>
          <w:sz w:val="24"/>
          <w:szCs w:val="24"/>
          <w:shd w:val="clear" w:color="auto" w:fill="FFFFA6"/>
        </w:rPr>
        <w:br/>
      </w:r>
      <w:r w:rsidRPr="00FC3984">
        <w:rPr>
          <w:rFonts w:ascii="Times New Roman" w:hAnsi="Times New Roman" w:cs="Times New Roman"/>
          <w:color w:val="000000"/>
          <w:sz w:val="24"/>
          <w:szCs w:val="24"/>
          <w:shd w:val="clear" w:color="auto" w:fill="FFFFA6"/>
        </w:rPr>
        <w:t>Проникновенно прочитали стихотворения о России, отгадывали загадки, водили хороводы, пели песни о России.</w:t>
      </w:r>
    </w:p>
    <w:p w14:paraId="10CA71BE" w14:textId="77777777" w:rsidR="00992D47" w:rsidRPr="00FC3984" w:rsidRDefault="00992D47" w:rsidP="00992D47">
      <w:pPr>
        <w:jc w:val="both"/>
        <w:rPr>
          <w:rFonts w:ascii="Times New Roman" w:hAnsi="Times New Roman" w:cs="Times New Roman"/>
          <w:sz w:val="24"/>
          <w:szCs w:val="24"/>
          <w:bdr w:val="none" w:sz="0" w:space="0" w:color="000000"/>
          <w:shd w:val="clear" w:color="auto" w:fill="FFFFA6"/>
        </w:rPr>
      </w:pPr>
      <w:r w:rsidRPr="00FC3984">
        <w:rPr>
          <w:rFonts w:ascii="Times New Roman" w:hAnsi="Times New Roman" w:cs="Times New Roman"/>
          <w:color w:val="000000"/>
          <w:sz w:val="24"/>
          <w:szCs w:val="24"/>
          <w:shd w:val="clear" w:color="auto" w:fill="FFFFA6"/>
        </w:rPr>
        <w:tab/>
        <w:t>«Правила дорожные детям знать положено!»  - под таким девизом с16 по 20 июня прошла неделя, посвящённая безопасности дорожного движения в  детских садах.</w:t>
      </w:r>
    </w:p>
    <w:p w14:paraId="7397E596" w14:textId="5DDCF6D5" w:rsidR="00992D47" w:rsidRPr="00992D47" w:rsidRDefault="00992D47" w:rsidP="00992D47">
      <w:pPr>
        <w:jc w:val="both"/>
        <w:rPr>
          <w:rFonts w:ascii="Times New Roman" w:hAnsi="Times New Roman" w:cs="Times New Roman"/>
          <w:sz w:val="24"/>
          <w:szCs w:val="24"/>
          <w:shd w:val="clear" w:color="auto" w:fill="FFFFA6"/>
        </w:rPr>
      </w:pPr>
      <w:r w:rsidRPr="00FC3984">
        <w:rPr>
          <w:rFonts w:ascii="Times New Roman" w:hAnsi="Times New Roman" w:cs="Times New Roman"/>
          <w:sz w:val="24"/>
          <w:szCs w:val="24"/>
          <w:bdr w:val="none" w:sz="0" w:space="0" w:color="000000"/>
          <w:shd w:val="clear" w:color="auto" w:fill="FFFFA6"/>
        </w:rPr>
        <w:tab/>
        <w:t xml:space="preserve">22 июня дошкольники присоединились к Всероссийской патриотической акции «Свеча памяти», посвящённой Дню памяти и скорби. В рамках акции зажгли свечи в память о погибших в Великой Отечественной войне. </w:t>
      </w:r>
    </w:p>
    <w:p w14:paraId="7CC839D7" w14:textId="00F62C4A" w:rsidR="00992D47" w:rsidRPr="00FC3984" w:rsidRDefault="00992D47" w:rsidP="00992D47">
      <w:pPr>
        <w:contextualSpacing/>
        <w:jc w:val="both"/>
        <w:rPr>
          <w:rFonts w:ascii="Times New Roman" w:eastAsia="Times New Roman" w:hAnsi="Times New Roman" w:cs="Times New Roman"/>
          <w:b/>
          <w:bCs/>
          <w:color w:val="000000"/>
          <w:sz w:val="24"/>
          <w:szCs w:val="24"/>
          <w:lang w:eastAsia="ru-RU" w:bidi="hi-IN"/>
        </w:rPr>
      </w:pPr>
      <w:r>
        <w:rPr>
          <w:rFonts w:ascii="Times New Roman" w:eastAsia="Times New Roman" w:hAnsi="Times New Roman" w:cs="Times New Roman"/>
          <w:b/>
          <w:bCs/>
          <w:color w:val="000000"/>
          <w:sz w:val="24"/>
          <w:szCs w:val="24"/>
          <w:lang w:eastAsia="ru-RU" w:bidi="hi-IN"/>
        </w:rPr>
        <w:t xml:space="preserve">Учебная деятельность. </w:t>
      </w:r>
    </w:p>
    <w:p w14:paraId="285FF0AE" w14:textId="77777777" w:rsidR="00992D47" w:rsidRPr="00FC3984" w:rsidRDefault="00992D47" w:rsidP="00992D47">
      <w:pPr>
        <w:ind w:firstLine="706"/>
        <w:jc w:val="both"/>
        <w:rPr>
          <w:rFonts w:ascii="Times New Roman" w:hAnsi="Times New Roman" w:cs="Times New Roman"/>
          <w:sz w:val="24"/>
          <w:szCs w:val="24"/>
        </w:rPr>
      </w:pPr>
      <w:r w:rsidRPr="00FC3984">
        <w:rPr>
          <w:rFonts w:ascii="Times New Roman" w:hAnsi="Times New Roman" w:cs="Times New Roman"/>
          <w:sz w:val="24"/>
          <w:szCs w:val="24"/>
        </w:rPr>
        <w:t xml:space="preserve">С января по март 2025 года </w:t>
      </w:r>
      <w:proofErr w:type="gramStart"/>
      <w:r w:rsidRPr="00FC3984">
        <w:rPr>
          <w:rFonts w:ascii="Times New Roman" w:hAnsi="Times New Roman" w:cs="Times New Roman"/>
          <w:sz w:val="24"/>
          <w:szCs w:val="24"/>
        </w:rPr>
        <w:t>согласно графика</w:t>
      </w:r>
      <w:proofErr w:type="gramEnd"/>
      <w:r w:rsidRPr="00FC3984">
        <w:rPr>
          <w:rFonts w:ascii="Times New Roman" w:hAnsi="Times New Roman" w:cs="Times New Roman"/>
          <w:sz w:val="24"/>
          <w:szCs w:val="24"/>
        </w:rPr>
        <w:t xml:space="preserve">, утвержденного Министерством просвещения и воспитания Ульяновской области, проводились тренировочно-диагностические тестирования (далее - ТДТ)  для обучающихся 9-х, 11-х классов общеобразовательных организаций Ульяновской области по основным образовательным программам основного общего и среднего общего образования с использованием технологий и заданий, аналогичных государственной итоговой аттестации. </w:t>
      </w:r>
    </w:p>
    <w:p w14:paraId="03A11B8E" w14:textId="77777777" w:rsidR="00992D47" w:rsidRPr="00FC3984" w:rsidRDefault="00992D47" w:rsidP="00992D47">
      <w:pPr>
        <w:ind w:firstLine="706"/>
        <w:jc w:val="both"/>
        <w:rPr>
          <w:rFonts w:ascii="Times New Roman" w:hAnsi="Times New Roman" w:cs="Times New Roman"/>
          <w:color w:val="000000"/>
          <w:sz w:val="24"/>
          <w:szCs w:val="24"/>
        </w:rPr>
      </w:pPr>
      <w:r w:rsidRPr="00FC3984">
        <w:rPr>
          <w:rFonts w:ascii="Times New Roman" w:hAnsi="Times New Roman" w:cs="Times New Roman"/>
          <w:sz w:val="24"/>
          <w:szCs w:val="24"/>
        </w:rPr>
        <w:t>В феврале месяце для обучающихся 9-х классов было проведено итоговое собеседование по русскому языку, которое является допуском к государственной итоговой аттестации в форме ОГЭ.</w:t>
      </w:r>
    </w:p>
    <w:p w14:paraId="56AACFFB" w14:textId="77777777" w:rsidR="00992D47" w:rsidRPr="00FC3984" w:rsidRDefault="00992D47" w:rsidP="00992D47">
      <w:pPr>
        <w:ind w:firstLine="706"/>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rPr>
        <w:t xml:space="preserve">19 марта 2025 года на базе Цильнинской средней школы имени Героя Советского Союза Н.И. Малышева родители будущих выпускников района приняли участие во Всероссийской акции «Сдаем вместе. День сдачи ЕГЭ родителями». </w:t>
      </w:r>
    </w:p>
    <w:p w14:paraId="71F9AF44" w14:textId="77777777" w:rsidR="00992D47" w:rsidRPr="00FC3984" w:rsidRDefault="00992D47" w:rsidP="00992D47">
      <w:pPr>
        <w:ind w:firstLine="706"/>
        <w:contextualSpacing/>
        <w:jc w:val="both"/>
        <w:rPr>
          <w:rFonts w:ascii="Times New Roman" w:hAnsi="Times New Roman" w:cs="Times New Roman"/>
          <w:sz w:val="24"/>
          <w:szCs w:val="24"/>
        </w:rPr>
      </w:pPr>
      <w:r w:rsidRPr="00FC3984">
        <w:rPr>
          <w:rFonts w:ascii="Times New Roman" w:hAnsi="Times New Roman" w:cs="Times New Roman"/>
          <w:sz w:val="24"/>
          <w:szCs w:val="24"/>
        </w:rPr>
        <w:t xml:space="preserve">В 2024-2025 учебном году в общеобразовательных организациях МО «Цильнинский район» обучается 68 выпускников 11-х классов и 250 учащихся  9 -х классов.  В 7-ми школах нет выпускников 11 классов (Богдашкинская, Верхнетимерсянская, Красновосходская, Малонагаткинская,  Нижнетимерсянская, Новоалгашинская, Староалгашинская).  </w:t>
      </w:r>
    </w:p>
    <w:p w14:paraId="12C5B0CD" w14:textId="77777777" w:rsidR="00992D47" w:rsidRPr="00FC3984" w:rsidRDefault="00992D47" w:rsidP="00992D47">
      <w:pPr>
        <w:ind w:firstLine="708"/>
        <w:jc w:val="both"/>
        <w:rPr>
          <w:rFonts w:ascii="Times New Roman" w:hAnsi="Times New Roman" w:cs="Times New Roman"/>
          <w:sz w:val="24"/>
          <w:szCs w:val="24"/>
        </w:rPr>
      </w:pPr>
      <w:r w:rsidRPr="00FC3984">
        <w:rPr>
          <w:rFonts w:ascii="Times New Roman" w:hAnsi="Times New Roman" w:cs="Times New Roman"/>
          <w:sz w:val="24"/>
          <w:szCs w:val="24"/>
        </w:rPr>
        <w:t xml:space="preserve">Обучающиеся 9 класса сдавали экзамены в форме ОГЭ - 232 чел., в форме ГВЭ - 12 чел. (дети с ОВЗ и дети-инвалиды), 6 детей с умственной отсталостью экзамены не сдавали. </w:t>
      </w:r>
      <w:proofErr w:type="gramStart"/>
      <w:r w:rsidRPr="00FC3984">
        <w:rPr>
          <w:rFonts w:ascii="Times New Roman" w:hAnsi="Times New Roman" w:cs="Times New Roman"/>
          <w:sz w:val="24"/>
          <w:szCs w:val="24"/>
        </w:rPr>
        <w:t>Обучающиеся</w:t>
      </w:r>
      <w:proofErr w:type="gramEnd"/>
      <w:r w:rsidRPr="00FC3984">
        <w:rPr>
          <w:rFonts w:ascii="Times New Roman" w:hAnsi="Times New Roman" w:cs="Times New Roman"/>
          <w:sz w:val="24"/>
          <w:szCs w:val="24"/>
        </w:rPr>
        <w:t xml:space="preserve"> 9 класса сдавали 2 экзамена по обязательным предметам -  русскому языку и математике, и 2 предмета - по выбору. </w:t>
      </w:r>
    </w:p>
    <w:p w14:paraId="451C6DEE" w14:textId="77777777" w:rsidR="00992D47" w:rsidRPr="00FC3984" w:rsidRDefault="00992D47" w:rsidP="00992D47">
      <w:pPr>
        <w:ind w:firstLine="708"/>
        <w:jc w:val="both"/>
        <w:rPr>
          <w:rFonts w:ascii="Times New Roman" w:hAnsi="Times New Roman" w:cs="Times New Roman"/>
          <w:sz w:val="24"/>
          <w:szCs w:val="24"/>
        </w:rPr>
      </w:pPr>
      <w:r w:rsidRPr="00FC3984">
        <w:rPr>
          <w:rFonts w:ascii="Times New Roman" w:hAnsi="Times New Roman" w:cs="Times New Roman"/>
          <w:sz w:val="24"/>
          <w:szCs w:val="24"/>
        </w:rPr>
        <w:t xml:space="preserve">68 одиннадцатиклассников  участвовали в государственной итоговой аттестации в форме ЕГЭ, 1 – в форме ГВЭ. Обязательным предметом для 11-классников являлся экзамен по русскому языку и математике (либо </w:t>
      </w:r>
      <w:proofErr w:type="gramStart"/>
      <w:r w:rsidRPr="00FC3984">
        <w:rPr>
          <w:rFonts w:ascii="Times New Roman" w:hAnsi="Times New Roman" w:cs="Times New Roman"/>
          <w:sz w:val="24"/>
          <w:szCs w:val="24"/>
        </w:rPr>
        <w:t>базовая</w:t>
      </w:r>
      <w:proofErr w:type="gramEnd"/>
      <w:r w:rsidRPr="00FC3984">
        <w:rPr>
          <w:rFonts w:ascii="Times New Roman" w:hAnsi="Times New Roman" w:cs="Times New Roman"/>
          <w:sz w:val="24"/>
          <w:szCs w:val="24"/>
        </w:rPr>
        <w:t>, либо профильная).</w:t>
      </w:r>
    </w:p>
    <w:p w14:paraId="6EB22BE9" w14:textId="77777777" w:rsidR="00992D47" w:rsidRPr="00FC3984" w:rsidRDefault="00992D47" w:rsidP="00992D47">
      <w:pPr>
        <w:jc w:val="both"/>
        <w:rPr>
          <w:rFonts w:ascii="Times New Roman" w:hAnsi="Times New Roman" w:cs="Times New Roman"/>
          <w:sz w:val="24"/>
          <w:szCs w:val="24"/>
        </w:rPr>
      </w:pPr>
      <w:r w:rsidRPr="00FC3984">
        <w:rPr>
          <w:rFonts w:ascii="Times New Roman" w:hAnsi="Times New Roman" w:cs="Times New Roman"/>
          <w:sz w:val="24"/>
          <w:szCs w:val="24"/>
        </w:rPr>
        <w:tab/>
        <w:t xml:space="preserve">В пункте проведения экзаменов в Цильнинской средней школе для ЕГЭ были подготовлены 5 аудиторий, 16 аудиторий для ОГЭ и 2 аудитории для ГВЭ вместимостью 15 рабочих мест каждая. </w:t>
      </w:r>
    </w:p>
    <w:p w14:paraId="444B6B6D" w14:textId="77777777" w:rsidR="00992D47" w:rsidRPr="00FC3984" w:rsidRDefault="00992D47" w:rsidP="00992D47">
      <w:pPr>
        <w:ind w:firstLine="708"/>
        <w:jc w:val="both"/>
        <w:rPr>
          <w:rFonts w:ascii="Times New Roman" w:hAnsi="Times New Roman" w:cs="Times New Roman"/>
          <w:sz w:val="24"/>
          <w:szCs w:val="24"/>
        </w:rPr>
      </w:pPr>
      <w:r w:rsidRPr="00FC3984">
        <w:rPr>
          <w:rFonts w:ascii="Times New Roman" w:hAnsi="Times New Roman" w:cs="Times New Roman"/>
          <w:sz w:val="24"/>
          <w:szCs w:val="24"/>
        </w:rPr>
        <w:t xml:space="preserve">с 14 по 30 апреля 2025 года работники, задействованные в проведении ЕГЭ, прошли обучение на учебной платформе. В целях </w:t>
      </w:r>
      <w:proofErr w:type="gramStart"/>
      <w:r w:rsidRPr="00FC3984">
        <w:rPr>
          <w:rFonts w:ascii="Times New Roman" w:hAnsi="Times New Roman" w:cs="Times New Roman"/>
          <w:sz w:val="24"/>
          <w:szCs w:val="24"/>
        </w:rPr>
        <w:t>обеспечения соблюдения порядка проведения экзаменов</w:t>
      </w:r>
      <w:proofErr w:type="gramEnd"/>
      <w:r w:rsidRPr="00FC3984">
        <w:rPr>
          <w:rFonts w:ascii="Times New Roman" w:hAnsi="Times New Roman" w:cs="Times New Roman"/>
          <w:sz w:val="24"/>
          <w:szCs w:val="24"/>
        </w:rPr>
        <w:t xml:space="preserve"> назначены и прошли аккредитацию в качестве общественных наблюдателей при проведении ГИА (10 человек).</w:t>
      </w:r>
    </w:p>
    <w:p w14:paraId="1C651016" w14:textId="77777777" w:rsidR="00992D47" w:rsidRPr="00FC3984" w:rsidRDefault="00992D47" w:rsidP="00992D47">
      <w:pPr>
        <w:ind w:firstLine="708"/>
        <w:jc w:val="both"/>
        <w:rPr>
          <w:rFonts w:ascii="Times New Roman" w:hAnsi="Times New Roman" w:cs="Times New Roman"/>
          <w:color w:val="000000"/>
          <w:sz w:val="24"/>
          <w:szCs w:val="24"/>
          <w:lang w:eastAsia="ru-RU"/>
        </w:rPr>
      </w:pPr>
      <w:r w:rsidRPr="00FC3984">
        <w:rPr>
          <w:rFonts w:ascii="Times New Roman" w:hAnsi="Times New Roman" w:cs="Times New Roman"/>
          <w:sz w:val="24"/>
          <w:szCs w:val="24"/>
        </w:rPr>
        <w:t xml:space="preserve">Всё оборудование в Цильнинской школе было подготовлено для проведения ГИА, получен расходный материал из РЦОИ (бумага, гарнитура, металлоискатели, глушители </w:t>
      </w:r>
      <w:r w:rsidRPr="00FC3984">
        <w:rPr>
          <w:rFonts w:ascii="Times New Roman" w:hAnsi="Times New Roman" w:cs="Times New Roman"/>
          <w:sz w:val="24"/>
          <w:szCs w:val="24"/>
        </w:rPr>
        <w:lastRenderedPageBreak/>
        <w:t xml:space="preserve">связи).  В 5 аудиториях, предназначенных для проведения ЕГЭ, проведено тестирование по  видеонаблюдению. </w:t>
      </w:r>
    </w:p>
    <w:p w14:paraId="6C26ED83" w14:textId="77777777" w:rsidR="00992D47" w:rsidRPr="00FC3984" w:rsidRDefault="00992D47" w:rsidP="00992D47">
      <w:pPr>
        <w:contextualSpacing/>
        <w:jc w:val="both"/>
        <w:rPr>
          <w:rFonts w:ascii="Times New Roman" w:eastAsia="PT Astra Serif" w:hAnsi="Times New Roman" w:cs="Times New Roman"/>
          <w:color w:val="000000"/>
          <w:sz w:val="24"/>
          <w:szCs w:val="24"/>
          <w:lang w:eastAsia="ru-RU"/>
        </w:rPr>
      </w:pPr>
      <w:r w:rsidRPr="00FC3984">
        <w:rPr>
          <w:rFonts w:ascii="Times New Roman" w:hAnsi="Times New Roman" w:cs="Times New Roman"/>
          <w:color w:val="000000"/>
          <w:sz w:val="24"/>
          <w:szCs w:val="24"/>
          <w:lang w:eastAsia="ru-RU"/>
        </w:rPr>
        <w:tab/>
        <w:t xml:space="preserve">В ППЭ прошло 2 региональных тренировочных мероприятий с работниками по организации и проведению ЕГЭ.  14 мая проводился Всероссийское тренировочное мероприятие с участием обучающихся (предмет: русский язык, информатика). </w:t>
      </w:r>
      <w:r w:rsidRPr="00FC3984">
        <w:rPr>
          <w:rFonts w:ascii="Times New Roman" w:hAnsi="Times New Roman" w:cs="Times New Roman"/>
          <w:sz w:val="24"/>
          <w:szCs w:val="24"/>
        </w:rPr>
        <w:t xml:space="preserve">29 апреля проведено 1 региональное тренировочное мероприятие с работниками  и обучающимися по  </w:t>
      </w:r>
      <w:r w:rsidRPr="00FC3984">
        <w:rPr>
          <w:rFonts w:ascii="Times New Roman" w:hAnsi="Times New Roman" w:cs="Times New Roman"/>
          <w:color w:val="000000"/>
          <w:sz w:val="24"/>
          <w:szCs w:val="24"/>
          <w:lang w:eastAsia="ru-RU"/>
        </w:rPr>
        <w:t>организации и проведению ОГЭ в 9 классах, нарушений не выявлено.</w:t>
      </w:r>
    </w:p>
    <w:p w14:paraId="2C72AC68" w14:textId="77777777" w:rsidR="00992D47" w:rsidRPr="00FC3984" w:rsidRDefault="00992D47" w:rsidP="00992D47">
      <w:pPr>
        <w:contextualSpacing/>
        <w:jc w:val="both"/>
        <w:rPr>
          <w:rFonts w:ascii="Times New Roman" w:eastAsia="Times New Roman" w:hAnsi="Times New Roman" w:cs="Times New Roman"/>
          <w:color w:val="0C0C0C"/>
          <w:sz w:val="24"/>
          <w:szCs w:val="24"/>
          <w:bdr w:val="none" w:sz="0" w:space="0" w:color="000000"/>
        </w:rPr>
      </w:pPr>
      <w:r w:rsidRPr="00FC3984">
        <w:rPr>
          <w:rFonts w:ascii="Times New Roman" w:eastAsia="PT Astra Serif" w:hAnsi="Times New Roman" w:cs="Times New Roman"/>
          <w:color w:val="000000"/>
          <w:sz w:val="24"/>
          <w:szCs w:val="24"/>
          <w:lang w:eastAsia="ru-RU"/>
        </w:rPr>
        <w:t xml:space="preserve">     </w:t>
      </w:r>
      <w:r w:rsidRPr="00FC3984">
        <w:rPr>
          <w:rFonts w:ascii="Times New Roman" w:hAnsi="Times New Roman" w:cs="Times New Roman"/>
          <w:color w:val="0C0C0C"/>
          <w:sz w:val="24"/>
          <w:szCs w:val="24"/>
          <w:bdr w:val="none" w:sz="0" w:space="0" w:color="000000"/>
          <w:lang w:eastAsia="ru-RU"/>
        </w:rPr>
        <w:t>3 июля 10 в</w:t>
      </w:r>
      <w:r w:rsidRPr="00FC3984">
        <w:rPr>
          <w:rStyle w:val="fontstyle01"/>
          <w:rFonts w:eastAsia="PT Astra Serif"/>
          <w:color w:val="0C0C0C"/>
          <w:sz w:val="24"/>
          <w:szCs w:val="24"/>
          <w:bdr w:val="none" w:sz="0" w:space="0" w:color="000000"/>
          <w:lang w:eastAsia="ru-RU"/>
        </w:rPr>
        <w:t xml:space="preserve">ыпускников будут </w:t>
      </w:r>
      <w:r w:rsidRPr="00FC3984">
        <w:rPr>
          <w:rStyle w:val="ae"/>
          <w:rFonts w:ascii="Times New Roman" w:eastAsia="PT Astra Serif" w:hAnsi="Times New Roman" w:cs="Times New Roman"/>
          <w:b w:val="0"/>
          <w:bCs w:val="0"/>
          <w:color w:val="0C0C0C"/>
          <w:sz w:val="24"/>
          <w:szCs w:val="24"/>
          <w:bdr w:val="none" w:sz="0" w:space="0" w:color="000000"/>
          <w:lang w:eastAsia="ru-RU"/>
        </w:rPr>
        <w:t>пересдавать</w:t>
      </w:r>
      <w:r w:rsidRPr="00FC3984">
        <w:rPr>
          <w:rStyle w:val="fontstyle01"/>
          <w:rFonts w:eastAsia="PT Astra Serif"/>
          <w:color w:val="0C0C0C"/>
          <w:sz w:val="24"/>
          <w:szCs w:val="24"/>
          <w:bdr w:val="none" w:sz="0" w:space="0" w:color="000000"/>
          <w:lang w:eastAsia="ru-RU"/>
        </w:rPr>
        <w:t xml:space="preserve"> ЕГЭ по </w:t>
      </w:r>
      <w:r w:rsidRPr="00FC3984">
        <w:rPr>
          <w:rFonts w:ascii="Times New Roman" w:hAnsi="Times New Roman" w:cs="Times New Roman"/>
          <w:color w:val="0C0C0C"/>
          <w:sz w:val="24"/>
          <w:szCs w:val="24"/>
          <w:bdr w:val="none" w:sz="0" w:space="0" w:color="000000"/>
        </w:rPr>
        <w:t xml:space="preserve">иностранным языкам (письменная часть), информатике, литературе, русскому  языку, физике, химии. </w:t>
      </w:r>
    </w:p>
    <w:p w14:paraId="464CE853" w14:textId="77777777" w:rsidR="00992D47" w:rsidRPr="00FC3984" w:rsidRDefault="00992D47" w:rsidP="00992D47">
      <w:pPr>
        <w:pStyle w:val="a3"/>
        <w:pBdr>
          <w:top w:val="none" w:sz="0" w:space="0" w:color="000000"/>
          <w:left w:val="none" w:sz="0" w:space="0" w:color="000000"/>
          <w:bottom w:val="none" w:sz="0" w:space="0" w:color="000000"/>
          <w:right w:val="none" w:sz="0" w:space="0" w:color="000000"/>
        </w:pBdr>
        <w:rPr>
          <w:color w:val="0C0C0C"/>
          <w:sz w:val="24"/>
          <w:szCs w:val="24"/>
          <w:bdr w:val="none" w:sz="0" w:space="0" w:color="000000"/>
        </w:rPr>
      </w:pPr>
      <w:r w:rsidRPr="00FC3984">
        <w:rPr>
          <w:color w:val="0C0C0C"/>
          <w:sz w:val="24"/>
          <w:szCs w:val="24"/>
          <w:bdr w:val="none" w:sz="0" w:space="0" w:color="000000"/>
        </w:rPr>
        <w:t xml:space="preserve">         Также  4 июля  будет проводиться </w:t>
      </w:r>
      <w:r w:rsidRPr="00FC3984">
        <w:rPr>
          <w:rStyle w:val="fontstyle01"/>
          <w:rFonts w:eastAsia="PT Astra Serif"/>
          <w:color w:val="0C0C0C"/>
          <w:sz w:val="24"/>
          <w:szCs w:val="24"/>
          <w:bdr w:val="none" w:sz="0" w:space="0" w:color="000000"/>
        </w:rPr>
        <w:t>ЕГЭ по</w:t>
      </w:r>
      <w:r w:rsidRPr="00FC3984">
        <w:rPr>
          <w:color w:val="0C0C0C"/>
          <w:sz w:val="24"/>
          <w:szCs w:val="24"/>
          <w:bdr w:val="none" w:sz="0" w:space="0" w:color="000000"/>
        </w:rPr>
        <w:t xml:space="preserve"> биологии, географии, базовой и профильной математике, иностранным языкам (устная часть), истории, обществознанию. На экзамене будут участвовать 15 выпускников.</w:t>
      </w:r>
    </w:p>
    <w:p w14:paraId="0F798A21" w14:textId="77777777" w:rsidR="00992D47" w:rsidRPr="00FC3984" w:rsidRDefault="00992D47" w:rsidP="00992D47">
      <w:pPr>
        <w:pStyle w:val="a3"/>
        <w:pBdr>
          <w:top w:val="none" w:sz="0" w:space="0" w:color="000000"/>
          <w:left w:val="none" w:sz="0" w:space="0" w:color="000000"/>
          <w:bottom w:val="none" w:sz="0" w:space="0" w:color="000000"/>
          <w:right w:val="none" w:sz="0" w:space="0" w:color="000000"/>
        </w:pBdr>
        <w:rPr>
          <w:rStyle w:val="fontstyle01"/>
          <w:rFonts w:eastAsia="PT Astra Serif"/>
          <w:sz w:val="24"/>
          <w:szCs w:val="24"/>
        </w:rPr>
      </w:pPr>
      <w:r w:rsidRPr="00FC3984">
        <w:rPr>
          <w:color w:val="0C0C0C"/>
          <w:sz w:val="24"/>
          <w:szCs w:val="24"/>
          <w:bdr w:val="none" w:sz="0" w:space="0" w:color="000000"/>
        </w:rPr>
        <w:t xml:space="preserve">         Такая возможность предусмотрена для тех, кто стремится получить более высокий балл по одному предмету. Это особенно актуально, если текущий результат кажется недостаточным для поступления в выбранный вуз. </w:t>
      </w:r>
    </w:p>
    <w:p w14:paraId="44B4BC86" w14:textId="77777777" w:rsidR="00992D47" w:rsidRPr="00FC3984" w:rsidRDefault="00992D47" w:rsidP="00992D47">
      <w:pPr>
        <w:tabs>
          <w:tab w:val="left" w:pos="0"/>
        </w:tabs>
        <w:ind w:firstLine="709"/>
        <w:jc w:val="both"/>
        <w:rPr>
          <w:rStyle w:val="affff0"/>
          <w:rFonts w:ascii="Times New Roman" w:eastAsia="PT Astra Serif" w:hAnsi="Times New Roman" w:cs="Times New Roman"/>
          <w:b w:val="0"/>
          <w:color w:val="000000"/>
          <w:sz w:val="24"/>
          <w:szCs w:val="24"/>
          <w:lang w:eastAsia="ru-RU"/>
        </w:rPr>
      </w:pPr>
      <w:r w:rsidRPr="00FC3984">
        <w:rPr>
          <w:rStyle w:val="fontstyle01"/>
          <w:rFonts w:eastAsia="PT Astra Serif"/>
          <w:sz w:val="24"/>
          <w:szCs w:val="24"/>
        </w:rPr>
        <w:t xml:space="preserve"> </w:t>
      </w:r>
      <w:r w:rsidRPr="00FC3984">
        <w:rPr>
          <w:rStyle w:val="fontstyle01"/>
          <w:sz w:val="24"/>
          <w:szCs w:val="24"/>
        </w:rPr>
        <w:t>7</w:t>
      </w:r>
      <w:r w:rsidRPr="00FC3984">
        <w:rPr>
          <w:rFonts w:ascii="Times New Roman" w:hAnsi="Times New Roman" w:cs="Times New Roman"/>
          <w:sz w:val="24"/>
          <w:szCs w:val="24"/>
        </w:rPr>
        <w:t xml:space="preserve"> человек девятиклассников пока остались без документов, они будут участвовать в дополнительном периоде ГИА в сентябре, так как получили по 2 и более неудовлетворительные отметки.</w:t>
      </w:r>
    </w:p>
    <w:p w14:paraId="64B144C8" w14:textId="77777777" w:rsidR="00992D47" w:rsidRPr="00FC3984" w:rsidRDefault="00992D47" w:rsidP="00992D47">
      <w:pPr>
        <w:jc w:val="both"/>
        <w:rPr>
          <w:rStyle w:val="affff0"/>
          <w:rFonts w:ascii="Times New Roman" w:eastAsia="PT Astra Serif" w:hAnsi="Times New Roman" w:cs="Times New Roman"/>
          <w:b w:val="0"/>
          <w:color w:val="000000"/>
          <w:sz w:val="24"/>
          <w:szCs w:val="24"/>
          <w:lang w:eastAsia="ru-RU"/>
        </w:rPr>
      </w:pPr>
      <w:r w:rsidRPr="00FC3984">
        <w:rPr>
          <w:rStyle w:val="affff0"/>
          <w:rFonts w:ascii="Times New Roman" w:eastAsia="PT Astra Serif" w:hAnsi="Times New Roman" w:cs="Times New Roman"/>
          <w:b w:val="0"/>
          <w:color w:val="000000"/>
          <w:sz w:val="24"/>
          <w:szCs w:val="24"/>
          <w:lang w:eastAsia="ru-RU"/>
        </w:rPr>
        <w:t xml:space="preserve">     </w:t>
      </w:r>
      <w:r w:rsidRPr="00FC3984">
        <w:rPr>
          <w:rStyle w:val="affff0"/>
          <w:rFonts w:ascii="Times New Roman" w:hAnsi="Times New Roman" w:cs="Times New Roman"/>
          <w:b w:val="0"/>
          <w:color w:val="000000"/>
          <w:sz w:val="24"/>
          <w:szCs w:val="24"/>
          <w:lang w:eastAsia="ru-RU"/>
        </w:rPr>
        <w:t xml:space="preserve">В этом году претендуют на медали «За особые успехи в учении </w:t>
      </w:r>
      <w:r w:rsidRPr="00FC3984">
        <w:rPr>
          <w:rStyle w:val="affff0"/>
          <w:rFonts w:ascii="Times New Roman" w:eastAsia="PT Astra Serif" w:hAnsi="Times New Roman" w:cs="Times New Roman"/>
          <w:b w:val="0"/>
          <w:color w:val="000000"/>
          <w:sz w:val="24"/>
          <w:szCs w:val="24"/>
          <w:lang w:val="en-US" w:eastAsia="ru-RU"/>
        </w:rPr>
        <w:t>I</w:t>
      </w:r>
      <w:r w:rsidRPr="00FC3984">
        <w:rPr>
          <w:rStyle w:val="affff0"/>
          <w:rFonts w:ascii="Times New Roman" w:eastAsia="PT Astra Serif" w:hAnsi="Times New Roman" w:cs="Times New Roman"/>
          <w:b w:val="0"/>
          <w:color w:val="000000"/>
          <w:sz w:val="24"/>
          <w:szCs w:val="24"/>
          <w:lang w:eastAsia="ru-RU"/>
        </w:rPr>
        <w:t xml:space="preserve"> степени</w:t>
      </w:r>
      <w:r w:rsidRPr="00FC3984">
        <w:rPr>
          <w:rStyle w:val="affff0"/>
          <w:rFonts w:ascii="Times New Roman" w:hAnsi="Times New Roman" w:cs="Times New Roman"/>
          <w:b w:val="0"/>
          <w:color w:val="000000"/>
          <w:sz w:val="24"/>
          <w:szCs w:val="24"/>
          <w:lang w:eastAsia="ru-RU"/>
        </w:rPr>
        <w:t xml:space="preserve">»  7 человек, на медали «За особые успехи в учении </w:t>
      </w:r>
      <w:r w:rsidRPr="00FC3984">
        <w:rPr>
          <w:rStyle w:val="affff0"/>
          <w:rFonts w:ascii="Times New Roman" w:eastAsia="PT Astra Serif" w:hAnsi="Times New Roman" w:cs="Times New Roman"/>
          <w:b w:val="0"/>
          <w:color w:val="000000"/>
          <w:sz w:val="24"/>
          <w:szCs w:val="24"/>
          <w:lang w:val="en-US" w:eastAsia="ru-RU"/>
        </w:rPr>
        <w:t>II</w:t>
      </w:r>
      <w:r w:rsidRPr="00FC3984">
        <w:rPr>
          <w:rStyle w:val="affff0"/>
          <w:rFonts w:ascii="Times New Roman" w:eastAsia="PT Astra Serif" w:hAnsi="Times New Roman" w:cs="Times New Roman"/>
          <w:b w:val="0"/>
          <w:color w:val="000000"/>
          <w:sz w:val="24"/>
          <w:szCs w:val="24"/>
          <w:lang w:eastAsia="ru-RU"/>
        </w:rPr>
        <w:t xml:space="preserve"> степени</w:t>
      </w:r>
      <w:r w:rsidRPr="00FC3984">
        <w:rPr>
          <w:rStyle w:val="affff0"/>
          <w:rFonts w:ascii="Times New Roman" w:hAnsi="Times New Roman" w:cs="Times New Roman"/>
          <w:b w:val="0"/>
          <w:color w:val="000000"/>
          <w:sz w:val="24"/>
          <w:szCs w:val="24"/>
          <w:lang w:eastAsia="ru-RU"/>
        </w:rPr>
        <w:t xml:space="preserve">» - 2 человека. </w:t>
      </w:r>
    </w:p>
    <w:p w14:paraId="03195B53" w14:textId="39D902B1" w:rsidR="00992D47" w:rsidRPr="00992D47" w:rsidRDefault="00992D47" w:rsidP="00992D47">
      <w:pPr>
        <w:jc w:val="both"/>
        <w:rPr>
          <w:rFonts w:ascii="Times New Roman" w:eastAsia="PT Astra Serif" w:hAnsi="Times New Roman" w:cs="Times New Roman"/>
          <w:bCs/>
          <w:color w:val="000000"/>
          <w:sz w:val="24"/>
          <w:szCs w:val="24"/>
          <w:lang w:eastAsia="ru-RU"/>
        </w:rPr>
      </w:pPr>
      <w:r w:rsidRPr="00FC3984">
        <w:rPr>
          <w:rStyle w:val="affff0"/>
          <w:rFonts w:ascii="Times New Roman" w:eastAsia="PT Astra Serif" w:hAnsi="Times New Roman" w:cs="Times New Roman"/>
          <w:b w:val="0"/>
          <w:color w:val="000000"/>
          <w:sz w:val="24"/>
          <w:szCs w:val="24"/>
          <w:lang w:eastAsia="ru-RU"/>
        </w:rPr>
        <w:t xml:space="preserve">     </w:t>
      </w:r>
      <w:r w:rsidRPr="00FC3984">
        <w:rPr>
          <w:rStyle w:val="affff0"/>
          <w:rFonts w:ascii="Times New Roman" w:eastAsia="Calibri" w:hAnsi="Times New Roman" w:cs="Times New Roman"/>
          <w:b w:val="0"/>
          <w:bCs w:val="0"/>
          <w:color w:val="000000"/>
          <w:sz w:val="24"/>
          <w:szCs w:val="24"/>
          <w:lang w:eastAsia="ru-RU"/>
        </w:rPr>
        <w:t>По итогам 2024-2025 учебного года успеваемость в школах  составила 99,7 %. Качество знаний о</w:t>
      </w:r>
      <w:r>
        <w:rPr>
          <w:rStyle w:val="affff0"/>
          <w:rFonts w:ascii="Times New Roman" w:eastAsia="Calibri" w:hAnsi="Times New Roman" w:cs="Times New Roman"/>
          <w:b w:val="0"/>
          <w:bCs w:val="0"/>
          <w:color w:val="000000"/>
          <w:sz w:val="24"/>
          <w:szCs w:val="24"/>
          <w:lang w:eastAsia="ru-RU"/>
        </w:rPr>
        <w:t>бучающих - 45,6 %</w:t>
      </w:r>
    </w:p>
    <w:p w14:paraId="7ED133F9" w14:textId="77777777" w:rsidR="00992D47" w:rsidRPr="00FC3984" w:rsidRDefault="00992D47" w:rsidP="00992D47">
      <w:pPr>
        <w:ind w:firstLine="706"/>
        <w:jc w:val="both"/>
        <w:rPr>
          <w:rFonts w:ascii="Times New Roman" w:eastAsia="Times New Roman" w:hAnsi="Times New Roman" w:cs="Times New Roman"/>
          <w:color w:val="000000"/>
          <w:sz w:val="24"/>
          <w:szCs w:val="24"/>
        </w:rPr>
      </w:pPr>
    </w:p>
    <w:p w14:paraId="3AC3D9D6" w14:textId="77777777" w:rsidR="00992D47" w:rsidRPr="00FC3984" w:rsidRDefault="00992D47" w:rsidP="00992D47">
      <w:pPr>
        <w:pStyle w:val="a3"/>
        <w:spacing w:line="276" w:lineRule="auto"/>
        <w:jc w:val="center"/>
        <w:rPr>
          <w:sz w:val="24"/>
          <w:szCs w:val="24"/>
        </w:rPr>
      </w:pPr>
      <w:r w:rsidRPr="00FC3984">
        <w:rPr>
          <w:b/>
          <w:color w:val="000000"/>
          <w:sz w:val="24"/>
          <w:szCs w:val="24"/>
        </w:rPr>
        <w:t>Дополнительное образование.</w:t>
      </w:r>
    </w:p>
    <w:p w14:paraId="0688B33F" w14:textId="77777777" w:rsidR="00992D47" w:rsidRPr="00FC3984" w:rsidRDefault="00992D47" w:rsidP="00992D47">
      <w:pPr>
        <w:shd w:val="clear" w:color="auto" w:fill="FFFFFF"/>
        <w:spacing w:line="276" w:lineRule="auto"/>
        <w:ind w:firstLine="709"/>
        <w:jc w:val="both"/>
        <w:rPr>
          <w:rFonts w:ascii="Times New Roman" w:hAnsi="Times New Roman" w:cs="Times New Roman"/>
          <w:sz w:val="24"/>
          <w:szCs w:val="24"/>
        </w:rPr>
      </w:pPr>
      <w:r w:rsidRPr="00FC3984">
        <w:rPr>
          <w:rFonts w:ascii="Times New Roman" w:hAnsi="Times New Roman" w:cs="Times New Roman"/>
          <w:sz w:val="24"/>
          <w:szCs w:val="24"/>
        </w:rPr>
        <w:t>В реестр образовательных организаций, реализующих дополнительное образование детей по муниципальному образованию «Цильнинский район»  входит 25 организации, в том числе:</w:t>
      </w:r>
    </w:p>
    <w:p w14:paraId="45513CD2" w14:textId="77777777" w:rsidR="00992D47" w:rsidRPr="00FC3984" w:rsidRDefault="00992D47" w:rsidP="00992D47">
      <w:pPr>
        <w:shd w:val="clear" w:color="auto" w:fill="FFFFFF"/>
        <w:spacing w:line="276" w:lineRule="auto"/>
        <w:jc w:val="both"/>
        <w:rPr>
          <w:rFonts w:ascii="Times New Roman" w:hAnsi="Times New Roman" w:cs="Times New Roman"/>
          <w:sz w:val="24"/>
          <w:szCs w:val="24"/>
        </w:rPr>
      </w:pPr>
      <w:r w:rsidRPr="00FC3984">
        <w:rPr>
          <w:rFonts w:ascii="Times New Roman" w:hAnsi="Times New Roman" w:cs="Times New Roman"/>
          <w:sz w:val="24"/>
          <w:szCs w:val="24"/>
        </w:rPr>
        <w:tab/>
        <w:t xml:space="preserve">- 3 организации дополнительного образования: МУ </w:t>
      </w:r>
      <w:proofErr w:type="gramStart"/>
      <w:r w:rsidRPr="00FC3984">
        <w:rPr>
          <w:rFonts w:ascii="Times New Roman" w:hAnsi="Times New Roman" w:cs="Times New Roman"/>
          <w:sz w:val="24"/>
          <w:szCs w:val="24"/>
        </w:rPr>
        <w:t>ДО</w:t>
      </w:r>
      <w:proofErr w:type="gramEnd"/>
      <w:r w:rsidRPr="00FC3984">
        <w:rPr>
          <w:rFonts w:ascii="Times New Roman" w:hAnsi="Times New Roman" w:cs="Times New Roman"/>
          <w:sz w:val="24"/>
          <w:szCs w:val="24"/>
        </w:rPr>
        <w:t xml:space="preserve"> «Детско-юношеская спортивная школа»; МУ ДО «Цильнинская ДШИ»; МУ ДО «Большенагаткинская ДШИ»;</w:t>
      </w:r>
    </w:p>
    <w:p w14:paraId="58972253" w14:textId="77777777" w:rsidR="00992D47" w:rsidRPr="00FC3984" w:rsidRDefault="00992D47" w:rsidP="00992D47">
      <w:pPr>
        <w:shd w:val="clear" w:color="auto" w:fill="FFFFFF"/>
        <w:spacing w:line="276" w:lineRule="auto"/>
        <w:ind w:firstLine="709"/>
        <w:jc w:val="both"/>
        <w:rPr>
          <w:rFonts w:ascii="Times New Roman" w:hAnsi="Times New Roman" w:cs="Times New Roman"/>
          <w:sz w:val="24"/>
          <w:szCs w:val="24"/>
        </w:rPr>
      </w:pPr>
      <w:r w:rsidRPr="00FC3984">
        <w:rPr>
          <w:rFonts w:ascii="Times New Roman" w:hAnsi="Times New Roman" w:cs="Times New Roman"/>
          <w:sz w:val="24"/>
          <w:szCs w:val="24"/>
        </w:rPr>
        <w:t xml:space="preserve">- 16 общеобразовательных организаций </w:t>
      </w:r>
    </w:p>
    <w:p w14:paraId="390CA26B" w14:textId="77777777" w:rsidR="00992D47" w:rsidRPr="00FC3984" w:rsidRDefault="00992D47" w:rsidP="00992D47">
      <w:pPr>
        <w:shd w:val="clear" w:color="auto" w:fill="FFFFFF"/>
        <w:spacing w:line="276" w:lineRule="auto"/>
        <w:ind w:firstLine="709"/>
        <w:jc w:val="both"/>
        <w:rPr>
          <w:rFonts w:ascii="Times New Roman" w:eastAsia="PT Astra Serif" w:hAnsi="Times New Roman" w:cs="Times New Roman"/>
          <w:sz w:val="24"/>
          <w:szCs w:val="24"/>
        </w:rPr>
      </w:pPr>
      <w:r w:rsidRPr="00FC3984">
        <w:rPr>
          <w:rFonts w:ascii="Times New Roman" w:hAnsi="Times New Roman" w:cs="Times New Roman"/>
          <w:sz w:val="24"/>
          <w:szCs w:val="24"/>
        </w:rPr>
        <w:t>- 5 организаций дошкольного образования;</w:t>
      </w:r>
    </w:p>
    <w:p w14:paraId="34BFBBAA" w14:textId="77777777" w:rsidR="00992D47" w:rsidRPr="00FC3984" w:rsidRDefault="00992D47" w:rsidP="00992D47">
      <w:pPr>
        <w:spacing w:line="276" w:lineRule="auto"/>
        <w:ind w:left="1474" w:hanging="1474"/>
        <w:jc w:val="both"/>
        <w:rPr>
          <w:rFonts w:ascii="Times New Roman" w:hAnsi="Times New Roman" w:cs="Times New Roman"/>
          <w:sz w:val="24"/>
          <w:szCs w:val="24"/>
        </w:rPr>
      </w:pPr>
      <w:r w:rsidRPr="00FC3984">
        <w:rPr>
          <w:rFonts w:ascii="Times New Roman" w:eastAsia="PT Astra Serif" w:hAnsi="Times New Roman" w:cs="Times New Roman"/>
          <w:sz w:val="24"/>
          <w:szCs w:val="24"/>
        </w:rPr>
        <w:t xml:space="preserve">          </w:t>
      </w:r>
      <w:r w:rsidRPr="00FC3984">
        <w:rPr>
          <w:rFonts w:ascii="Times New Roman" w:hAnsi="Times New Roman" w:cs="Times New Roman"/>
          <w:sz w:val="24"/>
          <w:szCs w:val="24"/>
        </w:rPr>
        <w:t>- Большенагаткинский техникум технологии и сервиса.</w:t>
      </w:r>
    </w:p>
    <w:p w14:paraId="3A8F259A" w14:textId="77777777" w:rsidR="00992D47" w:rsidRPr="00FC3984" w:rsidRDefault="00992D47" w:rsidP="00992D47">
      <w:pPr>
        <w:spacing w:line="276" w:lineRule="auto"/>
        <w:ind w:firstLine="708"/>
        <w:jc w:val="both"/>
        <w:rPr>
          <w:rFonts w:ascii="Times New Roman" w:hAnsi="Times New Roman" w:cs="Times New Roman"/>
          <w:sz w:val="24"/>
          <w:szCs w:val="24"/>
        </w:rPr>
      </w:pPr>
      <w:r w:rsidRPr="00FC3984">
        <w:rPr>
          <w:rFonts w:ascii="Times New Roman" w:hAnsi="Times New Roman" w:cs="Times New Roman"/>
          <w:sz w:val="24"/>
          <w:szCs w:val="24"/>
        </w:rPr>
        <w:t>В районе по данным Росстата проживает  3383 детей в возрасте от 5 до 18 лет, из них 2217 обучаются по дополнительным общеобразовательным программам, получают услуги дополнительного образования в образовательных организациях, реализующих дополнительные общеобразовательные программы.</w:t>
      </w:r>
    </w:p>
    <w:p w14:paraId="20A24B4E" w14:textId="77777777" w:rsidR="00992D47" w:rsidRPr="00FC3984" w:rsidRDefault="00992D47" w:rsidP="00992D47">
      <w:pPr>
        <w:pStyle w:val="msonormalmailrucssattributepostfix"/>
        <w:shd w:val="clear" w:color="auto" w:fill="FFFFFF"/>
        <w:spacing w:before="0" w:after="0" w:line="276" w:lineRule="auto"/>
        <w:ind w:firstLine="851"/>
        <w:jc w:val="both"/>
      </w:pPr>
      <w:r w:rsidRPr="00FC3984">
        <w:t>За отчетный период реализуется 165 дополнительных общеобразовательных программ: 153 – дополнительных общеразвивающих программ; 9 – дополнительных предпрофессиональных программ в сфере искусства.</w:t>
      </w:r>
    </w:p>
    <w:p w14:paraId="0D2FB852" w14:textId="77777777" w:rsidR="00992D47" w:rsidRPr="00FC3984" w:rsidRDefault="00992D47" w:rsidP="00992D47">
      <w:pPr>
        <w:pStyle w:val="msonormalmailrucssattributepostfix"/>
        <w:shd w:val="clear" w:color="auto" w:fill="FFFFFF"/>
        <w:spacing w:before="0" w:after="0" w:line="276" w:lineRule="auto"/>
        <w:ind w:firstLine="851"/>
        <w:jc w:val="both"/>
      </w:pPr>
      <w:r w:rsidRPr="00FC3984">
        <w:t>Все дополнительные общеразвивающие программы успешно прошли общественную экспертизу и реализовывались по шести направленностям:</w:t>
      </w:r>
    </w:p>
    <w:p w14:paraId="7ABED21D" w14:textId="77777777" w:rsidR="00992D47" w:rsidRPr="00FC3984" w:rsidRDefault="00992D47" w:rsidP="00992D47">
      <w:pPr>
        <w:spacing w:line="276" w:lineRule="auto"/>
        <w:ind w:firstLine="851"/>
        <w:jc w:val="both"/>
        <w:rPr>
          <w:rFonts w:ascii="Times New Roman" w:hAnsi="Times New Roman" w:cs="Times New Roman"/>
          <w:sz w:val="24"/>
          <w:szCs w:val="24"/>
        </w:rPr>
      </w:pPr>
      <w:r w:rsidRPr="00FC3984">
        <w:rPr>
          <w:rFonts w:ascii="Times New Roman" w:hAnsi="Times New Roman" w:cs="Times New Roman"/>
          <w:sz w:val="24"/>
          <w:szCs w:val="24"/>
        </w:rPr>
        <w:t>технической - 16;</w:t>
      </w:r>
    </w:p>
    <w:p w14:paraId="058FA8CF" w14:textId="77777777" w:rsidR="00992D47" w:rsidRPr="00FC3984" w:rsidRDefault="00992D47" w:rsidP="00992D47">
      <w:pPr>
        <w:pStyle w:val="msonormalcxspmiddle"/>
        <w:spacing w:before="0" w:after="0" w:line="276" w:lineRule="auto"/>
        <w:ind w:firstLine="851"/>
        <w:jc w:val="both"/>
      </w:pPr>
      <w:r w:rsidRPr="00FC3984">
        <w:lastRenderedPageBreak/>
        <w:t xml:space="preserve">естественнонаучной - </w:t>
      </w:r>
      <w:r w:rsidRPr="00FC3984">
        <w:rPr>
          <w:lang w:val="ru-RU"/>
        </w:rPr>
        <w:t>20</w:t>
      </w:r>
      <w:r w:rsidRPr="00FC3984">
        <w:t>;</w:t>
      </w:r>
    </w:p>
    <w:p w14:paraId="734BD3DB" w14:textId="77777777" w:rsidR="00992D47" w:rsidRPr="00FC3984" w:rsidRDefault="00992D47" w:rsidP="00992D47">
      <w:pPr>
        <w:pStyle w:val="msonormalcxspmiddle"/>
        <w:spacing w:before="0" w:after="0" w:line="276" w:lineRule="auto"/>
        <w:ind w:firstLine="851"/>
        <w:jc w:val="both"/>
      </w:pPr>
      <w:r w:rsidRPr="00FC3984">
        <w:t xml:space="preserve">туристско-краеведческой - </w:t>
      </w:r>
      <w:r w:rsidRPr="00FC3984">
        <w:rPr>
          <w:lang w:val="ru-RU"/>
        </w:rPr>
        <w:t>6</w:t>
      </w:r>
      <w:r w:rsidRPr="00FC3984">
        <w:t>;</w:t>
      </w:r>
    </w:p>
    <w:p w14:paraId="3F0B5D6A" w14:textId="77777777" w:rsidR="00992D47" w:rsidRPr="00FC3984" w:rsidRDefault="00992D47" w:rsidP="00992D47">
      <w:pPr>
        <w:pStyle w:val="msonormalcxspmiddle"/>
        <w:spacing w:before="0" w:after="0" w:line="276" w:lineRule="auto"/>
        <w:ind w:firstLine="851"/>
        <w:jc w:val="both"/>
      </w:pPr>
      <w:r w:rsidRPr="00FC3984">
        <w:t>социально-гуманитарной – 2</w:t>
      </w:r>
      <w:r w:rsidRPr="00FC3984">
        <w:rPr>
          <w:lang w:val="ru-RU"/>
        </w:rPr>
        <w:t>1</w:t>
      </w:r>
      <w:r w:rsidRPr="00FC3984">
        <w:t>;</w:t>
      </w:r>
    </w:p>
    <w:p w14:paraId="320B71B8" w14:textId="77777777" w:rsidR="00992D47" w:rsidRPr="00FC3984" w:rsidRDefault="00992D47" w:rsidP="00992D47">
      <w:pPr>
        <w:pStyle w:val="msonormalcxspmiddle"/>
        <w:spacing w:before="0" w:after="0" w:line="276" w:lineRule="auto"/>
        <w:ind w:firstLine="851"/>
        <w:jc w:val="both"/>
      </w:pPr>
      <w:r w:rsidRPr="00FC3984">
        <w:t xml:space="preserve">физкультурно-спортивной – </w:t>
      </w:r>
      <w:r w:rsidRPr="00FC3984">
        <w:rPr>
          <w:lang w:val="ru-RU"/>
        </w:rPr>
        <w:t>56</w:t>
      </w:r>
      <w:r w:rsidRPr="00FC3984">
        <w:t>;</w:t>
      </w:r>
    </w:p>
    <w:p w14:paraId="7C165AE2" w14:textId="77777777" w:rsidR="00992D47" w:rsidRPr="00FC3984" w:rsidRDefault="00992D47" w:rsidP="00992D47">
      <w:pPr>
        <w:pStyle w:val="msonormalcxspmiddle"/>
        <w:spacing w:before="0" w:after="0" w:line="276" w:lineRule="auto"/>
        <w:ind w:firstLine="851"/>
        <w:jc w:val="both"/>
        <w:rPr>
          <w:lang w:val="ru-RU"/>
        </w:rPr>
      </w:pPr>
      <w:r w:rsidRPr="00FC3984">
        <w:t xml:space="preserve">художественной - </w:t>
      </w:r>
      <w:r w:rsidRPr="00FC3984">
        <w:rPr>
          <w:lang w:val="ru-RU"/>
        </w:rPr>
        <w:t>46</w:t>
      </w:r>
      <w:r w:rsidRPr="00FC3984">
        <w:t>.</w:t>
      </w:r>
    </w:p>
    <w:p w14:paraId="00A99567" w14:textId="77777777" w:rsidR="00992D47" w:rsidRPr="00FC3984" w:rsidRDefault="00992D47" w:rsidP="00992D47">
      <w:pPr>
        <w:spacing w:line="276" w:lineRule="auto"/>
        <w:ind w:firstLine="851"/>
        <w:jc w:val="both"/>
        <w:rPr>
          <w:rFonts w:ascii="Times New Roman" w:hAnsi="Times New Roman" w:cs="Times New Roman"/>
          <w:sz w:val="24"/>
          <w:szCs w:val="24"/>
        </w:rPr>
      </w:pPr>
      <w:r w:rsidRPr="00FC3984">
        <w:rPr>
          <w:rFonts w:ascii="Times New Roman" w:hAnsi="Times New Roman" w:cs="Times New Roman"/>
          <w:sz w:val="24"/>
          <w:szCs w:val="24"/>
        </w:rPr>
        <w:t xml:space="preserve">Регистрация детей в дополнительном образовании ведется через ЕПГУ Госуслуги. </w:t>
      </w:r>
    </w:p>
    <w:p w14:paraId="04D5494B" w14:textId="77777777" w:rsidR="00992D47" w:rsidRPr="00FC3984" w:rsidRDefault="00992D47" w:rsidP="00992D47">
      <w:pPr>
        <w:pStyle w:val="ListParagraph"/>
        <w:tabs>
          <w:tab w:val="left" w:pos="709"/>
        </w:tabs>
        <w:spacing w:after="0"/>
        <w:ind w:left="0" w:firstLine="709"/>
        <w:jc w:val="both"/>
        <w:rPr>
          <w:rFonts w:ascii="Times New Roman" w:hAnsi="Times New Roman" w:cs="Times New Roman"/>
          <w:bCs/>
          <w:sz w:val="24"/>
          <w:szCs w:val="24"/>
        </w:rPr>
      </w:pPr>
      <w:r w:rsidRPr="00FC3984">
        <w:rPr>
          <w:rFonts w:ascii="Times New Roman" w:hAnsi="Times New Roman" w:cs="Times New Roman"/>
          <w:sz w:val="24"/>
          <w:szCs w:val="24"/>
        </w:rPr>
        <w:t xml:space="preserve">Дополнительное образование для детей с ОВЗ и детей с инвалидностью организовано на базе </w:t>
      </w:r>
      <w:r w:rsidRPr="00FC3984">
        <w:rPr>
          <w:rFonts w:ascii="Times New Roman" w:hAnsi="Times New Roman" w:cs="Times New Roman"/>
          <w:sz w:val="24"/>
          <w:szCs w:val="24"/>
          <w:lang w:val="ru-RU"/>
        </w:rPr>
        <w:t>6</w:t>
      </w:r>
      <w:r w:rsidRPr="00FC3984">
        <w:rPr>
          <w:rFonts w:ascii="Times New Roman" w:hAnsi="Times New Roman" w:cs="Times New Roman"/>
          <w:sz w:val="24"/>
          <w:szCs w:val="24"/>
        </w:rPr>
        <w:t xml:space="preserve"> образовательных организаций</w:t>
      </w:r>
      <w:r w:rsidRPr="00FC3984">
        <w:rPr>
          <w:rFonts w:ascii="Times New Roman" w:hAnsi="Times New Roman" w:cs="Times New Roman"/>
          <w:sz w:val="24"/>
          <w:szCs w:val="24"/>
          <w:lang w:val="ru-RU"/>
        </w:rPr>
        <w:t>, в которых</w:t>
      </w:r>
      <w:r w:rsidRPr="00FC3984">
        <w:rPr>
          <w:rFonts w:ascii="Times New Roman" w:hAnsi="Times New Roman" w:cs="Times New Roman"/>
          <w:sz w:val="24"/>
          <w:szCs w:val="24"/>
        </w:rPr>
        <w:t xml:space="preserve"> обуча</w:t>
      </w:r>
      <w:r w:rsidRPr="00FC3984">
        <w:rPr>
          <w:rFonts w:ascii="Times New Roman" w:hAnsi="Times New Roman" w:cs="Times New Roman"/>
          <w:sz w:val="24"/>
          <w:szCs w:val="24"/>
          <w:lang w:val="ru-RU"/>
        </w:rPr>
        <w:t>ю</w:t>
      </w:r>
      <w:r w:rsidRPr="00FC3984">
        <w:rPr>
          <w:rFonts w:ascii="Times New Roman" w:hAnsi="Times New Roman" w:cs="Times New Roman"/>
          <w:sz w:val="24"/>
          <w:szCs w:val="24"/>
        </w:rPr>
        <w:t xml:space="preserve">тся </w:t>
      </w:r>
      <w:r w:rsidRPr="00FC3984">
        <w:rPr>
          <w:rFonts w:ascii="Times New Roman" w:hAnsi="Times New Roman" w:cs="Times New Roman"/>
          <w:sz w:val="24"/>
          <w:szCs w:val="24"/>
          <w:lang w:val="ru-RU"/>
        </w:rPr>
        <w:t>69</w:t>
      </w:r>
      <w:r w:rsidRPr="00FC3984">
        <w:rPr>
          <w:rFonts w:ascii="Times New Roman" w:hAnsi="Times New Roman" w:cs="Times New Roman"/>
          <w:sz w:val="24"/>
          <w:szCs w:val="24"/>
        </w:rPr>
        <w:t xml:space="preserve"> </w:t>
      </w:r>
      <w:r w:rsidRPr="00FC3984">
        <w:rPr>
          <w:rFonts w:ascii="Times New Roman" w:hAnsi="Times New Roman" w:cs="Times New Roman"/>
          <w:sz w:val="24"/>
          <w:szCs w:val="24"/>
          <w:lang w:val="ru-RU"/>
        </w:rPr>
        <w:t>детей</w:t>
      </w:r>
      <w:r w:rsidRPr="00FC3984">
        <w:rPr>
          <w:rFonts w:ascii="Times New Roman" w:hAnsi="Times New Roman" w:cs="Times New Roman"/>
          <w:sz w:val="24"/>
          <w:szCs w:val="24"/>
        </w:rPr>
        <w:t xml:space="preserve"> с ОВЗ и дет</w:t>
      </w:r>
      <w:r w:rsidRPr="00FC3984">
        <w:rPr>
          <w:rFonts w:ascii="Times New Roman" w:hAnsi="Times New Roman" w:cs="Times New Roman"/>
          <w:sz w:val="24"/>
          <w:szCs w:val="24"/>
          <w:lang w:val="ru-RU"/>
        </w:rPr>
        <w:t>и</w:t>
      </w:r>
      <w:r w:rsidRPr="00FC3984">
        <w:rPr>
          <w:rFonts w:ascii="Times New Roman" w:hAnsi="Times New Roman" w:cs="Times New Roman"/>
          <w:sz w:val="24"/>
          <w:szCs w:val="24"/>
        </w:rPr>
        <w:t xml:space="preserve"> с инвалидностью, что составляет </w:t>
      </w:r>
      <w:r w:rsidRPr="00FC3984">
        <w:rPr>
          <w:rFonts w:ascii="Times New Roman" w:hAnsi="Times New Roman" w:cs="Times New Roman"/>
          <w:sz w:val="24"/>
          <w:szCs w:val="24"/>
          <w:lang w:val="ru-RU"/>
        </w:rPr>
        <w:t>87</w:t>
      </w:r>
      <w:r w:rsidRPr="00FC3984">
        <w:rPr>
          <w:rFonts w:ascii="Times New Roman" w:hAnsi="Times New Roman" w:cs="Times New Roman"/>
          <w:sz w:val="24"/>
          <w:szCs w:val="24"/>
        </w:rPr>
        <w:t xml:space="preserve">% от общего количества детей данных категорий, проживающих на территории муниципального образования. </w:t>
      </w:r>
    </w:p>
    <w:p w14:paraId="0569708F" w14:textId="77777777" w:rsidR="00992D47" w:rsidRPr="00FC3984" w:rsidRDefault="00992D47" w:rsidP="00992D47">
      <w:pPr>
        <w:shd w:val="clear" w:color="auto" w:fill="FFFFFF"/>
        <w:tabs>
          <w:tab w:val="left" w:pos="709"/>
        </w:tabs>
        <w:spacing w:line="276" w:lineRule="auto"/>
        <w:ind w:firstLine="709"/>
        <w:contextualSpacing/>
        <w:jc w:val="both"/>
        <w:rPr>
          <w:rFonts w:ascii="Times New Roman" w:hAnsi="Times New Roman" w:cs="Times New Roman"/>
          <w:sz w:val="24"/>
          <w:szCs w:val="24"/>
        </w:rPr>
      </w:pPr>
      <w:r w:rsidRPr="00FC3984">
        <w:rPr>
          <w:rFonts w:ascii="Times New Roman" w:hAnsi="Times New Roman" w:cs="Times New Roman"/>
          <w:bCs/>
          <w:sz w:val="24"/>
          <w:szCs w:val="24"/>
        </w:rPr>
        <w:t>В системе дополнительного образования в муниципалитете обучаются: 110 человек из числа детей-сирот и детей, оставшихся без попечения родителей, 607 детей из многодетных семей, 16 детей, состоящих на различных видах учета в органах и учреждениях системы профилактики безнадзорности и правонарушений.</w:t>
      </w:r>
    </w:p>
    <w:p w14:paraId="390FC04E" w14:textId="77777777" w:rsidR="00992D47" w:rsidRPr="00FC3984" w:rsidRDefault="00992D47" w:rsidP="00992D47">
      <w:pPr>
        <w:pStyle w:val="a3"/>
        <w:spacing w:line="276" w:lineRule="auto"/>
        <w:jc w:val="center"/>
        <w:rPr>
          <w:sz w:val="24"/>
          <w:szCs w:val="24"/>
        </w:rPr>
      </w:pPr>
    </w:p>
    <w:p w14:paraId="2C5141D2" w14:textId="77777777" w:rsidR="00992D47" w:rsidRPr="00FC3984" w:rsidRDefault="00992D47" w:rsidP="00992D47">
      <w:pPr>
        <w:pStyle w:val="a3"/>
        <w:spacing w:line="276" w:lineRule="auto"/>
        <w:jc w:val="center"/>
        <w:rPr>
          <w:color w:val="000000"/>
          <w:sz w:val="24"/>
          <w:szCs w:val="24"/>
        </w:rPr>
      </w:pPr>
      <w:r w:rsidRPr="00FC3984">
        <w:rPr>
          <w:b/>
          <w:color w:val="000000"/>
          <w:sz w:val="24"/>
          <w:szCs w:val="24"/>
        </w:rPr>
        <w:t>Во</w:t>
      </w:r>
      <w:r w:rsidRPr="00FC3984">
        <w:rPr>
          <w:b/>
          <w:sz w:val="24"/>
          <w:szCs w:val="24"/>
        </w:rPr>
        <w:t>спитательная работа.</w:t>
      </w:r>
    </w:p>
    <w:p w14:paraId="4456F07A" w14:textId="77777777" w:rsidR="00992D47" w:rsidRPr="00FC3984" w:rsidRDefault="00992D47" w:rsidP="00992D47">
      <w:pPr>
        <w:ind w:firstLine="706"/>
        <w:jc w:val="both"/>
        <w:rPr>
          <w:rFonts w:ascii="Times New Roman" w:hAnsi="Times New Roman" w:cs="Times New Roman"/>
          <w:sz w:val="24"/>
          <w:szCs w:val="24"/>
        </w:rPr>
      </w:pPr>
      <w:r w:rsidRPr="00FC3984">
        <w:rPr>
          <w:rFonts w:ascii="Times New Roman" w:eastAsia="Times New Roman" w:hAnsi="Times New Roman" w:cs="Times New Roman"/>
          <w:color w:val="000000"/>
          <w:sz w:val="24"/>
          <w:szCs w:val="24"/>
        </w:rPr>
        <w:tab/>
      </w:r>
      <w:r w:rsidRPr="00FC3984">
        <w:rPr>
          <w:rFonts w:ascii="Times New Roman" w:hAnsi="Times New Roman" w:cs="Times New Roman"/>
          <w:sz w:val="24"/>
          <w:szCs w:val="24"/>
        </w:rPr>
        <w:t>В период с 2</w:t>
      </w:r>
      <w:r w:rsidRPr="00FC3984">
        <w:rPr>
          <w:rFonts w:ascii="Times New Roman" w:hAnsi="Times New Roman" w:cs="Times New Roman"/>
          <w:sz w:val="24"/>
          <w:szCs w:val="24"/>
          <w:lang w:eastAsia="ja-JP"/>
        </w:rPr>
        <w:t>2</w:t>
      </w:r>
      <w:r w:rsidRPr="00FC3984">
        <w:rPr>
          <w:rFonts w:ascii="Times New Roman" w:hAnsi="Times New Roman" w:cs="Times New Roman"/>
          <w:sz w:val="24"/>
          <w:szCs w:val="24"/>
        </w:rPr>
        <w:t xml:space="preserve"> января по 2</w:t>
      </w:r>
      <w:r w:rsidRPr="00FC3984">
        <w:rPr>
          <w:rFonts w:ascii="Times New Roman" w:hAnsi="Times New Roman" w:cs="Times New Roman"/>
          <w:sz w:val="24"/>
          <w:szCs w:val="24"/>
          <w:lang w:eastAsia="ja-JP"/>
        </w:rPr>
        <w:t>3</w:t>
      </w:r>
      <w:r w:rsidRPr="00FC3984">
        <w:rPr>
          <w:rFonts w:ascii="Times New Roman" w:hAnsi="Times New Roman" w:cs="Times New Roman"/>
          <w:sz w:val="24"/>
          <w:szCs w:val="24"/>
        </w:rPr>
        <w:t xml:space="preserve"> февраля 2025</w:t>
      </w:r>
      <w:r w:rsidRPr="00FC3984">
        <w:rPr>
          <w:rFonts w:ascii="Times New Roman" w:hAnsi="Times New Roman" w:cs="Times New Roman"/>
          <w:sz w:val="24"/>
          <w:szCs w:val="24"/>
          <w:lang w:eastAsia="ja-JP"/>
        </w:rPr>
        <w:t>г</w:t>
      </w:r>
      <w:r w:rsidRPr="00FC3984">
        <w:rPr>
          <w:rFonts w:ascii="Times New Roman" w:hAnsi="Times New Roman" w:cs="Times New Roman"/>
          <w:sz w:val="24"/>
          <w:szCs w:val="24"/>
        </w:rPr>
        <w:t xml:space="preserve"> года </w:t>
      </w:r>
      <w:r w:rsidRPr="00FC3984">
        <w:rPr>
          <w:rFonts w:ascii="Times New Roman" w:hAnsi="Times New Roman" w:cs="Times New Roman"/>
          <w:sz w:val="24"/>
          <w:szCs w:val="24"/>
          <w:lang w:eastAsia="ja-JP"/>
        </w:rPr>
        <w:t>в образовательных организациях муниципального образования «Цильнинский район»</w:t>
      </w:r>
      <w:r w:rsidRPr="00FC3984">
        <w:rPr>
          <w:rFonts w:ascii="Times New Roman" w:hAnsi="Times New Roman" w:cs="Times New Roman"/>
          <w:sz w:val="24"/>
          <w:szCs w:val="24"/>
        </w:rPr>
        <w:t xml:space="preserve"> проводился областной месячник героико-патриотической и оборонно-массовой работы. Проведены следующие мероприятия: </w:t>
      </w:r>
    </w:p>
    <w:p w14:paraId="56545455" w14:textId="77777777" w:rsidR="00992D47" w:rsidRPr="00FC3984" w:rsidRDefault="00992D47" w:rsidP="00992D47">
      <w:pPr>
        <w:ind w:firstLine="706"/>
        <w:jc w:val="both"/>
        <w:rPr>
          <w:rFonts w:ascii="Times New Roman" w:hAnsi="Times New Roman" w:cs="Times New Roman"/>
          <w:sz w:val="24"/>
          <w:szCs w:val="24"/>
        </w:rPr>
      </w:pPr>
      <w:r w:rsidRPr="00FC3984">
        <w:rPr>
          <w:rFonts w:ascii="Times New Roman" w:hAnsi="Times New Roman" w:cs="Times New Roman"/>
          <w:sz w:val="24"/>
          <w:szCs w:val="24"/>
        </w:rPr>
        <w:t>- торжественные линейки, посвященные открытию месячника,</w:t>
      </w:r>
    </w:p>
    <w:p w14:paraId="7C341CD0" w14:textId="77777777" w:rsidR="00992D47" w:rsidRPr="00FC3984" w:rsidRDefault="00992D47" w:rsidP="00992D47">
      <w:pPr>
        <w:ind w:firstLine="706"/>
        <w:jc w:val="both"/>
        <w:rPr>
          <w:rFonts w:ascii="Times New Roman" w:hAnsi="Times New Roman" w:cs="Times New Roman"/>
          <w:sz w:val="24"/>
          <w:szCs w:val="24"/>
        </w:rPr>
      </w:pPr>
      <w:r w:rsidRPr="00FC3984">
        <w:rPr>
          <w:rFonts w:ascii="Times New Roman" w:hAnsi="Times New Roman" w:cs="Times New Roman"/>
          <w:sz w:val="24"/>
          <w:szCs w:val="24"/>
        </w:rPr>
        <w:t xml:space="preserve">- в школьных библиотеках </w:t>
      </w:r>
      <w:r w:rsidRPr="00FC3984">
        <w:rPr>
          <w:rFonts w:ascii="Times New Roman" w:hAnsi="Times New Roman" w:cs="Times New Roman"/>
          <w:sz w:val="24"/>
          <w:szCs w:val="24"/>
          <w:lang w:eastAsia="ja-JP"/>
        </w:rPr>
        <w:t>о</w:t>
      </w:r>
      <w:r w:rsidRPr="00FC3984">
        <w:rPr>
          <w:rFonts w:ascii="Times New Roman" w:hAnsi="Times New Roman" w:cs="Times New Roman"/>
          <w:sz w:val="24"/>
          <w:szCs w:val="24"/>
        </w:rPr>
        <w:t xml:space="preserve">рганизованы тематические книжные выставки, -  </w:t>
      </w:r>
      <w:r w:rsidRPr="00FC3984">
        <w:rPr>
          <w:rFonts w:ascii="Times New Roman" w:hAnsi="Times New Roman" w:cs="Times New Roman"/>
          <w:sz w:val="24"/>
          <w:szCs w:val="24"/>
          <w:lang w:eastAsia="ru-RU"/>
        </w:rPr>
        <w:t>муниципальный</w:t>
      </w:r>
      <w:r w:rsidRPr="00FC3984">
        <w:rPr>
          <w:rFonts w:ascii="Times New Roman" w:hAnsi="Times New Roman" w:cs="Times New Roman"/>
          <w:sz w:val="24"/>
          <w:szCs w:val="24"/>
        </w:rPr>
        <w:t xml:space="preserve"> этап Всероссийского конкурса сочинений «Без срока давности» среди обучающихся образовательных организаций,</w:t>
      </w:r>
    </w:p>
    <w:p w14:paraId="764252E4" w14:textId="77777777" w:rsidR="00992D47" w:rsidRPr="00FC3984" w:rsidRDefault="00992D47" w:rsidP="00992D47">
      <w:pPr>
        <w:ind w:firstLine="706"/>
        <w:jc w:val="both"/>
        <w:rPr>
          <w:rFonts w:ascii="Times New Roman" w:hAnsi="Times New Roman" w:cs="Times New Roman"/>
          <w:sz w:val="24"/>
          <w:szCs w:val="24"/>
        </w:rPr>
      </w:pPr>
      <w:r w:rsidRPr="00FC3984">
        <w:rPr>
          <w:rFonts w:ascii="Times New Roman" w:hAnsi="Times New Roman" w:cs="Times New Roman"/>
          <w:sz w:val="24"/>
          <w:szCs w:val="24"/>
        </w:rPr>
        <w:t xml:space="preserve">- мероприятия, посвященные Дню полного освобождения советскими войсками города Ленинграда: </w:t>
      </w:r>
      <w:r w:rsidRPr="00FC3984">
        <w:rPr>
          <w:rFonts w:ascii="Times New Roman" w:hAnsi="Times New Roman" w:cs="Times New Roman"/>
          <w:sz w:val="24"/>
          <w:szCs w:val="24"/>
          <w:lang w:eastAsia="ru-RU"/>
        </w:rPr>
        <w:t xml:space="preserve">классных часов на темы: «Они победили и голод, и холод», </w:t>
      </w:r>
      <w:r w:rsidRPr="00FC3984">
        <w:rPr>
          <w:rFonts w:ascii="Times New Roman" w:hAnsi="Times New Roman" w:cs="Times New Roman"/>
          <w:sz w:val="24"/>
          <w:szCs w:val="24"/>
        </w:rPr>
        <w:t>«Нам не забыть об этих днях…», «Какое страшное слово – блокада»; проведение Акции «Блокадный хлеб»;</w:t>
      </w:r>
    </w:p>
    <w:p w14:paraId="6972F447" w14:textId="77777777" w:rsidR="00992D47" w:rsidRPr="00FC3984" w:rsidRDefault="00992D47" w:rsidP="00992D47">
      <w:pPr>
        <w:ind w:firstLine="706"/>
        <w:jc w:val="both"/>
        <w:rPr>
          <w:rFonts w:ascii="Times New Roman" w:hAnsi="Times New Roman" w:cs="Times New Roman"/>
          <w:sz w:val="24"/>
          <w:szCs w:val="24"/>
        </w:rPr>
      </w:pPr>
      <w:r w:rsidRPr="00FC3984">
        <w:rPr>
          <w:rFonts w:ascii="Times New Roman" w:hAnsi="Times New Roman" w:cs="Times New Roman"/>
          <w:sz w:val="24"/>
          <w:szCs w:val="24"/>
        </w:rPr>
        <w:t>- Уроки мужества.</w:t>
      </w:r>
    </w:p>
    <w:p w14:paraId="7A1246F1" w14:textId="77777777" w:rsidR="00992D47" w:rsidRPr="00FC3984" w:rsidRDefault="00992D47" w:rsidP="00992D47">
      <w:pPr>
        <w:ind w:firstLine="706"/>
        <w:jc w:val="both"/>
        <w:rPr>
          <w:rFonts w:ascii="Times New Roman" w:hAnsi="Times New Roman" w:cs="Times New Roman"/>
          <w:sz w:val="24"/>
          <w:szCs w:val="24"/>
        </w:rPr>
      </w:pPr>
      <w:r w:rsidRPr="00FC3984">
        <w:rPr>
          <w:rFonts w:ascii="Times New Roman" w:hAnsi="Times New Roman" w:cs="Times New Roman"/>
          <w:sz w:val="24"/>
          <w:szCs w:val="24"/>
        </w:rPr>
        <w:t xml:space="preserve">-  </w:t>
      </w:r>
      <w:r w:rsidRPr="00FC3984">
        <w:rPr>
          <w:rFonts w:ascii="Times New Roman" w:hAnsi="Times New Roman" w:cs="Times New Roman"/>
          <w:sz w:val="24"/>
          <w:szCs w:val="24"/>
          <w:lang w:eastAsia="ja-JP"/>
        </w:rPr>
        <w:t>и</w:t>
      </w:r>
      <w:r w:rsidRPr="00FC3984">
        <w:rPr>
          <w:rFonts w:ascii="Times New Roman" w:hAnsi="Times New Roman" w:cs="Times New Roman"/>
          <w:sz w:val="24"/>
          <w:szCs w:val="24"/>
        </w:rPr>
        <w:t>нтеллектуальная игра-викторина «Сталинградская битва</w:t>
      </w:r>
      <w:proofErr w:type="gramStart"/>
      <w:r w:rsidRPr="00FC3984">
        <w:rPr>
          <w:rFonts w:ascii="Times New Roman" w:hAnsi="Times New Roman" w:cs="Times New Roman"/>
          <w:sz w:val="24"/>
          <w:szCs w:val="24"/>
        </w:rPr>
        <w:t>!, «</w:t>
      </w:r>
      <w:proofErr w:type="gramEnd"/>
      <w:r w:rsidRPr="00FC3984">
        <w:rPr>
          <w:rFonts w:ascii="Times New Roman" w:hAnsi="Times New Roman" w:cs="Times New Roman"/>
          <w:sz w:val="24"/>
          <w:szCs w:val="24"/>
        </w:rPr>
        <w:t>О доблестях, о подвигах, о славе»</w:t>
      </w:r>
      <w:r w:rsidRPr="00FC3984">
        <w:rPr>
          <w:rFonts w:ascii="Times New Roman" w:hAnsi="Times New Roman" w:cs="Times New Roman"/>
          <w:sz w:val="24"/>
          <w:szCs w:val="24"/>
          <w:lang w:eastAsia="ru-RU"/>
        </w:rPr>
        <w:t>;</w:t>
      </w:r>
    </w:p>
    <w:p w14:paraId="2A38951F" w14:textId="77777777" w:rsidR="00992D47" w:rsidRPr="00FC3984" w:rsidRDefault="00992D47" w:rsidP="00992D47">
      <w:pPr>
        <w:ind w:firstLine="706"/>
        <w:jc w:val="both"/>
        <w:rPr>
          <w:rFonts w:ascii="Times New Roman" w:hAnsi="Times New Roman" w:cs="Times New Roman"/>
          <w:color w:val="000000"/>
          <w:sz w:val="24"/>
          <w:szCs w:val="24"/>
        </w:rPr>
      </w:pPr>
      <w:r w:rsidRPr="00FC3984">
        <w:rPr>
          <w:rFonts w:ascii="Times New Roman" w:hAnsi="Times New Roman" w:cs="Times New Roman"/>
          <w:sz w:val="24"/>
          <w:szCs w:val="24"/>
        </w:rPr>
        <w:t>- конкурсы патриотических рисунков «Герои России - гордость Отечества», «Открытка к празднику», «</w:t>
      </w:r>
      <w:r w:rsidRPr="00FC3984">
        <w:rPr>
          <w:rFonts w:ascii="Times New Roman" w:hAnsi="Times New Roman" w:cs="Times New Roman"/>
          <w:color w:val="000000"/>
          <w:sz w:val="24"/>
          <w:szCs w:val="24"/>
        </w:rPr>
        <w:t>Мы - будущие защитники Отечества!» и конкурс плакатов «С Днём защитника Отечества»;</w:t>
      </w:r>
    </w:p>
    <w:p w14:paraId="57BD8C9E" w14:textId="77777777" w:rsidR="00992D47" w:rsidRPr="00992D47" w:rsidRDefault="00992D47" w:rsidP="00992D47">
      <w:pPr>
        <w:pStyle w:val="Standard"/>
        <w:contextualSpacing/>
        <w:jc w:val="both"/>
        <w:rPr>
          <w:rFonts w:cs="Times New Roman"/>
          <w:lang w:val="ru-RU"/>
        </w:rPr>
      </w:pPr>
      <w:r w:rsidRPr="00FC3984">
        <w:rPr>
          <w:rFonts w:cs="Times New Roman"/>
          <w:lang w:val="ru-RU"/>
        </w:rPr>
        <w:t>- классные часы на тему «Афганистан, Чечня жива память о воинах интернационалаистах»</w:t>
      </w:r>
    </w:p>
    <w:p w14:paraId="1DC878BF" w14:textId="77777777" w:rsidR="00992D47" w:rsidRPr="00FC3984" w:rsidRDefault="00992D47" w:rsidP="00992D47">
      <w:pPr>
        <w:contextualSpacing/>
        <w:jc w:val="both"/>
        <w:rPr>
          <w:rStyle w:val="Strong"/>
          <w:rFonts w:ascii="Times New Roman" w:hAnsi="Times New Roman" w:cs="Times New Roman"/>
          <w:b w:val="0"/>
          <w:bCs w:val="0"/>
          <w:color w:val="000000"/>
          <w:sz w:val="24"/>
          <w:szCs w:val="24"/>
        </w:rPr>
      </w:pPr>
      <w:r w:rsidRPr="00FC3984">
        <w:rPr>
          <w:rFonts w:ascii="Times New Roman" w:hAnsi="Times New Roman" w:cs="Times New Roman"/>
          <w:color w:val="000000"/>
          <w:sz w:val="24"/>
          <w:szCs w:val="24"/>
        </w:rPr>
        <w:t xml:space="preserve">- участие в акциях «Дети войны», </w:t>
      </w:r>
      <w:r w:rsidRPr="00FC3984">
        <w:rPr>
          <w:rFonts w:ascii="Times New Roman" w:eastAsia="Times New Roman" w:hAnsi="Times New Roman" w:cs="Times New Roman"/>
          <w:color w:val="000000"/>
          <w:sz w:val="24"/>
          <w:szCs w:val="24"/>
          <w:lang w:eastAsia="ru-RU"/>
        </w:rPr>
        <w:t>«Обелиск», «Помоги ветерану», «Подарок защитнику Отечества»;</w:t>
      </w:r>
    </w:p>
    <w:p w14:paraId="2ECCE7B8" w14:textId="77777777" w:rsidR="00992D47" w:rsidRPr="00FC3984" w:rsidRDefault="00992D47" w:rsidP="00992D47">
      <w:pPr>
        <w:contextualSpacing/>
        <w:jc w:val="both"/>
        <w:rPr>
          <w:rStyle w:val="Strong"/>
          <w:rFonts w:ascii="Times New Roman" w:hAnsi="Times New Roman" w:cs="Times New Roman"/>
          <w:b w:val="0"/>
          <w:bCs w:val="0"/>
          <w:color w:val="000000"/>
          <w:sz w:val="24"/>
          <w:szCs w:val="24"/>
          <w:lang w:eastAsia="ja-JP" w:bidi="fa-IR"/>
        </w:rPr>
      </w:pPr>
      <w:r w:rsidRPr="00FC3984">
        <w:rPr>
          <w:rStyle w:val="Strong"/>
          <w:rFonts w:ascii="Times New Roman" w:hAnsi="Times New Roman" w:cs="Times New Roman"/>
          <w:b w:val="0"/>
          <w:bCs w:val="0"/>
          <w:color w:val="000000"/>
          <w:sz w:val="24"/>
          <w:szCs w:val="24"/>
        </w:rPr>
        <w:t>- торжественные мероприятия, посвященные Дню защитника Отечества;</w:t>
      </w:r>
    </w:p>
    <w:p w14:paraId="05E23764" w14:textId="77777777" w:rsidR="00992D47" w:rsidRPr="00FC3984" w:rsidRDefault="00992D47" w:rsidP="00992D47">
      <w:pPr>
        <w:contextualSpacing/>
        <w:jc w:val="both"/>
        <w:rPr>
          <w:rFonts w:ascii="Times New Roman" w:eastAsia="Calibri" w:hAnsi="Times New Roman" w:cs="Times New Roman"/>
          <w:color w:val="000000"/>
          <w:sz w:val="24"/>
          <w:szCs w:val="24"/>
          <w:lang w:eastAsia="ja-JP" w:bidi="fa-IR"/>
        </w:rPr>
      </w:pPr>
      <w:r w:rsidRPr="00FC3984">
        <w:rPr>
          <w:rStyle w:val="Strong"/>
          <w:rFonts w:ascii="Times New Roman" w:hAnsi="Times New Roman" w:cs="Times New Roman"/>
          <w:b w:val="0"/>
          <w:bCs w:val="0"/>
          <w:color w:val="000000"/>
          <w:sz w:val="24"/>
          <w:szCs w:val="24"/>
          <w:lang w:eastAsia="ja-JP" w:bidi="fa-IR"/>
        </w:rPr>
        <w:t>- встречи с ветеранами боевых действий, участниками СВО;</w:t>
      </w:r>
    </w:p>
    <w:p w14:paraId="5273BDFC" w14:textId="77777777" w:rsidR="00992D47" w:rsidRPr="00FC3984" w:rsidRDefault="00992D47" w:rsidP="00992D47">
      <w:pPr>
        <w:pStyle w:val="Standard"/>
        <w:ind w:firstLine="708"/>
        <w:contextualSpacing/>
        <w:jc w:val="both"/>
        <w:rPr>
          <w:rFonts w:eastAsia="PT Astra Serif" w:cs="Times New Roman"/>
          <w:lang w:val="ru-RU"/>
        </w:rPr>
      </w:pPr>
      <w:r w:rsidRPr="00FC3984">
        <w:rPr>
          <w:rFonts w:eastAsia="Calibri" w:cs="Times New Roman"/>
          <w:lang w:val="ru-RU"/>
        </w:rPr>
        <w:t xml:space="preserve">В период </w:t>
      </w:r>
      <w:r w:rsidRPr="00FC3984">
        <w:rPr>
          <w:rFonts w:eastAsia="Calibri" w:cs="Times New Roman"/>
          <w:lang w:val="ru-RU" w:eastAsia="ru-RU" w:bidi="ru-RU"/>
        </w:rPr>
        <w:t>с 20 января по 5 февраля 2025 года проводился</w:t>
      </w:r>
      <w:r w:rsidRPr="00FC3984">
        <w:rPr>
          <w:rFonts w:eastAsia="Calibri" w:cs="Times New Roman"/>
          <w:lang w:val="ru-RU"/>
        </w:rPr>
        <w:t xml:space="preserve"> </w:t>
      </w:r>
      <w:r w:rsidRPr="00FC3984">
        <w:rPr>
          <w:rFonts w:eastAsia="Times New Roman" w:cs="Times New Roman"/>
          <w:lang w:val="ru-RU" w:eastAsia="ru-RU"/>
        </w:rPr>
        <w:t>муниципальный</w:t>
      </w:r>
      <w:r w:rsidRPr="00FC3984">
        <w:rPr>
          <w:rFonts w:eastAsia="Calibri" w:cs="Times New Roman"/>
          <w:lang w:val="ru-RU"/>
        </w:rPr>
        <w:t xml:space="preserve"> этап Всероссийского конкурса сочинений «Без срока давности» среди обучающихся образовательных организаций.</w:t>
      </w:r>
    </w:p>
    <w:p w14:paraId="3D4C5167" w14:textId="77777777" w:rsidR="00992D47" w:rsidRPr="00FC3984" w:rsidRDefault="00992D47" w:rsidP="00992D47">
      <w:pPr>
        <w:pStyle w:val="Standard"/>
        <w:ind w:firstLine="708"/>
        <w:contextualSpacing/>
        <w:jc w:val="both"/>
        <w:rPr>
          <w:rFonts w:eastAsia="PT Astra Serif" w:cs="Times New Roman"/>
          <w:lang w:val="ru-RU"/>
        </w:rPr>
      </w:pPr>
      <w:r w:rsidRPr="00FC3984">
        <w:rPr>
          <w:rFonts w:eastAsia="PT Astra Serif" w:cs="Times New Roman"/>
          <w:lang w:val="ru-RU"/>
        </w:rPr>
        <w:t xml:space="preserve">20.02.2025г. на базе Большенагаткинской средней школы проведеня муниципальный этап конкурса «Смотр строя и песни — 2025», посвященный Дню защитника Отечества. В </w:t>
      </w:r>
      <w:r w:rsidRPr="00FC3984">
        <w:rPr>
          <w:rFonts w:eastAsia="PT Astra Serif" w:cs="Times New Roman"/>
          <w:lang w:val="ru-RU"/>
        </w:rPr>
        <w:lastRenderedPageBreak/>
        <w:t>конкурсе приняло участие 13 команд.</w:t>
      </w:r>
    </w:p>
    <w:p w14:paraId="33DBA2A0" w14:textId="77777777" w:rsidR="00992D47" w:rsidRPr="00FC3984" w:rsidRDefault="00992D47" w:rsidP="00992D47">
      <w:pPr>
        <w:pStyle w:val="western"/>
        <w:shd w:val="clear" w:color="auto" w:fill="FFFFFF"/>
        <w:spacing w:before="0" w:after="0"/>
        <w:contextualSpacing/>
        <w:jc w:val="both"/>
        <w:rPr>
          <w:rFonts w:ascii="Times New Roman" w:hAnsi="Times New Roman" w:cs="Times New Roman"/>
          <w:color w:val="auto"/>
          <w:sz w:val="24"/>
          <w:szCs w:val="24"/>
        </w:rPr>
      </w:pPr>
      <w:r w:rsidRPr="00FC3984">
        <w:rPr>
          <w:rFonts w:ascii="Times New Roman" w:eastAsia="Calibri" w:hAnsi="Times New Roman" w:cs="Times New Roman"/>
          <w:iCs/>
          <w:kern w:val="2"/>
          <w:sz w:val="24"/>
          <w:szCs w:val="24"/>
          <w:lang w:eastAsia="ja-JP" w:bidi="fa-IR"/>
        </w:rPr>
        <w:tab/>
      </w:r>
      <w:r w:rsidRPr="00FC3984">
        <w:rPr>
          <w:rFonts w:ascii="Times New Roman" w:hAnsi="Times New Roman" w:cs="Times New Roman"/>
          <w:color w:val="auto"/>
          <w:sz w:val="24"/>
          <w:szCs w:val="24"/>
        </w:rPr>
        <w:t xml:space="preserve">Одним из главных направлений работы школы является профилактика безнадзорности, беспризорности и правонарушений среди несовершеннолетних, семейного неблагополучия и социального сиротства.  </w:t>
      </w:r>
    </w:p>
    <w:p w14:paraId="0BFAB589" w14:textId="77777777" w:rsidR="00992D47" w:rsidRPr="00FC3984" w:rsidRDefault="00992D47" w:rsidP="00992D47">
      <w:pPr>
        <w:pStyle w:val="western"/>
        <w:shd w:val="clear" w:color="auto" w:fill="FFFFFF"/>
        <w:spacing w:before="0" w:after="0" w:line="276" w:lineRule="auto"/>
        <w:contextualSpacing/>
        <w:jc w:val="both"/>
        <w:rPr>
          <w:rFonts w:ascii="Times New Roman" w:hAnsi="Times New Roman" w:cs="Times New Roman"/>
          <w:color w:val="auto"/>
          <w:sz w:val="24"/>
          <w:szCs w:val="24"/>
        </w:rPr>
      </w:pPr>
      <w:r w:rsidRPr="00FC3984">
        <w:rPr>
          <w:rFonts w:ascii="Times New Roman" w:hAnsi="Times New Roman" w:cs="Times New Roman"/>
          <w:color w:val="auto"/>
          <w:sz w:val="24"/>
          <w:szCs w:val="24"/>
        </w:rPr>
        <w:tab/>
        <w:t xml:space="preserve">На 30.06.2025 года на учете в ОМВД России по Цильнинскому району состоит  </w:t>
      </w:r>
      <w:r w:rsidRPr="00FC3984">
        <w:rPr>
          <w:rFonts w:ascii="Times New Roman" w:eastAsia="Calibri" w:hAnsi="Times New Roman" w:cs="Times New Roman"/>
          <w:color w:val="auto"/>
          <w:sz w:val="24"/>
          <w:szCs w:val="24"/>
        </w:rPr>
        <w:t>32</w:t>
      </w:r>
      <w:r w:rsidRPr="00FC3984">
        <w:rPr>
          <w:rFonts w:ascii="Times New Roman" w:eastAsia="Calibri" w:hAnsi="Times New Roman" w:cs="Times New Roman"/>
          <w:b/>
          <w:bCs/>
          <w:color w:val="auto"/>
          <w:sz w:val="24"/>
          <w:szCs w:val="24"/>
        </w:rPr>
        <w:t xml:space="preserve">  </w:t>
      </w:r>
      <w:proofErr w:type="gramStart"/>
      <w:r w:rsidRPr="00FC3984">
        <w:rPr>
          <w:rFonts w:ascii="Times New Roman" w:hAnsi="Times New Roman" w:cs="Times New Roman"/>
          <w:color w:val="auto"/>
          <w:sz w:val="24"/>
          <w:szCs w:val="24"/>
        </w:rPr>
        <w:t>обучающихся</w:t>
      </w:r>
      <w:proofErr w:type="gramEnd"/>
      <w:r w:rsidRPr="00FC3984">
        <w:rPr>
          <w:rFonts w:ascii="Times New Roman" w:hAnsi="Times New Roman" w:cs="Times New Roman"/>
          <w:color w:val="auto"/>
          <w:sz w:val="24"/>
          <w:szCs w:val="24"/>
        </w:rPr>
        <w:t xml:space="preserve">, на внутришкольном контроле -9. </w:t>
      </w:r>
    </w:p>
    <w:p w14:paraId="2C130158" w14:textId="77777777" w:rsidR="00992D47" w:rsidRPr="00FC3984" w:rsidRDefault="00992D47" w:rsidP="00992D47">
      <w:pPr>
        <w:pStyle w:val="a3"/>
        <w:ind w:firstLine="709"/>
        <w:contextualSpacing/>
        <w:jc w:val="both"/>
        <w:rPr>
          <w:sz w:val="24"/>
          <w:szCs w:val="24"/>
        </w:rPr>
      </w:pPr>
      <w:r w:rsidRPr="00FC3984">
        <w:rPr>
          <w:sz w:val="24"/>
          <w:szCs w:val="24"/>
        </w:rPr>
        <w:t xml:space="preserve">В образовательных организациях муниципального образования «Цильнинский район» обучаются 44 обучающихся  с миграционной историей: 43 -  таджикской национальности и 1 ребенок – узбекской. </w:t>
      </w:r>
    </w:p>
    <w:p w14:paraId="702745C3" w14:textId="77777777" w:rsidR="00992D47" w:rsidRPr="00FC3984" w:rsidRDefault="00992D47" w:rsidP="00992D47">
      <w:pPr>
        <w:pStyle w:val="a6"/>
        <w:spacing w:after="0"/>
      </w:pPr>
      <w:r w:rsidRPr="00FC3984">
        <w:t>МОУ Большенагаткинская средняя школа имени Героя Советского Союза В.А. Любавина — 13 чел.</w:t>
      </w:r>
    </w:p>
    <w:p w14:paraId="2DAC3DE8" w14:textId="77777777" w:rsidR="00992D47" w:rsidRPr="00FC3984" w:rsidRDefault="00992D47" w:rsidP="00992D47">
      <w:pPr>
        <w:pStyle w:val="a6"/>
        <w:spacing w:after="0"/>
      </w:pPr>
      <w:r w:rsidRPr="00FC3984">
        <w:t>МОУ Верхнетимерсянская средняя школа — 3 чел.</w:t>
      </w:r>
    </w:p>
    <w:p w14:paraId="43CFAEB2" w14:textId="77777777" w:rsidR="00992D47" w:rsidRPr="00FC3984" w:rsidRDefault="00992D47" w:rsidP="00992D47">
      <w:pPr>
        <w:pStyle w:val="a6"/>
        <w:spacing w:after="0"/>
        <w:rPr>
          <w:lang w:eastAsia="ru-RU"/>
        </w:rPr>
      </w:pPr>
      <w:r w:rsidRPr="00FC3984">
        <w:t>МОУ Нижнетимерсянская средняя школа — 14 чел.</w:t>
      </w:r>
    </w:p>
    <w:p w14:paraId="116DAC19" w14:textId="77777777" w:rsidR="00992D47" w:rsidRPr="00FC3984" w:rsidRDefault="00992D47" w:rsidP="00992D47">
      <w:pPr>
        <w:rPr>
          <w:rFonts w:ascii="Times New Roman" w:eastAsia="Times New Roman" w:hAnsi="Times New Roman" w:cs="Times New Roman"/>
          <w:sz w:val="24"/>
          <w:szCs w:val="24"/>
          <w:lang w:eastAsia="ru-RU"/>
        </w:rPr>
      </w:pPr>
      <w:r w:rsidRPr="00FC3984">
        <w:rPr>
          <w:rFonts w:ascii="Times New Roman" w:eastAsia="Times New Roman" w:hAnsi="Times New Roman" w:cs="Times New Roman"/>
          <w:sz w:val="24"/>
          <w:szCs w:val="24"/>
          <w:lang w:eastAsia="ru-RU"/>
        </w:rPr>
        <w:t>МОУ Цильнинская СШ им. Героя Советского Союза Н.И. Малышева — 14 чел.</w:t>
      </w:r>
    </w:p>
    <w:p w14:paraId="376FEEDC" w14:textId="77777777" w:rsidR="00992D47" w:rsidRPr="00FC3984" w:rsidRDefault="00992D47" w:rsidP="00992D47">
      <w:pPr>
        <w:ind w:firstLine="709"/>
        <w:jc w:val="both"/>
        <w:rPr>
          <w:rFonts w:ascii="Times New Roman" w:eastAsia="Times New Roman" w:hAnsi="Times New Roman" w:cs="Times New Roman"/>
          <w:sz w:val="24"/>
          <w:szCs w:val="24"/>
        </w:rPr>
      </w:pPr>
      <w:r w:rsidRPr="00FC3984">
        <w:rPr>
          <w:rFonts w:ascii="Times New Roman" w:eastAsia="Times New Roman" w:hAnsi="Times New Roman" w:cs="Times New Roman"/>
          <w:sz w:val="24"/>
          <w:szCs w:val="24"/>
          <w:lang w:eastAsia="ru-RU"/>
        </w:rPr>
        <w:t xml:space="preserve">Также, </w:t>
      </w:r>
      <w:proofErr w:type="gramStart"/>
      <w:r w:rsidRPr="00FC3984">
        <w:rPr>
          <w:rFonts w:ascii="Times New Roman" w:eastAsia="Times New Roman" w:hAnsi="Times New Roman" w:cs="Times New Roman"/>
          <w:sz w:val="24"/>
          <w:szCs w:val="24"/>
          <w:lang w:eastAsia="ru-RU"/>
        </w:rPr>
        <w:t>в</w:t>
      </w:r>
      <w:proofErr w:type="gramEnd"/>
      <w:r w:rsidRPr="00FC3984">
        <w:rPr>
          <w:rFonts w:ascii="Times New Roman" w:eastAsia="Times New Roman" w:hAnsi="Times New Roman" w:cs="Times New Roman"/>
          <w:sz w:val="24"/>
          <w:szCs w:val="24"/>
          <w:lang w:eastAsia="ru-RU"/>
        </w:rPr>
        <w:t xml:space="preserve"> </w:t>
      </w:r>
      <w:proofErr w:type="gramStart"/>
      <w:r w:rsidRPr="00FC3984">
        <w:rPr>
          <w:rFonts w:ascii="Times New Roman" w:eastAsia="Times New Roman" w:hAnsi="Times New Roman" w:cs="Times New Roman"/>
          <w:sz w:val="24"/>
          <w:szCs w:val="24"/>
          <w:lang w:eastAsia="ru-RU"/>
        </w:rPr>
        <w:t>с</w:t>
      </w:r>
      <w:proofErr w:type="gramEnd"/>
      <w:r w:rsidRPr="00FC3984">
        <w:rPr>
          <w:rFonts w:ascii="Times New Roman" w:eastAsia="Times New Roman" w:hAnsi="Times New Roman" w:cs="Times New Roman"/>
          <w:sz w:val="24"/>
          <w:szCs w:val="24"/>
          <w:lang w:eastAsia="ru-RU"/>
        </w:rPr>
        <w:t>. Покровское проживают 2 ребенка цыганской национальности дошкольного возраста.</w:t>
      </w:r>
    </w:p>
    <w:p w14:paraId="5C2B351A" w14:textId="77777777" w:rsidR="00992D47" w:rsidRPr="00FC3984" w:rsidRDefault="00992D47" w:rsidP="00992D47">
      <w:pPr>
        <w:pStyle w:val="a3"/>
        <w:ind w:right="49"/>
        <w:contextualSpacing/>
        <w:jc w:val="both"/>
        <w:rPr>
          <w:sz w:val="24"/>
          <w:szCs w:val="24"/>
        </w:rPr>
      </w:pPr>
      <w:r w:rsidRPr="00FC3984">
        <w:rPr>
          <w:sz w:val="24"/>
          <w:szCs w:val="24"/>
        </w:rPr>
        <w:t xml:space="preserve">     </w:t>
      </w:r>
    </w:p>
    <w:p w14:paraId="00A115B8" w14:textId="77777777" w:rsidR="00992D47" w:rsidRPr="00FC3984" w:rsidRDefault="00992D47" w:rsidP="00992D47">
      <w:pPr>
        <w:pStyle w:val="western"/>
        <w:shd w:val="clear" w:color="auto" w:fill="FFFFFF"/>
        <w:spacing w:before="0" w:after="0" w:line="276" w:lineRule="auto"/>
        <w:contextualSpacing/>
        <w:jc w:val="both"/>
        <w:rPr>
          <w:rFonts w:ascii="Times New Roman" w:hAnsi="Times New Roman" w:cs="Times New Roman"/>
          <w:color w:val="auto"/>
          <w:sz w:val="24"/>
          <w:szCs w:val="24"/>
        </w:rPr>
      </w:pPr>
      <w:r w:rsidRPr="00FC3984">
        <w:rPr>
          <w:rFonts w:ascii="Times New Roman" w:hAnsi="Times New Roman" w:cs="Times New Roman"/>
          <w:color w:val="auto"/>
          <w:sz w:val="24"/>
          <w:szCs w:val="24"/>
        </w:rPr>
        <w:tab/>
      </w:r>
      <w:r w:rsidRPr="00FC3984">
        <w:rPr>
          <w:rStyle w:val="fontstyle01"/>
          <w:color w:val="auto"/>
          <w:sz w:val="24"/>
          <w:szCs w:val="24"/>
        </w:rPr>
        <w:t>Организация образовательной деятельности с обучающимися несовершеннолетними иностранными гражданами по языковой, психологической и социокультурной адаптации строится на принципах регулярной диагностики образовательных потребностей несовершеннолетних иностранных гражданин для выстраивания индивидуального образовательного маршрута.</w:t>
      </w:r>
      <w:r w:rsidRPr="00FC3984">
        <w:rPr>
          <w:rFonts w:ascii="Times New Roman" w:hAnsi="Times New Roman" w:cs="Times New Roman"/>
          <w:color w:val="auto"/>
          <w:sz w:val="24"/>
          <w:szCs w:val="24"/>
        </w:rPr>
        <w:tab/>
      </w:r>
    </w:p>
    <w:p w14:paraId="3ECADD34" w14:textId="77777777" w:rsidR="00992D47" w:rsidRPr="00FC3984" w:rsidRDefault="00992D47" w:rsidP="00992D47">
      <w:pPr>
        <w:pStyle w:val="western"/>
        <w:shd w:val="clear" w:color="auto" w:fill="FFFFFF"/>
        <w:spacing w:before="0" w:after="0" w:line="276" w:lineRule="auto"/>
        <w:contextualSpacing/>
        <w:jc w:val="both"/>
        <w:rPr>
          <w:rFonts w:ascii="Times New Roman" w:hAnsi="Times New Roman" w:cs="Times New Roman"/>
          <w:color w:val="auto"/>
          <w:sz w:val="24"/>
          <w:szCs w:val="24"/>
        </w:rPr>
      </w:pPr>
      <w:r w:rsidRPr="00FC3984">
        <w:rPr>
          <w:rFonts w:ascii="Times New Roman" w:hAnsi="Times New Roman" w:cs="Times New Roman"/>
          <w:color w:val="auto"/>
          <w:sz w:val="24"/>
          <w:szCs w:val="24"/>
        </w:rPr>
        <w:tab/>
        <w:t>В каждом общеобразовательном учреждении имеется социальный паспорт школы, в котором прописаны все основные социальные категории, такие как: многодетные, неполные, опекаемые, малообеспеченные, дети-инвалиды, дети, состоящие на ВШК, ПДН, СОП.</w:t>
      </w:r>
    </w:p>
    <w:p w14:paraId="0794F7ED" w14:textId="77777777" w:rsidR="00992D47" w:rsidRPr="00FC3984" w:rsidRDefault="00992D47" w:rsidP="00992D47">
      <w:pPr>
        <w:pStyle w:val="western"/>
        <w:shd w:val="clear" w:color="auto" w:fill="FFFFFF"/>
        <w:spacing w:before="0" w:after="0" w:line="240" w:lineRule="auto"/>
        <w:contextualSpacing/>
        <w:jc w:val="both"/>
        <w:rPr>
          <w:rFonts w:ascii="Times New Roman" w:hAnsi="Times New Roman" w:cs="Times New Roman"/>
          <w:sz w:val="24"/>
          <w:szCs w:val="24"/>
        </w:rPr>
      </w:pPr>
      <w:r w:rsidRPr="00FC3984">
        <w:rPr>
          <w:rFonts w:ascii="Times New Roman" w:hAnsi="Times New Roman" w:cs="Times New Roman"/>
          <w:sz w:val="24"/>
          <w:szCs w:val="24"/>
        </w:rPr>
        <w:tab/>
        <w:t xml:space="preserve">На каждого ребенка составляется карточка профилактического учета, индивидуальный план работы, прикладывается характеристика, отчёты об успеваемости и  посещаемости, акты о посещении семьи, отчеты о проведенной профилактической работе.  </w:t>
      </w:r>
    </w:p>
    <w:p w14:paraId="78F7EA7A" w14:textId="77777777" w:rsidR="00992D47" w:rsidRPr="00FC3984" w:rsidRDefault="00992D47" w:rsidP="00992D47">
      <w:pPr>
        <w:pStyle w:val="western"/>
        <w:shd w:val="clear" w:color="auto" w:fill="FFFFFF"/>
        <w:spacing w:before="0" w:after="0" w:line="276" w:lineRule="auto"/>
        <w:contextualSpacing/>
        <w:jc w:val="both"/>
        <w:rPr>
          <w:rFonts w:ascii="Times New Roman" w:hAnsi="Times New Roman" w:cs="Times New Roman"/>
          <w:color w:val="auto"/>
          <w:sz w:val="24"/>
          <w:szCs w:val="24"/>
          <w:lang w:eastAsia="ru-RU"/>
        </w:rPr>
      </w:pPr>
      <w:r w:rsidRPr="00FC3984">
        <w:rPr>
          <w:rFonts w:ascii="Times New Roman" w:hAnsi="Times New Roman" w:cs="Times New Roman"/>
          <w:sz w:val="24"/>
          <w:szCs w:val="24"/>
        </w:rPr>
        <w:tab/>
      </w:r>
      <w:proofErr w:type="gramStart"/>
      <w:r w:rsidRPr="00FC3984">
        <w:rPr>
          <w:rFonts w:ascii="Times New Roman" w:hAnsi="Times New Roman" w:cs="Times New Roman"/>
          <w:sz w:val="24"/>
          <w:szCs w:val="24"/>
        </w:rPr>
        <w:t>В каждом общеобразовательном учреждении работает Совет профилактики, который изучает и анализирует состояние правонарушений среди обучающихся, воспитательной и профилактической работы, направленной на их предупреждение.</w:t>
      </w:r>
      <w:proofErr w:type="gramEnd"/>
      <w:r w:rsidRPr="00FC3984">
        <w:rPr>
          <w:rFonts w:ascii="Times New Roman" w:hAnsi="Times New Roman" w:cs="Times New Roman"/>
          <w:sz w:val="24"/>
          <w:szCs w:val="24"/>
        </w:rPr>
        <w:t xml:space="preserve"> Его работа направлена на координацию деятельности школы, родителей, общественности, органов полиции в коррекционной работе с детьми, входящими в «группу риска», по оздоровлению условий семейного воспитания. Заседание Совета профилактики -  1 раз в квартал или по мере необходимости. </w:t>
      </w:r>
      <w:r w:rsidRPr="00FC3984">
        <w:rPr>
          <w:rFonts w:ascii="Times New Roman" w:hAnsi="Times New Roman" w:cs="Times New Roman"/>
          <w:color w:val="auto"/>
          <w:sz w:val="24"/>
          <w:szCs w:val="24"/>
        </w:rPr>
        <w:t xml:space="preserve">За 2 квартал 2025 года проведено 27 заседаний Совета профилактики. </w:t>
      </w:r>
    </w:p>
    <w:p w14:paraId="59EB510A" w14:textId="77777777" w:rsidR="00992D47" w:rsidRPr="00FC3984" w:rsidRDefault="00992D47" w:rsidP="00992D47">
      <w:pPr>
        <w:pStyle w:val="a3"/>
        <w:ind w:right="49"/>
        <w:contextualSpacing/>
        <w:jc w:val="both"/>
        <w:rPr>
          <w:sz w:val="24"/>
          <w:szCs w:val="24"/>
        </w:rPr>
      </w:pPr>
      <w:r w:rsidRPr="00FC3984">
        <w:rPr>
          <w:sz w:val="24"/>
          <w:szCs w:val="24"/>
        </w:rPr>
        <w:t xml:space="preserve">За 2 квартал 2025 в образовательных организациях МО «Цильнинский район» прошли Единые дни безопасности: </w:t>
      </w:r>
    </w:p>
    <w:p w14:paraId="3390DD1A" w14:textId="77777777" w:rsidR="00992D47" w:rsidRPr="00FC3984" w:rsidRDefault="00992D47" w:rsidP="00992D47">
      <w:pPr>
        <w:spacing w:line="276" w:lineRule="auto"/>
        <w:ind w:firstLine="708"/>
        <w:contextualSpacing/>
        <w:jc w:val="both"/>
        <w:rPr>
          <w:rFonts w:ascii="Times New Roman" w:hAnsi="Times New Roman" w:cs="Times New Roman"/>
          <w:sz w:val="24"/>
          <w:szCs w:val="24"/>
        </w:rPr>
      </w:pPr>
      <w:r w:rsidRPr="00FC3984">
        <w:rPr>
          <w:rFonts w:ascii="Times New Roman" w:hAnsi="Times New Roman" w:cs="Times New Roman"/>
          <w:sz w:val="24"/>
          <w:szCs w:val="24"/>
          <w:lang w:eastAsia="ru-RU"/>
        </w:rPr>
        <w:t>-10 апреля 2025 года по т</w:t>
      </w:r>
      <w:r w:rsidRPr="00FC3984">
        <w:rPr>
          <w:rFonts w:ascii="Times New Roman" w:hAnsi="Times New Roman" w:cs="Times New Roman"/>
          <w:sz w:val="24"/>
          <w:szCs w:val="24"/>
        </w:rPr>
        <w:t>еме: «Предупреждение дорожно-транспортных происшествий с участием детей»</w:t>
      </w:r>
    </w:p>
    <w:p w14:paraId="577EFA92" w14:textId="77777777" w:rsidR="00992D47" w:rsidRPr="00FC3984" w:rsidRDefault="00992D47" w:rsidP="00992D47">
      <w:pPr>
        <w:spacing w:line="276" w:lineRule="auto"/>
        <w:ind w:firstLine="708"/>
        <w:contextualSpacing/>
        <w:jc w:val="both"/>
        <w:rPr>
          <w:rFonts w:ascii="Times New Roman" w:hAnsi="Times New Roman" w:cs="Times New Roman"/>
          <w:sz w:val="24"/>
          <w:szCs w:val="24"/>
        </w:rPr>
      </w:pPr>
      <w:r w:rsidRPr="00FC3984">
        <w:rPr>
          <w:rFonts w:ascii="Times New Roman" w:hAnsi="Times New Roman" w:cs="Times New Roman"/>
          <w:sz w:val="24"/>
          <w:szCs w:val="24"/>
        </w:rPr>
        <w:t>-</w:t>
      </w:r>
      <w:r w:rsidRPr="00FC3984">
        <w:rPr>
          <w:rFonts w:ascii="Times New Roman" w:hAnsi="Times New Roman" w:cs="Times New Roman"/>
          <w:sz w:val="24"/>
          <w:szCs w:val="24"/>
          <w:lang w:eastAsia="ru-RU"/>
        </w:rPr>
        <w:t>12 мая 2025 года по теме:</w:t>
      </w:r>
      <w:r w:rsidRPr="00FC3984">
        <w:rPr>
          <w:rFonts w:ascii="Times New Roman" w:hAnsi="Times New Roman" w:cs="Times New Roman"/>
          <w:sz w:val="24"/>
          <w:szCs w:val="24"/>
        </w:rPr>
        <w:t xml:space="preserve"> «Профилактика правонарушений, преступлений и антиобщественных действий несовершеннолетних. Предупреждение вовлечения детей в совершение преступлений».</w:t>
      </w:r>
    </w:p>
    <w:p w14:paraId="3D5FA1DC" w14:textId="77777777" w:rsidR="00992D47" w:rsidRPr="00FC3984" w:rsidRDefault="00992D47" w:rsidP="00992D47">
      <w:pPr>
        <w:spacing w:line="276" w:lineRule="auto"/>
        <w:ind w:firstLine="708"/>
        <w:contextualSpacing/>
        <w:jc w:val="both"/>
        <w:rPr>
          <w:rFonts w:ascii="Times New Roman" w:eastAsia="Calibri" w:hAnsi="Times New Roman" w:cs="Times New Roman"/>
          <w:sz w:val="24"/>
          <w:szCs w:val="24"/>
        </w:rPr>
      </w:pPr>
      <w:r w:rsidRPr="00FC3984">
        <w:rPr>
          <w:rFonts w:ascii="Times New Roman" w:hAnsi="Times New Roman" w:cs="Times New Roman"/>
          <w:sz w:val="24"/>
          <w:szCs w:val="24"/>
        </w:rPr>
        <w:t xml:space="preserve">-10 июня 2025 года по теме: «Безопасность жизни и здоровья детей в быту. Предотвращение трагедий, связанных с гибелью и травмированием детей, в результате выпадений из окон многоквартирных домов, а также с высоты заброшенных зданий». </w:t>
      </w:r>
    </w:p>
    <w:p w14:paraId="18D14134" w14:textId="77777777" w:rsidR="00992D47" w:rsidRPr="00FC3984" w:rsidRDefault="00992D47" w:rsidP="00992D47">
      <w:pPr>
        <w:snapToGrid w:val="0"/>
        <w:spacing w:line="276" w:lineRule="auto"/>
        <w:contextualSpacing/>
        <w:jc w:val="both"/>
        <w:rPr>
          <w:rFonts w:ascii="Times New Roman" w:eastAsia="Calibri" w:hAnsi="Times New Roman" w:cs="Times New Roman"/>
          <w:sz w:val="24"/>
          <w:szCs w:val="24"/>
          <w:shd w:val="clear" w:color="auto" w:fill="FFFF00"/>
          <w:lang/>
        </w:rPr>
      </w:pPr>
      <w:r w:rsidRPr="00FC3984">
        <w:rPr>
          <w:rFonts w:ascii="Times New Roman" w:eastAsia="Calibri" w:hAnsi="Times New Roman" w:cs="Times New Roman"/>
          <w:sz w:val="24"/>
          <w:szCs w:val="24"/>
        </w:rPr>
        <w:tab/>
        <w:t xml:space="preserve">В рамках Единых дней безопасности несовершеннолетних проведено </w:t>
      </w:r>
      <w:r w:rsidRPr="00FC3984">
        <w:rPr>
          <w:rFonts w:ascii="Times New Roman" w:eastAsia="Times New Roman" w:hAnsi="Times New Roman" w:cs="Times New Roman"/>
          <w:sz w:val="24"/>
          <w:szCs w:val="24"/>
        </w:rPr>
        <w:t>348</w:t>
      </w:r>
      <w:r w:rsidRPr="00FC3984">
        <w:rPr>
          <w:rFonts w:ascii="Times New Roman" w:eastAsia="Calibri" w:hAnsi="Times New Roman" w:cs="Times New Roman"/>
          <w:sz w:val="24"/>
          <w:szCs w:val="24"/>
        </w:rPr>
        <w:t xml:space="preserve"> мероприятий</w:t>
      </w:r>
      <w:r w:rsidRPr="00FC3984">
        <w:rPr>
          <w:rFonts w:ascii="Times New Roman" w:hAnsi="Times New Roman" w:cs="Times New Roman"/>
          <w:sz w:val="24"/>
          <w:szCs w:val="24"/>
        </w:rPr>
        <w:t xml:space="preserve">, в которых приняло участие 1680 обучающихся 1-11 классов, 480 родителей: </w:t>
      </w:r>
      <w:r w:rsidRPr="00FC3984">
        <w:rPr>
          <w:rFonts w:ascii="Times New Roman" w:hAnsi="Times New Roman" w:cs="Times New Roman"/>
          <w:sz w:val="24"/>
          <w:szCs w:val="24"/>
        </w:rPr>
        <w:lastRenderedPageBreak/>
        <w:t xml:space="preserve">классные часы, часы общения, беседы по профилактике детского травматизма, онлайн-викторины, игры, просмотр видеофильмов, встречи с представителями МЧС, ГИБДД, инспекторами ПДН по Цильнинскому району. </w:t>
      </w:r>
    </w:p>
    <w:p w14:paraId="2EBF17EC" w14:textId="77777777" w:rsidR="00992D47" w:rsidRPr="00FC3984" w:rsidRDefault="00992D47" w:rsidP="00992D47">
      <w:pPr>
        <w:pStyle w:val="western"/>
        <w:shd w:val="clear" w:color="auto" w:fill="FFFFFF"/>
        <w:spacing w:before="0" w:after="0" w:line="276" w:lineRule="auto"/>
        <w:ind w:firstLine="709"/>
        <w:contextualSpacing/>
        <w:jc w:val="both"/>
        <w:rPr>
          <w:rFonts w:ascii="Times New Roman" w:hAnsi="Times New Roman" w:cs="Times New Roman"/>
          <w:sz w:val="24"/>
          <w:szCs w:val="24"/>
        </w:rPr>
      </w:pPr>
      <w:r w:rsidRPr="00FC3984">
        <w:rPr>
          <w:rFonts w:ascii="Times New Roman" w:hAnsi="Times New Roman" w:cs="Times New Roman"/>
          <w:sz w:val="24"/>
          <w:szCs w:val="24"/>
        </w:rPr>
        <w:t>С 10 марта по 10 апреля 2025 года во всех образовательных организациях проводился Месячник здорового образа жизни несовершеннолетних, в рамках которого проводились  мероприятия, направленные на профилактику вредных привычек.</w:t>
      </w:r>
    </w:p>
    <w:p w14:paraId="74057CC4" w14:textId="77777777" w:rsidR="00992D47" w:rsidRPr="00FC3984" w:rsidRDefault="00992D47" w:rsidP="00992D47">
      <w:pPr>
        <w:spacing w:line="276" w:lineRule="auto"/>
        <w:ind w:firstLine="680"/>
        <w:contextualSpacing/>
        <w:jc w:val="both"/>
        <w:rPr>
          <w:rFonts w:ascii="Times New Roman" w:hAnsi="Times New Roman" w:cs="Times New Roman"/>
          <w:sz w:val="24"/>
          <w:szCs w:val="24"/>
        </w:rPr>
      </w:pPr>
      <w:r w:rsidRPr="00FC3984">
        <w:rPr>
          <w:rFonts w:ascii="Times New Roman" w:hAnsi="Times New Roman" w:cs="Times New Roman"/>
          <w:sz w:val="24"/>
          <w:szCs w:val="24"/>
        </w:rPr>
        <w:t xml:space="preserve">В рамках подготовки к празднованию Дня Победы в образовательных организациях с апреля месяца была организована работа по проведению  всероссийских и региональных акций: </w:t>
      </w:r>
    </w:p>
    <w:p w14:paraId="119068B6" w14:textId="77777777" w:rsidR="00992D47" w:rsidRPr="00FC3984" w:rsidRDefault="00992D47" w:rsidP="00992D47">
      <w:pPr>
        <w:spacing w:line="276" w:lineRule="auto"/>
        <w:ind w:firstLine="680"/>
        <w:contextualSpacing/>
        <w:jc w:val="both"/>
        <w:rPr>
          <w:rFonts w:ascii="Times New Roman" w:hAnsi="Times New Roman" w:cs="Times New Roman"/>
          <w:sz w:val="24"/>
          <w:szCs w:val="24"/>
        </w:rPr>
      </w:pPr>
      <w:r w:rsidRPr="00FC3984">
        <w:rPr>
          <w:rFonts w:ascii="Times New Roman" w:hAnsi="Times New Roman" w:cs="Times New Roman"/>
          <w:sz w:val="24"/>
          <w:szCs w:val="24"/>
        </w:rPr>
        <w:t>- «Георгиевская ленточка»;</w:t>
      </w:r>
    </w:p>
    <w:p w14:paraId="6C0DCB2E" w14:textId="77777777" w:rsidR="00992D47" w:rsidRPr="00FC3984" w:rsidRDefault="00992D47" w:rsidP="00992D47">
      <w:pPr>
        <w:spacing w:line="276" w:lineRule="auto"/>
        <w:ind w:firstLine="680"/>
        <w:contextualSpacing/>
        <w:jc w:val="both"/>
        <w:rPr>
          <w:rFonts w:ascii="Times New Roman" w:hAnsi="Times New Roman" w:cs="Times New Roman"/>
          <w:color w:val="000000"/>
          <w:sz w:val="24"/>
          <w:szCs w:val="24"/>
        </w:rPr>
      </w:pPr>
      <w:r w:rsidRPr="00FC3984">
        <w:rPr>
          <w:rFonts w:ascii="Times New Roman" w:hAnsi="Times New Roman" w:cs="Times New Roman"/>
          <w:sz w:val="24"/>
          <w:szCs w:val="24"/>
        </w:rPr>
        <w:t xml:space="preserve">- «Бессмертный полк»;  </w:t>
      </w:r>
    </w:p>
    <w:p w14:paraId="6838A556" w14:textId="77777777" w:rsidR="00992D47" w:rsidRPr="00FC3984" w:rsidRDefault="00992D47" w:rsidP="00992D47">
      <w:pPr>
        <w:spacing w:line="276" w:lineRule="auto"/>
        <w:ind w:firstLine="680"/>
        <w:contextualSpacing/>
        <w:jc w:val="both"/>
        <w:rPr>
          <w:rFonts w:ascii="Times New Roman" w:eastAsia="Calibri" w:hAnsi="Times New Roman" w:cs="Times New Roman"/>
          <w:sz w:val="24"/>
          <w:szCs w:val="24"/>
        </w:rPr>
      </w:pPr>
      <w:r w:rsidRPr="00FC3984">
        <w:rPr>
          <w:rFonts w:ascii="Times New Roman" w:hAnsi="Times New Roman" w:cs="Times New Roman"/>
          <w:color w:val="000000"/>
          <w:sz w:val="24"/>
          <w:szCs w:val="24"/>
        </w:rPr>
        <w:t>- «Зажги свечу»;</w:t>
      </w:r>
    </w:p>
    <w:p w14:paraId="602BB739" w14:textId="77777777" w:rsidR="00992D47" w:rsidRPr="00FC3984" w:rsidRDefault="00992D47" w:rsidP="00992D47">
      <w:pPr>
        <w:spacing w:line="276" w:lineRule="auto"/>
        <w:ind w:firstLine="680"/>
        <w:contextualSpacing/>
        <w:jc w:val="both"/>
        <w:rPr>
          <w:rFonts w:ascii="Times New Roman" w:eastAsia="Calibri" w:hAnsi="Times New Roman" w:cs="Times New Roman"/>
          <w:sz w:val="24"/>
          <w:szCs w:val="24"/>
        </w:rPr>
      </w:pPr>
      <w:r w:rsidRPr="00FC3984">
        <w:rPr>
          <w:rFonts w:ascii="Times New Roman" w:eastAsia="Calibri" w:hAnsi="Times New Roman" w:cs="Times New Roman"/>
          <w:sz w:val="24"/>
          <w:szCs w:val="24"/>
        </w:rPr>
        <w:t>- «Обелиск»</w:t>
      </w:r>
      <w:r w:rsidRPr="00FC3984">
        <w:rPr>
          <w:rFonts w:ascii="Times New Roman" w:hAnsi="Times New Roman" w:cs="Times New Roman"/>
          <w:sz w:val="24"/>
          <w:szCs w:val="24"/>
        </w:rPr>
        <w:t>;</w:t>
      </w:r>
    </w:p>
    <w:p w14:paraId="0820DD87" w14:textId="77777777" w:rsidR="00992D47" w:rsidRPr="00FC3984" w:rsidRDefault="00992D47" w:rsidP="00992D47">
      <w:pPr>
        <w:spacing w:line="276" w:lineRule="auto"/>
        <w:ind w:firstLine="680"/>
        <w:contextualSpacing/>
        <w:jc w:val="both"/>
        <w:rPr>
          <w:rFonts w:ascii="Times New Roman" w:eastAsia="Calibri" w:hAnsi="Times New Roman" w:cs="Times New Roman"/>
          <w:sz w:val="24"/>
          <w:szCs w:val="24"/>
        </w:rPr>
      </w:pPr>
      <w:r w:rsidRPr="00FC3984">
        <w:rPr>
          <w:rFonts w:ascii="Times New Roman" w:eastAsia="Calibri" w:hAnsi="Times New Roman" w:cs="Times New Roman"/>
          <w:sz w:val="24"/>
          <w:szCs w:val="24"/>
        </w:rPr>
        <w:t>- «Ветеран»</w:t>
      </w:r>
      <w:r w:rsidRPr="00FC3984">
        <w:rPr>
          <w:rFonts w:ascii="Times New Roman" w:hAnsi="Times New Roman" w:cs="Times New Roman"/>
          <w:sz w:val="24"/>
          <w:szCs w:val="24"/>
        </w:rPr>
        <w:t>;</w:t>
      </w:r>
    </w:p>
    <w:p w14:paraId="6FDF3305" w14:textId="77777777" w:rsidR="00992D47" w:rsidRPr="00FC3984" w:rsidRDefault="00992D47" w:rsidP="00992D47">
      <w:pPr>
        <w:spacing w:line="276" w:lineRule="auto"/>
        <w:ind w:firstLine="680"/>
        <w:contextualSpacing/>
        <w:jc w:val="both"/>
        <w:rPr>
          <w:rFonts w:ascii="Times New Roman" w:eastAsia="Times New Roman" w:hAnsi="Times New Roman" w:cs="Times New Roman"/>
          <w:sz w:val="24"/>
          <w:szCs w:val="24"/>
        </w:rPr>
      </w:pPr>
      <w:r w:rsidRPr="00FC3984">
        <w:rPr>
          <w:rFonts w:ascii="Times New Roman" w:eastAsia="Calibri" w:hAnsi="Times New Roman" w:cs="Times New Roman"/>
          <w:sz w:val="24"/>
          <w:szCs w:val="24"/>
        </w:rPr>
        <w:t>- «Окна Победы»</w:t>
      </w:r>
      <w:r w:rsidRPr="00FC3984">
        <w:rPr>
          <w:rFonts w:ascii="Times New Roman" w:hAnsi="Times New Roman" w:cs="Times New Roman"/>
          <w:sz w:val="24"/>
          <w:szCs w:val="24"/>
        </w:rPr>
        <w:t>;</w:t>
      </w:r>
    </w:p>
    <w:p w14:paraId="60B542BF" w14:textId="77777777" w:rsidR="00992D47" w:rsidRPr="00FC3984" w:rsidRDefault="00992D47" w:rsidP="00992D47">
      <w:pPr>
        <w:spacing w:line="276" w:lineRule="auto"/>
        <w:ind w:firstLine="680"/>
        <w:contextualSpacing/>
        <w:jc w:val="both"/>
        <w:rPr>
          <w:rFonts w:ascii="Times New Roman" w:eastAsia="Times New Roman" w:hAnsi="Times New Roman" w:cs="Times New Roman"/>
          <w:sz w:val="24"/>
          <w:szCs w:val="24"/>
        </w:rPr>
      </w:pPr>
      <w:r w:rsidRPr="00FC3984">
        <w:rPr>
          <w:rFonts w:ascii="Times New Roman" w:eastAsia="Times New Roman" w:hAnsi="Times New Roman" w:cs="Times New Roman"/>
          <w:sz w:val="24"/>
          <w:szCs w:val="24"/>
        </w:rPr>
        <w:t>- «Помним всех, заботимся о каждом»;</w:t>
      </w:r>
    </w:p>
    <w:p w14:paraId="24CE83DD" w14:textId="77777777" w:rsidR="00992D47" w:rsidRPr="00FC3984" w:rsidRDefault="00992D47" w:rsidP="00992D47">
      <w:pPr>
        <w:spacing w:line="276" w:lineRule="auto"/>
        <w:ind w:firstLine="680"/>
        <w:contextualSpacing/>
        <w:jc w:val="both"/>
        <w:rPr>
          <w:rFonts w:ascii="Times New Roman" w:eastAsia="Calibri" w:hAnsi="Times New Roman" w:cs="Times New Roman"/>
          <w:sz w:val="24"/>
          <w:szCs w:val="24"/>
        </w:rPr>
      </w:pPr>
      <w:r w:rsidRPr="00FC3984">
        <w:rPr>
          <w:rFonts w:ascii="Times New Roman" w:eastAsia="Times New Roman" w:hAnsi="Times New Roman" w:cs="Times New Roman"/>
          <w:sz w:val="24"/>
          <w:szCs w:val="24"/>
        </w:rPr>
        <w:t>- «Парад у дома ветерана»;</w:t>
      </w:r>
    </w:p>
    <w:p w14:paraId="21A56D09" w14:textId="77777777" w:rsidR="00992D47" w:rsidRPr="00FC3984" w:rsidRDefault="00992D47" w:rsidP="00992D47">
      <w:pPr>
        <w:spacing w:line="276" w:lineRule="auto"/>
        <w:ind w:firstLine="680"/>
        <w:contextualSpacing/>
        <w:jc w:val="both"/>
        <w:rPr>
          <w:rFonts w:ascii="Times New Roman" w:eastAsia="Calibri" w:hAnsi="Times New Roman" w:cs="Times New Roman"/>
          <w:sz w:val="24"/>
          <w:szCs w:val="24"/>
        </w:rPr>
      </w:pPr>
      <w:r w:rsidRPr="00FC3984">
        <w:rPr>
          <w:rFonts w:ascii="Times New Roman" w:eastAsia="Calibri" w:hAnsi="Times New Roman" w:cs="Times New Roman"/>
          <w:sz w:val="24"/>
          <w:szCs w:val="24"/>
        </w:rPr>
        <w:t>- «Добрая суббота» и др.</w:t>
      </w:r>
      <w:r w:rsidRPr="00FC3984">
        <w:rPr>
          <w:rFonts w:ascii="Times New Roman" w:hAnsi="Times New Roman" w:cs="Times New Roman"/>
          <w:sz w:val="24"/>
          <w:szCs w:val="24"/>
        </w:rPr>
        <w:t xml:space="preserve"> </w:t>
      </w:r>
      <w:r w:rsidRPr="00FC3984">
        <w:rPr>
          <w:rFonts w:ascii="Times New Roman" w:eastAsia="Calibri" w:hAnsi="Times New Roman" w:cs="Times New Roman"/>
          <w:sz w:val="24"/>
          <w:szCs w:val="24"/>
        </w:rPr>
        <w:t xml:space="preserve"> </w:t>
      </w:r>
    </w:p>
    <w:p w14:paraId="6254AB23" w14:textId="77777777" w:rsidR="00992D47" w:rsidRPr="00FC3984" w:rsidRDefault="00992D47" w:rsidP="00992D47">
      <w:pPr>
        <w:spacing w:line="276" w:lineRule="auto"/>
        <w:ind w:firstLine="680"/>
        <w:contextualSpacing/>
        <w:jc w:val="both"/>
        <w:rPr>
          <w:rFonts w:ascii="Times New Roman" w:hAnsi="Times New Roman" w:cs="Times New Roman"/>
          <w:sz w:val="24"/>
          <w:szCs w:val="24"/>
        </w:rPr>
      </w:pPr>
      <w:r w:rsidRPr="00FC3984">
        <w:rPr>
          <w:rFonts w:ascii="Times New Roman" w:eastAsia="Calibri" w:hAnsi="Times New Roman" w:cs="Times New Roman"/>
          <w:sz w:val="24"/>
          <w:szCs w:val="24"/>
        </w:rPr>
        <w:t xml:space="preserve">Во всех учреждениях </w:t>
      </w:r>
      <w:r w:rsidRPr="00FC3984">
        <w:rPr>
          <w:rFonts w:ascii="Times New Roman" w:eastAsia="Calibri" w:hAnsi="Times New Roman" w:cs="Times New Roman"/>
          <w:color w:val="000000"/>
          <w:sz w:val="24"/>
          <w:szCs w:val="24"/>
        </w:rPr>
        <w:t>были размещены</w:t>
      </w:r>
      <w:r w:rsidRPr="00FC3984">
        <w:rPr>
          <w:rFonts w:ascii="Times New Roman" w:eastAsia="Calibri" w:hAnsi="Times New Roman" w:cs="Times New Roman"/>
          <w:sz w:val="24"/>
          <w:szCs w:val="24"/>
        </w:rPr>
        <w:t xml:space="preserve"> баннеры, плакаты с надписью «С Днём Победы!», классными руководителями и обучающимися  оформля</w:t>
      </w:r>
      <w:r w:rsidRPr="00FC3984">
        <w:rPr>
          <w:rFonts w:ascii="Times New Roman" w:eastAsia="Calibri" w:hAnsi="Times New Roman" w:cs="Times New Roman"/>
          <w:color w:val="000000"/>
          <w:sz w:val="24"/>
          <w:szCs w:val="24"/>
        </w:rPr>
        <w:t>лись</w:t>
      </w:r>
      <w:r w:rsidRPr="00FC3984">
        <w:rPr>
          <w:rFonts w:ascii="Times New Roman" w:eastAsia="Calibri" w:hAnsi="Times New Roman" w:cs="Times New Roman"/>
          <w:sz w:val="24"/>
          <w:szCs w:val="24"/>
        </w:rPr>
        <w:t xml:space="preserve"> окна,  информационные стенды к Дням воинской славы в вестибюле школы, посвящённые «80-летию со Дня Победы в Великой Отечественной войне!».</w:t>
      </w:r>
    </w:p>
    <w:p w14:paraId="653658BF" w14:textId="77777777" w:rsidR="00992D47" w:rsidRPr="00FC3984" w:rsidRDefault="00992D47" w:rsidP="00992D47">
      <w:pPr>
        <w:spacing w:line="276" w:lineRule="auto"/>
        <w:ind w:firstLine="680"/>
        <w:contextualSpacing/>
        <w:jc w:val="both"/>
        <w:rPr>
          <w:rFonts w:ascii="Times New Roman" w:hAnsi="Times New Roman" w:cs="Times New Roman"/>
          <w:color w:val="000000"/>
          <w:sz w:val="24"/>
          <w:szCs w:val="24"/>
        </w:rPr>
      </w:pPr>
      <w:r w:rsidRPr="00FC3984">
        <w:rPr>
          <w:rFonts w:ascii="Times New Roman" w:hAnsi="Times New Roman" w:cs="Times New Roman"/>
          <w:sz w:val="24"/>
          <w:szCs w:val="24"/>
        </w:rPr>
        <w:t xml:space="preserve">В библиотеках школ были организованы тематические выставки детской литературы о ВОВ.  Для обучающихся организовывается просмотр советских и российских фильмов, посвящённых Великой Отечественной войне 1941-1945гг. («Офицеры»,  «Они сражались за Родину»,  и другие), проводятся беседы о давно минувших днях, рассказывают о своих родственниках, участвовавших в битвах за Родину. Организованы встречи с участниками и вдовами участников ВОВ. Проводились Уроки мужества, на которых звучали героические стихи о войне, музыкальные произведения, рассказы о земляках - Героях Советского Союза. </w:t>
      </w:r>
    </w:p>
    <w:p w14:paraId="70F77AF7" w14:textId="77777777" w:rsidR="00992D47" w:rsidRPr="00FC3984" w:rsidRDefault="00992D47" w:rsidP="00992D47">
      <w:pPr>
        <w:snapToGrid w:val="0"/>
        <w:spacing w:line="276" w:lineRule="auto"/>
        <w:ind w:firstLine="680"/>
        <w:contextualSpacing/>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rPr>
        <w:t xml:space="preserve">Волонтерами оказывалась помощь ветеранам, труженикам тыла, детям войны и пожилым людям. </w:t>
      </w:r>
      <w:r w:rsidRPr="00FC3984">
        <w:rPr>
          <w:rFonts w:ascii="Times New Roman" w:eastAsia="font290" w:hAnsi="Times New Roman" w:cs="Times New Roman"/>
          <w:color w:val="000000"/>
          <w:sz w:val="24"/>
          <w:szCs w:val="24"/>
          <w:lang w:eastAsia="ru-RU"/>
        </w:rPr>
        <w:t>Проводились</w:t>
      </w:r>
      <w:r w:rsidRPr="00FC3984">
        <w:rPr>
          <w:rFonts w:ascii="Times New Roman" w:hAnsi="Times New Roman" w:cs="Times New Roman"/>
          <w:color w:val="000000"/>
          <w:sz w:val="24"/>
          <w:szCs w:val="24"/>
        </w:rPr>
        <w:t xml:space="preserve"> субботник</w:t>
      </w:r>
      <w:r w:rsidRPr="00FC3984">
        <w:rPr>
          <w:rFonts w:ascii="Times New Roman" w:eastAsia="font290" w:hAnsi="Times New Roman" w:cs="Times New Roman"/>
          <w:color w:val="000000"/>
          <w:sz w:val="24"/>
          <w:szCs w:val="24"/>
          <w:lang w:eastAsia="ru-RU"/>
        </w:rPr>
        <w:t>и</w:t>
      </w:r>
      <w:r w:rsidRPr="00FC3984">
        <w:rPr>
          <w:rFonts w:ascii="Times New Roman" w:hAnsi="Times New Roman" w:cs="Times New Roman"/>
          <w:color w:val="000000"/>
          <w:sz w:val="24"/>
          <w:szCs w:val="24"/>
        </w:rPr>
        <w:t xml:space="preserve"> по благоустройству парков и памятников. </w:t>
      </w:r>
    </w:p>
    <w:p w14:paraId="61353EEE" w14:textId="77777777" w:rsidR="00992D47" w:rsidRPr="00FC3984" w:rsidRDefault="00992D47" w:rsidP="00992D47">
      <w:pPr>
        <w:ind w:firstLineChars="200" w:firstLine="480"/>
        <w:contextualSpacing/>
        <w:jc w:val="both"/>
        <w:rPr>
          <w:rFonts w:ascii="Times New Roman" w:hAnsi="Times New Roman" w:cs="Times New Roman"/>
          <w:i/>
          <w:sz w:val="24"/>
          <w:szCs w:val="24"/>
        </w:rPr>
      </w:pPr>
      <w:r w:rsidRPr="00FC3984">
        <w:rPr>
          <w:rStyle w:val="1ff0"/>
          <w:rFonts w:ascii="Times New Roman" w:hAnsi="Times New Roman" w:cs="Times New Roman"/>
          <w:i w:val="0"/>
          <w:color w:val="000000"/>
          <w:sz w:val="24"/>
          <w:szCs w:val="24"/>
          <w:lang w:val="hi-IN" w:bidi="hi-IN"/>
        </w:rPr>
        <w:t xml:space="preserve">В рамках подготовки </w:t>
      </w:r>
      <w:r w:rsidRPr="00FC3984">
        <w:rPr>
          <w:rStyle w:val="1ff0"/>
          <w:rFonts w:ascii="Times New Roman" w:hAnsi="Times New Roman" w:cs="Times New Roman"/>
          <w:i w:val="0"/>
          <w:color w:val="000000"/>
          <w:sz w:val="24"/>
          <w:szCs w:val="24"/>
          <w:shd w:val="clear" w:color="auto" w:fill="FFFFFF"/>
          <w:lang w:val="hi-IN" w:bidi="hi-IN"/>
        </w:rPr>
        <w:t>к летней оздоровительной кампании в 2025 году утверждено </w:t>
      </w:r>
      <w:r w:rsidRPr="00FC3984">
        <w:rPr>
          <w:rStyle w:val="1ff0"/>
          <w:rFonts w:ascii="Times New Roman" w:hAnsi="Times New Roman" w:cs="Times New Roman"/>
          <w:i w:val="0"/>
          <w:color w:val="000000"/>
          <w:sz w:val="24"/>
          <w:szCs w:val="24"/>
          <w:lang w:val="hi-IN" w:bidi="hi-IN"/>
        </w:rPr>
        <w:t>Постановление администрации МО «Цильнинский район» от 17.03.2025 № 370-п «Об организации и обеспечении отдыха и оздоровления детей в муниципальном образовании «Цильнинский район».</w:t>
      </w:r>
      <w:r w:rsidRPr="00FC3984">
        <w:rPr>
          <w:rFonts w:ascii="Times New Roman" w:hAnsi="Times New Roman" w:cs="Times New Roman"/>
          <w:i/>
          <w:sz w:val="24"/>
          <w:szCs w:val="24"/>
        </w:rPr>
        <w:t xml:space="preserve"> </w:t>
      </w:r>
    </w:p>
    <w:p w14:paraId="52BC0B33" w14:textId="77777777" w:rsidR="00992D47" w:rsidRPr="00FC3984" w:rsidRDefault="00992D47" w:rsidP="00992D47">
      <w:pPr>
        <w:ind w:firstLineChars="200" w:firstLine="480"/>
        <w:contextualSpacing/>
        <w:jc w:val="both"/>
        <w:rPr>
          <w:rFonts w:ascii="Times New Roman" w:hAnsi="Times New Roman" w:cs="Times New Roman"/>
          <w:i/>
          <w:sz w:val="24"/>
          <w:szCs w:val="24"/>
        </w:rPr>
      </w:pPr>
      <w:r w:rsidRPr="00FC3984">
        <w:rPr>
          <w:rStyle w:val="1ff0"/>
          <w:rFonts w:ascii="Times New Roman" w:hAnsi="Times New Roman" w:cs="Times New Roman"/>
          <w:i w:val="0"/>
          <w:color w:val="000000"/>
          <w:sz w:val="24"/>
          <w:szCs w:val="24"/>
          <w:lang w:bidi="hi-IN"/>
        </w:rPr>
        <w:t>В период со 2 по 19  июня 2025</w:t>
      </w:r>
      <w:r w:rsidRPr="00FC3984">
        <w:rPr>
          <w:rStyle w:val="1ff0"/>
          <w:rFonts w:ascii="Times New Roman" w:hAnsi="Times New Roman" w:cs="Times New Roman"/>
          <w:i w:val="0"/>
          <w:color w:val="000000"/>
          <w:sz w:val="24"/>
          <w:szCs w:val="24"/>
          <w:lang w:val="hi-IN" w:bidi="hi-IN"/>
        </w:rPr>
        <w:t xml:space="preserve"> год</w:t>
      </w:r>
      <w:r w:rsidRPr="00FC3984">
        <w:rPr>
          <w:rStyle w:val="1ff0"/>
          <w:rFonts w:ascii="Times New Roman" w:hAnsi="Times New Roman" w:cs="Times New Roman"/>
          <w:i w:val="0"/>
          <w:color w:val="000000"/>
          <w:sz w:val="24"/>
          <w:szCs w:val="24"/>
          <w:lang w:bidi="hi-IN"/>
        </w:rPr>
        <w:t>а</w:t>
      </w:r>
      <w:r w:rsidRPr="00FC3984">
        <w:rPr>
          <w:rStyle w:val="1ff0"/>
          <w:rFonts w:ascii="Times New Roman" w:hAnsi="Times New Roman" w:cs="Times New Roman"/>
          <w:i w:val="0"/>
          <w:color w:val="000000"/>
          <w:sz w:val="24"/>
          <w:szCs w:val="24"/>
          <w:lang w:val="hi-IN" w:bidi="hi-IN"/>
        </w:rPr>
        <w:t xml:space="preserve"> </w:t>
      </w:r>
      <w:r w:rsidRPr="00FC3984">
        <w:rPr>
          <w:rStyle w:val="1ff0"/>
          <w:rFonts w:ascii="Times New Roman" w:hAnsi="Times New Roman" w:cs="Times New Roman"/>
          <w:i w:val="0"/>
          <w:color w:val="000000"/>
          <w:sz w:val="24"/>
          <w:szCs w:val="24"/>
          <w:lang w:bidi="hi-IN"/>
        </w:rPr>
        <w:t>на базе общеобразовательных организаций МО «Цильнинский район» была</w:t>
      </w:r>
      <w:r w:rsidRPr="00FC3984">
        <w:rPr>
          <w:rStyle w:val="1ff0"/>
          <w:rFonts w:ascii="Times New Roman" w:hAnsi="Times New Roman" w:cs="Times New Roman"/>
          <w:i w:val="0"/>
          <w:color w:val="000000"/>
          <w:sz w:val="24"/>
          <w:szCs w:val="24"/>
          <w:lang w:val="hi-IN" w:bidi="hi-IN"/>
        </w:rPr>
        <w:t xml:space="preserve"> организована работа 18 лагерей с дневным пребыванием, в которых отдохну</w:t>
      </w:r>
      <w:r w:rsidRPr="00FC3984">
        <w:rPr>
          <w:rStyle w:val="1ff0"/>
          <w:rFonts w:ascii="Times New Roman" w:hAnsi="Times New Roman" w:cs="Times New Roman"/>
          <w:i w:val="0"/>
          <w:color w:val="000000"/>
          <w:sz w:val="24"/>
          <w:szCs w:val="24"/>
          <w:lang w:bidi="hi-IN"/>
        </w:rPr>
        <w:t>л</w:t>
      </w:r>
      <w:r w:rsidRPr="00FC3984">
        <w:rPr>
          <w:rStyle w:val="1ff0"/>
          <w:rFonts w:ascii="Times New Roman" w:hAnsi="Times New Roman" w:cs="Times New Roman"/>
          <w:i w:val="0"/>
          <w:color w:val="000000"/>
          <w:sz w:val="24"/>
          <w:szCs w:val="24"/>
        </w:rPr>
        <w:t>и</w:t>
      </w:r>
      <w:r w:rsidRPr="00FC3984">
        <w:rPr>
          <w:rStyle w:val="1ff0"/>
          <w:rFonts w:ascii="Times New Roman" w:hAnsi="Times New Roman" w:cs="Times New Roman"/>
          <w:i w:val="0"/>
          <w:color w:val="000000"/>
          <w:sz w:val="24"/>
          <w:szCs w:val="24"/>
          <w:lang w:val="hi-IN" w:bidi="hi-IN"/>
        </w:rPr>
        <w:t xml:space="preserve"> 509 </w:t>
      </w:r>
      <w:r w:rsidRPr="00FC3984">
        <w:rPr>
          <w:rStyle w:val="1ff0"/>
          <w:rFonts w:ascii="Times New Roman" w:hAnsi="Times New Roman" w:cs="Times New Roman"/>
          <w:i w:val="0"/>
          <w:color w:val="000000"/>
          <w:sz w:val="24"/>
          <w:szCs w:val="24"/>
          <w:lang w:bidi="hi-IN"/>
        </w:rPr>
        <w:t>детей и 2-х</w:t>
      </w:r>
      <w:r w:rsidRPr="00FC3984">
        <w:rPr>
          <w:rFonts w:ascii="Times New Roman" w:hAnsi="Times New Roman" w:cs="Times New Roman"/>
          <w:i/>
          <w:color w:val="000000"/>
          <w:sz w:val="24"/>
          <w:szCs w:val="24"/>
        </w:rPr>
        <w:t xml:space="preserve"> лагерей труда и отдыха, которыми были охвачены </w:t>
      </w:r>
      <w:r w:rsidRPr="00FC3984">
        <w:rPr>
          <w:rFonts w:ascii="Times New Roman" w:eastAsia="Times New Roman" w:hAnsi="Times New Roman" w:cs="Times New Roman"/>
          <w:i/>
          <w:color w:val="000000"/>
          <w:sz w:val="24"/>
          <w:szCs w:val="24"/>
          <w:lang w:val="ar-SA"/>
        </w:rPr>
        <w:t>26 детей</w:t>
      </w:r>
      <w:r w:rsidRPr="00FC3984">
        <w:rPr>
          <w:rFonts w:ascii="Times New Roman" w:hAnsi="Times New Roman" w:cs="Times New Roman"/>
          <w:i/>
          <w:color w:val="000000"/>
          <w:sz w:val="24"/>
          <w:szCs w:val="24"/>
        </w:rPr>
        <w:t>.</w:t>
      </w:r>
    </w:p>
    <w:p w14:paraId="13067C18" w14:textId="77777777" w:rsidR="00992D47" w:rsidRPr="00FC3984" w:rsidRDefault="00992D47" w:rsidP="00992D47">
      <w:pPr>
        <w:ind w:firstLineChars="200" w:firstLine="480"/>
        <w:contextualSpacing/>
        <w:jc w:val="both"/>
        <w:rPr>
          <w:rFonts w:ascii="Times New Roman" w:hAnsi="Times New Roman" w:cs="Times New Roman"/>
          <w:sz w:val="24"/>
          <w:szCs w:val="24"/>
        </w:rPr>
      </w:pPr>
      <w:r w:rsidRPr="00FC3984">
        <w:rPr>
          <w:rFonts w:ascii="Times New Roman" w:eastAsia="Calibri" w:hAnsi="Times New Roman" w:cs="Times New Roman"/>
          <w:color w:val="000000"/>
          <w:sz w:val="24"/>
          <w:szCs w:val="24"/>
        </w:rPr>
        <w:t>В</w:t>
      </w:r>
      <w:r w:rsidRPr="00FC3984">
        <w:rPr>
          <w:rFonts w:ascii="Times New Roman" w:eastAsia="Calibri" w:hAnsi="Times New Roman" w:cs="Times New Roman"/>
          <w:sz w:val="24"/>
          <w:szCs w:val="24"/>
        </w:rPr>
        <w:t xml:space="preserve"> том числе школьные лагеря посетили 390 детей льготных категорий (дети, находящиеся в трудной жизненной ситуации, дети из многодетных семей, дети участников СВО). В целях исполнения квоты по отдыху и оздоровлению детей-инвалидов и детей с ОВЗ, установленной в размере 3% распоряжением Правительства Ульяновской области от 05.12.2024 № 569-пр, в 1 смену школьными лагерями охвачено было 30 детей указанных категорий.</w:t>
      </w:r>
    </w:p>
    <w:p w14:paraId="7AD37304" w14:textId="77777777" w:rsidR="00992D47" w:rsidRPr="00FC3984" w:rsidRDefault="00992D47" w:rsidP="00992D47">
      <w:pPr>
        <w:ind w:firstLineChars="200" w:firstLine="480"/>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lastRenderedPageBreak/>
        <w:t xml:space="preserve">В рамках работы школьных лагерей в 1 смену реализовывались 22 программы дополнительного образования по четырем видам направленности:  </w:t>
      </w:r>
    </w:p>
    <w:p w14:paraId="1CF0598A" w14:textId="77777777" w:rsidR="00992D47" w:rsidRPr="00FC3984" w:rsidRDefault="00992D47" w:rsidP="00992D47">
      <w:pPr>
        <w:ind w:firstLineChars="200" w:firstLine="480"/>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t>- естественнонаучной;</w:t>
      </w:r>
    </w:p>
    <w:p w14:paraId="4BA7CAFD" w14:textId="77777777" w:rsidR="00992D47" w:rsidRPr="00FC3984" w:rsidRDefault="00992D47" w:rsidP="00992D47">
      <w:pPr>
        <w:ind w:firstLineChars="200" w:firstLine="480"/>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t>- физкультурно-спортивной;</w:t>
      </w:r>
    </w:p>
    <w:p w14:paraId="7F232D2A" w14:textId="77777777" w:rsidR="00992D47" w:rsidRPr="00FC3984" w:rsidRDefault="00992D47" w:rsidP="00992D47">
      <w:pPr>
        <w:ind w:firstLineChars="200" w:firstLine="480"/>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t>- художественной;</w:t>
      </w:r>
    </w:p>
    <w:p w14:paraId="03889B9F" w14:textId="77777777" w:rsidR="00992D47" w:rsidRPr="00FC3984" w:rsidRDefault="00992D47" w:rsidP="00992D47">
      <w:pPr>
        <w:ind w:firstLineChars="200" w:firstLine="480"/>
        <w:contextualSpacing/>
        <w:jc w:val="both"/>
        <w:rPr>
          <w:rFonts w:ascii="Times New Roman" w:hAnsi="Times New Roman" w:cs="Times New Roman"/>
          <w:color w:val="000000"/>
          <w:sz w:val="24"/>
          <w:szCs w:val="24"/>
        </w:rPr>
      </w:pPr>
      <w:r w:rsidRPr="00FC3984">
        <w:rPr>
          <w:rFonts w:ascii="Times New Roman" w:hAnsi="Times New Roman" w:cs="Times New Roman"/>
          <w:color w:val="000000"/>
          <w:sz w:val="24"/>
          <w:szCs w:val="24"/>
        </w:rPr>
        <w:t>- туристско-краеведческой.</w:t>
      </w:r>
    </w:p>
    <w:p w14:paraId="2AC6E3E0" w14:textId="77777777" w:rsidR="00992D47" w:rsidRPr="00FC3984" w:rsidRDefault="00992D47" w:rsidP="00992D47">
      <w:pPr>
        <w:ind w:firstLineChars="200" w:firstLine="480"/>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t xml:space="preserve">Также, были организованы 3 профильные смены Движения Первых «Время Первых». </w:t>
      </w:r>
      <w:r w:rsidRPr="00FC3984">
        <w:rPr>
          <w:rFonts w:ascii="Times New Roman" w:hAnsi="Times New Roman" w:cs="Times New Roman"/>
          <w:sz w:val="24"/>
          <w:szCs w:val="24"/>
        </w:rPr>
        <w:t>Общее количество детей, участвующих в данных сменах составило 200 человек.</w:t>
      </w:r>
    </w:p>
    <w:p w14:paraId="2B20DC4C" w14:textId="77777777" w:rsidR="00992D47" w:rsidRPr="00FC3984" w:rsidRDefault="00992D47" w:rsidP="00992D47">
      <w:pPr>
        <w:ind w:firstLine="560"/>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t>Кроме лагерей с дневным пребыванием в школах организована работа детей на пришкольном участке</w:t>
      </w:r>
      <w:r w:rsidRPr="00FC3984">
        <w:rPr>
          <w:rFonts w:ascii="Times New Roman" w:eastAsia="Times New Roman" w:hAnsi="Times New Roman" w:cs="Times New Roman"/>
          <w:color w:val="000000"/>
          <w:sz w:val="24"/>
          <w:szCs w:val="24"/>
        </w:rPr>
        <w:t>.</w:t>
      </w:r>
      <w:r w:rsidRPr="00FC3984">
        <w:rPr>
          <w:rFonts w:ascii="Times New Roman" w:hAnsi="Times New Roman" w:cs="Times New Roman"/>
          <w:color w:val="000000"/>
          <w:sz w:val="24"/>
          <w:szCs w:val="24"/>
        </w:rPr>
        <w:tab/>
      </w:r>
      <w:proofErr w:type="gramStart"/>
      <w:r w:rsidRPr="00FC3984">
        <w:rPr>
          <w:rFonts w:ascii="Times New Roman" w:hAnsi="Times New Roman" w:cs="Times New Roman"/>
          <w:color w:val="000000"/>
          <w:sz w:val="24"/>
          <w:szCs w:val="24"/>
        </w:rPr>
        <w:t>Через Кадровый центр Ульяновской области в Цильнинском районе в июне месяце временно трудоустроены 44 ребёнка:</w:t>
      </w:r>
      <w:proofErr w:type="gramEnd"/>
    </w:p>
    <w:p w14:paraId="26B013DF" w14:textId="77777777" w:rsidR="00992D47" w:rsidRPr="00FC3984" w:rsidRDefault="00992D47" w:rsidP="00992D47">
      <w:pPr>
        <w:contextualSpacing/>
        <w:jc w:val="both"/>
        <w:rPr>
          <w:rFonts w:ascii="Times New Roman" w:hAnsi="Times New Roman" w:cs="Times New Roman"/>
          <w:sz w:val="24"/>
          <w:szCs w:val="24"/>
        </w:rPr>
      </w:pPr>
      <w:r w:rsidRPr="00FC3984">
        <w:rPr>
          <w:rFonts w:ascii="Times New Roman" w:eastAsia="Times New Roman" w:hAnsi="Times New Roman" w:cs="Times New Roman"/>
          <w:color w:val="000000"/>
          <w:sz w:val="24"/>
          <w:szCs w:val="24"/>
        </w:rPr>
        <w:tab/>
        <w:t xml:space="preserve">- из </w:t>
      </w:r>
      <w:r w:rsidRPr="00FC3984">
        <w:rPr>
          <w:rFonts w:ascii="Times New Roman" w:hAnsi="Times New Roman" w:cs="Times New Roman"/>
          <w:color w:val="000000"/>
          <w:sz w:val="24"/>
          <w:szCs w:val="24"/>
        </w:rPr>
        <w:t>Большенагаткинской школы — 30 детей (работа вожатыми и на пришкольном участке);</w:t>
      </w:r>
    </w:p>
    <w:p w14:paraId="4BF717B2" w14:textId="77777777" w:rsidR="00992D47" w:rsidRPr="00FC3984" w:rsidRDefault="00992D47" w:rsidP="00992D47">
      <w:pPr>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tab/>
        <w:t>- из Кундюковской школы — 3 детей в качестве вожатых;</w:t>
      </w:r>
    </w:p>
    <w:p w14:paraId="6154DEA7" w14:textId="77777777" w:rsidR="00992D47" w:rsidRPr="00FC3984" w:rsidRDefault="00992D47" w:rsidP="00992D47">
      <w:pPr>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tab/>
        <w:t>- из Староалгашинской школы — 11 детей (работа на пришкольном участке);</w:t>
      </w:r>
    </w:p>
    <w:p w14:paraId="0FEEA874" w14:textId="77777777" w:rsidR="00992D47" w:rsidRPr="00FC3984" w:rsidRDefault="00992D47" w:rsidP="00992D47">
      <w:pPr>
        <w:contextualSpacing/>
        <w:jc w:val="both"/>
        <w:rPr>
          <w:rFonts w:ascii="Times New Roman" w:hAnsi="Times New Roman" w:cs="Times New Roman"/>
          <w:sz w:val="24"/>
          <w:szCs w:val="24"/>
        </w:rPr>
      </w:pPr>
      <w:r w:rsidRPr="00FC3984">
        <w:rPr>
          <w:rFonts w:ascii="Times New Roman" w:hAnsi="Times New Roman" w:cs="Times New Roman"/>
          <w:color w:val="000000"/>
          <w:sz w:val="24"/>
          <w:szCs w:val="24"/>
        </w:rPr>
        <w:tab/>
        <w:t>В 1 смену в загородные лагеря по бесплатным путёвкам заехали 15 детей: 13 – из многодетных семей, 1 – ребёнок инвалид, 1 – из малоимущих детей.</w:t>
      </w:r>
    </w:p>
    <w:p w14:paraId="51C12050" w14:textId="77777777" w:rsidR="00992D47" w:rsidRPr="00FC3984" w:rsidRDefault="00992D47" w:rsidP="00992D47">
      <w:pPr>
        <w:ind w:firstLine="708"/>
        <w:contextualSpacing/>
        <w:jc w:val="both"/>
        <w:rPr>
          <w:rFonts w:ascii="Times New Roman" w:hAnsi="Times New Roman" w:cs="Times New Roman"/>
          <w:sz w:val="24"/>
          <w:szCs w:val="24"/>
        </w:rPr>
      </w:pPr>
      <w:r w:rsidRPr="00FC3984">
        <w:rPr>
          <w:rFonts w:ascii="Times New Roman" w:hAnsi="Times New Roman" w:cs="Times New Roman"/>
          <w:sz w:val="24"/>
          <w:szCs w:val="24"/>
        </w:rPr>
        <w:t>С 24 июня 2025 года на базе Цильнинской средней школы стартовала 2 смена. В данном учреждении работают 2 вида лагеря с охватом 138 детей  – лагерь с дневным пребыванием и лагерь труда и отдыха.</w:t>
      </w:r>
    </w:p>
    <w:p w14:paraId="4A1B57FE" w14:textId="77777777" w:rsidR="00992D47" w:rsidRPr="00FC3984" w:rsidRDefault="00992D47" w:rsidP="00992D47">
      <w:pPr>
        <w:tabs>
          <w:tab w:val="left" w:pos="4224"/>
        </w:tabs>
        <w:snapToGrid w:val="0"/>
        <w:spacing w:line="276" w:lineRule="auto"/>
        <w:contextualSpacing/>
        <w:rPr>
          <w:rFonts w:ascii="Times New Roman" w:eastAsia="Calibri" w:hAnsi="Times New Roman" w:cs="Times New Roman"/>
          <w:b/>
          <w:bCs/>
          <w:sz w:val="24"/>
          <w:szCs w:val="24"/>
        </w:rPr>
      </w:pPr>
    </w:p>
    <w:p w14:paraId="160B8710" w14:textId="77777777" w:rsidR="00992D47" w:rsidRPr="00FC3984" w:rsidRDefault="00992D47" w:rsidP="00992D47">
      <w:pPr>
        <w:tabs>
          <w:tab w:val="left" w:pos="4224"/>
        </w:tabs>
        <w:snapToGrid w:val="0"/>
        <w:spacing w:line="276" w:lineRule="auto"/>
        <w:contextualSpacing/>
        <w:jc w:val="center"/>
        <w:rPr>
          <w:rFonts w:ascii="Times New Roman" w:eastAsia="Calibri" w:hAnsi="Times New Roman" w:cs="Times New Roman"/>
          <w:b/>
          <w:bCs/>
          <w:sz w:val="24"/>
          <w:szCs w:val="24"/>
        </w:rPr>
      </w:pPr>
      <w:r w:rsidRPr="00FC3984">
        <w:rPr>
          <w:rFonts w:ascii="Times New Roman" w:eastAsia="Calibri" w:hAnsi="Times New Roman" w:cs="Times New Roman"/>
          <w:b/>
          <w:bCs/>
          <w:sz w:val="24"/>
          <w:szCs w:val="24"/>
        </w:rPr>
        <w:t>Конкурсное движение</w:t>
      </w:r>
    </w:p>
    <w:p w14:paraId="534937D8" w14:textId="77777777" w:rsidR="00992D47" w:rsidRPr="00FC3984" w:rsidRDefault="00992D47" w:rsidP="00992D47">
      <w:pPr>
        <w:tabs>
          <w:tab w:val="left" w:pos="4224"/>
        </w:tabs>
        <w:snapToGrid w:val="0"/>
        <w:spacing w:line="276" w:lineRule="auto"/>
        <w:contextualSpacing/>
        <w:jc w:val="center"/>
        <w:rPr>
          <w:rFonts w:ascii="Times New Roman" w:eastAsia="Calibri" w:hAnsi="Times New Roman" w:cs="Times New Roman"/>
          <w:b/>
          <w:bCs/>
          <w:sz w:val="24"/>
          <w:szCs w:val="24"/>
        </w:rPr>
      </w:pPr>
    </w:p>
    <w:p w14:paraId="3AF03ACD" w14:textId="77777777" w:rsidR="00992D47" w:rsidRPr="00FC3984" w:rsidRDefault="00992D47" w:rsidP="00992D47">
      <w:pPr>
        <w:pStyle w:val="western"/>
        <w:shd w:val="clear" w:color="auto" w:fill="FFFFFF"/>
        <w:spacing w:before="0" w:after="0" w:line="240" w:lineRule="auto"/>
        <w:contextualSpacing/>
        <w:jc w:val="both"/>
        <w:rPr>
          <w:rFonts w:ascii="Times New Roman" w:hAnsi="Times New Roman" w:cs="Times New Roman"/>
          <w:sz w:val="24"/>
          <w:szCs w:val="24"/>
        </w:rPr>
      </w:pPr>
      <w:r w:rsidRPr="00FC3984">
        <w:rPr>
          <w:rFonts w:ascii="Times New Roman" w:hAnsi="Times New Roman" w:cs="Times New Roman"/>
          <w:sz w:val="24"/>
          <w:szCs w:val="24"/>
        </w:rPr>
        <w:tab/>
        <w:t xml:space="preserve">30 января 2025 года </w:t>
      </w:r>
      <w:proofErr w:type="gramStart"/>
      <w:r w:rsidRPr="00FC3984">
        <w:rPr>
          <w:rFonts w:ascii="Times New Roman" w:hAnsi="Times New Roman" w:cs="Times New Roman"/>
          <w:sz w:val="24"/>
          <w:szCs w:val="24"/>
        </w:rPr>
        <w:t>проведении</w:t>
      </w:r>
      <w:proofErr w:type="gramEnd"/>
      <w:r w:rsidRPr="00FC3984">
        <w:rPr>
          <w:rFonts w:ascii="Times New Roman" w:hAnsi="Times New Roman" w:cs="Times New Roman"/>
          <w:sz w:val="24"/>
          <w:szCs w:val="24"/>
        </w:rPr>
        <w:t xml:space="preserve"> муниципальный этап конкурса «Ученик года – 2025», по итогам которого победителями стали:</w:t>
      </w:r>
    </w:p>
    <w:p w14:paraId="2D0CA271" w14:textId="77777777" w:rsidR="00992D47" w:rsidRPr="00FC3984" w:rsidRDefault="00992D47" w:rsidP="00992D47">
      <w:pPr>
        <w:pStyle w:val="western"/>
        <w:shd w:val="clear" w:color="auto" w:fill="FFFFFF"/>
        <w:spacing w:before="0" w:after="0" w:line="240" w:lineRule="auto"/>
        <w:ind w:firstLine="709"/>
        <w:contextualSpacing/>
        <w:jc w:val="both"/>
        <w:rPr>
          <w:rFonts w:ascii="Times New Roman" w:hAnsi="Times New Roman" w:cs="Times New Roman"/>
          <w:sz w:val="24"/>
          <w:szCs w:val="24"/>
        </w:rPr>
      </w:pPr>
      <w:r w:rsidRPr="00FC3984">
        <w:rPr>
          <w:rFonts w:ascii="Times New Roman" w:hAnsi="Times New Roman" w:cs="Times New Roman"/>
          <w:sz w:val="24"/>
          <w:szCs w:val="24"/>
        </w:rPr>
        <w:t>- в номинации «Творческое направление» - ученица 9 класса Староалгашинской средней школы, Карсакова Оксана;</w:t>
      </w:r>
    </w:p>
    <w:p w14:paraId="58C085F7" w14:textId="77777777" w:rsidR="00992D47" w:rsidRPr="00FC3984" w:rsidRDefault="00992D47" w:rsidP="00992D47">
      <w:pPr>
        <w:pStyle w:val="western"/>
        <w:shd w:val="clear" w:color="auto" w:fill="FFFFFF"/>
        <w:spacing w:before="0" w:after="0" w:line="240" w:lineRule="auto"/>
        <w:ind w:firstLine="709"/>
        <w:contextualSpacing/>
        <w:jc w:val="both"/>
        <w:rPr>
          <w:rFonts w:ascii="Times New Roman" w:hAnsi="Times New Roman" w:cs="Times New Roman"/>
          <w:sz w:val="24"/>
          <w:szCs w:val="24"/>
        </w:rPr>
      </w:pPr>
      <w:r w:rsidRPr="00FC3984">
        <w:rPr>
          <w:rFonts w:ascii="Times New Roman" w:hAnsi="Times New Roman" w:cs="Times New Roman"/>
          <w:sz w:val="24"/>
          <w:szCs w:val="24"/>
        </w:rPr>
        <w:t>- в номинации «Спортивное направление» - ученик 9 класса Большенагаткинской средней школы, Капустин Павел;</w:t>
      </w:r>
    </w:p>
    <w:p w14:paraId="6CE0486B" w14:textId="77777777" w:rsidR="00992D47" w:rsidRPr="00FC3984" w:rsidRDefault="00992D47" w:rsidP="00992D47">
      <w:pPr>
        <w:pStyle w:val="western"/>
        <w:shd w:val="clear" w:color="auto" w:fill="FFFFFF"/>
        <w:spacing w:before="0" w:after="0" w:line="240" w:lineRule="auto"/>
        <w:ind w:firstLine="709"/>
        <w:contextualSpacing/>
        <w:jc w:val="both"/>
        <w:rPr>
          <w:rFonts w:ascii="Times New Roman" w:hAnsi="Times New Roman" w:cs="Times New Roman"/>
          <w:sz w:val="24"/>
          <w:szCs w:val="24"/>
        </w:rPr>
      </w:pPr>
      <w:r w:rsidRPr="00FC3984">
        <w:rPr>
          <w:rFonts w:ascii="Times New Roman" w:hAnsi="Times New Roman" w:cs="Times New Roman"/>
          <w:sz w:val="24"/>
          <w:szCs w:val="24"/>
        </w:rPr>
        <w:t>- в номинации «Общественное направление» - ученик 10 класса Мокробугурнинской средней школы, Чернов Дмитрий.</w:t>
      </w:r>
    </w:p>
    <w:p w14:paraId="73471C17" w14:textId="77777777" w:rsidR="00992D47" w:rsidRPr="00FC3984" w:rsidRDefault="00992D47" w:rsidP="00992D47">
      <w:pPr>
        <w:pStyle w:val="western"/>
        <w:shd w:val="clear" w:color="auto" w:fill="FFFFFF"/>
        <w:spacing w:before="0" w:after="0" w:line="240" w:lineRule="auto"/>
        <w:ind w:firstLine="709"/>
        <w:contextualSpacing/>
        <w:jc w:val="both"/>
        <w:rPr>
          <w:rFonts w:ascii="Times New Roman" w:hAnsi="Times New Roman" w:cs="Times New Roman"/>
          <w:sz w:val="24"/>
          <w:szCs w:val="24"/>
        </w:rPr>
      </w:pPr>
      <w:r w:rsidRPr="00FC3984">
        <w:rPr>
          <w:rFonts w:ascii="Times New Roman" w:hAnsi="Times New Roman" w:cs="Times New Roman"/>
          <w:sz w:val="24"/>
          <w:szCs w:val="24"/>
        </w:rPr>
        <w:t>5 февраля во Дворце творчества детей и молодежи Ульяновский Дворец творчества детей и молодёжи прошел региональный этап конкурса «Управление и программирование беспилотных летательных аппаратов» регионального этапа интеллектуальной Олимпиады Приволжского федерального округа среди школьников и организаций дополнительного образования. Рыков Руслан и Клементьев Артем, учащиеся Большенагаткинской средней школы имени Героя Советского Союза В.А Любавина, стали победителями в номинации «Программирование БПЛА».</w:t>
      </w:r>
    </w:p>
    <w:p w14:paraId="0A0D9BDD" w14:textId="77777777" w:rsidR="00992D47" w:rsidRPr="00FC3984" w:rsidRDefault="00992D47" w:rsidP="00992D47">
      <w:pPr>
        <w:ind w:firstLine="709"/>
        <w:jc w:val="both"/>
        <w:rPr>
          <w:rFonts w:ascii="Times New Roman" w:eastAsia="Times New Roman" w:hAnsi="Times New Roman" w:cs="Times New Roman"/>
          <w:color w:val="000000"/>
          <w:sz w:val="24"/>
          <w:szCs w:val="24"/>
        </w:rPr>
      </w:pPr>
      <w:r w:rsidRPr="00FC3984">
        <w:rPr>
          <w:rFonts w:ascii="Times New Roman" w:eastAsia="Times New Roman" w:hAnsi="Times New Roman" w:cs="Times New Roman"/>
          <w:color w:val="000000"/>
          <w:sz w:val="24"/>
          <w:szCs w:val="24"/>
        </w:rPr>
        <w:t>7 февраля на базе Цильнинской средней школы имени Героя Советского Союза Н.И.Малышева состоялись соревнования по робототехнике в категории «Сумо» среди школьников образовательных организаций Цильнинского района. По итогам соревнований:</w:t>
      </w:r>
    </w:p>
    <w:p w14:paraId="47212A5A" w14:textId="77777777" w:rsidR="00992D47" w:rsidRPr="00FC3984" w:rsidRDefault="00992D47" w:rsidP="00992D47">
      <w:pPr>
        <w:ind w:firstLineChars="150" w:firstLine="360"/>
        <w:jc w:val="both"/>
        <w:rPr>
          <w:rFonts w:ascii="Times New Roman" w:eastAsia="Times New Roman" w:hAnsi="Times New Roman" w:cs="Times New Roman"/>
          <w:color w:val="000000"/>
          <w:sz w:val="24"/>
          <w:szCs w:val="24"/>
        </w:rPr>
      </w:pPr>
      <w:r w:rsidRPr="00FC3984">
        <w:rPr>
          <w:rFonts w:ascii="Times New Roman" w:eastAsia="Times New Roman" w:hAnsi="Times New Roman" w:cs="Times New Roman"/>
          <w:color w:val="000000"/>
          <w:sz w:val="24"/>
          <w:szCs w:val="24"/>
        </w:rPr>
        <w:t>С 7 по 12 марта в ОГБУ ДО ДООЦ "Юность" состоялся Региональный этап Всероссийских соревнований по шахматам "Белая Ладья". Цильнинский район представила команда Большенагаткинской средней школы имени Героя Советского Союза В.А.Любавина</w:t>
      </w:r>
    </w:p>
    <w:p w14:paraId="5E6299F5" w14:textId="77777777" w:rsidR="00992D47" w:rsidRPr="00FC3984" w:rsidRDefault="00992D47" w:rsidP="00992D47">
      <w:pPr>
        <w:pStyle w:val="western"/>
        <w:shd w:val="clear" w:color="auto" w:fill="FFFFFF"/>
        <w:spacing w:line="276" w:lineRule="auto"/>
        <w:ind w:firstLine="709"/>
        <w:contextualSpacing/>
        <w:jc w:val="both"/>
        <w:rPr>
          <w:rFonts w:ascii="Times New Roman" w:hAnsi="Times New Roman" w:cs="Times New Roman"/>
          <w:sz w:val="24"/>
          <w:szCs w:val="24"/>
        </w:rPr>
      </w:pPr>
      <w:r w:rsidRPr="00FC3984">
        <w:rPr>
          <w:rFonts w:ascii="Times New Roman" w:hAnsi="Times New Roman" w:cs="Times New Roman"/>
          <w:sz w:val="24"/>
          <w:szCs w:val="24"/>
        </w:rPr>
        <w:t>В апреле 2025 года на базе Мокробугурнинской средней школы состоялся муниципальный конкурс по робототехнике</w:t>
      </w:r>
      <w:proofErr w:type="gramStart"/>
      <w:r w:rsidRPr="00FC3984">
        <w:rPr>
          <w:rFonts w:ascii="Times New Roman" w:hAnsi="Times New Roman" w:cs="Times New Roman"/>
          <w:sz w:val="24"/>
          <w:szCs w:val="24"/>
        </w:rPr>
        <w:t xml:space="preserve"> .</w:t>
      </w:r>
      <w:proofErr w:type="gramEnd"/>
      <w:r w:rsidRPr="00FC3984">
        <w:rPr>
          <w:rFonts w:ascii="Times New Roman" w:hAnsi="Times New Roman" w:cs="Times New Roman"/>
          <w:sz w:val="24"/>
          <w:szCs w:val="24"/>
        </w:rPr>
        <w:t xml:space="preserve"> Соревнования проводились в двух номинациях: «Кегельринг» и «Движение по линии».</w:t>
      </w:r>
    </w:p>
    <w:p w14:paraId="07B92EFD" w14:textId="77777777" w:rsidR="00992D47" w:rsidRPr="00FC3984" w:rsidRDefault="00992D47" w:rsidP="00992D47">
      <w:pPr>
        <w:pStyle w:val="western"/>
        <w:shd w:val="clear" w:color="auto" w:fill="FFFFFF"/>
        <w:spacing w:line="276" w:lineRule="auto"/>
        <w:contextualSpacing/>
        <w:jc w:val="both"/>
        <w:rPr>
          <w:rFonts w:ascii="Times New Roman" w:hAnsi="Times New Roman" w:cs="Times New Roman"/>
          <w:sz w:val="24"/>
          <w:szCs w:val="24"/>
        </w:rPr>
      </w:pPr>
      <w:r w:rsidRPr="00FC3984">
        <w:rPr>
          <w:rFonts w:ascii="Times New Roman" w:hAnsi="Times New Roman" w:cs="Times New Roman"/>
          <w:sz w:val="24"/>
          <w:szCs w:val="24"/>
        </w:rPr>
        <w:t>Победители и призёры:</w:t>
      </w:r>
    </w:p>
    <w:p w14:paraId="664C515C" w14:textId="77777777" w:rsidR="00992D47" w:rsidRPr="00FC3984" w:rsidRDefault="00992D47" w:rsidP="00992D47">
      <w:pPr>
        <w:pStyle w:val="western"/>
        <w:shd w:val="clear" w:color="auto" w:fill="FFFFFF"/>
        <w:spacing w:line="276" w:lineRule="auto"/>
        <w:contextualSpacing/>
        <w:jc w:val="both"/>
        <w:rPr>
          <w:rFonts w:ascii="Times New Roman" w:hAnsi="Times New Roman" w:cs="Times New Roman"/>
          <w:sz w:val="24"/>
          <w:szCs w:val="24"/>
        </w:rPr>
      </w:pPr>
      <w:r w:rsidRPr="00FC3984">
        <w:rPr>
          <w:rFonts w:ascii="Times New Roman" w:hAnsi="Times New Roman" w:cs="Times New Roman"/>
          <w:sz w:val="24"/>
          <w:szCs w:val="24"/>
        </w:rPr>
        <w:lastRenderedPageBreak/>
        <w:t>Номинация «Кегельринг»:  Чернов Александр, Абрамов Дмитрий, Малкин Андрей, Фадеев Илья, Халиуллова Ильнара</w:t>
      </w:r>
    </w:p>
    <w:p w14:paraId="18DA3222" w14:textId="77777777" w:rsidR="00992D47" w:rsidRPr="00FC3984" w:rsidRDefault="00992D47" w:rsidP="00992D47">
      <w:pPr>
        <w:pStyle w:val="western"/>
        <w:shd w:val="clear" w:color="auto" w:fill="FFFFFF"/>
        <w:spacing w:before="0" w:after="0" w:line="276" w:lineRule="auto"/>
        <w:contextualSpacing/>
        <w:jc w:val="both"/>
        <w:rPr>
          <w:rFonts w:ascii="Times New Roman" w:hAnsi="Times New Roman" w:cs="Times New Roman"/>
          <w:sz w:val="24"/>
          <w:szCs w:val="24"/>
        </w:rPr>
      </w:pPr>
      <w:r w:rsidRPr="00FC3984">
        <w:rPr>
          <w:rFonts w:ascii="Times New Roman" w:hAnsi="Times New Roman" w:cs="Times New Roman"/>
          <w:sz w:val="24"/>
          <w:szCs w:val="24"/>
        </w:rPr>
        <w:t>Номинация «Движение по линии»: Клементьев Артем, Рыков Руслан, Симулин Никита,  Фадеев Илья, Халиуллова Ильнара.</w:t>
      </w:r>
    </w:p>
    <w:p w14:paraId="05C1F18F" w14:textId="77777777" w:rsidR="00992D47" w:rsidRPr="00FC3984" w:rsidRDefault="00992D47" w:rsidP="00992D47">
      <w:pPr>
        <w:pStyle w:val="western"/>
        <w:shd w:val="clear" w:color="auto" w:fill="FFFFFF"/>
        <w:spacing w:before="0" w:after="0" w:line="276" w:lineRule="auto"/>
        <w:ind w:firstLine="709"/>
        <w:contextualSpacing/>
        <w:jc w:val="both"/>
        <w:rPr>
          <w:rFonts w:ascii="Times New Roman" w:hAnsi="Times New Roman" w:cs="Times New Roman"/>
          <w:color w:val="auto"/>
          <w:sz w:val="24"/>
          <w:szCs w:val="24"/>
          <w:shd w:val="clear" w:color="auto" w:fill="FFFFFF"/>
        </w:rPr>
      </w:pPr>
      <w:r w:rsidRPr="00FC3984">
        <w:rPr>
          <w:rFonts w:ascii="Times New Roman" w:hAnsi="Times New Roman" w:cs="Times New Roman"/>
          <w:color w:val="auto"/>
          <w:sz w:val="24"/>
          <w:szCs w:val="24"/>
          <w:shd w:val="clear" w:color="auto" w:fill="FFFFFF"/>
        </w:rPr>
        <w:t>В преддверии 80-летия со дня Победы в Великой Отечественной войне:</w:t>
      </w:r>
    </w:p>
    <w:p w14:paraId="7C5CBF0E" w14:textId="77777777" w:rsidR="00992D47" w:rsidRPr="00FC3984" w:rsidRDefault="00992D47" w:rsidP="00992D47">
      <w:pPr>
        <w:pStyle w:val="western"/>
        <w:shd w:val="clear" w:color="auto" w:fill="FFFFFF"/>
        <w:spacing w:before="0" w:after="0" w:line="276" w:lineRule="auto"/>
        <w:ind w:firstLine="709"/>
        <w:contextualSpacing/>
        <w:jc w:val="both"/>
        <w:rPr>
          <w:rFonts w:ascii="Times New Roman" w:hAnsi="Times New Roman" w:cs="Times New Roman"/>
          <w:color w:val="auto"/>
          <w:sz w:val="24"/>
          <w:szCs w:val="24"/>
          <w:shd w:val="clear" w:color="auto" w:fill="FFFFFF"/>
        </w:rPr>
      </w:pPr>
      <w:r w:rsidRPr="00FC3984">
        <w:rPr>
          <w:rFonts w:ascii="Times New Roman" w:hAnsi="Times New Roman" w:cs="Times New Roman"/>
          <w:color w:val="auto"/>
          <w:sz w:val="24"/>
          <w:szCs w:val="24"/>
          <w:shd w:val="clear" w:color="auto" w:fill="FFFFFF"/>
        </w:rPr>
        <w:t>10.04.2025г., в Большенагаткинской средней школе имени Героя Советского Союза В.А. Любавина прошёл муниципальный этап военно-патриотической игры «Зарница 2.0». В игре приняли участие 8 команд из 7 школ района по трём возрастным категориям.</w:t>
      </w:r>
    </w:p>
    <w:p w14:paraId="0D1A8090" w14:textId="77777777" w:rsidR="00992D47" w:rsidRPr="00FC3984" w:rsidRDefault="00992D47" w:rsidP="00992D47">
      <w:pPr>
        <w:pStyle w:val="western"/>
        <w:shd w:val="clear" w:color="auto" w:fill="FFFFFF"/>
        <w:spacing w:line="276" w:lineRule="auto"/>
        <w:ind w:firstLine="709"/>
        <w:contextualSpacing/>
        <w:jc w:val="both"/>
        <w:rPr>
          <w:rFonts w:ascii="Times New Roman" w:hAnsi="Times New Roman" w:cs="Times New Roman"/>
          <w:color w:val="auto"/>
          <w:sz w:val="24"/>
          <w:szCs w:val="24"/>
        </w:rPr>
      </w:pPr>
      <w:r w:rsidRPr="00FC3984">
        <w:rPr>
          <w:rFonts w:ascii="Times New Roman" w:hAnsi="Times New Roman" w:cs="Times New Roman"/>
          <w:color w:val="auto"/>
          <w:sz w:val="24"/>
          <w:szCs w:val="24"/>
        </w:rPr>
        <w:t>17.04.2025г. обучающиеся общеобразовательных организаций приняли участие во Всероссийской Акции «Наши семейные книги памяти»;</w:t>
      </w:r>
    </w:p>
    <w:p w14:paraId="4CC2CD2F" w14:textId="77777777" w:rsidR="00992D47" w:rsidRPr="00FC3984" w:rsidRDefault="00992D47" w:rsidP="00992D47">
      <w:pPr>
        <w:pStyle w:val="western"/>
        <w:shd w:val="clear" w:color="auto" w:fill="FFFFFF"/>
        <w:spacing w:line="276" w:lineRule="auto"/>
        <w:ind w:firstLine="709"/>
        <w:contextualSpacing/>
        <w:jc w:val="both"/>
        <w:rPr>
          <w:rFonts w:ascii="Times New Roman" w:hAnsi="Times New Roman" w:cs="Times New Roman"/>
          <w:color w:val="auto"/>
          <w:sz w:val="24"/>
          <w:szCs w:val="24"/>
          <w:shd w:val="clear" w:color="auto" w:fill="FFFFFF"/>
        </w:rPr>
      </w:pPr>
      <w:r w:rsidRPr="00FC3984">
        <w:rPr>
          <w:rFonts w:ascii="Times New Roman" w:hAnsi="Times New Roman" w:cs="Times New Roman"/>
          <w:color w:val="auto"/>
          <w:sz w:val="24"/>
          <w:szCs w:val="24"/>
          <w:shd w:val="clear" w:color="auto" w:fill="FFFFFF"/>
        </w:rPr>
        <w:t>Команда военно-патриотического клуба "Щит" Большенагаткинской средней школы имени Героя Советского Союза В.А. Любавина приняла участие в областном слёте юнармейский отрядов "На Посту №1"</w:t>
      </w:r>
      <w:r w:rsidRPr="00FC3984">
        <w:rPr>
          <w:rFonts w:ascii="Times New Roman" w:hAnsi="Times New Roman" w:cs="Times New Roman"/>
          <w:color w:val="auto"/>
          <w:sz w:val="24"/>
          <w:szCs w:val="24"/>
        </w:rPr>
        <w:br/>
      </w:r>
      <w:r w:rsidRPr="00FC3984">
        <w:rPr>
          <w:rFonts w:ascii="Times New Roman" w:hAnsi="Times New Roman" w:cs="Times New Roman"/>
          <w:color w:val="auto"/>
          <w:sz w:val="24"/>
          <w:szCs w:val="24"/>
          <w:shd w:val="clear" w:color="auto" w:fill="FFFFFF"/>
        </w:rPr>
        <w:t>Руководитель команды - Разенков Сергей Михайлович;</w:t>
      </w:r>
    </w:p>
    <w:p w14:paraId="684658BE" w14:textId="77777777" w:rsidR="00992D47" w:rsidRPr="00FC3984" w:rsidRDefault="00992D47" w:rsidP="00992D47">
      <w:pPr>
        <w:pStyle w:val="western"/>
        <w:shd w:val="clear" w:color="auto" w:fill="FFFFFF"/>
        <w:spacing w:line="276" w:lineRule="auto"/>
        <w:ind w:firstLine="709"/>
        <w:contextualSpacing/>
        <w:jc w:val="both"/>
        <w:rPr>
          <w:rFonts w:ascii="Times New Roman" w:hAnsi="Times New Roman" w:cs="Times New Roman"/>
          <w:color w:val="auto"/>
          <w:sz w:val="24"/>
          <w:szCs w:val="24"/>
        </w:rPr>
      </w:pPr>
      <w:r w:rsidRPr="00FC3984">
        <w:rPr>
          <w:rFonts w:ascii="Times New Roman" w:hAnsi="Times New Roman" w:cs="Times New Roman"/>
          <w:color w:val="auto"/>
          <w:sz w:val="24"/>
          <w:szCs w:val="24"/>
        </w:rPr>
        <w:t>25.04.2025г. на базе Большенагаткинской средней школы имени Героя Советского Союза В.А.Любавина состоялся муниципальный конкурс юных инспекторов движения «</w:t>
      </w:r>
      <w:proofErr w:type="gramStart"/>
      <w:r w:rsidRPr="00FC3984">
        <w:rPr>
          <w:rFonts w:ascii="Times New Roman" w:hAnsi="Times New Roman" w:cs="Times New Roman"/>
          <w:color w:val="auto"/>
          <w:sz w:val="24"/>
          <w:szCs w:val="24"/>
        </w:rPr>
        <w:t>Безопасное</w:t>
      </w:r>
      <w:proofErr w:type="gramEnd"/>
      <w:r w:rsidRPr="00FC3984">
        <w:rPr>
          <w:rFonts w:ascii="Times New Roman" w:hAnsi="Times New Roman" w:cs="Times New Roman"/>
          <w:color w:val="auto"/>
          <w:sz w:val="24"/>
          <w:szCs w:val="24"/>
        </w:rPr>
        <w:t xml:space="preserve"> колесо-2025». В конкурсе принимали участие команды из 9 школ </w:t>
      </w:r>
      <w:proofErr w:type="gramStart"/>
      <w:r w:rsidRPr="00FC3984">
        <w:rPr>
          <w:rFonts w:ascii="Times New Roman" w:hAnsi="Times New Roman" w:cs="Times New Roman"/>
          <w:color w:val="auto"/>
          <w:sz w:val="24"/>
          <w:szCs w:val="24"/>
        </w:rPr>
        <w:t>района</w:t>
      </w:r>
      <w:proofErr w:type="gramEnd"/>
      <w:r w:rsidRPr="00FC3984">
        <w:rPr>
          <w:rFonts w:ascii="Times New Roman" w:hAnsi="Times New Roman" w:cs="Times New Roman"/>
          <w:color w:val="auto"/>
          <w:sz w:val="24"/>
          <w:szCs w:val="24"/>
        </w:rPr>
        <w:t xml:space="preserve"> и прошел по 5 испытаниям. </w:t>
      </w:r>
    </w:p>
    <w:p w14:paraId="6DC7549A" w14:textId="77777777" w:rsidR="00992D47" w:rsidRPr="00FC3984" w:rsidRDefault="00992D47" w:rsidP="00992D47">
      <w:pPr>
        <w:pStyle w:val="western"/>
        <w:shd w:val="clear" w:color="auto" w:fill="FFFFFF"/>
        <w:spacing w:before="0" w:after="0" w:line="276" w:lineRule="auto"/>
        <w:contextualSpacing/>
        <w:jc w:val="both"/>
        <w:rPr>
          <w:rFonts w:ascii="Times New Roman" w:hAnsi="Times New Roman" w:cs="Times New Roman"/>
          <w:b/>
          <w:bCs/>
          <w:sz w:val="24"/>
          <w:szCs w:val="24"/>
        </w:rPr>
      </w:pPr>
      <w:r w:rsidRPr="00FC3984">
        <w:rPr>
          <w:rFonts w:ascii="Times New Roman" w:hAnsi="Times New Roman" w:cs="Times New Roman"/>
          <w:sz w:val="24"/>
          <w:szCs w:val="24"/>
        </w:rPr>
        <w:tab/>
        <w:t>У</w:t>
      </w:r>
      <w:r w:rsidRPr="00FC3984">
        <w:rPr>
          <w:rFonts w:ascii="Times New Roman" w:hAnsi="Times New Roman" w:cs="Times New Roman"/>
          <w:b/>
          <w:bCs/>
          <w:sz w:val="24"/>
          <w:szCs w:val="24"/>
        </w:rPr>
        <w:t>частие педагогов в мероприятиях и конкурсах профессионального мастерства:</w:t>
      </w:r>
    </w:p>
    <w:p w14:paraId="13058126" w14:textId="77777777" w:rsidR="00992D47" w:rsidRPr="00FC3984" w:rsidRDefault="00992D47" w:rsidP="00992D47">
      <w:pPr>
        <w:pStyle w:val="western"/>
        <w:shd w:val="clear" w:color="auto" w:fill="FFFFFF"/>
        <w:spacing w:before="0" w:after="0" w:line="276" w:lineRule="auto"/>
        <w:ind w:firstLineChars="150" w:firstLine="360"/>
        <w:contextualSpacing/>
        <w:jc w:val="both"/>
        <w:rPr>
          <w:rFonts w:ascii="Times New Roman" w:hAnsi="Times New Roman" w:cs="Times New Roman"/>
          <w:sz w:val="24"/>
          <w:szCs w:val="24"/>
        </w:rPr>
      </w:pPr>
      <w:r w:rsidRPr="00FC3984">
        <w:rPr>
          <w:rFonts w:ascii="Times New Roman" w:hAnsi="Times New Roman" w:cs="Times New Roman"/>
          <w:sz w:val="24"/>
          <w:szCs w:val="24"/>
        </w:rPr>
        <w:t>29 января 2025 года в Большенагаткинской средней школе проводился семинар учителей начальных классов в рамках регионального проекта "День методиста".</w:t>
      </w:r>
    </w:p>
    <w:p w14:paraId="5538432E" w14:textId="77777777" w:rsidR="00992D47" w:rsidRPr="00FC3984" w:rsidRDefault="00992D47" w:rsidP="00992D47">
      <w:pPr>
        <w:pStyle w:val="western"/>
        <w:shd w:val="clear" w:color="auto" w:fill="FFFFFF"/>
        <w:spacing w:before="0" w:after="0" w:line="276" w:lineRule="auto"/>
        <w:ind w:firstLineChars="150" w:firstLine="360"/>
        <w:contextualSpacing/>
        <w:jc w:val="both"/>
        <w:rPr>
          <w:rFonts w:ascii="Times New Roman" w:hAnsi="Times New Roman" w:cs="Times New Roman"/>
          <w:sz w:val="24"/>
          <w:szCs w:val="24"/>
        </w:rPr>
      </w:pPr>
      <w:r w:rsidRPr="00FC3984">
        <w:rPr>
          <w:rFonts w:ascii="Times New Roman" w:hAnsi="Times New Roman" w:cs="Times New Roman"/>
          <w:sz w:val="24"/>
          <w:szCs w:val="24"/>
        </w:rPr>
        <w:t>20 февраля прошёл семинар педагогов-психологов на тему «Ресурсные техники в практике педагога-психолога в работе с детьми группы риска и особыми образовательными потребностями».</w:t>
      </w:r>
    </w:p>
    <w:p w14:paraId="6A761446" w14:textId="77777777" w:rsidR="00992D47" w:rsidRPr="00FC3984" w:rsidRDefault="00992D47" w:rsidP="00992D47">
      <w:pPr>
        <w:pStyle w:val="western"/>
        <w:shd w:val="clear" w:color="auto" w:fill="FFFFFF"/>
        <w:spacing w:before="0" w:after="0" w:line="276" w:lineRule="auto"/>
        <w:ind w:firstLineChars="150" w:firstLine="360"/>
        <w:contextualSpacing/>
        <w:jc w:val="both"/>
        <w:rPr>
          <w:rFonts w:ascii="Times New Roman" w:hAnsi="Times New Roman" w:cs="Times New Roman"/>
          <w:sz w:val="24"/>
          <w:szCs w:val="24"/>
        </w:rPr>
      </w:pPr>
      <w:r w:rsidRPr="00FC3984">
        <w:rPr>
          <w:rFonts w:ascii="Times New Roman" w:hAnsi="Times New Roman" w:cs="Times New Roman"/>
          <w:sz w:val="24"/>
          <w:szCs w:val="24"/>
        </w:rPr>
        <w:t>21 февраля 2025 года прошёл районный краеведческий фестиваль «Сохранение национальных традиций народов Поволжья в рамках преподавания родного языка и родной литературы, краеведения».</w:t>
      </w:r>
    </w:p>
    <w:p w14:paraId="4EF4B618" w14:textId="77777777" w:rsidR="00992D47" w:rsidRPr="00FC3984" w:rsidRDefault="00992D47" w:rsidP="00992D47">
      <w:pPr>
        <w:pStyle w:val="western"/>
        <w:shd w:val="clear" w:color="auto" w:fill="FFFFFF"/>
        <w:spacing w:before="0" w:after="0" w:line="276" w:lineRule="auto"/>
        <w:ind w:firstLineChars="150" w:firstLine="360"/>
        <w:contextualSpacing/>
        <w:jc w:val="both"/>
        <w:rPr>
          <w:rFonts w:ascii="Times New Roman" w:hAnsi="Times New Roman" w:cs="Times New Roman"/>
          <w:sz w:val="24"/>
          <w:szCs w:val="24"/>
        </w:rPr>
      </w:pPr>
      <w:r w:rsidRPr="00FC3984">
        <w:rPr>
          <w:rFonts w:ascii="Times New Roman" w:hAnsi="Times New Roman" w:cs="Times New Roman"/>
          <w:sz w:val="24"/>
          <w:szCs w:val="24"/>
        </w:rPr>
        <w:t>С 24 по 27 февраля 2025 года в Ульяновской области проводился региональный этап Всероссийского конкурса «Воспитать человека-2025», по итогам которого учитель истории и обществознания Мокробугурнинской средней школы Флюра Рафаэльевна Халиуллова вошла в число лауреатов по номинации «Гражданско-патриотическое воспитание» и заняла 2 место.</w:t>
      </w:r>
    </w:p>
    <w:p w14:paraId="1CFA8971" w14:textId="77777777" w:rsidR="00992D47" w:rsidRPr="00FC3984" w:rsidRDefault="00992D47" w:rsidP="00992D47">
      <w:pPr>
        <w:pStyle w:val="western"/>
        <w:shd w:val="clear" w:color="auto" w:fill="FFFFFF"/>
        <w:spacing w:before="0" w:after="0" w:line="276" w:lineRule="auto"/>
        <w:ind w:firstLine="709"/>
        <w:contextualSpacing/>
        <w:jc w:val="both"/>
        <w:rPr>
          <w:rFonts w:ascii="Times New Roman" w:hAnsi="Times New Roman" w:cs="Times New Roman"/>
          <w:sz w:val="24"/>
          <w:szCs w:val="24"/>
        </w:rPr>
      </w:pPr>
      <w:r w:rsidRPr="00FC3984">
        <w:rPr>
          <w:rFonts w:ascii="Times New Roman" w:hAnsi="Times New Roman" w:cs="Times New Roman"/>
          <w:sz w:val="24"/>
          <w:szCs w:val="24"/>
        </w:rPr>
        <w:t xml:space="preserve">5 марта 2025 года проводился муниципальный этап конкурса «Учитель года - 2025». </w:t>
      </w:r>
      <w:proofErr w:type="gramStart"/>
      <w:r w:rsidRPr="00FC3984">
        <w:rPr>
          <w:rFonts w:ascii="Times New Roman" w:hAnsi="Times New Roman" w:cs="Times New Roman"/>
          <w:sz w:val="24"/>
          <w:szCs w:val="24"/>
        </w:rPr>
        <w:t>По итогам конкурса победителем в муниципальном этапе стал Амирханов Булат Ринатович, учитель физики Богдашкинской средней школы;</w:t>
      </w:r>
      <w:proofErr w:type="gramEnd"/>
    </w:p>
    <w:p w14:paraId="52777BE8" w14:textId="77777777" w:rsidR="00992D47" w:rsidRPr="00FC3984" w:rsidRDefault="00992D47" w:rsidP="00992D47">
      <w:pPr>
        <w:pStyle w:val="western"/>
        <w:shd w:val="clear" w:color="auto" w:fill="FFFFFF"/>
        <w:spacing w:line="276" w:lineRule="auto"/>
        <w:ind w:firstLine="709"/>
        <w:contextualSpacing/>
        <w:jc w:val="both"/>
        <w:rPr>
          <w:rFonts w:ascii="Times New Roman" w:hAnsi="Times New Roman" w:cs="Times New Roman"/>
          <w:color w:val="auto"/>
          <w:sz w:val="24"/>
          <w:szCs w:val="24"/>
        </w:rPr>
      </w:pPr>
      <w:r w:rsidRPr="00FC3984">
        <w:rPr>
          <w:rFonts w:ascii="Times New Roman" w:hAnsi="Times New Roman" w:cs="Times New Roman"/>
          <w:color w:val="auto"/>
          <w:sz w:val="24"/>
          <w:szCs w:val="24"/>
        </w:rPr>
        <w:t>17.04.2025г. педагог-наставник, учитель истории и обществознания,  Большенагаткинской средней школы имени Героя Советского Союза В.А.Любавина, Захарова Татьяна Николаевна, приняла участие в III Всероссийской научно-практической конференции "История: проблемы теории, методологии и методики", посвященной 80-летию Победы в Великой Отечественной войне.</w:t>
      </w:r>
    </w:p>
    <w:p w14:paraId="4A1853DB" w14:textId="77777777" w:rsidR="00992D47" w:rsidRPr="00074505" w:rsidRDefault="00992D47" w:rsidP="00074505">
      <w:pPr>
        <w:widowControl w:val="0"/>
        <w:suppressAutoHyphens/>
        <w:spacing w:after="0" w:line="240" w:lineRule="auto"/>
        <w:jc w:val="center"/>
        <w:rPr>
          <w:rFonts w:ascii="Times New Roman" w:eastAsia="Andale Sans UI" w:hAnsi="Times New Roman" w:cs="Times New Roman"/>
          <w:b/>
          <w:kern w:val="2"/>
          <w:sz w:val="28"/>
          <w:szCs w:val="28"/>
          <w:lang w:eastAsia="zh-CN"/>
        </w:rPr>
      </w:pPr>
    </w:p>
    <w:p w14:paraId="26029F25" w14:textId="34618FA0" w:rsidR="007A7C53" w:rsidRPr="00BC021D" w:rsidRDefault="007A7C53" w:rsidP="00BC021D">
      <w:pPr>
        <w:shd w:val="clear" w:color="auto" w:fill="FFFFFF"/>
        <w:spacing w:after="0" w:line="240" w:lineRule="auto"/>
        <w:contextualSpacing/>
        <w:rPr>
          <w:rFonts w:ascii="Times New Roman" w:eastAsia="PT Astra Serif" w:hAnsi="Times New Roman" w:cs="Times New Roman"/>
          <w:color w:val="000000"/>
          <w:sz w:val="28"/>
          <w:szCs w:val="28"/>
          <w:lang w:eastAsia="zh-CN"/>
        </w:rPr>
      </w:pPr>
    </w:p>
    <w:p w14:paraId="78B38AC8" w14:textId="395285E0" w:rsidR="001D495F" w:rsidRDefault="004D7937" w:rsidP="00D565DD">
      <w:pPr>
        <w:shd w:val="clear" w:color="auto" w:fill="FFFFFF"/>
        <w:spacing w:after="0" w:line="240" w:lineRule="auto"/>
        <w:contextualSpacing/>
        <w:jc w:val="center"/>
        <w:rPr>
          <w:rFonts w:ascii="Times New Roman" w:hAnsi="Times New Roman" w:cs="Times New Roman"/>
          <w:b/>
          <w:bCs/>
          <w:sz w:val="24"/>
          <w:szCs w:val="24"/>
        </w:rPr>
      </w:pPr>
      <w:r w:rsidRPr="00BD406F">
        <w:rPr>
          <w:rFonts w:ascii="Times New Roman" w:hAnsi="Times New Roman" w:cs="Times New Roman"/>
          <w:b/>
          <w:bCs/>
          <w:sz w:val="24"/>
          <w:szCs w:val="24"/>
        </w:rPr>
        <w:t>7.СОЦИАЛЬНАЯ ПОЛИТИКА</w:t>
      </w:r>
    </w:p>
    <w:p w14:paraId="2DE6A37D" w14:textId="77777777" w:rsidR="00D565DD" w:rsidRPr="00D565DD" w:rsidRDefault="00D565DD" w:rsidP="00D565DD">
      <w:pPr>
        <w:shd w:val="clear" w:color="auto" w:fill="FFFFFF"/>
        <w:spacing w:after="0" w:line="240" w:lineRule="auto"/>
        <w:contextualSpacing/>
        <w:jc w:val="center"/>
        <w:rPr>
          <w:rFonts w:ascii="Times New Roman" w:hAnsi="Times New Roman" w:cs="Times New Roman"/>
          <w:b/>
          <w:bCs/>
          <w:sz w:val="24"/>
          <w:szCs w:val="24"/>
        </w:rPr>
      </w:pPr>
    </w:p>
    <w:p w14:paraId="1AE01278" w14:textId="77777777" w:rsidR="001D495F" w:rsidRPr="00D565DD" w:rsidRDefault="001D495F" w:rsidP="001D495F">
      <w:pPr>
        <w:jc w:val="both"/>
        <w:rPr>
          <w:rFonts w:ascii="Times New Roman" w:eastAsia="Tahoma" w:hAnsi="Times New Roman" w:cs="Times New Roman"/>
          <w:kern w:val="2"/>
          <w:sz w:val="24"/>
          <w:szCs w:val="24"/>
        </w:rPr>
      </w:pPr>
      <w:r w:rsidRPr="001D495F">
        <w:rPr>
          <w:rFonts w:ascii="PT Astra Serif" w:hAnsi="PT Astra Serif"/>
          <w:kern w:val="2"/>
          <w:sz w:val="24"/>
          <w:szCs w:val="24"/>
        </w:rPr>
        <w:t xml:space="preserve">            </w:t>
      </w:r>
      <w:r w:rsidRPr="00D565DD">
        <w:rPr>
          <w:rFonts w:ascii="Times New Roman" w:hAnsi="Times New Roman" w:cs="Times New Roman"/>
          <w:kern w:val="2"/>
          <w:sz w:val="24"/>
          <w:szCs w:val="24"/>
        </w:rPr>
        <w:t xml:space="preserve">На 01.07.2025 года на </w:t>
      </w:r>
      <w:r w:rsidRPr="00D565DD">
        <w:rPr>
          <w:rFonts w:ascii="Times New Roman" w:hAnsi="Times New Roman" w:cs="Times New Roman"/>
          <w:b/>
          <w:kern w:val="2"/>
          <w:sz w:val="24"/>
          <w:szCs w:val="24"/>
        </w:rPr>
        <w:t>социальную поддержку</w:t>
      </w:r>
      <w:r w:rsidRPr="00D565DD">
        <w:rPr>
          <w:rFonts w:ascii="Times New Roman" w:hAnsi="Times New Roman" w:cs="Times New Roman"/>
          <w:kern w:val="2"/>
          <w:sz w:val="24"/>
          <w:szCs w:val="24"/>
        </w:rPr>
        <w:t xml:space="preserve"> населения из бюджетов всех уровней было направлено 116,8  млн. руб.</w:t>
      </w:r>
      <w:r w:rsidRPr="00D565DD">
        <w:rPr>
          <w:rFonts w:ascii="Times New Roman" w:hAnsi="Times New Roman" w:cs="Times New Roman"/>
          <w:sz w:val="24"/>
          <w:szCs w:val="24"/>
        </w:rPr>
        <w:t xml:space="preserve">  различных социальных выплат 11535  получателям (50,7 % населения района), за аналогичный период  2024 года 102,8 млн</w:t>
      </w:r>
      <w:proofErr w:type="gramStart"/>
      <w:r w:rsidRPr="00D565DD">
        <w:rPr>
          <w:rFonts w:ascii="Times New Roman" w:hAnsi="Times New Roman" w:cs="Times New Roman"/>
          <w:sz w:val="24"/>
          <w:szCs w:val="24"/>
        </w:rPr>
        <w:t>.р</w:t>
      </w:r>
      <w:proofErr w:type="gramEnd"/>
      <w:r w:rsidRPr="00D565DD">
        <w:rPr>
          <w:rFonts w:ascii="Times New Roman" w:hAnsi="Times New Roman" w:cs="Times New Roman"/>
          <w:sz w:val="24"/>
          <w:szCs w:val="24"/>
        </w:rPr>
        <w:t>ублей.</w:t>
      </w:r>
      <w:r w:rsidRPr="00D565DD">
        <w:rPr>
          <w:rFonts w:ascii="Times New Roman" w:hAnsi="Times New Roman" w:cs="Times New Roman"/>
          <w:kern w:val="2"/>
          <w:sz w:val="24"/>
          <w:szCs w:val="24"/>
        </w:rPr>
        <w:t xml:space="preserve">  </w:t>
      </w:r>
    </w:p>
    <w:p w14:paraId="21314A28" w14:textId="77777777" w:rsidR="001D495F" w:rsidRPr="001D495F" w:rsidRDefault="001D495F" w:rsidP="001D495F">
      <w:pPr>
        <w:jc w:val="center"/>
        <w:rPr>
          <w:rFonts w:ascii="PT Astra Serif" w:eastAsia="Calibri" w:hAnsi="PT Astra Serif" w:cs="PT Astra Serif"/>
          <w:sz w:val="24"/>
          <w:szCs w:val="24"/>
        </w:rPr>
      </w:pPr>
    </w:p>
    <w:p w14:paraId="7AF69BB9" w14:textId="77777777" w:rsidR="001D495F" w:rsidRPr="00D565DD" w:rsidRDefault="001D495F" w:rsidP="001D495F">
      <w:pPr>
        <w:jc w:val="center"/>
        <w:rPr>
          <w:rFonts w:ascii="Times New Roman" w:eastAsia="Calibri" w:hAnsi="Times New Roman" w:cs="Times New Roman"/>
          <w:b/>
          <w:bCs/>
          <w:sz w:val="24"/>
          <w:szCs w:val="24"/>
        </w:rPr>
      </w:pPr>
      <w:r w:rsidRPr="00D565DD">
        <w:rPr>
          <w:rFonts w:ascii="Times New Roman" w:eastAsia="Calibri" w:hAnsi="Times New Roman" w:cs="Times New Roman"/>
          <w:b/>
          <w:bCs/>
          <w:sz w:val="24"/>
          <w:szCs w:val="24"/>
        </w:rPr>
        <w:t>О мерах поддержки участников специальной военной операции</w:t>
      </w:r>
    </w:p>
    <w:p w14:paraId="4286D742" w14:textId="39CD46A8" w:rsidR="001D495F" w:rsidRPr="00D565DD" w:rsidRDefault="001D495F" w:rsidP="00D565DD">
      <w:pPr>
        <w:jc w:val="center"/>
        <w:rPr>
          <w:rFonts w:ascii="Times New Roman" w:eastAsia="Calibri" w:hAnsi="Times New Roman" w:cs="Times New Roman"/>
          <w:b/>
          <w:bCs/>
          <w:sz w:val="24"/>
          <w:szCs w:val="24"/>
        </w:rPr>
      </w:pPr>
      <w:r w:rsidRPr="00D565DD">
        <w:rPr>
          <w:rFonts w:ascii="Times New Roman" w:eastAsia="Calibri" w:hAnsi="Times New Roman" w:cs="Times New Roman"/>
          <w:b/>
          <w:bCs/>
          <w:sz w:val="24"/>
          <w:szCs w:val="24"/>
        </w:rPr>
        <w:t>и членов их семей</w:t>
      </w:r>
      <w:r w:rsidRPr="00D565DD">
        <w:rPr>
          <w:rFonts w:ascii="Times New Roman" w:eastAsia="Calibri" w:hAnsi="Times New Roman" w:cs="Times New Roman"/>
          <w:b/>
          <w:sz w:val="24"/>
          <w:szCs w:val="24"/>
        </w:rPr>
        <w:t xml:space="preserve"> на 01.07.2025 года</w:t>
      </w:r>
    </w:p>
    <w:p w14:paraId="036D033B" w14:textId="478CC42C" w:rsidR="001D495F" w:rsidRPr="001C4685" w:rsidRDefault="001D495F" w:rsidP="001C4685">
      <w:pPr>
        <w:spacing w:line="276" w:lineRule="auto"/>
        <w:jc w:val="both"/>
        <w:rPr>
          <w:rFonts w:ascii="Times New Roman" w:hAnsi="Times New Roman" w:cs="Times New Roman"/>
          <w:sz w:val="24"/>
          <w:szCs w:val="24"/>
        </w:rPr>
      </w:pPr>
      <w:r w:rsidRPr="001D495F">
        <w:rPr>
          <w:rFonts w:ascii="PT Astra Serif" w:hAnsi="PT Astra Serif"/>
          <w:sz w:val="24"/>
          <w:szCs w:val="24"/>
        </w:rPr>
        <w:t xml:space="preserve">        </w:t>
      </w:r>
      <w:proofErr w:type="gramStart"/>
      <w:r w:rsidRPr="00D565DD">
        <w:rPr>
          <w:rFonts w:ascii="Times New Roman" w:hAnsi="Times New Roman" w:cs="Times New Roman"/>
          <w:sz w:val="24"/>
          <w:szCs w:val="24"/>
        </w:rPr>
        <w:t>В соответствии с Указом Президента РФ от 21.09.2022 №647 «Об объявлении частичной мобилизации в РФ»,  Указа Губернатора Ульяновской области от 17.08.2022 №100, Указа Губернатора Ульяновской области от 28.10.2022 №136 «О единовременной выплате членам семей граждан, призванных на военную службу по мобилизации в Вооруженные силы Российской Федерации» в</w:t>
      </w:r>
      <w:r w:rsidRPr="00D565DD">
        <w:rPr>
          <w:rFonts w:ascii="Times New Roman" w:eastAsia="Calibri" w:hAnsi="Times New Roman" w:cs="Times New Roman"/>
          <w:sz w:val="24"/>
          <w:szCs w:val="24"/>
        </w:rPr>
        <w:t xml:space="preserve"> регионе действует более 40 различных мер поддержки регионального и муниципального уровня, в том</w:t>
      </w:r>
      <w:proofErr w:type="gramEnd"/>
      <w:r w:rsidRPr="00D565DD">
        <w:rPr>
          <w:rFonts w:ascii="Times New Roman" w:eastAsia="Calibri" w:hAnsi="Times New Roman" w:cs="Times New Roman"/>
          <w:sz w:val="24"/>
          <w:szCs w:val="24"/>
        </w:rPr>
        <w:t xml:space="preserve"> </w:t>
      </w:r>
      <w:proofErr w:type="gramStart"/>
      <w:r w:rsidRPr="00D565DD">
        <w:rPr>
          <w:rFonts w:ascii="Times New Roman" w:eastAsia="Calibri" w:hAnsi="Times New Roman" w:cs="Times New Roman"/>
          <w:sz w:val="24"/>
          <w:szCs w:val="24"/>
        </w:rPr>
        <w:t>числе единовременные и ежемесячные социальные выплаты, иные льготы в не денежном выражении, такие, как освобождение от налогов, пеней и штрафов, бесплатная юридическая и социальная помощь, бесплатное питание детей в школе, освобождение от платы за детский сад и целый ряд иных льгот.</w:t>
      </w:r>
      <w:proofErr w:type="gramEnd"/>
      <w:r w:rsidRPr="00D565DD">
        <w:rPr>
          <w:rFonts w:ascii="Times New Roman" w:eastAsia="Calibri" w:hAnsi="Times New Roman" w:cs="Times New Roman"/>
          <w:sz w:val="24"/>
          <w:szCs w:val="24"/>
        </w:rPr>
        <w:t xml:space="preserve"> В</w:t>
      </w:r>
      <w:r w:rsidRPr="00D565DD">
        <w:rPr>
          <w:rFonts w:ascii="Times New Roman" w:hAnsi="Times New Roman" w:cs="Times New Roman"/>
          <w:sz w:val="24"/>
          <w:szCs w:val="24"/>
        </w:rPr>
        <w:t xml:space="preserve"> Отделении ОГУСЗН Ульяновской области по Цильнинскому району сформирован  реест</w:t>
      </w:r>
      <w:r w:rsidR="001C4685">
        <w:rPr>
          <w:rFonts w:ascii="Times New Roman" w:hAnsi="Times New Roman" w:cs="Times New Roman"/>
          <w:sz w:val="24"/>
          <w:szCs w:val="24"/>
        </w:rPr>
        <w:t xml:space="preserve">р  граждан, участвующих в СВО. </w:t>
      </w:r>
    </w:p>
    <w:p w14:paraId="0821AE6D"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В Цильнинском районе п</w:t>
      </w:r>
      <w:r w:rsidRPr="001C4685">
        <w:rPr>
          <w:rFonts w:ascii="Times New Roman" w:hAnsi="Times New Roman" w:cs="Times New Roman"/>
          <w:sz w:val="24"/>
          <w:szCs w:val="24"/>
        </w:rPr>
        <w:t xml:space="preserve">о  состоянию на 01.07.2025 года  </w:t>
      </w:r>
      <w:r w:rsidRPr="001C4685">
        <w:rPr>
          <w:rFonts w:ascii="Times New Roman" w:eastAsia="Calibri" w:hAnsi="Times New Roman" w:cs="Times New Roman"/>
          <w:sz w:val="24"/>
          <w:szCs w:val="24"/>
        </w:rPr>
        <w:t xml:space="preserve">на сопровождении  268 </w:t>
      </w:r>
      <w:r w:rsidRPr="001C4685">
        <w:rPr>
          <w:rFonts w:ascii="Times New Roman" w:eastAsia="Calibri" w:hAnsi="Times New Roman" w:cs="Times New Roman"/>
          <w:b/>
          <w:bCs/>
          <w:sz w:val="24"/>
          <w:szCs w:val="24"/>
        </w:rPr>
        <w:t xml:space="preserve"> семей участников СВО</w:t>
      </w:r>
      <w:r w:rsidRPr="001C4685">
        <w:rPr>
          <w:rFonts w:ascii="Times New Roman" w:eastAsia="Calibri" w:hAnsi="Times New Roman" w:cs="Times New Roman"/>
          <w:sz w:val="24"/>
          <w:szCs w:val="24"/>
        </w:rPr>
        <w:t xml:space="preserve">, в них несовершеннолетних </w:t>
      </w:r>
      <w:r w:rsidRPr="001C4685">
        <w:rPr>
          <w:rFonts w:ascii="Times New Roman" w:eastAsia="Calibri" w:hAnsi="Times New Roman" w:cs="Times New Roman"/>
          <w:b/>
          <w:bCs/>
          <w:sz w:val="24"/>
          <w:szCs w:val="24"/>
        </w:rPr>
        <w:t>детей – 182</w:t>
      </w:r>
      <w:r w:rsidRPr="001C4685">
        <w:rPr>
          <w:rFonts w:ascii="Times New Roman" w:eastAsia="Calibri" w:hAnsi="Times New Roman" w:cs="Times New Roman"/>
          <w:sz w:val="24"/>
          <w:szCs w:val="24"/>
        </w:rPr>
        <w:t>, в том числе:</w:t>
      </w:r>
    </w:p>
    <w:p w14:paraId="0F2D43B9"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xml:space="preserve">-  </w:t>
      </w:r>
      <w:r w:rsidRPr="001C4685">
        <w:rPr>
          <w:rFonts w:ascii="Times New Roman" w:hAnsi="Times New Roman" w:cs="Times New Roman"/>
          <w:b/>
          <w:sz w:val="24"/>
          <w:szCs w:val="24"/>
        </w:rPr>
        <w:t>мобилизованных - 86</w:t>
      </w:r>
      <w:r w:rsidRPr="001C4685">
        <w:rPr>
          <w:rFonts w:ascii="Times New Roman" w:hAnsi="Times New Roman" w:cs="Times New Roman"/>
          <w:sz w:val="24"/>
          <w:szCs w:val="24"/>
        </w:rPr>
        <w:t>, всего членов семей – 258 чел., в них детей - 64</w:t>
      </w:r>
      <w:r w:rsidRPr="001C4685">
        <w:rPr>
          <w:rFonts w:ascii="Times New Roman" w:eastAsia="Calibri" w:hAnsi="Times New Roman" w:cs="Times New Roman"/>
          <w:sz w:val="24"/>
          <w:szCs w:val="24"/>
        </w:rPr>
        <w:t xml:space="preserve"> (в</w:t>
      </w:r>
      <w:r w:rsidRPr="001C4685">
        <w:rPr>
          <w:rFonts w:ascii="Times New Roman" w:hAnsi="Times New Roman" w:cs="Times New Roman"/>
          <w:sz w:val="24"/>
          <w:szCs w:val="24"/>
        </w:rPr>
        <w:t xml:space="preserve"> сентябре 2022 года было мобилизовано 116 граждан, из них 9 вернувшихся по состоянию здоровья, 3 умерших и 16 погибших, </w:t>
      </w:r>
      <w:r w:rsidRPr="001C4685">
        <w:rPr>
          <w:rFonts w:ascii="Times New Roman" w:hAnsi="Times New Roman" w:cs="Times New Roman"/>
          <w:bCs/>
          <w:sz w:val="24"/>
          <w:szCs w:val="24"/>
        </w:rPr>
        <w:t xml:space="preserve">2 </w:t>
      </w:r>
      <w:r w:rsidRPr="001C4685">
        <w:rPr>
          <w:rFonts w:ascii="Times New Roman" w:hAnsi="Times New Roman" w:cs="Times New Roman"/>
          <w:sz w:val="24"/>
          <w:szCs w:val="24"/>
        </w:rPr>
        <w:t xml:space="preserve"> самостоятельно покинувших часть);</w:t>
      </w:r>
    </w:p>
    <w:p w14:paraId="568BC58E"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xml:space="preserve">- </w:t>
      </w:r>
      <w:r w:rsidRPr="001C4685">
        <w:rPr>
          <w:rFonts w:ascii="Times New Roman" w:eastAsia="Calibri" w:hAnsi="Times New Roman" w:cs="Times New Roman"/>
          <w:b/>
          <w:sz w:val="24"/>
          <w:szCs w:val="24"/>
        </w:rPr>
        <w:t>контрактники</w:t>
      </w:r>
      <w:r w:rsidRPr="001C4685">
        <w:rPr>
          <w:rFonts w:ascii="Times New Roman" w:eastAsia="Calibri" w:hAnsi="Times New Roman" w:cs="Times New Roman"/>
          <w:sz w:val="24"/>
          <w:szCs w:val="24"/>
        </w:rPr>
        <w:t xml:space="preserve"> 124, </w:t>
      </w:r>
      <w:r w:rsidRPr="001C4685">
        <w:rPr>
          <w:rFonts w:ascii="Times New Roman" w:hAnsi="Times New Roman" w:cs="Times New Roman"/>
          <w:sz w:val="24"/>
          <w:szCs w:val="24"/>
        </w:rPr>
        <w:t xml:space="preserve">всего членов семей – 313 чел., </w:t>
      </w:r>
      <w:r w:rsidRPr="001C4685">
        <w:rPr>
          <w:rFonts w:ascii="Times New Roman" w:eastAsia="Calibri" w:hAnsi="Times New Roman" w:cs="Times New Roman"/>
          <w:sz w:val="24"/>
          <w:szCs w:val="24"/>
        </w:rPr>
        <w:t xml:space="preserve">в них детей 84; </w:t>
      </w:r>
    </w:p>
    <w:p w14:paraId="4B26BF03"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eastAsia="Calibri" w:hAnsi="Times New Roman" w:cs="Times New Roman"/>
          <w:sz w:val="24"/>
          <w:szCs w:val="24"/>
        </w:rPr>
        <w:t xml:space="preserve">- </w:t>
      </w:r>
      <w:r w:rsidRPr="001C4685">
        <w:rPr>
          <w:rFonts w:ascii="Times New Roman" w:eastAsia="Calibri" w:hAnsi="Times New Roman" w:cs="Times New Roman"/>
          <w:b/>
          <w:bCs/>
          <w:sz w:val="24"/>
          <w:szCs w:val="24"/>
        </w:rPr>
        <w:t xml:space="preserve">погибшие </w:t>
      </w:r>
      <w:r w:rsidRPr="001C4685">
        <w:rPr>
          <w:rFonts w:ascii="Times New Roman" w:eastAsia="Calibri" w:hAnsi="Times New Roman" w:cs="Times New Roman"/>
          <w:sz w:val="24"/>
          <w:szCs w:val="24"/>
        </w:rPr>
        <w:t>участники СВО</w:t>
      </w:r>
      <w:r w:rsidRPr="001C4685">
        <w:rPr>
          <w:rFonts w:ascii="Times New Roman" w:eastAsia="Calibri" w:hAnsi="Times New Roman" w:cs="Times New Roman"/>
          <w:b/>
          <w:bCs/>
          <w:sz w:val="24"/>
          <w:szCs w:val="24"/>
        </w:rPr>
        <w:t xml:space="preserve"> 51</w:t>
      </w:r>
      <w:r w:rsidRPr="001C4685">
        <w:rPr>
          <w:rFonts w:ascii="Times New Roman" w:eastAsia="Calibri" w:hAnsi="Times New Roman" w:cs="Times New Roman"/>
          <w:sz w:val="24"/>
          <w:szCs w:val="24"/>
        </w:rPr>
        <w:t xml:space="preserve"> человек, </w:t>
      </w:r>
      <w:r w:rsidRPr="001C4685">
        <w:rPr>
          <w:rFonts w:ascii="Times New Roman" w:hAnsi="Times New Roman" w:cs="Times New Roman"/>
          <w:sz w:val="24"/>
          <w:szCs w:val="24"/>
        </w:rPr>
        <w:t>всего членов семей – 87 чел.,</w:t>
      </w:r>
    </w:p>
    <w:p w14:paraId="287ABB8B"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в них детей - 26;</w:t>
      </w:r>
    </w:p>
    <w:p w14:paraId="5F3F81CB" w14:textId="2D3EBEAB" w:rsidR="001D495F" w:rsidRPr="001C4685" w:rsidRDefault="001D495F" w:rsidP="001C4685">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xml:space="preserve">- </w:t>
      </w:r>
      <w:r w:rsidRPr="001C4685">
        <w:rPr>
          <w:rFonts w:ascii="Times New Roman" w:eastAsia="Calibri" w:hAnsi="Times New Roman" w:cs="Times New Roman"/>
          <w:b/>
          <w:bCs/>
          <w:sz w:val="24"/>
          <w:szCs w:val="24"/>
        </w:rPr>
        <w:t>демобилизованные 7</w:t>
      </w:r>
      <w:r w:rsidRPr="001C4685">
        <w:rPr>
          <w:rFonts w:ascii="Times New Roman" w:eastAsia="Calibri" w:hAnsi="Times New Roman" w:cs="Times New Roman"/>
          <w:sz w:val="24"/>
          <w:szCs w:val="24"/>
        </w:rPr>
        <w:t xml:space="preserve"> человек, </w:t>
      </w:r>
      <w:r w:rsidRPr="001C4685">
        <w:rPr>
          <w:rFonts w:ascii="Times New Roman" w:hAnsi="Times New Roman" w:cs="Times New Roman"/>
          <w:sz w:val="24"/>
          <w:szCs w:val="24"/>
        </w:rPr>
        <w:t xml:space="preserve">всего членов семей – 22 чел., </w:t>
      </w:r>
      <w:r w:rsidR="001C4685">
        <w:rPr>
          <w:rFonts w:ascii="Times New Roman" w:eastAsia="Calibri" w:hAnsi="Times New Roman" w:cs="Times New Roman"/>
          <w:sz w:val="24"/>
          <w:szCs w:val="24"/>
        </w:rPr>
        <w:t>в них детей - 8.</w:t>
      </w:r>
    </w:p>
    <w:p w14:paraId="51691832" w14:textId="44104710" w:rsidR="001D495F" w:rsidRPr="001C4685" w:rsidRDefault="001D495F" w:rsidP="001C4685">
      <w:pPr>
        <w:ind w:firstLine="708"/>
        <w:jc w:val="both"/>
        <w:rPr>
          <w:rFonts w:ascii="Times New Roman" w:hAnsi="Times New Roman" w:cs="Times New Roman"/>
          <w:sz w:val="24"/>
          <w:szCs w:val="24"/>
        </w:rPr>
      </w:pPr>
      <w:r w:rsidRPr="001D495F">
        <w:rPr>
          <w:rFonts w:ascii="PT Astra Serif" w:hAnsi="PT Astra Serif"/>
          <w:sz w:val="24"/>
          <w:szCs w:val="24"/>
        </w:rPr>
        <w:t xml:space="preserve"> </w:t>
      </w:r>
      <w:r w:rsidRPr="001C4685">
        <w:rPr>
          <w:rFonts w:ascii="Times New Roman" w:hAnsi="Times New Roman" w:cs="Times New Roman"/>
          <w:sz w:val="24"/>
          <w:szCs w:val="24"/>
        </w:rPr>
        <w:t xml:space="preserve">В соответствии с указом Губернатора Ульяновской области от 28.10.2022 </w:t>
      </w:r>
      <w:r w:rsidRPr="001C4685">
        <w:rPr>
          <w:rFonts w:ascii="Times New Roman" w:hAnsi="Times New Roman" w:cs="Times New Roman"/>
          <w:b/>
          <w:sz w:val="24"/>
          <w:szCs w:val="24"/>
        </w:rPr>
        <w:t>№136 «</w:t>
      </w:r>
      <w:r w:rsidRPr="001C4685">
        <w:rPr>
          <w:rFonts w:ascii="Times New Roman" w:hAnsi="Times New Roman" w:cs="Times New Roman"/>
          <w:sz w:val="24"/>
          <w:szCs w:val="24"/>
        </w:rPr>
        <w:t>О единовременной выплате членам семей граждан, призванных на военную службу по мобилизации в Вооруженные Силы Российской Федерации</w:t>
      </w:r>
      <w:r w:rsidRPr="001C4685">
        <w:rPr>
          <w:rFonts w:ascii="Times New Roman" w:hAnsi="Times New Roman" w:cs="Times New Roman"/>
          <w:b/>
          <w:sz w:val="24"/>
          <w:szCs w:val="24"/>
        </w:rPr>
        <w:t>»</w:t>
      </w:r>
      <w:r w:rsidRPr="001C4685">
        <w:rPr>
          <w:rFonts w:ascii="Times New Roman" w:hAnsi="Times New Roman" w:cs="Times New Roman"/>
          <w:sz w:val="24"/>
          <w:szCs w:val="24"/>
        </w:rPr>
        <w:t xml:space="preserve">  выплата в размере 20000 рублей оформлена на 61 ребёнка и 10 беременных на общую сумму 1 420,0 тыс. рублей, в том числе за 2025 год 3 чел. на 60,0 тыс</w:t>
      </w:r>
      <w:proofErr w:type="gramStart"/>
      <w:r w:rsidRPr="001C4685">
        <w:rPr>
          <w:rFonts w:ascii="Times New Roman" w:hAnsi="Times New Roman" w:cs="Times New Roman"/>
          <w:sz w:val="24"/>
          <w:szCs w:val="24"/>
        </w:rPr>
        <w:t>.р</w:t>
      </w:r>
      <w:proofErr w:type="gramEnd"/>
      <w:r w:rsidRPr="001C4685">
        <w:rPr>
          <w:rFonts w:ascii="Times New Roman" w:hAnsi="Times New Roman" w:cs="Times New Roman"/>
          <w:sz w:val="24"/>
          <w:szCs w:val="24"/>
        </w:rPr>
        <w:t>ублей.</w:t>
      </w:r>
    </w:p>
    <w:p w14:paraId="47D21ED7" w14:textId="77777777" w:rsidR="001D495F" w:rsidRPr="001C4685" w:rsidRDefault="001D495F" w:rsidP="001D495F">
      <w:pPr>
        <w:jc w:val="both"/>
        <w:rPr>
          <w:rFonts w:ascii="Times New Roman" w:hAnsi="Times New Roman" w:cs="Times New Roman"/>
          <w:color w:val="111111"/>
          <w:sz w:val="24"/>
          <w:szCs w:val="24"/>
          <w:shd w:val="clear" w:color="auto" w:fill="FFFFFF"/>
        </w:rPr>
      </w:pPr>
      <w:r w:rsidRPr="001C4685">
        <w:rPr>
          <w:rFonts w:ascii="Times New Roman" w:hAnsi="Times New Roman" w:cs="Times New Roman"/>
          <w:sz w:val="24"/>
          <w:szCs w:val="24"/>
        </w:rPr>
        <w:t xml:space="preserve">       </w:t>
      </w:r>
      <w:r w:rsidRPr="001C4685">
        <w:rPr>
          <w:rFonts w:ascii="Times New Roman" w:hAnsi="Times New Roman" w:cs="Times New Roman"/>
          <w:color w:val="111111"/>
          <w:sz w:val="24"/>
          <w:szCs w:val="24"/>
          <w:shd w:val="clear" w:color="auto" w:fill="FFFFFF"/>
        </w:rPr>
        <w:t> </w:t>
      </w:r>
      <w:proofErr w:type="gramStart"/>
      <w:r w:rsidRPr="001C4685">
        <w:rPr>
          <w:rFonts w:ascii="Times New Roman" w:hAnsi="Times New Roman" w:cs="Times New Roman"/>
          <w:sz w:val="24"/>
          <w:szCs w:val="24"/>
        </w:rPr>
        <w:t xml:space="preserve">В соответствии с указом Губернатора Ульяновской области от 05.04.2022 </w:t>
      </w:r>
      <w:r w:rsidRPr="001C4685">
        <w:rPr>
          <w:rFonts w:ascii="Times New Roman" w:hAnsi="Times New Roman" w:cs="Times New Roman"/>
          <w:b/>
          <w:sz w:val="24"/>
          <w:szCs w:val="24"/>
        </w:rPr>
        <w:t>№33 «</w:t>
      </w:r>
      <w:r w:rsidRPr="001C4685">
        <w:rPr>
          <w:rFonts w:ascii="Times New Roman" w:hAnsi="Times New Roman" w:cs="Times New Roman"/>
          <w:color w:val="111111"/>
          <w:sz w:val="24"/>
          <w:szCs w:val="24"/>
          <w:shd w:val="clear" w:color="auto" w:fill="FFFFFF"/>
        </w:rPr>
        <w:t>О единовременной денежной выплате гражданам, являющимся членами семей военнослужащих, лиц, проходящих службу в войсках нацгвардии РФ, лиц, заключивших контракт о добровольном содействии в выполнении задач, возложенных на ВС РФ, погибших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задач, возложенных</w:t>
      </w:r>
      <w:proofErr w:type="gramEnd"/>
      <w:r w:rsidRPr="001C4685">
        <w:rPr>
          <w:rFonts w:ascii="Times New Roman" w:hAnsi="Times New Roman" w:cs="Times New Roman"/>
          <w:color w:val="111111"/>
          <w:sz w:val="24"/>
          <w:szCs w:val="24"/>
          <w:shd w:val="clear" w:color="auto" w:fill="FFFFFF"/>
        </w:rPr>
        <w:t xml:space="preserve"> на ВС РФ, в ходе проведения специальной военной операции» осуществляется единовременная выплата в размере 1,0 млн</w:t>
      </w:r>
      <w:proofErr w:type="gramStart"/>
      <w:r w:rsidRPr="001C4685">
        <w:rPr>
          <w:rFonts w:ascii="Times New Roman" w:hAnsi="Times New Roman" w:cs="Times New Roman"/>
          <w:color w:val="111111"/>
          <w:sz w:val="24"/>
          <w:szCs w:val="24"/>
          <w:shd w:val="clear" w:color="auto" w:fill="FFFFFF"/>
        </w:rPr>
        <w:t>.р</w:t>
      </w:r>
      <w:proofErr w:type="gramEnd"/>
      <w:r w:rsidRPr="001C4685">
        <w:rPr>
          <w:rFonts w:ascii="Times New Roman" w:hAnsi="Times New Roman" w:cs="Times New Roman"/>
          <w:color w:val="111111"/>
          <w:sz w:val="24"/>
          <w:szCs w:val="24"/>
          <w:shd w:val="clear" w:color="auto" w:fill="FFFFFF"/>
        </w:rPr>
        <w:t>ублей. Всего выплачено 133 членам семей 65 погибших на общую сумму 64,7 млн</w:t>
      </w:r>
      <w:proofErr w:type="gramStart"/>
      <w:r w:rsidRPr="001C4685">
        <w:rPr>
          <w:rFonts w:ascii="Times New Roman" w:hAnsi="Times New Roman" w:cs="Times New Roman"/>
          <w:color w:val="111111"/>
          <w:sz w:val="24"/>
          <w:szCs w:val="24"/>
          <w:shd w:val="clear" w:color="auto" w:fill="FFFFFF"/>
        </w:rPr>
        <w:t>.р</w:t>
      </w:r>
      <w:proofErr w:type="gramEnd"/>
      <w:r w:rsidRPr="001C4685">
        <w:rPr>
          <w:rFonts w:ascii="Times New Roman" w:hAnsi="Times New Roman" w:cs="Times New Roman"/>
          <w:color w:val="111111"/>
          <w:sz w:val="24"/>
          <w:szCs w:val="24"/>
          <w:shd w:val="clear" w:color="auto" w:fill="FFFFFF"/>
        </w:rPr>
        <w:t xml:space="preserve">ублей., в том числе в 2025 году выплачено 47 членам семей на сумму 25,2 млн.рублей. </w:t>
      </w:r>
    </w:p>
    <w:p w14:paraId="62F5EE6D" w14:textId="77777777" w:rsidR="001D495F" w:rsidRPr="001C4685" w:rsidRDefault="001D495F" w:rsidP="001D495F">
      <w:pPr>
        <w:ind w:firstLine="708"/>
        <w:jc w:val="both"/>
        <w:outlineLvl w:val="0"/>
        <w:rPr>
          <w:rFonts w:ascii="Times New Roman" w:eastAsia="Times New Roman" w:hAnsi="Times New Roman" w:cs="Times New Roman"/>
          <w:b/>
          <w:bCs/>
          <w:kern w:val="2"/>
          <w:sz w:val="24"/>
          <w:szCs w:val="24"/>
          <w:lang w:eastAsia="ru-RU"/>
        </w:rPr>
      </w:pPr>
      <w:r w:rsidRPr="001C4685">
        <w:rPr>
          <w:rFonts w:ascii="Times New Roman" w:eastAsia="Times New Roman" w:hAnsi="Times New Roman" w:cs="Times New Roman"/>
          <w:bCs/>
          <w:kern w:val="2"/>
          <w:sz w:val="24"/>
          <w:szCs w:val="24"/>
          <w:lang w:eastAsia="ru-RU"/>
        </w:rPr>
        <w:t xml:space="preserve">В соответствии с Указом Губернатора от 17.08.2022 </w:t>
      </w:r>
      <w:r w:rsidRPr="001C4685">
        <w:rPr>
          <w:rFonts w:ascii="Times New Roman" w:eastAsia="Times New Roman" w:hAnsi="Times New Roman" w:cs="Times New Roman"/>
          <w:b/>
          <w:bCs/>
          <w:kern w:val="2"/>
          <w:sz w:val="24"/>
          <w:szCs w:val="24"/>
          <w:lang w:eastAsia="ru-RU"/>
        </w:rPr>
        <w:t>№100</w:t>
      </w:r>
      <w:r w:rsidRPr="001C4685">
        <w:rPr>
          <w:rFonts w:ascii="Times New Roman" w:eastAsia="Times New Roman" w:hAnsi="Times New Roman" w:cs="Times New Roman"/>
          <w:bCs/>
          <w:kern w:val="2"/>
          <w:sz w:val="24"/>
          <w:szCs w:val="24"/>
          <w:lang w:eastAsia="ru-RU"/>
        </w:rPr>
        <w:t xml:space="preserve"> </w:t>
      </w:r>
      <w:r w:rsidRPr="001C4685">
        <w:rPr>
          <w:rFonts w:ascii="Times New Roman" w:eastAsia="Times New Roman" w:hAnsi="Times New Roman" w:cs="Times New Roman"/>
          <w:b/>
          <w:bCs/>
          <w:kern w:val="2"/>
          <w:sz w:val="24"/>
          <w:szCs w:val="24"/>
          <w:lang w:eastAsia="ru-RU"/>
        </w:rPr>
        <w:t>«</w:t>
      </w:r>
      <w:r w:rsidRPr="001C4685">
        <w:rPr>
          <w:rFonts w:ascii="Times New Roman" w:eastAsia="Times New Roman" w:hAnsi="Times New Roman" w:cs="Times New Roman"/>
          <w:bCs/>
          <w:kern w:val="2"/>
          <w:sz w:val="24"/>
          <w:szCs w:val="24"/>
          <w:lang w:eastAsia="ru-RU"/>
        </w:rPr>
        <w:t xml:space="preserve">О некоторых мерах поддержки граждан, являющихся членами семей участников специальной военной операции», </w:t>
      </w:r>
      <w:r w:rsidRPr="001C4685">
        <w:rPr>
          <w:rFonts w:ascii="Times New Roman" w:eastAsia="Times New Roman" w:hAnsi="Times New Roman" w:cs="Times New Roman"/>
          <w:b/>
          <w:bCs/>
          <w:kern w:val="2"/>
          <w:sz w:val="24"/>
          <w:szCs w:val="24"/>
          <w:lang w:eastAsia="ru-RU"/>
        </w:rPr>
        <w:t xml:space="preserve"> </w:t>
      </w:r>
      <w:r w:rsidRPr="001C4685">
        <w:rPr>
          <w:rFonts w:ascii="Times New Roman" w:eastAsia="Times New Roman" w:hAnsi="Times New Roman" w:cs="Times New Roman"/>
          <w:bCs/>
          <w:kern w:val="2"/>
          <w:sz w:val="24"/>
          <w:szCs w:val="24"/>
          <w:lang w:eastAsia="ru-RU"/>
        </w:rPr>
        <w:t>семьям участников СВО  предоставлены следующие  меры социальной поддержки</w:t>
      </w:r>
      <w:r w:rsidRPr="001C4685">
        <w:rPr>
          <w:rFonts w:ascii="Times New Roman" w:eastAsia="Times New Roman" w:hAnsi="Times New Roman" w:cs="Times New Roman"/>
          <w:b/>
          <w:bCs/>
          <w:kern w:val="2"/>
          <w:sz w:val="24"/>
          <w:szCs w:val="24"/>
          <w:lang w:eastAsia="ru-RU"/>
        </w:rPr>
        <w:t>:</w:t>
      </w:r>
    </w:p>
    <w:p w14:paraId="0FC8C103"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lastRenderedPageBreak/>
        <w:t>-  55 детям предоставлено  бесплатное питание в школе;</w:t>
      </w:r>
    </w:p>
    <w:p w14:paraId="23A15BC5"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33 детей освобождены от внесения платы за детский сад;</w:t>
      </w:r>
    </w:p>
    <w:p w14:paraId="004A5994" w14:textId="77777777" w:rsidR="001D495F" w:rsidRPr="001C4685" w:rsidRDefault="001D495F" w:rsidP="001D495F">
      <w:pPr>
        <w:jc w:val="both"/>
        <w:rPr>
          <w:rFonts w:ascii="Times New Roman" w:hAnsi="Times New Roman" w:cs="Times New Roman"/>
          <w:sz w:val="24"/>
          <w:szCs w:val="24"/>
        </w:rPr>
      </w:pPr>
      <w:r w:rsidRPr="001C4685">
        <w:rPr>
          <w:rFonts w:ascii="Times New Roman" w:hAnsi="Times New Roman" w:cs="Times New Roman"/>
          <w:sz w:val="24"/>
          <w:szCs w:val="24"/>
        </w:rPr>
        <w:tab/>
        <w:t xml:space="preserve">- выделены в 2025 году  </w:t>
      </w:r>
      <w:r w:rsidRPr="001C4685">
        <w:rPr>
          <w:rFonts w:ascii="Times New Roman" w:hAnsi="Times New Roman" w:cs="Times New Roman"/>
          <w:b/>
          <w:sz w:val="24"/>
          <w:szCs w:val="24"/>
        </w:rPr>
        <w:t>25</w:t>
      </w:r>
      <w:r w:rsidRPr="001C4685">
        <w:rPr>
          <w:rFonts w:ascii="Times New Roman" w:hAnsi="Times New Roman" w:cs="Times New Roman"/>
          <w:sz w:val="24"/>
          <w:szCs w:val="24"/>
        </w:rPr>
        <w:t xml:space="preserve"> </w:t>
      </w:r>
      <w:proofErr w:type="gramStart"/>
      <w:r w:rsidRPr="001C4685">
        <w:rPr>
          <w:rFonts w:ascii="Times New Roman" w:hAnsi="Times New Roman" w:cs="Times New Roman"/>
          <w:b/>
          <w:sz w:val="24"/>
          <w:szCs w:val="24"/>
        </w:rPr>
        <w:t>санаторно-курортная</w:t>
      </w:r>
      <w:proofErr w:type="gramEnd"/>
      <w:r w:rsidRPr="001C4685">
        <w:rPr>
          <w:rFonts w:ascii="Times New Roman" w:hAnsi="Times New Roman" w:cs="Times New Roman"/>
          <w:b/>
          <w:sz w:val="24"/>
          <w:szCs w:val="24"/>
        </w:rPr>
        <w:t xml:space="preserve"> путевок</w:t>
      </w:r>
      <w:r w:rsidRPr="001C4685">
        <w:rPr>
          <w:rFonts w:ascii="Times New Roman" w:hAnsi="Times New Roman" w:cs="Times New Roman"/>
          <w:sz w:val="24"/>
          <w:szCs w:val="24"/>
        </w:rPr>
        <w:t>, из них в СРЦ «Сосновый бор» р.п. Вешкайма - 2, в СРЦ «Чучкалова»  с</w:t>
      </w:r>
      <w:proofErr w:type="gramStart"/>
      <w:r w:rsidRPr="001C4685">
        <w:rPr>
          <w:rFonts w:ascii="Times New Roman" w:hAnsi="Times New Roman" w:cs="Times New Roman"/>
          <w:sz w:val="24"/>
          <w:szCs w:val="24"/>
        </w:rPr>
        <w:t>.У</w:t>
      </w:r>
      <w:proofErr w:type="gramEnd"/>
      <w:r w:rsidRPr="001C4685">
        <w:rPr>
          <w:rFonts w:ascii="Times New Roman" w:hAnsi="Times New Roman" w:cs="Times New Roman"/>
          <w:sz w:val="24"/>
          <w:szCs w:val="24"/>
        </w:rPr>
        <w:t>ндоры - 7, на базе третьего корпуса в г.Ульяновске - 16 (всего в 2024 году - 35).</w:t>
      </w:r>
    </w:p>
    <w:p w14:paraId="3F5B4168" w14:textId="77777777" w:rsidR="001D495F" w:rsidRPr="001C4685" w:rsidRDefault="001D495F" w:rsidP="001D495F">
      <w:pPr>
        <w:ind w:firstLine="708"/>
        <w:jc w:val="both"/>
        <w:rPr>
          <w:rFonts w:ascii="Times New Roman" w:hAnsi="Times New Roman" w:cs="Times New Roman"/>
          <w:sz w:val="24"/>
          <w:szCs w:val="24"/>
        </w:rPr>
      </w:pPr>
      <w:r w:rsidRPr="001C4685">
        <w:rPr>
          <w:rFonts w:ascii="Times New Roman" w:hAnsi="Times New Roman" w:cs="Times New Roman"/>
          <w:sz w:val="24"/>
          <w:szCs w:val="24"/>
        </w:rPr>
        <w:t xml:space="preserve">- оказывается </w:t>
      </w:r>
      <w:r w:rsidRPr="001C4685">
        <w:rPr>
          <w:rFonts w:ascii="Times New Roman" w:hAnsi="Times New Roman" w:cs="Times New Roman"/>
          <w:b/>
          <w:sz w:val="24"/>
          <w:szCs w:val="24"/>
        </w:rPr>
        <w:t>услуга «социальная няня</w:t>
      </w:r>
      <w:r w:rsidRPr="001C4685">
        <w:rPr>
          <w:rFonts w:ascii="Times New Roman" w:hAnsi="Times New Roman" w:cs="Times New Roman"/>
          <w:sz w:val="24"/>
          <w:szCs w:val="24"/>
        </w:rPr>
        <w:t xml:space="preserve">» – по уходу за 1 ребёнком семьи участника  СВО; </w:t>
      </w:r>
    </w:p>
    <w:p w14:paraId="2AE906EE" w14:textId="77777777" w:rsidR="001D495F" w:rsidRPr="001C4685" w:rsidRDefault="001D495F" w:rsidP="001D495F">
      <w:pPr>
        <w:ind w:firstLine="708"/>
        <w:jc w:val="both"/>
        <w:rPr>
          <w:rFonts w:ascii="Times New Roman" w:hAnsi="Times New Roman" w:cs="Times New Roman"/>
          <w:sz w:val="24"/>
          <w:szCs w:val="24"/>
        </w:rPr>
      </w:pPr>
      <w:r w:rsidRPr="001C4685">
        <w:rPr>
          <w:rFonts w:ascii="Times New Roman" w:hAnsi="Times New Roman" w:cs="Times New Roman"/>
          <w:sz w:val="24"/>
          <w:szCs w:val="24"/>
        </w:rPr>
        <w:t xml:space="preserve">- оказывается </w:t>
      </w:r>
      <w:r w:rsidRPr="001C4685">
        <w:rPr>
          <w:rFonts w:ascii="Times New Roman" w:hAnsi="Times New Roman" w:cs="Times New Roman"/>
          <w:b/>
          <w:sz w:val="24"/>
          <w:szCs w:val="24"/>
        </w:rPr>
        <w:t>социальное обслуживание на дому</w:t>
      </w:r>
      <w:r w:rsidRPr="001C4685">
        <w:rPr>
          <w:rFonts w:ascii="Times New Roman" w:hAnsi="Times New Roman" w:cs="Times New Roman"/>
          <w:sz w:val="24"/>
          <w:szCs w:val="24"/>
        </w:rPr>
        <w:t xml:space="preserve"> – 6 родителям участников СВО;</w:t>
      </w:r>
    </w:p>
    <w:p w14:paraId="48BB99A6" w14:textId="77777777" w:rsidR="001D495F" w:rsidRPr="001C4685" w:rsidRDefault="001D495F" w:rsidP="001D495F">
      <w:pPr>
        <w:ind w:firstLine="708"/>
        <w:jc w:val="both"/>
        <w:rPr>
          <w:rFonts w:ascii="Times New Roman" w:hAnsi="Times New Roman" w:cs="Times New Roman"/>
          <w:sz w:val="24"/>
          <w:szCs w:val="24"/>
        </w:rPr>
      </w:pPr>
      <w:r w:rsidRPr="001C4685">
        <w:rPr>
          <w:rFonts w:ascii="Times New Roman" w:hAnsi="Times New Roman" w:cs="Times New Roman"/>
          <w:sz w:val="24"/>
          <w:szCs w:val="24"/>
        </w:rPr>
        <w:t xml:space="preserve">- социальное </w:t>
      </w:r>
      <w:r w:rsidRPr="001C4685">
        <w:rPr>
          <w:rFonts w:ascii="Times New Roman" w:hAnsi="Times New Roman" w:cs="Times New Roman"/>
          <w:b/>
          <w:sz w:val="24"/>
          <w:szCs w:val="24"/>
        </w:rPr>
        <w:t>обслуживание в полустационарной</w:t>
      </w:r>
      <w:r w:rsidRPr="001C4685">
        <w:rPr>
          <w:rFonts w:ascii="Times New Roman" w:hAnsi="Times New Roman" w:cs="Times New Roman"/>
          <w:sz w:val="24"/>
          <w:szCs w:val="24"/>
        </w:rPr>
        <w:t xml:space="preserve"> форме в Центрах Здоровья оказывается  – 4 родителям участников СВО;</w:t>
      </w:r>
    </w:p>
    <w:p w14:paraId="60025031"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hAnsi="Times New Roman" w:cs="Times New Roman"/>
          <w:sz w:val="24"/>
          <w:szCs w:val="24"/>
        </w:rPr>
        <w:t xml:space="preserve"> </w:t>
      </w:r>
      <w:r w:rsidRPr="001C4685">
        <w:rPr>
          <w:rFonts w:ascii="Times New Roman" w:eastAsia="Calibri" w:hAnsi="Times New Roman" w:cs="Times New Roman"/>
          <w:sz w:val="24"/>
          <w:szCs w:val="24"/>
        </w:rPr>
        <w:t>- 9 членам семей бесплатно предоставлены услуги в физкультурно-спортивных организациях;</w:t>
      </w:r>
    </w:p>
    <w:p w14:paraId="53CB4E4D"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- 1 ребёнку</w:t>
      </w:r>
      <w:r w:rsidRPr="001C4685">
        <w:rPr>
          <w:rFonts w:ascii="Times New Roman" w:eastAsia="Calibri" w:hAnsi="Times New Roman" w:cs="Times New Roman"/>
          <w:b/>
          <w:sz w:val="24"/>
          <w:szCs w:val="24"/>
        </w:rPr>
        <w:t xml:space="preserve"> предоставлена бесплатная путёвка</w:t>
      </w:r>
      <w:r w:rsidRPr="001C4685">
        <w:rPr>
          <w:rFonts w:ascii="Times New Roman" w:eastAsia="Calibri" w:hAnsi="Times New Roman" w:cs="Times New Roman"/>
          <w:sz w:val="24"/>
          <w:szCs w:val="24"/>
        </w:rPr>
        <w:t xml:space="preserve"> в организации отдыха и оздоровления (член семьи погибшего).</w:t>
      </w:r>
    </w:p>
    <w:p w14:paraId="3987CC65" w14:textId="77777777" w:rsidR="001D495F" w:rsidRPr="001C4685" w:rsidRDefault="001D495F" w:rsidP="001D495F">
      <w:pPr>
        <w:jc w:val="both"/>
        <w:rPr>
          <w:rFonts w:ascii="Times New Roman" w:eastAsia="Times New Roman" w:hAnsi="Times New Roman" w:cs="Times New Roman"/>
          <w:sz w:val="24"/>
          <w:szCs w:val="24"/>
          <w:lang w:eastAsia="ar-SA"/>
        </w:rPr>
      </w:pPr>
      <w:r w:rsidRPr="001C4685">
        <w:rPr>
          <w:rFonts w:ascii="Times New Roman" w:eastAsia="Times New Roman" w:hAnsi="Times New Roman" w:cs="Times New Roman"/>
          <w:sz w:val="24"/>
          <w:szCs w:val="24"/>
        </w:rPr>
        <w:t xml:space="preserve">            За весь период  38 членам семей участников СВО была оказана </w:t>
      </w:r>
      <w:r w:rsidRPr="001C4685">
        <w:rPr>
          <w:rFonts w:ascii="Times New Roman" w:eastAsia="Times New Roman" w:hAnsi="Times New Roman" w:cs="Times New Roman"/>
          <w:b/>
          <w:sz w:val="24"/>
          <w:szCs w:val="24"/>
        </w:rPr>
        <w:t>АМП</w:t>
      </w:r>
      <w:r w:rsidRPr="001C4685">
        <w:rPr>
          <w:rFonts w:ascii="Times New Roman" w:eastAsia="Times New Roman" w:hAnsi="Times New Roman" w:cs="Times New Roman"/>
          <w:sz w:val="24"/>
          <w:szCs w:val="24"/>
        </w:rPr>
        <w:t xml:space="preserve"> на общую сумму 1 834 517,00 рублей, за 2025 год 3 семьи погибшего на СВО и родители участников СВО получили АМП  на сумму 136,0 тыс</w:t>
      </w:r>
      <w:proofErr w:type="gramStart"/>
      <w:r w:rsidRPr="001C4685">
        <w:rPr>
          <w:rFonts w:ascii="Times New Roman" w:eastAsia="Times New Roman" w:hAnsi="Times New Roman" w:cs="Times New Roman"/>
          <w:sz w:val="24"/>
          <w:szCs w:val="24"/>
        </w:rPr>
        <w:t>.р</w:t>
      </w:r>
      <w:proofErr w:type="gramEnd"/>
      <w:r w:rsidRPr="001C4685">
        <w:rPr>
          <w:rFonts w:ascii="Times New Roman" w:eastAsia="Times New Roman" w:hAnsi="Times New Roman" w:cs="Times New Roman"/>
          <w:sz w:val="24"/>
          <w:szCs w:val="24"/>
        </w:rPr>
        <w:t xml:space="preserve">ублей; </w:t>
      </w:r>
    </w:p>
    <w:p w14:paraId="29B9122A" w14:textId="77777777" w:rsidR="001D495F" w:rsidRPr="001C4685" w:rsidRDefault="001D495F" w:rsidP="001D495F">
      <w:pPr>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xml:space="preserve">            В 2023 году с одним членом семьи участника СВО заключен </w:t>
      </w:r>
      <w:r w:rsidRPr="001C4685">
        <w:rPr>
          <w:rFonts w:ascii="Times New Roman" w:eastAsia="Times New Roman" w:hAnsi="Times New Roman" w:cs="Times New Roman"/>
          <w:b/>
          <w:sz w:val="24"/>
          <w:szCs w:val="24"/>
        </w:rPr>
        <w:t>социальный контракт</w:t>
      </w:r>
      <w:r w:rsidRPr="001C4685">
        <w:rPr>
          <w:rFonts w:ascii="Times New Roman" w:eastAsia="Times New Roman" w:hAnsi="Times New Roman" w:cs="Times New Roman"/>
          <w:sz w:val="24"/>
          <w:szCs w:val="24"/>
        </w:rPr>
        <w:t xml:space="preserve"> по направлению ТЖС  на сумму 81024,0 руб.  В 2025 году мать участника СВО заключила социальный контракт на поиск работы (получила первую выплату 17202,00 рубля) и уже трудоустроилась, будет получать ещё 3 выплаты на общую сумму 68808,00 рублей.</w:t>
      </w:r>
    </w:p>
    <w:p w14:paraId="3BFA9612" w14:textId="77777777" w:rsidR="001D495F" w:rsidRPr="001C4685" w:rsidRDefault="001D495F" w:rsidP="001D495F">
      <w:pPr>
        <w:shd w:val="clear" w:color="auto" w:fill="FFFFFF"/>
        <w:tabs>
          <w:tab w:val="left" w:pos="567"/>
        </w:tabs>
        <w:spacing w:after="200" w:line="276" w:lineRule="auto"/>
        <w:ind w:firstLine="284"/>
        <w:jc w:val="both"/>
        <w:rPr>
          <w:rFonts w:ascii="Times New Roman" w:eastAsia="Tahoma" w:hAnsi="Times New Roman" w:cs="Times New Roman"/>
          <w:sz w:val="24"/>
          <w:szCs w:val="24"/>
        </w:rPr>
      </w:pPr>
      <w:r w:rsidRPr="001C4685">
        <w:rPr>
          <w:rFonts w:ascii="Times New Roman" w:eastAsia="Times New Roman" w:hAnsi="Times New Roman" w:cs="Times New Roman"/>
          <w:sz w:val="24"/>
          <w:szCs w:val="24"/>
        </w:rPr>
        <w:t xml:space="preserve">       </w:t>
      </w:r>
      <w:r w:rsidRPr="001C4685">
        <w:rPr>
          <w:rFonts w:ascii="Times New Roman" w:hAnsi="Times New Roman" w:cs="Times New Roman"/>
          <w:sz w:val="24"/>
          <w:szCs w:val="24"/>
        </w:rPr>
        <w:t xml:space="preserve">В 2025 году продолжается работа по </w:t>
      </w:r>
      <w:r w:rsidRPr="001C4685">
        <w:rPr>
          <w:rFonts w:ascii="Times New Roman" w:hAnsi="Times New Roman" w:cs="Times New Roman"/>
          <w:b/>
          <w:sz w:val="24"/>
          <w:szCs w:val="24"/>
        </w:rPr>
        <w:t>догазификации домовладений</w:t>
      </w:r>
      <w:r w:rsidRPr="001C4685">
        <w:rPr>
          <w:rFonts w:ascii="Times New Roman" w:hAnsi="Times New Roman" w:cs="Times New Roman"/>
          <w:sz w:val="24"/>
          <w:szCs w:val="24"/>
        </w:rPr>
        <w:t xml:space="preserve"> с предоставлением субсидий отдельным категориям граждан на покупку и установку газоиспользующего </w:t>
      </w:r>
      <w:proofErr w:type="gramStart"/>
      <w:r w:rsidRPr="001C4685">
        <w:rPr>
          <w:rFonts w:ascii="Times New Roman" w:hAnsi="Times New Roman" w:cs="Times New Roman"/>
          <w:sz w:val="24"/>
          <w:szCs w:val="24"/>
        </w:rPr>
        <w:t>оборудования</w:t>
      </w:r>
      <w:proofErr w:type="gramEnd"/>
      <w:r w:rsidRPr="001C4685">
        <w:rPr>
          <w:rFonts w:ascii="Times New Roman" w:hAnsi="Times New Roman" w:cs="Times New Roman"/>
          <w:sz w:val="24"/>
          <w:szCs w:val="24"/>
        </w:rPr>
        <w:t xml:space="preserve"> и проведение работ внутри границ их земельных участков. Субсидия в 2024 году выплачена  3 семьям из числа участников СВО  на сумму 228,5 тыс</w:t>
      </w:r>
      <w:proofErr w:type="gramStart"/>
      <w:r w:rsidRPr="001C4685">
        <w:rPr>
          <w:rFonts w:ascii="Times New Roman" w:hAnsi="Times New Roman" w:cs="Times New Roman"/>
          <w:sz w:val="24"/>
          <w:szCs w:val="24"/>
        </w:rPr>
        <w:t>.р</w:t>
      </w:r>
      <w:proofErr w:type="gramEnd"/>
      <w:r w:rsidRPr="001C4685">
        <w:rPr>
          <w:rFonts w:ascii="Times New Roman" w:hAnsi="Times New Roman" w:cs="Times New Roman"/>
          <w:sz w:val="24"/>
          <w:szCs w:val="24"/>
        </w:rPr>
        <w:t xml:space="preserve">ублей. </w:t>
      </w:r>
    </w:p>
    <w:p w14:paraId="175C0EF4" w14:textId="77777777" w:rsidR="001D495F" w:rsidRPr="001C4685" w:rsidRDefault="001D495F" w:rsidP="001D495F">
      <w:pPr>
        <w:shd w:val="clear" w:color="auto" w:fill="FFFFFF"/>
        <w:tabs>
          <w:tab w:val="left" w:pos="567"/>
        </w:tabs>
        <w:spacing w:after="200" w:line="276" w:lineRule="auto"/>
        <w:ind w:firstLine="284"/>
        <w:jc w:val="both"/>
        <w:rPr>
          <w:rFonts w:ascii="Times New Roman" w:hAnsi="Times New Roman" w:cs="Times New Roman"/>
          <w:sz w:val="24"/>
          <w:szCs w:val="24"/>
        </w:rPr>
      </w:pPr>
      <w:r w:rsidRPr="001C4685">
        <w:rPr>
          <w:rFonts w:ascii="Times New Roman" w:hAnsi="Times New Roman" w:cs="Times New Roman"/>
          <w:sz w:val="24"/>
          <w:szCs w:val="24"/>
        </w:rPr>
        <w:t xml:space="preserve"> Все дети из семей участников СВО в возрасте от 3 до 14 лет были обеспечены сладкими подарками в рамках областной новогодней акции «Подарим детям праздник».  Оказывается особое внимание при </w:t>
      </w:r>
      <w:r w:rsidRPr="001C4685">
        <w:rPr>
          <w:rFonts w:ascii="Times New Roman" w:eastAsia="Lucida Sans Unicode" w:hAnsi="Times New Roman" w:cs="Times New Roman"/>
          <w:kern w:val="2"/>
          <w:sz w:val="24"/>
          <w:szCs w:val="24"/>
        </w:rPr>
        <w:t xml:space="preserve">проведении благотворительной </w:t>
      </w:r>
      <w:r w:rsidRPr="001C4685">
        <w:rPr>
          <w:rFonts w:ascii="Times New Roman" w:eastAsia="Lucida Sans Unicode" w:hAnsi="Times New Roman" w:cs="Times New Roman"/>
          <w:b/>
          <w:kern w:val="2"/>
          <w:sz w:val="24"/>
          <w:szCs w:val="24"/>
        </w:rPr>
        <w:t>акции «Помоги собраться в школу»</w:t>
      </w:r>
      <w:r w:rsidRPr="001C4685">
        <w:rPr>
          <w:rFonts w:ascii="Times New Roman" w:eastAsia="Lucida Sans Unicode" w:hAnsi="Times New Roman" w:cs="Times New Roman"/>
          <w:kern w:val="2"/>
          <w:sz w:val="24"/>
          <w:szCs w:val="24"/>
        </w:rPr>
        <w:t xml:space="preserve"> с целью  оказания помощи детям из семей СВО при подготовке детей к началу нового учебного года (в 2025 году всего 55 школьников, из них 12 погибшие СВО, 6 детей пойдут в 1 класс). Оказывается всяческое содействие при организации различных социально значимых мероприятий, осуществляется сопровождение в выездах членов семей участников СВО.</w:t>
      </w:r>
    </w:p>
    <w:p w14:paraId="41B65505"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 xml:space="preserve">На все семьи составлены </w:t>
      </w:r>
      <w:r w:rsidRPr="001C4685">
        <w:rPr>
          <w:rFonts w:ascii="Times New Roman" w:hAnsi="Times New Roman" w:cs="Times New Roman"/>
          <w:b/>
          <w:sz w:val="24"/>
          <w:szCs w:val="24"/>
        </w:rPr>
        <w:t>социальные паспорта</w:t>
      </w:r>
      <w:r w:rsidRPr="001C4685">
        <w:rPr>
          <w:rFonts w:ascii="Times New Roman" w:hAnsi="Times New Roman" w:cs="Times New Roman"/>
          <w:sz w:val="24"/>
          <w:szCs w:val="24"/>
        </w:rPr>
        <w:t>, ведется непосредственная работа с семьями участников СВО, решение неотложных бытовых задач, проблем экономического характера,</w:t>
      </w:r>
      <w:r w:rsidRPr="001C4685">
        <w:rPr>
          <w:rFonts w:ascii="Times New Roman" w:eastAsia="Times New Roman" w:hAnsi="Times New Roman" w:cs="Times New Roman"/>
          <w:sz w:val="24"/>
          <w:szCs w:val="24"/>
        </w:rPr>
        <w:t xml:space="preserve"> помощь в сборе и передаче пакета документов, </w:t>
      </w:r>
      <w:r w:rsidRPr="001C4685">
        <w:rPr>
          <w:rFonts w:ascii="Times New Roman" w:hAnsi="Times New Roman" w:cs="Times New Roman"/>
          <w:sz w:val="24"/>
          <w:szCs w:val="24"/>
        </w:rPr>
        <w:t xml:space="preserve"> психологическая помощь в совместной работе с другими ведомствами, волонтерскими группами взаимопомощи. </w:t>
      </w:r>
    </w:p>
    <w:p w14:paraId="0AE88B5E"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 xml:space="preserve">Основные проблемные вопросы в семьях участников СВО: оформление кредитных каникул,  содействие в приобретении и доставке  дров, содействие по вспашке огорода, очистке  снега, покос травы  придомовой территории, оплата долгов по оплате за ЖКУ и т.д.  </w:t>
      </w:r>
    </w:p>
    <w:p w14:paraId="63992065" w14:textId="2BCED64E" w:rsidR="001D495F" w:rsidRPr="00164A37" w:rsidRDefault="001D495F" w:rsidP="001D495F">
      <w:pPr>
        <w:jc w:val="both"/>
        <w:rPr>
          <w:rFonts w:ascii="Times New Roman" w:hAnsi="Times New Roman" w:cs="Times New Roman"/>
          <w:sz w:val="24"/>
          <w:szCs w:val="24"/>
        </w:rPr>
      </w:pPr>
      <w:r w:rsidRPr="001C4685">
        <w:rPr>
          <w:rFonts w:ascii="Times New Roman" w:eastAsia="Times New Roman" w:hAnsi="Times New Roman" w:cs="Times New Roman"/>
          <w:sz w:val="24"/>
          <w:szCs w:val="24"/>
        </w:rPr>
        <w:lastRenderedPageBreak/>
        <w:t xml:space="preserve">       На текущее время не решенных вопросов в Отделении по обращениям членов семей участников СВО и участников СВО нет</w:t>
      </w:r>
      <w:r w:rsidRPr="001C4685">
        <w:rPr>
          <w:rFonts w:ascii="Times New Roman" w:hAnsi="Times New Roman" w:cs="Times New Roman"/>
          <w:sz w:val="24"/>
          <w:szCs w:val="24"/>
        </w:rPr>
        <w:t>, выявленные  вопросы решаются в рабоч</w:t>
      </w:r>
      <w:r w:rsidR="00164A37">
        <w:rPr>
          <w:rFonts w:ascii="Times New Roman" w:hAnsi="Times New Roman" w:cs="Times New Roman"/>
          <w:sz w:val="24"/>
          <w:szCs w:val="24"/>
        </w:rPr>
        <w:t xml:space="preserve">ем порядке в кратчайшие сроки. </w:t>
      </w:r>
    </w:p>
    <w:p w14:paraId="047CBE1A" w14:textId="77777777" w:rsidR="001D495F" w:rsidRPr="001C4685" w:rsidRDefault="001D495F" w:rsidP="001D495F">
      <w:pPr>
        <w:jc w:val="center"/>
        <w:rPr>
          <w:rFonts w:ascii="Times New Roman" w:hAnsi="Times New Roman" w:cs="Times New Roman"/>
          <w:b/>
          <w:bCs/>
          <w:kern w:val="2"/>
          <w:sz w:val="24"/>
          <w:szCs w:val="24"/>
          <w:shd w:val="clear" w:color="auto" w:fill="FFFFFF"/>
        </w:rPr>
      </w:pPr>
      <w:r w:rsidRPr="001C4685">
        <w:rPr>
          <w:rFonts w:ascii="Times New Roman" w:hAnsi="Times New Roman" w:cs="Times New Roman"/>
          <w:b/>
          <w:bCs/>
          <w:kern w:val="2"/>
          <w:sz w:val="24"/>
          <w:szCs w:val="24"/>
          <w:shd w:val="clear" w:color="auto" w:fill="FFFFFF"/>
        </w:rPr>
        <w:t>Адресная материальная помощь</w:t>
      </w:r>
    </w:p>
    <w:p w14:paraId="4095A524" w14:textId="77777777" w:rsidR="001D495F" w:rsidRPr="001C4685" w:rsidRDefault="001D495F" w:rsidP="001D495F">
      <w:pPr>
        <w:jc w:val="both"/>
        <w:rPr>
          <w:rFonts w:ascii="Times New Roman" w:hAnsi="Times New Roman" w:cs="Times New Roman"/>
          <w:sz w:val="24"/>
          <w:szCs w:val="24"/>
        </w:rPr>
      </w:pPr>
      <w:r w:rsidRPr="001C4685">
        <w:rPr>
          <w:rFonts w:ascii="Times New Roman" w:hAnsi="Times New Roman" w:cs="Times New Roman"/>
          <w:sz w:val="24"/>
          <w:szCs w:val="24"/>
        </w:rPr>
        <w:t xml:space="preserve">         На 01.07.2025 года  адресная материальная помощь </w:t>
      </w:r>
      <w:r w:rsidRPr="001C4685">
        <w:rPr>
          <w:rFonts w:ascii="Times New Roman" w:hAnsi="Times New Roman" w:cs="Times New Roman"/>
          <w:bCs/>
          <w:sz w:val="24"/>
          <w:szCs w:val="24"/>
        </w:rPr>
        <w:t xml:space="preserve">из средств областного бюджета </w:t>
      </w:r>
      <w:r w:rsidRPr="001C4685">
        <w:rPr>
          <w:rFonts w:ascii="Times New Roman" w:hAnsi="Times New Roman" w:cs="Times New Roman"/>
          <w:sz w:val="24"/>
          <w:szCs w:val="24"/>
        </w:rPr>
        <w:t>оказана 30 гражданам на 1117,0  тыс</w:t>
      </w:r>
      <w:proofErr w:type="gramStart"/>
      <w:r w:rsidRPr="001C4685">
        <w:rPr>
          <w:rFonts w:ascii="Times New Roman" w:hAnsi="Times New Roman" w:cs="Times New Roman"/>
          <w:sz w:val="24"/>
          <w:szCs w:val="24"/>
        </w:rPr>
        <w:t>.р</w:t>
      </w:r>
      <w:proofErr w:type="gramEnd"/>
      <w:r w:rsidRPr="001C4685">
        <w:rPr>
          <w:rFonts w:ascii="Times New Roman" w:hAnsi="Times New Roman" w:cs="Times New Roman"/>
          <w:sz w:val="24"/>
          <w:szCs w:val="24"/>
        </w:rPr>
        <w:t>ублей, в т.ч.:</w:t>
      </w:r>
    </w:p>
    <w:p w14:paraId="47ED2AAC" w14:textId="77777777" w:rsidR="001D495F" w:rsidRPr="001C4685" w:rsidRDefault="001D495F" w:rsidP="001D495F">
      <w:pPr>
        <w:keepNext/>
        <w:keepLines/>
        <w:ind w:right="-1" w:firstLine="552"/>
        <w:jc w:val="both"/>
        <w:rPr>
          <w:rFonts w:ascii="Times New Roman" w:hAnsi="Times New Roman" w:cs="Times New Roman"/>
          <w:bCs/>
          <w:sz w:val="24"/>
          <w:szCs w:val="24"/>
        </w:rPr>
      </w:pPr>
      <w:r w:rsidRPr="001C4685">
        <w:rPr>
          <w:rFonts w:ascii="Times New Roman" w:hAnsi="Times New Roman" w:cs="Times New Roman"/>
          <w:bCs/>
          <w:sz w:val="24"/>
          <w:szCs w:val="24"/>
        </w:rPr>
        <w:t xml:space="preserve">- в связи с трудной жизненной ситуацией (малообеспеченность, задолженность по кредитам, ЖКУ, ремонт,  похороны и др.) - 8 чел. на 271,0 тыс. руб.; </w:t>
      </w:r>
    </w:p>
    <w:p w14:paraId="708AE518" w14:textId="77777777" w:rsidR="001D495F" w:rsidRPr="001C4685" w:rsidRDefault="001D495F" w:rsidP="001D495F">
      <w:pPr>
        <w:keepNext/>
        <w:keepLines/>
        <w:ind w:right="-1" w:firstLine="552"/>
        <w:jc w:val="both"/>
        <w:rPr>
          <w:rFonts w:ascii="Times New Roman" w:hAnsi="Times New Roman" w:cs="Times New Roman"/>
          <w:bCs/>
          <w:sz w:val="24"/>
          <w:szCs w:val="24"/>
        </w:rPr>
      </w:pPr>
      <w:r w:rsidRPr="001C4685">
        <w:rPr>
          <w:rFonts w:ascii="Times New Roman" w:hAnsi="Times New Roman" w:cs="Times New Roman"/>
          <w:bCs/>
          <w:sz w:val="24"/>
          <w:szCs w:val="24"/>
        </w:rPr>
        <w:t>- в связи с пожарами - 0 чел. на 0,0 тыс. руб.;</w:t>
      </w:r>
    </w:p>
    <w:p w14:paraId="1B83B70B" w14:textId="77777777" w:rsidR="001D495F" w:rsidRPr="001C4685" w:rsidRDefault="001D495F" w:rsidP="001D495F">
      <w:pPr>
        <w:keepNext/>
        <w:keepLines/>
        <w:ind w:right="-1" w:firstLine="552"/>
        <w:jc w:val="both"/>
        <w:rPr>
          <w:rFonts w:ascii="Times New Roman" w:hAnsi="Times New Roman" w:cs="Times New Roman"/>
          <w:bCs/>
          <w:sz w:val="24"/>
          <w:szCs w:val="24"/>
        </w:rPr>
      </w:pPr>
      <w:r w:rsidRPr="001C4685">
        <w:rPr>
          <w:rFonts w:ascii="Times New Roman" w:hAnsi="Times New Roman" w:cs="Times New Roman"/>
          <w:bCs/>
          <w:sz w:val="24"/>
          <w:szCs w:val="24"/>
        </w:rPr>
        <w:t>- на газификацию жилья - 1 чел. на 30,0 тыс. руб.;</w:t>
      </w:r>
    </w:p>
    <w:p w14:paraId="2711D513" w14:textId="77777777" w:rsidR="001D495F" w:rsidRPr="001C4685" w:rsidRDefault="001D495F" w:rsidP="001D495F">
      <w:pPr>
        <w:keepNext/>
        <w:keepLines/>
        <w:ind w:right="-1" w:firstLine="552"/>
        <w:jc w:val="both"/>
        <w:rPr>
          <w:rFonts w:ascii="Times New Roman" w:hAnsi="Times New Roman" w:cs="Times New Roman"/>
          <w:bCs/>
          <w:sz w:val="24"/>
          <w:szCs w:val="24"/>
        </w:rPr>
      </w:pPr>
      <w:r w:rsidRPr="001C4685">
        <w:rPr>
          <w:rFonts w:ascii="Times New Roman" w:hAnsi="Times New Roman" w:cs="Times New Roman"/>
          <w:bCs/>
          <w:sz w:val="24"/>
          <w:szCs w:val="24"/>
        </w:rPr>
        <w:t>- на лечение – 18 чел на сумму 680,0 тыс. рублей;</w:t>
      </w:r>
    </w:p>
    <w:p w14:paraId="022C0402" w14:textId="1CCE26C4" w:rsidR="001D495F" w:rsidRPr="001C4685" w:rsidRDefault="001D495F" w:rsidP="001D495F">
      <w:pPr>
        <w:jc w:val="both"/>
        <w:rPr>
          <w:rFonts w:ascii="Times New Roman" w:hAnsi="Times New Roman" w:cs="Times New Roman"/>
          <w:bCs/>
          <w:sz w:val="24"/>
          <w:szCs w:val="24"/>
        </w:rPr>
      </w:pPr>
      <w:r w:rsidRPr="001C4685">
        <w:rPr>
          <w:rFonts w:ascii="Times New Roman" w:hAnsi="Times New Roman" w:cs="Times New Roman"/>
          <w:sz w:val="24"/>
          <w:szCs w:val="24"/>
        </w:rPr>
        <w:t xml:space="preserve">       </w:t>
      </w:r>
      <w:r w:rsidRPr="001C4685">
        <w:rPr>
          <w:rFonts w:ascii="Times New Roman" w:hAnsi="Times New Roman" w:cs="Times New Roman"/>
          <w:bCs/>
          <w:sz w:val="24"/>
          <w:szCs w:val="24"/>
        </w:rPr>
        <w:t>- участникам СВО и членам их семей (ЖКУ, съем жилья, приобретение дров, ремонт дома,  компьютерная техника) – 3 чел. на сумму 136,0 рублей.</w:t>
      </w:r>
      <w:r w:rsidR="00164A37">
        <w:rPr>
          <w:rFonts w:ascii="Times New Roman" w:hAnsi="Times New Roman" w:cs="Times New Roman"/>
          <w:bCs/>
          <w:sz w:val="24"/>
          <w:szCs w:val="24"/>
        </w:rPr>
        <w:t xml:space="preserve"> </w:t>
      </w:r>
    </w:p>
    <w:p w14:paraId="0B090F50" w14:textId="64D104AE" w:rsidR="001D495F" w:rsidRPr="001C4685" w:rsidRDefault="001D495F" w:rsidP="00164A37">
      <w:pPr>
        <w:jc w:val="center"/>
        <w:rPr>
          <w:rFonts w:ascii="Times New Roman" w:eastAsia="Times New Roman" w:hAnsi="Times New Roman" w:cs="Times New Roman"/>
          <w:b/>
          <w:sz w:val="24"/>
          <w:szCs w:val="24"/>
          <w:lang w:eastAsia="ru-RU"/>
        </w:rPr>
      </w:pPr>
      <w:r w:rsidRPr="001C4685">
        <w:rPr>
          <w:rFonts w:ascii="Times New Roman" w:eastAsia="Times New Roman" w:hAnsi="Times New Roman" w:cs="Times New Roman"/>
          <w:b/>
          <w:sz w:val="24"/>
          <w:szCs w:val="24"/>
          <w:lang w:eastAsia="ru-RU"/>
        </w:rPr>
        <w:t>Государственный социальный контракт</w:t>
      </w:r>
      <w:r w:rsidR="00164A37">
        <w:rPr>
          <w:rFonts w:ascii="Times New Roman" w:eastAsia="Times New Roman" w:hAnsi="Times New Roman" w:cs="Times New Roman"/>
          <w:b/>
          <w:sz w:val="24"/>
          <w:szCs w:val="24"/>
          <w:lang w:eastAsia="ru-RU"/>
        </w:rPr>
        <w:t xml:space="preserve"> </w:t>
      </w:r>
    </w:p>
    <w:p w14:paraId="759D1D17" w14:textId="77777777" w:rsidR="001D495F" w:rsidRPr="001C4685" w:rsidRDefault="001D495F" w:rsidP="001D495F">
      <w:pPr>
        <w:rPr>
          <w:rFonts w:ascii="Times New Roman" w:eastAsia="Times New Roman" w:hAnsi="Times New Roman" w:cs="Times New Roman"/>
          <w:bCs/>
          <w:sz w:val="24"/>
          <w:szCs w:val="24"/>
          <w:lang w:eastAsia="ru-RU"/>
        </w:rPr>
      </w:pPr>
      <w:r w:rsidRPr="001C4685">
        <w:rPr>
          <w:rFonts w:ascii="Times New Roman" w:eastAsia="Times New Roman" w:hAnsi="Times New Roman" w:cs="Times New Roman"/>
          <w:bCs/>
          <w:sz w:val="24"/>
          <w:szCs w:val="24"/>
          <w:lang w:eastAsia="ru-RU"/>
        </w:rPr>
        <w:t xml:space="preserve">           На 2025 год план составляет 111,  на 01.07.2025  года  заключено  46  государственных социальных контрактов (41,4%) в том числе: </w:t>
      </w:r>
    </w:p>
    <w:p w14:paraId="277201EE" w14:textId="77777777" w:rsidR="001D495F" w:rsidRPr="001C4685" w:rsidRDefault="001D495F" w:rsidP="001D495F">
      <w:pPr>
        <w:rPr>
          <w:rFonts w:ascii="Times New Roman" w:eastAsia="Times New Roman" w:hAnsi="Times New Roman" w:cs="Times New Roman"/>
          <w:bCs/>
          <w:sz w:val="24"/>
          <w:szCs w:val="24"/>
          <w:lang w:eastAsia="ru-RU"/>
        </w:rPr>
      </w:pPr>
      <w:r w:rsidRPr="001C4685">
        <w:rPr>
          <w:rFonts w:ascii="Times New Roman" w:eastAsia="Times New Roman" w:hAnsi="Times New Roman" w:cs="Times New Roman"/>
          <w:bCs/>
          <w:sz w:val="24"/>
          <w:szCs w:val="24"/>
          <w:lang w:eastAsia="ru-RU"/>
        </w:rPr>
        <w:t xml:space="preserve">2 – на развитие предпринимательской деятельности; </w:t>
      </w:r>
    </w:p>
    <w:p w14:paraId="5BC0C3A1" w14:textId="77777777" w:rsidR="001D495F" w:rsidRPr="001C4685" w:rsidRDefault="001D495F" w:rsidP="001D495F">
      <w:pPr>
        <w:rPr>
          <w:rFonts w:ascii="Times New Roman" w:eastAsia="Times New Roman" w:hAnsi="Times New Roman" w:cs="Times New Roman"/>
          <w:bCs/>
          <w:sz w:val="24"/>
          <w:szCs w:val="24"/>
          <w:lang w:eastAsia="ru-RU"/>
        </w:rPr>
      </w:pPr>
      <w:r w:rsidRPr="001C4685">
        <w:rPr>
          <w:rFonts w:ascii="Times New Roman" w:eastAsia="Times New Roman" w:hAnsi="Times New Roman" w:cs="Times New Roman"/>
          <w:bCs/>
          <w:sz w:val="24"/>
          <w:szCs w:val="24"/>
          <w:lang w:eastAsia="ru-RU"/>
        </w:rPr>
        <w:t>19– на развитие личного подсобного хозяйства;</w:t>
      </w:r>
    </w:p>
    <w:p w14:paraId="0D1DCBDC" w14:textId="77777777" w:rsidR="001D495F" w:rsidRPr="001C4685" w:rsidRDefault="001D495F" w:rsidP="001D495F">
      <w:pPr>
        <w:rPr>
          <w:rFonts w:ascii="Times New Roman" w:eastAsia="Times New Roman" w:hAnsi="Times New Roman" w:cs="Times New Roman"/>
          <w:bCs/>
          <w:sz w:val="24"/>
          <w:szCs w:val="24"/>
          <w:lang w:eastAsia="ru-RU"/>
        </w:rPr>
      </w:pPr>
      <w:r w:rsidRPr="001C4685">
        <w:rPr>
          <w:rFonts w:ascii="Times New Roman" w:eastAsia="Times New Roman" w:hAnsi="Times New Roman" w:cs="Times New Roman"/>
          <w:bCs/>
          <w:sz w:val="24"/>
          <w:szCs w:val="24"/>
          <w:lang w:eastAsia="ru-RU"/>
        </w:rPr>
        <w:t>11– на поиск работы;</w:t>
      </w:r>
    </w:p>
    <w:p w14:paraId="4B227EA1" w14:textId="77777777" w:rsidR="001D495F" w:rsidRPr="001C4685" w:rsidRDefault="001D495F" w:rsidP="001D495F">
      <w:pPr>
        <w:rPr>
          <w:rFonts w:ascii="Times New Roman" w:eastAsia="Times New Roman" w:hAnsi="Times New Roman" w:cs="Times New Roman"/>
          <w:bCs/>
          <w:sz w:val="24"/>
          <w:szCs w:val="24"/>
          <w:lang w:eastAsia="ru-RU"/>
        </w:rPr>
      </w:pPr>
      <w:r w:rsidRPr="001C4685">
        <w:rPr>
          <w:rFonts w:ascii="Times New Roman" w:eastAsia="Times New Roman" w:hAnsi="Times New Roman" w:cs="Times New Roman"/>
          <w:bCs/>
          <w:sz w:val="24"/>
          <w:szCs w:val="24"/>
          <w:lang w:eastAsia="ru-RU"/>
        </w:rPr>
        <w:t>14 – при трудной жизненной ситуации;</w:t>
      </w:r>
    </w:p>
    <w:p w14:paraId="0560B9D0" w14:textId="77777777" w:rsidR="001D495F" w:rsidRPr="001C4685" w:rsidRDefault="001D495F" w:rsidP="001D495F">
      <w:pPr>
        <w:rPr>
          <w:rFonts w:ascii="Times New Roman" w:eastAsia="Times New Roman" w:hAnsi="Times New Roman" w:cs="Times New Roman"/>
          <w:bCs/>
          <w:sz w:val="24"/>
          <w:szCs w:val="24"/>
          <w:lang w:eastAsia="ru-RU"/>
        </w:rPr>
      </w:pPr>
      <w:r w:rsidRPr="001C4685">
        <w:rPr>
          <w:rFonts w:ascii="Times New Roman" w:eastAsia="Times New Roman" w:hAnsi="Times New Roman" w:cs="Times New Roman"/>
          <w:bCs/>
          <w:sz w:val="24"/>
          <w:szCs w:val="24"/>
          <w:lang w:eastAsia="ru-RU"/>
        </w:rPr>
        <w:t>69 – отказано в заключении.</w:t>
      </w:r>
    </w:p>
    <w:p w14:paraId="6AC51370" w14:textId="77777777" w:rsidR="001D495F" w:rsidRPr="001C4685" w:rsidRDefault="001D495F" w:rsidP="001D495F">
      <w:pPr>
        <w:rPr>
          <w:rFonts w:ascii="Times New Roman" w:eastAsia="Times New Roman" w:hAnsi="Times New Roman" w:cs="Times New Roman"/>
          <w:bCs/>
          <w:sz w:val="24"/>
          <w:szCs w:val="24"/>
          <w:lang w:eastAsia="ru-RU"/>
        </w:rPr>
      </w:pPr>
      <w:r w:rsidRPr="001C4685">
        <w:rPr>
          <w:rFonts w:ascii="Times New Roman" w:eastAsia="Times New Roman" w:hAnsi="Times New Roman" w:cs="Times New Roman"/>
          <w:bCs/>
          <w:sz w:val="24"/>
          <w:szCs w:val="24"/>
          <w:lang w:eastAsia="ru-RU"/>
        </w:rPr>
        <w:t>За  отчётный период всего освоено средств на сумму 6614,1 тыс. руб.</w:t>
      </w:r>
    </w:p>
    <w:p w14:paraId="25879657" w14:textId="77777777" w:rsidR="001D495F" w:rsidRPr="001C4685" w:rsidRDefault="001D495F" w:rsidP="001D495F">
      <w:pPr>
        <w:rPr>
          <w:rFonts w:ascii="Times New Roman" w:eastAsia="Tahoma" w:hAnsi="Times New Roman" w:cs="Times New Roman"/>
          <w:sz w:val="24"/>
          <w:szCs w:val="24"/>
          <w:lang w:eastAsia="ar-SA"/>
        </w:rPr>
      </w:pPr>
      <w:r w:rsidRPr="001C4685">
        <w:rPr>
          <w:rFonts w:ascii="Times New Roman" w:hAnsi="Times New Roman" w:cs="Times New Roman"/>
          <w:sz w:val="24"/>
          <w:szCs w:val="24"/>
        </w:rPr>
        <w:t>Дано  консультаций:  305 - по телефону, 470 - на личном приеме.</w:t>
      </w:r>
    </w:p>
    <w:p w14:paraId="34D2917D" w14:textId="41C3D1CB" w:rsidR="00164A37" w:rsidRPr="00164A37" w:rsidRDefault="001D495F" w:rsidP="00164A37">
      <w:pPr>
        <w:jc w:val="both"/>
        <w:rPr>
          <w:rFonts w:ascii="Times New Roman" w:eastAsia="Calibri" w:hAnsi="Times New Roman" w:cs="Times New Roman"/>
          <w:sz w:val="24"/>
          <w:szCs w:val="24"/>
          <w:lang w:eastAsia="ru-RU"/>
        </w:rPr>
      </w:pPr>
      <w:r w:rsidRPr="001C4685">
        <w:rPr>
          <w:rFonts w:ascii="Times New Roman" w:eastAsia="Calibri" w:hAnsi="Times New Roman" w:cs="Times New Roman"/>
          <w:sz w:val="24"/>
          <w:szCs w:val="24"/>
          <w:lang w:eastAsia="ru-RU"/>
        </w:rPr>
        <w:t>Рай</w:t>
      </w:r>
      <w:r w:rsidR="00164A37">
        <w:rPr>
          <w:rFonts w:ascii="Times New Roman" w:eastAsia="Calibri" w:hAnsi="Times New Roman" w:cs="Times New Roman"/>
          <w:sz w:val="24"/>
          <w:szCs w:val="24"/>
          <w:lang w:eastAsia="ru-RU"/>
        </w:rPr>
        <w:t xml:space="preserve">он занимает 19 место из 24 МО. </w:t>
      </w:r>
    </w:p>
    <w:p w14:paraId="5782F5E9" w14:textId="77777777" w:rsidR="001D495F" w:rsidRPr="001C4685" w:rsidRDefault="001D495F" w:rsidP="001D495F">
      <w:pPr>
        <w:jc w:val="center"/>
        <w:rPr>
          <w:rFonts w:ascii="Times New Roman" w:hAnsi="Times New Roman" w:cs="Times New Roman"/>
          <w:b/>
          <w:sz w:val="24"/>
          <w:szCs w:val="24"/>
        </w:rPr>
      </w:pPr>
      <w:r w:rsidRPr="001C4685">
        <w:rPr>
          <w:rFonts w:ascii="Times New Roman" w:hAnsi="Times New Roman" w:cs="Times New Roman"/>
          <w:b/>
          <w:sz w:val="24"/>
          <w:szCs w:val="24"/>
        </w:rPr>
        <w:t>ГСП (160-ЗО)</w:t>
      </w:r>
    </w:p>
    <w:p w14:paraId="41E61BFD" w14:textId="582B1DBD" w:rsidR="001D495F" w:rsidRPr="001C4685" w:rsidRDefault="001D495F" w:rsidP="00164A37">
      <w:pPr>
        <w:jc w:val="both"/>
        <w:rPr>
          <w:rFonts w:ascii="Times New Roman" w:hAnsi="Times New Roman" w:cs="Times New Roman"/>
          <w:sz w:val="24"/>
          <w:szCs w:val="24"/>
        </w:rPr>
      </w:pPr>
      <w:r w:rsidRPr="001C4685">
        <w:rPr>
          <w:rFonts w:ascii="Times New Roman" w:hAnsi="Times New Roman" w:cs="Times New Roman"/>
          <w:color w:val="000000"/>
          <w:sz w:val="24"/>
          <w:szCs w:val="24"/>
        </w:rPr>
        <w:t xml:space="preserve">       На 01.07.2025  </w:t>
      </w:r>
      <w:r w:rsidRPr="001C4685">
        <w:rPr>
          <w:rFonts w:ascii="Times New Roman" w:hAnsi="Times New Roman" w:cs="Times New Roman"/>
          <w:sz w:val="24"/>
          <w:szCs w:val="24"/>
        </w:rPr>
        <w:t xml:space="preserve"> ЕДВ студентам получили 0 чел. на сумму 0,0 тыс. рублей.</w:t>
      </w:r>
    </w:p>
    <w:p w14:paraId="33CC80D8" w14:textId="77777777" w:rsidR="001D495F" w:rsidRPr="001C4685" w:rsidRDefault="001D495F" w:rsidP="001D495F">
      <w:pPr>
        <w:jc w:val="both"/>
        <w:rPr>
          <w:rFonts w:ascii="Times New Roman" w:hAnsi="Times New Roman" w:cs="Times New Roman"/>
          <w:sz w:val="24"/>
          <w:szCs w:val="24"/>
        </w:rPr>
      </w:pPr>
      <w:r w:rsidRPr="001C4685">
        <w:rPr>
          <w:rFonts w:ascii="Times New Roman" w:hAnsi="Times New Roman" w:cs="Times New Roman"/>
          <w:sz w:val="24"/>
          <w:szCs w:val="24"/>
        </w:rPr>
        <w:t xml:space="preserve">       На приобретение  продуктов питания для взрослого населения  через магазин «Гулливер» за отчётный период выдано 2 карты.  </w:t>
      </w:r>
    </w:p>
    <w:p w14:paraId="4777A055" w14:textId="77777777" w:rsidR="001D495F" w:rsidRPr="001C4685" w:rsidRDefault="001D495F" w:rsidP="001D495F">
      <w:pPr>
        <w:jc w:val="both"/>
        <w:rPr>
          <w:rFonts w:ascii="Times New Roman" w:hAnsi="Times New Roman" w:cs="Times New Roman"/>
          <w:sz w:val="24"/>
          <w:szCs w:val="24"/>
        </w:rPr>
      </w:pPr>
      <w:r w:rsidRPr="001C4685">
        <w:rPr>
          <w:rFonts w:ascii="Times New Roman" w:hAnsi="Times New Roman" w:cs="Times New Roman"/>
          <w:sz w:val="24"/>
          <w:szCs w:val="24"/>
        </w:rPr>
        <w:t xml:space="preserve">       Организована  разъяснительная работа по оформлению  электронных сертификатов, который привязан к платежной системе «МИР»  на приобретение продуктов  питания в торговых сетях «Пятёрочка», «Перекресток», и на маркетплейсе «Озон». На 01.07.2025 назначено 3 </w:t>
      </w:r>
      <w:proofErr w:type="gramStart"/>
      <w:r w:rsidRPr="001C4685">
        <w:rPr>
          <w:rFonts w:ascii="Times New Roman" w:hAnsi="Times New Roman" w:cs="Times New Roman"/>
          <w:sz w:val="24"/>
          <w:szCs w:val="24"/>
        </w:rPr>
        <w:t>электронных</w:t>
      </w:r>
      <w:proofErr w:type="gramEnd"/>
      <w:r w:rsidRPr="001C4685">
        <w:rPr>
          <w:rFonts w:ascii="Times New Roman" w:hAnsi="Times New Roman" w:cs="Times New Roman"/>
          <w:sz w:val="24"/>
          <w:szCs w:val="24"/>
        </w:rPr>
        <w:t xml:space="preserve"> сертификата.</w:t>
      </w:r>
    </w:p>
    <w:p w14:paraId="0BD338E4" w14:textId="4B662D0E" w:rsidR="001D495F" w:rsidRPr="001C4685" w:rsidRDefault="001D495F" w:rsidP="001D495F">
      <w:pPr>
        <w:rPr>
          <w:rFonts w:ascii="Times New Roman" w:hAnsi="Times New Roman" w:cs="Times New Roman"/>
          <w:sz w:val="24"/>
          <w:szCs w:val="24"/>
        </w:rPr>
      </w:pPr>
      <w:r w:rsidRPr="001C4685">
        <w:rPr>
          <w:rFonts w:ascii="Times New Roman" w:hAnsi="Times New Roman" w:cs="Times New Roman"/>
          <w:sz w:val="24"/>
          <w:szCs w:val="24"/>
        </w:rPr>
        <w:t xml:space="preserve">       </w:t>
      </w:r>
      <w:r w:rsidRPr="001C4685">
        <w:rPr>
          <w:rFonts w:ascii="Times New Roman" w:hAnsi="Times New Roman" w:cs="Times New Roman"/>
          <w:color w:val="000000"/>
          <w:sz w:val="24"/>
          <w:szCs w:val="24"/>
        </w:rPr>
        <w:t>Предоставление детской продуктовой карты:  з</w:t>
      </w:r>
      <w:r w:rsidRPr="001C4685">
        <w:rPr>
          <w:rFonts w:ascii="Times New Roman" w:hAnsi="Times New Roman" w:cs="Times New Roman"/>
          <w:sz w:val="24"/>
          <w:szCs w:val="24"/>
        </w:rPr>
        <w:t>а 2022 год выдано – 37 карт, за 2023 год – 30, за 2024-23, за 2025 год выдано 9 карт. В настоящее время действуют карты у 20 получателей,  которые  покупку продуктов осуществляют из маг</w:t>
      </w:r>
      <w:r w:rsidR="00164A37">
        <w:rPr>
          <w:rFonts w:ascii="Times New Roman" w:hAnsi="Times New Roman" w:cs="Times New Roman"/>
          <w:sz w:val="24"/>
          <w:szCs w:val="24"/>
        </w:rPr>
        <w:t>азина «Гулливер» в г</w:t>
      </w:r>
      <w:proofErr w:type="gramStart"/>
      <w:r w:rsidR="00164A37">
        <w:rPr>
          <w:rFonts w:ascii="Times New Roman" w:hAnsi="Times New Roman" w:cs="Times New Roman"/>
          <w:sz w:val="24"/>
          <w:szCs w:val="24"/>
        </w:rPr>
        <w:t>.У</w:t>
      </w:r>
      <w:proofErr w:type="gramEnd"/>
      <w:r w:rsidR="00164A37">
        <w:rPr>
          <w:rFonts w:ascii="Times New Roman" w:hAnsi="Times New Roman" w:cs="Times New Roman"/>
          <w:sz w:val="24"/>
          <w:szCs w:val="24"/>
        </w:rPr>
        <w:t>льяновск.</w:t>
      </w:r>
    </w:p>
    <w:p w14:paraId="748C5A1D" w14:textId="5B3F08D0" w:rsidR="001D495F" w:rsidRPr="00164A37" w:rsidRDefault="001D495F" w:rsidP="00164A37">
      <w:pPr>
        <w:rPr>
          <w:rFonts w:ascii="Times New Roman" w:hAnsi="Times New Roman" w:cs="Times New Roman"/>
          <w:sz w:val="24"/>
          <w:szCs w:val="24"/>
        </w:rPr>
      </w:pPr>
      <w:r w:rsidRPr="001C4685">
        <w:rPr>
          <w:rFonts w:ascii="Times New Roman" w:hAnsi="Times New Roman" w:cs="Times New Roman"/>
          <w:sz w:val="24"/>
          <w:szCs w:val="24"/>
        </w:rPr>
        <w:t>Выданы 2 справки  на осуществл</w:t>
      </w:r>
      <w:r w:rsidR="00164A37">
        <w:rPr>
          <w:rFonts w:ascii="Times New Roman" w:hAnsi="Times New Roman" w:cs="Times New Roman"/>
          <w:sz w:val="24"/>
          <w:szCs w:val="24"/>
        </w:rPr>
        <w:t>ение льготного питания в школе.</w:t>
      </w:r>
    </w:p>
    <w:p w14:paraId="4769F815" w14:textId="77777777" w:rsidR="001D495F" w:rsidRPr="001C4685" w:rsidRDefault="001D495F" w:rsidP="001D495F">
      <w:pPr>
        <w:keepNext/>
        <w:keepLines/>
        <w:shd w:val="clear" w:color="auto" w:fill="FFFFFF"/>
        <w:ind w:firstLine="709"/>
        <w:jc w:val="center"/>
        <w:rPr>
          <w:rFonts w:ascii="Times New Roman" w:hAnsi="Times New Roman" w:cs="Times New Roman"/>
          <w:b/>
          <w:kern w:val="2"/>
          <w:sz w:val="24"/>
          <w:szCs w:val="24"/>
        </w:rPr>
      </w:pPr>
      <w:r w:rsidRPr="001C4685">
        <w:rPr>
          <w:rFonts w:ascii="Times New Roman" w:hAnsi="Times New Roman" w:cs="Times New Roman"/>
          <w:b/>
          <w:kern w:val="2"/>
          <w:sz w:val="24"/>
          <w:szCs w:val="24"/>
        </w:rPr>
        <w:lastRenderedPageBreak/>
        <w:t>Именной капитал «Семья»</w:t>
      </w:r>
    </w:p>
    <w:p w14:paraId="475F0689"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На 01.07.2025 для оформления сертификата на именной капитал «Семья» принято 39 заявлений, отказано 5 семьям,  выдано 29 семьям, в том числе:</w:t>
      </w:r>
    </w:p>
    <w:p w14:paraId="238A857F"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за рождение 2 ребёнка - 16 семей</w:t>
      </w:r>
    </w:p>
    <w:p w14:paraId="143016CE"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за рождение 3 ребёнка - 8 семьи</w:t>
      </w:r>
    </w:p>
    <w:p w14:paraId="13E7A31F"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за рождение 4 ребёнка - 4 семей</w:t>
      </w:r>
    </w:p>
    <w:p w14:paraId="38699E46"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за рождение 5 ребёнка - 1 семья</w:t>
      </w:r>
    </w:p>
    <w:p w14:paraId="46E9BE3E"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за рождение 6 ребёнка - 0 семья</w:t>
      </w:r>
    </w:p>
    <w:p w14:paraId="1034300F"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за рождение 7 ребёнка - 0 семья</w:t>
      </w:r>
    </w:p>
    <w:p w14:paraId="3D2479A1"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за рождение 9 ребёнка - 0 семья</w:t>
      </w:r>
    </w:p>
    <w:p w14:paraId="3B5AE896"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xml:space="preserve">Реализовано за  2025 год  42 сертификата  на сумму 2361,8 тыс. рублей, из них сертификаты были реализованы: </w:t>
      </w:r>
    </w:p>
    <w:p w14:paraId="299986D4"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на получение образования ребенка 11 на сумму – 280,2 тыс. руб.;</w:t>
      </w:r>
    </w:p>
    <w:p w14:paraId="01D63FAC"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на лечение детей – 1  на сумму 16,0 тыс</w:t>
      </w:r>
      <w:proofErr w:type="gramStart"/>
      <w:r w:rsidRPr="001C4685">
        <w:rPr>
          <w:rFonts w:ascii="Times New Roman" w:hAnsi="Times New Roman" w:cs="Times New Roman"/>
          <w:sz w:val="24"/>
          <w:szCs w:val="24"/>
        </w:rPr>
        <w:t>.р</w:t>
      </w:r>
      <w:proofErr w:type="gramEnd"/>
      <w:r w:rsidRPr="001C4685">
        <w:rPr>
          <w:rFonts w:ascii="Times New Roman" w:hAnsi="Times New Roman" w:cs="Times New Roman"/>
          <w:sz w:val="24"/>
          <w:szCs w:val="24"/>
        </w:rPr>
        <w:t>уб.;</w:t>
      </w:r>
    </w:p>
    <w:p w14:paraId="135555FF"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на покупку жилья - 1 на сумму – 50,0 тыс</w:t>
      </w:r>
      <w:proofErr w:type="gramStart"/>
      <w:r w:rsidRPr="001C4685">
        <w:rPr>
          <w:rFonts w:ascii="Times New Roman" w:hAnsi="Times New Roman" w:cs="Times New Roman"/>
          <w:sz w:val="24"/>
          <w:szCs w:val="24"/>
        </w:rPr>
        <w:t>.р</w:t>
      </w:r>
      <w:proofErr w:type="gramEnd"/>
      <w:r w:rsidRPr="001C4685">
        <w:rPr>
          <w:rFonts w:ascii="Times New Roman" w:hAnsi="Times New Roman" w:cs="Times New Roman"/>
          <w:sz w:val="24"/>
          <w:szCs w:val="24"/>
        </w:rPr>
        <w:t>уб.;</w:t>
      </w:r>
    </w:p>
    <w:p w14:paraId="4BD0C711"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на строительство жилья - 0 чел. на сумму – 0,0 тыс</w:t>
      </w:r>
      <w:proofErr w:type="gramStart"/>
      <w:r w:rsidRPr="001C4685">
        <w:rPr>
          <w:rFonts w:ascii="Times New Roman" w:hAnsi="Times New Roman" w:cs="Times New Roman"/>
          <w:sz w:val="24"/>
          <w:szCs w:val="24"/>
        </w:rPr>
        <w:t>.р</w:t>
      </w:r>
      <w:proofErr w:type="gramEnd"/>
      <w:r w:rsidRPr="001C4685">
        <w:rPr>
          <w:rFonts w:ascii="Times New Roman" w:hAnsi="Times New Roman" w:cs="Times New Roman"/>
          <w:sz w:val="24"/>
          <w:szCs w:val="24"/>
        </w:rPr>
        <w:t>уб.;</w:t>
      </w:r>
    </w:p>
    <w:p w14:paraId="2371C732"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на погашение ипотечного кредита 23 - на сумму 1748,3 тыс. руб.;</w:t>
      </w:r>
    </w:p>
    <w:p w14:paraId="5EF391D8"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на получение услуг по обеспечению жилого помещения и объекта индивидуального строительства инженерной инфраструктурой (водоотведение, газоснабжение, теплоснабжение, электроснабжение) - 4 чел. на сумму 114,3 тыс. руб.</w:t>
      </w:r>
    </w:p>
    <w:p w14:paraId="412EECA7"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на страхование жизни и здоровья – 1 чел. на сумму 10,0 тыс. рублей.</w:t>
      </w:r>
    </w:p>
    <w:p w14:paraId="40398CB3" w14:textId="77777777" w:rsidR="001D495F" w:rsidRPr="001C4685" w:rsidRDefault="001D495F" w:rsidP="001D495F">
      <w:pPr>
        <w:ind w:right="-1" w:firstLine="709"/>
        <w:jc w:val="both"/>
        <w:rPr>
          <w:rFonts w:ascii="Times New Roman" w:hAnsi="Times New Roman" w:cs="Times New Roman"/>
          <w:bCs/>
          <w:kern w:val="2"/>
          <w:sz w:val="24"/>
          <w:szCs w:val="24"/>
        </w:rPr>
      </w:pPr>
      <w:r w:rsidRPr="001C4685">
        <w:rPr>
          <w:rFonts w:ascii="Times New Roman" w:hAnsi="Times New Roman" w:cs="Times New Roman"/>
          <w:bCs/>
          <w:kern w:val="2"/>
          <w:sz w:val="24"/>
          <w:szCs w:val="24"/>
        </w:rPr>
        <w:t>- на приобретение нового автомобиля –1 чел. на сумму 143,0 тыс. рублей.</w:t>
      </w:r>
    </w:p>
    <w:p w14:paraId="7AD7742F" w14:textId="77777777" w:rsidR="001D495F" w:rsidRPr="001C4685" w:rsidRDefault="001D495F" w:rsidP="001D495F">
      <w:pPr>
        <w:ind w:right="-1" w:firstLine="709"/>
        <w:jc w:val="both"/>
        <w:rPr>
          <w:rFonts w:ascii="Times New Roman" w:hAnsi="Times New Roman" w:cs="Times New Roman"/>
          <w:b/>
          <w:bCs/>
          <w:kern w:val="2"/>
          <w:sz w:val="24"/>
          <w:szCs w:val="24"/>
        </w:rPr>
      </w:pPr>
    </w:p>
    <w:p w14:paraId="36912204" w14:textId="77777777" w:rsidR="001D495F" w:rsidRPr="001C4685" w:rsidRDefault="001D495F" w:rsidP="001D495F">
      <w:pPr>
        <w:ind w:right="-1" w:firstLine="709"/>
        <w:jc w:val="center"/>
        <w:rPr>
          <w:rFonts w:ascii="Times New Roman" w:hAnsi="Times New Roman" w:cs="Times New Roman"/>
          <w:b/>
          <w:bCs/>
          <w:kern w:val="2"/>
          <w:sz w:val="24"/>
          <w:szCs w:val="24"/>
        </w:rPr>
      </w:pPr>
      <w:r w:rsidRPr="001C4685">
        <w:rPr>
          <w:rFonts w:ascii="Times New Roman" w:hAnsi="Times New Roman" w:cs="Times New Roman"/>
          <w:b/>
          <w:bCs/>
          <w:kern w:val="2"/>
          <w:sz w:val="24"/>
          <w:szCs w:val="24"/>
        </w:rPr>
        <w:t xml:space="preserve">Стационарное, полустационарное  и надомное обслуживание </w:t>
      </w:r>
    </w:p>
    <w:p w14:paraId="78D2BF5A" w14:textId="77777777" w:rsidR="001D495F" w:rsidRPr="001C4685" w:rsidRDefault="001D495F" w:rsidP="001D495F">
      <w:pPr>
        <w:ind w:right="-1" w:firstLine="709"/>
        <w:jc w:val="center"/>
        <w:rPr>
          <w:rFonts w:ascii="Times New Roman" w:hAnsi="Times New Roman" w:cs="Times New Roman"/>
          <w:b/>
          <w:bCs/>
          <w:kern w:val="2"/>
          <w:sz w:val="24"/>
          <w:szCs w:val="24"/>
        </w:rPr>
      </w:pPr>
      <w:r w:rsidRPr="001C4685">
        <w:rPr>
          <w:rFonts w:ascii="Times New Roman" w:hAnsi="Times New Roman" w:cs="Times New Roman"/>
          <w:b/>
          <w:bCs/>
          <w:kern w:val="2"/>
          <w:sz w:val="24"/>
          <w:szCs w:val="24"/>
        </w:rPr>
        <w:t>граждан пожилого возраста</w:t>
      </w:r>
    </w:p>
    <w:p w14:paraId="4803DFF9" w14:textId="77777777" w:rsidR="001D495F" w:rsidRPr="001C4685" w:rsidRDefault="001D495F" w:rsidP="001D495F">
      <w:pPr>
        <w:tabs>
          <w:tab w:val="left" w:pos="2730"/>
        </w:tabs>
        <w:rPr>
          <w:rFonts w:ascii="Times New Roman" w:hAnsi="Times New Roman" w:cs="Times New Roman"/>
          <w:bCs/>
          <w:kern w:val="2"/>
          <w:sz w:val="24"/>
          <w:szCs w:val="24"/>
        </w:rPr>
      </w:pPr>
      <w:r w:rsidRPr="001C4685">
        <w:rPr>
          <w:rFonts w:ascii="Times New Roman" w:hAnsi="Times New Roman" w:cs="Times New Roman"/>
          <w:bCs/>
          <w:kern w:val="2"/>
          <w:sz w:val="24"/>
          <w:szCs w:val="24"/>
        </w:rPr>
        <w:t xml:space="preserve">        На 01.07.2025 социальные услуги на дому через отделение «Исток» получили 254 граждан пожилого возраста, в том числе ветераны труда 151, труженики тыла 17,  инвалиды 1 группы 19, инвалиды 2 группы 41, инвалиды 3 группы 46, дети-инвалиды 1. Из 254 чел. 73 человек  бесплатно,  5 человек за полную оплату, 176  человек  за частичную оплату.</w:t>
      </w:r>
    </w:p>
    <w:p w14:paraId="57B42C19" w14:textId="77777777" w:rsidR="001D495F" w:rsidRPr="001C4685" w:rsidRDefault="001D495F" w:rsidP="001D495F">
      <w:pPr>
        <w:tabs>
          <w:tab w:val="left" w:pos="2535"/>
        </w:tabs>
        <w:ind w:firstLine="709"/>
        <w:jc w:val="both"/>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На 01.07.2025 в Отделение ОГКУСЗН по Цильнинскому району с заявлением о признании </w:t>
      </w:r>
      <w:r w:rsidRPr="001C4685">
        <w:rPr>
          <w:rFonts w:ascii="Times New Roman" w:hAnsi="Times New Roman" w:cs="Times New Roman"/>
          <w:color w:val="000000" w:themeColor="text1"/>
          <w:sz w:val="24"/>
          <w:szCs w:val="24"/>
          <w:u w:val="single"/>
        </w:rPr>
        <w:t>нуждающимися в социальном обслуживании</w:t>
      </w:r>
      <w:r w:rsidRPr="001C4685">
        <w:rPr>
          <w:rFonts w:ascii="Times New Roman" w:hAnsi="Times New Roman" w:cs="Times New Roman"/>
          <w:color w:val="000000" w:themeColor="text1"/>
          <w:sz w:val="24"/>
          <w:szCs w:val="24"/>
        </w:rPr>
        <w:t xml:space="preserve">  обратилось 267  человек,  все были признаны нуждающимися,   в том числе:</w:t>
      </w:r>
    </w:p>
    <w:p w14:paraId="360C905A" w14:textId="77777777" w:rsidR="001D495F" w:rsidRPr="001C4685" w:rsidRDefault="001D495F" w:rsidP="001D495F">
      <w:pPr>
        <w:tabs>
          <w:tab w:val="left" w:pos="2535"/>
        </w:tabs>
        <w:ind w:firstLine="709"/>
        <w:jc w:val="both"/>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 </w:t>
      </w:r>
      <w:proofErr w:type="gramStart"/>
      <w:r w:rsidRPr="001C4685">
        <w:rPr>
          <w:rFonts w:ascii="Times New Roman" w:hAnsi="Times New Roman" w:cs="Times New Roman"/>
          <w:color w:val="000000" w:themeColor="text1"/>
          <w:sz w:val="24"/>
          <w:szCs w:val="24"/>
        </w:rPr>
        <w:t>нуждающимися</w:t>
      </w:r>
      <w:proofErr w:type="gramEnd"/>
      <w:r w:rsidRPr="001C4685">
        <w:rPr>
          <w:rFonts w:ascii="Times New Roman" w:hAnsi="Times New Roman" w:cs="Times New Roman"/>
          <w:color w:val="000000" w:themeColor="text1"/>
          <w:sz w:val="24"/>
          <w:szCs w:val="24"/>
        </w:rPr>
        <w:t xml:space="preserve"> в надомном обслуживании - 98 человек,</w:t>
      </w:r>
    </w:p>
    <w:p w14:paraId="1B0A9B4C" w14:textId="77777777" w:rsidR="001D495F" w:rsidRPr="001C4685" w:rsidRDefault="001D495F" w:rsidP="001D495F">
      <w:pPr>
        <w:tabs>
          <w:tab w:val="left" w:pos="2535"/>
        </w:tabs>
        <w:ind w:firstLine="709"/>
        <w:jc w:val="both"/>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 </w:t>
      </w:r>
      <w:proofErr w:type="gramStart"/>
      <w:r w:rsidRPr="001C4685">
        <w:rPr>
          <w:rFonts w:ascii="Times New Roman" w:hAnsi="Times New Roman" w:cs="Times New Roman"/>
          <w:color w:val="000000" w:themeColor="text1"/>
          <w:sz w:val="24"/>
          <w:szCs w:val="24"/>
        </w:rPr>
        <w:t>нуждающимися</w:t>
      </w:r>
      <w:proofErr w:type="gramEnd"/>
      <w:r w:rsidRPr="001C4685">
        <w:rPr>
          <w:rFonts w:ascii="Times New Roman" w:hAnsi="Times New Roman" w:cs="Times New Roman"/>
          <w:color w:val="000000" w:themeColor="text1"/>
          <w:sz w:val="24"/>
          <w:szCs w:val="24"/>
        </w:rPr>
        <w:t xml:space="preserve"> в полустационарном обслуживании - 162 человек,</w:t>
      </w:r>
    </w:p>
    <w:p w14:paraId="00F47AD8" w14:textId="77777777" w:rsidR="001D495F" w:rsidRPr="001C4685" w:rsidRDefault="001D495F" w:rsidP="001D495F">
      <w:pPr>
        <w:tabs>
          <w:tab w:val="left" w:pos="2535"/>
        </w:tabs>
        <w:ind w:firstLine="709"/>
        <w:jc w:val="both"/>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 -</w:t>
      </w:r>
      <w:proofErr w:type="gramStart"/>
      <w:r w:rsidRPr="001C4685">
        <w:rPr>
          <w:rFonts w:ascii="Times New Roman" w:hAnsi="Times New Roman" w:cs="Times New Roman"/>
          <w:color w:val="000000" w:themeColor="text1"/>
          <w:sz w:val="24"/>
          <w:szCs w:val="24"/>
        </w:rPr>
        <w:t>нуждающимися</w:t>
      </w:r>
      <w:proofErr w:type="gramEnd"/>
      <w:r w:rsidRPr="001C4685">
        <w:rPr>
          <w:rFonts w:ascii="Times New Roman" w:hAnsi="Times New Roman" w:cs="Times New Roman"/>
          <w:color w:val="000000" w:themeColor="text1"/>
          <w:sz w:val="24"/>
          <w:szCs w:val="24"/>
        </w:rPr>
        <w:t xml:space="preserve"> в стационарном обслуживании - 7 человек. </w:t>
      </w:r>
    </w:p>
    <w:p w14:paraId="3E1967D7" w14:textId="77777777" w:rsidR="001D495F" w:rsidRPr="001C4685" w:rsidRDefault="001D495F" w:rsidP="001D495F">
      <w:pPr>
        <w:tabs>
          <w:tab w:val="left" w:pos="2535"/>
        </w:tabs>
        <w:jc w:val="both"/>
        <w:rPr>
          <w:rFonts w:ascii="Times New Roman" w:hAnsi="Times New Roman" w:cs="Times New Roman"/>
          <w:b/>
          <w:bCs/>
          <w:color w:val="000000" w:themeColor="text1"/>
          <w:sz w:val="24"/>
          <w:szCs w:val="24"/>
          <w:u w:val="single"/>
        </w:rPr>
      </w:pPr>
      <w:r w:rsidRPr="001C4685">
        <w:rPr>
          <w:rFonts w:ascii="Times New Roman" w:hAnsi="Times New Roman" w:cs="Times New Roman"/>
          <w:color w:val="000000" w:themeColor="text1"/>
          <w:sz w:val="24"/>
          <w:szCs w:val="24"/>
          <w:u w:val="single"/>
        </w:rPr>
        <w:lastRenderedPageBreak/>
        <w:t xml:space="preserve">Впервые обратились: </w:t>
      </w:r>
    </w:p>
    <w:p w14:paraId="6FB185DC" w14:textId="77777777" w:rsidR="001D495F" w:rsidRPr="001C4685" w:rsidRDefault="001D495F" w:rsidP="001D495F">
      <w:pPr>
        <w:tabs>
          <w:tab w:val="left" w:pos="2535"/>
        </w:tabs>
        <w:ind w:firstLine="709"/>
        <w:jc w:val="both"/>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 </w:t>
      </w:r>
      <w:proofErr w:type="gramStart"/>
      <w:r w:rsidRPr="001C4685">
        <w:rPr>
          <w:rFonts w:ascii="Times New Roman" w:hAnsi="Times New Roman" w:cs="Times New Roman"/>
          <w:color w:val="000000" w:themeColor="text1"/>
          <w:sz w:val="24"/>
          <w:szCs w:val="24"/>
        </w:rPr>
        <w:t>нуждающимися</w:t>
      </w:r>
      <w:proofErr w:type="gramEnd"/>
      <w:r w:rsidRPr="001C4685">
        <w:rPr>
          <w:rFonts w:ascii="Times New Roman" w:hAnsi="Times New Roman" w:cs="Times New Roman"/>
          <w:color w:val="000000" w:themeColor="text1"/>
          <w:sz w:val="24"/>
          <w:szCs w:val="24"/>
        </w:rPr>
        <w:t xml:space="preserve"> в надомном обслуживании - 27 человек,</w:t>
      </w:r>
    </w:p>
    <w:p w14:paraId="08693DAA" w14:textId="77777777" w:rsidR="001D495F" w:rsidRPr="001C4685" w:rsidRDefault="001D495F" w:rsidP="001D495F">
      <w:pPr>
        <w:tabs>
          <w:tab w:val="left" w:pos="2535"/>
        </w:tabs>
        <w:ind w:firstLine="709"/>
        <w:jc w:val="both"/>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 </w:t>
      </w:r>
      <w:proofErr w:type="gramStart"/>
      <w:r w:rsidRPr="001C4685">
        <w:rPr>
          <w:rFonts w:ascii="Times New Roman" w:hAnsi="Times New Roman" w:cs="Times New Roman"/>
          <w:color w:val="000000" w:themeColor="text1"/>
          <w:sz w:val="24"/>
          <w:szCs w:val="24"/>
        </w:rPr>
        <w:t>нуждающимися</w:t>
      </w:r>
      <w:proofErr w:type="gramEnd"/>
      <w:r w:rsidRPr="001C4685">
        <w:rPr>
          <w:rFonts w:ascii="Times New Roman" w:hAnsi="Times New Roman" w:cs="Times New Roman"/>
          <w:color w:val="000000" w:themeColor="text1"/>
          <w:sz w:val="24"/>
          <w:szCs w:val="24"/>
        </w:rPr>
        <w:t xml:space="preserve"> в полустационарном обслуживании – 102 человека,</w:t>
      </w:r>
    </w:p>
    <w:p w14:paraId="486F5615" w14:textId="77777777" w:rsidR="001D495F" w:rsidRPr="001C4685" w:rsidRDefault="001D495F" w:rsidP="001D495F">
      <w:pPr>
        <w:tabs>
          <w:tab w:val="left" w:pos="2535"/>
        </w:tabs>
        <w:ind w:firstLine="709"/>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 -</w:t>
      </w:r>
      <w:proofErr w:type="gramStart"/>
      <w:r w:rsidRPr="001C4685">
        <w:rPr>
          <w:rFonts w:ascii="Times New Roman" w:hAnsi="Times New Roman" w:cs="Times New Roman"/>
          <w:color w:val="000000" w:themeColor="text1"/>
          <w:sz w:val="24"/>
          <w:szCs w:val="24"/>
        </w:rPr>
        <w:t>нуждающимися</w:t>
      </w:r>
      <w:proofErr w:type="gramEnd"/>
      <w:r w:rsidRPr="001C4685">
        <w:rPr>
          <w:rFonts w:ascii="Times New Roman" w:hAnsi="Times New Roman" w:cs="Times New Roman"/>
          <w:color w:val="000000" w:themeColor="text1"/>
          <w:sz w:val="24"/>
          <w:szCs w:val="24"/>
        </w:rPr>
        <w:t xml:space="preserve"> в стационарном обслуживании - 7 человек.</w:t>
      </w:r>
    </w:p>
    <w:p w14:paraId="72464DBA" w14:textId="77777777" w:rsidR="001D495F" w:rsidRPr="001C4685" w:rsidRDefault="001D495F" w:rsidP="001D495F">
      <w:pPr>
        <w:tabs>
          <w:tab w:val="left" w:pos="2535"/>
        </w:tabs>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u w:val="single"/>
        </w:rPr>
        <w:t>Пересмотр</w:t>
      </w:r>
      <w:r w:rsidRPr="001C4685">
        <w:rPr>
          <w:rFonts w:ascii="Times New Roman" w:hAnsi="Times New Roman" w:cs="Times New Roman"/>
          <w:color w:val="000000" w:themeColor="text1"/>
          <w:sz w:val="24"/>
          <w:szCs w:val="24"/>
        </w:rPr>
        <w:t>:</w:t>
      </w:r>
    </w:p>
    <w:p w14:paraId="0E20BA35" w14:textId="77777777" w:rsidR="001D495F" w:rsidRPr="001C4685" w:rsidRDefault="001D495F" w:rsidP="001D495F">
      <w:pPr>
        <w:tabs>
          <w:tab w:val="left" w:pos="2535"/>
        </w:tabs>
        <w:jc w:val="both"/>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            - </w:t>
      </w:r>
      <w:proofErr w:type="gramStart"/>
      <w:r w:rsidRPr="001C4685">
        <w:rPr>
          <w:rFonts w:ascii="Times New Roman" w:hAnsi="Times New Roman" w:cs="Times New Roman"/>
          <w:color w:val="000000" w:themeColor="text1"/>
          <w:sz w:val="24"/>
          <w:szCs w:val="24"/>
        </w:rPr>
        <w:t>нуждающимися</w:t>
      </w:r>
      <w:proofErr w:type="gramEnd"/>
      <w:r w:rsidRPr="001C4685">
        <w:rPr>
          <w:rFonts w:ascii="Times New Roman" w:hAnsi="Times New Roman" w:cs="Times New Roman"/>
          <w:color w:val="000000" w:themeColor="text1"/>
          <w:sz w:val="24"/>
          <w:szCs w:val="24"/>
        </w:rPr>
        <w:t xml:space="preserve"> в надомном обслуживании - 71 человек,</w:t>
      </w:r>
    </w:p>
    <w:p w14:paraId="18942A72" w14:textId="77777777" w:rsidR="001D495F" w:rsidRPr="001C4685" w:rsidRDefault="001D495F" w:rsidP="001D495F">
      <w:pPr>
        <w:tabs>
          <w:tab w:val="left" w:pos="2535"/>
        </w:tabs>
        <w:ind w:firstLine="709"/>
        <w:jc w:val="both"/>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 </w:t>
      </w:r>
      <w:proofErr w:type="gramStart"/>
      <w:r w:rsidRPr="001C4685">
        <w:rPr>
          <w:rFonts w:ascii="Times New Roman" w:hAnsi="Times New Roman" w:cs="Times New Roman"/>
          <w:color w:val="000000" w:themeColor="text1"/>
          <w:sz w:val="24"/>
          <w:szCs w:val="24"/>
        </w:rPr>
        <w:t>нуждающимися</w:t>
      </w:r>
      <w:proofErr w:type="gramEnd"/>
      <w:r w:rsidRPr="001C4685">
        <w:rPr>
          <w:rFonts w:ascii="Times New Roman" w:hAnsi="Times New Roman" w:cs="Times New Roman"/>
          <w:color w:val="000000" w:themeColor="text1"/>
          <w:sz w:val="24"/>
          <w:szCs w:val="24"/>
        </w:rPr>
        <w:t xml:space="preserve"> в полустационарном обслуживании – 60 человек.</w:t>
      </w:r>
    </w:p>
    <w:p w14:paraId="072D0AD2" w14:textId="77777777" w:rsidR="001D495F" w:rsidRPr="001C4685" w:rsidRDefault="001D495F" w:rsidP="001D495F">
      <w:pPr>
        <w:tabs>
          <w:tab w:val="left" w:pos="2535"/>
        </w:tabs>
        <w:jc w:val="both"/>
        <w:rPr>
          <w:rFonts w:ascii="Times New Roman" w:hAnsi="Times New Roman" w:cs="Times New Roman"/>
          <w:color w:val="000000" w:themeColor="text1"/>
          <w:sz w:val="24"/>
          <w:szCs w:val="24"/>
        </w:rPr>
      </w:pPr>
    </w:p>
    <w:p w14:paraId="6604BEA1" w14:textId="77777777" w:rsidR="001D495F" w:rsidRPr="001C4685" w:rsidRDefault="001D495F" w:rsidP="001D495F">
      <w:pPr>
        <w:ind w:firstLine="706"/>
        <w:jc w:val="both"/>
        <w:rPr>
          <w:rFonts w:ascii="Times New Roman" w:eastAsia="Tahoma" w:hAnsi="Times New Roman" w:cs="Times New Roman"/>
          <w:sz w:val="24"/>
          <w:szCs w:val="24"/>
          <w:lang w:eastAsia="ar-SA"/>
        </w:rPr>
      </w:pPr>
      <w:r w:rsidRPr="001C4685">
        <w:rPr>
          <w:rFonts w:ascii="Times New Roman" w:hAnsi="Times New Roman" w:cs="Times New Roman"/>
          <w:sz w:val="24"/>
          <w:szCs w:val="24"/>
        </w:rPr>
        <w:t xml:space="preserve">С сентября 2020 года организована работа по типизации граждан, нуждающихся в постороннем уходе, в форме социального обслуживания на дому в рамках пилотного проекта по созданию </w:t>
      </w:r>
      <w:r w:rsidRPr="001C4685">
        <w:rPr>
          <w:rFonts w:ascii="Times New Roman" w:hAnsi="Times New Roman" w:cs="Times New Roman"/>
          <w:b/>
          <w:sz w:val="24"/>
          <w:szCs w:val="24"/>
        </w:rPr>
        <w:t>системы долговременного ухода (СДУ)</w:t>
      </w:r>
      <w:r w:rsidRPr="001C4685">
        <w:rPr>
          <w:rFonts w:ascii="Times New Roman" w:hAnsi="Times New Roman" w:cs="Times New Roman"/>
          <w:sz w:val="24"/>
          <w:szCs w:val="24"/>
        </w:rPr>
        <w:t xml:space="preserve"> за гражданами пожилого возраста и инвалидами, нуждающимися в постороннем уходе, реализуемого в рамках федерального проекта «Старшее поколение» национального проекта «Демография». </w:t>
      </w:r>
      <w:r w:rsidRPr="001C4685">
        <w:rPr>
          <w:rFonts w:ascii="Times New Roman" w:eastAsia="Calibri" w:hAnsi="Times New Roman" w:cs="Times New Roman"/>
          <w:sz w:val="24"/>
          <w:szCs w:val="24"/>
          <w:lang w:bidi="hi-IN"/>
        </w:rPr>
        <w:t xml:space="preserve"> </w:t>
      </w:r>
    </w:p>
    <w:p w14:paraId="513041DA" w14:textId="2BE94FCD" w:rsidR="001D495F" w:rsidRPr="00164A37" w:rsidRDefault="001D495F" w:rsidP="00164A37">
      <w:pPr>
        <w:tabs>
          <w:tab w:val="left" w:pos="2535"/>
        </w:tabs>
        <w:ind w:firstLine="709"/>
        <w:jc w:val="both"/>
        <w:rPr>
          <w:rFonts w:ascii="Times New Roman" w:hAnsi="Times New Roman" w:cs="Times New Roman"/>
          <w:color w:val="000000" w:themeColor="text1"/>
          <w:sz w:val="24"/>
          <w:szCs w:val="24"/>
        </w:rPr>
      </w:pPr>
      <w:r w:rsidRPr="001C4685">
        <w:rPr>
          <w:rFonts w:ascii="Times New Roman" w:hAnsi="Times New Roman" w:cs="Times New Roman"/>
          <w:color w:val="000000" w:themeColor="text1"/>
          <w:sz w:val="24"/>
          <w:szCs w:val="24"/>
        </w:rPr>
        <w:t xml:space="preserve">С начала 2025 года признаны нуждающимися в долговременном уходе – 10 человек.  Всего по СДУ выдано 42  ИППСУ, из них приняты на обслуживание на СДУ - 11,  на очереди – 17; умерли – 11 чел., </w:t>
      </w:r>
      <w:proofErr w:type="gramStart"/>
      <w:r w:rsidRPr="001C4685">
        <w:rPr>
          <w:rFonts w:ascii="Times New Roman" w:hAnsi="Times New Roman" w:cs="Times New Roman"/>
          <w:color w:val="000000" w:themeColor="text1"/>
          <w:sz w:val="24"/>
          <w:szCs w:val="24"/>
        </w:rPr>
        <w:t>переведен</w:t>
      </w:r>
      <w:proofErr w:type="gramEnd"/>
      <w:r w:rsidRPr="001C4685">
        <w:rPr>
          <w:rFonts w:ascii="Times New Roman" w:hAnsi="Times New Roman" w:cs="Times New Roman"/>
          <w:color w:val="000000" w:themeColor="text1"/>
          <w:sz w:val="24"/>
          <w:szCs w:val="24"/>
        </w:rPr>
        <w:t xml:space="preserve"> на социальное обслуживание н</w:t>
      </w:r>
      <w:r w:rsidR="00164A37">
        <w:rPr>
          <w:rFonts w:ascii="Times New Roman" w:hAnsi="Times New Roman" w:cs="Times New Roman"/>
          <w:color w:val="000000" w:themeColor="text1"/>
          <w:sz w:val="24"/>
          <w:szCs w:val="24"/>
        </w:rPr>
        <w:t>а дому по 442-ФЗ – 3 чел.</w:t>
      </w:r>
    </w:p>
    <w:p w14:paraId="18A0372E" w14:textId="30A73FFE" w:rsidR="001D495F" w:rsidRPr="00164A37" w:rsidRDefault="00164A37" w:rsidP="00164A37">
      <w:pPr>
        <w:ind w:firstLine="706"/>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Активное долголетие</w:t>
      </w:r>
    </w:p>
    <w:p w14:paraId="5571985B" w14:textId="77777777" w:rsidR="001D495F" w:rsidRPr="001C4685" w:rsidRDefault="001D495F" w:rsidP="001D495F">
      <w:pPr>
        <w:autoSpaceDN w:val="0"/>
        <w:ind w:firstLine="360"/>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В муниципальном образовании «Цильнинский район» на 01.07.2025 проживает 6555 граждан старшего поколения</w:t>
      </w:r>
      <w:r w:rsidRPr="001C4685">
        <w:rPr>
          <w:rFonts w:ascii="Times New Roman" w:eastAsia="Times New Roman" w:hAnsi="Times New Roman" w:cs="Times New Roman"/>
          <w:bCs/>
          <w:sz w:val="24"/>
          <w:szCs w:val="24"/>
        </w:rPr>
        <w:t>, что составляет 28.5% от общей численности населения. В</w:t>
      </w:r>
      <w:r w:rsidRPr="001C4685">
        <w:rPr>
          <w:rFonts w:ascii="Times New Roman" w:hAnsi="Times New Roman" w:cs="Times New Roman"/>
          <w:sz w:val="24"/>
          <w:szCs w:val="24"/>
        </w:rPr>
        <w:t xml:space="preserve"> возрасте до 80 лет - 5789 человека (88,1%).</w:t>
      </w:r>
    </w:p>
    <w:p w14:paraId="01EEC131" w14:textId="77777777" w:rsidR="001D495F" w:rsidRPr="001C4685" w:rsidRDefault="001D495F" w:rsidP="001D495F">
      <w:pPr>
        <w:tabs>
          <w:tab w:val="left" w:pos="3030"/>
        </w:tabs>
        <w:autoSpaceDN w:val="0"/>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В возрасте старше 80 лет – 766 человек (12%).</w:t>
      </w:r>
    </w:p>
    <w:p w14:paraId="3F761804" w14:textId="77777777" w:rsidR="001D495F" w:rsidRPr="001C4685" w:rsidRDefault="001D495F" w:rsidP="001D495F">
      <w:pPr>
        <w:autoSpaceDN w:val="0"/>
        <w:jc w:val="both"/>
        <w:rPr>
          <w:rFonts w:ascii="Times New Roman" w:eastAsia="Calibri" w:hAnsi="Times New Roman" w:cs="Times New Roman"/>
          <w:sz w:val="24"/>
          <w:szCs w:val="24"/>
        </w:rPr>
      </w:pPr>
      <w:r w:rsidRPr="001C4685">
        <w:rPr>
          <w:rFonts w:ascii="Times New Roman" w:hAnsi="Times New Roman" w:cs="Times New Roman"/>
          <w:sz w:val="24"/>
          <w:szCs w:val="24"/>
        </w:rPr>
        <w:t xml:space="preserve">        От 55 до 59   -   648 чел. (9,9%)</w:t>
      </w:r>
    </w:p>
    <w:p w14:paraId="30843988" w14:textId="77777777" w:rsidR="001D495F" w:rsidRPr="001C4685" w:rsidRDefault="001D495F" w:rsidP="001D495F">
      <w:pPr>
        <w:autoSpaceDN w:val="0"/>
        <w:jc w:val="both"/>
        <w:rPr>
          <w:rFonts w:ascii="Times New Roman" w:eastAsia="Calibri" w:hAnsi="Times New Roman" w:cs="Times New Roman"/>
          <w:sz w:val="24"/>
          <w:szCs w:val="24"/>
        </w:rPr>
      </w:pPr>
      <w:r w:rsidRPr="001C4685">
        <w:rPr>
          <w:rFonts w:ascii="Times New Roman" w:hAnsi="Times New Roman" w:cs="Times New Roman"/>
          <w:sz w:val="24"/>
          <w:szCs w:val="24"/>
        </w:rPr>
        <w:t xml:space="preserve">        От 60 до 69   - 2870 чел. (43,8%)</w:t>
      </w:r>
    </w:p>
    <w:p w14:paraId="5B9FEC59" w14:textId="77777777" w:rsidR="001D495F" w:rsidRPr="001C4685" w:rsidRDefault="001D495F" w:rsidP="001D495F">
      <w:pPr>
        <w:autoSpaceDN w:val="0"/>
        <w:jc w:val="both"/>
        <w:rPr>
          <w:rFonts w:ascii="Times New Roman" w:eastAsia="Calibri" w:hAnsi="Times New Roman" w:cs="Times New Roman"/>
          <w:sz w:val="24"/>
          <w:szCs w:val="24"/>
        </w:rPr>
      </w:pPr>
      <w:r w:rsidRPr="001C4685">
        <w:rPr>
          <w:rFonts w:ascii="Times New Roman" w:hAnsi="Times New Roman" w:cs="Times New Roman"/>
          <w:sz w:val="24"/>
          <w:szCs w:val="24"/>
        </w:rPr>
        <w:t xml:space="preserve">        От 70 до 79   - 2271 чел. (34,6%)</w:t>
      </w:r>
    </w:p>
    <w:p w14:paraId="213AF949" w14:textId="77777777" w:rsidR="001D495F" w:rsidRPr="001C4685" w:rsidRDefault="001D495F" w:rsidP="001D495F">
      <w:pPr>
        <w:autoSpaceDN w:val="0"/>
        <w:jc w:val="both"/>
        <w:rPr>
          <w:rFonts w:ascii="Times New Roman" w:eastAsia="Calibri" w:hAnsi="Times New Roman" w:cs="Times New Roman"/>
          <w:sz w:val="24"/>
          <w:szCs w:val="24"/>
        </w:rPr>
      </w:pPr>
      <w:r w:rsidRPr="001C4685">
        <w:rPr>
          <w:rFonts w:ascii="Times New Roman" w:hAnsi="Times New Roman" w:cs="Times New Roman"/>
          <w:sz w:val="24"/>
          <w:szCs w:val="24"/>
        </w:rPr>
        <w:t xml:space="preserve">        От 80 до 89   -   642 чел. (9,9%)</w:t>
      </w:r>
    </w:p>
    <w:p w14:paraId="6E7A2F06" w14:textId="77777777" w:rsidR="001D495F" w:rsidRPr="001C4685" w:rsidRDefault="001D495F" w:rsidP="001D495F">
      <w:pPr>
        <w:autoSpaceDN w:val="0"/>
        <w:jc w:val="both"/>
        <w:rPr>
          <w:rFonts w:ascii="Times New Roman" w:eastAsia="Calibri" w:hAnsi="Times New Roman" w:cs="Times New Roman"/>
          <w:sz w:val="24"/>
          <w:szCs w:val="24"/>
        </w:rPr>
      </w:pPr>
      <w:r w:rsidRPr="001C4685">
        <w:rPr>
          <w:rFonts w:ascii="Times New Roman" w:hAnsi="Times New Roman" w:cs="Times New Roman"/>
          <w:sz w:val="24"/>
          <w:szCs w:val="24"/>
        </w:rPr>
        <w:t xml:space="preserve">        От 90 до 99   -   122 чел.  (2%)</w:t>
      </w:r>
    </w:p>
    <w:p w14:paraId="606ADA49" w14:textId="77777777" w:rsidR="001D495F" w:rsidRPr="001C4685" w:rsidRDefault="001D495F" w:rsidP="001D495F">
      <w:pPr>
        <w:tabs>
          <w:tab w:val="left" w:pos="3030"/>
        </w:tabs>
        <w:autoSpaceDN w:val="0"/>
        <w:ind w:firstLine="709"/>
        <w:rPr>
          <w:rFonts w:ascii="Times New Roman" w:eastAsia="Calibri" w:hAnsi="Times New Roman" w:cs="Times New Roman"/>
          <w:sz w:val="24"/>
          <w:szCs w:val="24"/>
        </w:rPr>
      </w:pPr>
      <w:r w:rsidRPr="001C4685">
        <w:rPr>
          <w:rFonts w:ascii="Times New Roman" w:eastAsia="Calibri" w:hAnsi="Times New Roman" w:cs="Times New Roman"/>
          <w:sz w:val="24"/>
          <w:szCs w:val="24"/>
        </w:rPr>
        <w:t>100 лет и старше 2 чел.</w:t>
      </w:r>
    </w:p>
    <w:p w14:paraId="7E450BF1" w14:textId="77777777" w:rsidR="001D495F" w:rsidRPr="001C4685" w:rsidRDefault="001D495F" w:rsidP="001D495F">
      <w:pPr>
        <w:keepNext/>
        <w:keepLines/>
        <w:tabs>
          <w:tab w:val="left" w:pos="709"/>
        </w:tabs>
        <w:ind w:firstLine="709"/>
        <w:jc w:val="both"/>
        <w:rPr>
          <w:rFonts w:ascii="Times New Roman" w:eastAsia="Tahoma" w:hAnsi="Times New Roman" w:cs="Times New Roman"/>
          <w:sz w:val="24"/>
          <w:szCs w:val="24"/>
          <w:lang w:eastAsia="ar-SA"/>
        </w:rPr>
      </w:pPr>
      <w:r w:rsidRPr="001C4685">
        <w:rPr>
          <w:rFonts w:ascii="Times New Roman" w:hAnsi="Times New Roman" w:cs="Times New Roman"/>
          <w:sz w:val="24"/>
          <w:szCs w:val="24"/>
        </w:rPr>
        <w:t>На территории муниципального образования функционирует 9 «Центров здоровья» и  5  формирований  ЦАД для граждан старшего поколения</w:t>
      </w:r>
      <w:r w:rsidRPr="001C4685">
        <w:rPr>
          <w:rFonts w:ascii="Times New Roman" w:eastAsia="Times New Roman" w:hAnsi="Times New Roman" w:cs="Times New Roman"/>
          <w:sz w:val="24"/>
          <w:szCs w:val="24"/>
        </w:rPr>
        <w:t xml:space="preserve">, в которых систематически (не менее 2 раз в неделю) занимается 432 человека (6,6 % от общего количества пожилых в районе). Проектами </w:t>
      </w:r>
      <w:r w:rsidRPr="001C4685">
        <w:rPr>
          <w:rFonts w:ascii="Times New Roman" w:hAnsi="Times New Roman" w:cs="Times New Roman"/>
          <w:sz w:val="24"/>
          <w:szCs w:val="24"/>
        </w:rPr>
        <w:t>«Тимуровцы информационного общества», «Социальный туризм», «</w:t>
      </w:r>
      <w:proofErr w:type="gramStart"/>
      <w:r w:rsidRPr="001C4685">
        <w:rPr>
          <w:rFonts w:ascii="Times New Roman" w:hAnsi="Times New Roman" w:cs="Times New Roman"/>
          <w:sz w:val="24"/>
          <w:szCs w:val="24"/>
        </w:rPr>
        <w:t>Серебряное</w:t>
      </w:r>
      <w:proofErr w:type="gramEnd"/>
      <w:r w:rsidRPr="001C4685">
        <w:rPr>
          <w:rFonts w:ascii="Times New Roman" w:hAnsi="Times New Roman" w:cs="Times New Roman"/>
          <w:sz w:val="24"/>
          <w:szCs w:val="24"/>
        </w:rPr>
        <w:t xml:space="preserve"> волонтёрство», «Туристические слёты» и др. мероприятиями (конкурсы, фестивали и пр.), в том числе в формате онлайн, в 2025 году охвачено 65% граждан старшего поколения (от общего числа граждане старшего поколения).</w:t>
      </w:r>
    </w:p>
    <w:p w14:paraId="39E80C32" w14:textId="77777777" w:rsidR="001D495F" w:rsidRPr="001C4685" w:rsidRDefault="001D495F" w:rsidP="001D495F">
      <w:pPr>
        <w:tabs>
          <w:tab w:val="left" w:pos="2535"/>
        </w:tabs>
        <w:ind w:firstLine="709"/>
        <w:jc w:val="center"/>
        <w:rPr>
          <w:rFonts w:ascii="Times New Roman" w:hAnsi="Times New Roman" w:cs="Times New Roman"/>
          <w:b/>
          <w:color w:val="000000" w:themeColor="text1"/>
          <w:sz w:val="24"/>
          <w:szCs w:val="24"/>
        </w:rPr>
      </w:pPr>
    </w:p>
    <w:p w14:paraId="1628A65E" w14:textId="77777777" w:rsidR="001D495F" w:rsidRPr="001C4685" w:rsidRDefault="001D495F" w:rsidP="001D495F">
      <w:pPr>
        <w:ind w:firstLine="708"/>
        <w:jc w:val="both"/>
        <w:rPr>
          <w:rFonts w:ascii="Times New Roman" w:eastAsia="Times New Roman" w:hAnsi="Times New Roman" w:cs="Times New Roman"/>
          <w:sz w:val="24"/>
          <w:szCs w:val="24"/>
          <w:lang w:eastAsia="ar-SA"/>
        </w:rPr>
      </w:pPr>
      <w:proofErr w:type="gramStart"/>
      <w:r w:rsidRPr="001C4685">
        <w:rPr>
          <w:rFonts w:ascii="Times New Roman" w:eastAsia="Times New Roman" w:hAnsi="Times New Roman" w:cs="Times New Roman"/>
          <w:sz w:val="24"/>
          <w:szCs w:val="24"/>
        </w:rPr>
        <w:t xml:space="preserve">На территории Цильнинского района поставщиками социальных услуг в полустационарной форме являются Ульяновское региональное отделение Общероссийская </w:t>
      </w:r>
      <w:r w:rsidRPr="001C4685">
        <w:rPr>
          <w:rFonts w:ascii="Times New Roman" w:eastAsia="Times New Roman" w:hAnsi="Times New Roman" w:cs="Times New Roman"/>
          <w:sz w:val="24"/>
          <w:szCs w:val="24"/>
        </w:rPr>
        <w:lastRenderedPageBreak/>
        <w:t>общественная организация «Красный Крест» (рук.</w:t>
      </w:r>
      <w:proofErr w:type="gramEnd"/>
      <w:r w:rsidRPr="001C4685">
        <w:rPr>
          <w:rFonts w:ascii="Times New Roman" w:eastAsia="Times New Roman" w:hAnsi="Times New Roman" w:cs="Times New Roman"/>
          <w:sz w:val="24"/>
          <w:szCs w:val="24"/>
        </w:rPr>
        <w:t xml:space="preserve"> Сибагатулина Елена Ивановна) и АНО «Социально-психолого-педагогический центр «Апрель Плюс» (рук</w:t>
      </w:r>
      <w:proofErr w:type="gramStart"/>
      <w:r w:rsidRPr="001C4685">
        <w:rPr>
          <w:rFonts w:ascii="Times New Roman" w:eastAsia="Times New Roman" w:hAnsi="Times New Roman" w:cs="Times New Roman"/>
          <w:sz w:val="24"/>
          <w:szCs w:val="24"/>
        </w:rPr>
        <w:t>.С</w:t>
      </w:r>
      <w:proofErr w:type="gramEnd"/>
      <w:r w:rsidRPr="001C4685">
        <w:rPr>
          <w:rFonts w:ascii="Times New Roman" w:eastAsia="Times New Roman" w:hAnsi="Times New Roman" w:cs="Times New Roman"/>
          <w:sz w:val="24"/>
          <w:szCs w:val="24"/>
        </w:rPr>
        <w:t>ибагатулин Руслан Эльнурович), которые находятся в г.Ульяновске. Координатором в Цильнинском районе является  Мухмутова Римма Забихулловна.</w:t>
      </w:r>
    </w:p>
    <w:p w14:paraId="30833393" w14:textId="77777777" w:rsidR="001D495F" w:rsidRPr="001C4685" w:rsidRDefault="001D495F" w:rsidP="001D495F">
      <w:pPr>
        <w:ind w:firstLine="708"/>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xml:space="preserve"> С 2020 года оказываются социальные услуги в полустационарной форме социального обслуживания, т.е. «Центр здоровья» открылись:</w:t>
      </w:r>
    </w:p>
    <w:p w14:paraId="345E568F" w14:textId="77777777" w:rsidR="001D495F" w:rsidRPr="001C4685" w:rsidRDefault="001D495F" w:rsidP="001D495F">
      <w:pPr>
        <w:ind w:firstLine="708"/>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в р.п</w:t>
      </w:r>
      <w:proofErr w:type="gramStart"/>
      <w:r w:rsidRPr="001C4685">
        <w:rPr>
          <w:rFonts w:ascii="Times New Roman" w:eastAsia="Times New Roman" w:hAnsi="Times New Roman" w:cs="Times New Roman"/>
          <w:sz w:val="24"/>
          <w:szCs w:val="24"/>
        </w:rPr>
        <w:t>.Ц</w:t>
      </w:r>
      <w:proofErr w:type="gramEnd"/>
      <w:r w:rsidRPr="001C4685">
        <w:rPr>
          <w:rFonts w:ascii="Times New Roman" w:eastAsia="Times New Roman" w:hAnsi="Times New Roman" w:cs="Times New Roman"/>
          <w:sz w:val="24"/>
          <w:szCs w:val="24"/>
        </w:rPr>
        <w:t>ильна на базе ФОК «Цильна» (рук.Курушина Н.Ч.), социальные услуги получают 50 чел.</w:t>
      </w:r>
    </w:p>
    <w:p w14:paraId="222B82B8" w14:textId="77777777" w:rsidR="001D495F" w:rsidRPr="001C4685" w:rsidRDefault="001D495F" w:rsidP="001D495F">
      <w:pPr>
        <w:ind w:firstLine="708"/>
        <w:jc w:val="both"/>
        <w:rPr>
          <w:rFonts w:ascii="Times New Roman" w:eastAsia="Times New Roman" w:hAnsi="Times New Roman" w:cs="Times New Roman"/>
          <w:sz w:val="24"/>
          <w:szCs w:val="24"/>
        </w:rPr>
      </w:pPr>
      <w:proofErr w:type="gramStart"/>
      <w:r w:rsidRPr="001C4685">
        <w:rPr>
          <w:rFonts w:ascii="Times New Roman" w:eastAsia="Times New Roman" w:hAnsi="Times New Roman" w:cs="Times New Roman"/>
          <w:sz w:val="24"/>
          <w:szCs w:val="24"/>
        </w:rPr>
        <w:t>- в с. Кашенка на базе ФАП (рук.</w:t>
      </w:r>
      <w:proofErr w:type="gramEnd"/>
      <w:r w:rsidRPr="001C4685">
        <w:rPr>
          <w:rFonts w:ascii="Times New Roman" w:eastAsia="Times New Roman" w:hAnsi="Times New Roman" w:cs="Times New Roman"/>
          <w:sz w:val="24"/>
          <w:szCs w:val="24"/>
        </w:rPr>
        <w:t xml:space="preserve"> Афанасьева П.В.) – 24 чел.</w:t>
      </w:r>
    </w:p>
    <w:p w14:paraId="7A428D5B" w14:textId="77777777" w:rsidR="001D495F" w:rsidRPr="001C4685" w:rsidRDefault="001D495F" w:rsidP="001D495F">
      <w:pPr>
        <w:ind w:firstLine="708"/>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С 2024 году функционируют «Центры здоровья»:</w:t>
      </w:r>
    </w:p>
    <w:p w14:paraId="6635C4F5" w14:textId="77777777" w:rsidR="001D495F" w:rsidRPr="001C4685" w:rsidRDefault="001D495F" w:rsidP="001D495F">
      <w:pPr>
        <w:jc w:val="both"/>
        <w:rPr>
          <w:rFonts w:ascii="Times New Roman" w:eastAsia="Times New Roman" w:hAnsi="Times New Roman" w:cs="Times New Roman"/>
          <w:sz w:val="24"/>
          <w:szCs w:val="24"/>
        </w:rPr>
      </w:pPr>
      <w:proofErr w:type="gramStart"/>
      <w:r w:rsidRPr="001C4685">
        <w:rPr>
          <w:rFonts w:ascii="Times New Roman" w:eastAsia="Times New Roman" w:hAnsi="Times New Roman" w:cs="Times New Roman"/>
          <w:sz w:val="24"/>
          <w:szCs w:val="24"/>
        </w:rPr>
        <w:t>-  с. Русская Цильна, на базе школы (рук.</w:t>
      </w:r>
      <w:proofErr w:type="gramEnd"/>
      <w:r w:rsidRPr="001C4685">
        <w:rPr>
          <w:rFonts w:ascii="Times New Roman" w:eastAsia="Times New Roman" w:hAnsi="Times New Roman" w:cs="Times New Roman"/>
          <w:sz w:val="24"/>
          <w:szCs w:val="24"/>
        </w:rPr>
        <w:t xml:space="preserve"> Уразина М.А.) – 25 чел. </w:t>
      </w:r>
    </w:p>
    <w:p w14:paraId="37D1D03C" w14:textId="77777777" w:rsidR="001D495F" w:rsidRPr="001C4685" w:rsidRDefault="001D495F" w:rsidP="001D495F">
      <w:pPr>
        <w:jc w:val="both"/>
        <w:rPr>
          <w:rFonts w:ascii="Times New Roman" w:eastAsia="Times New Roman" w:hAnsi="Times New Roman" w:cs="Times New Roman"/>
          <w:sz w:val="24"/>
          <w:szCs w:val="24"/>
        </w:rPr>
      </w:pPr>
      <w:proofErr w:type="gramStart"/>
      <w:r w:rsidRPr="001C4685">
        <w:rPr>
          <w:rFonts w:ascii="Times New Roman" w:eastAsia="Times New Roman" w:hAnsi="Times New Roman" w:cs="Times New Roman"/>
          <w:sz w:val="24"/>
          <w:szCs w:val="24"/>
        </w:rPr>
        <w:t>- д. Степная Репьевка, на базе СДК (рук.</w:t>
      </w:r>
      <w:proofErr w:type="gramEnd"/>
      <w:r w:rsidRPr="001C4685">
        <w:rPr>
          <w:rFonts w:ascii="Times New Roman" w:eastAsia="Times New Roman" w:hAnsi="Times New Roman" w:cs="Times New Roman"/>
          <w:sz w:val="24"/>
          <w:szCs w:val="24"/>
        </w:rPr>
        <w:t xml:space="preserve"> Белозерова Т.А.) – 64 чел.</w:t>
      </w:r>
    </w:p>
    <w:p w14:paraId="072E507D" w14:textId="77777777" w:rsidR="001D495F" w:rsidRPr="001C4685" w:rsidRDefault="001D495F" w:rsidP="001D495F">
      <w:pPr>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п</w:t>
      </w:r>
      <w:proofErr w:type="gramStart"/>
      <w:r w:rsidRPr="001C4685">
        <w:rPr>
          <w:rFonts w:ascii="Times New Roman" w:eastAsia="Times New Roman" w:hAnsi="Times New Roman" w:cs="Times New Roman"/>
          <w:sz w:val="24"/>
          <w:szCs w:val="24"/>
        </w:rPr>
        <w:t>.О</w:t>
      </w:r>
      <w:proofErr w:type="gramEnd"/>
      <w:r w:rsidRPr="001C4685">
        <w:rPr>
          <w:rFonts w:ascii="Times New Roman" w:eastAsia="Times New Roman" w:hAnsi="Times New Roman" w:cs="Times New Roman"/>
          <w:sz w:val="24"/>
          <w:szCs w:val="24"/>
        </w:rPr>
        <w:t>рловка, на базе клуба (рук.Мерлушкина В.М.) – 36 чел.</w:t>
      </w:r>
    </w:p>
    <w:p w14:paraId="16D271DA" w14:textId="77777777" w:rsidR="001D495F" w:rsidRPr="001C4685" w:rsidRDefault="001D495F" w:rsidP="001D495F">
      <w:pPr>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п</w:t>
      </w:r>
      <w:proofErr w:type="gramStart"/>
      <w:r w:rsidRPr="001C4685">
        <w:rPr>
          <w:rFonts w:ascii="Times New Roman" w:eastAsia="Times New Roman" w:hAnsi="Times New Roman" w:cs="Times New Roman"/>
          <w:sz w:val="24"/>
          <w:szCs w:val="24"/>
        </w:rPr>
        <w:t>.Н</w:t>
      </w:r>
      <w:proofErr w:type="gramEnd"/>
      <w:r w:rsidRPr="001C4685">
        <w:rPr>
          <w:rFonts w:ascii="Times New Roman" w:eastAsia="Times New Roman" w:hAnsi="Times New Roman" w:cs="Times New Roman"/>
          <w:sz w:val="24"/>
          <w:szCs w:val="24"/>
        </w:rPr>
        <w:t>овая Воля, на базе клуба (рук. Муртакова О.Н.) – 18 чел.</w:t>
      </w:r>
    </w:p>
    <w:p w14:paraId="226672A4" w14:textId="77777777" w:rsidR="001D495F" w:rsidRPr="001C4685" w:rsidRDefault="001D495F" w:rsidP="001D495F">
      <w:pPr>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с</w:t>
      </w:r>
      <w:proofErr w:type="gramStart"/>
      <w:r w:rsidRPr="001C4685">
        <w:rPr>
          <w:rFonts w:ascii="Times New Roman" w:eastAsia="Times New Roman" w:hAnsi="Times New Roman" w:cs="Times New Roman"/>
          <w:sz w:val="24"/>
          <w:szCs w:val="24"/>
        </w:rPr>
        <w:t>.А</w:t>
      </w:r>
      <w:proofErr w:type="gramEnd"/>
      <w:r w:rsidRPr="001C4685">
        <w:rPr>
          <w:rFonts w:ascii="Times New Roman" w:eastAsia="Times New Roman" w:hAnsi="Times New Roman" w:cs="Times New Roman"/>
          <w:sz w:val="24"/>
          <w:szCs w:val="24"/>
        </w:rPr>
        <w:t>рбузовка, на базе школы (рук. Шевалдова В.В.) -26 чел.</w:t>
      </w:r>
    </w:p>
    <w:p w14:paraId="4F48CB21" w14:textId="77777777" w:rsidR="001D495F" w:rsidRPr="001C4685" w:rsidRDefault="001D495F" w:rsidP="001D495F">
      <w:pPr>
        <w:ind w:firstLine="708"/>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В 2025 году открылись «Центры здоровья»:</w:t>
      </w:r>
    </w:p>
    <w:p w14:paraId="36A58AC1" w14:textId="77777777" w:rsidR="001D495F" w:rsidRPr="001C4685" w:rsidRDefault="001D495F" w:rsidP="001D495F">
      <w:pPr>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xml:space="preserve">-  </w:t>
      </w:r>
      <w:proofErr w:type="gramStart"/>
      <w:r w:rsidRPr="001C4685">
        <w:rPr>
          <w:rFonts w:ascii="Times New Roman" w:eastAsia="Times New Roman" w:hAnsi="Times New Roman" w:cs="Times New Roman"/>
          <w:sz w:val="24"/>
          <w:szCs w:val="24"/>
        </w:rPr>
        <w:t>с</w:t>
      </w:r>
      <w:proofErr w:type="gramEnd"/>
      <w:r w:rsidRPr="001C4685">
        <w:rPr>
          <w:rFonts w:ascii="Times New Roman" w:eastAsia="Times New Roman" w:hAnsi="Times New Roman" w:cs="Times New Roman"/>
          <w:sz w:val="24"/>
          <w:szCs w:val="24"/>
        </w:rPr>
        <w:t xml:space="preserve">. Средние Тимерсяны (рук. Курушина Е.И.) – 15 чел. </w:t>
      </w:r>
    </w:p>
    <w:p w14:paraId="07C8D8D2" w14:textId="77777777" w:rsidR="001D495F" w:rsidRPr="001C4685" w:rsidRDefault="001D495F" w:rsidP="001D495F">
      <w:pPr>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xml:space="preserve"> - с. Нижние Тимерсян</w:t>
      </w:r>
      <w:proofErr w:type="gramStart"/>
      <w:r w:rsidRPr="001C4685">
        <w:rPr>
          <w:rFonts w:ascii="Times New Roman" w:eastAsia="Times New Roman" w:hAnsi="Times New Roman" w:cs="Times New Roman"/>
          <w:sz w:val="24"/>
          <w:szCs w:val="24"/>
        </w:rPr>
        <w:t>ы(</w:t>
      </w:r>
      <w:proofErr w:type="gramEnd"/>
      <w:r w:rsidRPr="001C4685">
        <w:rPr>
          <w:rFonts w:ascii="Times New Roman" w:eastAsia="Times New Roman" w:hAnsi="Times New Roman" w:cs="Times New Roman"/>
          <w:sz w:val="24"/>
          <w:szCs w:val="24"/>
        </w:rPr>
        <w:t>рук. Надиванова Т.В.) – 21 чел.</w:t>
      </w:r>
    </w:p>
    <w:p w14:paraId="154E418A" w14:textId="387EAA73" w:rsidR="001D495F" w:rsidRPr="00164A37" w:rsidRDefault="001D495F" w:rsidP="00164A37">
      <w:pPr>
        <w:ind w:firstLine="708"/>
        <w:jc w:val="both"/>
        <w:rPr>
          <w:rFonts w:ascii="Times New Roman" w:eastAsia="Calibri" w:hAnsi="Times New Roman" w:cs="Times New Roman"/>
          <w:snapToGrid w:val="0"/>
          <w:sz w:val="24"/>
          <w:szCs w:val="24"/>
        </w:rPr>
      </w:pPr>
      <w:r w:rsidRPr="001C4685">
        <w:rPr>
          <w:rFonts w:ascii="Times New Roman" w:eastAsia="Calibri" w:hAnsi="Times New Roman" w:cs="Times New Roman"/>
          <w:snapToGrid w:val="0"/>
          <w:sz w:val="24"/>
          <w:szCs w:val="24"/>
        </w:rPr>
        <w:t xml:space="preserve">В настоящее время всего  279 гражданам пожилого возраста и инвалидам оказывается </w:t>
      </w:r>
      <w:r w:rsidRPr="001C4685">
        <w:rPr>
          <w:rFonts w:ascii="Times New Roman" w:eastAsia="Times New Roman" w:hAnsi="Times New Roman" w:cs="Times New Roman"/>
          <w:sz w:val="24"/>
          <w:szCs w:val="24"/>
        </w:rPr>
        <w:t xml:space="preserve"> </w:t>
      </w:r>
      <w:r w:rsidRPr="001C4685">
        <w:rPr>
          <w:rFonts w:ascii="Times New Roman" w:eastAsia="Calibri" w:hAnsi="Times New Roman" w:cs="Times New Roman"/>
          <w:snapToGrid w:val="0"/>
          <w:sz w:val="24"/>
          <w:szCs w:val="24"/>
        </w:rPr>
        <w:t xml:space="preserve">полустационарная форма социального обслуживания. </w:t>
      </w:r>
      <w:proofErr w:type="gramStart"/>
      <w:r w:rsidRPr="001C4685">
        <w:rPr>
          <w:rFonts w:ascii="Times New Roman" w:eastAsia="Calibri" w:hAnsi="Times New Roman" w:cs="Times New Roman"/>
          <w:snapToGrid w:val="0"/>
          <w:sz w:val="24"/>
          <w:szCs w:val="24"/>
        </w:rPr>
        <w:t>Им оказываются такие основные социальные услуги: социально-медицинские (выполнение процедур, консультирование, проведение занятий по адапивной физической культуре и т.д.), социально-психологические (группы общений, консультации по внутрисемейным отношениям), социально-педагогические (организация культурно-досуговых мероприятий, диагностика, консультирование и т.д.), социально-правовые (оказание юридических услуг), обучение навыкам поведений в быту и общественных местах, компьютерной грамотности.</w:t>
      </w:r>
      <w:r w:rsidR="00164A37">
        <w:rPr>
          <w:rFonts w:ascii="Times New Roman" w:eastAsia="Calibri" w:hAnsi="Times New Roman" w:cs="Times New Roman"/>
          <w:snapToGrid w:val="0"/>
          <w:sz w:val="24"/>
          <w:szCs w:val="24"/>
        </w:rPr>
        <w:t xml:space="preserve"> </w:t>
      </w:r>
      <w:proofErr w:type="gramEnd"/>
    </w:p>
    <w:p w14:paraId="76351A67" w14:textId="30C5202B" w:rsidR="001D495F" w:rsidRPr="001C4685" w:rsidRDefault="001D495F" w:rsidP="001D495F">
      <w:pPr>
        <w:jc w:val="both"/>
        <w:rPr>
          <w:rFonts w:ascii="Times New Roman" w:eastAsia="Times New Roman" w:hAnsi="Times New Roman" w:cs="Times New Roman"/>
          <w:b/>
          <w:bCs/>
          <w:sz w:val="24"/>
          <w:szCs w:val="24"/>
        </w:rPr>
      </w:pPr>
      <w:r w:rsidRPr="001C4685">
        <w:rPr>
          <w:rFonts w:ascii="Times New Roman" w:eastAsia="Times New Roman" w:hAnsi="Times New Roman" w:cs="Times New Roman"/>
          <w:b/>
          <w:bCs/>
          <w:sz w:val="24"/>
          <w:szCs w:val="24"/>
        </w:rPr>
        <w:t xml:space="preserve">                       Оздоровление неработающих    пенсионеров</w:t>
      </w:r>
    </w:p>
    <w:p w14:paraId="17D916DF" w14:textId="172151B6" w:rsidR="001D495F" w:rsidRPr="001C4685" w:rsidRDefault="001D495F" w:rsidP="001D495F">
      <w:pPr>
        <w:spacing w:after="440"/>
        <w:jc w:val="both"/>
        <w:rPr>
          <w:rFonts w:ascii="Times New Roman" w:eastAsia="Times New Roman" w:hAnsi="Times New Roman" w:cs="Times New Roman"/>
          <w:bCs/>
          <w:sz w:val="24"/>
          <w:szCs w:val="24"/>
        </w:rPr>
      </w:pPr>
      <w:r w:rsidRPr="001C4685">
        <w:rPr>
          <w:rFonts w:ascii="Times New Roman" w:eastAsia="Times New Roman" w:hAnsi="Times New Roman" w:cs="Times New Roman"/>
          <w:bCs/>
          <w:sz w:val="24"/>
          <w:szCs w:val="24"/>
        </w:rPr>
        <w:t xml:space="preserve">  По МО «Цильнинский район» на 01.07.2025 всего зарегистрировано 306 граждан, нуждающихся в оздоровлении. С начала 2025 года принято 107 заявлений на оздоровление, выдано 83 путевки:   СРЦ «Волжские просторы» г</w:t>
      </w:r>
      <w:proofErr w:type="gramStart"/>
      <w:r w:rsidRPr="001C4685">
        <w:rPr>
          <w:rFonts w:ascii="Times New Roman" w:eastAsia="Times New Roman" w:hAnsi="Times New Roman" w:cs="Times New Roman"/>
          <w:bCs/>
          <w:sz w:val="24"/>
          <w:szCs w:val="24"/>
        </w:rPr>
        <w:t>.Н</w:t>
      </w:r>
      <w:proofErr w:type="gramEnd"/>
      <w:r w:rsidRPr="001C4685">
        <w:rPr>
          <w:rFonts w:ascii="Times New Roman" w:eastAsia="Times New Roman" w:hAnsi="Times New Roman" w:cs="Times New Roman"/>
          <w:bCs/>
          <w:sz w:val="24"/>
          <w:szCs w:val="24"/>
        </w:rPr>
        <w:t>овоульяновск - 10;  СРЦ им. Е.М.Чучкалова в Ундорах – 51, из них на базе третьего корпуса 25 членов семей СВО;  Пансионат для граждан пожилого возраста «Серебряный рассвет» в р.п. Языково – 1 человек;  СРЦ «Сосновый бор» р.п. Вешкайма –18.</w:t>
      </w:r>
    </w:p>
    <w:p w14:paraId="1107B68F" w14:textId="77777777" w:rsidR="00164A37" w:rsidRDefault="001D495F" w:rsidP="00164A37">
      <w:pPr>
        <w:spacing w:after="440"/>
        <w:jc w:val="center"/>
        <w:rPr>
          <w:rFonts w:ascii="Times New Roman" w:eastAsia="Times New Roman" w:hAnsi="Times New Roman" w:cs="Times New Roman"/>
          <w:b/>
          <w:bCs/>
          <w:sz w:val="24"/>
          <w:szCs w:val="24"/>
        </w:rPr>
      </w:pPr>
      <w:r w:rsidRPr="001C4685">
        <w:rPr>
          <w:rFonts w:ascii="Times New Roman" w:eastAsia="Times New Roman" w:hAnsi="Times New Roman" w:cs="Times New Roman"/>
          <w:b/>
          <w:bCs/>
          <w:sz w:val="24"/>
          <w:szCs w:val="24"/>
        </w:rPr>
        <w:t>Оздоровление несовершеннолетних детей</w:t>
      </w:r>
    </w:p>
    <w:p w14:paraId="3EEA57B7" w14:textId="6FF3438B" w:rsidR="001D495F" w:rsidRPr="00164A37" w:rsidRDefault="001D495F" w:rsidP="00164A37">
      <w:pPr>
        <w:spacing w:after="440"/>
        <w:jc w:val="center"/>
        <w:rPr>
          <w:rFonts w:ascii="Times New Roman" w:eastAsia="Times New Roman" w:hAnsi="Times New Roman" w:cs="Times New Roman"/>
          <w:b/>
          <w:bCs/>
          <w:sz w:val="24"/>
          <w:szCs w:val="24"/>
        </w:rPr>
      </w:pPr>
      <w:r w:rsidRPr="001C4685">
        <w:rPr>
          <w:rFonts w:ascii="Times New Roman" w:eastAsia="Times New Roman" w:hAnsi="Times New Roman" w:cs="Times New Roman"/>
          <w:bCs/>
          <w:sz w:val="24"/>
          <w:szCs w:val="24"/>
        </w:rPr>
        <w:t xml:space="preserve">По МО «Цильнинский район» на 2025 год в ОГКУСО «Реабилитационный центр для детей и подростков с ограниченными возможностями «Восхождение» </w:t>
      </w:r>
      <w:proofErr w:type="gramStart"/>
      <w:r w:rsidRPr="001C4685">
        <w:rPr>
          <w:rFonts w:ascii="Times New Roman" w:eastAsia="Times New Roman" w:hAnsi="Times New Roman" w:cs="Times New Roman"/>
          <w:bCs/>
          <w:sz w:val="24"/>
          <w:szCs w:val="24"/>
        </w:rPr>
        <w:t>в</w:t>
      </w:r>
      <w:proofErr w:type="gramEnd"/>
      <w:r w:rsidRPr="001C4685">
        <w:rPr>
          <w:rFonts w:ascii="Times New Roman" w:eastAsia="Times New Roman" w:hAnsi="Times New Roman" w:cs="Times New Roman"/>
          <w:bCs/>
          <w:sz w:val="24"/>
          <w:szCs w:val="24"/>
        </w:rPr>
        <w:t xml:space="preserve"> </w:t>
      </w:r>
      <w:proofErr w:type="gramStart"/>
      <w:r w:rsidRPr="001C4685">
        <w:rPr>
          <w:rFonts w:ascii="Times New Roman" w:eastAsia="Times New Roman" w:hAnsi="Times New Roman" w:cs="Times New Roman"/>
          <w:bCs/>
          <w:sz w:val="24"/>
          <w:szCs w:val="24"/>
        </w:rPr>
        <w:t>с</w:t>
      </w:r>
      <w:proofErr w:type="gramEnd"/>
      <w:r w:rsidRPr="001C4685">
        <w:rPr>
          <w:rFonts w:ascii="Times New Roman" w:eastAsia="Times New Roman" w:hAnsi="Times New Roman" w:cs="Times New Roman"/>
          <w:bCs/>
          <w:sz w:val="24"/>
          <w:szCs w:val="24"/>
        </w:rPr>
        <w:t xml:space="preserve">. Большие Ключищи»  всего запланировано оздоровление 22 детей, на 01.07.2025 оздоровлено 14 детей. </w:t>
      </w:r>
    </w:p>
    <w:p w14:paraId="3F33EBCF" w14:textId="77777777" w:rsidR="001D495F" w:rsidRPr="001C4685" w:rsidRDefault="001D495F" w:rsidP="001D495F">
      <w:pPr>
        <w:spacing w:after="440"/>
        <w:jc w:val="both"/>
        <w:rPr>
          <w:rFonts w:ascii="Times New Roman" w:eastAsia="Times New Roman" w:hAnsi="Times New Roman" w:cs="Times New Roman"/>
          <w:bCs/>
          <w:sz w:val="24"/>
          <w:szCs w:val="24"/>
        </w:rPr>
      </w:pPr>
      <w:r w:rsidRPr="001C4685">
        <w:rPr>
          <w:rFonts w:ascii="Times New Roman" w:eastAsia="Times New Roman" w:hAnsi="Times New Roman" w:cs="Times New Roman"/>
          <w:bCs/>
          <w:sz w:val="24"/>
          <w:szCs w:val="24"/>
        </w:rPr>
        <w:lastRenderedPageBreak/>
        <w:t xml:space="preserve">           В Реабилитационном центре для детей с ограниченными возможностями  «Остров детства» запланировано оздоровление 34 детей, на 01.07.2025 всего оздоровлено 15 детей (в с</w:t>
      </w:r>
      <w:proofErr w:type="gramStart"/>
      <w:r w:rsidRPr="001C4685">
        <w:rPr>
          <w:rFonts w:ascii="Times New Roman" w:eastAsia="Times New Roman" w:hAnsi="Times New Roman" w:cs="Times New Roman"/>
          <w:bCs/>
          <w:sz w:val="24"/>
          <w:szCs w:val="24"/>
        </w:rPr>
        <w:t>.Н</w:t>
      </w:r>
      <w:proofErr w:type="gramEnd"/>
      <w:r w:rsidRPr="001C4685">
        <w:rPr>
          <w:rFonts w:ascii="Times New Roman" w:eastAsia="Times New Roman" w:hAnsi="Times New Roman" w:cs="Times New Roman"/>
          <w:bCs/>
          <w:sz w:val="24"/>
          <w:szCs w:val="24"/>
        </w:rPr>
        <w:t>овый Дол Барышского района – запланировано  20, оздоровлено 8;  в р.п.Базарный Сызган – запланировано 14, оздоровлено 7) .</w:t>
      </w:r>
    </w:p>
    <w:p w14:paraId="4799E8F3" w14:textId="7E92631A" w:rsidR="001D495F" w:rsidRPr="001C4685" w:rsidRDefault="001D495F" w:rsidP="00164A37">
      <w:pPr>
        <w:spacing w:line="100" w:lineRule="atLeast"/>
        <w:ind w:firstLine="708"/>
        <w:jc w:val="center"/>
        <w:rPr>
          <w:rFonts w:ascii="Times New Roman" w:eastAsia="SimSun" w:hAnsi="Times New Roman" w:cs="Times New Roman"/>
          <w:b/>
          <w:sz w:val="24"/>
          <w:szCs w:val="24"/>
        </w:rPr>
      </w:pPr>
      <w:r w:rsidRPr="001C4685">
        <w:rPr>
          <w:rFonts w:ascii="Times New Roman" w:eastAsia="SimSun" w:hAnsi="Times New Roman" w:cs="Times New Roman"/>
          <w:b/>
          <w:sz w:val="24"/>
          <w:szCs w:val="24"/>
        </w:rPr>
        <w:t>Информация об инвалидах</w:t>
      </w:r>
      <w:r w:rsidR="00164A37">
        <w:rPr>
          <w:rFonts w:ascii="Times New Roman" w:eastAsia="SimSun" w:hAnsi="Times New Roman" w:cs="Times New Roman"/>
          <w:b/>
          <w:sz w:val="24"/>
          <w:szCs w:val="24"/>
        </w:rPr>
        <w:t xml:space="preserve">  </w:t>
      </w:r>
    </w:p>
    <w:p w14:paraId="3C8D084E" w14:textId="62732328" w:rsidR="001D495F" w:rsidRPr="00164A37" w:rsidRDefault="001D495F" w:rsidP="00164A37">
      <w:pPr>
        <w:spacing w:line="100" w:lineRule="atLeast"/>
        <w:ind w:firstLine="708"/>
        <w:jc w:val="both"/>
        <w:rPr>
          <w:rFonts w:ascii="Times New Roman" w:eastAsia="SimSun" w:hAnsi="Times New Roman" w:cs="Times New Roman"/>
          <w:sz w:val="24"/>
          <w:szCs w:val="24"/>
        </w:rPr>
      </w:pPr>
      <w:r w:rsidRPr="001C4685">
        <w:rPr>
          <w:rFonts w:ascii="Times New Roman" w:eastAsia="Calibri" w:hAnsi="Times New Roman" w:cs="Times New Roman"/>
          <w:sz w:val="24"/>
          <w:szCs w:val="24"/>
        </w:rPr>
        <w:t>В соответствии с Федеральным Законом от 24.11.1995 №181 «О социальной защите инвалидов в Российской Федерации»</w:t>
      </w:r>
      <w:r w:rsidRPr="001C4685">
        <w:rPr>
          <w:rFonts w:ascii="Times New Roman" w:eastAsia="SimSun" w:hAnsi="Times New Roman" w:cs="Times New Roman"/>
          <w:sz w:val="24"/>
          <w:szCs w:val="24"/>
        </w:rPr>
        <w:t xml:space="preserve"> в Цильнинском отделении организована работа по сопровождению </w:t>
      </w:r>
      <w:r w:rsidRPr="001C4685">
        <w:rPr>
          <w:rFonts w:ascii="Times New Roman" w:eastAsia="Calibri" w:hAnsi="Times New Roman" w:cs="Times New Roman"/>
          <w:sz w:val="24"/>
          <w:szCs w:val="24"/>
        </w:rPr>
        <w:t xml:space="preserve">граждан, имеющих инвалидность, а так же семей, воспитывающих детей - инвалидов. </w:t>
      </w:r>
      <w:r w:rsidRPr="001C4685">
        <w:rPr>
          <w:rFonts w:ascii="Times New Roman" w:eastAsia="SimSun" w:hAnsi="Times New Roman" w:cs="Times New Roman"/>
          <w:sz w:val="24"/>
          <w:szCs w:val="24"/>
        </w:rPr>
        <w:t xml:space="preserve">Все инвалиды  (1582 чел.) пользуются мерами социальной поддержки (ЕДК на ЖКУ в размере 50%), предусмотренные  </w:t>
      </w:r>
      <w:r w:rsidRPr="001C4685">
        <w:rPr>
          <w:rFonts w:ascii="Times New Roman" w:eastAsia="Calibri" w:hAnsi="Times New Roman" w:cs="Times New Roman"/>
          <w:sz w:val="24"/>
          <w:szCs w:val="24"/>
        </w:rPr>
        <w:t>Федеральным Законом.</w:t>
      </w:r>
    </w:p>
    <w:p w14:paraId="09845CE6" w14:textId="77777777" w:rsidR="001D495F" w:rsidRPr="001C4685" w:rsidRDefault="001D495F" w:rsidP="001D495F">
      <w:pPr>
        <w:spacing w:line="100" w:lineRule="atLeast"/>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По состоянию на 01.07.2025 года в МО «Цильнинский район» проживают 1579  инвалида  (взрослое население), из них 775 мужчин, 804 женщин (6,9% от общего количества населения):</w:t>
      </w:r>
    </w:p>
    <w:p w14:paraId="35EC9EC0" w14:textId="77777777" w:rsidR="001D495F" w:rsidRPr="001C4685" w:rsidRDefault="001D495F" w:rsidP="001D495F">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- 1 группа – 166 чел.;</w:t>
      </w:r>
    </w:p>
    <w:p w14:paraId="5192F242" w14:textId="77777777" w:rsidR="001D495F" w:rsidRPr="001C4685" w:rsidRDefault="001D495F" w:rsidP="001D495F">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- 2 группа – 504 чел.;</w:t>
      </w:r>
    </w:p>
    <w:p w14:paraId="0D64A4E6" w14:textId="77777777" w:rsidR="001D495F" w:rsidRPr="001C4685" w:rsidRDefault="001D495F" w:rsidP="001D495F">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- 3 группа – 909 чел.;</w:t>
      </w:r>
    </w:p>
    <w:p w14:paraId="6916B3A4" w14:textId="77777777" w:rsidR="001D495F" w:rsidRPr="001C4685" w:rsidRDefault="001D495F" w:rsidP="001D495F">
      <w:pPr>
        <w:spacing w:line="100" w:lineRule="atLeast"/>
        <w:rPr>
          <w:rFonts w:ascii="Times New Roman" w:eastAsia="SimSun" w:hAnsi="Times New Roman" w:cs="Times New Roman"/>
          <w:sz w:val="24"/>
          <w:szCs w:val="24"/>
        </w:rPr>
      </w:pPr>
      <w:r w:rsidRPr="001C4685">
        <w:rPr>
          <w:rFonts w:ascii="Times New Roman" w:eastAsia="SimSun" w:hAnsi="Times New Roman" w:cs="Times New Roman"/>
          <w:sz w:val="24"/>
          <w:szCs w:val="24"/>
        </w:rPr>
        <w:t>По видам заболевания:</w:t>
      </w:r>
    </w:p>
    <w:p w14:paraId="26F67B3D" w14:textId="77777777" w:rsidR="001D495F" w:rsidRPr="001C4685" w:rsidRDefault="001D495F" w:rsidP="001D495F">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инвалиды по слуху – 17 чел.;</w:t>
      </w:r>
    </w:p>
    <w:p w14:paraId="58E292C6" w14:textId="77777777" w:rsidR="001D495F" w:rsidRPr="001C4685" w:rsidRDefault="001D495F" w:rsidP="001D495F">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инвалиды по зрению – 76 чел.;</w:t>
      </w:r>
    </w:p>
    <w:p w14:paraId="072597F1" w14:textId="77777777" w:rsidR="001D495F" w:rsidRPr="001C4685" w:rsidRDefault="001D495F" w:rsidP="001D495F">
      <w:pPr>
        <w:spacing w:line="100" w:lineRule="atLeast"/>
        <w:jc w:val="both"/>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  опорно-двигательная система – 92 чел.;</w:t>
      </w:r>
    </w:p>
    <w:p w14:paraId="48429C24" w14:textId="77777777" w:rsidR="001D495F" w:rsidRPr="001C4685" w:rsidRDefault="001D495F" w:rsidP="001D495F">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колясочники – 59 чел.;</w:t>
      </w:r>
    </w:p>
    <w:p w14:paraId="3E6CF5A2" w14:textId="77777777" w:rsidR="001D495F" w:rsidRPr="001C4685" w:rsidRDefault="001D495F" w:rsidP="001D495F">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гемодиализ – 8 чел.;</w:t>
      </w:r>
    </w:p>
    <w:p w14:paraId="7518188C" w14:textId="77777777" w:rsidR="001D495F" w:rsidRPr="001C4685" w:rsidRDefault="001D495F" w:rsidP="001D495F">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психические расстройства – 567 чел.; </w:t>
      </w:r>
    </w:p>
    <w:p w14:paraId="3872A4C0" w14:textId="77777777" w:rsidR="001D495F" w:rsidRPr="001C4685" w:rsidRDefault="001D495F" w:rsidP="001D495F">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w:t>
      </w:r>
      <w:proofErr w:type="gramStart"/>
      <w:r w:rsidRPr="001C4685">
        <w:rPr>
          <w:rFonts w:ascii="Times New Roman" w:eastAsia="SimSun" w:hAnsi="Times New Roman" w:cs="Times New Roman"/>
          <w:sz w:val="24"/>
          <w:szCs w:val="24"/>
        </w:rPr>
        <w:t>недееспособные</w:t>
      </w:r>
      <w:proofErr w:type="gramEnd"/>
      <w:r w:rsidRPr="001C4685">
        <w:rPr>
          <w:rFonts w:ascii="Times New Roman" w:eastAsia="SimSun" w:hAnsi="Times New Roman" w:cs="Times New Roman"/>
          <w:sz w:val="24"/>
          <w:szCs w:val="24"/>
        </w:rPr>
        <w:t xml:space="preserve"> – 72 чел.; </w:t>
      </w:r>
    </w:p>
    <w:p w14:paraId="787CF351" w14:textId="27B9BBC1" w:rsidR="001D495F" w:rsidRPr="001C4685" w:rsidRDefault="001D495F" w:rsidP="00164A37">
      <w:pPr>
        <w:spacing w:line="100" w:lineRule="atLeast"/>
        <w:ind w:firstLine="708"/>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на надомном обслуживании – 107 </w:t>
      </w:r>
      <w:r w:rsidR="00164A37">
        <w:rPr>
          <w:rFonts w:ascii="Times New Roman" w:eastAsia="SimSun" w:hAnsi="Times New Roman" w:cs="Times New Roman"/>
          <w:sz w:val="24"/>
          <w:szCs w:val="24"/>
        </w:rPr>
        <w:t>инвалидов  и 1 ребенок-инвалид.</w:t>
      </w:r>
    </w:p>
    <w:p w14:paraId="6C8F642F" w14:textId="77777777" w:rsidR="001D495F" w:rsidRPr="001C4685" w:rsidRDefault="001D495F" w:rsidP="001D495F">
      <w:pPr>
        <w:spacing w:line="100" w:lineRule="atLeast"/>
        <w:jc w:val="both"/>
        <w:rPr>
          <w:rFonts w:ascii="Times New Roman" w:eastAsia="SimSun" w:hAnsi="Times New Roman" w:cs="Times New Roman"/>
          <w:sz w:val="24"/>
          <w:szCs w:val="24"/>
        </w:rPr>
      </w:pPr>
      <w:r w:rsidRPr="001C4685">
        <w:rPr>
          <w:rFonts w:ascii="Times New Roman" w:eastAsia="SimSun" w:hAnsi="Times New Roman" w:cs="Times New Roman"/>
          <w:sz w:val="24"/>
          <w:szCs w:val="24"/>
        </w:rPr>
        <w:t>В районе проживают  165 молодых инвалидов от 18 до 45 лет.</w:t>
      </w:r>
    </w:p>
    <w:p w14:paraId="54033F5B" w14:textId="77777777" w:rsidR="001D495F" w:rsidRPr="001C4685" w:rsidRDefault="001D495F" w:rsidP="001D495F">
      <w:pPr>
        <w:spacing w:line="100" w:lineRule="atLeast"/>
        <w:jc w:val="both"/>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По видам заболеваний:</w:t>
      </w:r>
    </w:p>
    <w:p w14:paraId="1BA26FA3" w14:textId="77777777" w:rsidR="001D495F" w:rsidRPr="001C4685" w:rsidRDefault="001D495F" w:rsidP="001D495F">
      <w:pPr>
        <w:spacing w:line="100" w:lineRule="atLeast"/>
        <w:jc w:val="both"/>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 психические расстройства – 45 чел.;</w:t>
      </w:r>
    </w:p>
    <w:p w14:paraId="41A17111" w14:textId="77777777" w:rsidR="001D495F" w:rsidRPr="001C4685" w:rsidRDefault="001D495F" w:rsidP="001D495F">
      <w:pPr>
        <w:spacing w:line="100" w:lineRule="atLeast"/>
        <w:jc w:val="both"/>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 опорно-двигательная система – 37 чел. (из них 13 чел. колясочники);</w:t>
      </w:r>
    </w:p>
    <w:p w14:paraId="697B837F" w14:textId="77777777" w:rsidR="001D495F" w:rsidRPr="001C4685" w:rsidRDefault="001D495F" w:rsidP="001D495F">
      <w:pPr>
        <w:spacing w:line="100" w:lineRule="atLeast"/>
        <w:jc w:val="both"/>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 инвалиды по зрению – 17 чел.;</w:t>
      </w:r>
    </w:p>
    <w:p w14:paraId="427095AC" w14:textId="77777777" w:rsidR="001D495F" w:rsidRPr="001C4685" w:rsidRDefault="001D495F" w:rsidP="001D495F">
      <w:pPr>
        <w:spacing w:line="100" w:lineRule="atLeast"/>
        <w:jc w:val="both"/>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 инвалиды по слуху – 11 чел.;</w:t>
      </w:r>
    </w:p>
    <w:p w14:paraId="2952874A" w14:textId="7E7C68F8" w:rsidR="001D495F" w:rsidRPr="00164A37" w:rsidRDefault="001D495F" w:rsidP="00164A37">
      <w:pPr>
        <w:spacing w:line="100" w:lineRule="atLeast"/>
        <w:jc w:val="both"/>
        <w:rPr>
          <w:rFonts w:ascii="Times New Roman" w:eastAsia="SimSun" w:hAnsi="Times New Roman" w:cs="Times New Roman"/>
          <w:sz w:val="24"/>
          <w:szCs w:val="24"/>
        </w:rPr>
      </w:pPr>
      <w:r w:rsidRPr="001C4685">
        <w:rPr>
          <w:rFonts w:ascii="Times New Roman" w:eastAsia="SimSun" w:hAnsi="Times New Roman" w:cs="Times New Roman"/>
          <w:sz w:val="24"/>
          <w:szCs w:val="24"/>
        </w:rPr>
        <w:t xml:space="preserve">   - другие виды заболеваний – 55 чел.</w:t>
      </w:r>
      <w:r w:rsidR="00164A37">
        <w:rPr>
          <w:rFonts w:ascii="Times New Roman" w:eastAsia="SimSun" w:hAnsi="Times New Roman" w:cs="Times New Roman"/>
          <w:sz w:val="24"/>
          <w:szCs w:val="24"/>
        </w:rPr>
        <w:t xml:space="preserve">  </w:t>
      </w:r>
    </w:p>
    <w:p w14:paraId="5E1CE624" w14:textId="77777777" w:rsidR="001D495F" w:rsidRPr="001C4685" w:rsidRDefault="001D495F" w:rsidP="001D495F">
      <w:pPr>
        <w:jc w:val="both"/>
        <w:rPr>
          <w:rFonts w:ascii="Times New Roman" w:eastAsia="Times New Roman" w:hAnsi="Times New Roman" w:cs="Times New Roman"/>
          <w:sz w:val="24"/>
          <w:szCs w:val="24"/>
          <w:lang w:eastAsia="ru-RU"/>
        </w:rPr>
      </w:pPr>
      <w:r w:rsidRPr="001C4685">
        <w:rPr>
          <w:rFonts w:ascii="Times New Roman" w:eastAsia="Times New Roman" w:hAnsi="Times New Roman" w:cs="Times New Roman"/>
          <w:sz w:val="24"/>
          <w:szCs w:val="24"/>
          <w:lang w:eastAsia="ru-RU"/>
        </w:rPr>
        <w:t xml:space="preserve">       На 01.07.2025 все семьи с детьми-инвалидами обследованы в полном объеме, проблемные вопросы решены в ходе мониторинга.  </w:t>
      </w:r>
      <w:r w:rsidRPr="001C4685">
        <w:rPr>
          <w:rFonts w:ascii="Times New Roman" w:hAnsi="Times New Roman" w:cs="Times New Roman"/>
          <w:sz w:val="24"/>
          <w:szCs w:val="24"/>
        </w:rPr>
        <w:t>В районе проживает 78 семей с детьми инвалидами (83 ребёнка), из них 15 детей проживает в районном центре.</w:t>
      </w:r>
    </w:p>
    <w:p w14:paraId="15B5DF21" w14:textId="77777777" w:rsidR="001D495F" w:rsidRPr="001C4685" w:rsidRDefault="001D495F" w:rsidP="001D495F">
      <w:pPr>
        <w:jc w:val="both"/>
        <w:rPr>
          <w:rFonts w:ascii="Times New Roman" w:eastAsia="Tahoma" w:hAnsi="Times New Roman" w:cs="Times New Roman"/>
          <w:sz w:val="24"/>
          <w:szCs w:val="24"/>
        </w:rPr>
      </w:pPr>
      <w:r w:rsidRPr="001C4685">
        <w:rPr>
          <w:rFonts w:ascii="Times New Roman" w:hAnsi="Times New Roman" w:cs="Times New Roman"/>
          <w:sz w:val="24"/>
          <w:szCs w:val="24"/>
        </w:rPr>
        <w:t xml:space="preserve">        </w:t>
      </w:r>
      <w:r w:rsidRPr="001C4685">
        <w:rPr>
          <w:rFonts w:ascii="Times New Roman" w:eastAsia="Times New Roman" w:hAnsi="Times New Roman" w:cs="Times New Roman"/>
          <w:sz w:val="24"/>
          <w:szCs w:val="24"/>
        </w:rPr>
        <w:t xml:space="preserve">С 2020 года оказываются социальные услуги в полустационарной форме социального обслуживания в ОГКУСОРЦ «Восхождение» отделение реабилитации детей и подростков с </w:t>
      </w:r>
      <w:r w:rsidRPr="001C4685">
        <w:rPr>
          <w:rFonts w:ascii="Times New Roman" w:eastAsia="Times New Roman" w:hAnsi="Times New Roman" w:cs="Times New Roman"/>
          <w:sz w:val="24"/>
          <w:szCs w:val="24"/>
        </w:rPr>
        <w:lastRenderedPageBreak/>
        <w:t>ОВЗ и инвалидностью и молодых инвалидов в МО «Цильнинский район» в селе Большое Нагаткино (рук</w:t>
      </w:r>
      <w:proofErr w:type="gramStart"/>
      <w:r w:rsidRPr="001C4685">
        <w:rPr>
          <w:rFonts w:ascii="Times New Roman" w:eastAsia="Times New Roman" w:hAnsi="Times New Roman" w:cs="Times New Roman"/>
          <w:sz w:val="24"/>
          <w:szCs w:val="24"/>
        </w:rPr>
        <w:t>.Д</w:t>
      </w:r>
      <w:proofErr w:type="gramEnd"/>
      <w:r w:rsidRPr="001C4685">
        <w:rPr>
          <w:rFonts w:ascii="Times New Roman" w:eastAsia="Times New Roman" w:hAnsi="Times New Roman" w:cs="Times New Roman"/>
          <w:sz w:val="24"/>
          <w:szCs w:val="24"/>
        </w:rPr>
        <w:t xml:space="preserve">ырночкина Л.В.).  </w:t>
      </w:r>
      <w:r w:rsidRPr="001C4685">
        <w:rPr>
          <w:rFonts w:ascii="Times New Roman" w:hAnsi="Times New Roman" w:cs="Times New Roman"/>
          <w:sz w:val="24"/>
          <w:szCs w:val="24"/>
        </w:rPr>
        <w:t xml:space="preserve">  С начала года 14 детям-инвалидам оказаны услуги МРЦ (консультации, работа педагога-психолога, логопеда, ЛФК).  </w:t>
      </w:r>
    </w:p>
    <w:p w14:paraId="410773D1" w14:textId="2DBB6E1A" w:rsidR="001D495F" w:rsidRPr="001C4685" w:rsidRDefault="001D495F" w:rsidP="001D495F">
      <w:pPr>
        <w:jc w:val="both"/>
        <w:rPr>
          <w:rFonts w:ascii="Times New Roman" w:eastAsia="Times New Roman" w:hAnsi="Times New Roman" w:cs="Times New Roman"/>
          <w:sz w:val="24"/>
          <w:szCs w:val="24"/>
          <w:lang w:eastAsia="ru-RU"/>
        </w:rPr>
      </w:pPr>
      <w:r w:rsidRPr="001C4685">
        <w:rPr>
          <w:rFonts w:ascii="Times New Roman" w:hAnsi="Times New Roman" w:cs="Times New Roman"/>
          <w:sz w:val="24"/>
          <w:szCs w:val="24"/>
        </w:rPr>
        <w:t xml:space="preserve">         На домашней реабилитации находилось 0 детей-инвалидов. В СРЦ «Подсолнух» - 2 ребёнка.</w:t>
      </w:r>
      <w:r w:rsidR="00164A37">
        <w:rPr>
          <w:rFonts w:ascii="Times New Roman" w:eastAsia="Times New Roman" w:hAnsi="Times New Roman" w:cs="Times New Roman"/>
          <w:sz w:val="24"/>
          <w:szCs w:val="24"/>
          <w:lang w:eastAsia="ru-RU"/>
        </w:rPr>
        <w:t xml:space="preserve"> </w:t>
      </w:r>
    </w:p>
    <w:p w14:paraId="55F2F576" w14:textId="77777777" w:rsidR="001D495F" w:rsidRPr="001C4685" w:rsidRDefault="001D495F" w:rsidP="001D495F">
      <w:pPr>
        <w:spacing w:after="440"/>
        <w:jc w:val="center"/>
        <w:rPr>
          <w:rFonts w:ascii="Times New Roman" w:eastAsia="Tahoma" w:hAnsi="Times New Roman" w:cs="Times New Roman"/>
          <w:b/>
          <w:sz w:val="24"/>
          <w:szCs w:val="24"/>
          <w:lang w:eastAsia="ar-SA"/>
        </w:rPr>
      </w:pPr>
      <w:r w:rsidRPr="001C4685">
        <w:rPr>
          <w:rFonts w:ascii="Times New Roman" w:hAnsi="Times New Roman" w:cs="Times New Roman"/>
          <w:b/>
          <w:sz w:val="24"/>
          <w:szCs w:val="24"/>
        </w:rPr>
        <w:t>Работа мобильных бригад</w:t>
      </w:r>
    </w:p>
    <w:p w14:paraId="64BF9638" w14:textId="77777777" w:rsidR="001D495F" w:rsidRPr="001C4685" w:rsidRDefault="001D495F" w:rsidP="001D495F">
      <w:pPr>
        <w:ind w:firstLine="567"/>
        <w:jc w:val="both"/>
        <w:rPr>
          <w:rFonts w:ascii="Times New Roman" w:hAnsi="Times New Roman" w:cs="Times New Roman"/>
          <w:sz w:val="24"/>
          <w:szCs w:val="24"/>
        </w:rPr>
      </w:pPr>
      <w:r w:rsidRPr="001C4685">
        <w:rPr>
          <w:rFonts w:ascii="Times New Roman" w:hAnsi="Times New Roman" w:cs="Times New Roman"/>
          <w:sz w:val="24"/>
          <w:szCs w:val="24"/>
        </w:rPr>
        <w:t>На 01.07.2025 года в рамках работы мобильной бригады состоялось 91</w:t>
      </w:r>
      <w:r w:rsidRPr="001C4685">
        <w:rPr>
          <w:rFonts w:ascii="Times New Roman" w:hAnsi="Times New Roman" w:cs="Times New Roman"/>
          <w:b/>
          <w:sz w:val="24"/>
          <w:szCs w:val="24"/>
        </w:rPr>
        <w:t xml:space="preserve"> </w:t>
      </w:r>
      <w:r w:rsidRPr="001C4685">
        <w:rPr>
          <w:rFonts w:ascii="Times New Roman" w:hAnsi="Times New Roman" w:cs="Times New Roman"/>
          <w:sz w:val="24"/>
          <w:szCs w:val="24"/>
        </w:rPr>
        <w:t xml:space="preserve">выездов  в населенные пункты района, для выявления и доставки  лиц старше 65 лет проживающих в сельской местности в ГУЗ РБ для проведения скрининга выявление отдельных неинфекционных заболеваний, а также флюорографического обследования, диспансеризации и профилактических осмотров. Обследовано всего 202  граждан старше 65 лет. </w:t>
      </w:r>
    </w:p>
    <w:p w14:paraId="0FDC60BB" w14:textId="438B09DC" w:rsidR="001D495F" w:rsidRPr="001C4685" w:rsidRDefault="001D495F" w:rsidP="00164A37">
      <w:pPr>
        <w:ind w:firstLine="567"/>
        <w:jc w:val="both"/>
        <w:rPr>
          <w:rFonts w:ascii="Times New Roman" w:hAnsi="Times New Roman" w:cs="Times New Roman"/>
          <w:sz w:val="24"/>
          <w:szCs w:val="24"/>
        </w:rPr>
      </w:pPr>
      <w:r w:rsidRPr="001C4685">
        <w:rPr>
          <w:rFonts w:ascii="Times New Roman" w:hAnsi="Times New Roman" w:cs="Times New Roman"/>
          <w:sz w:val="24"/>
          <w:szCs w:val="24"/>
        </w:rPr>
        <w:tab/>
        <w:t>На 01.07.2025  доставлено  автотранспортом МБ  2 граждан старше 65 лет проживающих в сельской местности (на вакцинацию от новой коронавирусной инфекции доставка не осуществлялась), а также организована доставка по области на социальн</w:t>
      </w:r>
      <w:r w:rsidR="00164A37">
        <w:rPr>
          <w:rFonts w:ascii="Times New Roman" w:hAnsi="Times New Roman" w:cs="Times New Roman"/>
          <w:sz w:val="24"/>
          <w:szCs w:val="24"/>
        </w:rPr>
        <w:t>о значимые мероприятия  28 чел.</w:t>
      </w:r>
    </w:p>
    <w:p w14:paraId="4D280D17" w14:textId="2D422166" w:rsidR="001D495F" w:rsidRPr="001C4685" w:rsidRDefault="001D495F" w:rsidP="00164A37">
      <w:pPr>
        <w:ind w:firstLine="567"/>
        <w:jc w:val="both"/>
        <w:rPr>
          <w:rFonts w:ascii="Times New Roman" w:hAnsi="Times New Roman" w:cs="Times New Roman"/>
          <w:b/>
          <w:sz w:val="24"/>
          <w:szCs w:val="24"/>
          <w:shd w:val="clear" w:color="auto" w:fill="FFFFFF"/>
        </w:rPr>
      </w:pPr>
      <w:r w:rsidRPr="001C4685">
        <w:rPr>
          <w:rFonts w:ascii="Times New Roman" w:hAnsi="Times New Roman" w:cs="Times New Roman"/>
          <w:b/>
          <w:sz w:val="24"/>
          <w:szCs w:val="24"/>
          <w:shd w:val="clear" w:color="auto" w:fill="FFFFFF"/>
        </w:rPr>
        <w:t>Профилактика безнадзорности</w:t>
      </w:r>
      <w:r w:rsidR="00164A37">
        <w:rPr>
          <w:rFonts w:ascii="Times New Roman" w:hAnsi="Times New Roman" w:cs="Times New Roman"/>
          <w:b/>
          <w:sz w:val="24"/>
          <w:szCs w:val="24"/>
          <w:shd w:val="clear" w:color="auto" w:fill="FFFFFF"/>
        </w:rPr>
        <w:t xml:space="preserve"> среди несовершеннолетних детей</w:t>
      </w:r>
    </w:p>
    <w:p w14:paraId="148B02F3" w14:textId="77777777" w:rsidR="001D495F" w:rsidRPr="001C4685" w:rsidRDefault="001D495F" w:rsidP="001D495F">
      <w:pPr>
        <w:ind w:firstLine="567"/>
        <w:jc w:val="both"/>
        <w:rPr>
          <w:rFonts w:ascii="Times New Roman" w:hAnsi="Times New Roman" w:cs="Times New Roman"/>
          <w:sz w:val="24"/>
          <w:szCs w:val="24"/>
          <w:shd w:val="clear" w:color="auto" w:fill="FFFFFF"/>
        </w:rPr>
      </w:pPr>
      <w:r w:rsidRPr="001C4685">
        <w:rPr>
          <w:rFonts w:ascii="Times New Roman" w:hAnsi="Times New Roman" w:cs="Times New Roman"/>
          <w:sz w:val="24"/>
          <w:szCs w:val="24"/>
          <w:shd w:val="clear" w:color="auto" w:fill="FFFFFF"/>
        </w:rPr>
        <w:t>На 01.07.2025 по данным департамента Министерства  социального развития Ульяновской области  (Цильнинский район)  семей, находящихся в социально опасном положении - 25 семей, в которых 35 родителями воспитываются 61 ребёнок.</w:t>
      </w:r>
    </w:p>
    <w:p w14:paraId="33FCE4B7" w14:textId="77777777" w:rsidR="001D495F" w:rsidRPr="001C4685" w:rsidRDefault="001D495F" w:rsidP="001D495F">
      <w:pPr>
        <w:ind w:firstLine="567"/>
        <w:jc w:val="both"/>
        <w:rPr>
          <w:rFonts w:ascii="Times New Roman" w:hAnsi="Times New Roman" w:cs="Times New Roman"/>
          <w:sz w:val="24"/>
          <w:szCs w:val="24"/>
          <w:shd w:val="clear" w:color="auto" w:fill="FFFFFF"/>
        </w:rPr>
      </w:pPr>
      <w:r w:rsidRPr="001C4685">
        <w:rPr>
          <w:rFonts w:ascii="Times New Roman" w:hAnsi="Times New Roman" w:cs="Times New Roman"/>
          <w:sz w:val="24"/>
          <w:szCs w:val="24"/>
          <w:shd w:val="clear" w:color="auto" w:fill="FFFFFF"/>
        </w:rPr>
        <w:t>С начала 2025 года снято с учёта 4 семьи, поставлены на учет 7 семей.</w:t>
      </w:r>
    </w:p>
    <w:p w14:paraId="07DF226A" w14:textId="77777777" w:rsidR="001D495F" w:rsidRPr="001C4685" w:rsidRDefault="001D495F" w:rsidP="001D495F">
      <w:pPr>
        <w:ind w:firstLine="567"/>
        <w:jc w:val="both"/>
        <w:rPr>
          <w:rFonts w:ascii="Times New Roman" w:hAnsi="Times New Roman" w:cs="Times New Roman"/>
          <w:sz w:val="24"/>
          <w:szCs w:val="24"/>
          <w:shd w:val="clear" w:color="auto" w:fill="FFFFFF"/>
        </w:rPr>
      </w:pPr>
      <w:r w:rsidRPr="001C4685">
        <w:rPr>
          <w:rFonts w:ascii="Times New Roman" w:hAnsi="Times New Roman" w:cs="Times New Roman"/>
          <w:sz w:val="24"/>
          <w:szCs w:val="24"/>
          <w:shd w:val="clear" w:color="auto" w:fill="FFFFFF"/>
        </w:rPr>
        <w:t xml:space="preserve">С начала 2025 года осуществлено 31 рейдов, посещено 119 семей. </w:t>
      </w:r>
    </w:p>
    <w:p w14:paraId="7D516D72" w14:textId="1C324090" w:rsidR="001D495F" w:rsidRPr="00164A37" w:rsidRDefault="001D495F" w:rsidP="00164A37">
      <w:pPr>
        <w:ind w:firstLine="567"/>
        <w:jc w:val="both"/>
        <w:rPr>
          <w:rFonts w:ascii="Times New Roman" w:hAnsi="Times New Roman" w:cs="Times New Roman"/>
          <w:sz w:val="24"/>
          <w:szCs w:val="24"/>
          <w:shd w:val="clear" w:color="auto" w:fill="FFFFFF"/>
        </w:rPr>
      </w:pPr>
      <w:r w:rsidRPr="001C4685">
        <w:rPr>
          <w:rFonts w:ascii="Times New Roman" w:hAnsi="Times New Roman" w:cs="Times New Roman"/>
          <w:sz w:val="24"/>
          <w:szCs w:val="24"/>
          <w:shd w:val="clear" w:color="auto" w:fill="FFFFFF"/>
        </w:rPr>
        <w:t xml:space="preserve">С начала 2025 года 6 родителям из семьи, находящейся в социально опасном положении, было оказано содействие: в прохождении лечения от алкогольной зависимости  - 6 чел., содействие в трудоустройстве - 0 чел., </w:t>
      </w:r>
      <w:r w:rsidR="00164A37">
        <w:rPr>
          <w:rFonts w:ascii="Times New Roman" w:hAnsi="Times New Roman" w:cs="Times New Roman"/>
          <w:sz w:val="24"/>
          <w:szCs w:val="24"/>
          <w:shd w:val="clear" w:color="auto" w:fill="FFFFFF"/>
        </w:rPr>
        <w:t>оказана вещевая помощь – 2 чел.</w:t>
      </w:r>
    </w:p>
    <w:p w14:paraId="402AA57F" w14:textId="0D389B64" w:rsidR="001D495F" w:rsidRPr="001C4685" w:rsidRDefault="001D495F" w:rsidP="00164A37">
      <w:pPr>
        <w:ind w:firstLine="567"/>
        <w:jc w:val="center"/>
        <w:rPr>
          <w:rFonts w:ascii="Times New Roman" w:hAnsi="Times New Roman" w:cs="Times New Roman"/>
          <w:b/>
          <w:sz w:val="24"/>
          <w:szCs w:val="24"/>
          <w:shd w:val="clear" w:color="auto" w:fill="FFFFFF"/>
        </w:rPr>
      </w:pPr>
      <w:r w:rsidRPr="001C4685">
        <w:rPr>
          <w:rFonts w:ascii="Times New Roman" w:hAnsi="Times New Roman" w:cs="Times New Roman"/>
          <w:b/>
          <w:sz w:val="24"/>
          <w:szCs w:val="24"/>
          <w:shd w:val="clear" w:color="auto" w:fill="FFFFFF"/>
        </w:rPr>
        <w:t>Сопро</w:t>
      </w:r>
      <w:r w:rsidR="00164A37">
        <w:rPr>
          <w:rFonts w:ascii="Times New Roman" w:hAnsi="Times New Roman" w:cs="Times New Roman"/>
          <w:b/>
          <w:sz w:val="24"/>
          <w:szCs w:val="24"/>
          <w:shd w:val="clear" w:color="auto" w:fill="FFFFFF"/>
        </w:rPr>
        <w:t>вождение семей</w:t>
      </w:r>
    </w:p>
    <w:p w14:paraId="3F1BC4D1" w14:textId="77777777" w:rsidR="001D495F" w:rsidRPr="001C4685" w:rsidRDefault="001D495F" w:rsidP="001D495F">
      <w:pPr>
        <w:ind w:firstLine="567"/>
        <w:jc w:val="both"/>
        <w:rPr>
          <w:rFonts w:ascii="Times New Roman" w:hAnsi="Times New Roman" w:cs="Times New Roman"/>
          <w:sz w:val="24"/>
          <w:szCs w:val="24"/>
          <w:shd w:val="clear" w:color="auto" w:fill="FFFFFF"/>
        </w:rPr>
      </w:pPr>
      <w:r w:rsidRPr="001C4685">
        <w:rPr>
          <w:rFonts w:ascii="Times New Roman" w:hAnsi="Times New Roman" w:cs="Times New Roman"/>
          <w:sz w:val="24"/>
          <w:szCs w:val="24"/>
          <w:shd w:val="clear" w:color="auto" w:fill="FFFFFF"/>
        </w:rPr>
        <w:t>В Отделении организована работа по  сопровождению семей с несовершеннолетними детьми,  пенсионеров.</w:t>
      </w:r>
    </w:p>
    <w:p w14:paraId="275A4AF0" w14:textId="77777777" w:rsidR="001D495F" w:rsidRPr="001C4685" w:rsidRDefault="001D495F" w:rsidP="001D495F">
      <w:pPr>
        <w:ind w:firstLine="567"/>
        <w:jc w:val="both"/>
        <w:rPr>
          <w:rFonts w:ascii="Times New Roman" w:hAnsi="Times New Roman" w:cs="Times New Roman"/>
          <w:sz w:val="24"/>
          <w:szCs w:val="24"/>
          <w:shd w:val="clear" w:color="auto" w:fill="FFFFFF"/>
        </w:rPr>
      </w:pPr>
      <w:r w:rsidRPr="001C4685">
        <w:rPr>
          <w:rFonts w:ascii="Times New Roman" w:hAnsi="Times New Roman" w:cs="Times New Roman"/>
          <w:sz w:val="24"/>
          <w:szCs w:val="24"/>
          <w:shd w:val="clear" w:color="auto" w:fill="FFFFFF"/>
        </w:rPr>
        <w:t xml:space="preserve">По состоянию на 01.07.2025 в Отделении зарегистрировано 391 многодетных семей, в которых воспитываются 1320 ребёнка. Все семьи обследованы по месту проживания, в ходе обследования выявляются проблемные поля семей и принимаются меры по их устранению. </w:t>
      </w:r>
    </w:p>
    <w:p w14:paraId="4DF997D4" w14:textId="77777777" w:rsidR="001D495F" w:rsidRPr="001C4685" w:rsidRDefault="001D495F" w:rsidP="001D495F">
      <w:pPr>
        <w:ind w:firstLine="567"/>
        <w:jc w:val="both"/>
        <w:rPr>
          <w:rFonts w:ascii="Times New Roman" w:hAnsi="Times New Roman" w:cs="Times New Roman"/>
          <w:sz w:val="24"/>
          <w:szCs w:val="24"/>
          <w:shd w:val="clear" w:color="auto" w:fill="FFFFFF"/>
        </w:rPr>
      </w:pPr>
    </w:p>
    <w:p w14:paraId="7B427428" w14:textId="77777777" w:rsidR="001D495F" w:rsidRPr="001C4685" w:rsidRDefault="001D495F" w:rsidP="001D495F">
      <w:pPr>
        <w:ind w:firstLine="567"/>
        <w:jc w:val="both"/>
        <w:rPr>
          <w:rFonts w:ascii="Times New Roman" w:hAnsi="Times New Roman" w:cs="Times New Roman"/>
          <w:sz w:val="24"/>
          <w:szCs w:val="24"/>
          <w:shd w:val="clear" w:color="auto" w:fill="FFFFFF"/>
        </w:rPr>
      </w:pPr>
      <w:r w:rsidRPr="001C4685">
        <w:rPr>
          <w:rFonts w:ascii="Times New Roman" w:hAnsi="Times New Roman" w:cs="Times New Roman"/>
          <w:sz w:val="24"/>
          <w:szCs w:val="24"/>
          <w:shd w:val="clear" w:color="auto" w:fill="FFFFFF"/>
        </w:rPr>
        <w:t xml:space="preserve">Всего на 01.07.2025 на учёте состоят 28 беременных женщин, обследованы все  беременные  женщины из числа состоящих на учете. В ходе сопровождения семьям  оказано содействие в трудоустройстве, оказана помощь в виде продуктов питания, проезда в городском транспорте, в получении паспорта и предоставления места в детском саду. </w:t>
      </w:r>
    </w:p>
    <w:p w14:paraId="3F6F220F" w14:textId="77777777" w:rsidR="001D495F" w:rsidRPr="001C4685" w:rsidRDefault="001D495F" w:rsidP="001D495F">
      <w:pPr>
        <w:pStyle w:val="1f6"/>
        <w:shd w:val="clear" w:color="auto" w:fill="auto"/>
        <w:ind w:firstLine="709"/>
        <w:jc w:val="both"/>
        <w:rPr>
          <w:rFonts w:cs="Times New Roman"/>
          <w:sz w:val="24"/>
          <w:szCs w:val="24"/>
        </w:rPr>
      </w:pPr>
    </w:p>
    <w:p w14:paraId="257A7922" w14:textId="77777777" w:rsidR="001D495F" w:rsidRPr="001C4685" w:rsidRDefault="001D495F" w:rsidP="001D495F">
      <w:pPr>
        <w:pStyle w:val="1f6"/>
        <w:shd w:val="clear" w:color="auto" w:fill="auto"/>
        <w:ind w:firstLine="709"/>
        <w:jc w:val="both"/>
        <w:rPr>
          <w:rFonts w:cs="Times New Roman"/>
          <w:sz w:val="24"/>
          <w:szCs w:val="24"/>
        </w:rPr>
      </w:pPr>
      <w:r w:rsidRPr="001C4685">
        <w:rPr>
          <w:rFonts w:cs="Times New Roman"/>
          <w:sz w:val="24"/>
          <w:szCs w:val="24"/>
        </w:rPr>
        <w:t xml:space="preserve">С начала года в рамках Приказа Министерства семейной, демографической политики и социального благополучия Ульяновской области от 12.08.2022 №35-П «Об утверждении алгоритма социального сопровождения отдельных категорий семей на территории Ульяновской области» обследовано 96 семей, на социальное сопровождение в рамках </w:t>
      </w:r>
      <w:r w:rsidRPr="001C4685">
        <w:rPr>
          <w:rFonts w:cs="Times New Roman"/>
          <w:sz w:val="24"/>
          <w:szCs w:val="24"/>
        </w:rPr>
        <w:lastRenderedPageBreak/>
        <w:t>соглашения принято 6 семей с детьми, из них:</w:t>
      </w:r>
    </w:p>
    <w:p w14:paraId="6685E577" w14:textId="77777777" w:rsidR="001D495F" w:rsidRPr="001C4685" w:rsidRDefault="001D495F" w:rsidP="001D495F">
      <w:pPr>
        <w:pStyle w:val="1f6"/>
        <w:shd w:val="clear" w:color="auto" w:fill="auto"/>
        <w:ind w:firstLine="709"/>
        <w:jc w:val="both"/>
        <w:rPr>
          <w:rFonts w:cs="Times New Roman"/>
          <w:sz w:val="24"/>
          <w:szCs w:val="24"/>
        </w:rPr>
      </w:pPr>
      <w:r w:rsidRPr="001C4685">
        <w:rPr>
          <w:rFonts w:cs="Times New Roman"/>
          <w:sz w:val="24"/>
          <w:szCs w:val="24"/>
        </w:rPr>
        <w:t xml:space="preserve">- 5 семей взяты на сопровождение после снятия с профилактического учета как СОП. </w:t>
      </w:r>
      <w:r w:rsidRPr="001C4685">
        <w:rPr>
          <w:rFonts w:cs="Times New Roman"/>
          <w:sz w:val="24"/>
          <w:szCs w:val="24"/>
          <w:shd w:val="clear" w:color="auto" w:fill="FFFFFF"/>
        </w:rPr>
        <w:t>Семьи закреплены за специалистом Отделения. Им оказывается всесторонняя помощь: психологическая, материальная, продуктовая, помощь в  трудоустройстве  членов семьи, помощь в оформлении пособий, помощь при подготовке детей к школе, 1 семья в рамках проекта «Расту в семье Героя».</w:t>
      </w:r>
    </w:p>
    <w:p w14:paraId="39C0F773" w14:textId="77777777" w:rsidR="001D495F" w:rsidRPr="001C4685" w:rsidRDefault="001D495F" w:rsidP="001D495F">
      <w:pPr>
        <w:pStyle w:val="1f6"/>
        <w:shd w:val="clear" w:color="auto" w:fill="auto"/>
        <w:ind w:firstLine="709"/>
        <w:jc w:val="both"/>
        <w:rPr>
          <w:rFonts w:cs="Times New Roman"/>
          <w:sz w:val="24"/>
          <w:szCs w:val="24"/>
        </w:rPr>
      </w:pPr>
      <w:r w:rsidRPr="001C4685">
        <w:rPr>
          <w:rFonts w:cs="Times New Roman"/>
          <w:sz w:val="24"/>
          <w:szCs w:val="24"/>
        </w:rPr>
        <w:t>- 82 семьи дали официальный отказ от сопровождения.</w:t>
      </w:r>
    </w:p>
    <w:p w14:paraId="3AE1BBDD" w14:textId="77777777" w:rsidR="001D495F" w:rsidRPr="001C4685" w:rsidRDefault="001D495F" w:rsidP="001D495F">
      <w:pPr>
        <w:pStyle w:val="1f6"/>
        <w:shd w:val="clear" w:color="auto" w:fill="auto"/>
        <w:ind w:firstLine="709"/>
        <w:jc w:val="both"/>
        <w:rPr>
          <w:rFonts w:cs="Times New Roman"/>
          <w:sz w:val="24"/>
          <w:szCs w:val="24"/>
        </w:rPr>
      </w:pPr>
      <w:r w:rsidRPr="001C4685">
        <w:rPr>
          <w:rFonts w:cs="Times New Roman"/>
          <w:sz w:val="24"/>
          <w:szCs w:val="24"/>
        </w:rPr>
        <w:t>Проблемные поля: семьи отказываются от социального сопровождения после снятия с профилактического учета, не желают быть под контролем.</w:t>
      </w:r>
    </w:p>
    <w:p w14:paraId="00F0D2E6" w14:textId="77777777" w:rsidR="001D495F" w:rsidRPr="001C4685" w:rsidRDefault="001D495F" w:rsidP="001D495F">
      <w:pPr>
        <w:autoSpaceDE w:val="0"/>
        <w:autoSpaceDN w:val="0"/>
        <w:adjustRightInd w:val="0"/>
        <w:ind w:firstLine="709"/>
        <w:jc w:val="both"/>
        <w:rPr>
          <w:rFonts w:ascii="Times New Roman" w:hAnsi="Times New Roman" w:cs="Times New Roman"/>
          <w:sz w:val="24"/>
          <w:szCs w:val="24"/>
          <w:shd w:val="clear" w:color="auto" w:fill="FFFFFF"/>
        </w:rPr>
      </w:pPr>
    </w:p>
    <w:p w14:paraId="31D76B37" w14:textId="77777777" w:rsidR="001D495F" w:rsidRPr="001C4685" w:rsidRDefault="001D495F" w:rsidP="001D495F">
      <w:pPr>
        <w:spacing w:line="276" w:lineRule="auto"/>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xml:space="preserve">            В соответствии с постановлением Правительства УО от 26.10.2023 №552П «О предоставлении отдельным категориям граждан РФ, проживающих на территории Ульяновской области, меры социальной поддержки в форме обеспечения автономными дымовыми пожарными извещателями мест их постоянного проживания». В 2023 году было установлено 12 извещателей в 4 семьях.  В 2024 году было получено 371  пожарных извещателей и установлено в 139 семьях, в 2025 году запланирована установка  495  извещателя  в 165 семьях.   На 01.07.2025 установлено 315 извещателей  в 105 семьях.                                                                                                              </w:t>
      </w:r>
    </w:p>
    <w:p w14:paraId="3038F686" w14:textId="77777777" w:rsidR="001D495F" w:rsidRPr="001C4685" w:rsidRDefault="001D495F" w:rsidP="001D495F">
      <w:pPr>
        <w:jc w:val="center"/>
        <w:rPr>
          <w:rFonts w:ascii="Times New Roman" w:eastAsia="Calibri" w:hAnsi="Times New Roman" w:cs="Times New Roman"/>
          <w:b/>
          <w:bCs/>
          <w:sz w:val="24"/>
          <w:szCs w:val="24"/>
          <w:lang w:eastAsia="ar-SA"/>
        </w:rPr>
      </w:pPr>
    </w:p>
    <w:p w14:paraId="145633FC" w14:textId="77777777" w:rsidR="001D495F" w:rsidRPr="001C4685" w:rsidRDefault="001D495F" w:rsidP="001D495F">
      <w:pPr>
        <w:jc w:val="center"/>
        <w:rPr>
          <w:rFonts w:ascii="Times New Roman" w:eastAsia="Calibri" w:hAnsi="Times New Roman" w:cs="Times New Roman"/>
          <w:b/>
          <w:bCs/>
          <w:sz w:val="24"/>
          <w:szCs w:val="24"/>
        </w:rPr>
      </w:pPr>
      <w:r w:rsidRPr="001C4685">
        <w:rPr>
          <w:rFonts w:ascii="Times New Roman" w:eastAsia="Calibri" w:hAnsi="Times New Roman" w:cs="Times New Roman"/>
          <w:b/>
          <w:bCs/>
          <w:sz w:val="24"/>
          <w:szCs w:val="24"/>
        </w:rPr>
        <w:t>Выплата компенсации взамен</w:t>
      </w:r>
    </w:p>
    <w:p w14:paraId="4A14F658" w14:textId="77777777" w:rsidR="001D495F" w:rsidRPr="001C4685" w:rsidRDefault="001D495F" w:rsidP="001D495F">
      <w:pPr>
        <w:jc w:val="center"/>
        <w:rPr>
          <w:rFonts w:ascii="Times New Roman" w:eastAsia="Calibri" w:hAnsi="Times New Roman" w:cs="Times New Roman"/>
          <w:b/>
          <w:bCs/>
          <w:sz w:val="24"/>
          <w:szCs w:val="24"/>
        </w:rPr>
      </w:pPr>
      <w:r w:rsidRPr="001C4685">
        <w:rPr>
          <w:rFonts w:ascii="Times New Roman" w:eastAsia="Calibri" w:hAnsi="Times New Roman" w:cs="Times New Roman"/>
          <w:b/>
          <w:bCs/>
          <w:sz w:val="24"/>
          <w:szCs w:val="24"/>
        </w:rPr>
        <w:t>земельного участка многодетным семьям</w:t>
      </w:r>
    </w:p>
    <w:p w14:paraId="213B5B1C" w14:textId="77777777" w:rsidR="001D495F" w:rsidRPr="001C4685" w:rsidRDefault="001D495F" w:rsidP="001D495F">
      <w:pPr>
        <w:keepNext/>
        <w:keepLines/>
        <w:ind w:firstLine="851"/>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xml:space="preserve">В настоящее время в очереди на получение земельного участка состоит 192 семьи </w:t>
      </w:r>
      <w:r w:rsidRPr="001C4685">
        <w:rPr>
          <w:rFonts w:ascii="Times New Roman" w:eastAsia="Calibri" w:hAnsi="Times New Roman" w:cs="Times New Roman"/>
          <w:i/>
          <w:iCs/>
          <w:sz w:val="24"/>
          <w:szCs w:val="24"/>
        </w:rPr>
        <w:t>(по результатам мониторинга – желают получить земельный участок –131 семья)</w:t>
      </w:r>
      <w:r w:rsidRPr="001C4685">
        <w:rPr>
          <w:rFonts w:ascii="Times New Roman" w:eastAsia="Calibri" w:hAnsi="Times New Roman" w:cs="Times New Roman"/>
          <w:sz w:val="24"/>
          <w:szCs w:val="24"/>
        </w:rPr>
        <w:t>.</w:t>
      </w:r>
    </w:p>
    <w:p w14:paraId="7D2307D3" w14:textId="77777777" w:rsidR="001D495F" w:rsidRPr="001C4685" w:rsidRDefault="001D495F" w:rsidP="001D495F">
      <w:pPr>
        <w:keepNext/>
        <w:keepLines/>
        <w:ind w:firstLine="709"/>
        <w:jc w:val="both"/>
        <w:rPr>
          <w:rFonts w:ascii="Times New Roman" w:eastAsia="Calibri" w:hAnsi="Times New Roman" w:cs="Times New Roman"/>
          <w:sz w:val="24"/>
          <w:szCs w:val="24"/>
        </w:rPr>
      </w:pPr>
      <w:r w:rsidRPr="001C4685">
        <w:rPr>
          <w:rFonts w:ascii="Times New Roman" w:hAnsi="Times New Roman" w:cs="Times New Roman"/>
          <w:sz w:val="24"/>
          <w:szCs w:val="24"/>
          <w:shd w:val="clear" w:color="auto" w:fill="FFFFFF"/>
        </w:rPr>
        <w:t xml:space="preserve">За социальной </w:t>
      </w:r>
      <w:r w:rsidRPr="001C4685">
        <w:rPr>
          <w:rFonts w:ascii="Times New Roman" w:hAnsi="Times New Roman" w:cs="Times New Roman"/>
          <w:bCs/>
          <w:sz w:val="24"/>
          <w:szCs w:val="24"/>
        </w:rPr>
        <w:t>выплатой  (не более 250,0 тыс</w:t>
      </w:r>
      <w:proofErr w:type="gramStart"/>
      <w:r w:rsidRPr="001C4685">
        <w:rPr>
          <w:rFonts w:ascii="Times New Roman" w:hAnsi="Times New Roman" w:cs="Times New Roman"/>
          <w:bCs/>
          <w:sz w:val="24"/>
          <w:szCs w:val="24"/>
        </w:rPr>
        <w:t>.р</w:t>
      </w:r>
      <w:proofErr w:type="gramEnd"/>
      <w:r w:rsidRPr="001C4685">
        <w:rPr>
          <w:rFonts w:ascii="Times New Roman" w:hAnsi="Times New Roman" w:cs="Times New Roman"/>
          <w:bCs/>
          <w:sz w:val="24"/>
          <w:szCs w:val="24"/>
        </w:rPr>
        <w:t>ублей) взамен земельного участка многодетным семьям п</w:t>
      </w:r>
      <w:r w:rsidRPr="001C4685">
        <w:rPr>
          <w:rFonts w:ascii="Times New Roman" w:hAnsi="Times New Roman" w:cs="Times New Roman"/>
          <w:bCs/>
          <w:color w:val="000000" w:themeColor="text1"/>
          <w:sz w:val="24"/>
          <w:szCs w:val="24"/>
        </w:rPr>
        <w:t>ринято</w:t>
      </w:r>
      <w:r w:rsidRPr="001C4685">
        <w:rPr>
          <w:rFonts w:ascii="Times New Roman" w:eastAsia="Calibri" w:hAnsi="Times New Roman" w:cs="Times New Roman"/>
          <w:sz w:val="24"/>
          <w:szCs w:val="24"/>
        </w:rPr>
        <w:t xml:space="preserve"> 111 заявлений, в т.ч. 6 отказов: </w:t>
      </w:r>
    </w:p>
    <w:p w14:paraId="43F034DF" w14:textId="77777777" w:rsidR="001D495F" w:rsidRPr="001C4685" w:rsidRDefault="001D495F" w:rsidP="001D495F">
      <w:pPr>
        <w:keepNext/>
        <w:keepLines/>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- 2022 год – 10 заявлений на сумму 2623,0 тыс. руб., 1 отказ.</w:t>
      </w:r>
    </w:p>
    <w:p w14:paraId="71291538" w14:textId="77777777" w:rsidR="001D495F" w:rsidRPr="001C4685" w:rsidRDefault="001D495F" w:rsidP="001D495F">
      <w:pPr>
        <w:keepNext/>
        <w:keepLines/>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- 2023 год -  37  заявлений на сумму 8796,0 тыс. руб., 4 отказ</w:t>
      </w:r>
    </w:p>
    <w:p w14:paraId="501FE6C0" w14:textId="77777777" w:rsidR="001D495F" w:rsidRPr="001C4685" w:rsidRDefault="001D495F" w:rsidP="001D495F">
      <w:pPr>
        <w:keepNext/>
        <w:keepLines/>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- 2024 год –  32  заявления на сумму 7845,0 тыс. руб., 1 отказ</w:t>
      </w:r>
    </w:p>
    <w:p w14:paraId="72E432AE"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xml:space="preserve">- 2025 год -  26 заявлений на сумму 5270,5  тыс. руб., 0 отказ.   </w:t>
      </w:r>
    </w:p>
    <w:p w14:paraId="377942BC" w14:textId="77777777" w:rsidR="001D495F" w:rsidRPr="001C4685" w:rsidRDefault="001D495F" w:rsidP="001D495F">
      <w:pPr>
        <w:ind w:firstLine="709"/>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 xml:space="preserve"> </w:t>
      </w:r>
    </w:p>
    <w:p w14:paraId="7E1C367E" w14:textId="3BB4CFF6" w:rsidR="001D495F" w:rsidRPr="001C4685" w:rsidRDefault="001D495F" w:rsidP="00992D47">
      <w:pPr>
        <w:ind w:firstLine="709"/>
        <w:jc w:val="both"/>
        <w:rPr>
          <w:rFonts w:ascii="Times New Roman" w:eastAsia="Calibri" w:hAnsi="Times New Roman" w:cs="Times New Roman"/>
          <w:b/>
          <w:bCs/>
          <w:color w:val="000000"/>
          <w:sz w:val="24"/>
          <w:szCs w:val="24"/>
        </w:rPr>
      </w:pPr>
    </w:p>
    <w:p w14:paraId="1B637291" w14:textId="77777777" w:rsidR="001D495F" w:rsidRPr="001C4685" w:rsidRDefault="001D495F" w:rsidP="001D495F">
      <w:pPr>
        <w:ind w:firstLine="709"/>
        <w:jc w:val="center"/>
        <w:rPr>
          <w:rFonts w:ascii="Times New Roman" w:eastAsia="Calibri" w:hAnsi="Times New Roman" w:cs="Times New Roman"/>
          <w:sz w:val="24"/>
          <w:szCs w:val="24"/>
        </w:rPr>
      </w:pPr>
      <w:r w:rsidRPr="001C4685">
        <w:rPr>
          <w:rFonts w:ascii="Times New Roman" w:eastAsia="Calibri" w:hAnsi="Times New Roman" w:cs="Times New Roman"/>
          <w:b/>
          <w:bCs/>
          <w:color w:val="000000"/>
          <w:sz w:val="24"/>
          <w:szCs w:val="24"/>
        </w:rPr>
        <w:t>Информация о ветеранах боевых действий</w:t>
      </w:r>
    </w:p>
    <w:p w14:paraId="512EE2A4" w14:textId="77777777" w:rsidR="001D495F" w:rsidRPr="001C4685" w:rsidRDefault="001D495F" w:rsidP="001D495F">
      <w:pPr>
        <w:ind w:firstLine="709"/>
        <w:jc w:val="both"/>
        <w:rPr>
          <w:rFonts w:ascii="Times New Roman" w:eastAsia="Calibri" w:hAnsi="Times New Roman" w:cs="Times New Roman"/>
          <w:sz w:val="24"/>
          <w:szCs w:val="24"/>
        </w:rPr>
      </w:pPr>
    </w:p>
    <w:p w14:paraId="0EB98FBD" w14:textId="77777777" w:rsidR="001D495F" w:rsidRPr="001C4685" w:rsidRDefault="001D495F" w:rsidP="001D495F">
      <w:pPr>
        <w:ind w:firstLine="709"/>
        <w:jc w:val="both"/>
        <w:rPr>
          <w:rFonts w:ascii="Times New Roman" w:eastAsia="Times New Roman" w:hAnsi="Times New Roman" w:cs="Times New Roman"/>
          <w:sz w:val="24"/>
          <w:szCs w:val="24"/>
        </w:rPr>
      </w:pPr>
      <w:r w:rsidRPr="001C4685">
        <w:rPr>
          <w:rFonts w:ascii="Times New Roman" w:eastAsia="Calibri" w:hAnsi="Times New Roman" w:cs="Times New Roman"/>
          <w:sz w:val="24"/>
          <w:szCs w:val="24"/>
        </w:rPr>
        <w:t xml:space="preserve"> </w:t>
      </w:r>
      <w:r w:rsidRPr="001C4685">
        <w:rPr>
          <w:rFonts w:ascii="Times New Roman" w:eastAsia="Times New Roman" w:hAnsi="Times New Roman" w:cs="Times New Roman"/>
          <w:sz w:val="24"/>
          <w:szCs w:val="24"/>
        </w:rPr>
        <w:t xml:space="preserve">      По состоянию на 01.07.2025 года проживают 424</w:t>
      </w:r>
      <w:r w:rsidRPr="001C4685">
        <w:rPr>
          <w:rFonts w:ascii="Times New Roman" w:eastAsia="Times New Roman" w:hAnsi="Times New Roman" w:cs="Times New Roman"/>
          <w:b/>
          <w:bCs/>
          <w:sz w:val="24"/>
          <w:szCs w:val="24"/>
        </w:rPr>
        <w:t xml:space="preserve"> </w:t>
      </w:r>
      <w:r w:rsidRPr="001C4685">
        <w:rPr>
          <w:rFonts w:ascii="Times New Roman" w:eastAsia="Times New Roman" w:hAnsi="Times New Roman" w:cs="Times New Roman"/>
          <w:sz w:val="24"/>
          <w:szCs w:val="24"/>
        </w:rPr>
        <w:t>ветерана боевых действий:</w:t>
      </w:r>
    </w:p>
    <w:p w14:paraId="7FCBF72F" w14:textId="77777777" w:rsidR="001D495F" w:rsidRPr="001C4685" w:rsidRDefault="001D495F" w:rsidP="001D495F">
      <w:pPr>
        <w:numPr>
          <w:ilvl w:val="0"/>
          <w:numId w:val="7"/>
        </w:numPr>
        <w:tabs>
          <w:tab w:val="left" w:pos="0"/>
          <w:tab w:val="num" w:pos="720"/>
        </w:tabs>
        <w:suppressAutoHyphens/>
        <w:spacing w:after="0" w:line="240" w:lineRule="auto"/>
        <w:ind w:left="720" w:hanging="360"/>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Афганистан - 83 чел.</w:t>
      </w:r>
    </w:p>
    <w:p w14:paraId="4ED6C8C0" w14:textId="77777777" w:rsidR="001D495F" w:rsidRPr="001C4685" w:rsidRDefault="001D495F" w:rsidP="001D495F">
      <w:pPr>
        <w:numPr>
          <w:ilvl w:val="0"/>
          <w:numId w:val="7"/>
        </w:numPr>
        <w:tabs>
          <w:tab w:val="left" w:pos="0"/>
          <w:tab w:val="num" w:pos="720"/>
        </w:tabs>
        <w:suppressAutoHyphens/>
        <w:spacing w:after="0" w:line="240" w:lineRule="auto"/>
        <w:ind w:left="720" w:hanging="360"/>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Чечня - 46 чел.</w:t>
      </w:r>
    </w:p>
    <w:p w14:paraId="20E03F33" w14:textId="77777777" w:rsidR="001D495F" w:rsidRPr="001C4685" w:rsidRDefault="001D495F" w:rsidP="001D495F">
      <w:pPr>
        <w:numPr>
          <w:ilvl w:val="0"/>
          <w:numId w:val="7"/>
        </w:numPr>
        <w:tabs>
          <w:tab w:val="left" w:pos="0"/>
          <w:tab w:val="num" w:pos="720"/>
        </w:tabs>
        <w:suppressAutoHyphens/>
        <w:spacing w:after="0" w:line="240" w:lineRule="auto"/>
        <w:ind w:left="720" w:hanging="360"/>
        <w:jc w:val="both"/>
        <w:rPr>
          <w:rFonts w:ascii="Times New Roman" w:eastAsia="Times New Roman" w:hAnsi="Times New Roman" w:cs="Times New Roman"/>
          <w:sz w:val="24"/>
          <w:szCs w:val="24"/>
        </w:rPr>
      </w:pPr>
      <w:proofErr w:type="gramStart"/>
      <w:r w:rsidRPr="001C4685">
        <w:rPr>
          <w:rFonts w:ascii="Times New Roman" w:eastAsia="Times New Roman" w:hAnsi="Times New Roman" w:cs="Times New Roman"/>
          <w:sz w:val="24"/>
          <w:szCs w:val="24"/>
        </w:rPr>
        <w:t>Северо-кавказский</w:t>
      </w:r>
      <w:proofErr w:type="gramEnd"/>
      <w:r w:rsidRPr="001C4685">
        <w:rPr>
          <w:rFonts w:ascii="Times New Roman" w:eastAsia="Times New Roman" w:hAnsi="Times New Roman" w:cs="Times New Roman"/>
          <w:sz w:val="24"/>
          <w:szCs w:val="24"/>
        </w:rPr>
        <w:t xml:space="preserve"> регион - 205 чел.</w:t>
      </w:r>
    </w:p>
    <w:p w14:paraId="55E54C03" w14:textId="77777777" w:rsidR="001D495F" w:rsidRPr="001C4685" w:rsidRDefault="001D495F" w:rsidP="001D495F">
      <w:pPr>
        <w:numPr>
          <w:ilvl w:val="0"/>
          <w:numId w:val="7"/>
        </w:numPr>
        <w:tabs>
          <w:tab w:val="left" w:pos="0"/>
          <w:tab w:val="num" w:pos="720"/>
        </w:tabs>
        <w:suppressAutoHyphens/>
        <w:spacing w:after="0" w:line="240" w:lineRule="auto"/>
        <w:ind w:left="720" w:hanging="360"/>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СВО - 86 чел.</w:t>
      </w:r>
    </w:p>
    <w:p w14:paraId="58A1E9AD" w14:textId="77777777" w:rsidR="001D495F" w:rsidRPr="001C4685" w:rsidRDefault="001D495F" w:rsidP="001D495F">
      <w:pPr>
        <w:numPr>
          <w:ilvl w:val="0"/>
          <w:numId w:val="7"/>
        </w:numPr>
        <w:tabs>
          <w:tab w:val="left" w:pos="0"/>
          <w:tab w:val="num" w:pos="720"/>
        </w:tabs>
        <w:suppressAutoHyphens/>
        <w:spacing w:after="0" w:line="240" w:lineRule="auto"/>
        <w:ind w:left="720" w:hanging="360"/>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Сирия -2 чел.,</w:t>
      </w:r>
    </w:p>
    <w:p w14:paraId="568E82D7" w14:textId="77777777" w:rsidR="001D495F" w:rsidRPr="001C4685" w:rsidRDefault="001D495F" w:rsidP="001D495F">
      <w:pPr>
        <w:numPr>
          <w:ilvl w:val="0"/>
          <w:numId w:val="7"/>
        </w:numPr>
        <w:tabs>
          <w:tab w:val="left" w:pos="0"/>
          <w:tab w:val="num" w:pos="720"/>
        </w:tabs>
        <w:suppressAutoHyphens/>
        <w:spacing w:after="0" w:line="240" w:lineRule="auto"/>
        <w:ind w:left="720" w:hanging="360"/>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Таджикистан -2 чел.</w:t>
      </w:r>
    </w:p>
    <w:p w14:paraId="343E48A6" w14:textId="77777777" w:rsidR="001D495F" w:rsidRPr="001C4685" w:rsidRDefault="001D495F" w:rsidP="001D495F">
      <w:pPr>
        <w:tabs>
          <w:tab w:val="left" w:pos="0"/>
        </w:tabs>
        <w:jc w:val="both"/>
        <w:rPr>
          <w:rFonts w:ascii="Times New Roman" w:eastAsia="Times New Roman" w:hAnsi="Times New Roman" w:cs="Times New Roman"/>
          <w:sz w:val="24"/>
          <w:szCs w:val="24"/>
        </w:rPr>
      </w:pPr>
    </w:p>
    <w:p w14:paraId="5475DA46" w14:textId="77777777" w:rsidR="001D495F" w:rsidRPr="001C4685" w:rsidRDefault="001D495F" w:rsidP="001D495F">
      <w:pPr>
        <w:tabs>
          <w:tab w:val="left" w:pos="0"/>
        </w:tabs>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lastRenderedPageBreak/>
        <w:t xml:space="preserve">     На учете нуждающихся в обеспечении жильем </w:t>
      </w:r>
      <w:proofErr w:type="gramStart"/>
      <w:r w:rsidRPr="001C4685">
        <w:rPr>
          <w:rFonts w:ascii="Times New Roman" w:eastAsia="Times New Roman" w:hAnsi="Times New Roman" w:cs="Times New Roman"/>
          <w:sz w:val="24"/>
          <w:szCs w:val="24"/>
        </w:rPr>
        <w:t>зарегистрированы</w:t>
      </w:r>
      <w:proofErr w:type="gramEnd"/>
      <w:r w:rsidRPr="001C4685">
        <w:rPr>
          <w:rFonts w:ascii="Times New Roman" w:eastAsia="Times New Roman" w:hAnsi="Times New Roman" w:cs="Times New Roman"/>
          <w:sz w:val="24"/>
          <w:szCs w:val="24"/>
        </w:rPr>
        <w:t xml:space="preserve"> 10 чел.:</w:t>
      </w:r>
    </w:p>
    <w:p w14:paraId="4843A4B1" w14:textId="77777777" w:rsidR="001D495F" w:rsidRPr="001C4685" w:rsidRDefault="001D495F" w:rsidP="001D495F">
      <w:pPr>
        <w:numPr>
          <w:ilvl w:val="0"/>
          <w:numId w:val="7"/>
        </w:numPr>
        <w:tabs>
          <w:tab w:val="left" w:pos="0"/>
          <w:tab w:val="num" w:pos="720"/>
        </w:tabs>
        <w:suppressAutoHyphens/>
        <w:spacing w:after="0" w:line="240" w:lineRule="auto"/>
        <w:ind w:left="720" w:hanging="360"/>
        <w:jc w:val="both"/>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до 01.01.2005 года -2 чел.</w:t>
      </w:r>
    </w:p>
    <w:p w14:paraId="6611FE67" w14:textId="77777777" w:rsidR="001D495F" w:rsidRPr="001C4685" w:rsidRDefault="001D495F" w:rsidP="001D495F">
      <w:pPr>
        <w:numPr>
          <w:ilvl w:val="0"/>
          <w:numId w:val="7"/>
        </w:numPr>
        <w:tabs>
          <w:tab w:val="left" w:pos="0"/>
          <w:tab w:val="num" w:pos="720"/>
        </w:tabs>
        <w:suppressAutoHyphens/>
        <w:spacing w:after="0" w:line="240" w:lineRule="auto"/>
        <w:ind w:left="720" w:hanging="360"/>
        <w:jc w:val="both"/>
        <w:rPr>
          <w:rFonts w:ascii="Times New Roman" w:eastAsia="Times New Roman" w:hAnsi="Times New Roman" w:cs="Times New Roman"/>
          <w:b/>
          <w:bCs/>
          <w:sz w:val="24"/>
          <w:szCs w:val="24"/>
        </w:rPr>
      </w:pPr>
      <w:r w:rsidRPr="001C4685">
        <w:rPr>
          <w:rFonts w:ascii="Times New Roman" w:eastAsia="Times New Roman" w:hAnsi="Times New Roman" w:cs="Times New Roman"/>
          <w:sz w:val="24"/>
          <w:szCs w:val="24"/>
        </w:rPr>
        <w:t>после 01.01.2005 года — 8 чел.</w:t>
      </w:r>
    </w:p>
    <w:p w14:paraId="5B59A908" w14:textId="77777777" w:rsidR="001D495F" w:rsidRPr="001C4685" w:rsidRDefault="001D495F" w:rsidP="001D495F">
      <w:pPr>
        <w:rPr>
          <w:rFonts w:ascii="Times New Roman" w:eastAsia="Times New Roman" w:hAnsi="Times New Roman" w:cs="Times New Roman"/>
          <w:b/>
          <w:bCs/>
          <w:sz w:val="24"/>
          <w:szCs w:val="24"/>
        </w:rPr>
      </w:pPr>
    </w:p>
    <w:p w14:paraId="19B67C2A" w14:textId="77777777" w:rsidR="001D495F" w:rsidRPr="001C4685" w:rsidRDefault="001D495F" w:rsidP="001D495F">
      <w:pPr>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xml:space="preserve">   ВБД производится выплата «Ежемесячная денежная компенсация» расходов за жилое помещение в многоквартирных домах:</w:t>
      </w:r>
    </w:p>
    <w:p w14:paraId="08C60C16" w14:textId="77777777" w:rsidR="001D495F" w:rsidRPr="001C4685" w:rsidRDefault="001D495F" w:rsidP="001D495F">
      <w:pPr>
        <w:numPr>
          <w:ilvl w:val="0"/>
          <w:numId w:val="8"/>
        </w:numPr>
        <w:tabs>
          <w:tab w:val="clear" w:pos="1069"/>
          <w:tab w:val="num" w:pos="720"/>
        </w:tabs>
        <w:suppressAutoHyphens/>
        <w:spacing w:after="0" w:line="240" w:lineRule="auto"/>
        <w:ind w:left="720"/>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содержание и ремонт жилого помещения;</w:t>
      </w:r>
    </w:p>
    <w:p w14:paraId="30CA5DA4" w14:textId="77777777" w:rsidR="001D495F" w:rsidRPr="001C4685" w:rsidRDefault="001D495F" w:rsidP="001D495F">
      <w:pPr>
        <w:numPr>
          <w:ilvl w:val="0"/>
          <w:numId w:val="8"/>
        </w:numPr>
        <w:tabs>
          <w:tab w:val="clear" w:pos="1069"/>
          <w:tab w:val="num" w:pos="720"/>
        </w:tabs>
        <w:suppressAutoHyphens/>
        <w:spacing w:after="0" w:line="240" w:lineRule="auto"/>
        <w:ind w:left="720"/>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капитальный ремонт общего имущества многоквартирного дома.</w:t>
      </w:r>
    </w:p>
    <w:p w14:paraId="5E773883" w14:textId="77777777" w:rsidR="001D495F" w:rsidRPr="001C4685" w:rsidRDefault="001D495F" w:rsidP="001D495F">
      <w:pPr>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В 2025 году выплата произведена 64 ветеранам боевых действий на сумму 175,0  тыс</w:t>
      </w:r>
      <w:proofErr w:type="gramStart"/>
      <w:r w:rsidRPr="001C4685">
        <w:rPr>
          <w:rFonts w:ascii="Times New Roman" w:eastAsia="Times New Roman" w:hAnsi="Times New Roman" w:cs="Times New Roman"/>
          <w:sz w:val="24"/>
          <w:szCs w:val="24"/>
        </w:rPr>
        <w:t>.р</w:t>
      </w:r>
      <w:proofErr w:type="gramEnd"/>
      <w:r w:rsidRPr="001C4685">
        <w:rPr>
          <w:rFonts w:ascii="Times New Roman" w:eastAsia="Times New Roman" w:hAnsi="Times New Roman" w:cs="Times New Roman"/>
          <w:sz w:val="24"/>
          <w:szCs w:val="24"/>
        </w:rPr>
        <w:t>ублей.</w:t>
      </w:r>
    </w:p>
    <w:p w14:paraId="1EBFF4ED" w14:textId="77777777" w:rsidR="001D495F" w:rsidRPr="001C4685" w:rsidRDefault="001D495F" w:rsidP="001D495F">
      <w:pPr>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xml:space="preserve">   ВБД производится выплата «Ежемесячная денежная компенсация» при достижении 60 лет за коммунальные услуги.  В 2025 году выплата произведена 28 ветеранам боевых действий на сумму 218,4  тыс</w:t>
      </w:r>
      <w:proofErr w:type="gramStart"/>
      <w:r w:rsidRPr="001C4685">
        <w:rPr>
          <w:rFonts w:ascii="Times New Roman" w:eastAsia="Times New Roman" w:hAnsi="Times New Roman" w:cs="Times New Roman"/>
          <w:sz w:val="24"/>
          <w:szCs w:val="24"/>
        </w:rPr>
        <w:t>.р</w:t>
      </w:r>
      <w:proofErr w:type="gramEnd"/>
      <w:r w:rsidRPr="001C4685">
        <w:rPr>
          <w:rFonts w:ascii="Times New Roman" w:eastAsia="Times New Roman" w:hAnsi="Times New Roman" w:cs="Times New Roman"/>
          <w:sz w:val="24"/>
          <w:szCs w:val="24"/>
        </w:rPr>
        <w:t>ублей.</w:t>
      </w:r>
    </w:p>
    <w:p w14:paraId="4523DAD3" w14:textId="77777777" w:rsidR="001D495F" w:rsidRPr="001C4685" w:rsidRDefault="001D495F" w:rsidP="001D495F">
      <w:pPr>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xml:space="preserve">    В соответствии с Законом Ульяновской области 76 чел. из числа супругов и  родителей  военнослужащих погибших при исполнении обязанностей военной службы (женщины 55+, мужчины 65+)  получают ежемесячное денежное пособие в размере 5000 рублей. В 2025 году выплата произведена  на сумму 2,5 млн</w:t>
      </w:r>
      <w:proofErr w:type="gramStart"/>
      <w:r w:rsidRPr="001C4685">
        <w:rPr>
          <w:rFonts w:ascii="Times New Roman" w:eastAsia="Times New Roman" w:hAnsi="Times New Roman" w:cs="Times New Roman"/>
          <w:sz w:val="24"/>
          <w:szCs w:val="24"/>
        </w:rPr>
        <w:t>.р</w:t>
      </w:r>
      <w:proofErr w:type="gramEnd"/>
      <w:r w:rsidRPr="001C4685">
        <w:rPr>
          <w:rFonts w:ascii="Times New Roman" w:eastAsia="Times New Roman" w:hAnsi="Times New Roman" w:cs="Times New Roman"/>
          <w:sz w:val="24"/>
          <w:szCs w:val="24"/>
        </w:rPr>
        <w:t>ублей.</w:t>
      </w:r>
    </w:p>
    <w:p w14:paraId="0B8EA95F" w14:textId="77777777" w:rsidR="001D495F" w:rsidRPr="001C4685" w:rsidRDefault="001D495F" w:rsidP="001D495F">
      <w:pPr>
        <w:rPr>
          <w:rFonts w:ascii="Times New Roman" w:eastAsia="Times New Roman" w:hAnsi="Times New Roman" w:cs="Times New Roman"/>
          <w:sz w:val="24"/>
          <w:szCs w:val="24"/>
        </w:rPr>
      </w:pPr>
      <w:r w:rsidRPr="001C4685">
        <w:rPr>
          <w:rFonts w:ascii="Times New Roman" w:eastAsia="Times New Roman" w:hAnsi="Times New Roman" w:cs="Times New Roman"/>
          <w:sz w:val="24"/>
          <w:szCs w:val="24"/>
        </w:rPr>
        <w:t xml:space="preserve">    24 ребёнка военнослужащих погибших при исполнении обязанностей военной службы получают ежемесячное денежное пособие в размере 5000 рублей. В 2025 году выплата произведена  на сумму 1157,7 тыс</w:t>
      </w:r>
      <w:proofErr w:type="gramStart"/>
      <w:r w:rsidRPr="001C4685">
        <w:rPr>
          <w:rFonts w:ascii="Times New Roman" w:eastAsia="Times New Roman" w:hAnsi="Times New Roman" w:cs="Times New Roman"/>
          <w:sz w:val="24"/>
          <w:szCs w:val="24"/>
        </w:rPr>
        <w:t>.р</w:t>
      </w:r>
      <w:proofErr w:type="gramEnd"/>
      <w:r w:rsidRPr="001C4685">
        <w:rPr>
          <w:rFonts w:ascii="Times New Roman" w:eastAsia="Times New Roman" w:hAnsi="Times New Roman" w:cs="Times New Roman"/>
          <w:sz w:val="24"/>
          <w:szCs w:val="24"/>
        </w:rPr>
        <w:t>ублей.</w:t>
      </w:r>
    </w:p>
    <w:p w14:paraId="7B045762" w14:textId="77777777" w:rsidR="001D495F" w:rsidRPr="001C4685" w:rsidRDefault="001D495F" w:rsidP="001D495F">
      <w:pPr>
        <w:rPr>
          <w:rFonts w:ascii="Times New Roman" w:eastAsia="Times New Roman" w:hAnsi="Times New Roman" w:cs="Times New Roman"/>
          <w:sz w:val="24"/>
          <w:szCs w:val="24"/>
        </w:rPr>
      </w:pPr>
    </w:p>
    <w:p w14:paraId="70993B71" w14:textId="77777777" w:rsidR="001D495F" w:rsidRPr="001C4685" w:rsidRDefault="001D495F" w:rsidP="001D495F">
      <w:pPr>
        <w:ind w:firstLine="709"/>
        <w:jc w:val="center"/>
        <w:rPr>
          <w:rFonts w:ascii="Times New Roman" w:eastAsia="Times New Roman" w:hAnsi="Times New Roman" w:cs="Times New Roman"/>
          <w:b/>
          <w:spacing w:val="6"/>
          <w:sz w:val="24"/>
          <w:szCs w:val="24"/>
        </w:rPr>
      </w:pPr>
      <w:r w:rsidRPr="001C4685">
        <w:rPr>
          <w:rFonts w:ascii="Times New Roman" w:eastAsia="Times New Roman" w:hAnsi="Times New Roman" w:cs="Times New Roman"/>
          <w:b/>
          <w:spacing w:val="6"/>
          <w:sz w:val="24"/>
          <w:szCs w:val="24"/>
        </w:rPr>
        <w:t>Информация по детям-сиротам на 01.07.2025 г.</w:t>
      </w:r>
    </w:p>
    <w:p w14:paraId="418A4D05" w14:textId="77777777" w:rsidR="001D495F" w:rsidRPr="001C4685" w:rsidRDefault="001D495F" w:rsidP="001D495F">
      <w:pPr>
        <w:ind w:firstLine="567"/>
        <w:jc w:val="both"/>
        <w:rPr>
          <w:rFonts w:ascii="Times New Roman" w:eastAsia="Andale Sans UI" w:hAnsi="Times New Roman" w:cs="Times New Roman"/>
          <w:kern w:val="2"/>
          <w:sz w:val="24"/>
          <w:szCs w:val="24"/>
          <w:lang w:eastAsia="ar-SA"/>
        </w:rPr>
      </w:pPr>
    </w:p>
    <w:p w14:paraId="71B9931A" w14:textId="77777777" w:rsidR="001D495F" w:rsidRPr="001C4685" w:rsidRDefault="001D495F" w:rsidP="001D495F">
      <w:pPr>
        <w:ind w:firstLine="567"/>
        <w:jc w:val="both"/>
        <w:rPr>
          <w:rFonts w:ascii="Times New Roman" w:eastAsia="Andale Sans UI" w:hAnsi="Times New Roman" w:cs="Times New Roman"/>
          <w:kern w:val="2"/>
          <w:sz w:val="24"/>
          <w:szCs w:val="24"/>
        </w:rPr>
      </w:pPr>
      <w:r w:rsidRPr="001C4685">
        <w:rPr>
          <w:rFonts w:ascii="Times New Roman" w:eastAsia="Andale Sans UI" w:hAnsi="Times New Roman" w:cs="Times New Roman"/>
          <w:kern w:val="2"/>
          <w:sz w:val="24"/>
          <w:szCs w:val="24"/>
        </w:rPr>
        <w:t xml:space="preserve">В соответствии с Комплексом мероприятий, направленных на улучшение положения детей-сирот и детей, оставшихся без попечения родителей, лиц из числа детей-сирот и </w:t>
      </w:r>
      <w:proofErr w:type="gramStart"/>
      <w:r w:rsidRPr="001C4685">
        <w:rPr>
          <w:rFonts w:ascii="Times New Roman" w:eastAsia="Andale Sans UI" w:hAnsi="Times New Roman" w:cs="Times New Roman"/>
          <w:kern w:val="2"/>
          <w:sz w:val="24"/>
          <w:szCs w:val="24"/>
        </w:rPr>
        <w:t>детей</w:t>
      </w:r>
      <w:proofErr w:type="gramEnd"/>
      <w:r w:rsidRPr="001C4685">
        <w:rPr>
          <w:rFonts w:ascii="Times New Roman" w:eastAsia="Andale Sans UI" w:hAnsi="Times New Roman" w:cs="Times New Roman"/>
          <w:kern w:val="2"/>
          <w:sz w:val="24"/>
          <w:szCs w:val="24"/>
        </w:rPr>
        <w:t xml:space="preserve"> оставшихся без попечения родителей на учёт находятся 44 человека в связи с предоставлением им жилых помещений  специализированного государственного жилищного фонда Ульяновской области. Также на контроле находятся 33 чел.  состоящих в очереди на получение жилья.</w:t>
      </w:r>
    </w:p>
    <w:p w14:paraId="774D47ED" w14:textId="77777777" w:rsidR="001D495F" w:rsidRPr="001C4685" w:rsidRDefault="001D495F" w:rsidP="001D495F">
      <w:pPr>
        <w:ind w:firstLine="709"/>
        <w:jc w:val="center"/>
        <w:rPr>
          <w:rFonts w:ascii="Times New Roman" w:eastAsia="Times New Roman" w:hAnsi="Times New Roman" w:cs="Times New Roman"/>
          <w:b/>
          <w:spacing w:val="6"/>
          <w:sz w:val="24"/>
          <w:szCs w:val="24"/>
        </w:rPr>
      </w:pPr>
    </w:p>
    <w:p w14:paraId="6ACD361F" w14:textId="77777777" w:rsidR="001D495F" w:rsidRPr="001C4685" w:rsidRDefault="001D495F" w:rsidP="001D495F">
      <w:pPr>
        <w:ind w:firstLine="689"/>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xml:space="preserve">На территории МО «Цильнинский район» количество граждан в возрасте от 18 лет и старше, состоящие в реестре лиц из числа детей-сирот, не обеспеченных специализированными жилыми помещениями составляет 33 человека, из которых </w:t>
      </w:r>
    </w:p>
    <w:p w14:paraId="5DA23A2C" w14:textId="77777777" w:rsidR="001D495F" w:rsidRPr="001C4685" w:rsidRDefault="001D495F" w:rsidP="001D495F">
      <w:pPr>
        <w:ind w:firstLine="709"/>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проживают в Цильнинском районе - 18 чел., 1 чел. находятся на социальном сопровождении, в т.ч. 1 семья категории постСОП.</w:t>
      </w:r>
    </w:p>
    <w:p w14:paraId="339E8E04" w14:textId="77777777" w:rsidR="001D495F" w:rsidRPr="001C4685" w:rsidRDefault="001D495F" w:rsidP="001D495F">
      <w:pPr>
        <w:ind w:firstLine="709"/>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проживают по другому адресу за пределами региона - 9 чел.</w:t>
      </w:r>
    </w:p>
    <w:p w14:paraId="64BAF5BC" w14:textId="77777777" w:rsidR="001D495F" w:rsidRPr="001C4685" w:rsidRDefault="001D495F" w:rsidP="001D495F">
      <w:pPr>
        <w:ind w:firstLine="709"/>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проживают в г</w:t>
      </w:r>
      <w:proofErr w:type="gramStart"/>
      <w:r w:rsidRPr="001C4685">
        <w:rPr>
          <w:rFonts w:ascii="Times New Roman" w:eastAsia="Times New Roman" w:hAnsi="Times New Roman" w:cs="Times New Roman"/>
          <w:spacing w:val="6"/>
          <w:sz w:val="24"/>
          <w:szCs w:val="24"/>
        </w:rPr>
        <w:t>.У</w:t>
      </w:r>
      <w:proofErr w:type="gramEnd"/>
      <w:r w:rsidRPr="001C4685">
        <w:rPr>
          <w:rFonts w:ascii="Times New Roman" w:eastAsia="Times New Roman" w:hAnsi="Times New Roman" w:cs="Times New Roman"/>
          <w:spacing w:val="6"/>
          <w:sz w:val="24"/>
          <w:szCs w:val="24"/>
        </w:rPr>
        <w:t xml:space="preserve">льяновске и области - 2 чел.  </w:t>
      </w:r>
    </w:p>
    <w:p w14:paraId="737215AB" w14:textId="77777777" w:rsidR="001D495F" w:rsidRPr="001C4685" w:rsidRDefault="001D495F" w:rsidP="001D495F">
      <w:pPr>
        <w:ind w:firstLine="709"/>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проходят службу в СВО - 3 чел.</w:t>
      </w:r>
    </w:p>
    <w:p w14:paraId="7AB6424B" w14:textId="77777777" w:rsidR="001D495F" w:rsidRPr="001C4685" w:rsidRDefault="001D495F" w:rsidP="001D495F">
      <w:pPr>
        <w:ind w:firstLine="709"/>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в местах лишения свободы - 1 чел.</w:t>
      </w:r>
    </w:p>
    <w:p w14:paraId="3D1A3D25" w14:textId="77777777" w:rsidR="001D495F" w:rsidRPr="001C4685" w:rsidRDefault="001D495F" w:rsidP="001D495F">
      <w:pPr>
        <w:ind w:firstLine="709"/>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Количество граждан, состоящих в реестре лиц из числа детей-сирот, являющихся нанимателями специализированных жилых помещений - 44 человек, из них:</w:t>
      </w:r>
    </w:p>
    <w:p w14:paraId="32A87EB2" w14:textId="77777777" w:rsidR="001D495F" w:rsidRPr="001C4685" w:rsidRDefault="001D495F" w:rsidP="001D495F">
      <w:pPr>
        <w:ind w:firstLine="700"/>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lastRenderedPageBreak/>
        <w:t>- в выделенном жилье проживают – 10 чел., от социального сопровождения отказались.</w:t>
      </w:r>
    </w:p>
    <w:p w14:paraId="05114CBB" w14:textId="77777777" w:rsidR="001D495F" w:rsidRPr="001C4685" w:rsidRDefault="001D495F" w:rsidP="001D495F">
      <w:pPr>
        <w:ind w:firstLine="700"/>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проживают в г</w:t>
      </w:r>
      <w:proofErr w:type="gramStart"/>
      <w:r w:rsidRPr="001C4685">
        <w:rPr>
          <w:rFonts w:ascii="Times New Roman" w:eastAsia="Times New Roman" w:hAnsi="Times New Roman" w:cs="Times New Roman"/>
          <w:spacing w:val="6"/>
          <w:sz w:val="24"/>
          <w:szCs w:val="24"/>
        </w:rPr>
        <w:t>.У</w:t>
      </w:r>
      <w:proofErr w:type="gramEnd"/>
      <w:r w:rsidRPr="001C4685">
        <w:rPr>
          <w:rFonts w:ascii="Times New Roman" w:eastAsia="Times New Roman" w:hAnsi="Times New Roman" w:cs="Times New Roman"/>
          <w:spacing w:val="6"/>
          <w:sz w:val="24"/>
          <w:szCs w:val="24"/>
        </w:rPr>
        <w:t>льяновске и области - 19 чел,  от социального сопровождения отказались.</w:t>
      </w:r>
    </w:p>
    <w:p w14:paraId="03B96227" w14:textId="77777777" w:rsidR="001D495F" w:rsidRPr="001C4685" w:rsidRDefault="001D495F" w:rsidP="001D495F">
      <w:pPr>
        <w:ind w:firstLine="700"/>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проживают по другому адресу за пределами региона - 11 чел.</w:t>
      </w:r>
    </w:p>
    <w:p w14:paraId="79F718D4" w14:textId="77777777" w:rsidR="001D495F" w:rsidRPr="001C4685" w:rsidRDefault="001D495F" w:rsidP="001D495F">
      <w:pPr>
        <w:ind w:firstLine="700"/>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xml:space="preserve">- проходят службу в СВО - 3 чел. </w:t>
      </w:r>
    </w:p>
    <w:p w14:paraId="178072BB" w14:textId="77777777" w:rsidR="001D495F" w:rsidRPr="001C4685" w:rsidRDefault="001D495F" w:rsidP="001D495F">
      <w:pPr>
        <w:ind w:firstLine="700"/>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 в местах лишения свободы - 1 чел.</w:t>
      </w:r>
    </w:p>
    <w:p w14:paraId="35BE3132" w14:textId="77777777" w:rsidR="001D495F" w:rsidRPr="001C4685" w:rsidRDefault="001D495F" w:rsidP="001D495F">
      <w:pPr>
        <w:ind w:firstLine="709"/>
        <w:jc w:val="both"/>
        <w:rPr>
          <w:rFonts w:ascii="Times New Roman" w:eastAsia="Times New Roman" w:hAnsi="Times New Roman" w:cs="Times New Roman"/>
          <w:spacing w:val="6"/>
          <w:sz w:val="24"/>
          <w:szCs w:val="24"/>
        </w:rPr>
      </w:pPr>
      <w:r w:rsidRPr="001C4685">
        <w:rPr>
          <w:rFonts w:ascii="Times New Roman" w:eastAsia="Times New Roman" w:hAnsi="Times New Roman" w:cs="Times New Roman"/>
          <w:spacing w:val="6"/>
          <w:sz w:val="24"/>
          <w:szCs w:val="24"/>
        </w:rPr>
        <w:t>Нуждающихся в социальном сопровождении из числа детей-сирот и детей, оставшихся без попечения родителей нет, но с данной категорией граждан ведется постоянная работа, непосредственно специалисты социальной защиты населения проводят обследования жилищно-бытовых условий не менее двух раз в год, оценивается жизненная ситуация каждого гражданина, даются разъяснения по мерам социальной поддержки. Также организуются совместные выезды ответственного специалиста социальной защиты населения со специалистами Управления недвижимым имуществом Ульяновской области на предмет выявления надлежащего содержания жилого помещения, принадлежащего государственному жилищному фонду.</w:t>
      </w:r>
    </w:p>
    <w:p w14:paraId="5C722D05" w14:textId="77777777" w:rsidR="001D495F" w:rsidRPr="001C4685" w:rsidRDefault="001D495F" w:rsidP="001D495F">
      <w:pPr>
        <w:keepNext/>
        <w:keepLines/>
        <w:ind w:firstLine="709"/>
        <w:jc w:val="both"/>
        <w:rPr>
          <w:rFonts w:ascii="Times New Roman" w:hAnsi="Times New Roman" w:cs="Times New Roman"/>
          <w:sz w:val="24"/>
          <w:szCs w:val="24"/>
        </w:rPr>
      </w:pPr>
      <w:r w:rsidRPr="001C4685">
        <w:rPr>
          <w:rFonts w:ascii="Times New Roman" w:hAnsi="Times New Roman" w:cs="Times New Roman"/>
          <w:sz w:val="24"/>
          <w:szCs w:val="24"/>
        </w:rPr>
        <w:t xml:space="preserve">       </w:t>
      </w:r>
    </w:p>
    <w:p w14:paraId="2335FB33" w14:textId="77777777" w:rsidR="001D495F" w:rsidRPr="001C4685" w:rsidRDefault="001D495F" w:rsidP="001D495F">
      <w:pPr>
        <w:keepNext/>
        <w:keepLines/>
        <w:ind w:firstLine="709"/>
        <w:jc w:val="both"/>
        <w:rPr>
          <w:rFonts w:ascii="Times New Roman" w:eastAsia="Tahoma" w:hAnsi="Times New Roman" w:cs="Times New Roman"/>
          <w:b/>
          <w:sz w:val="24"/>
          <w:szCs w:val="24"/>
          <w:shd w:val="clear" w:color="auto" w:fill="FFFFFF"/>
          <w:lang w:eastAsia="ar-SA"/>
        </w:rPr>
      </w:pPr>
      <w:r w:rsidRPr="001C4685">
        <w:rPr>
          <w:rFonts w:ascii="Times New Roman" w:hAnsi="Times New Roman" w:cs="Times New Roman"/>
          <w:sz w:val="24"/>
          <w:szCs w:val="24"/>
        </w:rPr>
        <w:t xml:space="preserve">                                   </w:t>
      </w:r>
      <w:r w:rsidRPr="001C4685">
        <w:rPr>
          <w:rFonts w:ascii="Times New Roman" w:hAnsi="Times New Roman" w:cs="Times New Roman"/>
          <w:b/>
          <w:sz w:val="24"/>
          <w:szCs w:val="24"/>
          <w:shd w:val="clear" w:color="auto" w:fill="FFFFFF"/>
        </w:rPr>
        <w:t>Акция «Подарок новорожденному»</w:t>
      </w:r>
    </w:p>
    <w:p w14:paraId="68F299F5" w14:textId="77777777" w:rsidR="001D495F" w:rsidRPr="001C4685" w:rsidRDefault="001D495F" w:rsidP="001D495F">
      <w:pPr>
        <w:ind w:firstLine="567"/>
        <w:jc w:val="both"/>
        <w:rPr>
          <w:rFonts w:ascii="Times New Roman" w:hAnsi="Times New Roman" w:cs="Times New Roman"/>
          <w:sz w:val="24"/>
          <w:szCs w:val="24"/>
          <w:shd w:val="clear" w:color="auto" w:fill="FFFFFF"/>
        </w:rPr>
      </w:pPr>
      <w:r w:rsidRPr="001C4685">
        <w:rPr>
          <w:rFonts w:ascii="Times New Roman" w:hAnsi="Times New Roman" w:cs="Times New Roman"/>
          <w:sz w:val="24"/>
          <w:szCs w:val="24"/>
          <w:shd w:val="clear" w:color="auto" w:fill="FFFFFF"/>
        </w:rPr>
        <w:t>С 01.01.2020 проводится акция «Подарок новорожденному».  На 01.07.2025 в отделении  выдан 0 комплект, для новорожденных детей.</w:t>
      </w:r>
    </w:p>
    <w:p w14:paraId="3E094251" w14:textId="77777777" w:rsidR="001D495F" w:rsidRPr="001C4685" w:rsidRDefault="001D495F" w:rsidP="001D495F">
      <w:pPr>
        <w:ind w:left="707" w:firstLine="709"/>
        <w:jc w:val="center"/>
        <w:rPr>
          <w:rFonts w:ascii="Times New Roman" w:eastAsia="Lucida Sans Unicode" w:hAnsi="Times New Roman" w:cs="Times New Roman"/>
          <w:b/>
          <w:bCs/>
          <w:sz w:val="24"/>
          <w:szCs w:val="24"/>
        </w:rPr>
      </w:pPr>
    </w:p>
    <w:p w14:paraId="0441F000" w14:textId="77777777" w:rsidR="001D495F" w:rsidRPr="001C4685" w:rsidRDefault="001D495F" w:rsidP="001D495F">
      <w:pPr>
        <w:ind w:left="707" w:firstLine="709"/>
        <w:jc w:val="center"/>
        <w:rPr>
          <w:rFonts w:ascii="Times New Roman" w:eastAsia="Lucida Sans Unicode" w:hAnsi="Times New Roman" w:cs="Times New Roman"/>
          <w:b/>
          <w:bCs/>
          <w:sz w:val="24"/>
          <w:szCs w:val="24"/>
        </w:rPr>
      </w:pPr>
      <w:r w:rsidRPr="001C4685">
        <w:rPr>
          <w:rFonts w:ascii="Times New Roman" w:eastAsia="Lucida Sans Unicode" w:hAnsi="Times New Roman" w:cs="Times New Roman"/>
          <w:b/>
          <w:bCs/>
          <w:sz w:val="24"/>
          <w:szCs w:val="24"/>
        </w:rPr>
        <w:t xml:space="preserve">80-ая годовщина Победы в ВОВ </w:t>
      </w:r>
    </w:p>
    <w:p w14:paraId="70A0E9EB" w14:textId="77777777" w:rsidR="001D495F" w:rsidRPr="001C4685" w:rsidRDefault="001D495F" w:rsidP="001D495F">
      <w:pPr>
        <w:ind w:left="707" w:firstLine="709"/>
        <w:jc w:val="center"/>
        <w:rPr>
          <w:rFonts w:ascii="Times New Roman" w:eastAsia="Lucida Sans Unicode" w:hAnsi="Times New Roman" w:cs="Times New Roman"/>
          <w:b/>
          <w:bCs/>
          <w:sz w:val="24"/>
          <w:szCs w:val="24"/>
        </w:rPr>
      </w:pPr>
    </w:p>
    <w:p w14:paraId="683AC5DE" w14:textId="77777777" w:rsidR="001D495F" w:rsidRPr="001C4685" w:rsidRDefault="001D495F" w:rsidP="001D495F">
      <w:pPr>
        <w:spacing w:line="100" w:lineRule="atLeast"/>
        <w:ind w:firstLine="851"/>
        <w:jc w:val="both"/>
        <w:rPr>
          <w:rFonts w:ascii="Times New Roman" w:eastAsia="Lucida Sans Unicode" w:hAnsi="Times New Roman" w:cs="Times New Roman"/>
          <w:b/>
          <w:sz w:val="24"/>
          <w:szCs w:val="24"/>
        </w:rPr>
      </w:pPr>
      <w:r w:rsidRPr="001C4685">
        <w:rPr>
          <w:rFonts w:ascii="Times New Roman" w:eastAsia="Lucida Sans Unicode" w:hAnsi="Times New Roman" w:cs="Times New Roman"/>
          <w:sz w:val="24"/>
          <w:szCs w:val="24"/>
        </w:rPr>
        <w:t xml:space="preserve">На территории МО «Цильнинский район» на 01.07.2025 проживают  ветераны Великой Отечественной войны из числа: </w:t>
      </w:r>
    </w:p>
    <w:p w14:paraId="31C5CC43" w14:textId="77777777" w:rsidR="001D495F" w:rsidRPr="001C4685" w:rsidRDefault="001D495F" w:rsidP="001D495F">
      <w:pPr>
        <w:tabs>
          <w:tab w:val="left" w:pos="0"/>
        </w:tabs>
        <w:spacing w:line="100" w:lineRule="atLeast"/>
        <w:ind w:firstLine="709"/>
        <w:rPr>
          <w:rFonts w:ascii="Times New Roman" w:eastAsia="Lucida Sans Unicode" w:hAnsi="Times New Roman" w:cs="Times New Roman"/>
          <w:sz w:val="24"/>
          <w:szCs w:val="24"/>
        </w:rPr>
      </w:pPr>
      <w:r w:rsidRPr="001C4685">
        <w:rPr>
          <w:rFonts w:ascii="Times New Roman" w:eastAsia="Lucida Sans Unicode" w:hAnsi="Times New Roman" w:cs="Times New Roman"/>
          <w:b/>
          <w:sz w:val="24"/>
          <w:szCs w:val="24"/>
        </w:rPr>
        <w:t xml:space="preserve">- </w:t>
      </w:r>
      <w:r w:rsidRPr="001C4685">
        <w:rPr>
          <w:rFonts w:ascii="Times New Roman" w:eastAsia="Lucida Sans Unicode" w:hAnsi="Times New Roman" w:cs="Times New Roman"/>
          <w:sz w:val="24"/>
          <w:szCs w:val="24"/>
        </w:rPr>
        <w:t xml:space="preserve">инвалидов ВОВ – </w:t>
      </w:r>
      <w:r w:rsidRPr="001C4685">
        <w:rPr>
          <w:rFonts w:ascii="Times New Roman" w:eastAsia="Lucida Sans Unicode" w:hAnsi="Times New Roman" w:cs="Times New Roman"/>
          <w:b/>
          <w:sz w:val="24"/>
          <w:szCs w:val="24"/>
        </w:rPr>
        <w:t>0</w:t>
      </w:r>
      <w:r w:rsidRPr="001C4685">
        <w:rPr>
          <w:rFonts w:ascii="Times New Roman" w:eastAsia="Lucida Sans Unicode" w:hAnsi="Times New Roman" w:cs="Times New Roman"/>
          <w:sz w:val="24"/>
          <w:szCs w:val="24"/>
        </w:rPr>
        <w:t xml:space="preserve"> чел.;</w:t>
      </w:r>
    </w:p>
    <w:p w14:paraId="0C39EE6D" w14:textId="77777777" w:rsidR="001D495F" w:rsidRPr="001C4685" w:rsidRDefault="001D495F" w:rsidP="001D495F">
      <w:pPr>
        <w:spacing w:line="100" w:lineRule="atLeast"/>
        <w:ind w:firstLine="709"/>
        <w:rPr>
          <w:rFonts w:ascii="Times New Roman" w:eastAsia="Lucida Sans Unicode" w:hAnsi="Times New Roman" w:cs="Times New Roman"/>
          <w:sz w:val="24"/>
          <w:szCs w:val="24"/>
        </w:rPr>
      </w:pPr>
      <w:r w:rsidRPr="001C4685">
        <w:rPr>
          <w:rFonts w:ascii="Times New Roman" w:eastAsia="Lucida Sans Unicode" w:hAnsi="Times New Roman" w:cs="Times New Roman"/>
          <w:sz w:val="24"/>
          <w:szCs w:val="24"/>
        </w:rPr>
        <w:t xml:space="preserve">- участников ВОВ </w:t>
      </w:r>
      <w:r w:rsidRPr="001C4685">
        <w:rPr>
          <w:rFonts w:ascii="Times New Roman" w:eastAsia="Lucida Sans Unicode" w:hAnsi="Times New Roman" w:cs="Times New Roman"/>
          <w:b/>
          <w:sz w:val="24"/>
          <w:szCs w:val="24"/>
        </w:rPr>
        <w:t>– 1</w:t>
      </w:r>
      <w:r w:rsidRPr="001C4685">
        <w:rPr>
          <w:rFonts w:ascii="Times New Roman" w:eastAsia="Lucida Sans Unicode" w:hAnsi="Times New Roman" w:cs="Times New Roman"/>
          <w:sz w:val="24"/>
          <w:szCs w:val="24"/>
        </w:rPr>
        <w:t xml:space="preserve"> чел.;</w:t>
      </w:r>
    </w:p>
    <w:p w14:paraId="257C7509" w14:textId="77777777" w:rsidR="001D495F" w:rsidRPr="001C4685" w:rsidRDefault="001D495F" w:rsidP="001D495F">
      <w:pPr>
        <w:spacing w:line="100" w:lineRule="atLeast"/>
        <w:ind w:firstLine="709"/>
        <w:rPr>
          <w:rFonts w:ascii="Times New Roman" w:eastAsia="Lucida Sans Unicode" w:hAnsi="Times New Roman" w:cs="Times New Roman"/>
          <w:sz w:val="24"/>
          <w:szCs w:val="24"/>
        </w:rPr>
      </w:pPr>
      <w:r w:rsidRPr="001C4685">
        <w:rPr>
          <w:rFonts w:ascii="Times New Roman" w:eastAsia="Lucida Sans Unicode" w:hAnsi="Times New Roman" w:cs="Times New Roman"/>
          <w:sz w:val="24"/>
          <w:szCs w:val="24"/>
        </w:rPr>
        <w:t xml:space="preserve">- солдат последнего военного призыва – </w:t>
      </w:r>
      <w:r w:rsidRPr="001C4685">
        <w:rPr>
          <w:rFonts w:ascii="Times New Roman" w:eastAsia="Lucida Sans Unicode" w:hAnsi="Times New Roman" w:cs="Times New Roman"/>
          <w:b/>
          <w:sz w:val="24"/>
          <w:szCs w:val="24"/>
        </w:rPr>
        <w:t>0</w:t>
      </w:r>
      <w:r w:rsidRPr="001C4685">
        <w:rPr>
          <w:rFonts w:ascii="Times New Roman" w:eastAsia="Lucida Sans Unicode" w:hAnsi="Times New Roman" w:cs="Times New Roman"/>
          <w:sz w:val="24"/>
          <w:szCs w:val="24"/>
        </w:rPr>
        <w:t xml:space="preserve"> чел.;</w:t>
      </w:r>
    </w:p>
    <w:p w14:paraId="32A29EE8" w14:textId="77777777" w:rsidR="001D495F" w:rsidRPr="001C4685" w:rsidRDefault="001D495F" w:rsidP="001D495F">
      <w:pPr>
        <w:spacing w:line="100" w:lineRule="atLeast"/>
        <w:ind w:firstLine="709"/>
        <w:rPr>
          <w:rFonts w:ascii="Times New Roman" w:eastAsia="Lucida Sans Unicode" w:hAnsi="Times New Roman" w:cs="Times New Roman"/>
          <w:sz w:val="24"/>
          <w:szCs w:val="24"/>
        </w:rPr>
      </w:pPr>
      <w:r w:rsidRPr="001C4685">
        <w:rPr>
          <w:rFonts w:ascii="Times New Roman" w:eastAsia="Lucida Sans Unicode" w:hAnsi="Times New Roman" w:cs="Times New Roman"/>
          <w:sz w:val="24"/>
          <w:szCs w:val="24"/>
        </w:rPr>
        <w:t xml:space="preserve">- вдов инвалидов и участников войны, солдатских вдов  – 12 чел. </w:t>
      </w:r>
    </w:p>
    <w:p w14:paraId="23B6EC72" w14:textId="77777777" w:rsidR="001D495F" w:rsidRPr="001C4685" w:rsidRDefault="001D495F" w:rsidP="001D495F">
      <w:pPr>
        <w:spacing w:line="100" w:lineRule="atLeast"/>
        <w:ind w:firstLine="709"/>
        <w:rPr>
          <w:rFonts w:ascii="Times New Roman" w:eastAsia="Lucida Sans Unicode" w:hAnsi="Times New Roman" w:cs="Times New Roman"/>
          <w:sz w:val="24"/>
          <w:szCs w:val="24"/>
        </w:rPr>
      </w:pPr>
      <w:r w:rsidRPr="001C4685">
        <w:rPr>
          <w:rFonts w:ascii="Times New Roman" w:eastAsia="Lucida Sans Unicode" w:hAnsi="Times New Roman" w:cs="Times New Roman"/>
          <w:sz w:val="24"/>
          <w:szCs w:val="24"/>
        </w:rPr>
        <w:t xml:space="preserve">- тружеников тыла </w:t>
      </w:r>
      <w:r w:rsidRPr="001C4685">
        <w:rPr>
          <w:rFonts w:ascii="Times New Roman" w:eastAsia="Lucida Sans Unicode" w:hAnsi="Times New Roman" w:cs="Times New Roman"/>
          <w:b/>
          <w:sz w:val="24"/>
          <w:szCs w:val="24"/>
        </w:rPr>
        <w:t xml:space="preserve">– </w:t>
      </w:r>
      <w:r w:rsidRPr="001C4685">
        <w:rPr>
          <w:rFonts w:ascii="Times New Roman" w:eastAsia="Lucida Sans Unicode" w:hAnsi="Times New Roman" w:cs="Times New Roman"/>
          <w:sz w:val="24"/>
          <w:szCs w:val="24"/>
        </w:rPr>
        <w:t>106 чел.</w:t>
      </w:r>
    </w:p>
    <w:p w14:paraId="3B9993CD" w14:textId="77777777" w:rsidR="001D495F" w:rsidRPr="001C4685" w:rsidRDefault="001D495F" w:rsidP="001D495F">
      <w:pPr>
        <w:spacing w:line="100" w:lineRule="atLeast"/>
        <w:ind w:firstLine="426"/>
        <w:jc w:val="both"/>
        <w:rPr>
          <w:rFonts w:ascii="Times New Roman" w:eastAsia="Lucida Sans Unicode" w:hAnsi="Times New Roman" w:cs="Times New Roman"/>
          <w:sz w:val="24"/>
          <w:szCs w:val="24"/>
        </w:rPr>
      </w:pPr>
      <w:r w:rsidRPr="001C4685">
        <w:rPr>
          <w:rFonts w:ascii="Times New Roman" w:eastAsia="Lucida Sans Unicode" w:hAnsi="Times New Roman" w:cs="Times New Roman"/>
          <w:sz w:val="24"/>
          <w:szCs w:val="24"/>
        </w:rPr>
        <w:t>Граждан, родившихся в период с 1927 по 1945 гг. (Дети войны)-667 чел. (767 чел. с учетом звания Труженик тыла и вдов).</w:t>
      </w:r>
    </w:p>
    <w:p w14:paraId="0DC7F6C4" w14:textId="77777777" w:rsidR="001D495F" w:rsidRPr="001C4685" w:rsidRDefault="001D495F" w:rsidP="001D495F">
      <w:pPr>
        <w:spacing w:line="100" w:lineRule="atLeast"/>
        <w:ind w:firstLine="852"/>
        <w:jc w:val="both"/>
        <w:rPr>
          <w:rFonts w:ascii="Times New Roman" w:eastAsia="Lucida Sans Unicode" w:hAnsi="Times New Roman" w:cs="Times New Roman"/>
          <w:sz w:val="24"/>
          <w:szCs w:val="24"/>
        </w:rPr>
      </w:pPr>
      <w:r w:rsidRPr="001C4685">
        <w:rPr>
          <w:rFonts w:ascii="Times New Roman" w:eastAsia="Lucida Sans Unicode" w:hAnsi="Times New Roman" w:cs="Times New Roman"/>
          <w:sz w:val="24"/>
          <w:szCs w:val="24"/>
        </w:rPr>
        <w:t xml:space="preserve">В рамках подготовки и проведения мероприятий, посвященных </w:t>
      </w:r>
      <w:r w:rsidRPr="001C4685">
        <w:rPr>
          <w:rFonts w:ascii="Times New Roman" w:hAnsi="Times New Roman" w:cs="Times New Roman"/>
          <w:bCs/>
          <w:sz w:val="24"/>
          <w:szCs w:val="24"/>
        </w:rPr>
        <w:t xml:space="preserve"> ознаменованию 80-ой годовщины Победы в Великой Отечественной войне 1941-1945 годов, </w:t>
      </w:r>
      <w:r w:rsidRPr="001C4685">
        <w:rPr>
          <w:rFonts w:ascii="Times New Roman" w:eastAsia="Lucida Sans Unicode" w:hAnsi="Times New Roman" w:cs="Times New Roman"/>
          <w:sz w:val="24"/>
          <w:szCs w:val="24"/>
        </w:rPr>
        <w:t xml:space="preserve">все граждане указанной категории находятся на  особом контроле органов социальной защиты, городского и сельских поселений. Проводится  обследование социально-бытовых условий проживания ветеранов ВОВ. На 01.07.2025  обследовано 118 ветеранов ВОВ, что составляет 100% и 667 детей войны, что составляет 100%. </w:t>
      </w:r>
    </w:p>
    <w:p w14:paraId="4B528822" w14:textId="77777777" w:rsidR="001D495F" w:rsidRPr="001C4685" w:rsidRDefault="001D495F" w:rsidP="001D495F">
      <w:pPr>
        <w:ind w:firstLine="567"/>
        <w:jc w:val="both"/>
        <w:rPr>
          <w:rFonts w:ascii="Times New Roman" w:eastAsia="DejaVu Sans" w:hAnsi="Times New Roman" w:cs="Times New Roman"/>
          <w:spacing w:val="-2"/>
          <w:kern w:val="2"/>
          <w:sz w:val="24"/>
          <w:szCs w:val="24"/>
        </w:rPr>
      </w:pPr>
      <w:r w:rsidRPr="001C4685">
        <w:rPr>
          <w:rFonts w:ascii="Times New Roman" w:eastAsia="DejaVu Sans" w:hAnsi="Times New Roman" w:cs="Times New Roman"/>
          <w:spacing w:val="-2"/>
          <w:kern w:val="2"/>
          <w:sz w:val="24"/>
          <w:szCs w:val="24"/>
        </w:rPr>
        <w:lastRenderedPageBreak/>
        <w:t xml:space="preserve">Проведена  большая работа по организации поздравления ветеранов ВОВ предприятиями района (спонсорами) и благотворителями. Направлено обращение к руководителям предприятий всех форм собственности и организаций района с просьбой принять участие в акции «Помощь ветерану». Ежегодно посещаются  ветераны на дому с памятными подарками, денежными премиями или продуктовыми наборами, организовывают праздничные чаепития, торжественные концертные мероприятия. </w:t>
      </w:r>
    </w:p>
    <w:p w14:paraId="383D4C68" w14:textId="77777777" w:rsidR="001D495F" w:rsidRPr="001C4685" w:rsidRDefault="001D495F" w:rsidP="001D495F">
      <w:pPr>
        <w:pStyle w:val="a3"/>
        <w:ind w:firstLine="567"/>
        <w:jc w:val="both"/>
        <w:rPr>
          <w:rFonts w:eastAsia="DejaVu Sans"/>
          <w:spacing w:val="-2"/>
          <w:kern w:val="2"/>
          <w:sz w:val="24"/>
          <w:szCs w:val="24"/>
        </w:rPr>
      </w:pPr>
      <w:r w:rsidRPr="001C4685">
        <w:rPr>
          <w:rFonts w:eastAsia="DejaVu Sans"/>
          <w:spacing w:val="-2"/>
          <w:kern w:val="2"/>
          <w:sz w:val="24"/>
          <w:szCs w:val="24"/>
        </w:rPr>
        <w:t>Ежегодно в преддверии праздника коллективы  предприятий и организаций проводят праздничные обеды и концерты с вручением памятных подарков, продуктовых наборов и денежных премий для ветеранов ВОВ и граждан категории «Дети войны». Общий охват всех ветеранов   в рамках празднования Дня Победы в 2025 году составил 805 чел. на сумму 853558,5 руб., из них  средства МО 645958,5 руб.,  средства ОБ 207600,0 руб. (в 2024 году составил 920 чел., на сумму 729127,0 руб.).</w:t>
      </w:r>
    </w:p>
    <w:p w14:paraId="22A8F345" w14:textId="77777777" w:rsidR="001D495F" w:rsidRPr="001C4685" w:rsidRDefault="001D495F" w:rsidP="001D495F">
      <w:pPr>
        <w:pStyle w:val="a3"/>
        <w:ind w:firstLine="567"/>
        <w:jc w:val="both"/>
        <w:rPr>
          <w:rFonts w:eastAsia="DejaVu Sans"/>
          <w:spacing w:val="-2"/>
          <w:kern w:val="2"/>
          <w:sz w:val="24"/>
          <w:szCs w:val="24"/>
        </w:rPr>
      </w:pPr>
      <w:r w:rsidRPr="001C4685">
        <w:rPr>
          <w:rFonts w:eastAsia="DejaVu Sans"/>
          <w:spacing w:val="-2"/>
          <w:kern w:val="2"/>
          <w:sz w:val="24"/>
          <w:szCs w:val="24"/>
        </w:rPr>
        <w:t xml:space="preserve">В 2025 году в рамках  </w:t>
      </w:r>
      <w:r w:rsidRPr="001C4685">
        <w:rPr>
          <w:bCs/>
          <w:sz w:val="24"/>
          <w:szCs w:val="24"/>
        </w:rPr>
        <w:t>80-ой годовщины Победы состоялось</w:t>
      </w:r>
      <w:r w:rsidRPr="001C4685">
        <w:rPr>
          <w:rFonts w:eastAsia="DejaVu Sans"/>
          <w:spacing w:val="-2"/>
          <w:kern w:val="2"/>
          <w:sz w:val="24"/>
          <w:szCs w:val="24"/>
        </w:rPr>
        <w:t xml:space="preserve"> вручение 135 юбилейных медалей.</w:t>
      </w:r>
    </w:p>
    <w:p w14:paraId="215FA140" w14:textId="05FE6955" w:rsidR="001D495F" w:rsidRPr="004848A0" w:rsidRDefault="001D495F" w:rsidP="004848A0">
      <w:pPr>
        <w:ind w:firstLine="708"/>
        <w:jc w:val="both"/>
        <w:rPr>
          <w:rFonts w:ascii="Times New Roman" w:eastAsia="DejaVu Sans" w:hAnsi="Times New Roman" w:cs="Times New Roman"/>
          <w:kern w:val="2"/>
          <w:sz w:val="24"/>
          <w:szCs w:val="24"/>
        </w:rPr>
      </w:pPr>
      <w:r w:rsidRPr="001C4685">
        <w:rPr>
          <w:rFonts w:ascii="Times New Roman" w:eastAsia="DejaVu Sans" w:hAnsi="Times New Roman" w:cs="Times New Roman"/>
          <w:kern w:val="2"/>
          <w:sz w:val="24"/>
          <w:szCs w:val="24"/>
        </w:rPr>
        <w:t>В рамках акции «Открытка ветерану» вручено  805 открыток   1 участнику ВОВ, 5 вдовам УВОВ, 118 труженикам тыла и  681 категории Дети войны от имени Губернатора Ульяновской области,  от имени Главы администрации МО «Цильнинский район». За отчётный период всем труженикам тыла и участнику войны вручены подарочные памятные часы, откры</w:t>
      </w:r>
      <w:r w:rsidR="004848A0">
        <w:rPr>
          <w:rFonts w:ascii="Times New Roman" w:eastAsia="DejaVu Sans" w:hAnsi="Times New Roman" w:cs="Times New Roman"/>
          <w:kern w:val="2"/>
          <w:sz w:val="24"/>
          <w:szCs w:val="24"/>
        </w:rPr>
        <w:t>тки и продовольственные наборы.</w:t>
      </w:r>
    </w:p>
    <w:p w14:paraId="6CB9DBCE" w14:textId="77777777" w:rsidR="001D495F" w:rsidRPr="001C4685" w:rsidRDefault="001D495F" w:rsidP="001D495F">
      <w:pPr>
        <w:spacing w:after="100" w:afterAutospacing="1"/>
        <w:jc w:val="center"/>
        <w:rPr>
          <w:rFonts w:ascii="Times New Roman" w:eastAsia="Lucida Sans Unicode" w:hAnsi="Times New Roman" w:cs="Times New Roman"/>
          <w:b/>
          <w:bCs/>
          <w:sz w:val="24"/>
          <w:szCs w:val="24"/>
        </w:rPr>
      </w:pPr>
      <w:r w:rsidRPr="001C4685">
        <w:rPr>
          <w:rFonts w:ascii="Times New Roman" w:eastAsia="Lucida Sans Unicode" w:hAnsi="Times New Roman" w:cs="Times New Roman"/>
          <w:b/>
          <w:bCs/>
          <w:sz w:val="24"/>
          <w:szCs w:val="24"/>
        </w:rPr>
        <w:t>Акция «С днем рождения, ветеран!»</w:t>
      </w:r>
    </w:p>
    <w:p w14:paraId="73A38A9C" w14:textId="1AE70298" w:rsidR="001D495F" w:rsidRPr="004848A0" w:rsidRDefault="001D495F" w:rsidP="004848A0">
      <w:pPr>
        <w:ind w:firstLine="426"/>
        <w:jc w:val="both"/>
        <w:rPr>
          <w:rFonts w:ascii="Times New Roman" w:eastAsia="Lucida Sans Unicode" w:hAnsi="Times New Roman" w:cs="Times New Roman"/>
          <w:bCs/>
          <w:sz w:val="24"/>
          <w:szCs w:val="24"/>
        </w:rPr>
      </w:pPr>
      <w:r w:rsidRPr="001C4685">
        <w:rPr>
          <w:rFonts w:ascii="Times New Roman" w:eastAsia="Lucida Sans Unicode" w:hAnsi="Times New Roman" w:cs="Times New Roman"/>
          <w:bCs/>
          <w:sz w:val="24"/>
          <w:szCs w:val="24"/>
        </w:rPr>
        <w:t>В соответствии с Указом Президента Российской Федерации от 31 мая 2012 года №Пр-1438 в районе организована работа по вручению персональных поздравлений Президента РФ, на 01.07.2025 года  вручено 20  ветеранам ВОВ. Данное мероприятие проводится с участием глав, специалистов поселений, депутатов, органов соц</w:t>
      </w:r>
      <w:r w:rsidR="004848A0">
        <w:rPr>
          <w:rFonts w:ascii="Times New Roman" w:eastAsia="Lucida Sans Unicode" w:hAnsi="Times New Roman" w:cs="Times New Roman"/>
          <w:bCs/>
          <w:sz w:val="24"/>
          <w:szCs w:val="24"/>
        </w:rPr>
        <w:t xml:space="preserve">иальной защиты, учащихся школ. </w:t>
      </w:r>
    </w:p>
    <w:p w14:paraId="64096893" w14:textId="77777777" w:rsidR="001D495F" w:rsidRPr="001C4685" w:rsidRDefault="001D495F" w:rsidP="001D495F">
      <w:pPr>
        <w:jc w:val="center"/>
        <w:rPr>
          <w:rFonts w:ascii="Times New Roman" w:eastAsia="Lucida Sans Unicode" w:hAnsi="Times New Roman" w:cs="Times New Roman"/>
          <w:b/>
          <w:kern w:val="2"/>
          <w:sz w:val="24"/>
          <w:szCs w:val="24"/>
        </w:rPr>
      </w:pPr>
      <w:r w:rsidRPr="001C4685">
        <w:rPr>
          <w:rFonts w:ascii="Times New Roman" w:eastAsia="Lucida Sans Unicode" w:hAnsi="Times New Roman" w:cs="Times New Roman"/>
          <w:b/>
          <w:kern w:val="2"/>
          <w:sz w:val="24"/>
          <w:szCs w:val="24"/>
        </w:rPr>
        <w:t>Проект «Расту в семье героя»</w:t>
      </w:r>
    </w:p>
    <w:p w14:paraId="57FDAA70" w14:textId="77777777" w:rsidR="001D495F" w:rsidRPr="001C4685" w:rsidRDefault="001D495F" w:rsidP="001D495F">
      <w:pPr>
        <w:jc w:val="center"/>
        <w:rPr>
          <w:rFonts w:ascii="Times New Roman" w:eastAsia="Lucida Sans Unicode" w:hAnsi="Times New Roman" w:cs="Times New Roman"/>
          <w:b/>
          <w:kern w:val="2"/>
          <w:sz w:val="24"/>
          <w:szCs w:val="24"/>
        </w:rPr>
      </w:pPr>
    </w:p>
    <w:p w14:paraId="1199D2CF" w14:textId="2B5B3825" w:rsidR="001D495F" w:rsidRPr="004848A0" w:rsidRDefault="001D495F" w:rsidP="004848A0">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t xml:space="preserve">        В Ульяновской области  в 2025 году будет реализован проект </w:t>
      </w:r>
      <w:r w:rsidRPr="001C4685">
        <w:rPr>
          <w:rFonts w:ascii="Times New Roman" w:hAnsi="Times New Roman" w:cs="Times New Roman"/>
          <w:sz w:val="24"/>
          <w:szCs w:val="24"/>
        </w:rPr>
        <w:t>«Расту V семье Героя»!  Участниками проекта станут замещающие семьи героев специальной военной операции.   В Год защитника Отечества, объявленный Президентом Российской Федерации Владимиром Владимировичем Путиным, в регионе планируется уделить особое внимание поддержке таких семей. Проведены встречи, на которой были обсуждены ключевые задачи проекта. Главное  окружить заботой и вниманием семьи участников СВО, в которых воспитывают детей-сирот и детей, оставшихся без попечения родителей. По Цильнинскому району участниками данного проекта стали две семьи: семьи Мещаниновых из д</w:t>
      </w:r>
      <w:proofErr w:type="gramStart"/>
      <w:r w:rsidRPr="001C4685">
        <w:rPr>
          <w:rFonts w:ascii="Times New Roman" w:hAnsi="Times New Roman" w:cs="Times New Roman"/>
          <w:sz w:val="24"/>
          <w:szCs w:val="24"/>
        </w:rPr>
        <w:t>.С</w:t>
      </w:r>
      <w:proofErr w:type="gramEnd"/>
      <w:r w:rsidRPr="001C4685">
        <w:rPr>
          <w:rFonts w:ascii="Times New Roman" w:hAnsi="Times New Roman" w:cs="Times New Roman"/>
          <w:sz w:val="24"/>
          <w:szCs w:val="24"/>
        </w:rPr>
        <w:t>адки  и Павловых из с.Большое Нагаткино.</w:t>
      </w:r>
    </w:p>
    <w:p w14:paraId="5538FD0E" w14:textId="77777777" w:rsidR="001D495F" w:rsidRPr="001C4685" w:rsidRDefault="001D495F" w:rsidP="001D495F">
      <w:pPr>
        <w:jc w:val="center"/>
        <w:rPr>
          <w:rFonts w:ascii="Times New Roman" w:eastAsia="Lucida Sans Unicode" w:hAnsi="Times New Roman" w:cs="Times New Roman"/>
          <w:b/>
          <w:kern w:val="2"/>
          <w:sz w:val="24"/>
          <w:szCs w:val="24"/>
        </w:rPr>
      </w:pPr>
      <w:r w:rsidRPr="001C4685">
        <w:rPr>
          <w:rFonts w:ascii="Times New Roman" w:eastAsia="Lucida Sans Unicode" w:hAnsi="Times New Roman" w:cs="Times New Roman"/>
          <w:b/>
          <w:kern w:val="2"/>
          <w:sz w:val="24"/>
          <w:szCs w:val="24"/>
        </w:rPr>
        <w:t xml:space="preserve">Акция «Помоги собраться в школу» </w:t>
      </w:r>
    </w:p>
    <w:p w14:paraId="0650E239"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t xml:space="preserve">       С 2005 года ежегодно по инициативе Правительства Ульяновской области и при поддержке администрации МО «Цильнинский район» с 1 июня по 1 сентября проводится благотворительная акция «Помоги собраться в школу» с целью  оказания помощи детям из малоимущих семей, находящихся в трудной жизненной ситуации при подготовке детей к началу учебного года.</w:t>
      </w:r>
    </w:p>
    <w:p w14:paraId="680359E7"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t xml:space="preserve">    С целью проведения акции в  МО «Цильнинский район» проведена большая организационная работа.  Создана рабочая группа по проведению акции «Помоги собраться в </w:t>
      </w:r>
      <w:r w:rsidRPr="001C4685">
        <w:rPr>
          <w:rFonts w:ascii="Times New Roman" w:eastAsia="Lucida Sans Unicode" w:hAnsi="Times New Roman" w:cs="Times New Roman"/>
          <w:kern w:val="2"/>
          <w:sz w:val="24"/>
          <w:szCs w:val="24"/>
        </w:rPr>
        <w:lastRenderedPageBreak/>
        <w:t>школу».</w:t>
      </w:r>
      <w:r w:rsidRPr="001C4685">
        <w:rPr>
          <w:rFonts w:ascii="Times New Roman" w:eastAsia="Lucida Sans Unicode" w:hAnsi="Times New Roman" w:cs="Times New Roman"/>
          <w:b/>
          <w:bCs/>
          <w:kern w:val="2"/>
          <w:sz w:val="24"/>
          <w:szCs w:val="24"/>
        </w:rPr>
        <w:t xml:space="preserve"> </w:t>
      </w:r>
      <w:r w:rsidRPr="001C4685">
        <w:rPr>
          <w:rFonts w:ascii="Times New Roman" w:eastAsia="Lucida Sans Unicode" w:hAnsi="Times New Roman" w:cs="Times New Roman"/>
          <w:kern w:val="2"/>
          <w:sz w:val="24"/>
          <w:szCs w:val="24"/>
        </w:rPr>
        <w:t xml:space="preserve">  С участием школ, женсоветов, Глав поселений подготовлены списки малообеспеченных семей, нуждающихся в оказании помощи при подготовке к школе — 542 ребенка, в том числе 465 детей из многодетных семей, 77 детей из малообеспеченных семей.</w:t>
      </w:r>
    </w:p>
    <w:p w14:paraId="639CF1C5"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t xml:space="preserve">      Организована ежедневная работа «горячей линии» по вопросам проведения акции </w:t>
      </w:r>
      <w:proofErr w:type="gramStart"/>
      <w:r w:rsidRPr="001C4685">
        <w:rPr>
          <w:rFonts w:ascii="Times New Roman" w:eastAsia="Lucida Sans Unicode" w:hAnsi="Times New Roman" w:cs="Times New Roman"/>
          <w:kern w:val="2"/>
          <w:sz w:val="24"/>
          <w:szCs w:val="24"/>
        </w:rPr>
        <w:t xml:space="preserve">( </w:t>
      </w:r>
      <w:proofErr w:type="gramEnd"/>
      <w:r w:rsidRPr="001C4685">
        <w:rPr>
          <w:rFonts w:ascii="Times New Roman" w:eastAsia="Lucida Sans Unicode" w:hAnsi="Times New Roman" w:cs="Times New Roman"/>
          <w:kern w:val="2"/>
          <w:sz w:val="24"/>
          <w:szCs w:val="24"/>
        </w:rPr>
        <w:t xml:space="preserve">тел: 2-24-58). </w:t>
      </w:r>
    </w:p>
    <w:p w14:paraId="16F40044"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t xml:space="preserve">    В отделении  по Цильнинскому району организован пункт по приему вещей бывших в употреблении для оказания помощи малообеспеченным семьям.</w:t>
      </w:r>
    </w:p>
    <w:p w14:paraId="29BAE12F"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t xml:space="preserve">        </w:t>
      </w:r>
      <w:r w:rsidRPr="001C4685">
        <w:rPr>
          <w:rFonts w:ascii="Times New Roman" w:eastAsia="Lucida Sans Unicode" w:hAnsi="Times New Roman" w:cs="Times New Roman"/>
          <w:kern w:val="2"/>
          <w:sz w:val="24"/>
          <w:szCs w:val="24"/>
        </w:rPr>
        <w:tab/>
        <w:t>Всего на 01.07.2025 из общего количества нуждающихся  обеспечено 236 детей на общую сумму 697,5 тыс. рублей, что составляет 43,54 %  (в т.ч. участники СВО – 14 чел. – 32,0 тыс. руб.) от общего количества нуждающихся из них</w:t>
      </w:r>
      <w:proofErr w:type="gramStart"/>
      <w:r w:rsidRPr="001C4685">
        <w:rPr>
          <w:rFonts w:ascii="Times New Roman" w:eastAsia="Lucida Sans Unicode" w:hAnsi="Times New Roman" w:cs="Times New Roman"/>
          <w:kern w:val="2"/>
          <w:sz w:val="24"/>
          <w:szCs w:val="24"/>
        </w:rPr>
        <w:t xml:space="preserve"> :</w:t>
      </w:r>
      <w:proofErr w:type="gramEnd"/>
    </w:p>
    <w:p w14:paraId="015D8F8F"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t>-          средства областного бюджета  - 675,0 тыс</w:t>
      </w:r>
      <w:proofErr w:type="gramStart"/>
      <w:r w:rsidRPr="001C4685">
        <w:rPr>
          <w:rFonts w:ascii="Times New Roman" w:eastAsia="Lucida Sans Unicode" w:hAnsi="Times New Roman" w:cs="Times New Roman"/>
          <w:kern w:val="2"/>
          <w:sz w:val="24"/>
          <w:szCs w:val="24"/>
        </w:rPr>
        <w:t>.р</w:t>
      </w:r>
      <w:proofErr w:type="gramEnd"/>
      <w:r w:rsidRPr="001C4685">
        <w:rPr>
          <w:rFonts w:ascii="Times New Roman" w:eastAsia="Lucida Sans Unicode" w:hAnsi="Times New Roman" w:cs="Times New Roman"/>
          <w:kern w:val="2"/>
          <w:sz w:val="24"/>
          <w:szCs w:val="24"/>
        </w:rPr>
        <w:t>уб.,  - 225 чел.  (49,67%)</w:t>
      </w:r>
    </w:p>
    <w:p w14:paraId="7D591F5C"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sym w:font="PT Astra Serif" w:char="F02D"/>
      </w:r>
      <w:r w:rsidRPr="001C4685">
        <w:rPr>
          <w:rFonts w:ascii="Times New Roman" w:eastAsia="Lucida Sans Unicode" w:hAnsi="Times New Roman" w:cs="Times New Roman"/>
          <w:kern w:val="2"/>
          <w:sz w:val="24"/>
          <w:szCs w:val="24"/>
        </w:rPr>
        <w:tab/>
        <w:t xml:space="preserve"> благотворительные средства  -    2,5    тыс</w:t>
      </w:r>
      <w:proofErr w:type="gramStart"/>
      <w:r w:rsidRPr="001C4685">
        <w:rPr>
          <w:rFonts w:ascii="Times New Roman" w:eastAsia="Lucida Sans Unicode" w:hAnsi="Times New Roman" w:cs="Times New Roman"/>
          <w:kern w:val="2"/>
          <w:sz w:val="24"/>
          <w:szCs w:val="24"/>
        </w:rPr>
        <w:t>.р</w:t>
      </w:r>
      <w:proofErr w:type="gramEnd"/>
      <w:r w:rsidRPr="001C4685">
        <w:rPr>
          <w:rFonts w:ascii="Times New Roman" w:eastAsia="Lucida Sans Unicode" w:hAnsi="Times New Roman" w:cs="Times New Roman"/>
          <w:kern w:val="2"/>
          <w:sz w:val="24"/>
          <w:szCs w:val="24"/>
        </w:rPr>
        <w:t>уб., - 1 чел.   (1,61%)</w:t>
      </w:r>
    </w:p>
    <w:p w14:paraId="5F151863"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sym w:font="PT Astra Serif" w:char="F02D"/>
      </w:r>
      <w:r w:rsidRPr="001C4685">
        <w:rPr>
          <w:rFonts w:ascii="Times New Roman" w:eastAsia="Lucida Sans Unicode" w:hAnsi="Times New Roman" w:cs="Times New Roman"/>
          <w:kern w:val="2"/>
          <w:sz w:val="24"/>
          <w:szCs w:val="24"/>
        </w:rPr>
        <w:tab/>
        <w:t xml:space="preserve"> средства районного бюджета  -   20,0 тыс</w:t>
      </w:r>
      <w:proofErr w:type="gramStart"/>
      <w:r w:rsidRPr="001C4685">
        <w:rPr>
          <w:rFonts w:ascii="Times New Roman" w:eastAsia="Lucida Sans Unicode" w:hAnsi="Times New Roman" w:cs="Times New Roman"/>
          <w:kern w:val="2"/>
          <w:sz w:val="24"/>
          <w:szCs w:val="24"/>
        </w:rPr>
        <w:t>.р</w:t>
      </w:r>
      <w:proofErr w:type="gramEnd"/>
      <w:r w:rsidRPr="001C4685">
        <w:rPr>
          <w:rFonts w:ascii="Times New Roman" w:eastAsia="Lucida Sans Unicode" w:hAnsi="Times New Roman" w:cs="Times New Roman"/>
          <w:kern w:val="2"/>
          <w:sz w:val="24"/>
          <w:szCs w:val="24"/>
        </w:rPr>
        <w:t>уб.  – 10 чел.  (66,67%).</w:t>
      </w:r>
    </w:p>
    <w:p w14:paraId="47557F08"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t xml:space="preserve">            Для справки всего  из общего количества нуждающихся в 2024 году обеспечено 606 детей на общую сумму 1215,02  тыс. рублей, что составляет 173 %  (в т.ч. участники СВО – 38 чел. – 86,0 тыс. руб.) от общего количества нуждающихся из них</w:t>
      </w:r>
      <w:proofErr w:type="gramStart"/>
      <w:r w:rsidRPr="001C4685">
        <w:rPr>
          <w:rFonts w:ascii="Times New Roman" w:eastAsia="Lucida Sans Unicode" w:hAnsi="Times New Roman" w:cs="Times New Roman"/>
          <w:kern w:val="2"/>
          <w:sz w:val="24"/>
          <w:szCs w:val="24"/>
        </w:rPr>
        <w:t xml:space="preserve"> :</w:t>
      </w:r>
      <w:proofErr w:type="gramEnd"/>
    </w:p>
    <w:p w14:paraId="35F7336B"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t>-          средства областного бюджета  - 596.0 тыс</w:t>
      </w:r>
      <w:proofErr w:type="gramStart"/>
      <w:r w:rsidRPr="001C4685">
        <w:rPr>
          <w:rFonts w:ascii="Times New Roman" w:eastAsia="Lucida Sans Unicode" w:hAnsi="Times New Roman" w:cs="Times New Roman"/>
          <w:kern w:val="2"/>
          <w:sz w:val="24"/>
          <w:szCs w:val="24"/>
        </w:rPr>
        <w:t>.р</w:t>
      </w:r>
      <w:proofErr w:type="gramEnd"/>
      <w:r w:rsidRPr="001C4685">
        <w:rPr>
          <w:rFonts w:ascii="Times New Roman" w:eastAsia="Lucida Sans Unicode" w:hAnsi="Times New Roman" w:cs="Times New Roman"/>
          <w:kern w:val="2"/>
          <w:sz w:val="24"/>
          <w:szCs w:val="24"/>
        </w:rPr>
        <w:t>уб.,  - 298 чел.  (114,6%)</w:t>
      </w:r>
    </w:p>
    <w:p w14:paraId="677C5DB8"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sym w:font="PT Astra Serif" w:char="F02D"/>
      </w:r>
      <w:r w:rsidRPr="001C4685">
        <w:rPr>
          <w:rFonts w:ascii="Times New Roman" w:eastAsia="Lucida Sans Unicode" w:hAnsi="Times New Roman" w:cs="Times New Roman"/>
          <w:kern w:val="2"/>
          <w:sz w:val="24"/>
          <w:szCs w:val="24"/>
        </w:rPr>
        <w:tab/>
        <w:t xml:space="preserve"> благотворительные средства  -    561,02    тыс</w:t>
      </w:r>
      <w:proofErr w:type="gramStart"/>
      <w:r w:rsidRPr="001C4685">
        <w:rPr>
          <w:rFonts w:ascii="Times New Roman" w:eastAsia="Lucida Sans Unicode" w:hAnsi="Times New Roman" w:cs="Times New Roman"/>
          <w:kern w:val="2"/>
          <w:sz w:val="24"/>
          <w:szCs w:val="24"/>
        </w:rPr>
        <w:t>.р</w:t>
      </w:r>
      <w:proofErr w:type="gramEnd"/>
      <w:r w:rsidRPr="001C4685">
        <w:rPr>
          <w:rFonts w:ascii="Times New Roman" w:eastAsia="Lucida Sans Unicode" w:hAnsi="Times New Roman" w:cs="Times New Roman"/>
          <w:kern w:val="2"/>
          <w:sz w:val="24"/>
          <w:szCs w:val="24"/>
        </w:rPr>
        <w:t>уб., - 279 чел.   (160%)</w:t>
      </w:r>
    </w:p>
    <w:p w14:paraId="2924517C" w14:textId="77777777" w:rsidR="001D495F" w:rsidRPr="001C4685" w:rsidRDefault="001D495F" w:rsidP="001D495F">
      <w:pPr>
        <w:jc w:val="both"/>
        <w:rPr>
          <w:rFonts w:ascii="Times New Roman" w:eastAsia="Lucida Sans Unicode" w:hAnsi="Times New Roman" w:cs="Times New Roman"/>
          <w:kern w:val="2"/>
          <w:sz w:val="24"/>
          <w:szCs w:val="24"/>
        </w:rPr>
      </w:pPr>
      <w:r w:rsidRPr="001C4685">
        <w:rPr>
          <w:rFonts w:ascii="Times New Roman" w:eastAsia="Lucida Sans Unicode" w:hAnsi="Times New Roman" w:cs="Times New Roman"/>
          <w:kern w:val="2"/>
          <w:sz w:val="24"/>
          <w:szCs w:val="24"/>
        </w:rPr>
        <w:sym w:font="PT Astra Serif" w:char="F02D"/>
      </w:r>
      <w:r w:rsidRPr="001C4685">
        <w:rPr>
          <w:rFonts w:ascii="Times New Roman" w:eastAsia="Lucida Sans Unicode" w:hAnsi="Times New Roman" w:cs="Times New Roman"/>
          <w:kern w:val="2"/>
          <w:sz w:val="24"/>
          <w:szCs w:val="24"/>
        </w:rPr>
        <w:tab/>
        <w:t xml:space="preserve"> средства районного бюджета  -   58,0    тыс</w:t>
      </w:r>
      <w:proofErr w:type="gramStart"/>
      <w:r w:rsidRPr="001C4685">
        <w:rPr>
          <w:rFonts w:ascii="Times New Roman" w:eastAsia="Lucida Sans Unicode" w:hAnsi="Times New Roman" w:cs="Times New Roman"/>
          <w:kern w:val="2"/>
          <w:sz w:val="24"/>
          <w:szCs w:val="24"/>
        </w:rPr>
        <w:t>.р</w:t>
      </w:r>
      <w:proofErr w:type="gramEnd"/>
      <w:r w:rsidRPr="001C4685">
        <w:rPr>
          <w:rFonts w:ascii="Times New Roman" w:eastAsia="Lucida Sans Unicode" w:hAnsi="Times New Roman" w:cs="Times New Roman"/>
          <w:kern w:val="2"/>
          <w:sz w:val="24"/>
          <w:szCs w:val="24"/>
        </w:rPr>
        <w:t>уб.  – 29 чел.  (126%)</w:t>
      </w:r>
    </w:p>
    <w:p w14:paraId="7156BC43" w14:textId="77777777" w:rsidR="001D495F" w:rsidRPr="001C4685" w:rsidRDefault="001D495F" w:rsidP="001D495F">
      <w:pPr>
        <w:jc w:val="both"/>
        <w:rPr>
          <w:rFonts w:ascii="Times New Roman" w:eastAsia="Lucida Sans Unicode" w:hAnsi="Times New Roman" w:cs="Times New Roman"/>
          <w:kern w:val="2"/>
          <w:sz w:val="24"/>
          <w:szCs w:val="24"/>
        </w:rPr>
      </w:pPr>
    </w:p>
    <w:p w14:paraId="27815BB7" w14:textId="77777777" w:rsidR="001D495F" w:rsidRPr="001C4685" w:rsidRDefault="001D495F" w:rsidP="001D495F">
      <w:pPr>
        <w:jc w:val="both"/>
        <w:rPr>
          <w:rFonts w:ascii="Times New Roman" w:eastAsia="Tahoma" w:hAnsi="Times New Roman" w:cs="Times New Roman"/>
          <w:sz w:val="24"/>
          <w:szCs w:val="24"/>
        </w:rPr>
      </w:pPr>
      <w:r w:rsidRPr="001C4685">
        <w:rPr>
          <w:rFonts w:ascii="Times New Roman" w:eastAsia="Times New Roman" w:hAnsi="Times New Roman" w:cs="Times New Roman"/>
          <w:sz w:val="24"/>
          <w:szCs w:val="24"/>
        </w:rPr>
        <w:t xml:space="preserve">                 В соответствии с Указом Губернатора Ульяновской области от 16.12.2024 №127 «О некоторых мерах, способствующих повышению рождаемости на территории Ульяновской области в 2025-2027 годах» предусмотрен </w:t>
      </w:r>
      <w:r w:rsidRPr="001C4685">
        <w:rPr>
          <w:rFonts w:ascii="Times New Roman" w:eastAsia="Times New Roman" w:hAnsi="Times New Roman" w:cs="Times New Roman"/>
          <w:b/>
          <w:sz w:val="24"/>
          <w:szCs w:val="24"/>
        </w:rPr>
        <w:t>пункт проката предметов первой необходимости для новорожденных</w:t>
      </w:r>
      <w:r w:rsidRPr="001C4685">
        <w:rPr>
          <w:rFonts w:ascii="Times New Roman" w:eastAsia="Times New Roman" w:hAnsi="Times New Roman" w:cs="Times New Roman"/>
          <w:sz w:val="24"/>
          <w:szCs w:val="24"/>
        </w:rPr>
        <w:t xml:space="preserve">, который начал свою работу с 01.05.2025 на территории каждого муниципального образования Ульяновской области. В </w:t>
      </w:r>
      <w:r w:rsidRPr="001C4685">
        <w:rPr>
          <w:rFonts w:ascii="Times New Roman" w:hAnsi="Times New Roman" w:cs="Times New Roman"/>
          <w:sz w:val="24"/>
          <w:szCs w:val="24"/>
        </w:rPr>
        <w:t xml:space="preserve">пункте проката </w:t>
      </w:r>
      <w:r w:rsidRPr="001C4685">
        <w:rPr>
          <w:rFonts w:ascii="Times New Roman" w:eastAsia="Times New Roman" w:hAnsi="Times New Roman" w:cs="Times New Roman"/>
          <w:sz w:val="24"/>
          <w:szCs w:val="24"/>
        </w:rPr>
        <w:t xml:space="preserve">отделения семьи с детьми  могут получить </w:t>
      </w:r>
      <w:r w:rsidRPr="001C4685">
        <w:rPr>
          <w:rFonts w:ascii="Times New Roman" w:hAnsi="Times New Roman" w:cs="Times New Roman"/>
          <w:sz w:val="24"/>
          <w:szCs w:val="24"/>
        </w:rPr>
        <w:t xml:space="preserve"> 12 наименований предметов первой необходимости для новорожденных. На 01.07.2025 в Цильнинском отделении воспользовались данной мерой социальной поддержки 2 человека.</w:t>
      </w:r>
    </w:p>
    <w:p w14:paraId="28A83B3F" w14:textId="77777777" w:rsidR="001D495F" w:rsidRPr="001C4685" w:rsidRDefault="001D495F" w:rsidP="001D495F">
      <w:pPr>
        <w:jc w:val="both"/>
        <w:rPr>
          <w:rFonts w:ascii="Times New Roman" w:eastAsia="Calibri" w:hAnsi="Times New Roman" w:cs="Times New Roman"/>
          <w:b/>
          <w:sz w:val="24"/>
          <w:szCs w:val="24"/>
        </w:rPr>
      </w:pPr>
    </w:p>
    <w:p w14:paraId="58F5A977" w14:textId="77777777" w:rsidR="001D495F" w:rsidRPr="001C4685" w:rsidRDefault="001D495F" w:rsidP="001D495F">
      <w:pPr>
        <w:keepNext/>
        <w:keepLines/>
        <w:tabs>
          <w:tab w:val="left" w:pos="709"/>
        </w:tabs>
        <w:spacing w:after="200"/>
        <w:ind w:firstLine="709"/>
        <w:contextualSpacing/>
        <w:jc w:val="center"/>
        <w:rPr>
          <w:rFonts w:ascii="Times New Roman" w:eastAsia="Calibri" w:hAnsi="Times New Roman" w:cs="Times New Roman"/>
          <w:b/>
          <w:sz w:val="24"/>
          <w:szCs w:val="24"/>
        </w:rPr>
      </w:pPr>
      <w:r w:rsidRPr="001C4685">
        <w:rPr>
          <w:rFonts w:ascii="Times New Roman" w:eastAsia="Calibri" w:hAnsi="Times New Roman" w:cs="Times New Roman"/>
          <w:b/>
          <w:sz w:val="24"/>
          <w:szCs w:val="24"/>
        </w:rPr>
        <w:t>Работа с населением</w:t>
      </w:r>
    </w:p>
    <w:p w14:paraId="6373224E" w14:textId="77777777" w:rsidR="001D495F" w:rsidRPr="001C4685" w:rsidRDefault="001D495F" w:rsidP="001D495F">
      <w:pPr>
        <w:keepNext/>
        <w:keepLines/>
        <w:tabs>
          <w:tab w:val="left" w:pos="709"/>
        </w:tabs>
        <w:spacing w:after="200"/>
        <w:ind w:firstLine="709"/>
        <w:contextualSpacing/>
        <w:jc w:val="center"/>
        <w:rPr>
          <w:rFonts w:ascii="Times New Roman" w:eastAsia="Calibri" w:hAnsi="Times New Roman" w:cs="Times New Roman"/>
          <w:b/>
          <w:sz w:val="24"/>
          <w:szCs w:val="24"/>
        </w:rPr>
      </w:pPr>
    </w:p>
    <w:p w14:paraId="52F7EFA3" w14:textId="77777777" w:rsidR="001D495F" w:rsidRPr="001C4685" w:rsidRDefault="001D495F" w:rsidP="001D495F">
      <w:pPr>
        <w:keepNext/>
        <w:keepLines/>
        <w:tabs>
          <w:tab w:val="left" w:pos="4095"/>
        </w:tabs>
        <w:spacing w:after="200"/>
        <w:ind w:firstLine="709"/>
        <w:contextualSpacing/>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t>С начала 2025 года проведено 1730 консультаций по мерам социальной поддержки (892 для трудоспособного населения, 838 для граждан пенсионного возраста).  Проведено 23  встречи  по разъяснению мер социальной поддержки  населения, 6 Дней открытых дверей.</w:t>
      </w:r>
    </w:p>
    <w:p w14:paraId="0CB1303C" w14:textId="77777777" w:rsidR="001D495F" w:rsidRPr="001C4685" w:rsidRDefault="001D495F" w:rsidP="001D495F">
      <w:pPr>
        <w:shd w:val="clear" w:color="auto" w:fill="FFFFFF"/>
        <w:tabs>
          <w:tab w:val="left" w:pos="567"/>
        </w:tabs>
        <w:spacing w:after="120"/>
        <w:ind w:right="120" w:firstLine="284"/>
        <w:jc w:val="both"/>
        <w:rPr>
          <w:rFonts w:ascii="Times New Roman" w:eastAsia="Tahoma" w:hAnsi="Times New Roman" w:cs="Times New Roman"/>
          <w:sz w:val="24"/>
          <w:szCs w:val="24"/>
          <w:lang w:eastAsia="ar-SA"/>
        </w:rPr>
      </w:pPr>
      <w:r w:rsidRPr="001C4685">
        <w:rPr>
          <w:rFonts w:ascii="Times New Roman" w:hAnsi="Times New Roman" w:cs="Times New Roman"/>
          <w:sz w:val="24"/>
          <w:szCs w:val="24"/>
        </w:rPr>
        <w:t>Работает справочно-информационная телефонная «горячая» линия, всего за  2025 год  дано 3562 консультации по телефону.</w:t>
      </w:r>
    </w:p>
    <w:p w14:paraId="0494367B" w14:textId="77777777" w:rsidR="001D495F" w:rsidRPr="001C4685" w:rsidRDefault="001D495F" w:rsidP="001D495F">
      <w:pPr>
        <w:shd w:val="clear" w:color="auto" w:fill="FFFFFF"/>
        <w:tabs>
          <w:tab w:val="left" w:pos="567"/>
        </w:tabs>
        <w:spacing w:after="120"/>
        <w:ind w:right="120" w:firstLine="284"/>
        <w:jc w:val="center"/>
        <w:rPr>
          <w:rFonts w:ascii="Times New Roman" w:hAnsi="Times New Roman" w:cs="Times New Roman"/>
          <w:b/>
          <w:sz w:val="24"/>
          <w:szCs w:val="24"/>
        </w:rPr>
      </w:pPr>
      <w:r w:rsidRPr="001C4685">
        <w:rPr>
          <w:rFonts w:ascii="Times New Roman" w:hAnsi="Times New Roman" w:cs="Times New Roman"/>
          <w:b/>
          <w:sz w:val="24"/>
          <w:szCs w:val="24"/>
        </w:rPr>
        <w:t>Информация о проведении газификации</w:t>
      </w:r>
    </w:p>
    <w:p w14:paraId="44FAC781"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Оказана помощь в связи с газификацией:</w:t>
      </w:r>
    </w:p>
    <w:p w14:paraId="63C469E4"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в 2017 году -  5 семей на сумму 80000 рублей</w:t>
      </w:r>
    </w:p>
    <w:p w14:paraId="011F3B5B"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в 2018 году - 5 семей на сумму 60000 рублей</w:t>
      </w:r>
    </w:p>
    <w:p w14:paraId="2634B846"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lastRenderedPageBreak/>
        <w:t>- в 2019 году - 2 семьи на сумму 36000 рублей.</w:t>
      </w:r>
    </w:p>
    <w:p w14:paraId="4F8E2155"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в 2020 году - 4 семьи на сумму 103000 рублей</w:t>
      </w:r>
    </w:p>
    <w:p w14:paraId="1AA19F4C"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в 2021 году - 1 семья на сумму 40000 рублей</w:t>
      </w:r>
    </w:p>
    <w:p w14:paraId="4568E792"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в 2022 году - 3 семьи на сумму 134000 рублей</w:t>
      </w:r>
    </w:p>
    <w:p w14:paraId="6488B862"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в 2023 году - 3 семьи на сумму 160000 рублей</w:t>
      </w:r>
    </w:p>
    <w:p w14:paraId="6C167A77"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в 2024 году - 1 семья на сумму 50000 рублей</w:t>
      </w:r>
    </w:p>
    <w:p w14:paraId="35651287"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в 2025 году - 1 семья на сумму 30000 рублей</w:t>
      </w:r>
    </w:p>
    <w:p w14:paraId="0184A315"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xml:space="preserve"> </w:t>
      </w:r>
    </w:p>
    <w:p w14:paraId="58710E88"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xml:space="preserve">В 2025 году проводится работа по догазификации домовладений с предоставлением субсидий отдельным категориям гражданна покупку и установку газоиспользующего </w:t>
      </w:r>
      <w:proofErr w:type="gramStart"/>
      <w:r w:rsidRPr="001C4685">
        <w:rPr>
          <w:rFonts w:ascii="Times New Roman" w:hAnsi="Times New Roman" w:cs="Times New Roman"/>
          <w:sz w:val="24"/>
          <w:szCs w:val="24"/>
        </w:rPr>
        <w:t>оборудования</w:t>
      </w:r>
      <w:proofErr w:type="gramEnd"/>
      <w:r w:rsidRPr="001C4685">
        <w:rPr>
          <w:rFonts w:ascii="Times New Roman" w:hAnsi="Times New Roman" w:cs="Times New Roman"/>
          <w:sz w:val="24"/>
          <w:szCs w:val="24"/>
        </w:rPr>
        <w:t xml:space="preserve"> и проведение работ внутри границ их земельных участков, в соответствии с постановлением Правительства Ульяновской области от 02.02.2024 №43-П «О правовом регулировании некоторых вопросов, связанных с предоставлением в 2024 и 2025 годах льготным категориям граждан субсидий на покупку и установку газоиспользующего оборудования, проведение работ внутри границ из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Ульяновской области».  Проводится мониторинг по выявлению граждан, относящихся к льготным категориям граждан  подлежащих газификации домовладений. Субсидия из средств федерального бюджета в 2024 году выплачена 19 гражданам на сумму 1666,5 тыс</w:t>
      </w:r>
      <w:proofErr w:type="gramStart"/>
      <w:r w:rsidRPr="001C4685">
        <w:rPr>
          <w:rFonts w:ascii="Times New Roman" w:hAnsi="Times New Roman" w:cs="Times New Roman"/>
          <w:sz w:val="24"/>
          <w:szCs w:val="24"/>
        </w:rPr>
        <w:t>.р</w:t>
      </w:r>
      <w:proofErr w:type="gramEnd"/>
      <w:r w:rsidRPr="001C4685">
        <w:rPr>
          <w:rFonts w:ascii="Times New Roman" w:hAnsi="Times New Roman" w:cs="Times New Roman"/>
          <w:sz w:val="24"/>
          <w:szCs w:val="24"/>
        </w:rPr>
        <w:t>ублей.  На 01.07.2025 года субсидия из средств федерального бюджета выплачена 4 гражданам на сумму 392,2 тыс</w:t>
      </w:r>
      <w:proofErr w:type="gramStart"/>
      <w:r w:rsidRPr="001C4685">
        <w:rPr>
          <w:rFonts w:ascii="Times New Roman" w:hAnsi="Times New Roman" w:cs="Times New Roman"/>
          <w:sz w:val="24"/>
          <w:szCs w:val="24"/>
        </w:rPr>
        <w:t>.р</w:t>
      </w:r>
      <w:proofErr w:type="gramEnd"/>
      <w:r w:rsidRPr="001C4685">
        <w:rPr>
          <w:rFonts w:ascii="Times New Roman" w:hAnsi="Times New Roman" w:cs="Times New Roman"/>
          <w:sz w:val="24"/>
          <w:szCs w:val="24"/>
        </w:rPr>
        <w:t xml:space="preserve">ублей. </w:t>
      </w:r>
    </w:p>
    <w:p w14:paraId="04475034" w14:textId="77777777" w:rsidR="001D495F" w:rsidRPr="001C4685" w:rsidRDefault="001D495F" w:rsidP="001D495F">
      <w:pPr>
        <w:shd w:val="clear" w:color="auto" w:fill="FFFFFF"/>
        <w:tabs>
          <w:tab w:val="left" w:pos="567"/>
        </w:tabs>
        <w:ind w:firstLine="284"/>
        <w:jc w:val="center"/>
        <w:rPr>
          <w:rFonts w:ascii="Times New Roman" w:hAnsi="Times New Roman" w:cs="Times New Roman"/>
          <w:b/>
          <w:sz w:val="24"/>
          <w:szCs w:val="24"/>
        </w:rPr>
      </w:pPr>
      <w:r w:rsidRPr="001C4685">
        <w:rPr>
          <w:rFonts w:ascii="Times New Roman" w:hAnsi="Times New Roman" w:cs="Times New Roman"/>
          <w:b/>
          <w:sz w:val="24"/>
          <w:szCs w:val="24"/>
        </w:rPr>
        <w:t>Информация о проведенных мероприятиях в 2025 году</w:t>
      </w:r>
    </w:p>
    <w:p w14:paraId="3EDC7CD5"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05.01.2025 в поселке Новая Воля состоялось шашечное мероприятие – новогодний турнир по русским шашкам для граждан старшего поколения.</w:t>
      </w:r>
    </w:p>
    <w:p w14:paraId="2BADDC16"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13.01.2025 в МРЦ «Восхождение» с</w:t>
      </w:r>
      <w:proofErr w:type="gramStart"/>
      <w:r w:rsidRPr="001C4685">
        <w:rPr>
          <w:rFonts w:ascii="Times New Roman" w:hAnsi="Times New Roman" w:cs="Times New Roman"/>
          <w:sz w:val="24"/>
          <w:szCs w:val="24"/>
        </w:rPr>
        <w:t>.Б</w:t>
      </w:r>
      <w:proofErr w:type="gramEnd"/>
      <w:r w:rsidRPr="001C4685">
        <w:rPr>
          <w:rFonts w:ascii="Times New Roman" w:hAnsi="Times New Roman" w:cs="Times New Roman"/>
          <w:sz w:val="24"/>
          <w:szCs w:val="24"/>
        </w:rPr>
        <w:t>ольшое Нагаткино состоялся праздник «Прощание с елочкой» с участием общественной организации ветеранов пограничных войск «73-я Застава».</w:t>
      </w:r>
    </w:p>
    <w:p w14:paraId="47E0F043" w14:textId="77777777" w:rsidR="001D495F" w:rsidRPr="001C4685" w:rsidRDefault="001D495F" w:rsidP="001D495F">
      <w:pPr>
        <w:pStyle w:val="a6"/>
        <w:jc w:val="both"/>
      </w:pPr>
      <w:r w:rsidRPr="001C4685">
        <w:t xml:space="preserve">  27.01.2025 в  день 81-ой годовщины полного освобождения Ленинграда от фашистской блокады прошел торжественный прием в  правительстве представителей поколения победителей, организовали для них  концерт. Губернатор Ульяновской области Алексей Русских приветствовал  каждого ветерана, пообщались на волнующие темы. Среди </w:t>
      </w:r>
      <w:proofErr w:type="gramStart"/>
      <w:r w:rsidRPr="001C4685">
        <w:t>приглашенных</w:t>
      </w:r>
      <w:proofErr w:type="gramEnd"/>
      <w:r w:rsidRPr="001C4685">
        <w:t xml:space="preserve"> был цильнинец Федор Николаевич Сяпуков — участник Великой Отечественной войны.  «Мы отдаем дань уважения всем, кто приближал Победу на фронте и в тылу, мужественно пережил ужасы войны и выстоял. В преддверии 80-летия Победы и в Год защитника Отечества Президент поручил провести серию встреч с ветеранами и оказать помощь. В нашей области такая работа уже началась. Также установлены региональные выплаты к юбилейной дате, которые стали дополнением </w:t>
      </w:r>
      <w:proofErr w:type="gramStart"/>
      <w:r w:rsidRPr="001C4685">
        <w:t>к</w:t>
      </w:r>
      <w:proofErr w:type="gramEnd"/>
      <w:r w:rsidRPr="001C4685">
        <w:t xml:space="preserve"> федеральным. Продолжается </w:t>
      </w:r>
      <w:proofErr w:type="gramStart"/>
      <w:r w:rsidRPr="001C4685">
        <w:t>медико-социальное</w:t>
      </w:r>
      <w:proofErr w:type="gramEnd"/>
      <w:r w:rsidRPr="001C4685">
        <w:t xml:space="preserve"> сопровождение ветеранов, оказывается адресная поддержка», - отметил Алексей Русских.</w:t>
      </w:r>
    </w:p>
    <w:p w14:paraId="1B6E23FE"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xml:space="preserve">24.01.2025 приняли участие   в рамках мероприятий в сфере повышения финансовой грамотности населения в Цильнинском отделении социальной защиты населения.   В </w:t>
      </w:r>
      <w:r w:rsidRPr="001C4685">
        <w:rPr>
          <w:rFonts w:ascii="Times New Roman" w:hAnsi="Times New Roman" w:cs="Times New Roman"/>
          <w:sz w:val="24"/>
          <w:szCs w:val="24"/>
        </w:rPr>
        <w:lastRenderedPageBreak/>
        <w:t>мероприятии приняли участие граждане пожилого возраста, семьи с детьми, многодетные семьи.</w:t>
      </w:r>
    </w:p>
    <w:p w14:paraId="6B677F18" w14:textId="77777777" w:rsidR="001D495F" w:rsidRPr="001C4685" w:rsidRDefault="001D495F" w:rsidP="001D495F">
      <w:pPr>
        <w:jc w:val="both"/>
        <w:rPr>
          <w:rFonts w:ascii="Times New Roman" w:hAnsi="Times New Roman" w:cs="Times New Roman"/>
          <w:sz w:val="24"/>
          <w:szCs w:val="24"/>
        </w:rPr>
      </w:pPr>
      <w:r w:rsidRPr="001C4685">
        <w:rPr>
          <w:rFonts w:ascii="Times New Roman" w:hAnsi="Times New Roman" w:cs="Times New Roman"/>
          <w:sz w:val="24"/>
          <w:szCs w:val="24"/>
        </w:rPr>
        <w:t xml:space="preserve">    14.02.2025 в селе Средние Тимерсяны открылся Пункт здоровья.</w:t>
      </w:r>
    </w:p>
    <w:p w14:paraId="7C83A1EB" w14:textId="77777777" w:rsidR="001D495F" w:rsidRPr="001C4685" w:rsidRDefault="001D495F" w:rsidP="001D495F">
      <w:pPr>
        <w:ind w:firstLine="709"/>
        <w:jc w:val="both"/>
        <w:rPr>
          <w:rFonts w:ascii="Times New Roman" w:eastAsia="Calibri" w:hAnsi="Times New Roman" w:cs="Times New Roman"/>
          <w:sz w:val="24"/>
          <w:szCs w:val="24"/>
          <w:lang w:eastAsia="ru-RU"/>
        </w:rPr>
      </w:pPr>
      <w:r w:rsidRPr="001C4685">
        <w:rPr>
          <w:rFonts w:ascii="Times New Roman" w:hAnsi="Times New Roman" w:cs="Times New Roman"/>
          <w:sz w:val="24"/>
          <w:szCs w:val="24"/>
        </w:rPr>
        <w:t>15.02.2025 в селе Богдашкино состоялся шашечный турнир, посвященный 36-й годовщине вывода Советских войск из Афганистана, с участием граждан старшего поколения.</w:t>
      </w:r>
    </w:p>
    <w:p w14:paraId="60E7AB48" w14:textId="77777777" w:rsidR="001D495F" w:rsidRPr="001C4685" w:rsidRDefault="001D495F" w:rsidP="001D495F">
      <w:pPr>
        <w:shd w:val="clear" w:color="auto" w:fill="FFFFFF"/>
        <w:tabs>
          <w:tab w:val="left" w:pos="567"/>
        </w:tabs>
        <w:ind w:firstLine="284"/>
        <w:jc w:val="both"/>
        <w:rPr>
          <w:rFonts w:ascii="Times New Roman" w:eastAsia="Tahoma" w:hAnsi="Times New Roman" w:cs="Times New Roman"/>
          <w:sz w:val="24"/>
          <w:szCs w:val="24"/>
          <w:lang w:eastAsia="ar-SA"/>
        </w:rPr>
      </w:pPr>
      <w:r w:rsidRPr="001C4685">
        <w:rPr>
          <w:rFonts w:ascii="Times New Roman" w:hAnsi="Times New Roman" w:cs="Times New Roman"/>
          <w:sz w:val="24"/>
          <w:szCs w:val="24"/>
        </w:rPr>
        <w:t>01.03.2025 в селах Цильнинского района прошли традиционные Масленичные гуляния.</w:t>
      </w:r>
    </w:p>
    <w:p w14:paraId="32A2CD30"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02.03.2025 в пос</w:t>
      </w:r>
      <w:proofErr w:type="gramStart"/>
      <w:r w:rsidRPr="001C4685">
        <w:rPr>
          <w:rFonts w:ascii="Times New Roman" w:hAnsi="Times New Roman" w:cs="Times New Roman"/>
          <w:sz w:val="24"/>
          <w:szCs w:val="24"/>
        </w:rPr>
        <w:t>.Н</w:t>
      </w:r>
      <w:proofErr w:type="gramEnd"/>
      <w:r w:rsidRPr="001C4685">
        <w:rPr>
          <w:rFonts w:ascii="Times New Roman" w:hAnsi="Times New Roman" w:cs="Times New Roman"/>
          <w:sz w:val="24"/>
          <w:szCs w:val="24"/>
        </w:rPr>
        <w:t xml:space="preserve">овая Воля состоялся спортивный праздник «Лыжня России-2025» в рамках Всероссийского проекта, с участим граждан старшего поколения и участника ВОВ Сяпукова Ф.Н. </w:t>
      </w:r>
    </w:p>
    <w:p w14:paraId="2AA670B9"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04.03.2025 в отделении социальной защиты населения состоялась дружеская встреча с гражданами старшего поколения из числа представителей Пунктов здоровья Цильнинского района.</w:t>
      </w:r>
    </w:p>
    <w:p w14:paraId="4E3F2B38" w14:textId="77777777" w:rsidR="001D495F" w:rsidRPr="001C4685" w:rsidRDefault="001D495F" w:rsidP="001D495F">
      <w:pPr>
        <w:ind w:firstLine="709"/>
        <w:jc w:val="both"/>
        <w:rPr>
          <w:rFonts w:ascii="Times New Roman" w:eastAsia="Lucida Sans Unicode" w:hAnsi="Times New Roman" w:cs="Times New Roman"/>
          <w:kern w:val="3"/>
          <w:sz w:val="24"/>
          <w:szCs w:val="24"/>
        </w:rPr>
      </w:pPr>
      <w:r w:rsidRPr="001C4685">
        <w:rPr>
          <w:rFonts w:ascii="Times New Roman" w:eastAsia="Times New Roman" w:hAnsi="Times New Roman" w:cs="Times New Roman"/>
          <w:bCs/>
          <w:color w:val="000000"/>
          <w:sz w:val="24"/>
          <w:szCs w:val="24"/>
          <w:lang w:eastAsia="zh-CN"/>
        </w:rPr>
        <w:t xml:space="preserve">Команда «Цильнинская сила» МО «Цильнинский район» принимала участие в зимних областных спортивных соревнованиях для </w:t>
      </w:r>
      <w:proofErr w:type="gramStart"/>
      <w:r w:rsidRPr="001C4685">
        <w:rPr>
          <w:rFonts w:ascii="Times New Roman" w:eastAsia="Times New Roman" w:hAnsi="Times New Roman" w:cs="Times New Roman"/>
          <w:bCs/>
          <w:color w:val="000000"/>
          <w:sz w:val="24"/>
          <w:szCs w:val="24"/>
          <w:lang w:eastAsia="zh-CN"/>
        </w:rPr>
        <w:t>граждан старшего поколения, посвящённых 80-летию Победы в Великой Отечественной войне</w:t>
      </w:r>
      <w:r w:rsidRPr="001C4685">
        <w:rPr>
          <w:rFonts w:ascii="Times New Roman" w:eastAsia="Times New Roman" w:hAnsi="Times New Roman" w:cs="Times New Roman"/>
          <w:color w:val="000000"/>
          <w:sz w:val="24"/>
          <w:szCs w:val="24"/>
          <w:lang w:eastAsia="zh-CN"/>
        </w:rPr>
        <w:t xml:space="preserve"> и занимала</w:t>
      </w:r>
      <w:proofErr w:type="gramEnd"/>
      <w:r w:rsidRPr="001C4685">
        <w:rPr>
          <w:rFonts w:ascii="Times New Roman" w:eastAsia="Times New Roman" w:hAnsi="Times New Roman" w:cs="Times New Roman"/>
          <w:color w:val="000000"/>
          <w:sz w:val="24"/>
          <w:szCs w:val="24"/>
          <w:lang w:eastAsia="zh-CN"/>
        </w:rPr>
        <w:t xml:space="preserve"> 2 место.</w:t>
      </w:r>
    </w:p>
    <w:p w14:paraId="6869DE28" w14:textId="77777777" w:rsidR="001D495F" w:rsidRPr="001C4685" w:rsidRDefault="001D495F" w:rsidP="001D495F">
      <w:pPr>
        <w:shd w:val="clear" w:color="auto" w:fill="FFFFFF"/>
        <w:tabs>
          <w:tab w:val="left" w:pos="567"/>
        </w:tabs>
        <w:ind w:firstLine="284"/>
        <w:jc w:val="both"/>
        <w:rPr>
          <w:rFonts w:ascii="Times New Roman" w:eastAsia="Tahoma" w:hAnsi="Times New Roman" w:cs="Times New Roman"/>
          <w:sz w:val="24"/>
          <w:szCs w:val="24"/>
        </w:rPr>
      </w:pPr>
      <w:r w:rsidRPr="001C4685">
        <w:rPr>
          <w:rFonts w:ascii="Times New Roman" w:hAnsi="Times New Roman" w:cs="Times New Roman"/>
          <w:sz w:val="24"/>
          <w:szCs w:val="24"/>
        </w:rPr>
        <w:t>С 01.01.2024 года действует новый проект «Седействие в реализации адресной поддержки граждан» в рамках государственной программы</w:t>
      </w:r>
      <w:r w:rsidRPr="001C4685">
        <w:rPr>
          <w:rFonts w:ascii="Times New Roman" w:hAnsi="Times New Roman" w:cs="Times New Roman"/>
          <w:b/>
          <w:sz w:val="24"/>
          <w:szCs w:val="24"/>
        </w:rPr>
        <w:t xml:space="preserve">  </w:t>
      </w:r>
      <w:r w:rsidRPr="001C4685">
        <w:rPr>
          <w:rFonts w:ascii="Times New Roman" w:hAnsi="Times New Roman" w:cs="Times New Roman"/>
          <w:sz w:val="24"/>
          <w:szCs w:val="24"/>
        </w:rPr>
        <w:t>Ульяновской области. Посредством электронной почты в администрации поселений района, местные образовательные учреждения, направляется информационный материал по социальным контрактам (памятки, перечни документов). В СМИ, сайт учреждения размещается информационный материал  по заключению ГСК об успешных практиках получателей социального контракта.</w:t>
      </w:r>
    </w:p>
    <w:p w14:paraId="407C8411"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20.03.2025 состоялось «Ярмарка возможностей». Граждане Цильнинского района, в том числе безработные, студенты, получили информацию о положении на рынке труда и о наличии вакантных рабочих мест. Также организована выставка-продажа продукции  граждан, заключивших государственный социальный контракт на осуществление индивидуальной предпринимательской деятельности.</w:t>
      </w:r>
    </w:p>
    <w:p w14:paraId="03E34A5C"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 xml:space="preserve">Принимали участие на 17 сходах граждан в населенных пунктах района </w:t>
      </w:r>
      <w:proofErr w:type="gramStart"/>
      <w:r w:rsidRPr="001C4685">
        <w:rPr>
          <w:rFonts w:ascii="Times New Roman" w:hAnsi="Times New Roman" w:cs="Times New Roman"/>
          <w:sz w:val="24"/>
          <w:szCs w:val="24"/>
        </w:rPr>
        <w:t>согласно графика</w:t>
      </w:r>
      <w:proofErr w:type="gramEnd"/>
      <w:r w:rsidRPr="001C4685">
        <w:rPr>
          <w:rFonts w:ascii="Times New Roman" w:hAnsi="Times New Roman" w:cs="Times New Roman"/>
          <w:sz w:val="24"/>
          <w:szCs w:val="24"/>
        </w:rPr>
        <w:t xml:space="preserve"> МО «Цильнинский район», в целях информирования о мерах социальной поддержки населения и в т.ч. выявления потенциальных получателей социального контракта.</w:t>
      </w:r>
    </w:p>
    <w:p w14:paraId="41A85827" w14:textId="77777777" w:rsidR="001D495F" w:rsidRPr="001C4685" w:rsidRDefault="001D495F" w:rsidP="001D495F">
      <w:pPr>
        <w:shd w:val="clear" w:color="auto" w:fill="FFFFFF"/>
        <w:tabs>
          <w:tab w:val="left" w:pos="567"/>
        </w:tabs>
        <w:ind w:firstLine="284"/>
        <w:jc w:val="both"/>
        <w:rPr>
          <w:rFonts w:ascii="Times New Roman" w:hAnsi="Times New Roman" w:cs="Times New Roman"/>
          <w:sz w:val="24"/>
          <w:szCs w:val="24"/>
        </w:rPr>
      </w:pPr>
      <w:r w:rsidRPr="001C4685">
        <w:rPr>
          <w:rFonts w:ascii="Times New Roman" w:hAnsi="Times New Roman" w:cs="Times New Roman"/>
          <w:sz w:val="24"/>
          <w:szCs w:val="24"/>
        </w:rPr>
        <w:t>Проведено 20 заседаний рабочей группы муниципальной комиссии по рассмотрению обращений граждан, обратившихся за оформлением ГСК и вопросов организации работы по активазации заключения социальных контрактов.</w:t>
      </w:r>
    </w:p>
    <w:p w14:paraId="724ABADD" w14:textId="77777777" w:rsidR="001D495F" w:rsidRPr="001C4685" w:rsidRDefault="001D495F" w:rsidP="001D495F">
      <w:pPr>
        <w:ind w:firstLine="709"/>
        <w:jc w:val="both"/>
        <w:rPr>
          <w:rFonts w:ascii="Times New Roman" w:eastAsia="Calibri" w:hAnsi="Times New Roman" w:cs="Times New Roman"/>
          <w:sz w:val="24"/>
          <w:szCs w:val="24"/>
          <w:lang w:eastAsia="ru-RU"/>
        </w:rPr>
      </w:pPr>
      <w:r w:rsidRPr="001C4685">
        <w:rPr>
          <w:rFonts w:ascii="Times New Roman" w:eastAsia="Calibri" w:hAnsi="Times New Roman" w:cs="Times New Roman"/>
          <w:sz w:val="24"/>
          <w:szCs w:val="24"/>
          <w:lang w:eastAsia="ru-RU"/>
        </w:rPr>
        <w:t>20.03.2025 граждане старшего поколения района из 6 человек при содействии   отделения приняли  участие в областном конкурсе вокального творчества для граждан старшего поколения  «Живём в ритме внуков» (коллектив «Норовские певуньи» из с</w:t>
      </w:r>
      <w:proofErr w:type="gramStart"/>
      <w:r w:rsidRPr="001C4685">
        <w:rPr>
          <w:rFonts w:ascii="Times New Roman" w:eastAsia="Calibri" w:hAnsi="Times New Roman" w:cs="Times New Roman"/>
          <w:sz w:val="24"/>
          <w:szCs w:val="24"/>
          <w:lang w:eastAsia="ru-RU"/>
        </w:rPr>
        <w:t>.С</w:t>
      </w:r>
      <w:proofErr w:type="gramEnd"/>
      <w:r w:rsidRPr="001C4685">
        <w:rPr>
          <w:rFonts w:ascii="Times New Roman" w:eastAsia="Calibri" w:hAnsi="Times New Roman" w:cs="Times New Roman"/>
          <w:sz w:val="24"/>
          <w:szCs w:val="24"/>
          <w:lang w:eastAsia="ru-RU"/>
        </w:rPr>
        <w:t>тепная Репьевка, Пономарева Л.П. из с.Старые Алгаши), который прошел в г.Ульяновске на базе КЦСОН «Исток».</w:t>
      </w:r>
    </w:p>
    <w:p w14:paraId="37EFA34D" w14:textId="77777777" w:rsidR="001D495F" w:rsidRPr="001C4685" w:rsidRDefault="001D495F" w:rsidP="001D495F">
      <w:pPr>
        <w:ind w:firstLine="709"/>
        <w:jc w:val="both"/>
        <w:rPr>
          <w:rFonts w:ascii="Times New Roman" w:eastAsia="Calibri" w:hAnsi="Times New Roman" w:cs="Times New Roman"/>
          <w:sz w:val="24"/>
          <w:szCs w:val="24"/>
          <w:lang w:eastAsia="ru-RU"/>
        </w:rPr>
      </w:pPr>
      <w:r w:rsidRPr="001C4685">
        <w:rPr>
          <w:rFonts w:ascii="Times New Roman" w:eastAsia="Calibri" w:hAnsi="Times New Roman" w:cs="Times New Roman"/>
          <w:sz w:val="24"/>
          <w:szCs w:val="24"/>
          <w:lang w:eastAsia="ru-RU"/>
        </w:rPr>
        <w:t xml:space="preserve">25.03.2025 в селе Средние Тимерсяны прошла встреча гармонистов Цильнинского района в рамках проекта «Играй гармонь» </w:t>
      </w:r>
      <w:r w:rsidRPr="001C4685">
        <w:rPr>
          <w:rFonts w:ascii="Times New Roman" w:hAnsi="Times New Roman" w:cs="Times New Roman"/>
          <w:sz w:val="24"/>
          <w:szCs w:val="24"/>
        </w:rPr>
        <w:t>с участием граждан старшего поколения.</w:t>
      </w:r>
    </w:p>
    <w:p w14:paraId="7F5893EA" w14:textId="77777777" w:rsidR="001D495F" w:rsidRPr="001C4685" w:rsidRDefault="001D495F" w:rsidP="001D495F">
      <w:pPr>
        <w:spacing w:line="254" w:lineRule="auto"/>
        <w:jc w:val="both"/>
        <w:rPr>
          <w:rFonts w:ascii="Times New Roman" w:eastAsia="Calibri" w:hAnsi="Times New Roman" w:cs="Times New Roman"/>
          <w:sz w:val="24"/>
          <w:szCs w:val="24"/>
        </w:rPr>
      </w:pPr>
      <w:r w:rsidRPr="001C4685">
        <w:rPr>
          <w:rFonts w:ascii="Times New Roman" w:eastAsia="Calibri" w:hAnsi="Times New Roman" w:cs="Times New Roman"/>
          <w:sz w:val="24"/>
          <w:szCs w:val="24"/>
        </w:rPr>
        <w:lastRenderedPageBreak/>
        <w:t xml:space="preserve">          26.03.2025</w:t>
      </w:r>
      <w:r w:rsidRPr="001C4685">
        <w:rPr>
          <w:rFonts w:ascii="Times New Roman" w:eastAsia="Calibri" w:hAnsi="Times New Roman" w:cs="Times New Roman"/>
          <w:sz w:val="24"/>
          <w:szCs w:val="24"/>
          <w:lang w:eastAsia="ru-RU"/>
        </w:rPr>
        <w:t xml:space="preserve"> граждане старшего поколения района при содействии   отделения  приняли  </w:t>
      </w:r>
      <w:r w:rsidRPr="001C4685">
        <w:rPr>
          <w:rFonts w:ascii="Times New Roman" w:eastAsia="Calibri" w:hAnsi="Times New Roman" w:cs="Times New Roman"/>
          <w:sz w:val="24"/>
          <w:szCs w:val="24"/>
        </w:rPr>
        <w:t>участие в областном фестивале «Хобби Бум» для граждан старшего поколения (Разинова Л.А),</w:t>
      </w:r>
      <w:r w:rsidRPr="001C4685">
        <w:rPr>
          <w:rFonts w:ascii="Times New Roman" w:eastAsia="Calibri" w:hAnsi="Times New Roman" w:cs="Times New Roman"/>
          <w:sz w:val="24"/>
          <w:szCs w:val="24"/>
          <w:lang w:eastAsia="ru-RU"/>
        </w:rPr>
        <w:t xml:space="preserve"> который прошел в г</w:t>
      </w:r>
      <w:proofErr w:type="gramStart"/>
      <w:r w:rsidRPr="001C4685">
        <w:rPr>
          <w:rFonts w:ascii="Times New Roman" w:eastAsia="Calibri" w:hAnsi="Times New Roman" w:cs="Times New Roman"/>
          <w:sz w:val="24"/>
          <w:szCs w:val="24"/>
          <w:lang w:eastAsia="ru-RU"/>
        </w:rPr>
        <w:t>.У</w:t>
      </w:r>
      <w:proofErr w:type="gramEnd"/>
      <w:r w:rsidRPr="001C4685">
        <w:rPr>
          <w:rFonts w:ascii="Times New Roman" w:eastAsia="Calibri" w:hAnsi="Times New Roman" w:cs="Times New Roman"/>
          <w:sz w:val="24"/>
          <w:szCs w:val="24"/>
          <w:lang w:eastAsia="ru-RU"/>
        </w:rPr>
        <w:t>льяновске</w:t>
      </w:r>
      <w:r w:rsidRPr="001C4685">
        <w:rPr>
          <w:rFonts w:ascii="Times New Roman" w:eastAsia="Calibri" w:hAnsi="Times New Roman" w:cs="Times New Roman"/>
          <w:sz w:val="24"/>
          <w:szCs w:val="24"/>
        </w:rPr>
        <w:t xml:space="preserve">. </w:t>
      </w:r>
    </w:p>
    <w:p w14:paraId="042F7B23" w14:textId="77777777" w:rsidR="001D495F" w:rsidRPr="001C4685" w:rsidRDefault="001D495F" w:rsidP="001D495F">
      <w:pPr>
        <w:ind w:firstLine="709"/>
        <w:jc w:val="both"/>
        <w:rPr>
          <w:rFonts w:ascii="Times New Roman" w:eastAsia="Tahoma" w:hAnsi="Times New Roman" w:cs="Times New Roman"/>
          <w:sz w:val="24"/>
          <w:szCs w:val="24"/>
          <w:lang w:eastAsia="ar-SA"/>
        </w:rPr>
      </w:pPr>
      <w:r w:rsidRPr="001C4685">
        <w:rPr>
          <w:rFonts w:ascii="Times New Roman" w:hAnsi="Times New Roman" w:cs="Times New Roman"/>
          <w:sz w:val="24"/>
          <w:szCs w:val="24"/>
        </w:rPr>
        <w:t>31.03.2025 в селе Нижние Тимерсяны открылся Пункт здоровья.</w:t>
      </w:r>
    </w:p>
    <w:p w14:paraId="2C939C3F"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07.04.2025 в отделе ЗАГС администрации МО «Цильнинский район» состоялось мероприятие посвященное Дню беременных. Отделением была организована информационная площадка о мерах социальной поддержки семей с детьми и беременных женщин.</w:t>
      </w:r>
    </w:p>
    <w:p w14:paraId="35DDEF02"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23.04.2025 представители Пункта здоровья с</w:t>
      </w:r>
      <w:proofErr w:type="gramStart"/>
      <w:r w:rsidRPr="001C4685">
        <w:rPr>
          <w:rFonts w:ascii="Times New Roman" w:hAnsi="Times New Roman" w:cs="Times New Roman"/>
          <w:sz w:val="24"/>
          <w:szCs w:val="24"/>
        </w:rPr>
        <w:t>.Р</w:t>
      </w:r>
      <w:proofErr w:type="gramEnd"/>
      <w:r w:rsidRPr="001C4685">
        <w:rPr>
          <w:rFonts w:ascii="Times New Roman" w:hAnsi="Times New Roman" w:cs="Times New Roman"/>
          <w:sz w:val="24"/>
          <w:szCs w:val="24"/>
        </w:rPr>
        <w:t>усская Цильна принимали участие в кустовом этапе областного фестиваля «Год героев Великой Победы!», приуроченного к празднованию 80-летия Победы в Великой Отечественной войне, который прошел в г.Ульяновске. В номинации хореография заняли 3 место, в номинации вокал заняли 2 место.</w:t>
      </w:r>
    </w:p>
    <w:p w14:paraId="1E26FC91"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24.04.2025 представители Пункта здоровья р.п</w:t>
      </w:r>
      <w:proofErr w:type="gramStart"/>
      <w:r w:rsidRPr="001C4685">
        <w:rPr>
          <w:rFonts w:ascii="Times New Roman" w:hAnsi="Times New Roman" w:cs="Times New Roman"/>
          <w:sz w:val="24"/>
          <w:szCs w:val="24"/>
        </w:rPr>
        <w:t>.Ц</w:t>
      </w:r>
      <w:proofErr w:type="gramEnd"/>
      <w:r w:rsidRPr="001C4685">
        <w:rPr>
          <w:rFonts w:ascii="Times New Roman" w:hAnsi="Times New Roman" w:cs="Times New Roman"/>
          <w:sz w:val="24"/>
          <w:szCs w:val="24"/>
        </w:rPr>
        <w:t xml:space="preserve">ильна приняли участие в областном экологическом субботнике «Здесь Пластов жил, здесь Прислониха» в Карсунском районе. Серебряные волонтёры посадили деревья на родине художника, цветы на клумбах возле </w:t>
      </w:r>
      <w:proofErr w:type="gramStart"/>
      <w:r w:rsidRPr="001C4685">
        <w:rPr>
          <w:rFonts w:ascii="Times New Roman" w:hAnsi="Times New Roman" w:cs="Times New Roman"/>
          <w:sz w:val="24"/>
          <w:szCs w:val="24"/>
        </w:rPr>
        <w:t>памятника Аркадия</w:t>
      </w:r>
      <w:proofErr w:type="gramEnd"/>
      <w:r w:rsidRPr="001C4685">
        <w:rPr>
          <w:rFonts w:ascii="Times New Roman" w:hAnsi="Times New Roman" w:cs="Times New Roman"/>
          <w:sz w:val="24"/>
          <w:szCs w:val="24"/>
        </w:rPr>
        <w:t xml:space="preserve"> Пластова, историко-художественного музея-заповедника, очистили территорию возле источника.</w:t>
      </w:r>
    </w:p>
    <w:p w14:paraId="58B3FC2C"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 xml:space="preserve">09.05.2025 принимали участие в мероприятиях, </w:t>
      </w:r>
      <w:r w:rsidRPr="001C4685">
        <w:rPr>
          <w:rFonts w:ascii="Times New Roman" w:eastAsia="Lucida Sans Unicode" w:hAnsi="Times New Roman" w:cs="Times New Roman"/>
          <w:sz w:val="24"/>
          <w:szCs w:val="24"/>
        </w:rPr>
        <w:t xml:space="preserve">посвященные </w:t>
      </w:r>
      <w:r w:rsidRPr="001C4685">
        <w:rPr>
          <w:rFonts w:ascii="Times New Roman" w:hAnsi="Times New Roman" w:cs="Times New Roman"/>
          <w:bCs/>
          <w:sz w:val="24"/>
          <w:szCs w:val="24"/>
        </w:rPr>
        <w:t xml:space="preserve"> ознаменованию 80-ой годовщины Победы в Великой Отечественной войне 1941-1945 годов.</w:t>
      </w:r>
    </w:p>
    <w:p w14:paraId="0BDE185A"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 xml:space="preserve">29.05.2025 принимали участие </w:t>
      </w:r>
      <w:r w:rsidRPr="001C4685">
        <w:rPr>
          <w:rFonts w:ascii="Times New Roman" w:hAnsi="Times New Roman" w:cs="Times New Roman"/>
          <w:sz w:val="24"/>
          <w:szCs w:val="24"/>
          <w:lang w:val="en-US"/>
        </w:rPr>
        <w:t>XV</w:t>
      </w:r>
      <w:r w:rsidRPr="001C4685">
        <w:rPr>
          <w:rFonts w:ascii="Times New Roman" w:hAnsi="Times New Roman" w:cs="Times New Roman"/>
          <w:sz w:val="24"/>
          <w:szCs w:val="24"/>
        </w:rPr>
        <w:t xml:space="preserve"> Региональном чемпионате по компьютерному многоборью среди пенсионеров Ульяновской области в г</w:t>
      </w:r>
      <w:proofErr w:type="gramStart"/>
      <w:r w:rsidRPr="001C4685">
        <w:rPr>
          <w:rFonts w:ascii="Times New Roman" w:hAnsi="Times New Roman" w:cs="Times New Roman"/>
          <w:sz w:val="24"/>
          <w:szCs w:val="24"/>
        </w:rPr>
        <w:t>.У</w:t>
      </w:r>
      <w:proofErr w:type="gramEnd"/>
      <w:r w:rsidRPr="001C4685">
        <w:rPr>
          <w:rFonts w:ascii="Times New Roman" w:hAnsi="Times New Roman" w:cs="Times New Roman"/>
          <w:sz w:val="24"/>
          <w:szCs w:val="24"/>
        </w:rPr>
        <w:t>льяновске (Фролова И.М. с.Большое Нагаткино).</w:t>
      </w:r>
    </w:p>
    <w:p w14:paraId="6258EB8B"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01.06.2025 прошло районное мероприятие, посвященное Международному дню защиты детей.</w:t>
      </w:r>
    </w:p>
    <w:p w14:paraId="08510BD7"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12.06.2025 в День России был дан старт акции «Помоги собраться в школу».  Глава администрации МО «Цильнинский район» В.П.Бабайкин вручил сертификаты на приобретение канцелярских товаров 5 детям.</w:t>
      </w:r>
    </w:p>
    <w:p w14:paraId="283FF081" w14:textId="77777777" w:rsidR="001D495F" w:rsidRPr="001C4685" w:rsidRDefault="001D495F" w:rsidP="001D495F">
      <w:pPr>
        <w:ind w:firstLine="709"/>
        <w:jc w:val="both"/>
        <w:rPr>
          <w:rFonts w:ascii="Times New Roman" w:hAnsi="Times New Roman" w:cs="Times New Roman"/>
          <w:sz w:val="24"/>
          <w:szCs w:val="24"/>
        </w:rPr>
      </w:pPr>
      <w:r w:rsidRPr="001C4685">
        <w:rPr>
          <w:rFonts w:ascii="Times New Roman" w:hAnsi="Times New Roman" w:cs="Times New Roman"/>
          <w:sz w:val="24"/>
          <w:szCs w:val="24"/>
        </w:rPr>
        <w:t xml:space="preserve">25.06.2025 состоялась «Ярмарка вакансий», в </w:t>
      </w:r>
      <w:proofErr w:type="gramStart"/>
      <w:r w:rsidRPr="001C4685">
        <w:rPr>
          <w:rFonts w:ascii="Times New Roman" w:hAnsi="Times New Roman" w:cs="Times New Roman"/>
          <w:sz w:val="24"/>
          <w:szCs w:val="24"/>
        </w:rPr>
        <w:t>котором</w:t>
      </w:r>
      <w:proofErr w:type="gramEnd"/>
      <w:r w:rsidRPr="001C4685">
        <w:rPr>
          <w:rFonts w:ascii="Times New Roman" w:hAnsi="Times New Roman" w:cs="Times New Roman"/>
          <w:sz w:val="24"/>
          <w:szCs w:val="24"/>
        </w:rPr>
        <w:t xml:space="preserve">  отделением была организована информационно-консультационная площадка по вопросам заключения ГСК</w:t>
      </w:r>
    </w:p>
    <w:p w14:paraId="51CD5D9A" w14:textId="77777777" w:rsidR="004848A0" w:rsidRDefault="001D495F" w:rsidP="004848A0">
      <w:pPr>
        <w:ind w:firstLine="709"/>
        <w:jc w:val="both"/>
        <w:rPr>
          <w:rFonts w:ascii="Times New Roman" w:hAnsi="Times New Roman" w:cs="Times New Roman"/>
          <w:sz w:val="24"/>
          <w:szCs w:val="24"/>
        </w:rPr>
      </w:pPr>
      <w:r w:rsidRPr="001C4685">
        <w:rPr>
          <w:rFonts w:ascii="Times New Roman" w:hAnsi="Times New Roman" w:cs="Times New Roman"/>
          <w:sz w:val="24"/>
          <w:szCs w:val="24"/>
        </w:rPr>
        <w:t xml:space="preserve">29.06.2025 на традиционном районном празднике Бега-2025 в рамках  акции «Помоги собраться в школу» состоялось вручение сертификатов на приобретение канцелярских товаров 5 детям Главой администрации района. От партии «Единая Россия» 1 ребёнок получил в подарок рюкзак с канцелярскими товарами.     </w:t>
      </w:r>
    </w:p>
    <w:p w14:paraId="0245934B" w14:textId="77777777" w:rsidR="004848A0" w:rsidRPr="004848A0" w:rsidRDefault="004848A0" w:rsidP="004848A0">
      <w:pPr>
        <w:ind w:firstLine="709"/>
        <w:jc w:val="both"/>
        <w:rPr>
          <w:rFonts w:ascii="Times New Roman" w:hAnsi="Times New Roman" w:cs="Times New Roman"/>
          <w:sz w:val="24"/>
          <w:szCs w:val="24"/>
        </w:rPr>
      </w:pPr>
      <w:r w:rsidRPr="001C4685">
        <w:rPr>
          <w:rFonts w:ascii="Times New Roman" w:eastAsia="Andale Sans UI" w:hAnsi="Times New Roman" w:cs="Times New Roman"/>
          <w:b/>
          <w:bCs/>
          <w:color w:val="000000"/>
          <w:kern w:val="2"/>
          <w:sz w:val="24"/>
          <w:szCs w:val="24"/>
        </w:rPr>
        <w:t>Льготная категория граждан по состоянию на 01.07.2025</w:t>
      </w:r>
    </w:p>
    <w:p w14:paraId="2FC70CDF" w14:textId="77777777" w:rsidR="004848A0" w:rsidRDefault="004848A0" w:rsidP="004848A0">
      <w:pPr>
        <w:ind w:firstLine="709"/>
        <w:jc w:val="both"/>
        <w:rPr>
          <w:rFonts w:ascii="Times New Roman" w:hAnsi="Times New Roman" w:cs="Times New Roman"/>
          <w:sz w:val="24"/>
          <w:szCs w:val="24"/>
        </w:rPr>
      </w:pPr>
    </w:p>
    <w:tbl>
      <w:tblPr>
        <w:tblpPr w:leftFromText="180" w:rightFromText="180" w:vertAnchor="text" w:horzAnchor="margin" w:tblpY="15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409"/>
      </w:tblGrid>
      <w:tr w:rsidR="004848A0" w:rsidRPr="001C4685" w14:paraId="27D9FD4B" w14:textId="77777777" w:rsidTr="004848A0">
        <w:trPr>
          <w:trHeight w:val="351"/>
        </w:trPr>
        <w:tc>
          <w:tcPr>
            <w:tcW w:w="7230" w:type="dxa"/>
            <w:tcBorders>
              <w:top w:val="single" w:sz="4" w:space="0" w:color="auto"/>
              <w:left w:val="single" w:sz="4" w:space="0" w:color="auto"/>
              <w:bottom w:val="single" w:sz="4" w:space="0" w:color="auto"/>
              <w:right w:val="single" w:sz="4" w:space="0" w:color="auto"/>
            </w:tcBorders>
            <w:hideMark/>
          </w:tcPr>
          <w:p w14:paraId="5EE88BAE"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b/>
                <w:bCs/>
                <w:lang w:eastAsia="ar-SA"/>
              </w:rPr>
            </w:pPr>
            <w:r w:rsidRPr="004848A0">
              <w:rPr>
                <w:rFonts w:ascii="Times New Roman" w:hAnsi="Times New Roman" w:cs="Times New Roman"/>
                <w:b/>
                <w:bCs/>
              </w:rPr>
              <w:t>Категория</w:t>
            </w:r>
          </w:p>
        </w:tc>
        <w:tc>
          <w:tcPr>
            <w:tcW w:w="2409" w:type="dxa"/>
            <w:tcBorders>
              <w:top w:val="single" w:sz="4" w:space="0" w:color="auto"/>
              <w:left w:val="single" w:sz="4" w:space="0" w:color="auto"/>
              <w:bottom w:val="single" w:sz="4" w:space="0" w:color="auto"/>
              <w:right w:val="single" w:sz="4" w:space="0" w:color="auto"/>
            </w:tcBorders>
            <w:hideMark/>
          </w:tcPr>
          <w:p w14:paraId="1A436DDA"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b/>
                <w:bCs/>
                <w:lang w:eastAsia="ar-SA"/>
              </w:rPr>
            </w:pPr>
            <w:r w:rsidRPr="004848A0">
              <w:rPr>
                <w:rFonts w:ascii="Times New Roman" w:hAnsi="Times New Roman" w:cs="Times New Roman"/>
                <w:b/>
                <w:bCs/>
              </w:rPr>
              <w:t>Численность, чел.</w:t>
            </w:r>
          </w:p>
        </w:tc>
      </w:tr>
      <w:tr w:rsidR="004848A0" w:rsidRPr="001C4685" w14:paraId="7FC704B8" w14:textId="77777777" w:rsidTr="004848A0">
        <w:tc>
          <w:tcPr>
            <w:tcW w:w="9639" w:type="dxa"/>
            <w:gridSpan w:val="2"/>
            <w:tcBorders>
              <w:top w:val="single" w:sz="4" w:space="0" w:color="auto"/>
              <w:left w:val="single" w:sz="4" w:space="0" w:color="auto"/>
              <w:bottom w:val="single" w:sz="4" w:space="0" w:color="auto"/>
              <w:right w:val="single" w:sz="4" w:space="0" w:color="auto"/>
            </w:tcBorders>
            <w:hideMark/>
          </w:tcPr>
          <w:p w14:paraId="70D6E974"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b/>
                <w:bCs/>
                <w:lang w:eastAsia="ar-SA"/>
              </w:rPr>
            </w:pPr>
            <w:r w:rsidRPr="004848A0">
              <w:rPr>
                <w:rFonts w:ascii="Times New Roman" w:hAnsi="Times New Roman" w:cs="Times New Roman"/>
                <w:b/>
                <w:bCs/>
              </w:rPr>
              <w:t>Старшее поколение и инвалиды</w:t>
            </w:r>
          </w:p>
        </w:tc>
      </w:tr>
      <w:tr w:rsidR="004848A0" w:rsidRPr="001C4685" w14:paraId="0CE90919"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110CF12C"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b/>
                <w:bCs/>
                <w:lang w:eastAsia="ar-SA"/>
              </w:rPr>
            </w:pPr>
            <w:r w:rsidRPr="004848A0">
              <w:rPr>
                <w:rFonts w:ascii="Times New Roman" w:hAnsi="Times New Roman" w:cs="Times New Roman"/>
              </w:rPr>
              <w:t>инвалиды ВОВ</w:t>
            </w:r>
          </w:p>
        </w:tc>
        <w:tc>
          <w:tcPr>
            <w:tcW w:w="2409" w:type="dxa"/>
            <w:tcBorders>
              <w:top w:val="single" w:sz="4" w:space="0" w:color="auto"/>
              <w:left w:val="single" w:sz="4" w:space="0" w:color="auto"/>
              <w:bottom w:val="single" w:sz="4" w:space="0" w:color="auto"/>
              <w:right w:val="single" w:sz="4" w:space="0" w:color="auto"/>
            </w:tcBorders>
            <w:hideMark/>
          </w:tcPr>
          <w:p w14:paraId="388CCEDF"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0</w:t>
            </w:r>
          </w:p>
        </w:tc>
      </w:tr>
      <w:tr w:rsidR="004848A0" w:rsidRPr="001C4685" w14:paraId="7FBCD1CC"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630EAD84"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b/>
                <w:bCs/>
                <w:lang w:eastAsia="ar-SA"/>
              </w:rPr>
            </w:pPr>
            <w:r w:rsidRPr="004848A0">
              <w:rPr>
                <w:rFonts w:ascii="Times New Roman" w:hAnsi="Times New Roman" w:cs="Times New Roman"/>
              </w:rPr>
              <w:t>участники ВОВ (в т.ч. приравненные)</w:t>
            </w:r>
          </w:p>
        </w:tc>
        <w:tc>
          <w:tcPr>
            <w:tcW w:w="2409" w:type="dxa"/>
            <w:tcBorders>
              <w:top w:val="single" w:sz="4" w:space="0" w:color="auto"/>
              <w:left w:val="single" w:sz="4" w:space="0" w:color="auto"/>
              <w:bottom w:val="single" w:sz="4" w:space="0" w:color="auto"/>
              <w:right w:val="single" w:sz="4" w:space="0" w:color="auto"/>
            </w:tcBorders>
            <w:hideMark/>
          </w:tcPr>
          <w:p w14:paraId="45238BF3"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1</w:t>
            </w:r>
          </w:p>
        </w:tc>
      </w:tr>
      <w:tr w:rsidR="004848A0" w:rsidRPr="001C4685" w14:paraId="0D73E2EF"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09C98E3A"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b/>
                <w:bCs/>
                <w:lang w:eastAsia="ar-SA"/>
              </w:rPr>
            </w:pPr>
            <w:r w:rsidRPr="004848A0">
              <w:rPr>
                <w:rFonts w:ascii="Times New Roman" w:hAnsi="Times New Roman" w:cs="Times New Roman"/>
              </w:rPr>
              <w:lastRenderedPageBreak/>
              <w:t>солдаты последнего военного призыва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61F800"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0</w:t>
            </w:r>
          </w:p>
        </w:tc>
      </w:tr>
      <w:tr w:rsidR="004848A0" w:rsidRPr="001C4685" w14:paraId="06439474"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31D59084"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b/>
                <w:bCs/>
                <w:lang w:eastAsia="ar-SA"/>
              </w:rPr>
            </w:pPr>
            <w:r w:rsidRPr="004848A0">
              <w:rPr>
                <w:rFonts w:ascii="Times New Roman" w:hAnsi="Times New Roman" w:cs="Times New Roman"/>
              </w:rPr>
              <w:t>жители блокадного Ленинграда</w:t>
            </w:r>
          </w:p>
        </w:tc>
        <w:tc>
          <w:tcPr>
            <w:tcW w:w="2409" w:type="dxa"/>
            <w:tcBorders>
              <w:top w:val="single" w:sz="4" w:space="0" w:color="auto"/>
              <w:left w:val="single" w:sz="4" w:space="0" w:color="auto"/>
              <w:bottom w:val="single" w:sz="4" w:space="0" w:color="auto"/>
              <w:right w:val="single" w:sz="4" w:space="0" w:color="auto"/>
            </w:tcBorders>
            <w:hideMark/>
          </w:tcPr>
          <w:p w14:paraId="6915D970"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0</w:t>
            </w:r>
          </w:p>
        </w:tc>
      </w:tr>
      <w:tr w:rsidR="004848A0" w:rsidRPr="001C4685" w14:paraId="7C35F780"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69A2D5CB"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b/>
                <w:bCs/>
                <w:lang w:eastAsia="ar-SA"/>
              </w:rPr>
            </w:pPr>
            <w:r w:rsidRPr="004848A0">
              <w:rPr>
                <w:rFonts w:ascii="Times New Roman" w:hAnsi="Times New Roman" w:cs="Times New Roman"/>
              </w:rPr>
              <w:t>несовершеннолетние узники фашистских лагерей</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6F0BAAB"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0</w:t>
            </w:r>
          </w:p>
        </w:tc>
      </w:tr>
      <w:tr w:rsidR="004848A0" w:rsidRPr="001C4685" w14:paraId="5BF6FFEB"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3D64F158"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b/>
                <w:bCs/>
                <w:lang w:eastAsia="ar-SA"/>
              </w:rPr>
            </w:pPr>
            <w:r w:rsidRPr="004848A0">
              <w:rPr>
                <w:rFonts w:ascii="Times New Roman" w:hAnsi="Times New Roman" w:cs="Times New Roman"/>
              </w:rPr>
              <w:t>вдовы ветеранов ВОВ</w:t>
            </w:r>
          </w:p>
        </w:tc>
        <w:tc>
          <w:tcPr>
            <w:tcW w:w="2409" w:type="dxa"/>
            <w:tcBorders>
              <w:top w:val="single" w:sz="4" w:space="0" w:color="auto"/>
              <w:left w:val="single" w:sz="4" w:space="0" w:color="auto"/>
              <w:bottom w:val="single" w:sz="4" w:space="0" w:color="auto"/>
              <w:right w:val="single" w:sz="4" w:space="0" w:color="auto"/>
            </w:tcBorders>
            <w:hideMark/>
          </w:tcPr>
          <w:p w14:paraId="648BA2F2"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12</w:t>
            </w:r>
          </w:p>
        </w:tc>
      </w:tr>
      <w:tr w:rsidR="004848A0" w:rsidRPr="001C4685" w14:paraId="3B200079"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2DC4CAB1"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труженики тыла</w:t>
            </w:r>
          </w:p>
        </w:tc>
        <w:tc>
          <w:tcPr>
            <w:tcW w:w="2409" w:type="dxa"/>
            <w:tcBorders>
              <w:top w:val="single" w:sz="4" w:space="0" w:color="auto"/>
              <w:left w:val="single" w:sz="4" w:space="0" w:color="auto"/>
              <w:bottom w:val="single" w:sz="4" w:space="0" w:color="auto"/>
              <w:right w:val="single" w:sz="4" w:space="0" w:color="auto"/>
            </w:tcBorders>
            <w:hideMark/>
          </w:tcPr>
          <w:p w14:paraId="71A0A67D"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105</w:t>
            </w:r>
          </w:p>
        </w:tc>
      </w:tr>
      <w:tr w:rsidR="004848A0" w:rsidRPr="001C4685" w14:paraId="299F44D2"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55BEED8F"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дети войны</w:t>
            </w:r>
          </w:p>
        </w:tc>
        <w:tc>
          <w:tcPr>
            <w:tcW w:w="2409" w:type="dxa"/>
            <w:tcBorders>
              <w:top w:val="single" w:sz="4" w:space="0" w:color="auto"/>
              <w:left w:val="single" w:sz="4" w:space="0" w:color="auto"/>
              <w:bottom w:val="single" w:sz="4" w:space="0" w:color="auto"/>
              <w:right w:val="single" w:sz="4" w:space="0" w:color="auto"/>
            </w:tcBorders>
            <w:hideMark/>
          </w:tcPr>
          <w:p w14:paraId="18AC6B5B"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767</w:t>
            </w:r>
          </w:p>
        </w:tc>
      </w:tr>
      <w:tr w:rsidR="004848A0" w:rsidRPr="001C4685" w14:paraId="34D738A4"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5E20000F"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реабилитированные и пострадавшие от политических репрессий</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CAF1C24"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highlight w:val="yellow"/>
                <w:lang w:eastAsia="ar-SA"/>
              </w:rPr>
            </w:pPr>
            <w:r w:rsidRPr="004848A0">
              <w:rPr>
                <w:rFonts w:ascii="Times New Roman" w:hAnsi="Times New Roman" w:cs="Times New Roman"/>
              </w:rPr>
              <w:t>11</w:t>
            </w:r>
          </w:p>
        </w:tc>
      </w:tr>
      <w:tr w:rsidR="004848A0" w:rsidRPr="001C4685" w14:paraId="2894B223"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3FA4C1D2"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ветераны боевых действий</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EAC71C1"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424</w:t>
            </w:r>
          </w:p>
        </w:tc>
      </w:tr>
      <w:tr w:rsidR="004848A0" w:rsidRPr="001C4685" w14:paraId="106EC1A2"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6B82A4F4"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ветераны труда</w:t>
            </w:r>
          </w:p>
        </w:tc>
        <w:tc>
          <w:tcPr>
            <w:tcW w:w="2409" w:type="dxa"/>
            <w:tcBorders>
              <w:top w:val="single" w:sz="4" w:space="0" w:color="auto"/>
              <w:left w:val="single" w:sz="4" w:space="0" w:color="auto"/>
              <w:bottom w:val="single" w:sz="4" w:space="0" w:color="auto"/>
              <w:right w:val="single" w:sz="4" w:space="0" w:color="auto"/>
            </w:tcBorders>
            <w:hideMark/>
          </w:tcPr>
          <w:p w14:paraId="0DFF2658"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1912</w:t>
            </w:r>
          </w:p>
        </w:tc>
      </w:tr>
      <w:tr w:rsidR="004848A0" w:rsidRPr="001C4685" w14:paraId="04516EA1"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04071828"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ветераны труда Ульяновской области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F3661C4"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1843</w:t>
            </w:r>
          </w:p>
        </w:tc>
      </w:tr>
      <w:tr w:rsidR="004848A0" w:rsidRPr="001C4685" w14:paraId="188B1DBE"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430DC279"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 xml:space="preserve">инвалиды 1,2,3 группы                            </w:t>
            </w:r>
          </w:p>
        </w:tc>
        <w:tc>
          <w:tcPr>
            <w:tcW w:w="2409" w:type="dxa"/>
            <w:tcBorders>
              <w:top w:val="single" w:sz="4" w:space="0" w:color="auto"/>
              <w:left w:val="single" w:sz="4" w:space="0" w:color="auto"/>
              <w:bottom w:val="single" w:sz="4" w:space="0" w:color="auto"/>
              <w:right w:val="single" w:sz="4" w:space="0" w:color="auto"/>
            </w:tcBorders>
            <w:hideMark/>
          </w:tcPr>
          <w:p w14:paraId="01EA6757"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1579</w:t>
            </w:r>
          </w:p>
        </w:tc>
      </w:tr>
      <w:tr w:rsidR="004848A0" w:rsidRPr="001C4685" w14:paraId="49D3A853"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2C00D127"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лица, пострадавшие от радиации</w:t>
            </w:r>
          </w:p>
        </w:tc>
        <w:tc>
          <w:tcPr>
            <w:tcW w:w="2409" w:type="dxa"/>
            <w:tcBorders>
              <w:top w:val="single" w:sz="4" w:space="0" w:color="auto"/>
              <w:left w:val="single" w:sz="4" w:space="0" w:color="auto"/>
              <w:bottom w:val="single" w:sz="4" w:space="0" w:color="auto"/>
              <w:right w:val="single" w:sz="4" w:space="0" w:color="auto"/>
            </w:tcBorders>
            <w:hideMark/>
          </w:tcPr>
          <w:p w14:paraId="36648874"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13 (4 вдов)</w:t>
            </w:r>
          </w:p>
        </w:tc>
      </w:tr>
      <w:tr w:rsidR="004848A0" w:rsidRPr="001C4685" w14:paraId="4A96B343"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57ED5E5A"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ветераны творческих профессий</w:t>
            </w:r>
          </w:p>
        </w:tc>
        <w:tc>
          <w:tcPr>
            <w:tcW w:w="2409" w:type="dxa"/>
            <w:tcBorders>
              <w:top w:val="single" w:sz="4" w:space="0" w:color="auto"/>
              <w:left w:val="single" w:sz="4" w:space="0" w:color="auto"/>
              <w:bottom w:val="single" w:sz="4" w:space="0" w:color="auto"/>
              <w:right w:val="single" w:sz="4" w:space="0" w:color="auto"/>
            </w:tcBorders>
            <w:hideMark/>
          </w:tcPr>
          <w:p w14:paraId="4849999B"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3</w:t>
            </w:r>
          </w:p>
        </w:tc>
      </w:tr>
      <w:tr w:rsidR="004848A0" w:rsidRPr="001C4685" w14:paraId="6ED484B7"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1267F705"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доноры</w:t>
            </w:r>
          </w:p>
        </w:tc>
        <w:tc>
          <w:tcPr>
            <w:tcW w:w="2409" w:type="dxa"/>
            <w:tcBorders>
              <w:top w:val="single" w:sz="4" w:space="0" w:color="auto"/>
              <w:left w:val="single" w:sz="4" w:space="0" w:color="auto"/>
              <w:bottom w:val="single" w:sz="4" w:space="0" w:color="auto"/>
              <w:right w:val="single" w:sz="4" w:space="0" w:color="auto"/>
            </w:tcBorders>
            <w:hideMark/>
          </w:tcPr>
          <w:p w14:paraId="397C40F3"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130</w:t>
            </w:r>
          </w:p>
        </w:tc>
      </w:tr>
      <w:tr w:rsidR="004848A0" w:rsidRPr="001C4685" w14:paraId="6EA7C1CE"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69F44389"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Пенсионеры по возрасту</w:t>
            </w:r>
          </w:p>
        </w:tc>
        <w:tc>
          <w:tcPr>
            <w:tcW w:w="2409" w:type="dxa"/>
            <w:tcBorders>
              <w:top w:val="single" w:sz="4" w:space="0" w:color="auto"/>
              <w:left w:val="single" w:sz="4" w:space="0" w:color="auto"/>
              <w:bottom w:val="single" w:sz="4" w:space="0" w:color="auto"/>
              <w:right w:val="single" w:sz="4" w:space="0" w:color="auto"/>
            </w:tcBorders>
            <w:hideMark/>
          </w:tcPr>
          <w:p w14:paraId="5ACFBD8D"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6555</w:t>
            </w:r>
          </w:p>
        </w:tc>
      </w:tr>
      <w:tr w:rsidR="004848A0" w:rsidRPr="001C4685" w14:paraId="0E2B3049"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34C2F825"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Пенсионеры старше 80 лет</w:t>
            </w:r>
          </w:p>
        </w:tc>
        <w:tc>
          <w:tcPr>
            <w:tcW w:w="2409" w:type="dxa"/>
            <w:tcBorders>
              <w:top w:val="single" w:sz="4" w:space="0" w:color="auto"/>
              <w:left w:val="single" w:sz="4" w:space="0" w:color="auto"/>
              <w:bottom w:val="single" w:sz="4" w:space="0" w:color="auto"/>
              <w:right w:val="single" w:sz="4" w:space="0" w:color="auto"/>
            </w:tcBorders>
            <w:hideMark/>
          </w:tcPr>
          <w:p w14:paraId="36B6641B"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766</w:t>
            </w:r>
          </w:p>
        </w:tc>
      </w:tr>
      <w:tr w:rsidR="004848A0" w:rsidRPr="001C4685" w14:paraId="47CCA9E0" w14:textId="77777777" w:rsidTr="004848A0">
        <w:tc>
          <w:tcPr>
            <w:tcW w:w="9639" w:type="dxa"/>
            <w:gridSpan w:val="2"/>
            <w:tcBorders>
              <w:top w:val="single" w:sz="4" w:space="0" w:color="auto"/>
              <w:left w:val="single" w:sz="4" w:space="0" w:color="auto"/>
              <w:bottom w:val="single" w:sz="4" w:space="0" w:color="auto"/>
              <w:right w:val="single" w:sz="4" w:space="0" w:color="auto"/>
            </w:tcBorders>
            <w:hideMark/>
          </w:tcPr>
          <w:p w14:paraId="29E81725" w14:textId="77777777" w:rsidR="004848A0" w:rsidRPr="004848A0" w:rsidRDefault="004848A0" w:rsidP="004848A0">
            <w:pPr>
              <w:keepNext/>
              <w:keepLines/>
              <w:widowControl w:val="0"/>
              <w:suppressAutoHyphens/>
              <w:spacing w:line="276" w:lineRule="auto"/>
              <w:rPr>
                <w:rFonts w:ascii="Times New Roman" w:eastAsia="Tahoma" w:hAnsi="Times New Roman" w:cs="Times New Roman"/>
                <w:b/>
                <w:lang w:eastAsia="ar-SA"/>
              </w:rPr>
            </w:pPr>
            <w:r w:rsidRPr="004848A0">
              <w:rPr>
                <w:rFonts w:ascii="Times New Roman" w:hAnsi="Times New Roman" w:cs="Times New Roman"/>
                <w:b/>
                <w:bCs/>
              </w:rPr>
              <w:t>Семьи, воспитывающие детей</w:t>
            </w:r>
          </w:p>
        </w:tc>
      </w:tr>
      <w:tr w:rsidR="004848A0" w:rsidRPr="001C4685" w14:paraId="349B9061"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119DE280"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всего, семей / детей</w:t>
            </w:r>
          </w:p>
        </w:tc>
        <w:tc>
          <w:tcPr>
            <w:tcW w:w="2409" w:type="dxa"/>
            <w:tcBorders>
              <w:top w:val="single" w:sz="4" w:space="0" w:color="auto"/>
              <w:left w:val="single" w:sz="4" w:space="0" w:color="auto"/>
              <w:bottom w:val="single" w:sz="4" w:space="0" w:color="auto"/>
              <w:right w:val="single" w:sz="4" w:space="0" w:color="auto"/>
            </w:tcBorders>
            <w:hideMark/>
          </w:tcPr>
          <w:p w14:paraId="71070018"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2224/3878</w:t>
            </w:r>
          </w:p>
        </w:tc>
      </w:tr>
      <w:tr w:rsidR="004848A0" w:rsidRPr="001C4685" w14:paraId="7D7E4AFB"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4EFEB639"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proofErr w:type="gramStart"/>
            <w:r w:rsidRPr="004848A0">
              <w:rPr>
                <w:rFonts w:ascii="Times New Roman" w:hAnsi="Times New Roman" w:cs="Times New Roman"/>
              </w:rPr>
              <w:t>многодетные</w:t>
            </w:r>
            <w:proofErr w:type="gramEnd"/>
            <w:r w:rsidRPr="004848A0">
              <w:rPr>
                <w:rFonts w:ascii="Times New Roman" w:hAnsi="Times New Roman" w:cs="Times New Roman"/>
              </w:rPr>
              <w:t xml:space="preserve"> / детей</w:t>
            </w:r>
          </w:p>
        </w:tc>
        <w:tc>
          <w:tcPr>
            <w:tcW w:w="2409" w:type="dxa"/>
            <w:tcBorders>
              <w:top w:val="single" w:sz="4" w:space="0" w:color="auto"/>
              <w:left w:val="single" w:sz="4" w:space="0" w:color="auto"/>
              <w:bottom w:val="single" w:sz="4" w:space="0" w:color="auto"/>
              <w:right w:val="single" w:sz="4" w:space="0" w:color="auto"/>
            </w:tcBorders>
            <w:hideMark/>
          </w:tcPr>
          <w:p w14:paraId="1CA19282"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391/1320</w:t>
            </w:r>
          </w:p>
        </w:tc>
      </w:tr>
      <w:tr w:rsidR="004848A0" w:rsidRPr="001C4685" w14:paraId="370968AB"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710F8381"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lang w:eastAsia="ar-SA"/>
              </w:rPr>
            </w:pPr>
            <w:r w:rsidRPr="004848A0">
              <w:rPr>
                <w:rFonts w:ascii="Times New Roman" w:hAnsi="Times New Roman" w:cs="Times New Roman"/>
              </w:rPr>
              <w:t>семьи, воспитывающие детей-инвалидов / детей</w:t>
            </w:r>
          </w:p>
        </w:tc>
        <w:tc>
          <w:tcPr>
            <w:tcW w:w="2409" w:type="dxa"/>
            <w:tcBorders>
              <w:top w:val="single" w:sz="4" w:space="0" w:color="auto"/>
              <w:left w:val="single" w:sz="4" w:space="0" w:color="auto"/>
              <w:bottom w:val="single" w:sz="4" w:space="0" w:color="auto"/>
              <w:right w:val="single" w:sz="4" w:space="0" w:color="auto"/>
            </w:tcBorders>
            <w:hideMark/>
          </w:tcPr>
          <w:p w14:paraId="7B34E385"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78/83</w:t>
            </w:r>
          </w:p>
        </w:tc>
      </w:tr>
      <w:tr w:rsidR="004848A0" w:rsidRPr="001C4685" w14:paraId="2216B19B"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7F012BA1"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color w:val="000000"/>
                <w:lang w:eastAsia="ar-SA"/>
              </w:rPr>
            </w:pPr>
            <w:r w:rsidRPr="004848A0">
              <w:rPr>
                <w:rFonts w:ascii="Times New Roman" w:hAnsi="Times New Roman" w:cs="Times New Roman"/>
                <w:color w:val="000000"/>
              </w:rPr>
              <w:t>семьи, находящиеся в социально-опасном положении / детей</w:t>
            </w:r>
          </w:p>
        </w:tc>
        <w:tc>
          <w:tcPr>
            <w:tcW w:w="2409" w:type="dxa"/>
            <w:tcBorders>
              <w:top w:val="single" w:sz="4" w:space="0" w:color="auto"/>
              <w:left w:val="single" w:sz="4" w:space="0" w:color="auto"/>
              <w:bottom w:val="single" w:sz="4" w:space="0" w:color="auto"/>
              <w:right w:val="single" w:sz="4" w:space="0" w:color="auto"/>
            </w:tcBorders>
            <w:hideMark/>
          </w:tcPr>
          <w:p w14:paraId="6AF3B293"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25/61</w:t>
            </w:r>
          </w:p>
        </w:tc>
      </w:tr>
      <w:tr w:rsidR="004848A0" w:rsidRPr="001C4685" w14:paraId="50673584" w14:textId="77777777" w:rsidTr="004848A0">
        <w:tc>
          <w:tcPr>
            <w:tcW w:w="7230" w:type="dxa"/>
            <w:tcBorders>
              <w:top w:val="single" w:sz="4" w:space="0" w:color="auto"/>
              <w:left w:val="single" w:sz="4" w:space="0" w:color="auto"/>
              <w:bottom w:val="single" w:sz="4" w:space="0" w:color="auto"/>
              <w:right w:val="single" w:sz="4" w:space="0" w:color="auto"/>
            </w:tcBorders>
            <w:hideMark/>
          </w:tcPr>
          <w:p w14:paraId="5BA8590E" w14:textId="77777777" w:rsidR="004848A0" w:rsidRPr="004848A0" w:rsidRDefault="004848A0" w:rsidP="004848A0">
            <w:pPr>
              <w:keepNext/>
              <w:keepLines/>
              <w:widowControl w:val="0"/>
              <w:suppressAutoHyphens/>
              <w:spacing w:line="276" w:lineRule="auto"/>
              <w:jc w:val="both"/>
              <w:rPr>
                <w:rFonts w:ascii="Times New Roman" w:eastAsia="Tahoma" w:hAnsi="Times New Roman" w:cs="Times New Roman"/>
                <w:color w:val="000000"/>
                <w:lang w:eastAsia="ar-SA"/>
              </w:rPr>
            </w:pPr>
            <w:r w:rsidRPr="004848A0">
              <w:rPr>
                <w:rFonts w:ascii="Times New Roman" w:hAnsi="Times New Roman" w:cs="Times New Roman"/>
                <w:color w:val="000000"/>
              </w:rPr>
              <w:t xml:space="preserve">безнадзорные дети </w:t>
            </w:r>
          </w:p>
        </w:tc>
        <w:tc>
          <w:tcPr>
            <w:tcW w:w="2409" w:type="dxa"/>
            <w:tcBorders>
              <w:top w:val="single" w:sz="4" w:space="0" w:color="auto"/>
              <w:left w:val="single" w:sz="4" w:space="0" w:color="auto"/>
              <w:bottom w:val="single" w:sz="4" w:space="0" w:color="auto"/>
              <w:right w:val="single" w:sz="4" w:space="0" w:color="auto"/>
            </w:tcBorders>
            <w:hideMark/>
          </w:tcPr>
          <w:p w14:paraId="646D4E71" w14:textId="77777777" w:rsidR="004848A0" w:rsidRPr="004848A0" w:rsidRDefault="004848A0" w:rsidP="004848A0">
            <w:pPr>
              <w:keepNext/>
              <w:keepLines/>
              <w:widowControl w:val="0"/>
              <w:suppressAutoHyphens/>
              <w:spacing w:line="276" w:lineRule="auto"/>
              <w:jc w:val="center"/>
              <w:rPr>
                <w:rFonts w:ascii="Times New Roman" w:eastAsia="Tahoma" w:hAnsi="Times New Roman" w:cs="Times New Roman"/>
                <w:lang w:eastAsia="ar-SA"/>
              </w:rPr>
            </w:pPr>
            <w:r w:rsidRPr="004848A0">
              <w:rPr>
                <w:rFonts w:ascii="Times New Roman" w:hAnsi="Times New Roman" w:cs="Times New Roman"/>
              </w:rPr>
              <w:t>0/0</w:t>
            </w:r>
          </w:p>
        </w:tc>
      </w:tr>
    </w:tbl>
    <w:p w14:paraId="22F3BA69" w14:textId="3E09C9AA" w:rsidR="00460F8B" w:rsidRDefault="00460F8B" w:rsidP="004848A0">
      <w:pPr>
        <w:spacing w:after="0" w:line="240" w:lineRule="auto"/>
        <w:rPr>
          <w:rFonts w:ascii="Times New Roman" w:hAnsi="Times New Roman" w:cs="Times New Roman"/>
          <w:b/>
          <w:bCs/>
          <w:sz w:val="24"/>
          <w:szCs w:val="24"/>
        </w:rPr>
      </w:pPr>
    </w:p>
    <w:p w14:paraId="188A54EE" w14:textId="77777777" w:rsidR="00074505" w:rsidRPr="00F17589" w:rsidRDefault="00074505" w:rsidP="00BC021D">
      <w:pPr>
        <w:spacing w:after="0" w:line="240" w:lineRule="auto"/>
        <w:jc w:val="center"/>
        <w:rPr>
          <w:rFonts w:ascii="Times New Roman" w:hAnsi="Times New Roman" w:cs="Times New Roman"/>
          <w:b/>
          <w:bCs/>
          <w:sz w:val="24"/>
          <w:szCs w:val="24"/>
        </w:rPr>
      </w:pPr>
    </w:p>
    <w:p w14:paraId="5013A9F9" w14:textId="4ADE892F" w:rsidR="009C29B0" w:rsidRDefault="004D7937" w:rsidP="004848A0">
      <w:pPr>
        <w:spacing w:after="0" w:line="240" w:lineRule="auto"/>
        <w:jc w:val="center"/>
        <w:rPr>
          <w:rFonts w:ascii="Times New Roman" w:hAnsi="Times New Roman" w:cs="Times New Roman"/>
          <w:b/>
          <w:bCs/>
          <w:sz w:val="24"/>
          <w:szCs w:val="24"/>
        </w:rPr>
      </w:pPr>
      <w:r w:rsidRPr="006A70CA">
        <w:rPr>
          <w:rFonts w:ascii="Times New Roman" w:hAnsi="Times New Roman" w:cs="Times New Roman"/>
          <w:b/>
          <w:bCs/>
          <w:sz w:val="24"/>
          <w:szCs w:val="24"/>
        </w:rPr>
        <w:t>8.</w:t>
      </w:r>
      <w:r w:rsidR="00C86729" w:rsidRPr="006A70CA">
        <w:rPr>
          <w:rFonts w:ascii="Times New Roman" w:hAnsi="Times New Roman" w:cs="Times New Roman"/>
          <w:b/>
          <w:bCs/>
          <w:sz w:val="24"/>
          <w:szCs w:val="24"/>
        </w:rPr>
        <w:t xml:space="preserve"> </w:t>
      </w:r>
      <w:r w:rsidRPr="006A70CA">
        <w:rPr>
          <w:rFonts w:ascii="Times New Roman" w:hAnsi="Times New Roman" w:cs="Times New Roman"/>
          <w:b/>
          <w:bCs/>
          <w:sz w:val="24"/>
          <w:szCs w:val="24"/>
        </w:rPr>
        <w:t>КУЛЬТУРА</w:t>
      </w:r>
    </w:p>
    <w:p w14:paraId="5641A531" w14:textId="77777777" w:rsidR="004848A0" w:rsidRPr="004848A0" w:rsidRDefault="004848A0" w:rsidP="004848A0">
      <w:pPr>
        <w:spacing w:after="0" w:line="240" w:lineRule="auto"/>
        <w:jc w:val="center"/>
        <w:rPr>
          <w:rFonts w:ascii="Times New Roman" w:hAnsi="Times New Roman" w:cs="Times New Roman"/>
          <w:b/>
          <w:bCs/>
          <w:sz w:val="24"/>
          <w:szCs w:val="24"/>
        </w:rPr>
      </w:pPr>
    </w:p>
    <w:p w14:paraId="676937CC" w14:textId="3E16A87D" w:rsidR="009C29B0" w:rsidRPr="004848A0" w:rsidRDefault="009C29B0" w:rsidP="004848A0">
      <w:pPr>
        <w:spacing w:line="240" w:lineRule="auto"/>
        <w:ind w:firstLine="709"/>
        <w:jc w:val="center"/>
        <w:rPr>
          <w:rFonts w:ascii="Times New Roman" w:hAnsi="Times New Roman" w:cs="Times New Roman"/>
          <w:b/>
          <w:sz w:val="24"/>
          <w:szCs w:val="24"/>
        </w:rPr>
      </w:pPr>
      <w:r w:rsidRPr="004848A0">
        <w:rPr>
          <w:rFonts w:ascii="Times New Roman" w:hAnsi="Times New Roman" w:cs="Times New Roman"/>
          <w:b/>
          <w:sz w:val="24"/>
          <w:szCs w:val="24"/>
        </w:rPr>
        <w:t>Введение. Основные цели и стратегические задачи, на решение которых была направлена деятельность отдела куль</w:t>
      </w:r>
      <w:r w:rsidR="004848A0" w:rsidRPr="004848A0">
        <w:rPr>
          <w:rFonts w:ascii="Times New Roman" w:hAnsi="Times New Roman" w:cs="Times New Roman"/>
          <w:b/>
          <w:sz w:val="24"/>
          <w:szCs w:val="24"/>
        </w:rPr>
        <w:t>туры в 1 полугодии   2025 года:</w:t>
      </w:r>
    </w:p>
    <w:p w14:paraId="4A8E88AA" w14:textId="77777777" w:rsidR="009C29B0" w:rsidRPr="004848A0" w:rsidRDefault="009C29B0" w:rsidP="009C29B0">
      <w:pPr>
        <w:pStyle w:val="a3"/>
        <w:ind w:firstLine="708"/>
        <w:rPr>
          <w:sz w:val="24"/>
          <w:szCs w:val="24"/>
          <w:shd w:val="clear" w:color="auto" w:fill="FFFF00"/>
        </w:rPr>
      </w:pPr>
      <w:r w:rsidRPr="004848A0">
        <w:rPr>
          <w:sz w:val="24"/>
          <w:szCs w:val="24"/>
        </w:rPr>
        <w:t>Приоритетными направлениями работы отдела по делам культуры и подведомственных ему учреждений     являются:</w:t>
      </w:r>
    </w:p>
    <w:p w14:paraId="591DCFC0" w14:textId="77777777" w:rsidR="009C29B0" w:rsidRPr="004848A0" w:rsidRDefault="009C29B0" w:rsidP="009C29B0">
      <w:pPr>
        <w:pStyle w:val="a3"/>
        <w:rPr>
          <w:sz w:val="24"/>
          <w:szCs w:val="24"/>
        </w:rPr>
      </w:pPr>
      <w:r w:rsidRPr="004848A0">
        <w:rPr>
          <w:sz w:val="24"/>
          <w:szCs w:val="24"/>
        </w:rPr>
        <w:t>-организация досуга населения и обеспечение  его услугами культуры;</w:t>
      </w:r>
    </w:p>
    <w:p w14:paraId="67B7EB77" w14:textId="77777777" w:rsidR="009C29B0" w:rsidRPr="004848A0" w:rsidRDefault="009C29B0" w:rsidP="009C29B0">
      <w:pPr>
        <w:pStyle w:val="a3"/>
        <w:rPr>
          <w:sz w:val="24"/>
          <w:szCs w:val="24"/>
        </w:rPr>
      </w:pPr>
      <w:r w:rsidRPr="004848A0">
        <w:rPr>
          <w:sz w:val="24"/>
          <w:szCs w:val="24"/>
        </w:rPr>
        <w:t>-организация стационарного и вне стационарного библиотечного  обслуживания населения;</w:t>
      </w:r>
    </w:p>
    <w:p w14:paraId="15D11198" w14:textId="77777777" w:rsidR="009C29B0" w:rsidRPr="004848A0" w:rsidRDefault="009C29B0" w:rsidP="009C29B0">
      <w:pPr>
        <w:jc w:val="both"/>
        <w:rPr>
          <w:rFonts w:ascii="Times New Roman" w:hAnsi="Times New Roman" w:cs="Times New Roman"/>
          <w:sz w:val="24"/>
          <w:szCs w:val="24"/>
        </w:rPr>
      </w:pPr>
      <w:r w:rsidRPr="004848A0">
        <w:rPr>
          <w:rFonts w:ascii="Times New Roman" w:hAnsi="Times New Roman" w:cs="Times New Roman"/>
          <w:sz w:val="24"/>
          <w:szCs w:val="24"/>
        </w:rPr>
        <w:t>-реализация дополнительных образовательных программ в области искусства;</w:t>
      </w:r>
    </w:p>
    <w:p w14:paraId="109CB423" w14:textId="77777777" w:rsidR="009C29B0" w:rsidRPr="004848A0" w:rsidRDefault="009C29B0" w:rsidP="009C29B0">
      <w:pPr>
        <w:pStyle w:val="a3"/>
        <w:rPr>
          <w:sz w:val="24"/>
          <w:szCs w:val="24"/>
        </w:rPr>
      </w:pPr>
      <w:r w:rsidRPr="004848A0">
        <w:rPr>
          <w:sz w:val="24"/>
          <w:szCs w:val="24"/>
        </w:rPr>
        <w:t xml:space="preserve">-реализация  творческой деятельности граждан через участие в клубных формированиях; </w:t>
      </w:r>
    </w:p>
    <w:p w14:paraId="66B753DE" w14:textId="77777777" w:rsidR="009C29B0" w:rsidRPr="004848A0" w:rsidRDefault="009C29B0" w:rsidP="009C29B0">
      <w:pPr>
        <w:pStyle w:val="a3"/>
        <w:rPr>
          <w:sz w:val="24"/>
          <w:szCs w:val="24"/>
        </w:rPr>
      </w:pPr>
      <w:r w:rsidRPr="004848A0">
        <w:rPr>
          <w:sz w:val="24"/>
          <w:szCs w:val="24"/>
        </w:rPr>
        <w:t>-краеведение, возрождение, сохранение и развитие  национальной культуры;</w:t>
      </w:r>
    </w:p>
    <w:p w14:paraId="22194B7C" w14:textId="77777777" w:rsidR="009C29B0" w:rsidRPr="004848A0" w:rsidRDefault="009C29B0" w:rsidP="009C29B0">
      <w:pPr>
        <w:pStyle w:val="a3"/>
        <w:rPr>
          <w:sz w:val="24"/>
          <w:szCs w:val="24"/>
        </w:rPr>
      </w:pPr>
      <w:r w:rsidRPr="004848A0">
        <w:rPr>
          <w:sz w:val="24"/>
          <w:szCs w:val="24"/>
        </w:rPr>
        <w:t>-экологическое, гражданско-патриотическое, правовое воспитание;</w:t>
      </w:r>
    </w:p>
    <w:p w14:paraId="3F7193BC" w14:textId="77777777" w:rsidR="009C29B0" w:rsidRPr="004848A0" w:rsidRDefault="009C29B0" w:rsidP="009C29B0">
      <w:pPr>
        <w:pStyle w:val="a3"/>
        <w:rPr>
          <w:sz w:val="24"/>
          <w:szCs w:val="24"/>
        </w:rPr>
      </w:pPr>
      <w:r w:rsidRPr="004848A0">
        <w:rPr>
          <w:sz w:val="24"/>
          <w:szCs w:val="24"/>
        </w:rPr>
        <w:lastRenderedPageBreak/>
        <w:t>-профилактическая работа по  профилактике негативных явлений и формирование здорового образа жизни;</w:t>
      </w:r>
    </w:p>
    <w:p w14:paraId="033D7C47" w14:textId="77777777" w:rsidR="009C29B0" w:rsidRPr="004848A0" w:rsidRDefault="009C29B0" w:rsidP="009C29B0">
      <w:pPr>
        <w:pStyle w:val="a3"/>
        <w:rPr>
          <w:sz w:val="24"/>
          <w:szCs w:val="24"/>
        </w:rPr>
      </w:pPr>
      <w:r w:rsidRPr="004848A0">
        <w:rPr>
          <w:sz w:val="24"/>
          <w:szCs w:val="24"/>
        </w:rPr>
        <w:t>-сохранение  и популяризация культурного наследия Ульяновской  области;</w:t>
      </w:r>
    </w:p>
    <w:p w14:paraId="68D54F43" w14:textId="77777777" w:rsidR="009C29B0" w:rsidRPr="004848A0" w:rsidRDefault="009C29B0" w:rsidP="009C29B0">
      <w:pPr>
        <w:shd w:val="clear" w:color="auto" w:fill="FFFFFF"/>
        <w:suppressAutoHyphens/>
        <w:ind w:right="14"/>
        <w:jc w:val="both"/>
        <w:rPr>
          <w:rFonts w:ascii="Times New Roman" w:eastAsia="Times New Roman" w:hAnsi="Times New Roman" w:cs="Times New Roman"/>
          <w:bCs/>
          <w:sz w:val="24"/>
          <w:szCs w:val="24"/>
          <w:lang w:eastAsia="ar-SA"/>
        </w:rPr>
      </w:pPr>
      <w:r w:rsidRPr="004848A0">
        <w:rPr>
          <w:rFonts w:ascii="Times New Roman" w:eastAsia="Times New Roman" w:hAnsi="Times New Roman" w:cs="Times New Roman"/>
          <w:bCs/>
          <w:sz w:val="24"/>
          <w:szCs w:val="24"/>
          <w:lang w:eastAsia="ar-SA"/>
        </w:rPr>
        <w:t>-продвижение книги и чтения среди населения и  повышение уровня читательской активности;</w:t>
      </w:r>
    </w:p>
    <w:p w14:paraId="5A4EA245" w14:textId="77777777" w:rsidR="009C29B0" w:rsidRPr="004848A0" w:rsidRDefault="009C29B0" w:rsidP="009C29B0">
      <w:pPr>
        <w:pStyle w:val="af6"/>
        <w:ind w:left="0"/>
        <w:jc w:val="both"/>
        <w:rPr>
          <w:rFonts w:eastAsia="Calibri"/>
          <w:lang w:eastAsia="en-US"/>
        </w:rPr>
      </w:pPr>
      <w:r w:rsidRPr="004848A0">
        <w:t xml:space="preserve">-обеспечение непрерывного </w:t>
      </w:r>
      <w:proofErr w:type="gramStart"/>
      <w:r w:rsidRPr="004848A0">
        <w:t>процесса повышения уровня профессиональной компетентности специалистов</w:t>
      </w:r>
      <w:proofErr w:type="gramEnd"/>
      <w:r w:rsidRPr="004848A0">
        <w:t>;</w:t>
      </w:r>
    </w:p>
    <w:p w14:paraId="15B41540" w14:textId="77777777" w:rsidR="009C29B0" w:rsidRPr="004848A0" w:rsidRDefault="009C29B0" w:rsidP="009C29B0">
      <w:pPr>
        <w:pStyle w:val="af6"/>
        <w:ind w:left="0"/>
        <w:jc w:val="both"/>
      </w:pPr>
      <w:r w:rsidRPr="004848A0">
        <w:t>-укрепление материально- технической базы учреждений.</w:t>
      </w:r>
    </w:p>
    <w:p w14:paraId="694B79F0" w14:textId="77777777" w:rsidR="009C29B0" w:rsidRPr="00300AE3" w:rsidRDefault="009C29B0" w:rsidP="009C29B0">
      <w:pPr>
        <w:spacing w:line="240" w:lineRule="auto"/>
        <w:jc w:val="both"/>
        <w:rPr>
          <w:rFonts w:ascii="PT Astra Serif" w:hAnsi="PT Astra Serif"/>
          <w:b/>
          <w:sz w:val="24"/>
          <w:szCs w:val="24"/>
        </w:rPr>
      </w:pPr>
    </w:p>
    <w:p w14:paraId="6C68A706" w14:textId="26E9A551" w:rsidR="009C29B0" w:rsidRPr="004848A0" w:rsidRDefault="009C29B0" w:rsidP="004848A0">
      <w:pPr>
        <w:spacing w:line="240" w:lineRule="auto"/>
        <w:ind w:left="709"/>
        <w:jc w:val="both"/>
        <w:rPr>
          <w:rFonts w:ascii="Times New Roman" w:hAnsi="Times New Roman" w:cs="Times New Roman"/>
          <w:bCs/>
          <w:kern w:val="32"/>
          <w:sz w:val="24"/>
          <w:szCs w:val="24"/>
        </w:rPr>
      </w:pPr>
      <w:r w:rsidRPr="004848A0">
        <w:rPr>
          <w:rFonts w:ascii="Times New Roman" w:hAnsi="Times New Roman" w:cs="Times New Roman"/>
          <w:b/>
          <w:sz w:val="24"/>
          <w:szCs w:val="24"/>
        </w:rPr>
        <w:t xml:space="preserve">Структура отрасли по видам деятельности (сеть). </w:t>
      </w:r>
    </w:p>
    <w:p w14:paraId="05DC7EE1" w14:textId="77777777" w:rsidR="009C29B0" w:rsidRPr="004848A0" w:rsidRDefault="009C29B0" w:rsidP="009C29B0">
      <w:pPr>
        <w:spacing w:line="240" w:lineRule="auto"/>
        <w:ind w:firstLine="709"/>
        <w:jc w:val="both"/>
        <w:rPr>
          <w:rFonts w:ascii="Times New Roman" w:hAnsi="Times New Roman" w:cs="Times New Roman"/>
          <w:sz w:val="24"/>
          <w:szCs w:val="24"/>
        </w:rPr>
      </w:pPr>
      <w:r w:rsidRPr="004848A0">
        <w:rPr>
          <w:rFonts w:ascii="Times New Roman" w:hAnsi="Times New Roman" w:cs="Times New Roman"/>
          <w:sz w:val="24"/>
          <w:szCs w:val="24"/>
        </w:rPr>
        <w:t xml:space="preserve">Сеть учреждений, муниципальных учреждений культуры и муниципальных образовательных учреждений дополнительного образования в сфере культуры включает в себя </w:t>
      </w:r>
      <w:r w:rsidRPr="004848A0">
        <w:rPr>
          <w:rFonts w:ascii="Times New Roman" w:hAnsi="Times New Roman" w:cs="Times New Roman"/>
          <w:b/>
          <w:sz w:val="24"/>
          <w:szCs w:val="24"/>
        </w:rPr>
        <w:t>5</w:t>
      </w:r>
      <w:r w:rsidRPr="004848A0">
        <w:rPr>
          <w:rFonts w:ascii="Times New Roman" w:hAnsi="Times New Roman" w:cs="Times New Roman"/>
          <w:sz w:val="24"/>
          <w:szCs w:val="24"/>
        </w:rPr>
        <w:t xml:space="preserve"> учреждений (юридических лиц):</w:t>
      </w:r>
    </w:p>
    <w:p w14:paraId="76FC2E37" w14:textId="77777777" w:rsidR="009C29B0" w:rsidRPr="004848A0" w:rsidRDefault="009C29B0" w:rsidP="009C29B0">
      <w:pPr>
        <w:pStyle w:val="WW-Default"/>
        <w:ind w:firstLine="709"/>
        <w:jc w:val="both"/>
      </w:pPr>
      <w:r w:rsidRPr="004848A0">
        <w:rPr>
          <w:bCs/>
        </w:rPr>
        <w:t>-МУК «Цильнинская межпоселенческая центральная библиотека», в состав которой входят</w:t>
      </w:r>
      <w:r w:rsidRPr="004848A0">
        <w:t xml:space="preserve"> 28 библиотек;</w:t>
      </w:r>
    </w:p>
    <w:p w14:paraId="4385E1D3" w14:textId="77777777" w:rsidR="009C29B0" w:rsidRPr="004848A0" w:rsidRDefault="009C29B0" w:rsidP="009C29B0">
      <w:pPr>
        <w:pStyle w:val="WW-Default"/>
        <w:ind w:firstLine="709"/>
        <w:jc w:val="both"/>
      </w:pPr>
      <w:r w:rsidRPr="004848A0">
        <w:t>-МАУ «Цильнинский центр культуры и спорта»</w:t>
      </w:r>
      <w:r w:rsidRPr="004848A0">
        <w:rPr>
          <w:bCs/>
        </w:rPr>
        <w:t>;</w:t>
      </w:r>
    </w:p>
    <w:p w14:paraId="0235406F" w14:textId="77777777" w:rsidR="009C29B0" w:rsidRPr="004848A0" w:rsidRDefault="009C29B0" w:rsidP="009C29B0">
      <w:pPr>
        <w:spacing w:line="240" w:lineRule="auto"/>
        <w:ind w:firstLine="709"/>
        <w:jc w:val="both"/>
        <w:rPr>
          <w:rFonts w:ascii="Times New Roman" w:eastAsia="Times New Roman" w:hAnsi="Times New Roman" w:cs="Times New Roman"/>
          <w:bCs/>
          <w:kern w:val="32"/>
          <w:sz w:val="24"/>
          <w:szCs w:val="24"/>
        </w:rPr>
      </w:pPr>
      <w:r w:rsidRPr="004848A0">
        <w:rPr>
          <w:rFonts w:ascii="Times New Roman" w:hAnsi="Times New Roman" w:cs="Times New Roman"/>
          <w:sz w:val="24"/>
          <w:szCs w:val="24"/>
        </w:rPr>
        <w:t xml:space="preserve">-МУК «Цильнинская межпоселенческая клубная система», куда входят 24 сельских учреждений клубного типа; </w:t>
      </w:r>
    </w:p>
    <w:p w14:paraId="4FF5A190" w14:textId="77777777" w:rsidR="009C29B0" w:rsidRPr="004848A0" w:rsidRDefault="009C29B0" w:rsidP="009C29B0">
      <w:pPr>
        <w:pStyle w:val="WW-Default"/>
        <w:ind w:firstLine="709"/>
        <w:jc w:val="both"/>
      </w:pPr>
      <w:r w:rsidRPr="004848A0">
        <w:t xml:space="preserve">-МУ ДО «Цильнинская ДШИ»; </w:t>
      </w:r>
    </w:p>
    <w:p w14:paraId="1D43F6D8" w14:textId="77777777" w:rsidR="009C29B0" w:rsidRPr="004848A0" w:rsidRDefault="009C29B0" w:rsidP="009C29B0">
      <w:pPr>
        <w:pStyle w:val="WW-Default"/>
        <w:ind w:firstLine="709"/>
        <w:jc w:val="both"/>
        <w:rPr>
          <w:kern w:val="2"/>
        </w:rPr>
      </w:pPr>
      <w:r w:rsidRPr="004848A0">
        <w:t>-МУ ДО «Большенагаткинская ДШИ».</w:t>
      </w:r>
    </w:p>
    <w:p w14:paraId="6037F8BC" w14:textId="77777777" w:rsidR="009C29B0" w:rsidRPr="00300AE3" w:rsidRDefault="009C29B0" w:rsidP="004848A0">
      <w:pPr>
        <w:spacing w:line="240" w:lineRule="auto"/>
        <w:jc w:val="both"/>
        <w:rPr>
          <w:rStyle w:val="10"/>
          <w:rFonts w:ascii="PT Astra Serif" w:eastAsia="Calibri" w:hAnsi="PT Astra Serif"/>
          <w:sz w:val="24"/>
          <w:szCs w:val="24"/>
        </w:rPr>
      </w:pPr>
    </w:p>
    <w:p w14:paraId="22A257CC" w14:textId="4379E76C" w:rsidR="009C29B0" w:rsidRPr="004848A0" w:rsidRDefault="009C29B0" w:rsidP="009C29B0">
      <w:pPr>
        <w:spacing w:line="240" w:lineRule="auto"/>
        <w:jc w:val="both"/>
        <w:rPr>
          <w:rStyle w:val="10"/>
          <w:rFonts w:ascii="PT Astra Serif" w:eastAsia="Calibri" w:hAnsi="PT Astra Serif"/>
          <w:sz w:val="24"/>
          <w:szCs w:val="24"/>
          <w14:textOutline w14:w="9525" w14:cap="rnd" w14:cmpd="sng" w14:algn="ctr">
            <w14:noFill/>
            <w14:prstDash w14:val="solid"/>
            <w14:bevel/>
          </w14:textOutline>
        </w:rPr>
      </w:pPr>
      <w:r w:rsidRPr="00300AE3">
        <w:rPr>
          <w:rStyle w:val="10"/>
          <w:rFonts w:ascii="PT Astra Serif" w:eastAsia="Calibri" w:hAnsi="PT Astra Serif"/>
          <w:sz w:val="24"/>
          <w:szCs w:val="24"/>
        </w:rPr>
        <w:tab/>
      </w:r>
      <w:r w:rsidRPr="004848A0">
        <w:rPr>
          <w:rStyle w:val="10"/>
          <w:rFonts w:ascii="PT Astra Serif" w:eastAsia="Calibri" w:hAnsi="PT Astra Serif"/>
          <w:sz w:val="24"/>
          <w:szCs w:val="24"/>
          <w14:textOutline w14:w="9525" w14:cap="rnd" w14:cmpd="sng" w14:algn="ctr">
            <w14:noFill/>
            <w14:prstDash w14:val="solid"/>
            <w14:bevel/>
          </w14:textOutline>
        </w:rPr>
        <w:t>Создание условий для развития культуры в муниципальном образовании, в том числе в рамках реализации Национального проекта «Культура»</w:t>
      </w:r>
    </w:p>
    <w:p w14:paraId="490F0380" w14:textId="77777777" w:rsidR="009C29B0" w:rsidRPr="004848A0" w:rsidRDefault="009C29B0" w:rsidP="009C29B0">
      <w:pPr>
        <w:spacing w:line="240" w:lineRule="auto"/>
        <w:jc w:val="both"/>
        <w:rPr>
          <w:rFonts w:ascii="Times New Roman" w:hAnsi="Times New Roman" w:cs="Times New Roman"/>
          <w:sz w:val="24"/>
          <w:szCs w:val="24"/>
        </w:rPr>
      </w:pPr>
      <w:r w:rsidRPr="00300AE3">
        <w:rPr>
          <w:rStyle w:val="10"/>
          <w:rFonts w:ascii="PT Astra Serif" w:eastAsia="Calibri" w:hAnsi="PT Astra Serif"/>
          <w:sz w:val="24"/>
          <w:szCs w:val="24"/>
        </w:rPr>
        <w:t xml:space="preserve"> </w:t>
      </w:r>
      <w:r w:rsidRPr="00300AE3">
        <w:rPr>
          <w:rStyle w:val="10"/>
          <w:rFonts w:ascii="PT Astra Serif" w:eastAsia="Calibri" w:hAnsi="PT Astra Serif"/>
          <w:sz w:val="24"/>
          <w:szCs w:val="24"/>
        </w:rPr>
        <w:tab/>
      </w:r>
      <w:r w:rsidRPr="004848A0">
        <w:rPr>
          <w:rFonts w:ascii="Times New Roman" w:hAnsi="Times New Roman" w:cs="Times New Roman"/>
          <w:b/>
          <w:sz w:val="24"/>
          <w:szCs w:val="24"/>
        </w:rPr>
        <w:t>Финансирование отрасли (источники финансирования, в т.ч. внебюджетные)</w:t>
      </w:r>
    </w:p>
    <w:p w14:paraId="686861B2" w14:textId="15E8BD73" w:rsidR="009C29B0" w:rsidRPr="004848A0" w:rsidRDefault="004848A0" w:rsidP="009C29B0">
      <w:pPr>
        <w:spacing w:line="240" w:lineRule="auto"/>
        <w:jc w:val="both"/>
        <w:rPr>
          <w:rFonts w:ascii="Times New Roman" w:hAnsi="Times New Roman" w:cs="Times New Roman"/>
          <w:sz w:val="24"/>
          <w:szCs w:val="24"/>
        </w:rPr>
      </w:pPr>
      <w:r w:rsidRPr="004848A0">
        <w:rPr>
          <w:rFonts w:ascii="Times New Roman" w:hAnsi="Times New Roman" w:cs="Times New Roman"/>
          <w:sz w:val="24"/>
          <w:szCs w:val="24"/>
        </w:rPr>
        <w:t xml:space="preserve">   </w:t>
      </w:r>
      <w:r w:rsidR="009C29B0" w:rsidRPr="004848A0">
        <w:rPr>
          <w:rFonts w:ascii="Times New Roman" w:hAnsi="Times New Roman" w:cs="Times New Roman"/>
          <w:sz w:val="24"/>
          <w:szCs w:val="24"/>
        </w:rPr>
        <w:t xml:space="preserve"> За 1 полугодие  2025 года было профинансировано  из бюджета МО «Цильнинский район» на отрасль «Культура» 14980,2 тыс. руб,  из  них на  оплату труда 12652,7 тыс. рублей.</w:t>
      </w:r>
    </w:p>
    <w:p w14:paraId="405E0D1C" w14:textId="08943F90" w:rsidR="009C29B0" w:rsidRPr="004848A0" w:rsidRDefault="009C29B0" w:rsidP="009C29B0">
      <w:pPr>
        <w:spacing w:line="240" w:lineRule="auto"/>
        <w:jc w:val="both"/>
        <w:rPr>
          <w:rFonts w:ascii="Times New Roman" w:hAnsi="Times New Roman" w:cs="Times New Roman"/>
          <w:sz w:val="24"/>
          <w:szCs w:val="24"/>
        </w:rPr>
      </w:pPr>
      <w:r w:rsidRPr="004848A0">
        <w:rPr>
          <w:rFonts w:ascii="Times New Roman" w:hAnsi="Times New Roman" w:cs="Times New Roman"/>
          <w:sz w:val="24"/>
          <w:szCs w:val="24"/>
        </w:rPr>
        <w:tab/>
        <w:t>Для МАУ «Цильнинский ЦКС было выделено из бюджета МО «Цильнинское городское поселение» МО «Цильнинский район» 2919,7 тыс. руб,  из  них на  о</w:t>
      </w:r>
      <w:r w:rsidR="004848A0">
        <w:rPr>
          <w:rFonts w:ascii="Times New Roman" w:hAnsi="Times New Roman" w:cs="Times New Roman"/>
          <w:sz w:val="24"/>
          <w:szCs w:val="24"/>
        </w:rPr>
        <w:t>плату труда 2385,2 тыс. рублей.</w:t>
      </w:r>
    </w:p>
    <w:p w14:paraId="26749EDF" w14:textId="3D229847" w:rsidR="009C29B0" w:rsidRPr="004848A0" w:rsidRDefault="009C29B0" w:rsidP="004848A0">
      <w:pPr>
        <w:jc w:val="both"/>
        <w:rPr>
          <w:rFonts w:ascii="Times New Roman" w:hAnsi="Times New Roman" w:cs="Times New Roman"/>
          <w:sz w:val="24"/>
          <w:szCs w:val="24"/>
        </w:rPr>
      </w:pPr>
      <w:r w:rsidRPr="004848A0">
        <w:rPr>
          <w:rFonts w:ascii="Times New Roman" w:hAnsi="Times New Roman" w:cs="Times New Roman"/>
          <w:sz w:val="24"/>
          <w:szCs w:val="24"/>
        </w:rPr>
        <w:tab/>
        <w:t>Из областного бюджета поступило 95,9 тыс. руб. на комплектование  библиотек;</w:t>
      </w:r>
      <w:r w:rsidR="004848A0">
        <w:rPr>
          <w:rFonts w:ascii="Times New Roman" w:hAnsi="Times New Roman" w:cs="Times New Roman"/>
          <w:sz w:val="24"/>
          <w:szCs w:val="24"/>
        </w:rPr>
        <w:t xml:space="preserve"> </w:t>
      </w:r>
    </w:p>
    <w:p w14:paraId="0527C06C" w14:textId="6396C2C3" w:rsidR="009C29B0" w:rsidRPr="004848A0" w:rsidRDefault="009C29B0" w:rsidP="004848A0">
      <w:pPr>
        <w:spacing w:line="240" w:lineRule="auto"/>
        <w:jc w:val="both"/>
        <w:rPr>
          <w:rFonts w:ascii="Times New Roman" w:hAnsi="Times New Roman" w:cs="Times New Roman"/>
          <w:b/>
          <w:sz w:val="24"/>
          <w:szCs w:val="24"/>
        </w:rPr>
      </w:pPr>
      <w:r w:rsidRPr="004848A0">
        <w:rPr>
          <w:rFonts w:ascii="Times New Roman" w:hAnsi="Times New Roman" w:cs="Times New Roman"/>
          <w:sz w:val="24"/>
          <w:szCs w:val="24"/>
        </w:rPr>
        <w:tab/>
      </w:r>
      <w:r w:rsidRPr="004848A0">
        <w:rPr>
          <w:rFonts w:ascii="Times New Roman" w:hAnsi="Times New Roman" w:cs="Times New Roman"/>
          <w:b/>
          <w:sz w:val="24"/>
          <w:szCs w:val="24"/>
        </w:rPr>
        <w:t>Повышен</w:t>
      </w:r>
      <w:r w:rsidR="004848A0">
        <w:rPr>
          <w:rFonts w:ascii="Times New Roman" w:hAnsi="Times New Roman" w:cs="Times New Roman"/>
          <w:b/>
          <w:sz w:val="24"/>
          <w:szCs w:val="24"/>
        </w:rPr>
        <w:t>ие зарплаты работникам культуры</w:t>
      </w:r>
    </w:p>
    <w:p w14:paraId="610DAD59" w14:textId="77777777" w:rsidR="009C29B0" w:rsidRPr="004848A0" w:rsidRDefault="009C29B0" w:rsidP="009C29B0">
      <w:pPr>
        <w:pStyle w:val="WW-Default"/>
        <w:ind w:firstLine="709"/>
        <w:jc w:val="both"/>
      </w:pPr>
      <w:r w:rsidRPr="004848A0">
        <w:t xml:space="preserve">В   отчетном периоде заработная плата технического персонала  повышалась   в связи с увеличением МРОТ с  января 2025 г  до 22440 руб. </w:t>
      </w:r>
    </w:p>
    <w:p w14:paraId="64C01F6C" w14:textId="77777777" w:rsidR="009C29B0" w:rsidRPr="004848A0" w:rsidRDefault="009C29B0" w:rsidP="009C29B0">
      <w:pPr>
        <w:spacing w:line="240" w:lineRule="auto"/>
        <w:jc w:val="both"/>
        <w:rPr>
          <w:rFonts w:ascii="Times New Roman" w:hAnsi="Times New Roman" w:cs="Times New Roman"/>
          <w:sz w:val="24"/>
          <w:szCs w:val="24"/>
        </w:rPr>
      </w:pPr>
      <w:r w:rsidRPr="004848A0">
        <w:rPr>
          <w:rFonts w:ascii="Times New Roman" w:hAnsi="Times New Roman" w:cs="Times New Roman"/>
          <w:sz w:val="24"/>
          <w:szCs w:val="24"/>
        </w:rPr>
        <w:tab/>
        <w:t>В   отчетном периоде заработная плата специалистам учреждений культуры и дополнительного образования детей заработная плата не повышалась.</w:t>
      </w:r>
    </w:p>
    <w:p w14:paraId="3982683F" w14:textId="77777777" w:rsidR="009C29B0" w:rsidRPr="004848A0" w:rsidRDefault="009C29B0" w:rsidP="009C29B0">
      <w:pPr>
        <w:spacing w:line="240" w:lineRule="auto"/>
        <w:jc w:val="both"/>
        <w:rPr>
          <w:rFonts w:ascii="Times New Roman" w:hAnsi="Times New Roman" w:cs="Times New Roman"/>
          <w:sz w:val="24"/>
          <w:szCs w:val="24"/>
        </w:rPr>
      </w:pPr>
      <w:r w:rsidRPr="004848A0">
        <w:rPr>
          <w:rFonts w:ascii="Times New Roman" w:hAnsi="Times New Roman" w:cs="Times New Roman"/>
          <w:sz w:val="24"/>
          <w:szCs w:val="24"/>
        </w:rPr>
        <w:tab/>
        <w:t>Средняя заработная плата  за  2024 год составляет 29023,1 рублей  (работники культуры).  Достижение 64,4%. Педагогических работников- 35109,7 рублей.  Достижение 76 %.</w:t>
      </w:r>
    </w:p>
    <w:p w14:paraId="30E65C36" w14:textId="2C4A1C6B" w:rsidR="009C29B0" w:rsidRPr="004848A0" w:rsidRDefault="009C29B0" w:rsidP="009C29B0">
      <w:pPr>
        <w:spacing w:line="240" w:lineRule="auto"/>
        <w:jc w:val="both"/>
        <w:rPr>
          <w:rFonts w:ascii="Times New Roman" w:hAnsi="Times New Roman" w:cs="Times New Roman"/>
          <w:sz w:val="24"/>
          <w:szCs w:val="24"/>
        </w:rPr>
      </w:pPr>
      <w:r w:rsidRPr="004848A0">
        <w:rPr>
          <w:rFonts w:ascii="Times New Roman" w:hAnsi="Times New Roman" w:cs="Times New Roman"/>
          <w:sz w:val="24"/>
          <w:szCs w:val="24"/>
        </w:rPr>
        <w:tab/>
        <w:t>Средняя заработная плата  за  1 пол 2025 год составляет 29008,0 рублей  (работники культуры).  Достижение 55,0 %. Педагогических работников- 34757,0 рублей.  Достижение 67,0 %.</w:t>
      </w:r>
    </w:p>
    <w:p w14:paraId="28F69B6B" w14:textId="1A1A86D3" w:rsidR="009C29B0" w:rsidRPr="00CA47C9" w:rsidRDefault="009C29B0" w:rsidP="00CA47C9">
      <w:pPr>
        <w:spacing w:line="240" w:lineRule="auto"/>
        <w:jc w:val="both"/>
        <w:rPr>
          <w:rFonts w:ascii="Times New Roman" w:hAnsi="Times New Roman" w:cs="Times New Roman"/>
          <w:b/>
          <w:sz w:val="24"/>
          <w:szCs w:val="24"/>
        </w:rPr>
      </w:pPr>
      <w:r w:rsidRPr="004848A0">
        <w:rPr>
          <w:rFonts w:ascii="Times New Roman" w:hAnsi="Times New Roman" w:cs="Times New Roman"/>
          <w:sz w:val="24"/>
          <w:szCs w:val="24"/>
        </w:rPr>
        <w:tab/>
      </w:r>
      <w:r w:rsidR="00CA47C9">
        <w:rPr>
          <w:rFonts w:ascii="Times New Roman" w:hAnsi="Times New Roman" w:cs="Times New Roman"/>
          <w:b/>
          <w:sz w:val="24"/>
          <w:szCs w:val="24"/>
        </w:rPr>
        <w:t xml:space="preserve">Кадровое обеспечение </w:t>
      </w:r>
    </w:p>
    <w:p w14:paraId="17B5202E" w14:textId="77777777" w:rsidR="009C29B0" w:rsidRPr="004848A0" w:rsidRDefault="009C29B0" w:rsidP="009C29B0">
      <w:pPr>
        <w:spacing w:line="240" w:lineRule="auto"/>
        <w:ind w:firstLine="709"/>
        <w:jc w:val="both"/>
        <w:rPr>
          <w:rFonts w:ascii="Times New Roman" w:hAnsi="Times New Roman" w:cs="Times New Roman"/>
          <w:bCs/>
          <w:kern w:val="32"/>
          <w:sz w:val="24"/>
          <w:szCs w:val="24"/>
        </w:rPr>
      </w:pPr>
      <w:r w:rsidRPr="004848A0">
        <w:rPr>
          <w:rFonts w:ascii="Times New Roman" w:hAnsi="Times New Roman" w:cs="Times New Roman"/>
          <w:bCs/>
          <w:kern w:val="32"/>
          <w:sz w:val="24"/>
          <w:szCs w:val="24"/>
        </w:rPr>
        <w:lastRenderedPageBreak/>
        <w:t>В учреждениях культуры муниципального образования «Цильнинский  район» работает 103 человека:</w:t>
      </w:r>
    </w:p>
    <w:p w14:paraId="1AA0430E" w14:textId="77777777" w:rsidR="009C29B0" w:rsidRPr="004848A0" w:rsidRDefault="009C29B0" w:rsidP="009C29B0">
      <w:pPr>
        <w:spacing w:line="240" w:lineRule="auto"/>
        <w:ind w:firstLine="709"/>
        <w:jc w:val="both"/>
        <w:rPr>
          <w:rFonts w:ascii="Times New Roman" w:hAnsi="Times New Roman" w:cs="Times New Roman"/>
          <w:bCs/>
          <w:kern w:val="32"/>
          <w:sz w:val="24"/>
          <w:szCs w:val="24"/>
          <w:u w:val="single"/>
        </w:rPr>
      </w:pPr>
      <w:r w:rsidRPr="004848A0">
        <w:rPr>
          <w:rFonts w:ascii="Times New Roman" w:hAnsi="Times New Roman" w:cs="Times New Roman"/>
          <w:bCs/>
          <w:kern w:val="32"/>
          <w:sz w:val="24"/>
          <w:szCs w:val="24"/>
          <w:u w:val="single"/>
        </w:rPr>
        <w:t>По возрасту:</w:t>
      </w:r>
    </w:p>
    <w:p w14:paraId="1139285C" w14:textId="77777777" w:rsidR="009C29B0" w:rsidRPr="004848A0" w:rsidRDefault="009C29B0" w:rsidP="009C29B0">
      <w:pPr>
        <w:spacing w:line="240" w:lineRule="auto"/>
        <w:ind w:firstLine="709"/>
        <w:jc w:val="both"/>
        <w:rPr>
          <w:rFonts w:ascii="Times New Roman" w:hAnsi="Times New Roman" w:cs="Times New Roman"/>
          <w:bCs/>
          <w:kern w:val="32"/>
          <w:sz w:val="24"/>
          <w:szCs w:val="24"/>
        </w:rPr>
      </w:pPr>
      <w:r w:rsidRPr="004848A0">
        <w:rPr>
          <w:rFonts w:ascii="Times New Roman" w:hAnsi="Times New Roman" w:cs="Times New Roman"/>
          <w:bCs/>
          <w:kern w:val="32"/>
          <w:sz w:val="24"/>
          <w:szCs w:val="24"/>
        </w:rPr>
        <w:t>до 30 лет – 7 чел.</w:t>
      </w:r>
    </w:p>
    <w:p w14:paraId="58CE14B5" w14:textId="77777777" w:rsidR="009C29B0" w:rsidRPr="004848A0" w:rsidRDefault="009C29B0" w:rsidP="009C29B0">
      <w:pPr>
        <w:spacing w:line="240" w:lineRule="auto"/>
        <w:ind w:firstLine="709"/>
        <w:jc w:val="both"/>
        <w:rPr>
          <w:rFonts w:ascii="Times New Roman" w:hAnsi="Times New Roman" w:cs="Times New Roman"/>
          <w:bCs/>
          <w:kern w:val="32"/>
          <w:sz w:val="24"/>
          <w:szCs w:val="24"/>
        </w:rPr>
      </w:pPr>
      <w:r w:rsidRPr="004848A0">
        <w:rPr>
          <w:rFonts w:ascii="Times New Roman" w:hAnsi="Times New Roman" w:cs="Times New Roman"/>
          <w:bCs/>
          <w:kern w:val="32"/>
          <w:sz w:val="24"/>
          <w:szCs w:val="24"/>
        </w:rPr>
        <w:t>31-55 лет – 61 чел.</w:t>
      </w:r>
    </w:p>
    <w:p w14:paraId="74FD41F0" w14:textId="77777777" w:rsidR="009C29B0" w:rsidRPr="004848A0" w:rsidRDefault="009C29B0" w:rsidP="009C29B0">
      <w:pPr>
        <w:spacing w:line="240" w:lineRule="auto"/>
        <w:ind w:firstLine="709"/>
        <w:jc w:val="both"/>
        <w:rPr>
          <w:rFonts w:ascii="Times New Roman" w:hAnsi="Times New Roman" w:cs="Times New Roman"/>
          <w:bCs/>
          <w:kern w:val="32"/>
          <w:sz w:val="24"/>
          <w:szCs w:val="24"/>
        </w:rPr>
      </w:pPr>
      <w:r w:rsidRPr="004848A0">
        <w:rPr>
          <w:rFonts w:ascii="Times New Roman" w:hAnsi="Times New Roman" w:cs="Times New Roman"/>
          <w:bCs/>
          <w:kern w:val="32"/>
          <w:sz w:val="24"/>
          <w:szCs w:val="24"/>
        </w:rPr>
        <w:t>старше 55 лет – 35 чел.</w:t>
      </w:r>
    </w:p>
    <w:p w14:paraId="32D77A64" w14:textId="77777777" w:rsidR="009C29B0" w:rsidRPr="004848A0" w:rsidRDefault="009C29B0" w:rsidP="009C29B0">
      <w:pPr>
        <w:spacing w:line="240" w:lineRule="auto"/>
        <w:ind w:firstLine="709"/>
        <w:jc w:val="both"/>
        <w:rPr>
          <w:rFonts w:ascii="Times New Roman" w:hAnsi="Times New Roman" w:cs="Times New Roman"/>
          <w:bCs/>
          <w:kern w:val="32"/>
          <w:sz w:val="24"/>
          <w:szCs w:val="24"/>
          <w:u w:val="single"/>
        </w:rPr>
      </w:pPr>
      <w:r w:rsidRPr="004848A0">
        <w:rPr>
          <w:rFonts w:ascii="Times New Roman" w:hAnsi="Times New Roman" w:cs="Times New Roman"/>
          <w:bCs/>
          <w:kern w:val="32"/>
          <w:sz w:val="24"/>
          <w:szCs w:val="24"/>
          <w:u w:val="single"/>
        </w:rPr>
        <w:t>По уровню образования:</w:t>
      </w:r>
    </w:p>
    <w:p w14:paraId="0F7F1EE1" w14:textId="77777777" w:rsidR="009C29B0" w:rsidRPr="004848A0" w:rsidRDefault="009C29B0" w:rsidP="009C29B0">
      <w:pPr>
        <w:spacing w:line="240" w:lineRule="auto"/>
        <w:ind w:firstLine="709"/>
        <w:jc w:val="both"/>
        <w:rPr>
          <w:rFonts w:ascii="Times New Roman" w:hAnsi="Times New Roman" w:cs="Times New Roman"/>
          <w:bCs/>
          <w:kern w:val="32"/>
          <w:sz w:val="24"/>
          <w:szCs w:val="24"/>
        </w:rPr>
      </w:pPr>
      <w:r w:rsidRPr="004848A0">
        <w:rPr>
          <w:rFonts w:ascii="Times New Roman" w:hAnsi="Times New Roman" w:cs="Times New Roman"/>
          <w:bCs/>
          <w:kern w:val="32"/>
          <w:sz w:val="24"/>
          <w:szCs w:val="24"/>
        </w:rPr>
        <w:t xml:space="preserve">- с высшим образованием – 32 чел., из которых имеют </w:t>
      </w:r>
      <w:proofErr w:type="gramStart"/>
      <w:r w:rsidRPr="004848A0">
        <w:rPr>
          <w:rFonts w:ascii="Times New Roman" w:hAnsi="Times New Roman" w:cs="Times New Roman"/>
          <w:bCs/>
          <w:kern w:val="32"/>
          <w:sz w:val="24"/>
          <w:szCs w:val="24"/>
        </w:rPr>
        <w:t>профильное</w:t>
      </w:r>
      <w:proofErr w:type="gramEnd"/>
      <w:r w:rsidRPr="004848A0">
        <w:rPr>
          <w:rFonts w:ascii="Times New Roman" w:hAnsi="Times New Roman" w:cs="Times New Roman"/>
          <w:bCs/>
          <w:kern w:val="32"/>
          <w:sz w:val="24"/>
          <w:szCs w:val="24"/>
        </w:rPr>
        <w:t xml:space="preserve"> в сфере культуры – 16 чел.</w:t>
      </w:r>
    </w:p>
    <w:p w14:paraId="1AD05B55" w14:textId="77777777" w:rsidR="009C29B0" w:rsidRPr="004848A0" w:rsidRDefault="009C29B0" w:rsidP="009C29B0">
      <w:pPr>
        <w:spacing w:line="240" w:lineRule="auto"/>
        <w:ind w:firstLine="709"/>
        <w:jc w:val="both"/>
        <w:rPr>
          <w:rFonts w:ascii="Times New Roman" w:hAnsi="Times New Roman" w:cs="Times New Roman"/>
          <w:bCs/>
          <w:kern w:val="32"/>
          <w:sz w:val="24"/>
          <w:szCs w:val="24"/>
        </w:rPr>
      </w:pPr>
      <w:r w:rsidRPr="004848A0">
        <w:rPr>
          <w:rFonts w:ascii="Times New Roman" w:hAnsi="Times New Roman" w:cs="Times New Roman"/>
          <w:bCs/>
          <w:kern w:val="32"/>
          <w:sz w:val="24"/>
          <w:szCs w:val="24"/>
        </w:rPr>
        <w:t xml:space="preserve">- средним профессиональным образованием – 60 чел., из которых имеют </w:t>
      </w:r>
      <w:proofErr w:type="gramStart"/>
      <w:r w:rsidRPr="004848A0">
        <w:rPr>
          <w:rFonts w:ascii="Times New Roman" w:hAnsi="Times New Roman" w:cs="Times New Roman"/>
          <w:bCs/>
          <w:kern w:val="32"/>
          <w:sz w:val="24"/>
          <w:szCs w:val="24"/>
        </w:rPr>
        <w:t>профильное</w:t>
      </w:r>
      <w:proofErr w:type="gramEnd"/>
      <w:r w:rsidRPr="004848A0">
        <w:rPr>
          <w:rFonts w:ascii="Times New Roman" w:hAnsi="Times New Roman" w:cs="Times New Roman"/>
          <w:bCs/>
          <w:kern w:val="32"/>
          <w:sz w:val="24"/>
          <w:szCs w:val="24"/>
        </w:rPr>
        <w:t xml:space="preserve"> в сфере культуры – 24 чел.</w:t>
      </w:r>
    </w:p>
    <w:p w14:paraId="464C8B31" w14:textId="77777777" w:rsidR="009C29B0" w:rsidRPr="004848A0" w:rsidRDefault="009C29B0" w:rsidP="009C29B0">
      <w:pPr>
        <w:spacing w:line="240" w:lineRule="auto"/>
        <w:ind w:firstLine="709"/>
        <w:jc w:val="both"/>
        <w:rPr>
          <w:rFonts w:ascii="Times New Roman" w:hAnsi="Times New Roman" w:cs="Times New Roman"/>
          <w:bCs/>
          <w:kern w:val="32"/>
          <w:sz w:val="24"/>
          <w:szCs w:val="24"/>
        </w:rPr>
      </w:pPr>
    </w:p>
    <w:p w14:paraId="0184C34D" w14:textId="77777777" w:rsidR="009C29B0" w:rsidRPr="004848A0" w:rsidRDefault="009C29B0" w:rsidP="009C29B0">
      <w:pPr>
        <w:spacing w:line="240" w:lineRule="auto"/>
        <w:ind w:firstLine="709"/>
        <w:jc w:val="both"/>
        <w:rPr>
          <w:rFonts w:ascii="Times New Roman" w:hAnsi="Times New Roman" w:cs="Times New Roman"/>
          <w:sz w:val="24"/>
          <w:szCs w:val="24"/>
        </w:rPr>
      </w:pPr>
      <w:r w:rsidRPr="004848A0">
        <w:rPr>
          <w:rFonts w:ascii="Times New Roman" w:hAnsi="Times New Roman" w:cs="Times New Roman"/>
          <w:sz w:val="24"/>
          <w:szCs w:val="24"/>
        </w:rPr>
        <w:t xml:space="preserve">На сегодняшний день имеются вакансии: руководитель Нижнетимерсянского СДК 1,0 ставки. Данная вакансия вошла в ГП  РФ «Развитие культуры» (Земский работник культуры) </w:t>
      </w:r>
      <w:r w:rsidRPr="004848A0">
        <w:rPr>
          <w:rFonts w:ascii="Times New Roman" w:hAnsi="Times New Roman" w:cs="Times New Roman"/>
          <w:sz w:val="24"/>
          <w:szCs w:val="24"/>
          <w:lang w:val="en-US"/>
        </w:rPr>
        <w:t>c</w:t>
      </w:r>
      <w:r w:rsidRPr="004848A0">
        <w:rPr>
          <w:rFonts w:ascii="Times New Roman" w:hAnsi="Times New Roman" w:cs="Times New Roman"/>
          <w:sz w:val="24"/>
          <w:szCs w:val="24"/>
        </w:rPr>
        <w:t xml:space="preserve"> выплатой участнику данного проекта 1 млн. руб. </w:t>
      </w:r>
    </w:p>
    <w:p w14:paraId="5D45150C" w14:textId="77777777" w:rsidR="009C29B0" w:rsidRPr="004848A0" w:rsidRDefault="009C29B0" w:rsidP="009C29B0">
      <w:pPr>
        <w:spacing w:line="240" w:lineRule="auto"/>
        <w:ind w:firstLine="709"/>
        <w:jc w:val="both"/>
        <w:rPr>
          <w:rFonts w:ascii="Times New Roman" w:hAnsi="Times New Roman" w:cs="Times New Roman"/>
          <w:bCs/>
          <w:kern w:val="32"/>
          <w:sz w:val="24"/>
          <w:szCs w:val="24"/>
        </w:rPr>
      </w:pPr>
      <w:r w:rsidRPr="004848A0">
        <w:rPr>
          <w:rFonts w:ascii="Times New Roman" w:hAnsi="Times New Roman" w:cs="Times New Roman"/>
          <w:bCs/>
          <w:kern w:val="32"/>
          <w:sz w:val="24"/>
          <w:szCs w:val="24"/>
        </w:rPr>
        <w:t>в библиотечных учреждениях – 0,2 ставки библиотекаря Арбузовского сельского филиала.</w:t>
      </w:r>
    </w:p>
    <w:p w14:paraId="3E45506B" w14:textId="77777777" w:rsidR="009C29B0" w:rsidRPr="004848A0" w:rsidRDefault="009C29B0" w:rsidP="009C29B0">
      <w:pPr>
        <w:spacing w:line="240" w:lineRule="auto"/>
        <w:jc w:val="both"/>
        <w:rPr>
          <w:rFonts w:ascii="Times New Roman" w:hAnsi="Times New Roman" w:cs="Times New Roman"/>
          <w:bCs/>
          <w:kern w:val="32"/>
          <w:sz w:val="24"/>
          <w:szCs w:val="24"/>
        </w:rPr>
      </w:pPr>
    </w:p>
    <w:p w14:paraId="7B63C7AE" w14:textId="06B30DFE" w:rsidR="009C29B0" w:rsidRPr="004848A0" w:rsidRDefault="00CA47C9" w:rsidP="00CA47C9">
      <w:pPr>
        <w:spacing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Меры социальной поддержки;</w:t>
      </w:r>
    </w:p>
    <w:p w14:paraId="3DF049CF" w14:textId="77777777" w:rsidR="009C29B0" w:rsidRPr="004848A0" w:rsidRDefault="009C29B0" w:rsidP="009C29B0">
      <w:pPr>
        <w:spacing w:line="240" w:lineRule="auto"/>
        <w:ind w:firstLine="709"/>
        <w:jc w:val="both"/>
        <w:rPr>
          <w:rFonts w:ascii="Times New Roman" w:hAnsi="Times New Roman" w:cs="Times New Roman"/>
          <w:sz w:val="24"/>
          <w:szCs w:val="24"/>
        </w:rPr>
      </w:pPr>
      <w:r w:rsidRPr="004848A0">
        <w:rPr>
          <w:rFonts w:ascii="Times New Roman" w:hAnsi="Times New Roman" w:cs="Times New Roman"/>
          <w:sz w:val="24"/>
          <w:szCs w:val="24"/>
        </w:rPr>
        <w:t>Педагогический состав детских школ искусств  получает ежемесячную выплату в размере 100 % -льгота за эл/энергию и  отопление. Преподаватели Большенагаткинской ДШИ, сотрудники МУК «Цильнинская межпоселенческая библиотечная  система» и МУК «Цильнинская межпоселенческая клубная система» получают ежемесячную надбавку за работу в сельской местности  в размере 20%, надбавку за стаж. Так же работники культуры поощряются почетными грамотами и благодарственными письмами различных уровней.</w:t>
      </w:r>
    </w:p>
    <w:p w14:paraId="464C5DBF" w14:textId="77777777" w:rsidR="009C29B0" w:rsidRPr="004848A0" w:rsidRDefault="009C29B0" w:rsidP="009C29B0">
      <w:pPr>
        <w:pStyle w:val="af4"/>
        <w:jc w:val="both"/>
        <w:rPr>
          <w:kern w:val="2"/>
        </w:rPr>
      </w:pPr>
      <w:r w:rsidRPr="004848A0">
        <w:rPr>
          <w:kern w:val="2"/>
        </w:rPr>
        <w:tab/>
        <w:t xml:space="preserve">Так же меры социальной поддержки в учреждениях культуры  осуществляются согласно принятым нормативно-правовым актам: Коллективный договор, Правила внутреннего распорядка, Положение об оплате труда работников, Положение о выплатах стимулирующего характера (выплаты в связи со смертью близких родственников). </w:t>
      </w:r>
      <w:r w:rsidRPr="004848A0">
        <w:rPr>
          <w:kern w:val="2"/>
        </w:rPr>
        <w:tab/>
      </w:r>
    </w:p>
    <w:p w14:paraId="7AB5302A" w14:textId="77777777" w:rsidR="009C29B0" w:rsidRPr="004848A0" w:rsidRDefault="009C29B0" w:rsidP="009C29B0">
      <w:pPr>
        <w:spacing w:line="240" w:lineRule="auto"/>
        <w:ind w:firstLine="709"/>
        <w:jc w:val="both"/>
        <w:rPr>
          <w:rFonts w:ascii="Times New Roman" w:hAnsi="Times New Roman" w:cs="Times New Roman"/>
          <w:sz w:val="24"/>
          <w:szCs w:val="24"/>
        </w:rPr>
      </w:pPr>
      <w:r w:rsidRPr="004848A0">
        <w:rPr>
          <w:rFonts w:ascii="Times New Roman" w:hAnsi="Times New Roman" w:cs="Times New Roman"/>
          <w:sz w:val="24"/>
          <w:szCs w:val="24"/>
        </w:rPr>
        <w:t xml:space="preserve">В  1 полугодии 2025 году были награждены областными наградами в связи с профессиональным праздником:  ПГ Министерства культуры- 3 чел, районные -10 (Совет депутатов, Глава администрации), Отдел культуры – 10 человек,   грамотами от ЕР 4 человека. Занесен на районную Доску почета «Лучшие люди Цильнинского района» 1 человек. Всего  </w:t>
      </w:r>
      <w:proofErr w:type="gramStart"/>
      <w:r w:rsidRPr="004848A0">
        <w:rPr>
          <w:rFonts w:ascii="Times New Roman" w:hAnsi="Times New Roman" w:cs="Times New Roman"/>
          <w:sz w:val="24"/>
          <w:szCs w:val="24"/>
        </w:rPr>
        <w:t>поощрены</w:t>
      </w:r>
      <w:proofErr w:type="gramEnd"/>
      <w:r w:rsidRPr="004848A0">
        <w:rPr>
          <w:rFonts w:ascii="Times New Roman" w:hAnsi="Times New Roman" w:cs="Times New Roman"/>
          <w:sz w:val="24"/>
          <w:szCs w:val="24"/>
        </w:rPr>
        <w:t xml:space="preserve"> 28 человек.</w:t>
      </w:r>
    </w:p>
    <w:p w14:paraId="1405BBEA" w14:textId="77777777" w:rsidR="009C29B0" w:rsidRPr="004848A0" w:rsidRDefault="009C29B0" w:rsidP="009C29B0">
      <w:pPr>
        <w:pStyle w:val="1b"/>
        <w:jc w:val="both"/>
        <w:rPr>
          <w:rFonts w:ascii="Times New Roman" w:hAnsi="Times New Roman"/>
          <w:sz w:val="24"/>
          <w:szCs w:val="24"/>
        </w:rPr>
      </w:pPr>
      <w:r w:rsidRPr="004848A0">
        <w:rPr>
          <w:rFonts w:ascii="Times New Roman" w:hAnsi="Times New Roman"/>
          <w:sz w:val="24"/>
          <w:szCs w:val="24"/>
        </w:rPr>
        <w:tab/>
      </w:r>
    </w:p>
    <w:p w14:paraId="3B06AED7" w14:textId="77777777" w:rsidR="009C29B0" w:rsidRPr="004848A0" w:rsidRDefault="009C29B0" w:rsidP="009C29B0">
      <w:pPr>
        <w:pStyle w:val="1b"/>
        <w:jc w:val="both"/>
        <w:rPr>
          <w:rFonts w:ascii="Times New Roman" w:eastAsia="Times New Roman" w:hAnsi="Times New Roman"/>
          <w:sz w:val="24"/>
          <w:szCs w:val="24"/>
        </w:rPr>
      </w:pPr>
      <w:r w:rsidRPr="004848A0">
        <w:rPr>
          <w:rFonts w:ascii="Times New Roman" w:hAnsi="Times New Roman"/>
          <w:b/>
          <w:sz w:val="24"/>
          <w:szCs w:val="24"/>
          <w:lang w:eastAsia="ru-RU"/>
        </w:rPr>
        <w:t>Укрепление материально- технической базы</w:t>
      </w:r>
    </w:p>
    <w:p w14:paraId="0A6E35BE" w14:textId="77777777" w:rsidR="009C29B0" w:rsidRPr="004848A0" w:rsidRDefault="009C29B0" w:rsidP="009C29B0">
      <w:pPr>
        <w:pStyle w:val="af4"/>
        <w:jc w:val="both"/>
        <w:rPr>
          <w:rFonts w:eastAsia="Times New Roman"/>
        </w:rPr>
      </w:pPr>
      <w:r w:rsidRPr="004848A0">
        <w:tab/>
        <w:t xml:space="preserve">В 2022 году  начался ремонт в Большенагаткинском РДК в рамках государственной программы  «Развитие культуры   и сохранение  объектов культурного  наследия в Ульяновской  области». </w:t>
      </w:r>
    </w:p>
    <w:p w14:paraId="41106003" w14:textId="77777777" w:rsidR="009C29B0" w:rsidRPr="004848A0" w:rsidRDefault="009C29B0" w:rsidP="009C29B0">
      <w:pPr>
        <w:jc w:val="both"/>
        <w:rPr>
          <w:rFonts w:ascii="Times New Roman" w:hAnsi="Times New Roman" w:cs="Times New Roman"/>
          <w:sz w:val="24"/>
          <w:szCs w:val="24"/>
        </w:rPr>
      </w:pPr>
      <w:r w:rsidRPr="004848A0">
        <w:rPr>
          <w:rFonts w:ascii="Times New Roman" w:hAnsi="Times New Roman" w:cs="Times New Roman"/>
          <w:sz w:val="24"/>
          <w:szCs w:val="24"/>
        </w:rPr>
        <w:tab/>
        <w:t>Всего за 2022-2024 годы освоено 45,3 млн. руб.</w:t>
      </w:r>
    </w:p>
    <w:p w14:paraId="2C403074" w14:textId="77777777" w:rsidR="009C29B0" w:rsidRPr="004848A0" w:rsidRDefault="009C29B0" w:rsidP="009C29B0">
      <w:pPr>
        <w:pStyle w:val="af4"/>
        <w:ind w:firstLine="709"/>
        <w:jc w:val="both"/>
      </w:pPr>
      <w:r w:rsidRPr="004848A0">
        <w:lastRenderedPageBreak/>
        <w:t>В 2022 году  - в размере 19,7 млн. рублей. Выполнены работы по замене кровли, устройству вентиляции, системы отопления, частично заменены окна, проведены демонтажные работы.</w:t>
      </w:r>
    </w:p>
    <w:p w14:paraId="358F920E" w14:textId="77777777" w:rsidR="009C29B0" w:rsidRPr="004848A0" w:rsidRDefault="009C29B0" w:rsidP="009C29B0">
      <w:pPr>
        <w:jc w:val="both"/>
        <w:rPr>
          <w:rFonts w:ascii="Times New Roman" w:hAnsi="Times New Roman" w:cs="Times New Roman"/>
          <w:sz w:val="24"/>
          <w:szCs w:val="24"/>
        </w:rPr>
      </w:pPr>
      <w:r w:rsidRPr="004848A0">
        <w:rPr>
          <w:rFonts w:ascii="Times New Roman" w:hAnsi="Times New Roman" w:cs="Times New Roman"/>
          <w:sz w:val="24"/>
          <w:szCs w:val="24"/>
        </w:rPr>
        <w:tab/>
        <w:t>В 2023 год</w:t>
      </w:r>
      <w:proofErr w:type="gramStart"/>
      <w:r w:rsidRPr="004848A0">
        <w:rPr>
          <w:rFonts w:ascii="Times New Roman" w:hAnsi="Times New Roman" w:cs="Times New Roman"/>
          <w:sz w:val="24"/>
          <w:szCs w:val="24"/>
        </w:rPr>
        <w:t>у-</w:t>
      </w:r>
      <w:proofErr w:type="gramEnd"/>
      <w:r w:rsidRPr="004848A0">
        <w:rPr>
          <w:rFonts w:ascii="Times New Roman" w:hAnsi="Times New Roman" w:cs="Times New Roman"/>
          <w:sz w:val="24"/>
          <w:szCs w:val="24"/>
        </w:rPr>
        <w:t xml:space="preserve"> в размере 16,2 млн. рублей. Были выполнены следующие виды работ: замена окон, замена металлических лестниц, дверей, устройство входных групп и  отмосток. Выполнено  усиление стен и уширение фундамента.</w:t>
      </w:r>
    </w:p>
    <w:p w14:paraId="5FE2FA9A" w14:textId="77777777" w:rsidR="009C29B0" w:rsidRPr="004848A0" w:rsidRDefault="009C29B0" w:rsidP="009C29B0">
      <w:pPr>
        <w:jc w:val="both"/>
        <w:rPr>
          <w:rFonts w:ascii="Times New Roman" w:hAnsi="Times New Roman" w:cs="Times New Roman"/>
          <w:bCs/>
          <w:sz w:val="24"/>
          <w:szCs w:val="24"/>
        </w:rPr>
      </w:pPr>
      <w:r w:rsidRPr="004848A0">
        <w:rPr>
          <w:rFonts w:ascii="Times New Roman" w:hAnsi="Times New Roman" w:cs="Times New Roman"/>
          <w:sz w:val="24"/>
          <w:szCs w:val="24"/>
        </w:rPr>
        <w:tab/>
        <w:t xml:space="preserve">В 2024 году выполнены  работы по наружной отделке фасада, </w:t>
      </w:r>
      <w:r w:rsidRPr="004848A0">
        <w:rPr>
          <w:rFonts w:ascii="Times New Roman" w:hAnsi="Times New Roman" w:cs="Times New Roman"/>
          <w:bCs/>
          <w:sz w:val="24"/>
          <w:szCs w:val="24"/>
        </w:rPr>
        <w:t xml:space="preserve"> восстановлению  бетонного пола внутри здания, устройству основания сцены, отсыпан песок под полы в зрительном зале.  Освоено </w:t>
      </w:r>
      <w:r w:rsidRPr="004848A0">
        <w:rPr>
          <w:rFonts w:ascii="Times New Roman" w:hAnsi="Times New Roman" w:cs="Times New Roman"/>
          <w:sz w:val="24"/>
          <w:szCs w:val="24"/>
        </w:rPr>
        <w:t xml:space="preserve"> 9,4 млн</w:t>
      </w:r>
      <w:proofErr w:type="gramStart"/>
      <w:r w:rsidRPr="004848A0">
        <w:rPr>
          <w:rFonts w:ascii="Times New Roman" w:hAnsi="Times New Roman" w:cs="Times New Roman"/>
          <w:sz w:val="24"/>
          <w:szCs w:val="24"/>
        </w:rPr>
        <w:t>.р</w:t>
      </w:r>
      <w:proofErr w:type="gramEnd"/>
      <w:r w:rsidRPr="004848A0">
        <w:rPr>
          <w:rFonts w:ascii="Times New Roman" w:hAnsi="Times New Roman" w:cs="Times New Roman"/>
          <w:sz w:val="24"/>
          <w:szCs w:val="24"/>
        </w:rPr>
        <w:t>уб.</w:t>
      </w:r>
      <w:r w:rsidRPr="004848A0">
        <w:rPr>
          <w:rFonts w:ascii="Times New Roman" w:hAnsi="Times New Roman" w:cs="Times New Roman"/>
          <w:bCs/>
          <w:sz w:val="24"/>
          <w:szCs w:val="24"/>
        </w:rPr>
        <w:t xml:space="preserve"> </w:t>
      </w:r>
    </w:p>
    <w:p w14:paraId="21B4C5C8" w14:textId="77777777" w:rsidR="009C29B0" w:rsidRPr="004848A0" w:rsidRDefault="009C29B0" w:rsidP="009C29B0">
      <w:pPr>
        <w:jc w:val="both"/>
        <w:rPr>
          <w:rFonts w:ascii="Times New Roman" w:hAnsi="Times New Roman" w:cs="Times New Roman"/>
          <w:sz w:val="24"/>
          <w:szCs w:val="24"/>
        </w:rPr>
      </w:pPr>
      <w:r w:rsidRPr="004848A0">
        <w:rPr>
          <w:rFonts w:ascii="Times New Roman" w:hAnsi="Times New Roman" w:cs="Times New Roman"/>
          <w:bCs/>
          <w:sz w:val="24"/>
          <w:szCs w:val="24"/>
        </w:rPr>
        <w:tab/>
        <w:t xml:space="preserve">Для завершения ремонтных работ (электрика, вентиляция, внутренняя отделка, замена дверей и др.) и введения здания в эксплуатацию требуются денежные средства в сумме 61679,65 тыс. руб. </w:t>
      </w:r>
      <w:proofErr w:type="gramStart"/>
      <w:r w:rsidRPr="004848A0">
        <w:rPr>
          <w:rFonts w:ascii="Times New Roman" w:hAnsi="Times New Roman" w:cs="Times New Roman"/>
          <w:bCs/>
          <w:sz w:val="24"/>
          <w:szCs w:val="24"/>
        </w:rPr>
        <w:t>согласно</w:t>
      </w:r>
      <w:proofErr w:type="gramEnd"/>
      <w:r w:rsidRPr="004848A0">
        <w:rPr>
          <w:rFonts w:ascii="Times New Roman" w:hAnsi="Times New Roman" w:cs="Times New Roman"/>
          <w:bCs/>
          <w:sz w:val="24"/>
          <w:szCs w:val="24"/>
        </w:rPr>
        <w:t xml:space="preserve"> по</w:t>
      </w:r>
      <w:r w:rsidRPr="004848A0">
        <w:rPr>
          <w:rFonts w:ascii="Times New Roman" w:hAnsi="Times New Roman" w:cs="Times New Roman"/>
          <w:sz w:val="24"/>
          <w:szCs w:val="24"/>
        </w:rPr>
        <w:t>лученного  положительного заключения  в части проверки достоверности определения сметной стоимости проектной документации от ОАУ «Ульяновскгосэкспертиза».</w:t>
      </w:r>
    </w:p>
    <w:p w14:paraId="2F144959" w14:textId="77777777" w:rsidR="009C29B0" w:rsidRPr="004848A0" w:rsidRDefault="009C29B0" w:rsidP="009C29B0">
      <w:pPr>
        <w:jc w:val="both"/>
        <w:rPr>
          <w:rFonts w:ascii="Times New Roman" w:hAnsi="Times New Roman" w:cs="Times New Roman"/>
          <w:sz w:val="24"/>
          <w:szCs w:val="24"/>
        </w:rPr>
      </w:pPr>
      <w:r w:rsidRPr="004848A0">
        <w:rPr>
          <w:rFonts w:ascii="Times New Roman" w:hAnsi="Times New Roman" w:cs="Times New Roman"/>
          <w:sz w:val="24"/>
          <w:szCs w:val="24"/>
        </w:rPr>
        <w:tab/>
        <w:t xml:space="preserve">Письма о потребности в денежных средствах на завершение ремонта РДК  направлены в Министерство искусства РФ, Правительство Ульяновской области, Министерство искусства и Министерство строительства Ульяновской области для решения вопроса о дополнительном финансировании для введения в эксплуатацию РДК.  </w:t>
      </w:r>
    </w:p>
    <w:p w14:paraId="384E9DF2" w14:textId="77777777" w:rsidR="009C29B0" w:rsidRPr="004848A0" w:rsidRDefault="009C29B0" w:rsidP="009C29B0">
      <w:pPr>
        <w:jc w:val="both"/>
        <w:rPr>
          <w:rFonts w:ascii="Times New Roman" w:hAnsi="Times New Roman" w:cs="Times New Roman"/>
          <w:sz w:val="24"/>
          <w:szCs w:val="24"/>
        </w:rPr>
      </w:pPr>
      <w:r w:rsidRPr="004848A0">
        <w:rPr>
          <w:rFonts w:ascii="Times New Roman" w:hAnsi="Times New Roman" w:cs="Times New Roman"/>
          <w:sz w:val="24"/>
          <w:szCs w:val="24"/>
        </w:rPr>
        <w:tab/>
        <w:t>В 2025 г идут работы по устройству полов в зрительном зале, устройству полов, потолков, стен, дверей в универсальной санитарной кабине.  Данные работы финансируются из бюджета МО «Цильнинский район» на сумму 4158705,34  тыс. руб. Подрядчи</w:t>
      </w:r>
      <w:proofErr w:type="gramStart"/>
      <w:r w:rsidRPr="004848A0">
        <w:rPr>
          <w:rFonts w:ascii="Times New Roman" w:hAnsi="Times New Roman" w:cs="Times New Roman"/>
          <w:sz w:val="24"/>
          <w:szCs w:val="24"/>
        </w:rPr>
        <w:t>к-</w:t>
      </w:r>
      <w:proofErr w:type="gramEnd"/>
      <w:r w:rsidRPr="004848A0">
        <w:rPr>
          <w:rFonts w:ascii="Times New Roman" w:hAnsi="Times New Roman" w:cs="Times New Roman"/>
          <w:sz w:val="24"/>
          <w:szCs w:val="24"/>
        </w:rPr>
        <w:t xml:space="preserve"> индивидуальный предприниматель Николаев Андрей Юрьевич, контракт №06/2025 от 24.06.2025г. Сроки выполнения работ: 60 календарных дней с даты заключения контракта. Дата окончания исполнения контракта: 20.09.2025</w:t>
      </w:r>
    </w:p>
    <w:p w14:paraId="3B0E12BF" w14:textId="77777777" w:rsidR="009C29B0" w:rsidRPr="004848A0" w:rsidRDefault="009C29B0" w:rsidP="009C29B0">
      <w:pPr>
        <w:jc w:val="both"/>
        <w:rPr>
          <w:rFonts w:ascii="Times New Roman" w:hAnsi="Times New Roman" w:cs="Times New Roman"/>
          <w:b/>
          <w:sz w:val="24"/>
          <w:szCs w:val="24"/>
        </w:rPr>
      </w:pPr>
    </w:p>
    <w:p w14:paraId="25F20E51" w14:textId="77777777" w:rsidR="009C29B0" w:rsidRPr="004848A0" w:rsidRDefault="009C29B0" w:rsidP="009C29B0">
      <w:pPr>
        <w:pStyle w:val="af4"/>
        <w:jc w:val="both"/>
      </w:pPr>
    </w:p>
    <w:p w14:paraId="521C069A" w14:textId="77777777" w:rsidR="009C29B0" w:rsidRPr="004848A0" w:rsidRDefault="009C29B0" w:rsidP="009C29B0">
      <w:pPr>
        <w:suppressAutoHyphens/>
        <w:spacing w:line="240" w:lineRule="auto"/>
        <w:ind w:firstLine="709"/>
        <w:jc w:val="both"/>
        <w:rPr>
          <w:rFonts w:ascii="Times New Roman" w:hAnsi="Times New Roman" w:cs="Times New Roman"/>
          <w:i/>
          <w:sz w:val="24"/>
          <w:szCs w:val="24"/>
        </w:rPr>
      </w:pPr>
      <w:r w:rsidRPr="004848A0">
        <w:rPr>
          <w:rFonts w:ascii="Times New Roman" w:hAnsi="Times New Roman" w:cs="Times New Roman"/>
          <w:sz w:val="24"/>
          <w:szCs w:val="24"/>
        </w:rPr>
        <w:tab/>
      </w:r>
      <w:r w:rsidRPr="004848A0">
        <w:rPr>
          <w:rFonts w:ascii="Times New Roman" w:hAnsi="Times New Roman" w:cs="Times New Roman"/>
          <w:i/>
          <w:sz w:val="24"/>
          <w:szCs w:val="24"/>
        </w:rPr>
        <w:t>Общее сумма средств, направленных на строительно-ремонтные работы и оснащение за последние пять лет (с 2020 года) составляет        80646,6 тыс</w:t>
      </w:r>
      <w:proofErr w:type="gramStart"/>
      <w:r w:rsidRPr="004848A0">
        <w:rPr>
          <w:rFonts w:ascii="Times New Roman" w:hAnsi="Times New Roman" w:cs="Times New Roman"/>
          <w:i/>
          <w:sz w:val="24"/>
          <w:szCs w:val="24"/>
        </w:rPr>
        <w:t>.р</w:t>
      </w:r>
      <w:proofErr w:type="gramEnd"/>
      <w:r w:rsidRPr="004848A0">
        <w:rPr>
          <w:rFonts w:ascii="Times New Roman" w:hAnsi="Times New Roman" w:cs="Times New Roman"/>
          <w:i/>
          <w:sz w:val="24"/>
          <w:szCs w:val="24"/>
        </w:rPr>
        <w:t>ублей</w:t>
      </w:r>
    </w:p>
    <w:p w14:paraId="18361F3C" w14:textId="77777777" w:rsidR="009C29B0" w:rsidRPr="004848A0" w:rsidRDefault="009C29B0" w:rsidP="009C29B0">
      <w:pPr>
        <w:suppressAutoHyphens/>
        <w:spacing w:line="240" w:lineRule="auto"/>
        <w:ind w:left="928"/>
        <w:jc w:val="both"/>
        <w:rPr>
          <w:rFonts w:ascii="Times New Roman" w:hAnsi="Times New Roman" w:cs="Times New Roman"/>
          <w:i/>
          <w:sz w:val="24"/>
          <w:szCs w:val="24"/>
        </w:rPr>
      </w:pPr>
    </w:p>
    <w:tbl>
      <w:tblPr>
        <w:tblW w:w="10200" w:type="dxa"/>
        <w:tblInd w:w="-69" w:type="dxa"/>
        <w:tblLayout w:type="fixed"/>
        <w:tblCellMar>
          <w:left w:w="73" w:type="dxa"/>
          <w:right w:w="73" w:type="dxa"/>
        </w:tblCellMar>
        <w:tblLook w:val="04A0" w:firstRow="1" w:lastRow="0" w:firstColumn="1" w:lastColumn="0" w:noHBand="0" w:noVBand="1"/>
      </w:tblPr>
      <w:tblGrid>
        <w:gridCol w:w="1702"/>
        <w:gridCol w:w="776"/>
        <w:gridCol w:w="929"/>
        <w:gridCol w:w="991"/>
        <w:gridCol w:w="992"/>
        <w:gridCol w:w="986"/>
        <w:gridCol w:w="1274"/>
        <w:gridCol w:w="1274"/>
        <w:gridCol w:w="1276"/>
      </w:tblGrid>
      <w:tr w:rsidR="009C29B0" w:rsidRPr="004848A0" w14:paraId="7F5237ED" w14:textId="77777777" w:rsidTr="009C29B0">
        <w:trPr>
          <w:trHeight w:val="255"/>
        </w:trPr>
        <w:tc>
          <w:tcPr>
            <w:tcW w:w="1702" w:type="dxa"/>
            <w:vMerge w:val="restart"/>
            <w:tcBorders>
              <w:top w:val="single" w:sz="2" w:space="0" w:color="auto"/>
              <w:left w:val="single" w:sz="2" w:space="0" w:color="auto"/>
              <w:bottom w:val="single" w:sz="4" w:space="0" w:color="auto"/>
              <w:right w:val="single" w:sz="2" w:space="0" w:color="auto"/>
            </w:tcBorders>
            <w:vAlign w:val="center"/>
            <w:hideMark/>
          </w:tcPr>
          <w:p w14:paraId="6F58F9BD"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Наименование учреждения культуры</w:t>
            </w:r>
          </w:p>
        </w:tc>
        <w:tc>
          <w:tcPr>
            <w:tcW w:w="8505" w:type="dxa"/>
            <w:gridSpan w:val="8"/>
            <w:tcBorders>
              <w:top w:val="single" w:sz="2" w:space="0" w:color="auto"/>
              <w:left w:val="single" w:sz="2" w:space="0" w:color="auto"/>
              <w:bottom w:val="single" w:sz="2" w:space="0" w:color="auto"/>
              <w:right w:val="single" w:sz="2" w:space="0" w:color="auto"/>
            </w:tcBorders>
            <w:hideMark/>
          </w:tcPr>
          <w:p w14:paraId="4371C9A9"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Механизм реализации</w:t>
            </w:r>
            <w:r w:rsidRPr="00CA47C9">
              <w:rPr>
                <w:rFonts w:ascii="Times New Roman" w:hAnsi="Times New Roman" w:cs="Times New Roman"/>
                <w:sz w:val="20"/>
                <w:szCs w:val="20"/>
                <w:vertAlign w:val="superscript"/>
              </w:rPr>
              <w:t>*</w:t>
            </w:r>
            <w:r w:rsidRPr="00CA47C9">
              <w:rPr>
                <w:rFonts w:ascii="Times New Roman" w:hAnsi="Times New Roman" w:cs="Times New Roman"/>
                <w:sz w:val="20"/>
                <w:szCs w:val="20"/>
              </w:rPr>
              <w:t xml:space="preserve"> (источники финансирования)</w:t>
            </w:r>
          </w:p>
        </w:tc>
      </w:tr>
      <w:tr w:rsidR="009C29B0" w:rsidRPr="004848A0" w14:paraId="7933961D" w14:textId="77777777" w:rsidTr="009C29B0">
        <w:trPr>
          <w:trHeight w:val="106"/>
        </w:trPr>
        <w:tc>
          <w:tcPr>
            <w:tcW w:w="1702" w:type="dxa"/>
            <w:vMerge/>
            <w:tcBorders>
              <w:top w:val="single" w:sz="2" w:space="0" w:color="auto"/>
              <w:left w:val="single" w:sz="2" w:space="0" w:color="auto"/>
              <w:bottom w:val="single" w:sz="4" w:space="0" w:color="auto"/>
              <w:right w:val="single" w:sz="2" w:space="0" w:color="auto"/>
            </w:tcBorders>
            <w:vAlign w:val="center"/>
            <w:hideMark/>
          </w:tcPr>
          <w:p w14:paraId="10386FA5" w14:textId="77777777" w:rsidR="009C29B0" w:rsidRPr="00CA47C9" w:rsidRDefault="009C29B0">
            <w:pPr>
              <w:spacing w:line="240" w:lineRule="auto"/>
              <w:rPr>
                <w:rFonts w:ascii="Times New Roman" w:hAnsi="Times New Roman" w:cs="Times New Roman"/>
                <w:sz w:val="20"/>
                <w:szCs w:val="20"/>
              </w:rPr>
            </w:pPr>
          </w:p>
        </w:tc>
        <w:tc>
          <w:tcPr>
            <w:tcW w:w="776" w:type="dxa"/>
            <w:tcBorders>
              <w:top w:val="nil"/>
              <w:left w:val="nil"/>
              <w:bottom w:val="single" w:sz="4" w:space="0" w:color="auto"/>
              <w:right w:val="single" w:sz="2" w:space="0" w:color="auto"/>
            </w:tcBorders>
            <w:vAlign w:val="center"/>
            <w:hideMark/>
          </w:tcPr>
          <w:p w14:paraId="601FB9AC"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2020</w:t>
            </w:r>
          </w:p>
        </w:tc>
        <w:tc>
          <w:tcPr>
            <w:tcW w:w="930" w:type="dxa"/>
            <w:tcBorders>
              <w:top w:val="single" w:sz="2" w:space="0" w:color="auto"/>
              <w:left w:val="single" w:sz="2" w:space="0" w:color="auto"/>
              <w:bottom w:val="single" w:sz="4" w:space="0" w:color="auto"/>
              <w:right w:val="single" w:sz="2" w:space="0" w:color="auto"/>
            </w:tcBorders>
            <w:hideMark/>
          </w:tcPr>
          <w:p w14:paraId="3C22E62F"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2021</w:t>
            </w:r>
          </w:p>
        </w:tc>
        <w:tc>
          <w:tcPr>
            <w:tcW w:w="992" w:type="dxa"/>
            <w:tcBorders>
              <w:top w:val="single" w:sz="2" w:space="0" w:color="auto"/>
              <w:left w:val="single" w:sz="2" w:space="0" w:color="auto"/>
              <w:bottom w:val="single" w:sz="4" w:space="0" w:color="auto"/>
              <w:right w:val="single" w:sz="2" w:space="0" w:color="auto"/>
            </w:tcBorders>
            <w:hideMark/>
          </w:tcPr>
          <w:p w14:paraId="21E565BA"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2022</w:t>
            </w:r>
          </w:p>
        </w:tc>
        <w:tc>
          <w:tcPr>
            <w:tcW w:w="993" w:type="dxa"/>
            <w:tcBorders>
              <w:top w:val="single" w:sz="2" w:space="0" w:color="auto"/>
              <w:left w:val="single" w:sz="2" w:space="0" w:color="auto"/>
              <w:bottom w:val="single" w:sz="4" w:space="0" w:color="auto"/>
              <w:right w:val="single" w:sz="2" w:space="0" w:color="auto"/>
            </w:tcBorders>
            <w:hideMark/>
          </w:tcPr>
          <w:p w14:paraId="787C6370"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2023</w:t>
            </w:r>
          </w:p>
        </w:tc>
        <w:tc>
          <w:tcPr>
            <w:tcW w:w="987" w:type="dxa"/>
            <w:tcBorders>
              <w:top w:val="single" w:sz="2" w:space="0" w:color="auto"/>
              <w:left w:val="single" w:sz="2" w:space="0" w:color="auto"/>
              <w:bottom w:val="single" w:sz="4" w:space="0" w:color="auto"/>
              <w:right w:val="single" w:sz="2" w:space="0" w:color="auto"/>
            </w:tcBorders>
            <w:hideMark/>
          </w:tcPr>
          <w:p w14:paraId="56FFBBD8"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2024</w:t>
            </w:r>
          </w:p>
        </w:tc>
        <w:tc>
          <w:tcPr>
            <w:tcW w:w="1275" w:type="dxa"/>
            <w:tcBorders>
              <w:top w:val="single" w:sz="2" w:space="0" w:color="auto"/>
              <w:left w:val="single" w:sz="2" w:space="0" w:color="auto"/>
              <w:bottom w:val="single" w:sz="4" w:space="0" w:color="auto"/>
              <w:right w:val="single" w:sz="2" w:space="0" w:color="auto"/>
            </w:tcBorders>
            <w:hideMark/>
          </w:tcPr>
          <w:p w14:paraId="2BD6268F"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2025</w:t>
            </w:r>
          </w:p>
        </w:tc>
        <w:tc>
          <w:tcPr>
            <w:tcW w:w="1275" w:type="dxa"/>
            <w:tcBorders>
              <w:top w:val="single" w:sz="2" w:space="0" w:color="auto"/>
              <w:left w:val="single" w:sz="2" w:space="0" w:color="auto"/>
              <w:bottom w:val="single" w:sz="4" w:space="0" w:color="auto"/>
              <w:right w:val="single" w:sz="2" w:space="0" w:color="auto"/>
            </w:tcBorders>
            <w:vAlign w:val="center"/>
            <w:hideMark/>
          </w:tcPr>
          <w:p w14:paraId="519214AA" w14:textId="77777777" w:rsidR="009C29B0" w:rsidRPr="00CA47C9" w:rsidRDefault="009C29B0">
            <w:pPr>
              <w:spacing w:line="240" w:lineRule="auto"/>
              <w:rPr>
                <w:rFonts w:ascii="Times New Roman" w:hAnsi="Times New Roman" w:cs="Times New Roman"/>
                <w:sz w:val="20"/>
                <w:szCs w:val="20"/>
                <w:lang w:eastAsia="ru-RU"/>
              </w:rPr>
            </w:pPr>
          </w:p>
        </w:tc>
        <w:tc>
          <w:tcPr>
            <w:tcW w:w="1277" w:type="dxa"/>
            <w:tcBorders>
              <w:top w:val="single" w:sz="2" w:space="0" w:color="auto"/>
              <w:left w:val="single" w:sz="2" w:space="0" w:color="auto"/>
              <w:bottom w:val="single" w:sz="4" w:space="0" w:color="auto"/>
              <w:right w:val="single" w:sz="2" w:space="0" w:color="auto"/>
            </w:tcBorders>
            <w:vAlign w:val="center"/>
            <w:hideMark/>
          </w:tcPr>
          <w:p w14:paraId="6C2F99FE" w14:textId="77777777" w:rsidR="009C29B0" w:rsidRPr="00CA47C9" w:rsidRDefault="009C29B0">
            <w:pPr>
              <w:spacing w:line="240" w:lineRule="auto"/>
              <w:rPr>
                <w:rFonts w:ascii="Times New Roman" w:hAnsi="Times New Roman" w:cs="Times New Roman"/>
                <w:sz w:val="20"/>
                <w:szCs w:val="20"/>
                <w:lang w:eastAsia="ru-RU"/>
              </w:rPr>
            </w:pPr>
          </w:p>
        </w:tc>
      </w:tr>
      <w:tr w:rsidR="009C29B0" w:rsidRPr="004848A0" w14:paraId="16C57D41"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vAlign w:val="center"/>
            <w:hideMark/>
          </w:tcPr>
          <w:p w14:paraId="4B12C581" w14:textId="77777777" w:rsidR="009C29B0" w:rsidRPr="00CA47C9" w:rsidRDefault="009C29B0">
            <w:pPr>
              <w:suppressAutoHyphens/>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ИТОГО:</w:t>
            </w:r>
          </w:p>
        </w:tc>
        <w:tc>
          <w:tcPr>
            <w:tcW w:w="776" w:type="dxa"/>
            <w:tcBorders>
              <w:top w:val="single" w:sz="4" w:space="0" w:color="auto"/>
              <w:left w:val="single" w:sz="4" w:space="0" w:color="auto"/>
              <w:bottom w:val="single" w:sz="4" w:space="0" w:color="auto"/>
              <w:right w:val="single" w:sz="4" w:space="0" w:color="auto"/>
            </w:tcBorders>
            <w:hideMark/>
          </w:tcPr>
          <w:p w14:paraId="2A2FC027"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1983,3</w:t>
            </w:r>
          </w:p>
        </w:tc>
        <w:tc>
          <w:tcPr>
            <w:tcW w:w="930" w:type="dxa"/>
            <w:tcBorders>
              <w:top w:val="single" w:sz="4" w:space="0" w:color="auto"/>
              <w:left w:val="single" w:sz="4" w:space="0" w:color="auto"/>
              <w:bottom w:val="single" w:sz="4" w:space="0" w:color="auto"/>
              <w:right w:val="single" w:sz="4" w:space="0" w:color="auto"/>
            </w:tcBorders>
          </w:tcPr>
          <w:p w14:paraId="04EB6D4A"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3782,93</w:t>
            </w:r>
          </w:p>
          <w:p w14:paraId="56CC708B" w14:textId="77777777" w:rsidR="009C29B0" w:rsidRPr="00CA47C9" w:rsidRDefault="009C29B0">
            <w:pPr>
              <w:spacing w:line="240" w:lineRule="auto"/>
              <w:jc w:val="center"/>
              <w:rPr>
                <w:rFonts w:ascii="Times New Roman"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C067B54"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21086,8</w:t>
            </w:r>
          </w:p>
        </w:tc>
        <w:tc>
          <w:tcPr>
            <w:tcW w:w="993" w:type="dxa"/>
            <w:tcBorders>
              <w:top w:val="single" w:sz="4" w:space="0" w:color="auto"/>
              <w:left w:val="single" w:sz="4" w:space="0" w:color="auto"/>
              <w:bottom w:val="single" w:sz="4" w:space="0" w:color="auto"/>
              <w:right w:val="single" w:sz="4" w:space="0" w:color="auto"/>
            </w:tcBorders>
            <w:hideMark/>
          </w:tcPr>
          <w:p w14:paraId="1FB648DE"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2</w:t>
            </w:r>
            <w:r w:rsidRPr="00CA47C9">
              <w:rPr>
                <w:rFonts w:ascii="Times New Roman" w:hAnsi="Times New Roman" w:cs="Times New Roman"/>
                <w:sz w:val="20"/>
                <w:szCs w:val="20"/>
                <w:lang w:val="en-US"/>
              </w:rPr>
              <w:t>4</w:t>
            </w:r>
            <w:r w:rsidRPr="00CA47C9">
              <w:rPr>
                <w:rFonts w:ascii="Times New Roman" w:hAnsi="Times New Roman" w:cs="Times New Roman"/>
                <w:sz w:val="20"/>
                <w:szCs w:val="20"/>
              </w:rPr>
              <w:t>408,4</w:t>
            </w:r>
          </w:p>
        </w:tc>
        <w:tc>
          <w:tcPr>
            <w:tcW w:w="987" w:type="dxa"/>
            <w:tcBorders>
              <w:top w:val="single" w:sz="4" w:space="0" w:color="auto"/>
              <w:left w:val="single" w:sz="4" w:space="0" w:color="auto"/>
              <w:bottom w:val="single" w:sz="4" w:space="0" w:color="auto"/>
              <w:right w:val="single" w:sz="4" w:space="0" w:color="auto"/>
            </w:tcBorders>
            <w:hideMark/>
          </w:tcPr>
          <w:p w14:paraId="2F163029"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20643,98</w:t>
            </w:r>
          </w:p>
        </w:tc>
        <w:tc>
          <w:tcPr>
            <w:tcW w:w="1275" w:type="dxa"/>
            <w:tcBorders>
              <w:top w:val="single" w:sz="4" w:space="0" w:color="auto"/>
              <w:left w:val="single" w:sz="4" w:space="0" w:color="auto"/>
              <w:bottom w:val="single" w:sz="4" w:space="0" w:color="auto"/>
              <w:right w:val="single" w:sz="4" w:space="0" w:color="auto"/>
            </w:tcBorders>
            <w:hideMark/>
          </w:tcPr>
          <w:p w14:paraId="014261A0" w14:textId="77777777" w:rsidR="009C29B0" w:rsidRPr="00CA47C9" w:rsidRDefault="009C29B0">
            <w:pPr>
              <w:spacing w:line="240" w:lineRule="auto"/>
              <w:jc w:val="center"/>
              <w:rPr>
                <w:rFonts w:ascii="Times New Roman" w:hAnsi="Times New Roman" w:cs="Times New Roman"/>
                <w:sz w:val="20"/>
                <w:szCs w:val="20"/>
                <w:lang w:val="en-US"/>
              </w:rPr>
            </w:pPr>
            <w:r w:rsidRPr="00CA47C9">
              <w:rPr>
                <w:rFonts w:ascii="Times New Roman" w:hAnsi="Times New Roman" w:cs="Times New Roman"/>
                <w:sz w:val="20"/>
                <w:szCs w:val="20"/>
                <w:lang w:val="en-US"/>
              </w:rPr>
              <w:t>874</w:t>
            </w:r>
            <w:r w:rsidRPr="00CA47C9">
              <w:rPr>
                <w:rFonts w:ascii="Times New Roman" w:hAnsi="Times New Roman" w:cs="Times New Roman"/>
                <w:sz w:val="20"/>
                <w:szCs w:val="20"/>
              </w:rPr>
              <w:t>1</w:t>
            </w:r>
            <w:r w:rsidRPr="00CA47C9">
              <w:rPr>
                <w:rFonts w:ascii="Times New Roman" w:hAnsi="Times New Roman" w:cs="Times New Roman"/>
                <w:sz w:val="20"/>
                <w:szCs w:val="20"/>
                <w:lang w:val="en-US"/>
              </w:rPr>
              <w:t>.2</w:t>
            </w:r>
          </w:p>
        </w:tc>
        <w:tc>
          <w:tcPr>
            <w:tcW w:w="1275" w:type="dxa"/>
            <w:tcBorders>
              <w:top w:val="single" w:sz="4" w:space="0" w:color="auto"/>
              <w:left w:val="single" w:sz="4" w:space="0" w:color="auto"/>
              <w:bottom w:val="single" w:sz="4" w:space="0" w:color="auto"/>
              <w:right w:val="single" w:sz="4" w:space="0" w:color="auto"/>
            </w:tcBorders>
          </w:tcPr>
          <w:p w14:paraId="6AA7EA99" w14:textId="77777777" w:rsidR="009C29B0" w:rsidRPr="00CA47C9" w:rsidRDefault="009C29B0">
            <w:pPr>
              <w:spacing w:line="240" w:lineRule="auto"/>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46DFE79E" w14:textId="77777777" w:rsidR="009C29B0" w:rsidRPr="00CA47C9" w:rsidRDefault="009C29B0">
            <w:pPr>
              <w:spacing w:line="240" w:lineRule="auto"/>
              <w:jc w:val="center"/>
              <w:rPr>
                <w:rFonts w:ascii="Times New Roman" w:hAnsi="Times New Roman" w:cs="Times New Roman"/>
                <w:sz w:val="20"/>
                <w:szCs w:val="20"/>
              </w:rPr>
            </w:pPr>
          </w:p>
        </w:tc>
      </w:tr>
      <w:tr w:rsidR="009C29B0" w:rsidRPr="004848A0" w14:paraId="50515E5C"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3162ECD3"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МАУ «Цильнинский центр культуры и спорта»</w:t>
            </w:r>
          </w:p>
        </w:tc>
        <w:tc>
          <w:tcPr>
            <w:tcW w:w="776" w:type="dxa"/>
            <w:tcBorders>
              <w:top w:val="single" w:sz="4" w:space="0" w:color="auto"/>
              <w:left w:val="single" w:sz="4" w:space="0" w:color="auto"/>
              <w:bottom w:val="single" w:sz="4" w:space="0" w:color="auto"/>
              <w:right w:val="single" w:sz="4" w:space="0" w:color="auto"/>
            </w:tcBorders>
            <w:hideMark/>
          </w:tcPr>
          <w:p w14:paraId="3B2415B2"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14,5</w:t>
            </w:r>
          </w:p>
        </w:tc>
        <w:tc>
          <w:tcPr>
            <w:tcW w:w="930" w:type="dxa"/>
            <w:tcBorders>
              <w:top w:val="single" w:sz="4" w:space="0" w:color="auto"/>
              <w:left w:val="single" w:sz="4" w:space="0" w:color="auto"/>
              <w:bottom w:val="single" w:sz="4" w:space="0" w:color="auto"/>
              <w:right w:val="single" w:sz="4" w:space="0" w:color="auto"/>
            </w:tcBorders>
          </w:tcPr>
          <w:p w14:paraId="72612C98" w14:textId="77777777" w:rsidR="009C29B0" w:rsidRPr="00CA47C9" w:rsidRDefault="009C29B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4F8C8BE" w14:textId="77777777" w:rsidR="009C29B0" w:rsidRPr="00CA47C9" w:rsidRDefault="009C29B0">
            <w:pPr>
              <w:spacing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39EEBA" w14:textId="77777777" w:rsidR="009C29B0" w:rsidRPr="00CA47C9" w:rsidRDefault="009C29B0">
            <w:pPr>
              <w:spacing w:line="240" w:lineRule="auto"/>
              <w:jc w:val="center"/>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748816E8"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3E3AB1C"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0280924"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текущий ремонт, замена окон, дверей, ремонт системы отопления, установка пандуса</w:t>
            </w:r>
          </w:p>
        </w:tc>
        <w:tc>
          <w:tcPr>
            <w:tcW w:w="1277" w:type="dxa"/>
            <w:tcBorders>
              <w:top w:val="single" w:sz="4" w:space="0" w:color="auto"/>
              <w:left w:val="single" w:sz="4" w:space="0" w:color="auto"/>
              <w:bottom w:val="single" w:sz="4" w:space="0" w:color="auto"/>
              <w:right w:val="single" w:sz="4" w:space="0" w:color="auto"/>
            </w:tcBorders>
          </w:tcPr>
          <w:p w14:paraId="4AF39E37"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Бюджет поселения</w:t>
            </w:r>
          </w:p>
          <w:p w14:paraId="7F0992A5" w14:textId="77777777" w:rsidR="009C29B0" w:rsidRPr="00CA47C9" w:rsidRDefault="009C29B0">
            <w:pPr>
              <w:spacing w:line="240" w:lineRule="auto"/>
              <w:jc w:val="center"/>
              <w:rPr>
                <w:rFonts w:ascii="Times New Roman" w:hAnsi="Times New Roman" w:cs="Times New Roman"/>
                <w:sz w:val="20"/>
                <w:szCs w:val="20"/>
              </w:rPr>
            </w:pPr>
          </w:p>
          <w:p w14:paraId="2D4BCF03"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Собственные средства</w:t>
            </w:r>
          </w:p>
        </w:tc>
      </w:tr>
      <w:tr w:rsidR="009C29B0" w:rsidRPr="004848A0" w14:paraId="61E7C6A3"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5C9DD912"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МО ДО «Большенагаткинская  ДШИ»</w:t>
            </w:r>
          </w:p>
        </w:tc>
        <w:tc>
          <w:tcPr>
            <w:tcW w:w="776" w:type="dxa"/>
            <w:tcBorders>
              <w:top w:val="single" w:sz="4" w:space="0" w:color="auto"/>
              <w:left w:val="single" w:sz="4" w:space="0" w:color="auto"/>
              <w:bottom w:val="single" w:sz="4" w:space="0" w:color="auto"/>
              <w:right w:val="single" w:sz="4" w:space="0" w:color="auto"/>
            </w:tcBorders>
          </w:tcPr>
          <w:p w14:paraId="2E9D65BA" w14:textId="77777777" w:rsidR="009C29B0" w:rsidRPr="00CA47C9" w:rsidRDefault="009C29B0">
            <w:pPr>
              <w:spacing w:line="240" w:lineRule="auto"/>
              <w:jc w:val="center"/>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67545068" w14:textId="77777777" w:rsidR="009C29B0" w:rsidRPr="00CA47C9" w:rsidRDefault="009C29B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89D9CB2" w14:textId="77777777" w:rsidR="009C29B0" w:rsidRPr="00CA47C9" w:rsidRDefault="009C29B0">
            <w:pPr>
              <w:spacing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41911641" w14:textId="77777777" w:rsidR="009C29B0" w:rsidRPr="00CA47C9" w:rsidRDefault="009C29B0">
            <w:pPr>
              <w:spacing w:line="240" w:lineRule="auto"/>
              <w:jc w:val="center"/>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760FA14A"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0AB8061"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E68E3AD"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 xml:space="preserve">Текущий ремонт, </w:t>
            </w:r>
          </w:p>
          <w:p w14:paraId="78F346E6" w14:textId="77777777" w:rsidR="009C29B0" w:rsidRPr="00CA47C9" w:rsidRDefault="009C29B0">
            <w:pPr>
              <w:spacing w:line="240" w:lineRule="auto"/>
              <w:jc w:val="center"/>
              <w:rPr>
                <w:rFonts w:ascii="Times New Roman" w:hAnsi="Times New Roman" w:cs="Times New Roman"/>
                <w:sz w:val="20"/>
                <w:szCs w:val="20"/>
              </w:rPr>
            </w:pPr>
          </w:p>
          <w:p w14:paraId="27F3EAB4"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lastRenderedPageBreak/>
              <w:t>приобретение оборудования</w:t>
            </w:r>
          </w:p>
        </w:tc>
        <w:tc>
          <w:tcPr>
            <w:tcW w:w="1277" w:type="dxa"/>
            <w:tcBorders>
              <w:top w:val="single" w:sz="4" w:space="0" w:color="auto"/>
              <w:left w:val="single" w:sz="4" w:space="0" w:color="auto"/>
              <w:bottom w:val="single" w:sz="4" w:space="0" w:color="auto"/>
              <w:right w:val="single" w:sz="4" w:space="0" w:color="auto"/>
            </w:tcBorders>
          </w:tcPr>
          <w:p w14:paraId="537FCCB0"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lastRenderedPageBreak/>
              <w:t xml:space="preserve">2016-2019г-МП «Развитие культуры и </w:t>
            </w:r>
            <w:r w:rsidRPr="00CA47C9">
              <w:rPr>
                <w:rFonts w:ascii="Times New Roman" w:hAnsi="Times New Roman" w:cs="Times New Roman"/>
                <w:sz w:val="20"/>
                <w:szCs w:val="20"/>
              </w:rPr>
              <w:lastRenderedPageBreak/>
              <w:t>сохранение объектов культурного наследия в Цильнинском районе»</w:t>
            </w:r>
          </w:p>
          <w:p w14:paraId="68DC58D9" w14:textId="77777777" w:rsidR="009C29B0" w:rsidRPr="00CA47C9" w:rsidRDefault="009C29B0">
            <w:pPr>
              <w:spacing w:line="240" w:lineRule="auto"/>
              <w:jc w:val="center"/>
              <w:rPr>
                <w:rFonts w:ascii="Times New Roman" w:hAnsi="Times New Roman" w:cs="Times New Roman"/>
                <w:sz w:val="20"/>
                <w:szCs w:val="20"/>
              </w:rPr>
            </w:pPr>
          </w:p>
          <w:p w14:paraId="68495FA9" w14:textId="77777777" w:rsidR="009C29B0" w:rsidRPr="00CA47C9" w:rsidRDefault="009C29B0">
            <w:pPr>
              <w:spacing w:line="240" w:lineRule="auto"/>
              <w:jc w:val="both"/>
              <w:rPr>
                <w:rFonts w:ascii="Times New Roman" w:hAnsi="Times New Roman" w:cs="Times New Roman"/>
                <w:sz w:val="20"/>
                <w:szCs w:val="20"/>
              </w:rPr>
            </w:pPr>
            <w:r w:rsidRPr="00CA47C9">
              <w:rPr>
                <w:rFonts w:ascii="Times New Roman" w:hAnsi="Times New Roman" w:cs="Times New Roman"/>
                <w:sz w:val="20"/>
                <w:szCs w:val="20"/>
              </w:rPr>
              <w:t>2019-«Развитие культуры, туризма и сохранение объектов культурного наследия в Ульяновской области»;</w:t>
            </w:r>
          </w:p>
        </w:tc>
      </w:tr>
      <w:tr w:rsidR="009C29B0" w:rsidRPr="004848A0" w14:paraId="17967422"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13BC38CE"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lastRenderedPageBreak/>
              <w:t>Норовский СДК филиал МУК «Цильнинская 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hideMark/>
          </w:tcPr>
          <w:p w14:paraId="36DBE54B"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698,75</w:t>
            </w:r>
          </w:p>
        </w:tc>
        <w:tc>
          <w:tcPr>
            <w:tcW w:w="930" w:type="dxa"/>
            <w:tcBorders>
              <w:top w:val="single" w:sz="4" w:space="0" w:color="auto"/>
              <w:left w:val="single" w:sz="4" w:space="0" w:color="auto"/>
              <w:bottom w:val="single" w:sz="4" w:space="0" w:color="auto"/>
              <w:right w:val="single" w:sz="4" w:space="0" w:color="auto"/>
            </w:tcBorders>
          </w:tcPr>
          <w:p w14:paraId="2CF83967" w14:textId="77777777" w:rsidR="009C29B0" w:rsidRPr="00CA47C9" w:rsidRDefault="009C29B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BEDF03" w14:textId="77777777" w:rsidR="009C29B0" w:rsidRPr="00CA47C9" w:rsidRDefault="009C29B0">
            <w:pPr>
              <w:spacing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3A7E5194" w14:textId="77777777" w:rsidR="009C29B0" w:rsidRPr="00CA47C9" w:rsidRDefault="009C29B0">
            <w:pPr>
              <w:spacing w:line="240" w:lineRule="auto"/>
              <w:jc w:val="center"/>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1B0C6C4A"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6A31E56"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ACF9FB5"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укрепление фасада, газификация здания, замена окон, дверей,  замена электропроводки, приобретение оборудования</w:t>
            </w:r>
          </w:p>
        </w:tc>
        <w:tc>
          <w:tcPr>
            <w:tcW w:w="1277" w:type="dxa"/>
            <w:tcBorders>
              <w:top w:val="single" w:sz="4" w:space="0" w:color="auto"/>
              <w:left w:val="single" w:sz="4" w:space="0" w:color="auto"/>
              <w:bottom w:val="single" w:sz="4" w:space="0" w:color="auto"/>
              <w:right w:val="single" w:sz="4" w:space="0" w:color="auto"/>
            </w:tcBorders>
            <w:hideMark/>
          </w:tcPr>
          <w:p w14:paraId="0A2ED420" w14:textId="77777777" w:rsidR="009C29B0" w:rsidRPr="00CA47C9" w:rsidRDefault="009C29B0">
            <w:pPr>
              <w:spacing w:line="240" w:lineRule="auto"/>
              <w:jc w:val="both"/>
              <w:rPr>
                <w:rFonts w:ascii="Times New Roman" w:hAnsi="Times New Roman" w:cs="Times New Roman"/>
                <w:sz w:val="20"/>
                <w:szCs w:val="20"/>
              </w:rPr>
            </w:pPr>
            <w:r w:rsidRPr="00CA47C9">
              <w:rPr>
                <w:rFonts w:ascii="Times New Roman" w:hAnsi="Times New Roman" w:cs="Times New Roman"/>
                <w:sz w:val="20"/>
                <w:szCs w:val="20"/>
              </w:rPr>
              <w:t>2018</w:t>
            </w:r>
            <w:proofErr w:type="gramStart"/>
            <w:r w:rsidRPr="00CA47C9">
              <w:rPr>
                <w:rFonts w:ascii="Times New Roman" w:hAnsi="Times New Roman" w:cs="Times New Roman"/>
                <w:sz w:val="20"/>
                <w:szCs w:val="20"/>
              </w:rPr>
              <w:t>г-</w:t>
            </w:r>
            <w:proofErr w:type="gramEnd"/>
            <w:r w:rsidRPr="00CA47C9">
              <w:rPr>
                <w:rFonts w:ascii="Times New Roman" w:hAnsi="Times New Roman" w:cs="Times New Roman"/>
                <w:sz w:val="20"/>
                <w:szCs w:val="20"/>
              </w:rPr>
              <w:t xml:space="preserve"> «Развитие культуры, туризма и сохранение объектов культурного наследия»;</w:t>
            </w:r>
          </w:p>
          <w:p w14:paraId="418C7C5C" w14:textId="77777777" w:rsidR="009C29B0" w:rsidRPr="00CA47C9" w:rsidRDefault="009C29B0">
            <w:pPr>
              <w:spacing w:line="240" w:lineRule="auto"/>
              <w:jc w:val="both"/>
              <w:rPr>
                <w:rFonts w:ascii="Times New Roman" w:hAnsi="Times New Roman" w:cs="Times New Roman"/>
                <w:sz w:val="20"/>
                <w:szCs w:val="20"/>
              </w:rPr>
            </w:pPr>
            <w:r w:rsidRPr="00CA47C9">
              <w:rPr>
                <w:rFonts w:ascii="Times New Roman" w:hAnsi="Times New Roman" w:cs="Times New Roman"/>
                <w:sz w:val="20"/>
                <w:szCs w:val="20"/>
              </w:rPr>
              <w:t>2019г</w:t>
            </w:r>
            <w:proofErr w:type="gramStart"/>
            <w:r w:rsidRPr="00CA47C9">
              <w:rPr>
                <w:rFonts w:ascii="Times New Roman" w:hAnsi="Times New Roman" w:cs="Times New Roman"/>
                <w:sz w:val="20"/>
                <w:szCs w:val="20"/>
              </w:rPr>
              <w:t>.-</w:t>
            </w:r>
            <w:proofErr w:type="gramEnd"/>
            <w:r w:rsidRPr="00CA47C9">
              <w:rPr>
                <w:rFonts w:ascii="Times New Roman" w:hAnsi="Times New Roman" w:cs="Times New Roman"/>
                <w:sz w:val="20"/>
                <w:szCs w:val="20"/>
              </w:rPr>
              <w:t>ППМИ;</w:t>
            </w:r>
          </w:p>
          <w:p w14:paraId="458B99C2" w14:textId="77777777" w:rsidR="009C29B0" w:rsidRPr="00CA47C9" w:rsidRDefault="009C29B0">
            <w:pPr>
              <w:spacing w:line="240" w:lineRule="auto"/>
              <w:jc w:val="both"/>
              <w:rPr>
                <w:rFonts w:ascii="Times New Roman" w:hAnsi="Times New Roman" w:cs="Times New Roman"/>
                <w:sz w:val="20"/>
                <w:szCs w:val="20"/>
              </w:rPr>
            </w:pPr>
            <w:r w:rsidRPr="00CA47C9">
              <w:rPr>
                <w:rFonts w:ascii="Times New Roman" w:hAnsi="Times New Roman" w:cs="Times New Roman"/>
                <w:sz w:val="20"/>
                <w:szCs w:val="20"/>
              </w:rPr>
              <w:t>2020г</w:t>
            </w:r>
            <w:proofErr w:type="gramStart"/>
            <w:r w:rsidRPr="00CA47C9">
              <w:rPr>
                <w:rFonts w:ascii="Times New Roman" w:hAnsi="Times New Roman" w:cs="Times New Roman"/>
                <w:sz w:val="20"/>
                <w:szCs w:val="20"/>
              </w:rPr>
              <w:t>.-</w:t>
            </w:r>
            <w:proofErr w:type="gramEnd"/>
            <w:r w:rsidRPr="00CA47C9">
              <w:rPr>
                <w:rFonts w:ascii="Times New Roman" w:hAnsi="Times New Roman" w:cs="Times New Roman"/>
                <w:sz w:val="20"/>
                <w:szCs w:val="20"/>
              </w:rPr>
              <w:t>партийный проект  «Местный дом культуры»</w:t>
            </w:r>
          </w:p>
        </w:tc>
      </w:tr>
      <w:tr w:rsidR="009C29B0" w:rsidRPr="004848A0" w14:paraId="2C96645B"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01F1E8DD"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Елховоозерский СДК филиал МУК «Цильнинская 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tcPr>
          <w:p w14:paraId="387F15B7" w14:textId="77777777" w:rsidR="009C29B0" w:rsidRPr="00CA47C9" w:rsidRDefault="009C29B0">
            <w:pPr>
              <w:spacing w:line="240" w:lineRule="auto"/>
              <w:jc w:val="center"/>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7E70E67E" w14:textId="77777777" w:rsidR="009C29B0" w:rsidRPr="00CA47C9" w:rsidRDefault="009C29B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477EE3" w14:textId="77777777" w:rsidR="009C29B0" w:rsidRPr="00CA47C9" w:rsidRDefault="009C29B0">
            <w:pPr>
              <w:spacing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6DDBA1C1" w14:textId="77777777" w:rsidR="009C29B0" w:rsidRPr="00CA47C9" w:rsidRDefault="009C29B0">
            <w:pPr>
              <w:spacing w:line="240" w:lineRule="auto"/>
              <w:jc w:val="center"/>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1DD95A68"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66E13D6"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7FBBA3B"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 xml:space="preserve">ремонт фасада, ремонт помещений, </w:t>
            </w:r>
          </w:p>
          <w:p w14:paraId="4F2439D5" w14:textId="77777777" w:rsidR="009C29B0" w:rsidRPr="00CA47C9" w:rsidRDefault="009C29B0">
            <w:pPr>
              <w:spacing w:line="240" w:lineRule="auto"/>
              <w:jc w:val="center"/>
              <w:rPr>
                <w:rFonts w:ascii="Times New Roman" w:hAnsi="Times New Roman" w:cs="Times New Roman"/>
                <w:sz w:val="20"/>
                <w:szCs w:val="20"/>
              </w:rPr>
            </w:pPr>
          </w:p>
          <w:p w14:paraId="3BCB7666"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 xml:space="preserve">приобретение оборудования </w:t>
            </w:r>
          </w:p>
        </w:tc>
        <w:tc>
          <w:tcPr>
            <w:tcW w:w="1277" w:type="dxa"/>
            <w:tcBorders>
              <w:top w:val="single" w:sz="4" w:space="0" w:color="auto"/>
              <w:left w:val="single" w:sz="4" w:space="0" w:color="auto"/>
              <w:bottom w:val="single" w:sz="4" w:space="0" w:color="auto"/>
              <w:right w:val="single" w:sz="4" w:space="0" w:color="auto"/>
            </w:tcBorders>
            <w:hideMark/>
          </w:tcPr>
          <w:p w14:paraId="0789EE9D"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2017-2018</w:t>
            </w:r>
            <w:proofErr w:type="gramStart"/>
            <w:r w:rsidRPr="00CA47C9">
              <w:rPr>
                <w:rFonts w:ascii="Times New Roman" w:hAnsi="Times New Roman" w:cs="Times New Roman"/>
                <w:sz w:val="20"/>
                <w:szCs w:val="20"/>
              </w:rPr>
              <w:t>г-</w:t>
            </w:r>
            <w:proofErr w:type="gramEnd"/>
            <w:r w:rsidRPr="00CA47C9">
              <w:rPr>
                <w:rFonts w:ascii="Times New Roman" w:hAnsi="Times New Roman" w:cs="Times New Roman"/>
                <w:sz w:val="20"/>
                <w:szCs w:val="20"/>
              </w:rPr>
              <w:t xml:space="preserve"> ППМИ;</w:t>
            </w:r>
          </w:p>
          <w:p w14:paraId="5193C26B" w14:textId="77777777" w:rsidR="009C29B0" w:rsidRPr="00CA47C9" w:rsidRDefault="009C29B0">
            <w:pPr>
              <w:spacing w:line="240" w:lineRule="auto"/>
              <w:jc w:val="both"/>
              <w:rPr>
                <w:rFonts w:ascii="Times New Roman" w:hAnsi="Times New Roman" w:cs="Times New Roman"/>
                <w:sz w:val="20"/>
                <w:szCs w:val="20"/>
              </w:rPr>
            </w:pPr>
            <w:r w:rsidRPr="00CA47C9">
              <w:rPr>
                <w:rFonts w:ascii="Times New Roman" w:hAnsi="Times New Roman" w:cs="Times New Roman"/>
                <w:sz w:val="20"/>
                <w:szCs w:val="20"/>
              </w:rPr>
              <w:t>2019</w:t>
            </w:r>
            <w:proofErr w:type="gramStart"/>
            <w:r w:rsidRPr="00CA47C9">
              <w:rPr>
                <w:rFonts w:ascii="Times New Roman" w:hAnsi="Times New Roman" w:cs="Times New Roman"/>
                <w:sz w:val="20"/>
                <w:szCs w:val="20"/>
              </w:rPr>
              <w:t>г-</w:t>
            </w:r>
            <w:proofErr w:type="gramEnd"/>
            <w:r w:rsidRPr="00CA47C9">
              <w:rPr>
                <w:rFonts w:ascii="Times New Roman" w:hAnsi="Times New Roman" w:cs="Times New Roman"/>
                <w:sz w:val="20"/>
                <w:szCs w:val="20"/>
              </w:rPr>
              <w:t xml:space="preserve"> «Развитие культуры, туризма и сохранение объектов культурного наследия в Ульяновской области»; (грант)</w:t>
            </w:r>
          </w:p>
        </w:tc>
      </w:tr>
      <w:tr w:rsidR="009C29B0" w:rsidRPr="004848A0" w14:paraId="5B8236E8"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2094B69A"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Кайсаровский СДК филиал  МУК «Цильнинская 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tcPr>
          <w:p w14:paraId="042DE6A0" w14:textId="77777777" w:rsidR="009C29B0" w:rsidRPr="00CA47C9" w:rsidRDefault="009C29B0">
            <w:pPr>
              <w:spacing w:line="240" w:lineRule="auto"/>
              <w:jc w:val="center"/>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6FF52FD6" w14:textId="77777777" w:rsidR="009C29B0" w:rsidRPr="00CA47C9" w:rsidRDefault="009C29B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C3908EC" w14:textId="77777777" w:rsidR="009C29B0" w:rsidRPr="00CA47C9" w:rsidRDefault="009C29B0">
            <w:pPr>
              <w:spacing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23181A08" w14:textId="77777777" w:rsidR="009C29B0" w:rsidRPr="00CA47C9" w:rsidRDefault="009C29B0">
            <w:pPr>
              <w:spacing w:line="240" w:lineRule="auto"/>
              <w:jc w:val="center"/>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6EAB65A4"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0674262"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46A828A"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ремонт крыши, фасада, внутренних помещений</w:t>
            </w:r>
          </w:p>
        </w:tc>
        <w:tc>
          <w:tcPr>
            <w:tcW w:w="1277" w:type="dxa"/>
            <w:tcBorders>
              <w:top w:val="single" w:sz="4" w:space="0" w:color="auto"/>
              <w:left w:val="single" w:sz="4" w:space="0" w:color="auto"/>
              <w:bottom w:val="single" w:sz="4" w:space="0" w:color="auto"/>
              <w:right w:val="single" w:sz="4" w:space="0" w:color="auto"/>
            </w:tcBorders>
            <w:hideMark/>
          </w:tcPr>
          <w:p w14:paraId="151ED947"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2019</w:t>
            </w:r>
            <w:proofErr w:type="gramStart"/>
            <w:r w:rsidRPr="00CA47C9">
              <w:rPr>
                <w:rFonts w:ascii="Times New Roman" w:hAnsi="Times New Roman" w:cs="Times New Roman"/>
                <w:sz w:val="20"/>
                <w:szCs w:val="20"/>
              </w:rPr>
              <w:t>г-</w:t>
            </w:r>
            <w:proofErr w:type="gramEnd"/>
            <w:r w:rsidRPr="00CA47C9">
              <w:rPr>
                <w:rFonts w:ascii="Times New Roman" w:hAnsi="Times New Roman" w:cs="Times New Roman"/>
                <w:sz w:val="20"/>
                <w:szCs w:val="20"/>
              </w:rPr>
              <w:t xml:space="preserve"> ППМИ</w:t>
            </w:r>
          </w:p>
        </w:tc>
      </w:tr>
      <w:tr w:rsidR="009C29B0" w:rsidRPr="004848A0" w14:paraId="43DEBAF7"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2D815260"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 xml:space="preserve">Новоалгашинская сельская библиотека филиал МУК </w:t>
            </w:r>
            <w:r w:rsidRPr="00CA47C9">
              <w:rPr>
                <w:rFonts w:ascii="Times New Roman" w:hAnsi="Times New Roman" w:cs="Times New Roman"/>
                <w:sz w:val="20"/>
                <w:szCs w:val="20"/>
              </w:rPr>
              <w:lastRenderedPageBreak/>
              <w:t>«Цильнинская межпоселенческая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5541FC86" w14:textId="77777777" w:rsidR="009C29B0" w:rsidRPr="00CA47C9" w:rsidRDefault="009C29B0">
            <w:pPr>
              <w:spacing w:line="240" w:lineRule="auto"/>
              <w:jc w:val="center"/>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5F817DBD" w14:textId="77777777" w:rsidR="009C29B0" w:rsidRPr="00CA47C9" w:rsidRDefault="009C29B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5C1AC6E" w14:textId="77777777" w:rsidR="009C29B0" w:rsidRPr="00CA47C9" w:rsidRDefault="009C29B0">
            <w:pPr>
              <w:spacing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7200B998" w14:textId="77777777" w:rsidR="009C29B0" w:rsidRPr="00CA47C9" w:rsidRDefault="009C29B0">
            <w:pPr>
              <w:spacing w:line="240" w:lineRule="auto"/>
              <w:jc w:val="center"/>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20DD00EB"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9790538"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2CA2AFC"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Текущий ремонт</w:t>
            </w:r>
          </w:p>
        </w:tc>
        <w:tc>
          <w:tcPr>
            <w:tcW w:w="1277" w:type="dxa"/>
            <w:tcBorders>
              <w:top w:val="single" w:sz="4" w:space="0" w:color="auto"/>
              <w:left w:val="single" w:sz="4" w:space="0" w:color="auto"/>
              <w:bottom w:val="single" w:sz="4" w:space="0" w:color="auto"/>
              <w:right w:val="single" w:sz="4" w:space="0" w:color="auto"/>
            </w:tcBorders>
          </w:tcPr>
          <w:p w14:paraId="70DFBFC3"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2018г-Спонсорские средства</w:t>
            </w:r>
          </w:p>
          <w:p w14:paraId="52CCA136" w14:textId="77777777" w:rsidR="009C29B0" w:rsidRPr="00CA47C9" w:rsidRDefault="009C29B0">
            <w:pPr>
              <w:spacing w:line="240" w:lineRule="auto"/>
              <w:jc w:val="center"/>
              <w:rPr>
                <w:rFonts w:ascii="Times New Roman" w:hAnsi="Times New Roman" w:cs="Times New Roman"/>
                <w:sz w:val="20"/>
                <w:szCs w:val="20"/>
              </w:rPr>
            </w:pPr>
          </w:p>
          <w:p w14:paraId="0F517ABF"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2019</w:t>
            </w:r>
            <w:proofErr w:type="gramStart"/>
            <w:r w:rsidRPr="00CA47C9">
              <w:rPr>
                <w:rFonts w:ascii="Times New Roman" w:hAnsi="Times New Roman" w:cs="Times New Roman"/>
                <w:sz w:val="20"/>
                <w:szCs w:val="20"/>
              </w:rPr>
              <w:t>г-</w:t>
            </w:r>
            <w:proofErr w:type="gramEnd"/>
            <w:r w:rsidRPr="00CA47C9">
              <w:rPr>
                <w:rFonts w:ascii="Times New Roman" w:hAnsi="Times New Roman" w:cs="Times New Roman"/>
                <w:sz w:val="20"/>
                <w:szCs w:val="20"/>
              </w:rPr>
              <w:t xml:space="preserve"> «Развитие культуры, туризма и сохранение объектов культурного наследия в Ульяновской области»;  </w:t>
            </w:r>
          </w:p>
        </w:tc>
      </w:tr>
      <w:tr w:rsidR="009C29B0" w:rsidRPr="004848A0" w14:paraId="7EBC630E"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52B77DCE"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lastRenderedPageBreak/>
              <w:t>Среднетимерсянский СДК филиал МУК «Цильнинская 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hideMark/>
          </w:tcPr>
          <w:p w14:paraId="64622D23"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1034,0</w:t>
            </w:r>
          </w:p>
        </w:tc>
        <w:tc>
          <w:tcPr>
            <w:tcW w:w="930" w:type="dxa"/>
            <w:tcBorders>
              <w:top w:val="single" w:sz="4" w:space="0" w:color="auto"/>
              <w:left w:val="single" w:sz="4" w:space="0" w:color="auto"/>
              <w:bottom w:val="single" w:sz="4" w:space="0" w:color="auto"/>
              <w:right w:val="single" w:sz="4" w:space="0" w:color="auto"/>
            </w:tcBorders>
          </w:tcPr>
          <w:p w14:paraId="256A87BC" w14:textId="77777777" w:rsidR="009C29B0" w:rsidRPr="00CA47C9" w:rsidRDefault="009C29B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E5FFFB" w14:textId="77777777" w:rsidR="009C29B0" w:rsidRPr="00CA47C9" w:rsidRDefault="009C29B0">
            <w:pPr>
              <w:spacing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4C99FB00" w14:textId="77777777" w:rsidR="009C29B0" w:rsidRPr="00CA47C9" w:rsidRDefault="009C29B0">
            <w:pPr>
              <w:spacing w:line="240" w:lineRule="auto"/>
              <w:jc w:val="center"/>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4A3F1F65"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2A441DA" w14:textId="77777777" w:rsidR="009C29B0" w:rsidRPr="00CA47C9" w:rsidRDefault="009C29B0">
            <w:pPr>
              <w:spacing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227F3212"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Ремонт крыши, замена окон, ремонт внутренних помещений</w:t>
            </w:r>
          </w:p>
        </w:tc>
        <w:tc>
          <w:tcPr>
            <w:tcW w:w="1277" w:type="dxa"/>
            <w:tcBorders>
              <w:top w:val="single" w:sz="4" w:space="0" w:color="auto"/>
              <w:left w:val="single" w:sz="4" w:space="0" w:color="auto"/>
              <w:bottom w:val="single" w:sz="4" w:space="0" w:color="auto"/>
              <w:right w:val="single" w:sz="4" w:space="0" w:color="auto"/>
            </w:tcBorders>
            <w:hideMark/>
          </w:tcPr>
          <w:p w14:paraId="04B0A958"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2019</w:t>
            </w:r>
            <w:proofErr w:type="gramStart"/>
            <w:r w:rsidRPr="00CA47C9">
              <w:rPr>
                <w:rFonts w:ascii="Times New Roman" w:hAnsi="Times New Roman" w:cs="Times New Roman"/>
                <w:sz w:val="20"/>
                <w:szCs w:val="20"/>
              </w:rPr>
              <w:t>г-</w:t>
            </w:r>
            <w:proofErr w:type="gramEnd"/>
            <w:r w:rsidRPr="00CA47C9">
              <w:rPr>
                <w:rFonts w:ascii="Times New Roman" w:hAnsi="Times New Roman" w:cs="Times New Roman"/>
                <w:sz w:val="20"/>
                <w:szCs w:val="20"/>
              </w:rPr>
              <w:t xml:space="preserve"> ППМИ,</w:t>
            </w:r>
          </w:p>
          <w:p w14:paraId="085D4F6B"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2020</w:t>
            </w:r>
            <w:proofErr w:type="gramStart"/>
            <w:r w:rsidRPr="00CA47C9">
              <w:rPr>
                <w:rFonts w:ascii="Times New Roman" w:hAnsi="Times New Roman" w:cs="Times New Roman"/>
                <w:sz w:val="20"/>
                <w:szCs w:val="20"/>
              </w:rPr>
              <w:t>г-</w:t>
            </w:r>
            <w:proofErr w:type="gramEnd"/>
            <w:r w:rsidRPr="00CA47C9">
              <w:rPr>
                <w:rFonts w:ascii="Times New Roman" w:hAnsi="Times New Roman" w:cs="Times New Roman"/>
                <w:sz w:val="20"/>
                <w:szCs w:val="20"/>
              </w:rPr>
              <w:t>-«Развитие культуры, туризма и сохранение объектов культурного наследия в Ульяновской области»;</w:t>
            </w:r>
          </w:p>
        </w:tc>
      </w:tr>
      <w:tr w:rsidR="009C29B0" w:rsidRPr="004848A0" w14:paraId="57DDBC8A"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1C31103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Староалгашинская  сельская библиотека филиал МУК «Цильнинская межпоселенческая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2147D8B0" w14:textId="77777777" w:rsidR="009C29B0" w:rsidRPr="00CA47C9" w:rsidRDefault="009C29B0">
            <w:pPr>
              <w:spacing w:line="240" w:lineRule="auto"/>
              <w:jc w:val="center"/>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5C508F15"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8E0CD8"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798F89BD"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12A41E9C"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D36FF6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1F08C6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hideMark/>
          </w:tcPr>
          <w:p w14:paraId="0447F70F"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«Развитие культуры, туризма и сохранение объектов культурного наследия в Ульяновской области»</w:t>
            </w:r>
          </w:p>
        </w:tc>
      </w:tr>
      <w:tr w:rsidR="009C29B0" w:rsidRPr="004848A0" w14:paraId="41F3F69E"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7096CC8C"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Русскоцильнинская сельская библиотека филиал МУК «Цильнинская межпоселенческая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643207ED" w14:textId="77777777" w:rsidR="009C29B0" w:rsidRPr="00CA47C9" w:rsidRDefault="009C29B0">
            <w:pPr>
              <w:spacing w:line="240" w:lineRule="auto"/>
              <w:jc w:val="center"/>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6E66ECAE"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92CA64"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036B4FD9"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46E2F28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B7DFAF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B11566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hideMark/>
          </w:tcPr>
          <w:p w14:paraId="632C9F9B"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«Развитие культуры, туризма и сохранение объектов культурного наследия в Ульяновской области»</w:t>
            </w:r>
          </w:p>
        </w:tc>
      </w:tr>
      <w:tr w:rsidR="009C29B0" w:rsidRPr="004848A0" w14:paraId="17ADA201"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4748E829"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Степноанненковская  сельская библиотека филиалы МУК «Цильнинская межпоселенческая центральная библиотека»</w:t>
            </w:r>
          </w:p>
        </w:tc>
        <w:tc>
          <w:tcPr>
            <w:tcW w:w="776" w:type="dxa"/>
            <w:tcBorders>
              <w:top w:val="single" w:sz="4" w:space="0" w:color="auto"/>
              <w:left w:val="single" w:sz="4" w:space="0" w:color="auto"/>
              <w:bottom w:val="single" w:sz="4" w:space="0" w:color="auto"/>
              <w:right w:val="single" w:sz="4" w:space="0" w:color="auto"/>
            </w:tcBorders>
            <w:hideMark/>
          </w:tcPr>
          <w:p w14:paraId="52FF41CA"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47,21</w:t>
            </w:r>
          </w:p>
        </w:tc>
        <w:tc>
          <w:tcPr>
            <w:tcW w:w="930" w:type="dxa"/>
            <w:tcBorders>
              <w:top w:val="single" w:sz="4" w:space="0" w:color="auto"/>
              <w:left w:val="single" w:sz="4" w:space="0" w:color="auto"/>
              <w:bottom w:val="single" w:sz="4" w:space="0" w:color="auto"/>
              <w:right w:val="single" w:sz="4" w:space="0" w:color="auto"/>
            </w:tcBorders>
          </w:tcPr>
          <w:p w14:paraId="258BB482"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9895B2"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B3CFE4"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383B2BD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10D413A"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48C266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hideMark/>
          </w:tcPr>
          <w:p w14:paraId="0FAA69E8"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«Развитие культуры, туризма и сохранение объектов культурного наследия в Ульяновской области»</w:t>
            </w:r>
          </w:p>
        </w:tc>
      </w:tr>
      <w:tr w:rsidR="009C29B0" w:rsidRPr="004848A0" w14:paraId="1E037FEB"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7B2CC718"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 xml:space="preserve">Пилюгинская сельская библиотека филиалы МУК «Цильнинская межпоселенческая центральная </w:t>
            </w:r>
            <w:r w:rsidRPr="00CA47C9">
              <w:rPr>
                <w:rFonts w:ascii="Times New Roman" w:hAnsi="Times New Roman" w:cs="Times New Roman"/>
                <w:sz w:val="20"/>
                <w:szCs w:val="20"/>
              </w:rPr>
              <w:lastRenderedPageBreak/>
              <w:t>библиотека»</w:t>
            </w:r>
          </w:p>
        </w:tc>
        <w:tc>
          <w:tcPr>
            <w:tcW w:w="776" w:type="dxa"/>
            <w:tcBorders>
              <w:top w:val="single" w:sz="4" w:space="0" w:color="auto"/>
              <w:left w:val="single" w:sz="4" w:space="0" w:color="auto"/>
              <w:bottom w:val="single" w:sz="4" w:space="0" w:color="auto"/>
              <w:right w:val="single" w:sz="4" w:space="0" w:color="auto"/>
            </w:tcBorders>
            <w:hideMark/>
          </w:tcPr>
          <w:p w14:paraId="7FDECF8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47,21</w:t>
            </w:r>
          </w:p>
        </w:tc>
        <w:tc>
          <w:tcPr>
            <w:tcW w:w="930" w:type="dxa"/>
            <w:tcBorders>
              <w:top w:val="single" w:sz="4" w:space="0" w:color="auto"/>
              <w:left w:val="single" w:sz="4" w:space="0" w:color="auto"/>
              <w:bottom w:val="single" w:sz="4" w:space="0" w:color="auto"/>
              <w:right w:val="single" w:sz="4" w:space="0" w:color="auto"/>
            </w:tcBorders>
          </w:tcPr>
          <w:p w14:paraId="21CCC9A9"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8611ADB"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505021D1"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2D2E3C1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1C45782"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45DFA8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hideMark/>
          </w:tcPr>
          <w:p w14:paraId="6461FBBD"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 xml:space="preserve">«Развитие культуры, туризма и сохранение объектов культурного наследия в Ульяновской </w:t>
            </w:r>
            <w:r w:rsidRPr="00CA47C9">
              <w:rPr>
                <w:rFonts w:ascii="Times New Roman" w:hAnsi="Times New Roman" w:cs="Times New Roman"/>
                <w:sz w:val="20"/>
                <w:szCs w:val="20"/>
              </w:rPr>
              <w:lastRenderedPageBreak/>
              <w:t>области»</w:t>
            </w:r>
          </w:p>
        </w:tc>
      </w:tr>
      <w:tr w:rsidR="009C29B0" w:rsidRPr="004848A0" w14:paraId="1B594B53"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074F105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Мокробугурнинская сельская библиотека филиалы МУК «Цильнинская межпоселенческая центральная библиотека»</w:t>
            </w:r>
          </w:p>
        </w:tc>
        <w:tc>
          <w:tcPr>
            <w:tcW w:w="776" w:type="dxa"/>
            <w:tcBorders>
              <w:top w:val="single" w:sz="4" w:space="0" w:color="auto"/>
              <w:left w:val="single" w:sz="4" w:space="0" w:color="auto"/>
              <w:bottom w:val="single" w:sz="4" w:space="0" w:color="auto"/>
              <w:right w:val="single" w:sz="4" w:space="0" w:color="auto"/>
            </w:tcBorders>
            <w:hideMark/>
          </w:tcPr>
          <w:p w14:paraId="7F31EB3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47,21</w:t>
            </w:r>
          </w:p>
        </w:tc>
        <w:tc>
          <w:tcPr>
            <w:tcW w:w="930" w:type="dxa"/>
            <w:tcBorders>
              <w:top w:val="single" w:sz="4" w:space="0" w:color="auto"/>
              <w:left w:val="single" w:sz="4" w:space="0" w:color="auto"/>
              <w:bottom w:val="single" w:sz="4" w:space="0" w:color="auto"/>
              <w:right w:val="single" w:sz="4" w:space="0" w:color="auto"/>
            </w:tcBorders>
          </w:tcPr>
          <w:p w14:paraId="391A47A5"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3B5F88"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40CCAF09"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0763C2D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935778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33791A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hideMark/>
          </w:tcPr>
          <w:p w14:paraId="75DC3139"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«Развитие культуры, туризма и сохранение объектов культурного наследия в Ульяновской области»</w:t>
            </w:r>
          </w:p>
        </w:tc>
      </w:tr>
      <w:tr w:rsidR="009C29B0" w:rsidRPr="004848A0" w14:paraId="0E3BE7DA"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4BAB6D1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Малонагаткинская сельская библиотека филиалы МУК «Цильнинская межпоселенческая центральная библиотека»</w:t>
            </w:r>
          </w:p>
        </w:tc>
        <w:tc>
          <w:tcPr>
            <w:tcW w:w="776" w:type="dxa"/>
            <w:tcBorders>
              <w:top w:val="single" w:sz="4" w:space="0" w:color="auto"/>
              <w:left w:val="single" w:sz="4" w:space="0" w:color="auto"/>
              <w:bottom w:val="single" w:sz="4" w:space="0" w:color="auto"/>
              <w:right w:val="single" w:sz="4" w:space="0" w:color="auto"/>
            </w:tcBorders>
            <w:hideMark/>
          </w:tcPr>
          <w:p w14:paraId="0A85FA0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47,21</w:t>
            </w:r>
          </w:p>
        </w:tc>
        <w:tc>
          <w:tcPr>
            <w:tcW w:w="930" w:type="dxa"/>
            <w:tcBorders>
              <w:top w:val="single" w:sz="4" w:space="0" w:color="auto"/>
              <w:left w:val="single" w:sz="4" w:space="0" w:color="auto"/>
              <w:bottom w:val="single" w:sz="4" w:space="0" w:color="auto"/>
              <w:right w:val="single" w:sz="4" w:space="0" w:color="auto"/>
            </w:tcBorders>
          </w:tcPr>
          <w:p w14:paraId="50D6C2FA"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A02CD21"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388462CD"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49CF16F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8B08F9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88184D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hideMark/>
          </w:tcPr>
          <w:p w14:paraId="3BD24F60"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«Развитие культуры, туризма и сохранение объектов культурного наследия в Ульяновской области»</w:t>
            </w:r>
          </w:p>
        </w:tc>
      </w:tr>
      <w:tr w:rsidR="009C29B0" w:rsidRPr="004848A0" w14:paraId="24709068"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2B3A3EBC"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Карабаевская,  сельская библиотека филиалы МУК «Цильнинская межпоселенческая центральная библиотека»</w:t>
            </w:r>
          </w:p>
        </w:tc>
        <w:tc>
          <w:tcPr>
            <w:tcW w:w="776" w:type="dxa"/>
            <w:tcBorders>
              <w:top w:val="single" w:sz="4" w:space="0" w:color="auto"/>
              <w:left w:val="single" w:sz="4" w:space="0" w:color="auto"/>
              <w:bottom w:val="single" w:sz="4" w:space="0" w:color="auto"/>
              <w:right w:val="single" w:sz="4" w:space="0" w:color="auto"/>
            </w:tcBorders>
            <w:hideMark/>
          </w:tcPr>
          <w:p w14:paraId="7485700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47,21</w:t>
            </w:r>
          </w:p>
        </w:tc>
        <w:tc>
          <w:tcPr>
            <w:tcW w:w="930" w:type="dxa"/>
            <w:tcBorders>
              <w:top w:val="single" w:sz="4" w:space="0" w:color="auto"/>
              <w:left w:val="single" w:sz="4" w:space="0" w:color="auto"/>
              <w:bottom w:val="single" w:sz="4" w:space="0" w:color="auto"/>
              <w:right w:val="single" w:sz="4" w:space="0" w:color="auto"/>
            </w:tcBorders>
          </w:tcPr>
          <w:p w14:paraId="3E27FCE2"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1D4E6F"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4256B41E"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1348BAC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832B3B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C24851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hideMark/>
          </w:tcPr>
          <w:p w14:paraId="20136E06"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«Развитие культуры, туризма и сохранение объектов культурного наследия в Ульяновской области»;</w:t>
            </w:r>
          </w:p>
        </w:tc>
      </w:tr>
      <w:tr w:rsidR="009C29B0" w:rsidRPr="004848A0" w14:paraId="70FB8513" w14:textId="77777777" w:rsidTr="009C29B0">
        <w:trPr>
          <w:trHeight w:val="691"/>
        </w:trPr>
        <w:tc>
          <w:tcPr>
            <w:tcW w:w="1702" w:type="dxa"/>
            <w:vMerge w:val="restart"/>
            <w:tcBorders>
              <w:top w:val="single" w:sz="4" w:space="0" w:color="auto"/>
              <w:left w:val="single" w:sz="4" w:space="0" w:color="auto"/>
              <w:bottom w:val="single" w:sz="4" w:space="0" w:color="auto"/>
              <w:right w:val="single" w:sz="4" w:space="0" w:color="auto"/>
            </w:tcBorders>
            <w:hideMark/>
          </w:tcPr>
          <w:p w14:paraId="0D60B06A"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МУ ДО «Большенагаткинская ДШИ»</w:t>
            </w:r>
          </w:p>
        </w:tc>
        <w:tc>
          <w:tcPr>
            <w:tcW w:w="776" w:type="dxa"/>
            <w:vMerge w:val="restart"/>
            <w:tcBorders>
              <w:top w:val="single" w:sz="4" w:space="0" w:color="auto"/>
              <w:left w:val="single" w:sz="4" w:space="0" w:color="auto"/>
              <w:bottom w:val="single" w:sz="4" w:space="0" w:color="auto"/>
              <w:right w:val="single" w:sz="4" w:space="0" w:color="auto"/>
            </w:tcBorders>
          </w:tcPr>
          <w:p w14:paraId="515C82B0"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650E6BE8"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17,0</w:t>
            </w:r>
          </w:p>
          <w:p w14:paraId="754E988B"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3EF099"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00A11133"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3E1D8F6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F13D71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72E41E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рециркуляторов</w:t>
            </w:r>
          </w:p>
        </w:tc>
        <w:tc>
          <w:tcPr>
            <w:tcW w:w="1277" w:type="dxa"/>
            <w:tcBorders>
              <w:top w:val="single" w:sz="4" w:space="0" w:color="auto"/>
              <w:left w:val="single" w:sz="4" w:space="0" w:color="auto"/>
              <w:bottom w:val="single" w:sz="4" w:space="0" w:color="auto"/>
              <w:right w:val="single" w:sz="4" w:space="0" w:color="auto"/>
            </w:tcBorders>
            <w:hideMark/>
          </w:tcPr>
          <w:p w14:paraId="14A3F505"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5E91900E" w14:textId="77777777" w:rsidTr="009C29B0">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C2D15F2"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68AFE244" w14:textId="77777777" w:rsidR="009C29B0" w:rsidRPr="00CA47C9" w:rsidRDefault="009C29B0">
            <w:pPr>
              <w:spacing w:line="240"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3E88468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350,0 (ОБ)</w:t>
            </w:r>
          </w:p>
        </w:tc>
        <w:tc>
          <w:tcPr>
            <w:tcW w:w="992" w:type="dxa"/>
            <w:tcBorders>
              <w:top w:val="single" w:sz="4" w:space="0" w:color="auto"/>
              <w:left w:val="single" w:sz="4" w:space="0" w:color="auto"/>
              <w:bottom w:val="single" w:sz="4" w:space="0" w:color="auto"/>
              <w:right w:val="single" w:sz="4" w:space="0" w:color="auto"/>
            </w:tcBorders>
          </w:tcPr>
          <w:p w14:paraId="0D07BF75"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7D48A75E"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6749C65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44C02B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310853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пианино</w:t>
            </w:r>
          </w:p>
        </w:tc>
        <w:tc>
          <w:tcPr>
            <w:tcW w:w="1277" w:type="dxa"/>
            <w:tcBorders>
              <w:top w:val="single" w:sz="4" w:space="0" w:color="auto"/>
              <w:left w:val="single" w:sz="4" w:space="0" w:color="auto"/>
              <w:bottom w:val="single" w:sz="4" w:space="0" w:color="auto"/>
              <w:right w:val="single" w:sz="4" w:space="0" w:color="auto"/>
            </w:tcBorders>
          </w:tcPr>
          <w:p w14:paraId="6BD34FF1" w14:textId="77777777" w:rsidR="009C29B0" w:rsidRPr="00CA47C9" w:rsidRDefault="009C29B0">
            <w:pPr>
              <w:spacing w:line="240" w:lineRule="auto"/>
              <w:rPr>
                <w:rFonts w:ascii="Times New Roman" w:hAnsi="Times New Roman" w:cs="Times New Roman"/>
                <w:sz w:val="20"/>
                <w:szCs w:val="20"/>
              </w:rPr>
            </w:pPr>
          </w:p>
          <w:p w14:paraId="24AEBCE6"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НП «Культура»</w:t>
            </w:r>
          </w:p>
        </w:tc>
      </w:tr>
      <w:tr w:rsidR="009C29B0" w:rsidRPr="004848A0" w14:paraId="4407D52B" w14:textId="77777777" w:rsidTr="009C29B0">
        <w:trPr>
          <w:trHeight w:val="51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1505463"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51C211A3" w14:textId="77777777" w:rsidR="009C29B0" w:rsidRPr="00CA47C9" w:rsidRDefault="009C29B0">
            <w:pPr>
              <w:spacing w:line="240"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1D2B727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63,0</w:t>
            </w:r>
          </w:p>
        </w:tc>
        <w:tc>
          <w:tcPr>
            <w:tcW w:w="992" w:type="dxa"/>
            <w:tcBorders>
              <w:top w:val="single" w:sz="4" w:space="0" w:color="auto"/>
              <w:left w:val="single" w:sz="4" w:space="0" w:color="auto"/>
              <w:bottom w:val="single" w:sz="4" w:space="0" w:color="auto"/>
              <w:right w:val="single" w:sz="4" w:space="0" w:color="auto"/>
            </w:tcBorders>
          </w:tcPr>
          <w:p w14:paraId="26D3B17A"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224C522A"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64F8DB9D"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A0E056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6F130E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баяна</w:t>
            </w:r>
          </w:p>
        </w:tc>
        <w:tc>
          <w:tcPr>
            <w:tcW w:w="1277" w:type="dxa"/>
            <w:tcBorders>
              <w:top w:val="single" w:sz="4" w:space="0" w:color="auto"/>
              <w:left w:val="single" w:sz="4" w:space="0" w:color="auto"/>
              <w:bottom w:val="single" w:sz="4" w:space="0" w:color="auto"/>
              <w:right w:val="single" w:sz="4" w:space="0" w:color="auto"/>
            </w:tcBorders>
            <w:hideMark/>
          </w:tcPr>
          <w:p w14:paraId="2DEEFA5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544D2E39" w14:textId="77777777" w:rsidTr="009C29B0">
        <w:trPr>
          <w:trHeight w:val="15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B89B779"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6D508987" w14:textId="77777777" w:rsidR="009C29B0" w:rsidRPr="00CA47C9" w:rsidRDefault="009C29B0">
            <w:pPr>
              <w:spacing w:line="240"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45B8E186"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135,0</w:t>
            </w:r>
          </w:p>
          <w:p w14:paraId="60B0B7A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(ОБ108,0)</w:t>
            </w:r>
          </w:p>
        </w:tc>
        <w:tc>
          <w:tcPr>
            <w:tcW w:w="992" w:type="dxa"/>
            <w:tcBorders>
              <w:top w:val="single" w:sz="4" w:space="0" w:color="auto"/>
              <w:left w:val="single" w:sz="4" w:space="0" w:color="auto"/>
              <w:bottom w:val="single" w:sz="4" w:space="0" w:color="auto"/>
              <w:right w:val="single" w:sz="4" w:space="0" w:color="auto"/>
            </w:tcBorders>
          </w:tcPr>
          <w:p w14:paraId="76828A09"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08F66B97"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708A3E1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27E02E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7432BD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мебели (грант)</w:t>
            </w:r>
          </w:p>
        </w:tc>
        <w:tc>
          <w:tcPr>
            <w:tcW w:w="1277" w:type="dxa"/>
            <w:tcBorders>
              <w:top w:val="single" w:sz="4" w:space="0" w:color="auto"/>
              <w:left w:val="single" w:sz="4" w:space="0" w:color="auto"/>
              <w:bottom w:val="single" w:sz="4" w:space="0" w:color="auto"/>
              <w:right w:val="single" w:sz="4" w:space="0" w:color="auto"/>
            </w:tcBorders>
          </w:tcPr>
          <w:p w14:paraId="26F6C176"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ГП «Развитие культуры»</w:t>
            </w:r>
          </w:p>
          <w:p w14:paraId="6368A63B" w14:textId="77777777" w:rsidR="009C29B0" w:rsidRPr="00CA47C9" w:rsidRDefault="009C29B0">
            <w:pPr>
              <w:rPr>
                <w:rFonts w:ascii="Times New Roman" w:hAnsi="Times New Roman" w:cs="Times New Roman"/>
                <w:sz w:val="20"/>
                <w:szCs w:val="20"/>
              </w:rPr>
            </w:pPr>
          </w:p>
          <w:p w14:paraId="40BE018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43E6A9CD"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2FF3118E"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bCs/>
                <w:sz w:val="20"/>
                <w:szCs w:val="20"/>
              </w:rPr>
              <w:t>МУ ДО «Цильнинская ДШИ»</w:t>
            </w:r>
          </w:p>
        </w:tc>
        <w:tc>
          <w:tcPr>
            <w:tcW w:w="776" w:type="dxa"/>
            <w:tcBorders>
              <w:top w:val="single" w:sz="4" w:space="0" w:color="auto"/>
              <w:left w:val="single" w:sz="4" w:space="0" w:color="auto"/>
              <w:bottom w:val="single" w:sz="4" w:space="0" w:color="auto"/>
              <w:right w:val="single" w:sz="4" w:space="0" w:color="auto"/>
            </w:tcBorders>
          </w:tcPr>
          <w:p w14:paraId="1AF54E0E"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4FC01DEA"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220,0</w:t>
            </w:r>
          </w:p>
          <w:p w14:paraId="1848880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(ОБ176,42)</w:t>
            </w:r>
          </w:p>
        </w:tc>
        <w:tc>
          <w:tcPr>
            <w:tcW w:w="992" w:type="dxa"/>
            <w:tcBorders>
              <w:top w:val="single" w:sz="4" w:space="0" w:color="auto"/>
              <w:left w:val="single" w:sz="4" w:space="0" w:color="auto"/>
              <w:bottom w:val="single" w:sz="4" w:space="0" w:color="auto"/>
              <w:right w:val="single" w:sz="4" w:space="0" w:color="auto"/>
            </w:tcBorders>
          </w:tcPr>
          <w:p w14:paraId="31965AB7" w14:textId="77777777" w:rsidR="009C29B0" w:rsidRPr="00CA47C9" w:rsidRDefault="009C29B0">
            <w:pPr>
              <w:pStyle w:val="1b"/>
              <w:spacing w:after="0" w:line="240" w:lineRule="auto"/>
              <w:jc w:val="both"/>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14:paraId="7022FBD7" w14:textId="77777777" w:rsidR="009C29B0" w:rsidRPr="00CA47C9" w:rsidRDefault="009C29B0">
            <w:pPr>
              <w:pStyle w:val="1b"/>
              <w:spacing w:after="0" w:line="240" w:lineRule="auto"/>
              <w:jc w:val="both"/>
              <w:rPr>
                <w:rFonts w:ascii="Times New Roman" w:hAnsi="Times New Roman"/>
                <w:bCs/>
                <w:sz w:val="20"/>
                <w:szCs w:val="20"/>
              </w:rPr>
            </w:pPr>
          </w:p>
        </w:tc>
        <w:tc>
          <w:tcPr>
            <w:tcW w:w="987" w:type="dxa"/>
            <w:tcBorders>
              <w:top w:val="single" w:sz="4" w:space="0" w:color="auto"/>
              <w:left w:val="single" w:sz="4" w:space="0" w:color="auto"/>
              <w:bottom w:val="single" w:sz="4" w:space="0" w:color="auto"/>
              <w:right w:val="single" w:sz="4" w:space="0" w:color="auto"/>
            </w:tcBorders>
          </w:tcPr>
          <w:p w14:paraId="09244D63" w14:textId="77777777" w:rsidR="009C29B0" w:rsidRPr="00CA47C9" w:rsidRDefault="009C29B0">
            <w:pPr>
              <w:pStyle w:val="1b"/>
              <w:spacing w:after="0" w:line="240" w:lineRule="auto"/>
              <w:jc w:val="both"/>
              <w:rPr>
                <w:rFonts w:ascii="Times New Roman" w:hAnsi="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0B98031" w14:textId="77777777" w:rsidR="009C29B0" w:rsidRPr="00CA47C9" w:rsidRDefault="009C29B0">
            <w:pPr>
              <w:pStyle w:val="1b"/>
              <w:spacing w:after="0" w:line="240" w:lineRule="auto"/>
              <w:jc w:val="both"/>
              <w:rPr>
                <w:rFonts w:ascii="Times New Roman" w:hAnsi="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777BE99" w14:textId="77777777" w:rsidR="009C29B0" w:rsidRPr="00CA47C9" w:rsidRDefault="009C29B0">
            <w:pPr>
              <w:pStyle w:val="1b"/>
              <w:spacing w:after="0" w:line="240" w:lineRule="auto"/>
              <w:jc w:val="both"/>
              <w:rPr>
                <w:rFonts w:ascii="Times New Roman" w:hAnsi="Times New Roman"/>
                <w:bCs/>
                <w:sz w:val="20"/>
                <w:szCs w:val="20"/>
              </w:rPr>
            </w:pPr>
            <w:r w:rsidRPr="00CA47C9">
              <w:rPr>
                <w:rFonts w:ascii="Times New Roman" w:hAnsi="Times New Roman"/>
                <w:bCs/>
                <w:sz w:val="20"/>
                <w:szCs w:val="20"/>
              </w:rPr>
              <w:t>замена окон</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7D7FBE0" w14:textId="77777777" w:rsidR="009C29B0" w:rsidRPr="00CA47C9" w:rsidRDefault="009C29B0">
            <w:pPr>
              <w:pStyle w:val="1b"/>
              <w:spacing w:after="0" w:line="240" w:lineRule="auto"/>
              <w:jc w:val="both"/>
              <w:rPr>
                <w:rFonts w:ascii="Times New Roman" w:hAnsi="Times New Roman"/>
                <w:sz w:val="20"/>
                <w:szCs w:val="20"/>
              </w:rPr>
            </w:pPr>
            <w:r w:rsidRPr="00CA47C9">
              <w:rPr>
                <w:rFonts w:ascii="Times New Roman" w:hAnsi="Times New Roman"/>
                <w:sz w:val="20"/>
                <w:szCs w:val="20"/>
              </w:rPr>
              <w:t>ГП «Развитие культуры»</w:t>
            </w:r>
          </w:p>
        </w:tc>
      </w:tr>
      <w:tr w:rsidR="009C29B0" w:rsidRPr="004848A0" w14:paraId="1FAE33B0"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030CE6C2"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bCs/>
                <w:sz w:val="20"/>
                <w:szCs w:val="20"/>
              </w:rPr>
              <w:t>Среднетимерсянский СДК</w:t>
            </w:r>
            <w:r w:rsidRPr="00CA47C9">
              <w:rPr>
                <w:rFonts w:ascii="Times New Roman" w:hAnsi="Times New Roman" w:cs="Times New Roman"/>
                <w:sz w:val="20"/>
                <w:szCs w:val="20"/>
              </w:rPr>
              <w:t xml:space="preserve"> филиал МУК </w:t>
            </w:r>
            <w:r w:rsidRPr="00CA47C9">
              <w:rPr>
                <w:rFonts w:ascii="Times New Roman" w:hAnsi="Times New Roman" w:cs="Times New Roman"/>
                <w:sz w:val="20"/>
                <w:szCs w:val="20"/>
              </w:rPr>
              <w:lastRenderedPageBreak/>
              <w:t>«Цильнинская 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tcPr>
          <w:p w14:paraId="20FD4651"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2F7F60DA"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184,0</w:t>
            </w:r>
          </w:p>
          <w:p w14:paraId="44B36A5B"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(ФБ91,5</w:t>
            </w:r>
            <w:r w:rsidRPr="00CA47C9">
              <w:rPr>
                <w:rFonts w:ascii="Times New Roman" w:hAnsi="Times New Roman" w:cs="Times New Roman"/>
                <w:sz w:val="20"/>
                <w:szCs w:val="20"/>
                <w:lang w:val="en-US"/>
              </w:rPr>
              <w:t>/</w:t>
            </w:r>
            <w:r w:rsidRPr="00CA47C9">
              <w:rPr>
                <w:rFonts w:ascii="Times New Roman" w:hAnsi="Times New Roman" w:cs="Times New Roman"/>
                <w:sz w:val="20"/>
                <w:szCs w:val="20"/>
              </w:rPr>
              <w:lastRenderedPageBreak/>
              <w:t>ОБ</w:t>
            </w:r>
            <w:r w:rsidRPr="00CA47C9">
              <w:rPr>
                <w:rFonts w:ascii="Times New Roman" w:hAnsi="Times New Roman" w:cs="Times New Roman"/>
                <w:sz w:val="20"/>
                <w:szCs w:val="20"/>
                <w:lang w:val="en-US"/>
              </w:rPr>
              <w:t>55</w:t>
            </w:r>
            <w:r w:rsidRPr="00CA47C9">
              <w:rPr>
                <w:rFonts w:ascii="Times New Roman" w:hAnsi="Times New Roman" w:cs="Times New Roman"/>
                <w:sz w:val="20"/>
                <w:szCs w:val="20"/>
              </w:rPr>
              <w:t>,7/МБ36,8</w:t>
            </w:r>
            <w:proofErr w:type="gramEnd"/>
          </w:p>
        </w:tc>
        <w:tc>
          <w:tcPr>
            <w:tcW w:w="992" w:type="dxa"/>
            <w:tcBorders>
              <w:top w:val="single" w:sz="4" w:space="0" w:color="auto"/>
              <w:left w:val="single" w:sz="4" w:space="0" w:color="auto"/>
              <w:bottom w:val="single" w:sz="4" w:space="0" w:color="auto"/>
              <w:right w:val="single" w:sz="4" w:space="0" w:color="auto"/>
            </w:tcBorders>
          </w:tcPr>
          <w:p w14:paraId="3203F2C3" w14:textId="77777777" w:rsidR="009C29B0" w:rsidRPr="00CA47C9" w:rsidRDefault="009C29B0">
            <w:pPr>
              <w:pStyle w:val="1b"/>
              <w:spacing w:after="0" w:line="240" w:lineRule="auto"/>
              <w:jc w:val="both"/>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14:paraId="5C84E42D" w14:textId="77777777" w:rsidR="009C29B0" w:rsidRPr="00CA47C9" w:rsidRDefault="009C29B0">
            <w:pPr>
              <w:pStyle w:val="1b"/>
              <w:spacing w:after="0" w:line="240" w:lineRule="auto"/>
              <w:jc w:val="both"/>
              <w:rPr>
                <w:rFonts w:ascii="Times New Roman" w:hAnsi="Times New Roman"/>
                <w:bCs/>
                <w:sz w:val="20"/>
                <w:szCs w:val="20"/>
              </w:rPr>
            </w:pPr>
          </w:p>
        </w:tc>
        <w:tc>
          <w:tcPr>
            <w:tcW w:w="987" w:type="dxa"/>
            <w:tcBorders>
              <w:top w:val="single" w:sz="4" w:space="0" w:color="auto"/>
              <w:left w:val="single" w:sz="4" w:space="0" w:color="auto"/>
              <w:bottom w:val="single" w:sz="4" w:space="0" w:color="auto"/>
              <w:right w:val="single" w:sz="4" w:space="0" w:color="auto"/>
            </w:tcBorders>
          </w:tcPr>
          <w:p w14:paraId="71327B2B" w14:textId="77777777" w:rsidR="009C29B0" w:rsidRPr="00CA47C9" w:rsidRDefault="009C29B0">
            <w:pPr>
              <w:pStyle w:val="1b"/>
              <w:spacing w:after="0" w:line="240" w:lineRule="auto"/>
              <w:jc w:val="both"/>
              <w:rPr>
                <w:rFonts w:ascii="Times New Roman" w:hAnsi="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8AC253F" w14:textId="77777777" w:rsidR="009C29B0" w:rsidRPr="00CA47C9" w:rsidRDefault="009C29B0">
            <w:pPr>
              <w:pStyle w:val="1b"/>
              <w:spacing w:after="0" w:line="240" w:lineRule="auto"/>
              <w:jc w:val="both"/>
              <w:rPr>
                <w:rFonts w:ascii="Times New Roman" w:hAnsi="Times New Roman"/>
                <w:bCs/>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F1DA8B2" w14:textId="77777777" w:rsidR="009C29B0" w:rsidRPr="00CA47C9" w:rsidRDefault="009C29B0">
            <w:pPr>
              <w:pStyle w:val="1b"/>
              <w:spacing w:after="0" w:line="240" w:lineRule="auto"/>
              <w:jc w:val="both"/>
              <w:rPr>
                <w:rFonts w:ascii="Times New Roman" w:hAnsi="Times New Roman"/>
                <w:bCs/>
                <w:sz w:val="20"/>
                <w:szCs w:val="20"/>
              </w:rPr>
            </w:pPr>
            <w:r w:rsidRPr="00CA47C9">
              <w:rPr>
                <w:rFonts w:ascii="Times New Roman" w:hAnsi="Times New Roman"/>
                <w:bCs/>
                <w:sz w:val="20"/>
                <w:szCs w:val="20"/>
              </w:rPr>
              <w:t>приобретение оборудовани</w:t>
            </w:r>
            <w:r w:rsidRPr="00CA47C9">
              <w:rPr>
                <w:rFonts w:ascii="Times New Roman" w:hAnsi="Times New Roman"/>
                <w:bCs/>
                <w:sz w:val="20"/>
                <w:szCs w:val="20"/>
              </w:rPr>
              <w:lastRenderedPageBreak/>
              <w:t>я</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DD8117" w14:textId="77777777" w:rsidR="009C29B0" w:rsidRPr="00CA47C9" w:rsidRDefault="009C29B0">
            <w:pPr>
              <w:pStyle w:val="1b"/>
              <w:spacing w:after="0" w:line="240" w:lineRule="auto"/>
              <w:jc w:val="both"/>
              <w:rPr>
                <w:rFonts w:ascii="Times New Roman" w:hAnsi="Times New Roman"/>
                <w:sz w:val="20"/>
                <w:szCs w:val="20"/>
              </w:rPr>
            </w:pPr>
            <w:r w:rsidRPr="00CA47C9">
              <w:rPr>
                <w:rFonts w:ascii="Times New Roman" w:hAnsi="Times New Roman"/>
                <w:sz w:val="20"/>
                <w:szCs w:val="20"/>
              </w:rPr>
              <w:lastRenderedPageBreak/>
              <w:t xml:space="preserve">Партийный проект  «Местный </w:t>
            </w:r>
            <w:r w:rsidRPr="00CA47C9">
              <w:rPr>
                <w:rFonts w:ascii="Times New Roman" w:hAnsi="Times New Roman"/>
                <w:sz w:val="20"/>
                <w:szCs w:val="20"/>
              </w:rPr>
              <w:lastRenderedPageBreak/>
              <w:t>дом культуры»</w:t>
            </w:r>
          </w:p>
        </w:tc>
      </w:tr>
      <w:tr w:rsidR="009C29B0" w:rsidRPr="004848A0" w14:paraId="1F452F01"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7901A2CD"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lastRenderedPageBreak/>
              <w:t>Нововольский с/</w:t>
            </w:r>
            <w:proofErr w:type="gramStart"/>
            <w:r w:rsidRPr="00CA47C9">
              <w:rPr>
                <w:rFonts w:ascii="Times New Roman" w:hAnsi="Times New Roman" w:cs="Times New Roman"/>
                <w:sz w:val="20"/>
                <w:szCs w:val="20"/>
              </w:rPr>
              <w:t>к</w:t>
            </w:r>
            <w:proofErr w:type="gramEnd"/>
            <w:r w:rsidRPr="00CA47C9">
              <w:rPr>
                <w:rFonts w:ascii="Times New Roman" w:hAnsi="Times New Roman" w:cs="Times New Roman"/>
                <w:sz w:val="20"/>
                <w:szCs w:val="20"/>
              </w:rPr>
              <w:t xml:space="preserve"> филиал МУК «Цильнинская 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tcPr>
          <w:p w14:paraId="4ECF97B2"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0CFB5FDC"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2140,64</w:t>
            </w:r>
          </w:p>
          <w:p w14:paraId="2299266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(ОБ1075,4)</w:t>
            </w:r>
          </w:p>
        </w:tc>
        <w:tc>
          <w:tcPr>
            <w:tcW w:w="992" w:type="dxa"/>
            <w:tcBorders>
              <w:top w:val="single" w:sz="4" w:space="0" w:color="auto"/>
              <w:left w:val="single" w:sz="4" w:space="0" w:color="auto"/>
              <w:bottom w:val="single" w:sz="4" w:space="0" w:color="auto"/>
              <w:right w:val="single" w:sz="4" w:space="0" w:color="auto"/>
            </w:tcBorders>
          </w:tcPr>
          <w:p w14:paraId="68623E90"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1C0706A9"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54974DE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B94357D"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FD4DA7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 кровли, фасада, замена окон, дверей, устройство водяного и канализационных колодцев</w:t>
            </w:r>
          </w:p>
        </w:tc>
        <w:tc>
          <w:tcPr>
            <w:tcW w:w="1277" w:type="dxa"/>
            <w:tcBorders>
              <w:top w:val="single" w:sz="4" w:space="0" w:color="auto"/>
              <w:left w:val="single" w:sz="4" w:space="0" w:color="auto"/>
              <w:bottom w:val="single" w:sz="4" w:space="0" w:color="auto"/>
              <w:right w:val="single" w:sz="4" w:space="0" w:color="auto"/>
            </w:tcBorders>
            <w:hideMark/>
          </w:tcPr>
          <w:p w14:paraId="73CD1FAD"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ППМИ</w:t>
            </w:r>
          </w:p>
        </w:tc>
      </w:tr>
      <w:tr w:rsidR="009C29B0" w:rsidRPr="004848A0" w14:paraId="7E2A52CA" w14:textId="77777777" w:rsidTr="009C29B0">
        <w:trPr>
          <w:trHeight w:val="518"/>
        </w:trPr>
        <w:tc>
          <w:tcPr>
            <w:tcW w:w="1702" w:type="dxa"/>
            <w:vMerge w:val="restart"/>
            <w:tcBorders>
              <w:top w:val="single" w:sz="4" w:space="0" w:color="auto"/>
              <w:left w:val="single" w:sz="4" w:space="0" w:color="auto"/>
              <w:bottom w:val="single" w:sz="4" w:space="0" w:color="auto"/>
              <w:right w:val="single" w:sz="4" w:space="0" w:color="auto"/>
            </w:tcBorders>
            <w:hideMark/>
          </w:tcPr>
          <w:p w14:paraId="3C28F648"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МАУ «Цильнинский центр культуры и спорта»</w:t>
            </w:r>
          </w:p>
        </w:tc>
        <w:tc>
          <w:tcPr>
            <w:tcW w:w="776" w:type="dxa"/>
            <w:vMerge w:val="restart"/>
            <w:tcBorders>
              <w:top w:val="single" w:sz="4" w:space="0" w:color="auto"/>
              <w:left w:val="single" w:sz="4" w:space="0" w:color="auto"/>
              <w:bottom w:val="single" w:sz="4" w:space="0" w:color="auto"/>
              <w:right w:val="single" w:sz="4" w:space="0" w:color="auto"/>
            </w:tcBorders>
          </w:tcPr>
          <w:p w14:paraId="0A7CF57C"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76E25AE7"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60,0</w:t>
            </w:r>
          </w:p>
          <w:p w14:paraId="64C64D59"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6922BB8"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50A40A42"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402A6CB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699105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29153A2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костюмов</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2E65458F"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5A7C26FD" w14:textId="77777777" w:rsidTr="009C29B0">
        <w:trPr>
          <w:trHeight w:val="5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8B71967"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63564E38" w14:textId="77777777" w:rsidR="009C29B0" w:rsidRPr="00CA47C9" w:rsidRDefault="009C29B0">
            <w:pPr>
              <w:spacing w:line="240"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0103B75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20,0</w:t>
            </w:r>
          </w:p>
        </w:tc>
        <w:tc>
          <w:tcPr>
            <w:tcW w:w="992" w:type="dxa"/>
            <w:tcBorders>
              <w:top w:val="single" w:sz="4" w:space="0" w:color="auto"/>
              <w:left w:val="single" w:sz="4" w:space="0" w:color="auto"/>
              <w:bottom w:val="single" w:sz="4" w:space="0" w:color="auto"/>
              <w:right w:val="single" w:sz="4" w:space="0" w:color="auto"/>
            </w:tcBorders>
          </w:tcPr>
          <w:p w14:paraId="069CC419"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471B9780"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088FD31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0A2FE5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80329CA" w14:textId="77777777" w:rsidR="009C29B0" w:rsidRPr="00CA47C9" w:rsidRDefault="009C29B0">
            <w:pPr>
              <w:rPr>
                <w:rFonts w:ascii="Times New Roman" w:hAnsi="Times New Roman" w:cs="Times New Roman"/>
                <w:sz w:val="20"/>
                <w:szCs w:val="20"/>
              </w:rPr>
            </w:pPr>
          </w:p>
          <w:p w14:paraId="0C67055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Косм</w:t>
            </w:r>
            <w:proofErr w:type="gramStart"/>
            <w:r w:rsidRPr="00CA47C9">
              <w:rPr>
                <w:rFonts w:ascii="Times New Roman" w:hAnsi="Times New Roman" w:cs="Times New Roman"/>
                <w:sz w:val="20"/>
                <w:szCs w:val="20"/>
              </w:rPr>
              <w:t>.</w:t>
            </w:r>
            <w:proofErr w:type="gramEnd"/>
            <w:r w:rsidRPr="00CA47C9">
              <w:rPr>
                <w:rFonts w:ascii="Times New Roman" w:hAnsi="Times New Roman" w:cs="Times New Roman"/>
                <w:sz w:val="20"/>
                <w:szCs w:val="20"/>
              </w:rPr>
              <w:t xml:space="preserve"> </w:t>
            </w:r>
            <w:proofErr w:type="gramStart"/>
            <w:r w:rsidRPr="00CA47C9">
              <w:rPr>
                <w:rFonts w:ascii="Times New Roman" w:hAnsi="Times New Roman" w:cs="Times New Roman"/>
                <w:sz w:val="20"/>
                <w:szCs w:val="20"/>
              </w:rPr>
              <w:t>р</w:t>
            </w:r>
            <w:proofErr w:type="gramEnd"/>
            <w:r w:rsidRPr="00CA47C9">
              <w:rPr>
                <w:rFonts w:ascii="Times New Roman" w:hAnsi="Times New Roman" w:cs="Times New Roman"/>
                <w:sz w:val="20"/>
                <w:szCs w:val="20"/>
              </w:rPr>
              <w:t>емонт</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744EE70" w14:textId="77777777" w:rsidR="009C29B0" w:rsidRPr="00CA47C9" w:rsidRDefault="009C29B0">
            <w:pPr>
              <w:spacing w:line="240" w:lineRule="auto"/>
              <w:rPr>
                <w:rFonts w:ascii="Times New Roman" w:hAnsi="Times New Roman" w:cs="Times New Roman"/>
                <w:sz w:val="20"/>
                <w:szCs w:val="20"/>
              </w:rPr>
            </w:pPr>
          </w:p>
        </w:tc>
      </w:tr>
      <w:tr w:rsidR="009C29B0" w:rsidRPr="004848A0" w14:paraId="51F60348"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67F08BC1"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Крестниковский</w:t>
            </w:r>
          </w:p>
        </w:tc>
        <w:tc>
          <w:tcPr>
            <w:tcW w:w="776" w:type="dxa"/>
            <w:tcBorders>
              <w:top w:val="single" w:sz="4" w:space="0" w:color="auto"/>
              <w:left w:val="single" w:sz="4" w:space="0" w:color="auto"/>
              <w:bottom w:val="single" w:sz="4" w:space="0" w:color="auto"/>
              <w:right w:val="single" w:sz="4" w:space="0" w:color="auto"/>
            </w:tcBorders>
          </w:tcPr>
          <w:p w14:paraId="122E4EC5"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1590A56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2,5</w:t>
            </w:r>
          </w:p>
        </w:tc>
        <w:tc>
          <w:tcPr>
            <w:tcW w:w="992" w:type="dxa"/>
            <w:tcBorders>
              <w:top w:val="single" w:sz="4" w:space="0" w:color="auto"/>
              <w:left w:val="single" w:sz="4" w:space="0" w:color="auto"/>
              <w:bottom w:val="single" w:sz="4" w:space="0" w:color="auto"/>
              <w:right w:val="single" w:sz="4" w:space="0" w:color="auto"/>
            </w:tcBorders>
          </w:tcPr>
          <w:p w14:paraId="69250420"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4C1C3EEE"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72A6FB3D"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B0137A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8C05862"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Косм</w:t>
            </w:r>
            <w:proofErr w:type="gramEnd"/>
            <w:r w:rsidRPr="00CA47C9">
              <w:rPr>
                <w:rFonts w:ascii="Times New Roman" w:hAnsi="Times New Roman" w:cs="Times New Roman"/>
                <w:sz w:val="20"/>
                <w:szCs w:val="20"/>
              </w:rPr>
              <w:t xml:space="preserve"> ремонт</w:t>
            </w:r>
          </w:p>
        </w:tc>
        <w:tc>
          <w:tcPr>
            <w:tcW w:w="1277" w:type="dxa"/>
            <w:tcBorders>
              <w:top w:val="single" w:sz="4" w:space="0" w:color="auto"/>
              <w:left w:val="single" w:sz="4" w:space="0" w:color="auto"/>
              <w:bottom w:val="single" w:sz="4" w:space="0" w:color="auto"/>
              <w:right w:val="single" w:sz="4" w:space="0" w:color="auto"/>
            </w:tcBorders>
            <w:hideMark/>
          </w:tcPr>
          <w:p w14:paraId="160B7E3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3F03730A"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65E8D24C"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Телешовский</w:t>
            </w:r>
          </w:p>
        </w:tc>
        <w:tc>
          <w:tcPr>
            <w:tcW w:w="776" w:type="dxa"/>
            <w:tcBorders>
              <w:top w:val="single" w:sz="4" w:space="0" w:color="auto"/>
              <w:left w:val="single" w:sz="4" w:space="0" w:color="auto"/>
              <w:bottom w:val="single" w:sz="4" w:space="0" w:color="auto"/>
              <w:right w:val="single" w:sz="4" w:space="0" w:color="auto"/>
            </w:tcBorders>
          </w:tcPr>
          <w:p w14:paraId="2FD89217"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2269461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14:paraId="3BB289A4"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4B5735A4"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6BB19EF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82CEB3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E47486A"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Косм</w:t>
            </w:r>
            <w:proofErr w:type="gramEnd"/>
            <w:r w:rsidRPr="00CA47C9">
              <w:rPr>
                <w:rFonts w:ascii="Times New Roman" w:hAnsi="Times New Roman" w:cs="Times New Roman"/>
                <w:sz w:val="20"/>
                <w:szCs w:val="20"/>
              </w:rPr>
              <w:t xml:space="preserve"> ремонт</w:t>
            </w:r>
          </w:p>
        </w:tc>
        <w:tc>
          <w:tcPr>
            <w:tcW w:w="1277" w:type="dxa"/>
            <w:tcBorders>
              <w:top w:val="single" w:sz="4" w:space="0" w:color="auto"/>
              <w:left w:val="single" w:sz="4" w:space="0" w:color="auto"/>
              <w:bottom w:val="single" w:sz="4" w:space="0" w:color="auto"/>
              <w:right w:val="single" w:sz="4" w:space="0" w:color="auto"/>
            </w:tcBorders>
            <w:hideMark/>
          </w:tcPr>
          <w:p w14:paraId="5FB1B1E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3CC59871"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02612B57" w14:textId="77777777" w:rsidR="009C29B0" w:rsidRPr="00CA47C9" w:rsidRDefault="009C29B0">
            <w:pPr>
              <w:suppressAutoHyphens/>
              <w:spacing w:line="240" w:lineRule="auto"/>
              <w:rPr>
                <w:rFonts w:ascii="Times New Roman" w:hAnsi="Times New Roman" w:cs="Times New Roman"/>
                <w:sz w:val="20"/>
                <w:szCs w:val="20"/>
              </w:rPr>
            </w:pPr>
            <w:proofErr w:type="gramStart"/>
            <w:r w:rsidRPr="00CA47C9">
              <w:rPr>
                <w:rFonts w:ascii="Times New Roman" w:hAnsi="Times New Roman" w:cs="Times New Roman"/>
                <w:sz w:val="20"/>
                <w:szCs w:val="20"/>
              </w:rPr>
              <w:t>МУК ЦМКС (Большенагаткинский РДК, Елховоозерский, Кайсаровский, Кундюковский, Ст. Алгашинский, Сред.</w:t>
            </w:r>
            <w:proofErr w:type="gramEnd"/>
            <w:r w:rsidRPr="00CA47C9">
              <w:rPr>
                <w:rFonts w:ascii="Times New Roman" w:hAnsi="Times New Roman" w:cs="Times New Roman"/>
                <w:sz w:val="20"/>
                <w:szCs w:val="20"/>
              </w:rPr>
              <w:t xml:space="preserve"> Алгашинский, Сред. </w:t>
            </w:r>
            <w:proofErr w:type="gramStart"/>
            <w:r w:rsidRPr="00CA47C9">
              <w:rPr>
                <w:rFonts w:ascii="Times New Roman" w:hAnsi="Times New Roman" w:cs="Times New Roman"/>
                <w:sz w:val="20"/>
                <w:szCs w:val="20"/>
              </w:rPr>
              <w:t>Тимерсянский, Орловский, М. Нагаткинский, Покровский, Богдашкинский, Норовский СДК)</w:t>
            </w:r>
            <w:proofErr w:type="gramEnd"/>
          </w:p>
        </w:tc>
        <w:tc>
          <w:tcPr>
            <w:tcW w:w="776" w:type="dxa"/>
            <w:tcBorders>
              <w:top w:val="single" w:sz="4" w:space="0" w:color="auto"/>
              <w:left w:val="single" w:sz="4" w:space="0" w:color="auto"/>
              <w:bottom w:val="single" w:sz="4" w:space="0" w:color="auto"/>
              <w:right w:val="single" w:sz="4" w:space="0" w:color="auto"/>
            </w:tcBorders>
          </w:tcPr>
          <w:p w14:paraId="64C860E0"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76395B0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47,9</w:t>
            </w:r>
          </w:p>
        </w:tc>
        <w:tc>
          <w:tcPr>
            <w:tcW w:w="992" w:type="dxa"/>
            <w:tcBorders>
              <w:top w:val="single" w:sz="4" w:space="0" w:color="auto"/>
              <w:left w:val="single" w:sz="4" w:space="0" w:color="auto"/>
              <w:bottom w:val="single" w:sz="4" w:space="0" w:color="auto"/>
              <w:right w:val="single" w:sz="4" w:space="0" w:color="auto"/>
            </w:tcBorders>
          </w:tcPr>
          <w:p w14:paraId="1165EA5F"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0DDCF54A"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70BAC2E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7D388B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930668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tcPr>
          <w:p w14:paraId="70DA8D5A"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 и сохранение объектов культурного наследия в Цильнинском районе»</w:t>
            </w:r>
          </w:p>
          <w:p w14:paraId="0B6DB201" w14:textId="77777777" w:rsidR="009C29B0" w:rsidRPr="00CA47C9" w:rsidRDefault="009C29B0">
            <w:pPr>
              <w:spacing w:line="240" w:lineRule="auto"/>
              <w:rPr>
                <w:rFonts w:ascii="Times New Roman" w:hAnsi="Times New Roman" w:cs="Times New Roman"/>
                <w:sz w:val="20"/>
                <w:szCs w:val="20"/>
              </w:rPr>
            </w:pPr>
          </w:p>
          <w:p w14:paraId="0A529108" w14:textId="77777777" w:rsidR="009C29B0" w:rsidRPr="00CA47C9" w:rsidRDefault="009C29B0">
            <w:pPr>
              <w:spacing w:line="240" w:lineRule="auto"/>
              <w:rPr>
                <w:rFonts w:ascii="Times New Roman" w:hAnsi="Times New Roman" w:cs="Times New Roman"/>
                <w:sz w:val="20"/>
                <w:szCs w:val="20"/>
              </w:rPr>
            </w:pPr>
          </w:p>
          <w:p w14:paraId="1C928A05" w14:textId="77777777" w:rsidR="009C29B0" w:rsidRPr="00CA47C9" w:rsidRDefault="009C29B0">
            <w:pPr>
              <w:spacing w:line="240" w:lineRule="auto"/>
              <w:rPr>
                <w:rFonts w:ascii="Times New Roman" w:hAnsi="Times New Roman" w:cs="Times New Roman"/>
                <w:sz w:val="20"/>
                <w:szCs w:val="20"/>
              </w:rPr>
            </w:pPr>
          </w:p>
        </w:tc>
      </w:tr>
      <w:tr w:rsidR="009C29B0" w:rsidRPr="004848A0" w14:paraId="005DDFAD"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0375EA7E"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Большенагаткинский РДК, Средне Тимерсянский, Елховоозерский, Кайсаровский, Орловский, М. Нагаткинский, Покровский и Норовский СДК</w:t>
            </w:r>
          </w:p>
        </w:tc>
        <w:tc>
          <w:tcPr>
            <w:tcW w:w="776" w:type="dxa"/>
            <w:tcBorders>
              <w:top w:val="single" w:sz="4" w:space="0" w:color="auto"/>
              <w:left w:val="single" w:sz="4" w:space="0" w:color="auto"/>
              <w:bottom w:val="single" w:sz="4" w:space="0" w:color="auto"/>
              <w:right w:val="single" w:sz="4" w:space="0" w:color="auto"/>
            </w:tcBorders>
          </w:tcPr>
          <w:p w14:paraId="5DB1832B"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7E01E69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241,367</w:t>
            </w:r>
          </w:p>
        </w:tc>
        <w:tc>
          <w:tcPr>
            <w:tcW w:w="992" w:type="dxa"/>
            <w:tcBorders>
              <w:top w:val="single" w:sz="4" w:space="0" w:color="auto"/>
              <w:left w:val="single" w:sz="4" w:space="0" w:color="auto"/>
              <w:bottom w:val="single" w:sz="4" w:space="0" w:color="auto"/>
              <w:right w:val="single" w:sz="4" w:space="0" w:color="auto"/>
            </w:tcBorders>
          </w:tcPr>
          <w:p w14:paraId="29F7B36E"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1EAB3996"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29CCF2E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6905A3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AE1F44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техническое обслуживание и ремонт пожарной сигнализации</w:t>
            </w:r>
          </w:p>
        </w:tc>
        <w:tc>
          <w:tcPr>
            <w:tcW w:w="1277" w:type="dxa"/>
            <w:tcBorders>
              <w:top w:val="single" w:sz="4" w:space="0" w:color="auto"/>
              <w:left w:val="single" w:sz="4" w:space="0" w:color="auto"/>
              <w:bottom w:val="single" w:sz="4" w:space="0" w:color="auto"/>
              <w:right w:val="single" w:sz="4" w:space="0" w:color="auto"/>
            </w:tcBorders>
          </w:tcPr>
          <w:p w14:paraId="296625A3"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 и сохранение объектов культурного наследия в Цильнинском районе»</w:t>
            </w:r>
          </w:p>
          <w:p w14:paraId="4EBE94C3" w14:textId="77777777" w:rsidR="009C29B0" w:rsidRPr="00CA47C9" w:rsidRDefault="009C29B0">
            <w:pPr>
              <w:spacing w:line="240" w:lineRule="auto"/>
              <w:rPr>
                <w:rFonts w:ascii="Times New Roman" w:hAnsi="Times New Roman" w:cs="Times New Roman"/>
                <w:sz w:val="20"/>
                <w:szCs w:val="20"/>
              </w:rPr>
            </w:pPr>
          </w:p>
        </w:tc>
      </w:tr>
      <w:tr w:rsidR="009C29B0" w:rsidRPr="004848A0" w14:paraId="3AB3DA0C"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2C5A935D"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 xml:space="preserve">Б. Нагаткинский РДК,  М. Нагаткинский, Норовский, </w:t>
            </w:r>
            <w:r w:rsidRPr="00CA47C9">
              <w:rPr>
                <w:rFonts w:ascii="Times New Roman" w:hAnsi="Times New Roman" w:cs="Times New Roman"/>
                <w:sz w:val="20"/>
                <w:szCs w:val="20"/>
              </w:rPr>
              <w:lastRenderedPageBreak/>
              <w:t xml:space="preserve">Орловский, Кайсаровский, Кундюковский, Нижнетимерсянский, Среднетимерсянский, Ст. Анненковский сельские дома культуры, Цильнинский центр культуры и спорта  </w:t>
            </w:r>
          </w:p>
        </w:tc>
        <w:tc>
          <w:tcPr>
            <w:tcW w:w="776" w:type="dxa"/>
            <w:tcBorders>
              <w:top w:val="single" w:sz="4" w:space="0" w:color="auto"/>
              <w:left w:val="single" w:sz="4" w:space="0" w:color="auto"/>
              <w:bottom w:val="single" w:sz="4" w:space="0" w:color="auto"/>
              <w:right w:val="single" w:sz="4" w:space="0" w:color="auto"/>
            </w:tcBorders>
          </w:tcPr>
          <w:p w14:paraId="29D43460"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4CEA03B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85,0</w:t>
            </w:r>
          </w:p>
        </w:tc>
        <w:tc>
          <w:tcPr>
            <w:tcW w:w="992" w:type="dxa"/>
            <w:tcBorders>
              <w:top w:val="single" w:sz="4" w:space="0" w:color="auto"/>
              <w:left w:val="single" w:sz="4" w:space="0" w:color="auto"/>
              <w:bottom w:val="single" w:sz="4" w:space="0" w:color="auto"/>
              <w:right w:val="single" w:sz="4" w:space="0" w:color="auto"/>
            </w:tcBorders>
          </w:tcPr>
          <w:p w14:paraId="489D7034"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5AE643DF"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4EC698B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3DD114D"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2ED7DA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рециркулято</w:t>
            </w:r>
            <w:r w:rsidRPr="00CA47C9">
              <w:rPr>
                <w:rFonts w:ascii="Times New Roman" w:hAnsi="Times New Roman" w:cs="Times New Roman"/>
                <w:sz w:val="20"/>
                <w:szCs w:val="20"/>
              </w:rPr>
              <w:lastRenderedPageBreak/>
              <w:t>ров</w:t>
            </w:r>
          </w:p>
        </w:tc>
        <w:tc>
          <w:tcPr>
            <w:tcW w:w="1277" w:type="dxa"/>
            <w:tcBorders>
              <w:top w:val="single" w:sz="4" w:space="0" w:color="auto"/>
              <w:left w:val="single" w:sz="4" w:space="0" w:color="auto"/>
              <w:bottom w:val="single" w:sz="4" w:space="0" w:color="auto"/>
              <w:right w:val="single" w:sz="4" w:space="0" w:color="auto"/>
            </w:tcBorders>
          </w:tcPr>
          <w:p w14:paraId="2BF96E58"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lastRenderedPageBreak/>
              <w:t xml:space="preserve">МП «Развитие культуры и сохранение </w:t>
            </w:r>
            <w:r w:rsidRPr="00CA47C9">
              <w:rPr>
                <w:rFonts w:ascii="Times New Roman" w:hAnsi="Times New Roman" w:cs="Times New Roman"/>
                <w:sz w:val="20"/>
                <w:szCs w:val="20"/>
              </w:rPr>
              <w:lastRenderedPageBreak/>
              <w:t>объектов культурного наследия в Цильнинском районе»</w:t>
            </w:r>
          </w:p>
          <w:p w14:paraId="1B0AEC2E" w14:textId="77777777" w:rsidR="009C29B0" w:rsidRPr="00CA47C9" w:rsidRDefault="009C29B0">
            <w:pPr>
              <w:spacing w:line="240" w:lineRule="auto"/>
              <w:rPr>
                <w:rFonts w:ascii="Times New Roman" w:hAnsi="Times New Roman" w:cs="Times New Roman"/>
                <w:sz w:val="20"/>
                <w:szCs w:val="20"/>
              </w:rPr>
            </w:pPr>
          </w:p>
          <w:p w14:paraId="0D135BC2" w14:textId="77777777" w:rsidR="009C29B0" w:rsidRPr="00CA47C9" w:rsidRDefault="009C29B0">
            <w:pPr>
              <w:spacing w:line="240"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64CBF93F"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20C0DD85"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lastRenderedPageBreak/>
              <w:t>Большенагаткинский РДК</w:t>
            </w:r>
          </w:p>
        </w:tc>
        <w:tc>
          <w:tcPr>
            <w:tcW w:w="776" w:type="dxa"/>
            <w:tcBorders>
              <w:top w:val="single" w:sz="4" w:space="0" w:color="auto"/>
              <w:left w:val="single" w:sz="4" w:space="0" w:color="auto"/>
              <w:bottom w:val="single" w:sz="4" w:space="0" w:color="auto"/>
              <w:right w:val="single" w:sz="4" w:space="0" w:color="auto"/>
            </w:tcBorders>
          </w:tcPr>
          <w:p w14:paraId="21FF0505"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4F70522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12,0</w:t>
            </w:r>
          </w:p>
        </w:tc>
        <w:tc>
          <w:tcPr>
            <w:tcW w:w="992" w:type="dxa"/>
            <w:tcBorders>
              <w:top w:val="single" w:sz="4" w:space="0" w:color="auto"/>
              <w:left w:val="single" w:sz="4" w:space="0" w:color="auto"/>
              <w:bottom w:val="single" w:sz="4" w:space="0" w:color="auto"/>
              <w:right w:val="single" w:sz="4" w:space="0" w:color="auto"/>
            </w:tcBorders>
          </w:tcPr>
          <w:p w14:paraId="230C8AFF"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333D1089"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48B01E9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791E032"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2529C22"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Приобретение МФУ</w:t>
            </w:r>
          </w:p>
          <w:p w14:paraId="563C8025" w14:textId="77777777" w:rsidR="009C29B0" w:rsidRPr="00CA47C9" w:rsidRDefault="009C29B0">
            <w:pPr>
              <w:rPr>
                <w:rFonts w:ascii="Times New Roman" w:hAnsi="Times New Roman" w:cs="Times New Roman"/>
                <w:sz w:val="20"/>
                <w:szCs w:val="20"/>
              </w:rPr>
            </w:pPr>
          </w:p>
          <w:p w14:paraId="6A0CE354" w14:textId="77777777" w:rsidR="009C29B0" w:rsidRPr="00CA47C9" w:rsidRDefault="009C29B0">
            <w:pPr>
              <w:spacing w:line="276"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B7A103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 и сохранение объектов культурного наследия в Цильнинском районе»</w:t>
            </w:r>
          </w:p>
        </w:tc>
      </w:tr>
      <w:tr w:rsidR="009C29B0" w:rsidRPr="004848A0" w14:paraId="3857D012" w14:textId="77777777" w:rsidTr="009C29B0">
        <w:trPr>
          <w:trHeight w:val="106"/>
        </w:trPr>
        <w:tc>
          <w:tcPr>
            <w:tcW w:w="1702" w:type="dxa"/>
            <w:tcBorders>
              <w:top w:val="single" w:sz="4" w:space="0" w:color="auto"/>
              <w:left w:val="single" w:sz="4" w:space="0" w:color="auto"/>
              <w:bottom w:val="single" w:sz="4" w:space="0" w:color="auto"/>
              <w:right w:val="single" w:sz="4" w:space="0" w:color="auto"/>
            </w:tcBorders>
            <w:hideMark/>
          </w:tcPr>
          <w:p w14:paraId="0025D0BD" w14:textId="77777777" w:rsidR="009C29B0" w:rsidRPr="00CA47C9" w:rsidRDefault="009C29B0">
            <w:pPr>
              <w:suppressAutoHyphens/>
              <w:spacing w:line="240" w:lineRule="auto"/>
              <w:rPr>
                <w:rFonts w:ascii="Times New Roman" w:hAnsi="Times New Roman" w:cs="Times New Roman"/>
                <w:sz w:val="20"/>
                <w:szCs w:val="20"/>
              </w:rPr>
            </w:pPr>
            <w:r w:rsidRPr="00CA47C9">
              <w:rPr>
                <w:rFonts w:ascii="Times New Roman" w:hAnsi="Times New Roman" w:cs="Times New Roman"/>
                <w:sz w:val="20"/>
                <w:szCs w:val="20"/>
              </w:rPr>
              <w:t>Большенагаткинская районная библиотека</w:t>
            </w:r>
          </w:p>
        </w:tc>
        <w:tc>
          <w:tcPr>
            <w:tcW w:w="776" w:type="dxa"/>
            <w:tcBorders>
              <w:top w:val="single" w:sz="4" w:space="0" w:color="auto"/>
              <w:left w:val="single" w:sz="4" w:space="0" w:color="auto"/>
              <w:bottom w:val="single" w:sz="4" w:space="0" w:color="auto"/>
              <w:right w:val="single" w:sz="4" w:space="0" w:color="auto"/>
            </w:tcBorders>
          </w:tcPr>
          <w:p w14:paraId="45C596E3"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483A4D1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34,0</w:t>
            </w:r>
          </w:p>
        </w:tc>
        <w:tc>
          <w:tcPr>
            <w:tcW w:w="992" w:type="dxa"/>
            <w:tcBorders>
              <w:top w:val="single" w:sz="4" w:space="0" w:color="auto"/>
              <w:left w:val="single" w:sz="4" w:space="0" w:color="auto"/>
              <w:bottom w:val="single" w:sz="4" w:space="0" w:color="auto"/>
              <w:right w:val="single" w:sz="4" w:space="0" w:color="auto"/>
            </w:tcBorders>
          </w:tcPr>
          <w:p w14:paraId="7FAC76A5"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16508B7C"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2B03CAF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B8E6B6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1BB2A0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компьютера</w:t>
            </w:r>
          </w:p>
        </w:tc>
        <w:tc>
          <w:tcPr>
            <w:tcW w:w="1277" w:type="dxa"/>
            <w:tcBorders>
              <w:top w:val="single" w:sz="4" w:space="0" w:color="auto"/>
              <w:left w:val="single" w:sz="4" w:space="0" w:color="auto"/>
              <w:bottom w:val="single" w:sz="4" w:space="0" w:color="auto"/>
              <w:right w:val="single" w:sz="4" w:space="0" w:color="auto"/>
            </w:tcBorders>
            <w:hideMark/>
          </w:tcPr>
          <w:p w14:paraId="74493A8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 и сохранение объектов культурного наследия в Цильнинском районе»</w:t>
            </w:r>
          </w:p>
        </w:tc>
      </w:tr>
      <w:tr w:rsidR="009C29B0" w:rsidRPr="004848A0" w14:paraId="51DE9393"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1BD619D5"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Кайсаровский СДК</w:t>
            </w:r>
          </w:p>
        </w:tc>
        <w:tc>
          <w:tcPr>
            <w:tcW w:w="776" w:type="dxa"/>
            <w:tcBorders>
              <w:top w:val="single" w:sz="4" w:space="0" w:color="auto"/>
              <w:left w:val="single" w:sz="4" w:space="0" w:color="auto"/>
              <w:bottom w:val="single" w:sz="4" w:space="0" w:color="auto"/>
              <w:right w:val="single" w:sz="4" w:space="0" w:color="auto"/>
            </w:tcBorders>
          </w:tcPr>
          <w:p w14:paraId="7FA9CB4E"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2FE961C1"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21,0</w:t>
            </w:r>
          </w:p>
          <w:p w14:paraId="2757EAAD"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D2C636"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1B0AFDE1"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0FBA68B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D51303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2EB39D1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одежды сцены</w:t>
            </w:r>
          </w:p>
        </w:tc>
        <w:tc>
          <w:tcPr>
            <w:tcW w:w="1277" w:type="dxa"/>
            <w:tcBorders>
              <w:top w:val="single" w:sz="4" w:space="0" w:color="auto"/>
              <w:left w:val="single" w:sz="4" w:space="0" w:color="auto"/>
              <w:bottom w:val="single" w:sz="4" w:space="0" w:color="auto"/>
              <w:right w:val="single" w:sz="4" w:space="0" w:color="auto"/>
            </w:tcBorders>
            <w:hideMark/>
          </w:tcPr>
          <w:p w14:paraId="3B9EB04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010DFE71"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62D0562D"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6D86EC23"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6C1DFB3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13,653</w:t>
            </w:r>
          </w:p>
        </w:tc>
        <w:tc>
          <w:tcPr>
            <w:tcW w:w="992" w:type="dxa"/>
            <w:tcBorders>
              <w:top w:val="single" w:sz="4" w:space="0" w:color="auto"/>
              <w:left w:val="single" w:sz="4" w:space="0" w:color="auto"/>
              <w:bottom w:val="single" w:sz="4" w:space="0" w:color="auto"/>
              <w:right w:val="single" w:sz="4" w:space="0" w:color="auto"/>
            </w:tcBorders>
          </w:tcPr>
          <w:p w14:paraId="553B5A99"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610F95E4"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2DF644C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BB8CD1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BA207C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Приобретение </w:t>
            </w:r>
            <w:proofErr w:type="gramStart"/>
            <w:r w:rsidRPr="00CA47C9">
              <w:rPr>
                <w:rFonts w:ascii="Times New Roman" w:hAnsi="Times New Roman" w:cs="Times New Roman"/>
                <w:sz w:val="20"/>
                <w:szCs w:val="20"/>
              </w:rPr>
              <w:t>звукового</w:t>
            </w:r>
            <w:proofErr w:type="gramEnd"/>
            <w:r w:rsidRPr="00CA47C9">
              <w:rPr>
                <w:rFonts w:ascii="Times New Roman" w:hAnsi="Times New Roman" w:cs="Times New Roman"/>
                <w:sz w:val="20"/>
                <w:szCs w:val="20"/>
              </w:rPr>
              <w:t xml:space="preserve"> оборуд</w:t>
            </w:r>
          </w:p>
        </w:tc>
        <w:tc>
          <w:tcPr>
            <w:tcW w:w="1277" w:type="dxa"/>
            <w:tcBorders>
              <w:top w:val="single" w:sz="4" w:space="0" w:color="auto"/>
              <w:left w:val="single" w:sz="4" w:space="0" w:color="auto"/>
              <w:bottom w:val="single" w:sz="4" w:space="0" w:color="auto"/>
              <w:right w:val="single" w:sz="4" w:space="0" w:color="auto"/>
            </w:tcBorders>
            <w:hideMark/>
          </w:tcPr>
          <w:p w14:paraId="7210941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1C07500A"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10E6DE7D"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03F2260D"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7BAA680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lang w:val="en-US"/>
              </w:rPr>
              <w:t>5</w:t>
            </w:r>
            <w:r w:rsidRPr="00CA47C9">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53657F37"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77CE38B8"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3D62DF9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52830D2"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1E5AC0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 крыши</w:t>
            </w:r>
          </w:p>
        </w:tc>
        <w:tc>
          <w:tcPr>
            <w:tcW w:w="1277" w:type="dxa"/>
            <w:tcBorders>
              <w:top w:val="single" w:sz="4" w:space="0" w:color="auto"/>
              <w:left w:val="single" w:sz="4" w:space="0" w:color="auto"/>
              <w:bottom w:val="single" w:sz="4" w:space="0" w:color="auto"/>
              <w:right w:val="single" w:sz="4" w:space="0" w:color="auto"/>
            </w:tcBorders>
            <w:hideMark/>
          </w:tcPr>
          <w:p w14:paraId="230543D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МО «Мокробугурнинское сельское поселение»</w:t>
            </w:r>
          </w:p>
        </w:tc>
      </w:tr>
      <w:tr w:rsidR="009C29B0" w:rsidRPr="004848A0" w14:paraId="7810AD9E"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5F96626D"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Богдашкинская сельская библиотека</w:t>
            </w:r>
          </w:p>
        </w:tc>
        <w:tc>
          <w:tcPr>
            <w:tcW w:w="776" w:type="dxa"/>
            <w:tcBorders>
              <w:top w:val="single" w:sz="4" w:space="0" w:color="auto"/>
              <w:left w:val="single" w:sz="4" w:space="0" w:color="auto"/>
              <w:bottom w:val="single" w:sz="4" w:space="0" w:color="auto"/>
              <w:right w:val="single" w:sz="4" w:space="0" w:color="auto"/>
            </w:tcBorders>
          </w:tcPr>
          <w:p w14:paraId="274AE4CA"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hideMark/>
          </w:tcPr>
          <w:p w14:paraId="7F37D027"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130,375</w:t>
            </w:r>
          </w:p>
          <w:p w14:paraId="1B395FE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(ОБ104,3)</w:t>
            </w:r>
          </w:p>
        </w:tc>
        <w:tc>
          <w:tcPr>
            <w:tcW w:w="992" w:type="dxa"/>
            <w:tcBorders>
              <w:top w:val="single" w:sz="4" w:space="0" w:color="auto"/>
              <w:left w:val="single" w:sz="4" w:space="0" w:color="auto"/>
              <w:bottom w:val="single" w:sz="4" w:space="0" w:color="auto"/>
              <w:right w:val="single" w:sz="4" w:space="0" w:color="auto"/>
            </w:tcBorders>
          </w:tcPr>
          <w:p w14:paraId="032104CD"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24C1E4D2"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3D74168C"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991C39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80848D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оборудования (грант)</w:t>
            </w:r>
          </w:p>
        </w:tc>
        <w:tc>
          <w:tcPr>
            <w:tcW w:w="1277" w:type="dxa"/>
            <w:tcBorders>
              <w:top w:val="single" w:sz="4" w:space="0" w:color="auto"/>
              <w:left w:val="single" w:sz="4" w:space="0" w:color="auto"/>
              <w:bottom w:val="single" w:sz="4" w:space="0" w:color="auto"/>
              <w:right w:val="single" w:sz="4" w:space="0" w:color="auto"/>
            </w:tcBorders>
          </w:tcPr>
          <w:p w14:paraId="50DE9481"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ГП «Развитие культуры»</w:t>
            </w:r>
          </w:p>
          <w:p w14:paraId="05F3E824" w14:textId="77777777" w:rsidR="009C29B0" w:rsidRPr="00CA47C9" w:rsidRDefault="009C29B0">
            <w:pPr>
              <w:rPr>
                <w:rFonts w:ascii="Times New Roman" w:hAnsi="Times New Roman" w:cs="Times New Roman"/>
                <w:sz w:val="20"/>
                <w:szCs w:val="20"/>
              </w:rPr>
            </w:pPr>
          </w:p>
          <w:p w14:paraId="791D674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2423271D"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32E16C87"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Норовская Библиотека </w:t>
            </w:r>
          </w:p>
        </w:tc>
        <w:tc>
          <w:tcPr>
            <w:tcW w:w="776" w:type="dxa"/>
            <w:tcBorders>
              <w:top w:val="single" w:sz="4" w:space="0" w:color="auto"/>
              <w:left w:val="single" w:sz="4" w:space="0" w:color="auto"/>
              <w:bottom w:val="single" w:sz="4" w:space="0" w:color="auto"/>
              <w:right w:val="single" w:sz="4" w:space="0" w:color="auto"/>
            </w:tcBorders>
          </w:tcPr>
          <w:p w14:paraId="0D0D40B3"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5077DBB5"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21348FF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130,35</w:t>
            </w:r>
          </w:p>
        </w:tc>
        <w:tc>
          <w:tcPr>
            <w:tcW w:w="993" w:type="dxa"/>
            <w:tcBorders>
              <w:top w:val="single" w:sz="4" w:space="0" w:color="auto"/>
              <w:left w:val="single" w:sz="4" w:space="0" w:color="auto"/>
              <w:bottom w:val="single" w:sz="4" w:space="0" w:color="auto"/>
              <w:right w:val="single" w:sz="4" w:space="0" w:color="auto"/>
            </w:tcBorders>
          </w:tcPr>
          <w:p w14:paraId="7882B437"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49488D8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F695A83"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7C24CD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Приобретение </w:t>
            </w:r>
            <w:r w:rsidRPr="00CA47C9">
              <w:rPr>
                <w:rFonts w:ascii="Times New Roman" w:hAnsi="Times New Roman" w:cs="Times New Roman"/>
                <w:sz w:val="20"/>
                <w:szCs w:val="20"/>
              </w:rPr>
              <w:lastRenderedPageBreak/>
              <w:t>оборудования (грант)</w:t>
            </w:r>
          </w:p>
        </w:tc>
        <w:tc>
          <w:tcPr>
            <w:tcW w:w="1277" w:type="dxa"/>
            <w:tcBorders>
              <w:top w:val="single" w:sz="4" w:space="0" w:color="auto"/>
              <w:left w:val="single" w:sz="4" w:space="0" w:color="auto"/>
              <w:bottom w:val="single" w:sz="4" w:space="0" w:color="auto"/>
              <w:right w:val="single" w:sz="4" w:space="0" w:color="auto"/>
            </w:tcBorders>
          </w:tcPr>
          <w:p w14:paraId="440A1072"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lastRenderedPageBreak/>
              <w:t xml:space="preserve">ГП «Развитие </w:t>
            </w:r>
            <w:r w:rsidRPr="00CA47C9">
              <w:rPr>
                <w:rFonts w:ascii="Times New Roman" w:hAnsi="Times New Roman" w:cs="Times New Roman"/>
                <w:sz w:val="20"/>
                <w:szCs w:val="20"/>
              </w:rPr>
              <w:lastRenderedPageBreak/>
              <w:t>культуры»</w:t>
            </w:r>
          </w:p>
          <w:p w14:paraId="5125BE6E" w14:textId="77777777" w:rsidR="009C29B0" w:rsidRPr="00CA47C9" w:rsidRDefault="009C29B0">
            <w:pPr>
              <w:rPr>
                <w:rFonts w:ascii="Times New Roman" w:hAnsi="Times New Roman" w:cs="Times New Roman"/>
                <w:sz w:val="20"/>
                <w:szCs w:val="20"/>
              </w:rPr>
            </w:pPr>
          </w:p>
          <w:p w14:paraId="300753B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15BF3D9A"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73A04DA3"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Кайсаровский СДК филиал МУК ЦМКС</w:t>
            </w:r>
          </w:p>
        </w:tc>
        <w:tc>
          <w:tcPr>
            <w:tcW w:w="776" w:type="dxa"/>
            <w:tcBorders>
              <w:top w:val="single" w:sz="4" w:space="0" w:color="auto"/>
              <w:left w:val="single" w:sz="4" w:space="0" w:color="auto"/>
              <w:bottom w:val="single" w:sz="4" w:space="0" w:color="auto"/>
              <w:right w:val="single" w:sz="4" w:space="0" w:color="auto"/>
            </w:tcBorders>
          </w:tcPr>
          <w:p w14:paraId="67CF58B4"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188AE036"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22C843E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130,35</w:t>
            </w:r>
          </w:p>
        </w:tc>
        <w:tc>
          <w:tcPr>
            <w:tcW w:w="993" w:type="dxa"/>
            <w:tcBorders>
              <w:top w:val="single" w:sz="4" w:space="0" w:color="auto"/>
              <w:left w:val="single" w:sz="4" w:space="0" w:color="auto"/>
              <w:bottom w:val="single" w:sz="4" w:space="0" w:color="auto"/>
              <w:right w:val="single" w:sz="4" w:space="0" w:color="auto"/>
            </w:tcBorders>
          </w:tcPr>
          <w:p w14:paraId="77E17E95"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20C2048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E34862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00C9C6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оборудования (грант)</w:t>
            </w:r>
          </w:p>
        </w:tc>
        <w:tc>
          <w:tcPr>
            <w:tcW w:w="1277" w:type="dxa"/>
            <w:tcBorders>
              <w:top w:val="single" w:sz="4" w:space="0" w:color="auto"/>
              <w:left w:val="single" w:sz="4" w:space="0" w:color="auto"/>
              <w:bottom w:val="single" w:sz="4" w:space="0" w:color="auto"/>
              <w:right w:val="single" w:sz="4" w:space="0" w:color="auto"/>
            </w:tcBorders>
          </w:tcPr>
          <w:p w14:paraId="0ED9FC42"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ГП «Развитие культуры»</w:t>
            </w:r>
          </w:p>
          <w:p w14:paraId="5BAF30B7" w14:textId="77777777" w:rsidR="009C29B0" w:rsidRPr="00CA47C9" w:rsidRDefault="009C29B0">
            <w:pPr>
              <w:rPr>
                <w:rFonts w:ascii="Times New Roman" w:hAnsi="Times New Roman" w:cs="Times New Roman"/>
                <w:sz w:val="20"/>
                <w:szCs w:val="20"/>
              </w:rPr>
            </w:pPr>
          </w:p>
          <w:p w14:paraId="6AECB3E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54C69620" w14:textId="77777777" w:rsidTr="009C29B0">
        <w:trPr>
          <w:trHeight w:val="1290"/>
        </w:trPr>
        <w:tc>
          <w:tcPr>
            <w:tcW w:w="1702" w:type="dxa"/>
            <w:vMerge w:val="restart"/>
            <w:tcBorders>
              <w:top w:val="single" w:sz="4" w:space="0" w:color="auto"/>
              <w:left w:val="single" w:sz="4" w:space="0" w:color="auto"/>
              <w:bottom w:val="single" w:sz="4" w:space="0" w:color="auto"/>
              <w:right w:val="single" w:sz="4" w:space="0" w:color="auto"/>
            </w:tcBorders>
            <w:hideMark/>
          </w:tcPr>
          <w:p w14:paraId="64AB00C1"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Большенагаткинский РДК МУК ЦМКС</w:t>
            </w:r>
          </w:p>
        </w:tc>
        <w:tc>
          <w:tcPr>
            <w:tcW w:w="776" w:type="dxa"/>
            <w:vMerge w:val="restart"/>
            <w:tcBorders>
              <w:top w:val="single" w:sz="4" w:space="0" w:color="auto"/>
              <w:left w:val="single" w:sz="4" w:space="0" w:color="auto"/>
              <w:bottom w:val="single" w:sz="4" w:space="0" w:color="auto"/>
              <w:right w:val="single" w:sz="4" w:space="0" w:color="auto"/>
            </w:tcBorders>
          </w:tcPr>
          <w:p w14:paraId="0F48D4B7" w14:textId="77777777" w:rsidR="009C29B0" w:rsidRPr="00CA47C9" w:rsidRDefault="009C29B0">
            <w:pPr>
              <w:spacing w:line="276" w:lineRule="auto"/>
              <w:rPr>
                <w:rFonts w:ascii="Times New Roman" w:hAnsi="Times New Roman" w:cs="Times New Roman"/>
                <w:sz w:val="20"/>
                <w:szCs w:val="20"/>
              </w:rPr>
            </w:pPr>
          </w:p>
        </w:tc>
        <w:tc>
          <w:tcPr>
            <w:tcW w:w="930" w:type="dxa"/>
            <w:vMerge w:val="restart"/>
            <w:tcBorders>
              <w:top w:val="single" w:sz="4" w:space="0" w:color="auto"/>
              <w:left w:val="single" w:sz="4" w:space="0" w:color="auto"/>
              <w:bottom w:val="single" w:sz="4" w:space="0" w:color="auto"/>
              <w:right w:val="single" w:sz="4" w:space="0" w:color="auto"/>
            </w:tcBorders>
          </w:tcPr>
          <w:p w14:paraId="781539D5"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15899E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19742,005</w:t>
            </w:r>
          </w:p>
        </w:tc>
        <w:tc>
          <w:tcPr>
            <w:tcW w:w="993" w:type="dxa"/>
            <w:tcBorders>
              <w:top w:val="single" w:sz="4" w:space="0" w:color="auto"/>
              <w:left w:val="single" w:sz="4" w:space="0" w:color="auto"/>
              <w:bottom w:val="single" w:sz="4" w:space="0" w:color="auto"/>
              <w:right w:val="single" w:sz="4" w:space="0" w:color="auto"/>
            </w:tcBorders>
          </w:tcPr>
          <w:p w14:paraId="1F157150"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14A8D29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BA3E47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9807B8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Капитальный ремонт</w:t>
            </w:r>
          </w:p>
        </w:tc>
        <w:tc>
          <w:tcPr>
            <w:tcW w:w="1277" w:type="dxa"/>
            <w:tcBorders>
              <w:top w:val="single" w:sz="4" w:space="0" w:color="auto"/>
              <w:left w:val="single" w:sz="4" w:space="0" w:color="auto"/>
              <w:bottom w:val="single" w:sz="4" w:space="0" w:color="auto"/>
              <w:right w:val="single" w:sz="4" w:space="0" w:color="auto"/>
            </w:tcBorders>
          </w:tcPr>
          <w:p w14:paraId="610EC845"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ГП «Развитие культуры»</w:t>
            </w:r>
          </w:p>
          <w:p w14:paraId="0F25F90E" w14:textId="77777777" w:rsidR="009C29B0" w:rsidRPr="00CA47C9" w:rsidRDefault="009C29B0">
            <w:pPr>
              <w:rPr>
                <w:rFonts w:ascii="Times New Roman" w:hAnsi="Times New Roman" w:cs="Times New Roman"/>
                <w:sz w:val="20"/>
                <w:szCs w:val="20"/>
              </w:rPr>
            </w:pPr>
          </w:p>
          <w:p w14:paraId="3ED0367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4A60FA35" w14:textId="77777777" w:rsidTr="009C29B0">
        <w:trPr>
          <w:trHeight w:val="28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17A1F1E"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2508A568" w14:textId="77777777" w:rsidR="009C29B0" w:rsidRPr="00CA47C9" w:rsidRDefault="009C29B0">
            <w:pPr>
              <w:spacing w:line="240" w:lineRule="auto"/>
              <w:rPr>
                <w:rFonts w:ascii="Times New Roman" w:hAnsi="Times New Roman" w:cs="Times New Roman"/>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57BE42A6" w14:textId="77777777" w:rsidR="009C29B0" w:rsidRPr="00CA47C9" w:rsidRDefault="009C29B0">
            <w:pPr>
              <w:spacing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90FB92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1000,0</w:t>
            </w:r>
          </w:p>
        </w:tc>
        <w:tc>
          <w:tcPr>
            <w:tcW w:w="993" w:type="dxa"/>
            <w:tcBorders>
              <w:top w:val="single" w:sz="4" w:space="0" w:color="auto"/>
              <w:left w:val="single" w:sz="4" w:space="0" w:color="auto"/>
              <w:bottom w:val="single" w:sz="4" w:space="0" w:color="auto"/>
              <w:right w:val="single" w:sz="4" w:space="0" w:color="auto"/>
            </w:tcBorders>
          </w:tcPr>
          <w:p w14:paraId="2B3F5873"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3831059A"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BB0A5E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2D9A1A0"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Корректировка сметной  документации, прокол под воду, геологические иссоледования</w:t>
            </w:r>
            <w:proofErr w:type="gramEnd"/>
          </w:p>
        </w:tc>
        <w:tc>
          <w:tcPr>
            <w:tcW w:w="1277" w:type="dxa"/>
            <w:tcBorders>
              <w:top w:val="single" w:sz="4" w:space="0" w:color="auto"/>
              <w:left w:val="single" w:sz="4" w:space="0" w:color="auto"/>
              <w:bottom w:val="single" w:sz="4" w:space="0" w:color="auto"/>
              <w:right w:val="single" w:sz="4" w:space="0" w:color="auto"/>
            </w:tcBorders>
            <w:hideMark/>
          </w:tcPr>
          <w:p w14:paraId="021A69F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6C0A6F03" w14:textId="77777777" w:rsidTr="009C29B0">
        <w:trPr>
          <w:trHeight w:val="720"/>
        </w:trPr>
        <w:tc>
          <w:tcPr>
            <w:tcW w:w="1702" w:type="dxa"/>
            <w:vMerge w:val="restart"/>
            <w:tcBorders>
              <w:top w:val="single" w:sz="4" w:space="0" w:color="auto"/>
              <w:left w:val="single" w:sz="4" w:space="0" w:color="auto"/>
              <w:bottom w:val="single" w:sz="4" w:space="0" w:color="auto"/>
              <w:right w:val="single" w:sz="4" w:space="0" w:color="auto"/>
            </w:tcBorders>
            <w:hideMark/>
          </w:tcPr>
          <w:p w14:paraId="056BA14C"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Большенагаткинский РДК МУК ЦМКС</w:t>
            </w:r>
          </w:p>
        </w:tc>
        <w:tc>
          <w:tcPr>
            <w:tcW w:w="776" w:type="dxa"/>
            <w:vMerge w:val="restart"/>
            <w:tcBorders>
              <w:top w:val="single" w:sz="4" w:space="0" w:color="auto"/>
              <w:left w:val="single" w:sz="4" w:space="0" w:color="auto"/>
              <w:bottom w:val="single" w:sz="4" w:space="0" w:color="auto"/>
              <w:right w:val="single" w:sz="4" w:space="0" w:color="auto"/>
            </w:tcBorders>
          </w:tcPr>
          <w:p w14:paraId="0D178328" w14:textId="77777777" w:rsidR="009C29B0" w:rsidRPr="00CA47C9" w:rsidRDefault="009C29B0">
            <w:pPr>
              <w:spacing w:line="276" w:lineRule="auto"/>
              <w:rPr>
                <w:rFonts w:ascii="Times New Roman" w:hAnsi="Times New Roman" w:cs="Times New Roman"/>
                <w:sz w:val="20"/>
                <w:szCs w:val="20"/>
              </w:rPr>
            </w:pPr>
          </w:p>
        </w:tc>
        <w:tc>
          <w:tcPr>
            <w:tcW w:w="930" w:type="dxa"/>
            <w:vMerge w:val="restart"/>
            <w:tcBorders>
              <w:top w:val="single" w:sz="4" w:space="0" w:color="auto"/>
              <w:left w:val="single" w:sz="4" w:space="0" w:color="auto"/>
              <w:bottom w:val="single" w:sz="4" w:space="0" w:color="auto"/>
              <w:right w:val="single" w:sz="4" w:space="0" w:color="auto"/>
            </w:tcBorders>
          </w:tcPr>
          <w:p w14:paraId="5A0F3EE4"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EC94DC"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38,1</w:t>
            </w:r>
          </w:p>
          <w:p w14:paraId="30178235" w14:textId="77777777" w:rsidR="009C29B0" w:rsidRPr="00CA47C9" w:rsidRDefault="009C29B0">
            <w:pPr>
              <w:rPr>
                <w:rFonts w:ascii="Times New Roman" w:hAnsi="Times New Roman" w:cs="Times New Roman"/>
                <w:sz w:val="20"/>
                <w:szCs w:val="20"/>
              </w:rPr>
            </w:pPr>
          </w:p>
          <w:p w14:paraId="10EAED45"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1F9D2485"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6A8EBB7C"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0BB749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27497F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ноутбука,</w:t>
            </w:r>
          </w:p>
        </w:tc>
        <w:tc>
          <w:tcPr>
            <w:tcW w:w="1277" w:type="dxa"/>
            <w:tcBorders>
              <w:top w:val="single" w:sz="4" w:space="0" w:color="auto"/>
              <w:left w:val="single" w:sz="4" w:space="0" w:color="auto"/>
              <w:bottom w:val="single" w:sz="4" w:space="0" w:color="auto"/>
              <w:right w:val="single" w:sz="4" w:space="0" w:color="auto"/>
            </w:tcBorders>
          </w:tcPr>
          <w:p w14:paraId="3DF62FFA"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p w14:paraId="289B61FA" w14:textId="77777777" w:rsidR="009C29B0" w:rsidRPr="00CA47C9" w:rsidRDefault="009C29B0">
            <w:pPr>
              <w:spacing w:line="276" w:lineRule="auto"/>
              <w:rPr>
                <w:rFonts w:ascii="Times New Roman" w:hAnsi="Times New Roman" w:cs="Times New Roman"/>
                <w:sz w:val="20"/>
                <w:szCs w:val="20"/>
              </w:rPr>
            </w:pPr>
          </w:p>
        </w:tc>
      </w:tr>
      <w:tr w:rsidR="009C29B0" w:rsidRPr="004848A0" w14:paraId="580AE97D" w14:textId="77777777" w:rsidTr="009C29B0">
        <w:trPr>
          <w:trHeight w:val="32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751B2F5"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444B5E5C" w14:textId="77777777" w:rsidR="009C29B0" w:rsidRPr="00CA47C9" w:rsidRDefault="009C29B0">
            <w:pPr>
              <w:spacing w:line="240" w:lineRule="auto"/>
              <w:rPr>
                <w:rFonts w:ascii="Times New Roman" w:hAnsi="Times New Roman" w:cs="Times New Roman"/>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1A6FC4D8" w14:textId="77777777" w:rsidR="009C29B0" w:rsidRPr="00CA47C9" w:rsidRDefault="009C29B0">
            <w:pPr>
              <w:spacing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4CDF48A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21,0</w:t>
            </w:r>
          </w:p>
        </w:tc>
        <w:tc>
          <w:tcPr>
            <w:tcW w:w="993" w:type="dxa"/>
            <w:tcBorders>
              <w:top w:val="single" w:sz="4" w:space="0" w:color="auto"/>
              <w:left w:val="single" w:sz="4" w:space="0" w:color="auto"/>
              <w:bottom w:val="single" w:sz="4" w:space="0" w:color="auto"/>
              <w:right w:val="single" w:sz="4" w:space="0" w:color="auto"/>
            </w:tcBorders>
          </w:tcPr>
          <w:p w14:paraId="2CF2A1EF"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733B05F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A5FF0A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D9F108E"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акустическо й</w:t>
            </w:r>
            <w:proofErr w:type="gramEnd"/>
            <w:r w:rsidRPr="00CA47C9">
              <w:rPr>
                <w:rFonts w:ascii="Times New Roman" w:hAnsi="Times New Roman" w:cs="Times New Roman"/>
                <w:sz w:val="20"/>
                <w:szCs w:val="20"/>
              </w:rPr>
              <w:t xml:space="preserve"> системы</w:t>
            </w:r>
          </w:p>
        </w:tc>
        <w:tc>
          <w:tcPr>
            <w:tcW w:w="1277" w:type="dxa"/>
            <w:tcBorders>
              <w:top w:val="single" w:sz="4" w:space="0" w:color="auto"/>
              <w:left w:val="single" w:sz="4" w:space="0" w:color="auto"/>
              <w:bottom w:val="single" w:sz="4" w:space="0" w:color="auto"/>
              <w:right w:val="single" w:sz="4" w:space="0" w:color="auto"/>
            </w:tcBorders>
          </w:tcPr>
          <w:p w14:paraId="2A4AD6AD"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p w14:paraId="141A8271" w14:textId="77777777" w:rsidR="009C29B0" w:rsidRPr="00CA47C9" w:rsidRDefault="009C29B0">
            <w:pPr>
              <w:spacing w:line="276" w:lineRule="auto"/>
              <w:rPr>
                <w:rFonts w:ascii="Times New Roman" w:hAnsi="Times New Roman" w:cs="Times New Roman"/>
                <w:sz w:val="20"/>
                <w:szCs w:val="20"/>
              </w:rPr>
            </w:pPr>
          </w:p>
        </w:tc>
      </w:tr>
      <w:tr w:rsidR="009C29B0" w:rsidRPr="004848A0" w14:paraId="258D732A"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35AC4258"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МАУ «Цильнинский центр культуры и спорта»</w:t>
            </w:r>
          </w:p>
        </w:tc>
        <w:tc>
          <w:tcPr>
            <w:tcW w:w="776" w:type="dxa"/>
            <w:tcBorders>
              <w:top w:val="single" w:sz="4" w:space="0" w:color="auto"/>
              <w:left w:val="single" w:sz="4" w:space="0" w:color="auto"/>
              <w:bottom w:val="single" w:sz="4" w:space="0" w:color="auto"/>
              <w:right w:val="single" w:sz="4" w:space="0" w:color="auto"/>
            </w:tcBorders>
          </w:tcPr>
          <w:p w14:paraId="2C79ECF5"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5C843550"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56FE34B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713A78CC"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6B391C2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8F9C92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1A7A86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микрофонов</w:t>
            </w:r>
          </w:p>
        </w:tc>
        <w:tc>
          <w:tcPr>
            <w:tcW w:w="1277" w:type="dxa"/>
            <w:tcBorders>
              <w:top w:val="single" w:sz="4" w:space="0" w:color="auto"/>
              <w:left w:val="single" w:sz="4" w:space="0" w:color="auto"/>
              <w:bottom w:val="single" w:sz="4" w:space="0" w:color="auto"/>
              <w:right w:val="single" w:sz="4" w:space="0" w:color="auto"/>
            </w:tcBorders>
            <w:hideMark/>
          </w:tcPr>
          <w:p w14:paraId="47F538B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1C28CCEF"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3E87CBF4"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МУ ДО «Большкенагаткимнская ДШИ»</w:t>
            </w:r>
          </w:p>
        </w:tc>
        <w:tc>
          <w:tcPr>
            <w:tcW w:w="776" w:type="dxa"/>
            <w:tcBorders>
              <w:top w:val="single" w:sz="4" w:space="0" w:color="auto"/>
              <w:left w:val="single" w:sz="4" w:space="0" w:color="auto"/>
              <w:bottom w:val="single" w:sz="4" w:space="0" w:color="auto"/>
              <w:right w:val="single" w:sz="4" w:space="0" w:color="auto"/>
            </w:tcBorders>
          </w:tcPr>
          <w:p w14:paraId="7AA8243B"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1F82EE69"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7D00F91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tcPr>
          <w:p w14:paraId="296134CF"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1133C54A"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A24646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12D7A7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мебели</w:t>
            </w:r>
          </w:p>
        </w:tc>
        <w:tc>
          <w:tcPr>
            <w:tcW w:w="1277" w:type="dxa"/>
            <w:tcBorders>
              <w:top w:val="single" w:sz="4" w:space="0" w:color="auto"/>
              <w:left w:val="single" w:sz="4" w:space="0" w:color="auto"/>
              <w:bottom w:val="single" w:sz="4" w:space="0" w:color="auto"/>
              <w:right w:val="single" w:sz="4" w:space="0" w:color="auto"/>
            </w:tcBorders>
            <w:hideMark/>
          </w:tcPr>
          <w:p w14:paraId="38BF40E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Добровольные пожертвования</w:t>
            </w:r>
          </w:p>
        </w:tc>
      </w:tr>
      <w:tr w:rsidR="009C29B0" w:rsidRPr="004848A0" w14:paraId="65C12E28"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644AB474"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МУК «Цильнинская </w:t>
            </w:r>
            <w:r w:rsidRPr="00CA47C9">
              <w:rPr>
                <w:rFonts w:ascii="Times New Roman" w:hAnsi="Times New Roman" w:cs="Times New Roman"/>
                <w:sz w:val="20"/>
                <w:szCs w:val="20"/>
              </w:rPr>
              <w:lastRenderedPageBreak/>
              <w:t>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tcPr>
          <w:p w14:paraId="20F9B8DC"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273586EC"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B85CBA6"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66E276D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943,0</w:t>
            </w:r>
          </w:p>
        </w:tc>
        <w:tc>
          <w:tcPr>
            <w:tcW w:w="987" w:type="dxa"/>
            <w:tcBorders>
              <w:top w:val="single" w:sz="4" w:space="0" w:color="auto"/>
              <w:left w:val="single" w:sz="4" w:space="0" w:color="auto"/>
              <w:bottom w:val="single" w:sz="4" w:space="0" w:color="auto"/>
              <w:right w:val="single" w:sz="4" w:space="0" w:color="auto"/>
            </w:tcBorders>
          </w:tcPr>
          <w:p w14:paraId="18F5362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22A295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67FCB0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Приобретение кресел и </w:t>
            </w:r>
            <w:r w:rsidRPr="00CA47C9">
              <w:rPr>
                <w:rFonts w:ascii="Times New Roman" w:hAnsi="Times New Roman" w:cs="Times New Roman"/>
                <w:sz w:val="20"/>
                <w:szCs w:val="20"/>
              </w:rPr>
              <w:lastRenderedPageBreak/>
              <w:t>музыкального оборудования</w:t>
            </w:r>
          </w:p>
        </w:tc>
        <w:tc>
          <w:tcPr>
            <w:tcW w:w="1277" w:type="dxa"/>
            <w:tcBorders>
              <w:top w:val="single" w:sz="4" w:space="0" w:color="auto"/>
              <w:left w:val="single" w:sz="4" w:space="0" w:color="auto"/>
              <w:bottom w:val="single" w:sz="4" w:space="0" w:color="auto"/>
              <w:right w:val="single" w:sz="4" w:space="0" w:color="auto"/>
            </w:tcBorders>
            <w:hideMark/>
          </w:tcPr>
          <w:p w14:paraId="1F9D047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«Местный ДК»</w:t>
            </w:r>
          </w:p>
        </w:tc>
      </w:tr>
      <w:tr w:rsidR="009C29B0" w:rsidRPr="004848A0" w14:paraId="47843821"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3F14A812"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 xml:space="preserve">Ст. Алгашинский СДК </w:t>
            </w:r>
          </w:p>
        </w:tc>
        <w:tc>
          <w:tcPr>
            <w:tcW w:w="776" w:type="dxa"/>
            <w:tcBorders>
              <w:top w:val="single" w:sz="4" w:space="0" w:color="auto"/>
              <w:left w:val="single" w:sz="4" w:space="0" w:color="auto"/>
              <w:bottom w:val="single" w:sz="4" w:space="0" w:color="auto"/>
              <w:right w:val="single" w:sz="4" w:space="0" w:color="auto"/>
            </w:tcBorders>
          </w:tcPr>
          <w:p w14:paraId="168097D4"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5E4D58F6"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5AB101"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2A4552D3" w14:textId="77777777" w:rsidR="009C29B0" w:rsidRPr="00CA47C9" w:rsidRDefault="009C29B0">
            <w:pPr>
              <w:spacing w:line="276" w:lineRule="auto"/>
              <w:rPr>
                <w:rFonts w:ascii="Times New Roman" w:hAnsi="Times New Roman" w:cs="Times New Roman"/>
                <w:sz w:val="20"/>
                <w:szCs w:val="20"/>
                <w:lang w:val="en-US"/>
              </w:rPr>
            </w:pPr>
            <w:r w:rsidRPr="00CA47C9">
              <w:rPr>
                <w:rFonts w:ascii="Times New Roman" w:hAnsi="Times New Roman" w:cs="Times New Roman"/>
                <w:sz w:val="20"/>
                <w:szCs w:val="20"/>
                <w:lang w:val="en-US"/>
              </w:rPr>
              <w:t>972.0</w:t>
            </w:r>
          </w:p>
        </w:tc>
        <w:tc>
          <w:tcPr>
            <w:tcW w:w="987" w:type="dxa"/>
            <w:tcBorders>
              <w:top w:val="single" w:sz="4" w:space="0" w:color="auto"/>
              <w:left w:val="single" w:sz="4" w:space="0" w:color="auto"/>
              <w:bottom w:val="single" w:sz="4" w:space="0" w:color="auto"/>
              <w:right w:val="single" w:sz="4" w:space="0" w:color="auto"/>
            </w:tcBorders>
          </w:tcPr>
          <w:p w14:paraId="40872BDD"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CAA948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70FDCD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 отмостки, крыши котельной, замена окон, ремонт части фасада</w:t>
            </w:r>
          </w:p>
        </w:tc>
        <w:tc>
          <w:tcPr>
            <w:tcW w:w="1277" w:type="dxa"/>
            <w:tcBorders>
              <w:top w:val="single" w:sz="4" w:space="0" w:color="auto"/>
              <w:left w:val="single" w:sz="4" w:space="0" w:color="auto"/>
              <w:bottom w:val="single" w:sz="4" w:space="0" w:color="auto"/>
              <w:right w:val="single" w:sz="4" w:space="0" w:color="auto"/>
            </w:tcBorders>
            <w:hideMark/>
          </w:tcPr>
          <w:p w14:paraId="16975AD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«Местный ДК»</w:t>
            </w:r>
          </w:p>
        </w:tc>
      </w:tr>
      <w:tr w:rsidR="009C29B0" w:rsidRPr="004848A0" w14:paraId="1CABE7D6"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366A1DE9"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Большенагаткинский РДК</w:t>
            </w:r>
          </w:p>
        </w:tc>
        <w:tc>
          <w:tcPr>
            <w:tcW w:w="776" w:type="dxa"/>
            <w:tcBorders>
              <w:top w:val="single" w:sz="4" w:space="0" w:color="auto"/>
              <w:left w:val="single" w:sz="4" w:space="0" w:color="auto"/>
              <w:bottom w:val="single" w:sz="4" w:space="0" w:color="auto"/>
              <w:right w:val="single" w:sz="4" w:space="0" w:color="auto"/>
            </w:tcBorders>
          </w:tcPr>
          <w:p w14:paraId="200A37E8"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430F84F7"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6CCEB9"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7A43649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16028,575</w:t>
            </w:r>
          </w:p>
        </w:tc>
        <w:tc>
          <w:tcPr>
            <w:tcW w:w="987" w:type="dxa"/>
            <w:tcBorders>
              <w:top w:val="single" w:sz="4" w:space="0" w:color="auto"/>
              <w:left w:val="single" w:sz="4" w:space="0" w:color="auto"/>
              <w:bottom w:val="single" w:sz="4" w:space="0" w:color="auto"/>
              <w:right w:val="single" w:sz="4" w:space="0" w:color="auto"/>
            </w:tcBorders>
          </w:tcPr>
          <w:p w14:paraId="06782AAA"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B097BD2"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5E00CB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Капитальный ремонт </w:t>
            </w:r>
          </w:p>
        </w:tc>
        <w:tc>
          <w:tcPr>
            <w:tcW w:w="1277" w:type="dxa"/>
            <w:tcBorders>
              <w:top w:val="single" w:sz="4" w:space="0" w:color="auto"/>
              <w:left w:val="single" w:sz="4" w:space="0" w:color="auto"/>
              <w:bottom w:val="single" w:sz="4" w:space="0" w:color="auto"/>
              <w:right w:val="single" w:sz="4" w:space="0" w:color="auto"/>
            </w:tcBorders>
          </w:tcPr>
          <w:p w14:paraId="3F55AC9D"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ГП «Развитие культуры»</w:t>
            </w:r>
          </w:p>
          <w:p w14:paraId="54CBE9D6" w14:textId="77777777" w:rsidR="009C29B0" w:rsidRPr="00CA47C9" w:rsidRDefault="009C29B0">
            <w:pPr>
              <w:rPr>
                <w:rFonts w:ascii="Times New Roman" w:hAnsi="Times New Roman" w:cs="Times New Roman"/>
                <w:sz w:val="20"/>
                <w:szCs w:val="20"/>
              </w:rPr>
            </w:pPr>
          </w:p>
          <w:p w14:paraId="2DD698A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715A1164" w14:textId="77777777" w:rsidTr="009C29B0">
        <w:trPr>
          <w:trHeight w:val="1402"/>
        </w:trPr>
        <w:tc>
          <w:tcPr>
            <w:tcW w:w="1702" w:type="dxa"/>
            <w:tcBorders>
              <w:top w:val="single" w:sz="4" w:space="0" w:color="auto"/>
              <w:left w:val="single" w:sz="4" w:space="0" w:color="auto"/>
              <w:bottom w:val="single" w:sz="4" w:space="0" w:color="auto"/>
              <w:right w:val="single" w:sz="4" w:space="0" w:color="auto"/>
            </w:tcBorders>
            <w:hideMark/>
          </w:tcPr>
          <w:p w14:paraId="09E9BF0F"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Нововольский сельский клуб </w:t>
            </w:r>
          </w:p>
        </w:tc>
        <w:tc>
          <w:tcPr>
            <w:tcW w:w="776" w:type="dxa"/>
            <w:tcBorders>
              <w:top w:val="single" w:sz="4" w:space="0" w:color="auto"/>
              <w:left w:val="single" w:sz="4" w:space="0" w:color="auto"/>
              <w:bottom w:val="single" w:sz="4" w:space="0" w:color="auto"/>
              <w:right w:val="single" w:sz="4" w:space="0" w:color="auto"/>
            </w:tcBorders>
          </w:tcPr>
          <w:p w14:paraId="67534C68"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01A72733"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9774D8"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16A477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2463,0</w:t>
            </w:r>
          </w:p>
        </w:tc>
        <w:tc>
          <w:tcPr>
            <w:tcW w:w="987" w:type="dxa"/>
            <w:tcBorders>
              <w:top w:val="single" w:sz="4" w:space="0" w:color="auto"/>
              <w:left w:val="single" w:sz="4" w:space="0" w:color="auto"/>
              <w:bottom w:val="single" w:sz="4" w:space="0" w:color="auto"/>
              <w:right w:val="single" w:sz="4" w:space="0" w:color="auto"/>
            </w:tcBorders>
          </w:tcPr>
          <w:p w14:paraId="254503D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3B0987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8D696E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Ремонт, заливка пола, монтаж перегородок, разводка канализации, воды, освещение </w:t>
            </w:r>
          </w:p>
        </w:tc>
        <w:tc>
          <w:tcPr>
            <w:tcW w:w="1277" w:type="dxa"/>
            <w:tcBorders>
              <w:top w:val="single" w:sz="4" w:space="0" w:color="auto"/>
              <w:left w:val="single" w:sz="4" w:space="0" w:color="auto"/>
              <w:bottom w:val="single" w:sz="4" w:space="0" w:color="auto"/>
              <w:right w:val="single" w:sz="4" w:space="0" w:color="auto"/>
            </w:tcBorders>
            <w:hideMark/>
          </w:tcPr>
          <w:p w14:paraId="2B68DFA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ППМИ</w:t>
            </w:r>
          </w:p>
        </w:tc>
      </w:tr>
      <w:tr w:rsidR="009C29B0" w:rsidRPr="004848A0" w14:paraId="3B9BFAFB"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275A1AD9"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Богдашкинский сельский клуб </w:t>
            </w:r>
          </w:p>
        </w:tc>
        <w:tc>
          <w:tcPr>
            <w:tcW w:w="776" w:type="dxa"/>
            <w:tcBorders>
              <w:top w:val="single" w:sz="4" w:space="0" w:color="auto"/>
              <w:left w:val="single" w:sz="4" w:space="0" w:color="auto"/>
              <w:bottom w:val="single" w:sz="4" w:space="0" w:color="auto"/>
              <w:right w:val="single" w:sz="4" w:space="0" w:color="auto"/>
            </w:tcBorders>
          </w:tcPr>
          <w:p w14:paraId="46C4B180"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02DA5DF6"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E534D68"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2CCD5A9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1047,12</w:t>
            </w:r>
          </w:p>
        </w:tc>
        <w:tc>
          <w:tcPr>
            <w:tcW w:w="987" w:type="dxa"/>
            <w:tcBorders>
              <w:top w:val="single" w:sz="4" w:space="0" w:color="auto"/>
              <w:left w:val="single" w:sz="4" w:space="0" w:color="auto"/>
              <w:bottom w:val="single" w:sz="4" w:space="0" w:color="auto"/>
              <w:right w:val="single" w:sz="4" w:space="0" w:color="auto"/>
            </w:tcBorders>
          </w:tcPr>
          <w:p w14:paraId="5D19FC9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8FD337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4ABE53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 системы отопления, внутренних помещений</w:t>
            </w:r>
          </w:p>
        </w:tc>
        <w:tc>
          <w:tcPr>
            <w:tcW w:w="1277" w:type="dxa"/>
            <w:tcBorders>
              <w:top w:val="single" w:sz="4" w:space="0" w:color="auto"/>
              <w:left w:val="single" w:sz="4" w:space="0" w:color="auto"/>
              <w:bottom w:val="single" w:sz="4" w:space="0" w:color="auto"/>
              <w:right w:val="single" w:sz="4" w:space="0" w:color="auto"/>
            </w:tcBorders>
            <w:hideMark/>
          </w:tcPr>
          <w:p w14:paraId="41858DC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ППМИ</w:t>
            </w:r>
          </w:p>
        </w:tc>
      </w:tr>
      <w:tr w:rsidR="009C29B0" w:rsidRPr="004848A0" w14:paraId="6F9F747E"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69F84F2A"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Кайсаровская библиотека</w:t>
            </w:r>
          </w:p>
        </w:tc>
        <w:tc>
          <w:tcPr>
            <w:tcW w:w="776" w:type="dxa"/>
            <w:tcBorders>
              <w:top w:val="single" w:sz="4" w:space="0" w:color="auto"/>
              <w:left w:val="single" w:sz="4" w:space="0" w:color="auto"/>
              <w:bottom w:val="single" w:sz="4" w:space="0" w:color="auto"/>
              <w:right w:val="single" w:sz="4" w:space="0" w:color="auto"/>
            </w:tcBorders>
          </w:tcPr>
          <w:p w14:paraId="7601F23E"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43B73B9F"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777096B"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5CB132B9"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15,0</w:t>
            </w:r>
          </w:p>
          <w:p w14:paraId="14F3CFC8" w14:textId="77777777" w:rsidR="009C29B0" w:rsidRPr="00CA47C9" w:rsidRDefault="009C29B0">
            <w:pPr>
              <w:rPr>
                <w:rFonts w:ascii="Times New Roman" w:hAnsi="Times New Roman" w:cs="Times New Roman"/>
                <w:sz w:val="20"/>
                <w:szCs w:val="20"/>
              </w:rPr>
            </w:pPr>
          </w:p>
          <w:p w14:paraId="6876E6B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130,3</w:t>
            </w:r>
          </w:p>
        </w:tc>
        <w:tc>
          <w:tcPr>
            <w:tcW w:w="987" w:type="dxa"/>
            <w:tcBorders>
              <w:top w:val="single" w:sz="4" w:space="0" w:color="auto"/>
              <w:left w:val="single" w:sz="4" w:space="0" w:color="auto"/>
              <w:bottom w:val="single" w:sz="4" w:space="0" w:color="auto"/>
              <w:right w:val="single" w:sz="4" w:space="0" w:color="auto"/>
            </w:tcBorders>
          </w:tcPr>
          <w:p w14:paraId="347D3FF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40B9F8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CF3CBBF" w14:textId="77777777" w:rsidR="009C29B0" w:rsidRPr="00CA47C9" w:rsidRDefault="009C29B0">
            <w:pPr>
              <w:rPr>
                <w:rFonts w:ascii="Times New Roman" w:hAnsi="Times New Roman" w:cs="Times New Roman"/>
                <w:sz w:val="20"/>
                <w:szCs w:val="20"/>
              </w:rPr>
            </w:pPr>
            <w:proofErr w:type="gramStart"/>
            <w:r w:rsidRPr="00CA47C9">
              <w:rPr>
                <w:rFonts w:ascii="Times New Roman" w:hAnsi="Times New Roman" w:cs="Times New Roman"/>
                <w:sz w:val="20"/>
                <w:szCs w:val="20"/>
              </w:rPr>
              <w:t>Косм</w:t>
            </w:r>
            <w:proofErr w:type="gramEnd"/>
            <w:r w:rsidRPr="00CA47C9">
              <w:rPr>
                <w:rFonts w:ascii="Times New Roman" w:hAnsi="Times New Roman" w:cs="Times New Roman"/>
                <w:sz w:val="20"/>
                <w:szCs w:val="20"/>
              </w:rPr>
              <w:t xml:space="preserve"> ремонт</w:t>
            </w:r>
          </w:p>
          <w:p w14:paraId="7FDC1FB8" w14:textId="77777777" w:rsidR="009C29B0" w:rsidRPr="00CA47C9" w:rsidRDefault="009C29B0">
            <w:pPr>
              <w:rPr>
                <w:rFonts w:ascii="Times New Roman" w:hAnsi="Times New Roman" w:cs="Times New Roman"/>
                <w:sz w:val="20"/>
                <w:szCs w:val="20"/>
              </w:rPr>
            </w:pPr>
          </w:p>
          <w:p w14:paraId="3AB9E50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Грант </w:t>
            </w:r>
          </w:p>
        </w:tc>
        <w:tc>
          <w:tcPr>
            <w:tcW w:w="1277" w:type="dxa"/>
            <w:tcBorders>
              <w:top w:val="single" w:sz="4" w:space="0" w:color="auto"/>
              <w:left w:val="single" w:sz="4" w:space="0" w:color="auto"/>
              <w:bottom w:val="single" w:sz="4" w:space="0" w:color="auto"/>
              <w:right w:val="single" w:sz="4" w:space="0" w:color="auto"/>
            </w:tcBorders>
          </w:tcPr>
          <w:p w14:paraId="0894423F"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p w14:paraId="3ABE124D"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ГП «Развитие культуры»</w:t>
            </w:r>
          </w:p>
          <w:p w14:paraId="28D0DC48" w14:textId="77777777" w:rsidR="009C29B0" w:rsidRPr="00CA47C9" w:rsidRDefault="009C29B0">
            <w:pPr>
              <w:spacing w:line="276" w:lineRule="auto"/>
              <w:rPr>
                <w:rFonts w:ascii="Times New Roman" w:hAnsi="Times New Roman" w:cs="Times New Roman"/>
                <w:sz w:val="20"/>
                <w:szCs w:val="20"/>
              </w:rPr>
            </w:pPr>
          </w:p>
        </w:tc>
      </w:tr>
      <w:tr w:rsidR="009C29B0" w:rsidRPr="004848A0" w14:paraId="48ECB3F8"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53450AC5"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Карабаевский СДК </w:t>
            </w:r>
          </w:p>
        </w:tc>
        <w:tc>
          <w:tcPr>
            <w:tcW w:w="776" w:type="dxa"/>
            <w:tcBorders>
              <w:top w:val="single" w:sz="4" w:space="0" w:color="auto"/>
              <w:left w:val="single" w:sz="4" w:space="0" w:color="auto"/>
              <w:bottom w:val="single" w:sz="4" w:space="0" w:color="auto"/>
              <w:right w:val="single" w:sz="4" w:space="0" w:color="auto"/>
            </w:tcBorders>
          </w:tcPr>
          <w:p w14:paraId="1ABB114B"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1593290A"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9A205A"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38D7ED9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25,0</w:t>
            </w:r>
          </w:p>
        </w:tc>
        <w:tc>
          <w:tcPr>
            <w:tcW w:w="987" w:type="dxa"/>
            <w:tcBorders>
              <w:top w:val="single" w:sz="4" w:space="0" w:color="auto"/>
              <w:left w:val="single" w:sz="4" w:space="0" w:color="auto"/>
              <w:bottom w:val="single" w:sz="4" w:space="0" w:color="auto"/>
              <w:right w:val="single" w:sz="4" w:space="0" w:color="auto"/>
            </w:tcBorders>
          </w:tcPr>
          <w:p w14:paraId="4EC3A6D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2E40A7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171CC2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Пошив костюмов</w:t>
            </w:r>
          </w:p>
        </w:tc>
        <w:tc>
          <w:tcPr>
            <w:tcW w:w="1277" w:type="dxa"/>
            <w:tcBorders>
              <w:top w:val="single" w:sz="4" w:space="0" w:color="auto"/>
              <w:left w:val="single" w:sz="4" w:space="0" w:color="auto"/>
              <w:bottom w:val="single" w:sz="4" w:space="0" w:color="auto"/>
              <w:right w:val="single" w:sz="4" w:space="0" w:color="auto"/>
            </w:tcBorders>
            <w:hideMark/>
          </w:tcPr>
          <w:p w14:paraId="45B196A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1D61222E" w14:textId="77777777" w:rsidTr="009C29B0">
        <w:trPr>
          <w:trHeight w:val="297"/>
        </w:trPr>
        <w:tc>
          <w:tcPr>
            <w:tcW w:w="1702" w:type="dxa"/>
            <w:vMerge w:val="restart"/>
            <w:tcBorders>
              <w:top w:val="single" w:sz="4" w:space="0" w:color="auto"/>
              <w:left w:val="single" w:sz="4" w:space="0" w:color="auto"/>
              <w:bottom w:val="single" w:sz="4" w:space="0" w:color="auto"/>
              <w:right w:val="single" w:sz="4" w:space="0" w:color="auto"/>
            </w:tcBorders>
            <w:hideMark/>
          </w:tcPr>
          <w:p w14:paraId="3BC1193F"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Крестниковский СДК </w:t>
            </w:r>
          </w:p>
        </w:tc>
        <w:tc>
          <w:tcPr>
            <w:tcW w:w="776" w:type="dxa"/>
            <w:vMerge w:val="restart"/>
            <w:tcBorders>
              <w:top w:val="single" w:sz="4" w:space="0" w:color="auto"/>
              <w:left w:val="single" w:sz="4" w:space="0" w:color="auto"/>
              <w:bottom w:val="single" w:sz="4" w:space="0" w:color="auto"/>
              <w:right w:val="single" w:sz="4" w:space="0" w:color="auto"/>
            </w:tcBorders>
          </w:tcPr>
          <w:p w14:paraId="79F24BCB" w14:textId="77777777" w:rsidR="009C29B0" w:rsidRPr="00CA47C9" w:rsidRDefault="009C29B0">
            <w:pPr>
              <w:spacing w:line="276" w:lineRule="auto"/>
              <w:rPr>
                <w:rFonts w:ascii="Times New Roman" w:hAnsi="Times New Roman" w:cs="Times New Roman"/>
                <w:sz w:val="20"/>
                <w:szCs w:val="20"/>
              </w:rPr>
            </w:pPr>
          </w:p>
        </w:tc>
        <w:tc>
          <w:tcPr>
            <w:tcW w:w="930" w:type="dxa"/>
            <w:vMerge w:val="restart"/>
            <w:tcBorders>
              <w:top w:val="single" w:sz="4" w:space="0" w:color="auto"/>
              <w:left w:val="single" w:sz="4" w:space="0" w:color="auto"/>
              <w:bottom w:val="single" w:sz="4" w:space="0" w:color="auto"/>
              <w:right w:val="single" w:sz="4" w:space="0" w:color="auto"/>
            </w:tcBorders>
          </w:tcPr>
          <w:p w14:paraId="5F5296A4" w14:textId="77777777" w:rsidR="009C29B0" w:rsidRPr="00CA47C9" w:rsidRDefault="009C29B0">
            <w:pPr>
              <w:spacing w:line="276" w:lineRule="auto"/>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7E6A00FE"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3B5144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20,0</w:t>
            </w:r>
          </w:p>
        </w:tc>
        <w:tc>
          <w:tcPr>
            <w:tcW w:w="987" w:type="dxa"/>
            <w:tcBorders>
              <w:top w:val="single" w:sz="4" w:space="0" w:color="auto"/>
              <w:left w:val="single" w:sz="4" w:space="0" w:color="auto"/>
              <w:bottom w:val="single" w:sz="4" w:space="0" w:color="auto"/>
              <w:right w:val="single" w:sz="4" w:space="0" w:color="auto"/>
            </w:tcBorders>
          </w:tcPr>
          <w:p w14:paraId="14D8836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135A71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257D85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Пошив </w:t>
            </w:r>
          </w:p>
        </w:tc>
        <w:tc>
          <w:tcPr>
            <w:tcW w:w="1277" w:type="dxa"/>
            <w:tcBorders>
              <w:top w:val="single" w:sz="4" w:space="0" w:color="auto"/>
              <w:left w:val="single" w:sz="4" w:space="0" w:color="auto"/>
              <w:bottom w:val="single" w:sz="4" w:space="0" w:color="auto"/>
              <w:right w:val="single" w:sz="4" w:space="0" w:color="auto"/>
            </w:tcBorders>
            <w:hideMark/>
          </w:tcPr>
          <w:p w14:paraId="4F12C01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МП «Развитие культуры» </w:t>
            </w:r>
          </w:p>
        </w:tc>
      </w:tr>
      <w:tr w:rsidR="009C29B0" w:rsidRPr="004848A0" w14:paraId="6B584C4C" w14:textId="77777777" w:rsidTr="009C29B0">
        <w:trPr>
          <w:trHeight w:val="21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2690C0A"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02FFA07F" w14:textId="77777777" w:rsidR="009C29B0" w:rsidRPr="00CA47C9" w:rsidRDefault="009C29B0">
            <w:pPr>
              <w:spacing w:line="240" w:lineRule="auto"/>
              <w:rPr>
                <w:rFonts w:ascii="Times New Roman" w:hAnsi="Times New Roman" w:cs="Times New Roman"/>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3BCD8D8" w14:textId="77777777" w:rsidR="009C29B0" w:rsidRPr="00CA47C9" w:rsidRDefault="009C29B0">
            <w:pPr>
              <w:spacing w:line="240" w:lineRule="auto"/>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78C7F" w14:textId="77777777" w:rsidR="009C29B0" w:rsidRPr="00CA47C9" w:rsidRDefault="009C29B0">
            <w:pPr>
              <w:spacing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E35AD3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20,0</w:t>
            </w:r>
          </w:p>
        </w:tc>
        <w:tc>
          <w:tcPr>
            <w:tcW w:w="987" w:type="dxa"/>
            <w:tcBorders>
              <w:top w:val="single" w:sz="4" w:space="0" w:color="auto"/>
              <w:left w:val="single" w:sz="4" w:space="0" w:color="auto"/>
              <w:bottom w:val="single" w:sz="4" w:space="0" w:color="auto"/>
              <w:right w:val="single" w:sz="4" w:space="0" w:color="auto"/>
            </w:tcBorders>
          </w:tcPr>
          <w:p w14:paraId="7C420E7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D31A0A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3ED142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костюмов</w:t>
            </w:r>
          </w:p>
        </w:tc>
        <w:tc>
          <w:tcPr>
            <w:tcW w:w="1277" w:type="dxa"/>
            <w:tcBorders>
              <w:top w:val="single" w:sz="4" w:space="0" w:color="auto"/>
              <w:left w:val="single" w:sz="4" w:space="0" w:color="auto"/>
              <w:bottom w:val="single" w:sz="4" w:space="0" w:color="auto"/>
              <w:right w:val="single" w:sz="4" w:space="0" w:color="auto"/>
            </w:tcBorders>
            <w:hideMark/>
          </w:tcPr>
          <w:p w14:paraId="792A6B0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32FB6E96"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3573E357"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СР. Тимерсянский </w:t>
            </w:r>
            <w:r w:rsidRPr="00CA47C9">
              <w:rPr>
                <w:rFonts w:ascii="Times New Roman" w:hAnsi="Times New Roman" w:cs="Times New Roman"/>
                <w:sz w:val="20"/>
                <w:szCs w:val="20"/>
              </w:rPr>
              <w:lastRenderedPageBreak/>
              <w:t xml:space="preserve">СДК </w:t>
            </w:r>
          </w:p>
        </w:tc>
        <w:tc>
          <w:tcPr>
            <w:tcW w:w="776" w:type="dxa"/>
            <w:tcBorders>
              <w:top w:val="single" w:sz="4" w:space="0" w:color="auto"/>
              <w:left w:val="single" w:sz="4" w:space="0" w:color="auto"/>
              <w:bottom w:val="single" w:sz="4" w:space="0" w:color="auto"/>
              <w:right w:val="single" w:sz="4" w:space="0" w:color="auto"/>
            </w:tcBorders>
          </w:tcPr>
          <w:p w14:paraId="39E55174"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2D72A89B"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BB1781"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7E81777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59,5 </w:t>
            </w:r>
          </w:p>
        </w:tc>
        <w:tc>
          <w:tcPr>
            <w:tcW w:w="987" w:type="dxa"/>
            <w:tcBorders>
              <w:top w:val="single" w:sz="4" w:space="0" w:color="auto"/>
              <w:left w:val="single" w:sz="4" w:space="0" w:color="auto"/>
              <w:bottom w:val="single" w:sz="4" w:space="0" w:color="auto"/>
              <w:right w:val="single" w:sz="4" w:space="0" w:color="auto"/>
            </w:tcBorders>
          </w:tcPr>
          <w:p w14:paraId="47D20F7D"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0A90BD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0384AB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Пошив костюмов</w:t>
            </w:r>
          </w:p>
        </w:tc>
        <w:tc>
          <w:tcPr>
            <w:tcW w:w="1277" w:type="dxa"/>
            <w:tcBorders>
              <w:top w:val="single" w:sz="4" w:space="0" w:color="auto"/>
              <w:left w:val="single" w:sz="4" w:space="0" w:color="auto"/>
              <w:bottom w:val="single" w:sz="4" w:space="0" w:color="auto"/>
              <w:right w:val="single" w:sz="4" w:space="0" w:color="auto"/>
            </w:tcBorders>
            <w:hideMark/>
          </w:tcPr>
          <w:p w14:paraId="1A9721E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1F61CBEB"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72CE2CA8"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 xml:space="preserve">Орловский СДК </w:t>
            </w:r>
          </w:p>
        </w:tc>
        <w:tc>
          <w:tcPr>
            <w:tcW w:w="776" w:type="dxa"/>
            <w:tcBorders>
              <w:top w:val="single" w:sz="4" w:space="0" w:color="auto"/>
              <w:left w:val="single" w:sz="4" w:space="0" w:color="auto"/>
              <w:bottom w:val="single" w:sz="4" w:space="0" w:color="auto"/>
              <w:right w:val="single" w:sz="4" w:space="0" w:color="auto"/>
            </w:tcBorders>
          </w:tcPr>
          <w:p w14:paraId="6A9423C3"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502CDDE9"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44A06F7"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06FA0AF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55,0</w:t>
            </w:r>
          </w:p>
        </w:tc>
        <w:tc>
          <w:tcPr>
            <w:tcW w:w="987" w:type="dxa"/>
            <w:tcBorders>
              <w:top w:val="single" w:sz="4" w:space="0" w:color="auto"/>
              <w:left w:val="single" w:sz="4" w:space="0" w:color="auto"/>
              <w:bottom w:val="single" w:sz="4" w:space="0" w:color="auto"/>
              <w:right w:val="single" w:sz="4" w:space="0" w:color="auto"/>
            </w:tcBorders>
          </w:tcPr>
          <w:p w14:paraId="4183B2B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46D1D6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90D03D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Акустическая система </w:t>
            </w:r>
          </w:p>
        </w:tc>
        <w:tc>
          <w:tcPr>
            <w:tcW w:w="1277" w:type="dxa"/>
            <w:tcBorders>
              <w:top w:val="single" w:sz="4" w:space="0" w:color="auto"/>
              <w:left w:val="single" w:sz="4" w:space="0" w:color="auto"/>
              <w:bottom w:val="single" w:sz="4" w:space="0" w:color="auto"/>
              <w:right w:val="single" w:sz="4" w:space="0" w:color="auto"/>
            </w:tcBorders>
            <w:hideMark/>
          </w:tcPr>
          <w:p w14:paraId="2358C3F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0C6B64A7"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05D8C846"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Ст. Алгагинский СДК </w:t>
            </w:r>
          </w:p>
        </w:tc>
        <w:tc>
          <w:tcPr>
            <w:tcW w:w="776" w:type="dxa"/>
            <w:tcBorders>
              <w:top w:val="single" w:sz="4" w:space="0" w:color="auto"/>
              <w:left w:val="single" w:sz="4" w:space="0" w:color="auto"/>
              <w:bottom w:val="single" w:sz="4" w:space="0" w:color="auto"/>
              <w:right w:val="single" w:sz="4" w:space="0" w:color="auto"/>
            </w:tcBorders>
          </w:tcPr>
          <w:p w14:paraId="6887C6FF"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3BEA0CDD"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CFC472A"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1542D7A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20,0</w:t>
            </w:r>
          </w:p>
        </w:tc>
        <w:tc>
          <w:tcPr>
            <w:tcW w:w="987" w:type="dxa"/>
            <w:tcBorders>
              <w:top w:val="single" w:sz="4" w:space="0" w:color="auto"/>
              <w:left w:val="single" w:sz="4" w:space="0" w:color="auto"/>
              <w:bottom w:val="single" w:sz="4" w:space="0" w:color="auto"/>
              <w:right w:val="single" w:sz="4" w:space="0" w:color="auto"/>
            </w:tcBorders>
          </w:tcPr>
          <w:p w14:paraId="4058AAEA"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4A1AD2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97C51F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Акустическая система</w:t>
            </w:r>
          </w:p>
        </w:tc>
        <w:tc>
          <w:tcPr>
            <w:tcW w:w="1277" w:type="dxa"/>
            <w:tcBorders>
              <w:top w:val="single" w:sz="4" w:space="0" w:color="auto"/>
              <w:left w:val="single" w:sz="4" w:space="0" w:color="auto"/>
              <w:bottom w:val="single" w:sz="4" w:space="0" w:color="auto"/>
              <w:right w:val="single" w:sz="4" w:space="0" w:color="auto"/>
            </w:tcBorders>
            <w:hideMark/>
          </w:tcPr>
          <w:p w14:paraId="61621FD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254BBC92"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0F011856"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Покровский СДК </w:t>
            </w:r>
          </w:p>
        </w:tc>
        <w:tc>
          <w:tcPr>
            <w:tcW w:w="776" w:type="dxa"/>
            <w:tcBorders>
              <w:top w:val="single" w:sz="4" w:space="0" w:color="auto"/>
              <w:left w:val="single" w:sz="4" w:space="0" w:color="auto"/>
              <w:bottom w:val="single" w:sz="4" w:space="0" w:color="auto"/>
              <w:right w:val="single" w:sz="4" w:space="0" w:color="auto"/>
            </w:tcBorders>
          </w:tcPr>
          <w:p w14:paraId="380F6187"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411D3A0E"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4905E7"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2174281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28,0</w:t>
            </w:r>
          </w:p>
        </w:tc>
        <w:tc>
          <w:tcPr>
            <w:tcW w:w="987" w:type="dxa"/>
            <w:tcBorders>
              <w:top w:val="single" w:sz="4" w:space="0" w:color="auto"/>
              <w:left w:val="single" w:sz="4" w:space="0" w:color="auto"/>
              <w:bottom w:val="single" w:sz="4" w:space="0" w:color="auto"/>
              <w:right w:val="single" w:sz="4" w:space="0" w:color="auto"/>
            </w:tcBorders>
          </w:tcPr>
          <w:p w14:paraId="0032C48A"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6AA8ED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8379EF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Акустическая система</w:t>
            </w:r>
          </w:p>
        </w:tc>
        <w:tc>
          <w:tcPr>
            <w:tcW w:w="1277" w:type="dxa"/>
            <w:tcBorders>
              <w:top w:val="single" w:sz="4" w:space="0" w:color="auto"/>
              <w:left w:val="single" w:sz="4" w:space="0" w:color="auto"/>
              <w:bottom w:val="single" w:sz="4" w:space="0" w:color="auto"/>
              <w:right w:val="single" w:sz="4" w:space="0" w:color="auto"/>
            </w:tcBorders>
            <w:hideMark/>
          </w:tcPr>
          <w:p w14:paraId="18DB049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42DB8EBC"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658DEADA"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МУ ДО «Большенагаткинская ДШИ»</w:t>
            </w:r>
          </w:p>
        </w:tc>
        <w:tc>
          <w:tcPr>
            <w:tcW w:w="776" w:type="dxa"/>
            <w:tcBorders>
              <w:top w:val="single" w:sz="4" w:space="0" w:color="auto"/>
              <w:left w:val="single" w:sz="4" w:space="0" w:color="auto"/>
              <w:bottom w:val="single" w:sz="4" w:space="0" w:color="auto"/>
              <w:right w:val="single" w:sz="4" w:space="0" w:color="auto"/>
            </w:tcBorders>
          </w:tcPr>
          <w:p w14:paraId="1077A7C8" w14:textId="77777777" w:rsidR="009C29B0" w:rsidRPr="00CA47C9" w:rsidRDefault="009C29B0">
            <w:pPr>
              <w:spacing w:line="276" w:lineRule="auto"/>
              <w:rPr>
                <w:rFonts w:ascii="Times New Roman" w:hAnsi="Times New Roman" w:cs="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14:paraId="596C5D6D" w14:textId="77777777" w:rsidR="009C29B0" w:rsidRPr="00CA47C9" w:rsidRDefault="009C29B0">
            <w:pPr>
              <w:spacing w:line="276"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48FA29"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63B1CF6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30,5</w:t>
            </w:r>
          </w:p>
        </w:tc>
        <w:tc>
          <w:tcPr>
            <w:tcW w:w="987" w:type="dxa"/>
            <w:tcBorders>
              <w:top w:val="single" w:sz="4" w:space="0" w:color="auto"/>
              <w:left w:val="single" w:sz="4" w:space="0" w:color="auto"/>
              <w:bottom w:val="single" w:sz="4" w:space="0" w:color="auto"/>
              <w:right w:val="single" w:sz="4" w:space="0" w:color="auto"/>
            </w:tcBorders>
          </w:tcPr>
          <w:p w14:paraId="376DD04C"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ADCCA7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34F8B9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Акустическая система</w:t>
            </w:r>
          </w:p>
        </w:tc>
        <w:tc>
          <w:tcPr>
            <w:tcW w:w="1277" w:type="dxa"/>
            <w:tcBorders>
              <w:top w:val="single" w:sz="4" w:space="0" w:color="auto"/>
              <w:left w:val="single" w:sz="4" w:space="0" w:color="auto"/>
              <w:bottom w:val="single" w:sz="4" w:space="0" w:color="auto"/>
              <w:right w:val="single" w:sz="4" w:space="0" w:color="auto"/>
            </w:tcBorders>
            <w:hideMark/>
          </w:tcPr>
          <w:p w14:paraId="2DAC378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750EA003" w14:textId="77777777" w:rsidTr="009C29B0">
        <w:trPr>
          <w:trHeight w:val="510"/>
        </w:trPr>
        <w:tc>
          <w:tcPr>
            <w:tcW w:w="1702" w:type="dxa"/>
            <w:vMerge w:val="restart"/>
            <w:tcBorders>
              <w:top w:val="single" w:sz="4" w:space="0" w:color="auto"/>
              <w:left w:val="single" w:sz="4" w:space="0" w:color="auto"/>
              <w:bottom w:val="single" w:sz="4" w:space="0" w:color="auto"/>
              <w:right w:val="single" w:sz="4" w:space="0" w:color="auto"/>
            </w:tcBorders>
            <w:hideMark/>
          </w:tcPr>
          <w:p w14:paraId="7BFFA7D2"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Кундюковсктий СДК</w:t>
            </w:r>
          </w:p>
        </w:tc>
        <w:tc>
          <w:tcPr>
            <w:tcW w:w="776" w:type="dxa"/>
            <w:vMerge w:val="restart"/>
            <w:tcBorders>
              <w:top w:val="single" w:sz="4" w:space="0" w:color="auto"/>
              <w:left w:val="single" w:sz="4" w:space="0" w:color="auto"/>
              <w:bottom w:val="single" w:sz="4" w:space="0" w:color="auto"/>
              <w:right w:val="single" w:sz="4" w:space="0" w:color="auto"/>
            </w:tcBorders>
          </w:tcPr>
          <w:p w14:paraId="19D62837" w14:textId="77777777" w:rsidR="009C29B0" w:rsidRPr="00CA47C9" w:rsidRDefault="009C29B0">
            <w:pPr>
              <w:spacing w:line="276" w:lineRule="auto"/>
              <w:rPr>
                <w:rFonts w:ascii="Times New Roman" w:hAnsi="Times New Roman" w:cs="Times New Roman"/>
                <w:sz w:val="20"/>
                <w:szCs w:val="20"/>
              </w:rPr>
            </w:pPr>
          </w:p>
        </w:tc>
        <w:tc>
          <w:tcPr>
            <w:tcW w:w="930" w:type="dxa"/>
            <w:vMerge w:val="restart"/>
            <w:tcBorders>
              <w:top w:val="single" w:sz="4" w:space="0" w:color="auto"/>
              <w:left w:val="single" w:sz="4" w:space="0" w:color="auto"/>
              <w:bottom w:val="single" w:sz="4" w:space="0" w:color="auto"/>
              <w:right w:val="single" w:sz="4" w:space="0" w:color="auto"/>
            </w:tcBorders>
          </w:tcPr>
          <w:p w14:paraId="47D1824C" w14:textId="77777777" w:rsidR="009C29B0" w:rsidRPr="00CA47C9" w:rsidRDefault="009C29B0">
            <w:pPr>
              <w:spacing w:line="276" w:lineRule="auto"/>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4B807FEA" w14:textId="77777777" w:rsidR="009C29B0" w:rsidRPr="00CA47C9" w:rsidRDefault="009C29B0">
            <w:pPr>
              <w:spacing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1BB819D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400,0</w:t>
            </w:r>
          </w:p>
        </w:tc>
        <w:tc>
          <w:tcPr>
            <w:tcW w:w="987" w:type="dxa"/>
            <w:tcBorders>
              <w:top w:val="single" w:sz="4" w:space="0" w:color="auto"/>
              <w:left w:val="single" w:sz="4" w:space="0" w:color="auto"/>
              <w:bottom w:val="single" w:sz="4" w:space="0" w:color="auto"/>
              <w:right w:val="single" w:sz="4" w:space="0" w:color="auto"/>
            </w:tcBorders>
          </w:tcPr>
          <w:p w14:paraId="00C3FAD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979CFC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124294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Уличная сцена, </w:t>
            </w:r>
          </w:p>
        </w:tc>
        <w:tc>
          <w:tcPr>
            <w:tcW w:w="1277" w:type="dxa"/>
            <w:tcBorders>
              <w:top w:val="single" w:sz="4" w:space="0" w:color="auto"/>
              <w:left w:val="single" w:sz="4" w:space="0" w:color="auto"/>
              <w:bottom w:val="single" w:sz="4" w:space="0" w:color="auto"/>
              <w:right w:val="single" w:sz="4" w:space="0" w:color="auto"/>
            </w:tcBorders>
            <w:hideMark/>
          </w:tcPr>
          <w:p w14:paraId="7350926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Спонсорские средства </w:t>
            </w:r>
          </w:p>
        </w:tc>
      </w:tr>
      <w:tr w:rsidR="009C29B0" w:rsidRPr="004848A0" w14:paraId="7B1EB5C6" w14:textId="77777777" w:rsidTr="009C29B0">
        <w:trPr>
          <w:trHeight w:val="26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D1D7E50"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7F839A33" w14:textId="77777777" w:rsidR="009C29B0" w:rsidRPr="00CA47C9" w:rsidRDefault="009C29B0">
            <w:pPr>
              <w:spacing w:line="240" w:lineRule="auto"/>
              <w:rPr>
                <w:rFonts w:ascii="Times New Roman" w:hAnsi="Times New Roman" w:cs="Times New Roman"/>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76BFA03E" w14:textId="77777777" w:rsidR="009C29B0" w:rsidRPr="00CA47C9" w:rsidRDefault="009C29B0">
            <w:pPr>
              <w:spacing w:line="240" w:lineRule="auto"/>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73652F" w14:textId="77777777" w:rsidR="009C29B0" w:rsidRPr="00CA47C9" w:rsidRDefault="009C29B0">
            <w:pPr>
              <w:spacing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55FD7CE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40,0</w:t>
            </w:r>
          </w:p>
        </w:tc>
        <w:tc>
          <w:tcPr>
            <w:tcW w:w="987" w:type="dxa"/>
            <w:tcBorders>
              <w:top w:val="single" w:sz="4" w:space="0" w:color="auto"/>
              <w:left w:val="single" w:sz="4" w:space="0" w:color="auto"/>
              <w:bottom w:val="single" w:sz="4" w:space="0" w:color="auto"/>
              <w:right w:val="single" w:sz="4" w:space="0" w:color="auto"/>
            </w:tcBorders>
          </w:tcPr>
          <w:p w14:paraId="78ACEED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D54DC1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B8D558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ноутбук, </w:t>
            </w:r>
          </w:p>
        </w:tc>
        <w:tc>
          <w:tcPr>
            <w:tcW w:w="1277" w:type="dxa"/>
            <w:tcBorders>
              <w:top w:val="single" w:sz="4" w:space="0" w:color="auto"/>
              <w:left w:val="single" w:sz="4" w:space="0" w:color="auto"/>
              <w:bottom w:val="single" w:sz="4" w:space="0" w:color="auto"/>
              <w:right w:val="single" w:sz="4" w:space="0" w:color="auto"/>
            </w:tcBorders>
            <w:hideMark/>
          </w:tcPr>
          <w:p w14:paraId="5816BB5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Спонсорские средства </w:t>
            </w:r>
          </w:p>
        </w:tc>
      </w:tr>
      <w:tr w:rsidR="009C29B0" w:rsidRPr="004848A0" w14:paraId="78869092" w14:textId="77777777" w:rsidTr="009C29B0">
        <w:trPr>
          <w:trHeight w:val="95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43068B6"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302DEAA8" w14:textId="77777777" w:rsidR="009C29B0" w:rsidRPr="00CA47C9" w:rsidRDefault="009C29B0">
            <w:pPr>
              <w:spacing w:line="240" w:lineRule="auto"/>
              <w:rPr>
                <w:rFonts w:ascii="Times New Roman" w:hAnsi="Times New Roman" w:cs="Times New Roman"/>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6C8FEF05" w14:textId="77777777" w:rsidR="009C29B0" w:rsidRPr="00CA47C9" w:rsidRDefault="009C29B0">
            <w:pPr>
              <w:spacing w:line="240" w:lineRule="auto"/>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D1714C" w14:textId="77777777" w:rsidR="009C29B0" w:rsidRPr="00CA47C9" w:rsidRDefault="009C29B0">
            <w:pPr>
              <w:spacing w:line="240" w:lineRule="auto"/>
              <w:rPr>
                <w:rFonts w:ascii="Times New Roman" w:hAnsi="Times New Roman" w:cs="Times New Roman"/>
                <w:sz w:val="20"/>
                <w:szCs w:val="20"/>
              </w:rPr>
            </w:pPr>
          </w:p>
        </w:tc>
        <w:tc>
          <w:tcPr>
            <w:tcW w:w="993" w:type="dxa"/>
            <w:tcBorders>
              <w:top w:val="single" w:sz="4" w:space="0" w:color="auto"/>
              <w:left w:val="single" w:sz="4" w:space="0" w:color="auto"/>
              <w:bottom w:val="nil"/>
              <w:right w:val="single" w:sz="4" w:space="0" w:color="auto"/>
            </w:tcBorders>
            <w:hideMark/>
          </w:tcPr>
          <w:p w14:paraId="45F472C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60,0</w:t>
            </w:r>
          </w:p>
        </w:tc>
        <w:tc>
          <w:tcPr>
            <w:tcW w:w="987" w:type="dxa"/>
            <w:tcBorders>
              <w:top w:val="single" w:sz="4" w:space="0" w:color="auto"/>
              <w:left w:val="single" w:sz="4" w:space="0" w:color="auto"/>
              <w:bottom w:val="nil"/>
              <w:right w:val="single" w:sz="4" w:space="0" w:color="auto"/>
            </w:tcBorders>
          </w:tcPr>
          <w:p w14:paraId="4DE369D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nil"/>
              <w:right w:val="single" w:sz="4" w:space="0" w:color="auto"/>
            </w:tcBorders>
          </w:tcPr>
          <w:p w14:paraId="2861715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nil"/>
              <w:right w:val="single" w:sz="4" w:space="0" w:color="auto"/>
            </w:tcBorders>
            <w:hideMark/>
          </w:tcPr>
          <w:p w14:paraId="3D4614EF"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 xml:space="preserve">электронная </w:t>
            </w:r>
          </w:p>
          <w:p w14:paraId="449DF81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барабанная установка</w:t>
            </w:r>
          </w:p>
        </w:tc>
        <w:tc>
          <w:tcPr>
            <w:tcW w:w="1277" w:type="dxa"/>
            <w:tcBorders>
              <w:top w:val="single" w:sz="4" w:space="0" w:color="auto"/>
              <w:left w:val="single" w:sz="4" w:space="0" w:color="auto"/>
              <w:bottom w:val="nil"/>
              <w:right w:val="single" w:sz="4" w:space="0" w:color="auto"/>
            </w:tcBorders>
            <w:hideMark/>
          </w:tcPr>
          <w:p w14:paraId="7B43F12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Спонсорские средства </w:t>
            </w:r>
          </w:p>
        </w:tc>
      </w:tr>
      <w:tr w:rsidR="009C29B0" w:rsidRPr="004848A0" w14:paraId="45653481" w14:textId="77777777" w:rsidTr="009C29B0">
        <w:trPr>
          <w:trHeight w:val="25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D652E8B"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0DB76DEE" w14:textId="77777777" w:rsidR="009C29B0" w:rsidRPr="00CA47C9" w:rsidRDefault="009C29B0">
            <w:pPr>
              <w:spacing w:line="240" w:lineRule="auto"/>
              <w:rPr>
                <w:rFonts w:ascii="Times New Roman" w:hAnsi="Times New Roman" w:cs="Times New Roman"/>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5100F85C" w14:textId="77777777" w:rsidR="009C29B0" w:rsidRPr="00CA47C9" w:rsidRDefault="009C29B0">
            <w:pPr>
              <w:spacing w:line="240" w:lineRule="auto"/>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44C467" w14:textId="77777777" w:rsidR="009C29B0" w:rsidRPr="00CA47C9" w:rsidRDefault="009C29B0">
            <w:pPr>
              <w:spacing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22F7B3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3,5</w:t>
            </w:r>
          </w:p>
        </w:tc>
        <w:tc>
          <w:tcPr>
            <w:tcW w:w="987" w:type="dxa"/>
            <w:tcBorders>
              <w:top w:val="single" w:sz="4" w:space="0" w:color="auto"/>
              <w:left w:val="single" w:sz="4" w:space="0" w:color="auto"/>
              <w:bottom w:val="single" w:sz="4" w:space="0" w:color="auto"/>
              <w:right w:val="single" w:sz="4" w:space="0" w:color="auto"/>
            </w:tcBorders>
          </w:tcPr>
          <w:p w14:paraId="3297822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96874A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74FC86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Микрофон, стойка</w:t>
            </w:r>
          </w:p>
        </w:tc>
        <w:tc>
          <w:tcPr>
            <w:tcW w:w="1277" w:type="dxa"/>
            <w:tcBorders>
              <w:top w:val="single" w:sz="4" w:space="0" w:color="auto"/>
              <w:left w:val="single" w:sz="4" w:space="0" w:color="auto"/>
              <w:bottom w:val="single" w:sz="4" w:space="0" w:color="auto"/>
              <w:right w:val="single" w:sz="4" w:space="0" w:color="auto"/>
            </w:tcBorders>
            <w:hideMark/>
          </w:tcPr>
          <w:p w14:paraId="0AC868B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3122E41E" w14:textId="77777777" w:rsidTr="009C29B0">
        <w:trPr>
          <w:trHeight w:val="510"/>
        </w:trPr>
        <w:tc>
          <w:tcPr>
            <w:tcW w:w="1702" w:type="dxa"/>
            <w:tcBorders>
              <w:top w:val="single" w:sz="4" w:space="0" w:color="auto"/>
              <w:left w:val="single" w:sz="4" w:space="0" w:color="auto"/>
              <w:bottom w:val="single" w:sz="4" w:space="0" w:color="auto"/>
              <w:right w:val="single" w:sz="4" w:space="0" w:color="auto"/>
            </w:tcBorders>
            <w:hideMark/>
          </w:tcPr>
          <w:p w14:paraId="569C0969"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Кундюковская библиотека</w:t>
            </w:r>
          </w:p>
        </w:tc>
        <w:tc>
          <w:tcPr>
            <w:tcW w:w="776" w:type="dxa"/>
            <w:tcBorders>
              <w:top w:val="single" w:sz="4" w:space="0" w:color="auto"/>
              <w:left w:val="single" w:sz="4" w:space="0" w:color="auto"/>
              <w:bottom w:val="single" w:sz="4" w:space="0" w:color="auto"/>
              <w:right w:val="single" w:sz="4" w:space="0" w:color="auto"/>
            </w:tcBorders>
          </w:tcPr>
          <w:p w14:paraId="3B21E519"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1E5ED5C3"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73B5FF9"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7BDDADE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40,0</w:t>
            </w:r>
          </w:p>
        </w:tc>
        <w:tc>
          <w:tcPr>
            <w:tcW w:w="987" w:type="dxa"/>
            <w:tcBorders>
              <w:top w:val="single" w:sz="4" w:space="0" w:color="auto"/>
              <w:left w:val="single" w:sz="4" w:space="0" w:color="auto"/>
              <w:bottom w:val="single" w:sz="4" w:space="0" w:color="auto"/>
              <w:right w:val="single" w:sz="4" w:space="0" w:color="auto"/>
            </w:tcBorders>
          </w:tcPr>
          <w:p w14:paraId="02650D4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9BA08A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0EB7FB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принтер</w:t>
            </w:r>
          </w:p>
        </w:tc>
        <w:tc>
          <w:tcPr>
            <w:tcW w:w="1277" w:type="dxa"/>
            <w:tcBorders>
              <w:top w:val="single" w:sz="4" w:space="0" w:color="auto"/>
              <w:left w:val="single" w:sz="4" w:space="0" w:color="auto"/>
              <w:bottom w:val="single" w:sz="4" w:space="0" w:color="auto"/>
              <w:right w:val="single" w:sz="4" w:space="0" w:color="auto"/>
            </w:tcBorders>
            <w:hideMark/>
          </w:tcPr>
          <w:p w14:paraId="158F2FA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0A2C11C2" w14:textId="77777777" w:rsidTr="009C29B0">
        <w:trPr>
          <w:trHeight w:val="767"/>
        </w:trPr>
        <w:tc>
          <w:tcPr>
            <w:tcW w:w="1702" w:type="dxa"/>
            <w:vMerge w:val="restart"/>
            <w:tcBorders>
              <w:top w:val="single" w:sz="4" w:space="0" w:color="auto"/>
              <w:left w:val="single" w:sz="4" w:space="0" w:color="auto"/>
              <w:bottom w:val="single" w:sz="4" w:space="0" w:color="auto"/>
              <w:right w:val="single" w:sz="4" w:space="0" w:color="auto"/>
            </w:tcBorders>
            <w:hideMark/>
          </w:tcPr>
          <w:p w14:paraId="22962852"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МУК «Цильнинская межпоселенческая клубная система»</w:t>
            </w:r>
          </w:p>
        </w:tc>
        <w:tc>
          <w:tcPr>
            <w:tcW w:w="776" w:type="dxa"/>
            <w:vMerge w:val="restart"/>
            <w:tcBorders>
              <w:top w:val="single" w:sz="4" w:space="0" w:color="auto"/>
              <w:left w:val="single" w:sz="4" w:space="0" w:color="auto"/>
              <w:bottom w:val="single" w:sz="4" w:space="0" w:color="auto"/>
              <w:right w:val="single" w:sz="4" w:space="0" w:color="auto"/>
            </w:tcBorders>
          </w:tcPr>
          <w:p w14:paraId="759587F6" w14:textId="77777777" w:rsidR="009C29B0" w:rsidRPr="00CA47C9" w:rsidRDefault="009C29B0">
            <w:pPr>
              <w:spacing w:line="276" w:lineRule="auto"/>
              <w:rPr>
                <w:rFonts w:ascii="Times New Roman" w:hAnsi="Times New Roman" w:cs="Times New Roman"/>
                <w:b/>
                <w:sz w:val="20"/>
                <w:szCs w:val="20"/>
              </w:rPr>
            </w:pPr>
          </w:p>
        </w:tc>
        <w:tc>
          <w:tcPr>
            <w:tcW w:w="930" w:type="dxa"/>
            <w:vMerge w:val="restart"/>
            <w:tcBorders>
              <w:top w:val="single" w:sz="4" w:space="0" w:color="auto"/>
              <w:left w:val="single" w:sz="4" w:space="0" w:color="auto"/>
              <w:bottom w:val="single" w:sz="4" w:space="0" w:color="auto"/>
              <w:right w:val="single" w:sz="4" w:space="0" w:color="auto"/>
            </w:tcBorders>
          </w:tcPr>
          <w:p w14:paraId="048DCEB9" w14:textId="77777777" w:rsidR="009C29B0" w:rsidRPr="00CA47C9" w:rsidRDefault="009C29B0">
            <w:pPr>
              <w:spacing w:line="276" w:lineRule="auto"/>
              <w:rPr>
                <w:rFonts w:ascii="Times New Roman" w:hAnsi="Times New Roman" w:cs="Times New Roman"/>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4F404754"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FFD3D3A"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350,0</w:t>
            </w:r>
          </w:p>
          <w:p w14:paraId="6122C07F" w14:textId="77777777" w:rsidR="009C29B0" w:rsidRPr="00CA47C9" w:rsidRDefault="009C29B0">
            <w:pPr>
              <w:rPr>
                <w:rFonts w:ascii="Times New Roman" w:hAnsi="Times New Roman" w:cs="Times New Roman"/>
                <w:sz w:val="20"/>
                <w:szCs w:val="20"/>
              </w:rPr>
            </w:pPr>
          </w:p>
          <w:p w14:paraId="0D3FADAB"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5EF6315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5CED31C"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A85951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Приобретено оборудование </w:t>
            </w:r>
          </w:p>
        </w:tc>
        <w:tc>
          <w:tcPr>
            <w:tcW w:w="1277" w:type="dxa"/>
            <w:tcBorders>
              <w:top w:val="single" w:sz="4" w:space="0" w:color="auto"/>
              <w:left w:val="single" w:sz="4" w:space="0" w:color="auto"/>
              <w:bottom w:val="single" w:sz="4" w:space="0" w:color="auto"/>
              <w:right w:val="single" w:sz="4" w:space="0" w:color="auto"/>
            </w:tcBorders>
          </w:tcPr>
          <w:p w14:paraId="41B65F5D"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ГП «Развитие культуры»</w:t>
            </w:r>
          </w:p>
          <w:p w14:paraId="0C7546DC" w14:textId="77777777" w:rsidR="009C29B0" w:rsidRPr="00CA47C9" w:rsidRDefault="009C29B0">
            <w:pPr>
              <w:spacing w:line="276" w:lineRule="auto"/>
              <w:rPr>
                <w:rFonts w:ascii="Times New Roman" w:hAnsi="Times New Roman" w:cs="Times New Roman"/>
                <w:sz w:val="20"/>
                <w:szCs w:val="20"/>
              </w:rPr>
            </w:pPr>
          </w:p>
        </w:tc>
      </w:tr>
      <w:tr w:rsidR="009C29B0" w:rsidRPr="004848A0" w14:paraId="3685AB03" w14:textId="77777777" w:rsidTr="009C29B0">
        <w:trPr>
          <w:trHeight w:val="3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7B1FCEB"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62409B1C" w14:textId="77777777" w:rsidR="009C29B0" w:rsidRPr="00CA47C9" w:rsidRDefault="009C29B0">
            <w:pPr>
              <w:spacing w:line="240" w:lineRule="auto"/>
              <w:rPr>
                <w:rFonts w:ascii="Times New Roman" w:hAnsi="Times New Roman" w:cs="Times New Roman"/>
                <w:b/>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638B75E9" w14:textId="77777777" w:rsidR="009C29B0" w:rsidRPr="00CA47C9" w:rsidRDefault="009C29B0">
            <w:pPr>
              <w:spacing w:line="240" w:lineRule="auto"/>
              <w:rPr>
                <w:rFonts w:ascii="Times New Roman" w:hAnsi="Times New Roman" w:cs="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374555" w14:textId="77777777" w:rsidR="009C29B0" w:rsidRPr="00CA47C9" w:rsidRDefault="009C29B0">
            <w:pPr>
              <w:spacing w:line="240"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7B6BB7F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7,0</w:t>
            </w:r>
          </w:p>
        </w:tc>
        <w:tc>
          <w:tcPr>
            <w:tcW w:w="987" w:type="dxa"/>
            <w:tcBorders>
              <w:top w:val="single" w:sz="4" w:space="0" w:color="auto"/>
              <w:left w:val="single" w:sz="4" w:space="0" w:color="auto"/>
              <w:bottom w:val="single" w:sz="4" w:space="0" w:color="auto"/>
              <w:right w:val="single" w:sz="4" w:space="0" w:color="auto"/>
            </w:tcBorders>
          </w:tcPr>
          <w:p w14:paraId="6E7DD373"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C25D6B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2AA1E2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w:t>
            </w:r>
          </w:p>
        </w:tc>
        <w:tc>
          <w:tcPr>
            <w:tcW w:w="1277" w:type="dxa"/>
            <w:tcBorders>
              <w:top w:val="single" w:sz="4" w:space="0" w:color="auto"/>
              <w:left w:val="single" w:sz="4" w:space="0" w:color="auto"/>
              <w:bottom w:val="single" w:sz="4" w:space="0" w:color="auto"/>
              <w:right w:val="single" w:sz="4" w:space="0" w:color="auto"/>
            </w:tcBorders>
            <w:hideMark/>
          </w:tcPr>
          <w:p w14:paraId="53531CD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Спонсорские средства </w:t>
            </w:r>
          </w:p>
        </w:tc>
      </w:tr>
      <w:tr w:rsidR="009C29B0" w:rsidRPr="004848A0" w14:paraId="2470D201" w14:textId="77777777" w:rsidTr="009C29B0">
        <w:trPr>
          <w:trHeight w:val="19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0FE7332"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7C962E96" w14:textId="77777777" w:rsidR="009C29B0" w:rsidRPr="00CA47C9" w:rsidRDefault="009C29B0">
            <w:pPr>
              <w:spacing w:line="240" w:lineRule="auto"/>
              <w:rPr>
                <w:rFonts w:ascii="Times New Roman" w:hAnsi="Times New Roman" w:cs="Times New Roman"/>
                <w:b/>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8862023" w14:textId="77777777" w:rsidR="009C29B0" w:rsidRPr="00CA47C9" w:rsidRDefault="009C29B0">
            <w:pPr>
              <w:spacing w:line="240" w:lineRule="auto"/>
              <w:rPr>
                <w:rFonts w:ascii="Times New Roman" w:hAnsi="Times New Roman" w:cs="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8BAAEB" w14:textId="77777777" w:rsidR="009C29B0" w:rsidRPr="00CA47C9" w:rsidRDefault="009C29B0">
            <w:pPr>
              <w:spacing w:line="240"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5528C8C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37,0</w:t>
            </w:r>
          </w:p>
        </w:tc>
        <w:tc>
          <w:tcPr>
            <w:tcW w:w="987" w:type="dxa"/>
            <w:tcBorders>
              <w:top w:val="single" w:sz="4" w:space="0" w:color="auto"/>
              <w:left w:val="single" w:sz="4" w:space="0" w:color="auto"/>
              <w:bottom w:val="single" w:sz="4" w:space="0" w:color="auto"/>
              <w:right w:val="single" w:sz="4" w:space="0" w:color="auto"/>
            </w:tcBorders>
          </w:tcPr>
          <w:p w14:paraId="18AC024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9DFC17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80DFF7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Рупорные громкоговорители, воздушная линия связи, ковровое покрытие </w:t>
            </w:r>
          </w:p>
        </w:tc>
        <w:tc>
          <w:tcPr>
            <w:tcW w:w="1277" w:type="dxa"/>
            <w:tcBorders>
              <w:top w:val="single" w:sz="4" w:space="0" w:color="auto"/>
              <w:left w:val="single" w:sz="4" w:space="0" w:color="auto"/>
              <w:bottom w:val="single" w:sz="4" w:space="0" w:color="auto"/>
              <w:right w:val="single" w:sz="4" w:space="0" w:color="auto"/>
            </w:tcBorders>
            <w:hideMark/>
          </w:tcPr>
          <w:p w14:paraId="0C0E877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4A20A12A" w14:textId="77777777" w:rsidTr="009C29B0">
        <w:trPr>
          <w:trHeight w:val="688"/>
        </w:trPr>
        <w:tc>
          <w:tcPr>
            <w:tcW w:w="1702" w:type="dxa"/>
            <w:vMerge w:val="restart"/>
            <w:tcBorders>
              <w:top w:val="single" w:sz="4" w:space="0" w:color="auto"/>
              <w:left w:val="single" w:sz="4" w:space="0" w:color="auto"/>
              <w:bottom w:val="single" w:sz="4" w:space="0" w:color="auto"/>
              <w:right w:val="single" w:sz="4" w:space="0" w:color="auto"/>
            </w:tcBorders>
            <w:hideMark/>
          </w:tcPr>
          <w:p w14:paraId="1735330D"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МАУ «Цильнинский центр культуры и спорта» </w:t>
            </w:r>
          </w:p>
        </w:tc>
        <w:tc>
          <w:tcPr>
            <w:tcW w:w="776" w:type="dxa"/>
            <w:vMerge w:val="restart"/>
            <w:tcBorders>
              <w:top w:val="single" w:sz="4" w:space="0" w:color="auto"/>
              <w:left w:val="single" w:sz="4" w:space="0" w:color="auto"/>
              <w:bottom w:val="single" w:sz="4" w:space="0" w:color="auto"/>
              <w:right w:val="single" w:sz="4" w:space="0" w:color="auto"/>
            </w:tcBorders>
          </w:tcPr>
          <w:p w14:paraId="6EF44686" w14:textId="77777777" w:rsidR="009C29B0" w:rsidRPr="00CA47C9" w:rsidRDefault="009C29B0">
            <w:pPr>
              <w:spacing w:line="276" w:lineRule="auto"/>
              <w:rPr>
                <w:rFonts w:ascii="Times New Roman" w:hAnsi="Times New Roman" w:cs="Times New Roman"/>
                <w:b/>
                <w:sz w:val="20"/>
                <w:szCs w:val="20"/>
              </w:rPr>
            </w:pPr>
          </w:p>
        </w:tc>
        <w:tc>
          <w:tcPr>
            <w:tcW w:w="930" w:type="dxa"/>
            <w:vMerge w:val="restart"/>
            <w:tcBorders>
              <w:top w:val="single" w:sz="4" w:space="0" w:color="auto"/>
              <w:left w:val="single" w:sz="4" w:space="0" w:color="auto"/>
              <w:bottom w:val="single" w:sz="4" w:space="0" w:color="auto"/>
              <w:right w:val="single" w:sz="4" w:space="0" w:color="auto"/>
            </w:tcBorders>
          </w:tcPr>
          <w:p w14:paraId="2C42637D" w14:textId="77777777" w:rsidR="009C29B0" w:rsidRPr="00CA47C9" w:rsidRDefault="009C29B0">
            <w:pPr>
              <w:spacing w:line="276" w:lineRule="auto"/>
              <w:rPr>
                <w:rFonts w:ascii="Times New Roman" w:hAnsi="Times New Roman" w:cs="Times New Roman"/>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09EF7FF7"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40CDA2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152,0</w:t>
            </w:r>
          </w:p>
        </w:tc>
        <w:tc>
          <w:tcPr>
            <w:tcW w:w="987" w:type="dxa"/>
            <w:tcBorders>
              <w:top w:val="single" w:sz="4" w:space="0" w:color="auto"/>
              <w:left w:val="single" w:sz="4" w:space="0" w:color="auto"/>
              <w:bottom w:val="single" w:sz="4" w:space="0" w:color="auto"/>
              <w:right w:val="single" w:sz="4" w:space="0" w:color="auto"/>
            </w:tcBorders>
          </w:tcPr>
          <w:p w14:paraId="3C19150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949979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749967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Звуковая аппаратура </w:t>
            </w:r>
          </w:p>
        </w:tc>
        <w:tc>
          <w:tcPr>
            <w:tcW w:w="1277" w:type="dxa"/>
            <w:tcBorders>
              <w:top w:val="single" w:sz="4" w:space="0" w:color="auto"/>
              <w:left w:val="single" w:sz="4" w:space="0" w:color="auto"/>
              <w:bottom w:val="single" w:sz="4" w:space="0" w:color="auto"/>
              <w:right w:val="single" w:sz="4" w:space="0" w:color="auto"/>
            </w:tcBorders>
            <w:hideMark/>
          </w:tcPr>
          <w:p w14:paraId="2D1CEF9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Бюджет поселения </w:t>
            </w:r>
          </w:p>
        </w:tc>
      </w:tr>
      <w:tr w:rsidR="009C29B0" w:rsidRPr="004848A0" w14:paraId="62C46FAF" w14:textId="77777777" w:rsidTr="009C29B0">
        <w:trPr>
          <w:trHeight w:val="3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D3A744"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32C4C1D5" w14:textId="77777777" w:rsidR="009C29B0" w:rsidRPr="00CA47C9" w:rsidRDefault="009C29B0">
            <w:pPr>
              <w:spacing w:line="240" w:lineRule="auto"/>
              <w:rPr>
                <w:rFonts w:ascii="Times New Roman" w:hAnsi="Times New Roman" w:cs="Times New Roman"/>
                <w:b/>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14CD1F5" w14:textId="77777777" w:rsidR="009C29B0" w:rsidRPr="00CA47C9" w:rsidRDefault="009C29B0">
            <w:pPr>
              <w:spacing w:line="240" w:lineRule="auto"/>
              <w:rPr>
                <w:rFonts w:ascii="Times New Roman" w:hAnsi="Times New Roman" w:cs="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1F8C14" w14:textId="77777777" w:rsidR="009C29B0" w:rsidRPr="00CA47C9" w:rsidRDefault="009C29B0">
            <w:pPr>
              <w:spacing w:line="240"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44DC09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96,0</w:t>
            </w:r>
          </w:p>
        </w:tc>
        <w:tc>
          <w:tcPr>
            <w:tcW w:w="987" w:type="dxa"/>
            <w:tcBorders>
              <w:top w:val="single" w:sz="4" w:space="0" w:color="auto"/>
              <w:left w:val="single" w:sz="4" w:space="0" w:color="auto"/>
              <w:bottom w:val="single" w:sz="4" w:space="0" w:color="auto"/>
              <w:right w:val="single" w:sz="4" w:space="0" w:color="auto"/>
            </w:tcBorders>
          </w:tcPr>
          <w:p w14:paraId="75E16AB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3C6F75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30BCC2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обувь </w:t>
            </w:r>
          </w:p>
        </w:tc>
        <w:tc>
          <w:tcPr>
            <w:tcW w:w="1277" w:type="dxa"/>
            <w:tcBorders>
              <w:top w:val="single" w:sz="4" w:space="0" w:color="auto"/>
              <w:left w:val="single" w:sz="4" w:space="0" w:color="auto"/>
              <w:bottom w:val="single" w:sz="4" w:space="0" w:color="auto"/>
              <w:right w:val="single" w:sz="4" w:space="0" w:color="auto"/>
            </w:tcBorders>
            <w:hideMark/>
          </w:tcPr>
          <w:p w14:paraId="56A3BE3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Бюджет поселения</w:t>
            </w:r>
          </w:p>
        </w:tc>
      </w:tr>
      <w:tr w:rsidR="009C29B0" w:rsidRPr="004848A0" w14:paraId="71EA635E" w14:textId="77777777" w:rsidTr="009C29B0">
        <w:trPr>
          <w:trHeight w:val="50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4FD7F84"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2C11B6DB" w14:textId="77777777" w:rsidR="009C29B0" w:rsidRPr="00CA47C9" w:rsidRDefault="009C29B0">
            <w:pPr>
              <w:spacing w:line="240" w:lineRule="auto"/>
              <w:rPr>
                <w:rFonts w:ascii="Times New Roman" w:hAnsi="Times New Roman" w:cs="Times New Roman"/>
                <w:b/>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EA0C979" w14:textId="77777777" w:rsidR="009C29B0" w:rsidRPr="00CA47C9" w:rsidRDefault="009C29B0">
            <w:pPr>
              <w:spacing w:line="240" w:lineRule="auto"/>
              <w:rPr>
                <w:rFonts w:ascii="Times New Roman" w:hAnsi="Times New Roman" w:cs="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5DFF99" w14:textId="77777777" w:rsidR="009C29B0" w:rsidRPr="00CA47C9" w:rsidRDefault="009C29B0">
            <w:pPr>
              <w:spacing w:line="240"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662365D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45,0</w:t>
            </w:r>
          </w:p>
        </w:tc>
        <w:tc>
          <w:tcPr>
            <w:tcW w:w="987" w:type="dxa"/>
            <w:tcBorders>
              <w:top w:val="single" w:sz="4" w:space="0" w:color="auto"/>
              <w:left w:val="single" w:sz="4" w:space="0" w:color="auto"/>
              <w:bottom w:val="single" w:sz="4" w:space="0" w:color="auto"/>
              <w:right w:val="single" w:sz="4" w:space="0" w:color="auto"/>
            </w:tcBorders>
          </w:tcPr>
          <w:p w14:paraId="77072AC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9019C5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DD7935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Костюмы </w:t>
            </w:r>
          </w:p>
        </w:tc>
        <w:tc>
          <w:tcPr>
            <w:tcW w:w="1277" w:type="dxa"/>
            <w:tcBorders>
              <w:top w:val="single" w:sz="4" w:space="0" w:color="auto"/>
              <w:left w:val="single" w:sz="4" w:space="0" w:color="auto"/>
              <w:bottom w:val="single" w:sz="4" w:space="0" w:color="auto"/>
              <w:right w:val="single" w:sz="4" w:space="0" w:color="auto"/>
            </w:tcBorders>
          </w:tcPr>
          <w:p w14:paraId="523C535C"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 xml:space="preserve">Спонсорские средства </w:t>
            </w:r>
          </w:p>
          <w:p w14:paraId="6F56D9B2" w14:textId="77777777" w:rsidR="009C29B0" w:rsidRPr="00CA47C9" w:rsidRDefault="009C29B0">
            <w:pPr>
              <w:spacing w:line="276" w:lineRule="auto"/>
              <w:rPr>
                <w:rFonts w:ascii="Times New Roman" w:hAnsi="Times New Roman" w:cs="Times New Roman"/>
                <w:sz w:val="20"/>
                <w:szCs w:val="20"/>
              </w:rPr>
            </w:pPr>
          </w:p>
        </w:tc>
      </w:tr>
      <w:tr w:rsidR="009C29B0" w:rsidRPr="004848A0" w14:paraId="0B08F019" w14:textId="77777777" w:rsidTr="009C29B0">
        <w:trPr>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7F307F5"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518510C1" w14:textId="77777777" w:rsidR="009C29B0" w:rsidRPr="00CA47C9" w:rsidRDefault="009C29B0">
            <w:pPr>
              <w:spacing w:line="240" w:lineRule="auto"/>
              <w:rPr>
                <w:rFonts w:ascii="Times New Roman" w:hAnsi="Times New Roman" w:cs="Times New Roman"/>
                <w:b/>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78E09247" w14:textId="77777777" w:rsidR="009C29B0" w:rsidRPr="00CA47C9" w:rsidRDefault="009C29B0">
            <w:pPr>
              <w:spacing w:line="240" w:lineRule="auto"/>
              <w:rPr>
                <w:rFonts w:ascii="Times New Roman" w:hAnsi="Times New Roman" w:cs="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58A9A6" w14:textId="77777777" w:rsidR="009C29B0" w:rsidRPr="00CA47C9" w:rsidRDefault="009C29B0">
            <w:pPr>
              <w:spacing w:line="240"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167128E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599,0</w:t>
            </w:r>
          </w:p>
        </w:tc>
        <w:tc>
          <w:tcPr>
            <w:tcW w:w="987" w:type="dxa"/>
            <w:tcBorders>
              <w:top w:val="single" w:sz="4" w:space="0" w:color="auto"/>
              <w:left w:val="single" w:sz="4" w:space="0" w:color="auto"/>
              <w:bottom w:val="single" w:sz="4" w:space="0" w:color="auto"/>
              <w:right w:val="single" w:sz="4" w:space="0" w:color="auto"/>
            </w:tcBorders>
          </w:tcPr>
          <w:p w14:paraId="0E3A4F4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E0117B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AF779A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Обследование здания</w:t>
            </w:r>
          </w:p>
        </w:tc>
        <w:tc>
          <w:tcPr>
            <w:tcW w:w="1277" w:type="dxa"/>
            <w:tcBorders>
              <w:top w:val="single" w:sz="4" w:space="0" w:color="auto"/>
              <w:left w:val="single" w:sz="4" w:space="0" w:color="auto"/>
              <w:bottom w:val="single" w:sz="4" w:space="0" w:color="auto"/>
              <w:right w:val="single" w:sz="4" w:space="0" w:color="auto"/>
            </w:tcBorders>
            <w:hideMark/>
          </w:tcPr>
          <w:p w14:paraId="4303FCE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Бюджет поселения</w:t>
            </w:r>
          </w:p>
        </w:tc>
      </w:tr>
      <w:tr w:rsidR="009C29B0" w:rsidRPr="004848A0" w14:paraId="7A34B52D"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70EFB6F0"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Норовский СДК</w:t>
            </w:r>
          </w:p>
        </w:tc>
        <w:tc>
          <w:tcPr>
            <w:tcW w:w="776" w:type="dxa"/>
            <w:tcBorders>
              <w:top w:val="single" w:sz="4" w:space="0" w:color="auto"/>
              <w:left w:val="single" w:sz="4" w:space="0" w:color="auto"/>
              <w:bottom w:val="single" w:sz="4" w:space="0" w:color="auto"/>
              <w:right w:val="single" w:sz="4" w:space="0" w:color="auto"/>
            </w:tcBorders>
          </w:tcPr>
          <w:p w14:paraId="3749F672"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2B80446A"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CD578B"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AA462C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30,0</w:t>
            </w:r>
          </w:p>
        </w:tc>
        <w:tc>
          <w:tcPr>
            <w:tcW w:w="987" w:type="dxa"/>
            <w:tcBorders>
              <w:top w:val="single" w:sz="4" w:space="0" w:color="auto"/>
              <w:left w:val="single" w:sz="4" w:space="0" w:color="auto"/>
              <w:bottom w:val="single" w:sz="4" w:space="0" w:color="auto"/>
              <w:right w:val="single" w:sz="4" w:space="0" w:color="auto"/>
            </w:tcBorders>
          </w:tcPr>
          <w:p w14:paraId="1F6F8E0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5A8221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E30C91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Монитор сценический</w:t>
            </w:r>
          </w:p>
        </w:tc>
        <w:tc>
          <w:tcPr>
            <w:tcW w:w="1277" w:type="dxa"/>
            <w:tcBorders>
              <w:top w:val="single" w:sz="4" w:space="0" w:color="auto"/>
              <w:left w:val="single" w:sz="4" w:space="0" w:color="auto"/>
              <w:bottom w:val="single" w:sz="4" w:space="0" w:color="auto"/>
              <w:right w:val="single" w:sz="4" w:space="0" w:color="auto"/>
            </w:tcBorders>
            <w:hideMark/>
          </w:tcPr>
          <w:p w14:paraId="60A0219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082CC4E8"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53178911"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МАУ «Цильнинский центр культуры и спорта» </w:t>
            </w:r>
          </w:p>
        </w:tc>
        <w:tc>
          <w:tcPr>
            <w:tcW w:w="776" w:type="dxa"/>
            <w:tcBorders>
              <w:top w:val="single" w:sz="4" w:space="0" w:color="auto"/>
              <w:left w:val="single" w:sz="4" w:space="0" w:color="auto"/>
              <w:bottom w:val="single" w:sz="4" w:space="0" w:color="auto"/>
              <w:right w:val="single" w:sz="4" w:space="0" w:color="auto"/>
            </w:tcBorders>
          </w:tcPr>
          <w:p w14:paraId="48F22578"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0C9453B3"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15BAB1B"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24C003A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45,0</w:t>
            </w:r>
          </w:p>
        </w:tc>
        <w:tc>
          <w:tcPr>
            <w:tcW w:w="987" w:type="dxa"/>
            <w:tcBorders>
              <w:top w:val="single" w:sz="4" w:space="0" w:color="auto"/>
              <w:left w:val="single" w:sz="4" w:space="0" w:color="auto"/>
              <w:bottom w:val="single" w:sz="4" w:space="0" w:color="auto"/>
              <w:right w:val="single" w:sz="4" w:space="0" w:color="auto"/>
            </w:tcBorders>
          </w:tcPr>
          <w:p w14:paraId="7559C7A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04D60A2"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380F03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hideMark/>
          </w:tcPr>
          <w:p w14:paraId="048BF46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Бюджет поселения</w:t>
            </w:r>
          </w:p>
        </w:tc>
      </w:tr>
      <w:tr w:rsidR="009C29B0" w:rsidRPr="004848A0" w14:paraId="294FE096"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388A9A73"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Ст. Алгашинский СДК</w:t>
            </w:r>
          </w:p>
        </w:tc>
        <w:tc>
          <w:tcPr>
            <w:tcW w:w="776" w:type="dxa"/>
            <w:tcBorders>
              <w:top w:val="single" w:sz="4" w:space="0" w:color="auto"/>
              <w:left w:val="single" w:sz="4" w:space="0" w:color="auto"/>
              <w:bottom w:val="single" w:sz="4" w:space="0" w:color="auto"/>
              <w:right w:val="single" w:sz="4" w:space="0" w:color="auto"/>
            </w:tcBorders>
          </w:tcPr>
          <w:p w14:paraId="38540106"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09B81574"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761BC78C"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22C33FD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1,5</w:t>
            </w:r>
          </w:p>
        </w:tc>
        <w:tc>
          <w:tcPr>
            <w:tcW w:w="987" w:type="dxa"/>
            <w:tcBorders>
              <w:top w:val="single" w:sz="4" w:space="0" w:color="auto"/>
              <w:left w:val="single" w:sz="4" w:space="0" w:color="auto"/>
              <w:bottom w:val="single" w:sz="4" w:space="0" w:color="auto"/>
              <w:right w:val="single" w:sz="4" w:space="0" w:color="auto"/>
            </w:tcBorders>
          </w:tcPr>
          <w:p w14:paraId="3775103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0FC0A83"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02C191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hideMark/>
          </w:tcPr>
          <w:p w14:paraId="36CB1E2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Бюджет поселения</w:t>
            </w:r>
          </w:p>
        </w:tc>
      </w:tr>
      <w:tr w:rsidR="009C29B0" w:rsidRPr="004848A0" w14:paraId="531172D3"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7867A15F"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Елх. Озерский  СДК</w:t>
            </w:r>
          </w:p>
        </w:tc>
        <w:tc>
          <w:tcPr>
            <w:tcW w:w="776" w:type="dxa"/>
            <w:tcBorders>
              <w:top w:val="single" w:sz="4" w:space="0" w:color="auto"/>
              <w:left w:val="single" w:sz="4" w:space="0" w:color="auto"/>
              <w:bottom w:val="single" w:sz="4" w:space="0" w:color="auto"/>
              <w:right w:val="single" w:sz="4" w:space="0" w:color="auto"/>
            </w:tcBorders>
          </w:tcPr>
          <w:p w14:paraId="3AA6B345"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28383E5A"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0BCC5D6"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34FE4CA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1,5</w:t>
            </w:r>
          </w:p>
        </w:tc>
        <w:tc>
          <w:tcPr>
            <w:tcW w:w="987" w:type="dxa"/>
            <w:tcBorders>
              <w:top w:val="single" w:sz="4" w:space="0" w:color="auto"/>
              <w:left w:val="single" w:sz="4" w:space="0" w:color="auto"/>
              <w:bottom w:val="single" w:sz="4" w:space="0" w:color="auto"/>
              <w:right w:val="single" w:sz="4" w:space="0" w:color="auto"/>
            </w:tcBorders>
          </w:tcPr>
          <w:p w14:paraId="1ACE8492"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FC0A4D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C8090B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hideMark/>
          </w:tcPr>
          <w:p w14:paraId="0B3D8B3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Бюджет поселения</w:t>
            </w:r>
          </w:p>
        </w:tc>
      </w:tr>
      <w:tr w:rsidR="009C29B0" w:rsidRPr="004848A0" w14:paraId="09176B68"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5F6EDFF1"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Кайсаровский СДК</w:t>
            </w:r>
          </w:p>
        </w:tc>
        <w:tc>
          <w:tcPr>
            <w:tcW w:w="776" w:type="dxa"/>
            <w:tcBorders>
              <w:top w:val="single" w:sz="4" w:space="0" w:color="auto"/>
              <w:left w:val="single" w:sz="4" w:space="0" w:color="auto"/>
              <w:bottom w:val="single" w:sz="4" w:space="0" w:color="auto"/>
              <w:right w:val="single" w:sz="4" w:space="0" w:color="auto"/>
            </w:tcBorders>
          </w:tcPr>
          <w:p w14:paraId="3B9211D8"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6DC35785"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01712A"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245F4F0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1,5</w:t>
            </w:r>
          </w:p>
        </w:tc>
        <w:tc>
          <w:tcPr>
            <w:tcW w:w="987" w:type="dxa"/>
            <w:tcBorders>
              <w:top w:val="single" w:sz="4" w:space="0" w:color="auto"/>
              <w:left w:val="single" w:sz="4" w:space="0" w:color="auto"/>
              <w:bottom w:val="single" w:sz="4" w:space="0" w:color="auto"/>
              <w:right w:val="single" w:sz="4" w:space="0" w:color="auto"/>
            </w:tcBorders>
          </w:tcPr>
          <w:p w14:paraId="776748E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064E12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491F163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hideMark/>
          </w:tcPr>
          <w:p w14:paraId="48A550B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Бюджет поселения</w:t>
            </w:r>
          </w:p>
        </w:tc>
      </w:tr>
      <w:tr w:rsidR="009C29B0" w:rsidRPr="004848A0" w14:paraId="553D8A74"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62803B36"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6C6C7CED"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19018909"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F2D830"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015C92F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1,0</w:t>
            </w:r>
          </w:p>
        </w:tc>
        <w:tc>
          <w:tcPr>
            <w:tcW w:w="987" w:type="dxa"/>
            <w:tcBorders>
              <w:top w:val="single" w:sz="4" w:space="0" w:color="auto"/>
              <w:left w:val="single" w:sz="4" w:space="0" w:color="auto"/>
              <w:bottom w:val="single" w:sz="4" w:space="0" w:color="auto"/>
              <w:right w:val="single" w:sz="4" w:space="0" w:color="auto"/>
            </w:tcBorders>
          </w:tcPr>
          <w:p w14:paraId="577DD16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0D87DC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C5DC9D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hideMark/>
          </w:tcPr>
          <w:p w14:paraId="1514AD0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Бюджет поселения</w:t>
            </w:r>
          </w:p>
        </w:tc>
      </w:tr>
      <w:tr w:rsidR="009C29B0" w:rsidRPr="004848A0" w14:paraId="3B3F53B6"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34F5597C"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Богдашкинский СДК</w:t>
            </w:r>
          </w:p>
        </w:tc>
        <w:tc>
          <w:tcPr>
            <w:tcW w:w="776" w:type="dxa"/>
            <w:tcBorders>
              <w:top w:val="single" w:sz="4" w:space="0" w:color="auto"/>
              <w:left w:val="single" w:sz="4" w:space="0" w:color="auto"/>
              <w:bottom w:val="single" w:sz="4" w:space="0" w:color="auto"/>
              <w:right w:val="single" w:sz="4" w:space="0" w:color="auto"/>
            </w:tcBorders>
          </w:tcPr>
          <w:p w14:paraId="4376BF9D"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3DA1D482"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625D57"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CA38B7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1,5</w:t>
            </w:r>
          </w:p>
        </w:tc>
        <w:tc>
          <w:tcPr>
            <w:tcW w:w="987" w:type="dxa"/>
            <w:tcBorders>
              <w:top w:val="single" w:sz="4" w:space="0" w:color="auto"/>
              <w:left w:val="single" w:sz="4" w:space="0" w:color="auto"/>
              <w:bottom w:val="single" w:sz="4" w:space="0" w:color="auto"/>
              <w:right w:val="single" w:sz="4" w:space="0" w:color="auto"/>
            </w:tcBorders>
          </w:tcPr>
          <w:p w14:paraId="392A9BFD"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2AF1C7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2E4D09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hideMark/>
          </w:tcPr>
          <w:p w14:paraId="1F23CB6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Бюджет поселения</w:t>
            </w:r>
          </w:p>
        </w:tc>
      </w:tr>
      <w:tr w:rsidR="009C29B0" w:rsidRPr="004848A0" w14:paraId="4715A70B"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077B526D"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Ср. Алгашинский СДК</w:t>
            </w:r>
          </w:p>
        </w:tc>
        <w:tc>
          <w:tcPr>
            <w:tcW w:w="776" w:type="dxa"/>
            <w:tcBorders>
              <w:top w:val="single" w:sz="4" w:space="0" w:color="auto"/>
              <w:left w:val="single" w:sz="4" w:space="0" w:color="auto"/>
              <w:bottom w:val="single" w:sz="4" w:space="0" w:color="auto"/>
              <w:right w:val="single" w:sz="4" w:space="0" w:color="auto"/>
            </w:tcBorders>
          </w:tcPr>
          <w:p w14:paraId="2115C2E4"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5AE26D82"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B8FF569"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1CC6872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14,0</w:t>
            </w:r>
          </w:p>
        </w:tc>
        <w:tc>
          <w:tcPr>
            <w:tcW w:w="987" w:type="dxa"/>
            <w:tcBorders>
              <w:top w:val="single" w:sz="4" w:space="0" w:color="auto"/>
              <w:left w:val="single" w:sz="4" w:space="0" w:color="auto"/>
              <w:bottom w:val="single" w:sz="4" w:space="0" w:color="auto"/>
              <w:right w:val="single" w:sz="4" w:space="0" w:color="auto"/>
            </w:tcBorders>
          </w:tcPr>
          <w:p w14:paraId="073C8E83"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933DDC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5D0F3B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hideMark/>
          </w:tcPr>
          <w:p w14:paraId="0C23739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Бюджет поселения</w:t>
            </w:r>
          </w:p>
        </w:tc>
      </w:tr>
      <w:tr w:rsidR="009C29B0" w:rsidRPr="004848A0" w14:paraId="56D2962B"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24B62644"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В Тимерсянская библиотека </w:t>
            </w:r>
          </w:p>
        </w:tc>
        <w:tc>
          <w:tcPr>
            <w:tcW w:w="776" w:type="dxa"/>
            <w:tcBorders>
              <w:top w:val="single" w:sz="4" w:space="0" w:color="auto"/>
              <w:left w:val="single" w:sz="4" w:space="0" w:color="auto"/>
              <w:bottom w:val="single" w:sz="4" w:space="0" w:color="auto"/>
              <w:right w:val="single" w:sz="4" w:space="0" w:color="auto"/>
            </w:tcBorders>
          </w:tcPr>
          <w:p w14:paraId="7AE6CD4D"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035EF192"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662569"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25B60FE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2,0</w:t>
            </w:r>
          </w:p>
        </w:tc>
        <w:tc>
          <w:tcPr>
            <w:tcW w:w="987" w:type="dxa"/>
            <w:tcBorders>
              <w:top w:val="single" w:sz="4" w:space="0" w:color="auto"/>
              <w:left w:val="single" w:sz="4" w:space="0" w:color="auto"/>
              <w:bottom w:val="single" w:sz="4" w:space="0" w:color="auto"/>
              <w:right w:val="single" w:sz="4" w:space="0" w:color="auto"/>
            </w:tcBorders>
          </w:tcPr>
          <w:p w14:paraId="548CD3D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9A74DB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25D86A6"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Косм</w:t>
            </w:r>
            <w:proofErr w:type="gramEnd"/>
            <w:r w:rsidRPr="00CA47C9">
              <w:rPr>
                <w:rFonts w:ascii="Times New Roman" w:hAnsi="Times New Roman" w:cs="Times New Roman"/>
                <w:sz w:val="20"/>
                <w:szCs w:val="20"/>
              </w:rPr>
              <w:t xml:space="preserve"> ремонт</w:t>
            </w:r>
          </w:p>
        </w:tc>
        <w:tc>
          <w:tcPr>
            <w:tcW w:w="1277" w:type="dxa"/>
            <w:tcBorders>
              <w:top w:val="single" w:sz="4" w:space="0" w:color="auto"/>
              <w:left w:val="single" w:sz="4" w:space="0" w:color="auto"/>
              <w:bottom w:val="single" w:sz="4" w:space="0" w:color="auto"/>
              <w:right w:val="single" w:sz="4" w:space="0" w:color="auto"/>
            </w:tcBorders>
            <w:hideMark/>
          </w:tcPr>
          <w:p w14:paraId="3903835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192C5D03"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67D7C93C"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МУК «Цильнинская 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tcPr>
          <w:p w14:paraId="5C4FE5ED"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00349ADB"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256A4B"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1F6BBBE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477,3</w:t>
            </w:r>
          </w:p>
        </w:tc>
        <w:tc>
          <w:tcPr>
            <w:tcW w:w="987" w:type="dxa"/>
            <w:tcBorders>
              <w:top w:val="single" w:sz="4" w:space="0" w:color="auto"/>
              <w:left w:val="single" w:sz="4" w:space="0" w:color="auto"/>
              <w:bottom w:val="single" w:sz="4" w:space="0" w:color="auto"/>
              <w:right w:val="single" w:sz="4" w:space="0" w:color="auto"/>
            </w:tcBorders>
          </w:tcPr>
          <w:p w14:paraId="031564E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CD3B7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A6F825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Оплата договора авторский надзор, реконструкция теплового узла, оплата договора </w:t>
            </w:r>
            <w:r w:rsidRPr="00CA47C9">
              <w:rPr>
                <w:rFonts w:ascii="Times New Roman" w:hAnsi="Times New Roman" w:cs="Times New Roman"/>
                <w:sz w:val="20"/>
                <w:szCs w:val="20"/>
              </w:rPr>
              <w:lastRenderedPageBreak/>
              <w:t>экспертизы смет</w:t>
            </w:r>
          </w:p>
        </w:tc>
        <w:tc>
          <w:tcPr>
            <w:tcW w:w="1277" w:type="dxa"/>
            <w:tcBorders>
              <w:top w:val="single" w:sz="4" w:space="0" w:color="auto"/>
              <w:left w:val="single" w:sz="4" w:space="0" w:color="auto"/>
              <w:bottom w:val="single" w:sz="4" w:space="0" w:color="auto"/>
              <w:right w:val="single" w:sz="4" w:space="0" w:color="auto"/>
            </w:tcBorders>
            <w:hideMark/>
          </w:tcPr>
          <w:p w14:paraId="52E7942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МП «Развитие культуры»</w:t>
            </w:r>
          </w:p>
        </w:tc>
      </w:tr>
      <w:tr w:rsidR="009C29B0" w:rsidRPr="004848A0" w14:paraId="274437B0"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55F90DB0"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МУК «Цильнинская межпоселенческая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4E8EEB5C"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5BE7FAC4"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D8C22F1"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34256D6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lang w:val="en-US"/>
              </w:rPr>
              <w:t>146</w:t>
            </w:r>
            <w:r w:rsidRPr="00CA47C9">
              <w:rPr>
                <w:rFonts w:ascii="Times New Roman" w:hAnsi="Times New Roman" w:cs="Times New Roman"/>
                <w:sz w:val="20"/>
                <w:szCs w:val="20"/>
              </w:rPr>
              <w:t>,6</w:t>
            </w:r>
          </w:p>
        </w:tc>
        <w:tc>
          <w:tcPr>
            <w:tcW w:w="987" w:type="dxa"/>
            <w:tcBorders>
              <w:top w:val="single" w:sz="4" w:space="0" w:color="auto"/>
              <w:left w:val="single" w:sz="4" w:space="0" w:color="auto"/>
              <w:bottom w:val="single" w:sz="4" w:space="0" w:color="auto"/>
              <w:right w:val="single" w:sz="4" w:space="0" w:color="auto"/>
            </w:tcBorders>
          </w:tcPr>
          <w:p w14:paraId="1AE34AB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CB5DB5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7AD884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Комплектование </w:t>
            </w:r>
          </w:p>
        </w:tc>
        <w:tc>
          <w:tcPr>
            <w:tcW w:w="1277" w:type="dxa"/>
            <w:tcBorders>
              <w:top w:val="single" w:sz="4" w:space="0" w:color="auto"/>
              <w:left w:val="single" w:sz="4" w:space="0" w:color="auto"/>
              <w:bottom w:val="single" w:sz="4" w:space="0" w:color="auto"/>
              <w:right w:val="single" w:sz="4" w:space="0" w:color="auto"/>
            </w:tcBorders>
          </w:tcPr>
          <w:p w14:paraId="2751F18C"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ГП «Развитие культуры»</w:t>
            </w:r>
          </w:p>
          <w:p w14:paraId="0DAC54F7" w14:textId="77777777" w:rsidR="009C29B0" w:rsidRPr="00CA47C9" w:rsidRDefault="009C29B0">
            <w:pPr>
              <w:spacing w:line="276" w:lineRule="auto"/>
              <w:rPr>
                <w:rFonts w:ascii="Times New Roman" w:hAnsi="Times New Roman" w:cs="Times New Roman"/>
                <w:sz w:val="20"/>
                <w:szCs w:val="20"/>
              </w:rPr>
            </w:pPr>
          </w:p>
        </w:tc>
      </w:tr>
      <w:tr w:rsidR="009C29B0" w:rsidRPr="004848A0" w14:paraId="007F151D"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7F191800"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color w:val="000000"/>
                <w:sz w:val="20"/>
                <w:szCs w:val="20"/>
              </w:rPr>
              <w:t>Ст. Алгашинский СДК</w:t>
            </w:r>
          </w:p>
        </w:tc>
        <w:tc>
          <w:tcPr>
            <w:tcW w:w="776" w:type="dxa"/>
            <w:tcBorders>
              <w:top w:val="single" w:sz="4" w:space="0" w:color="auto"/>
              <w:left w:val="single" w:sz="4" w:space="0" w:color="auto"/>
              <w:bottom w:val="single" w:sz="4" w:space="0" w:color="auto"/>
              <w:right w:val="single" w:sz="4" w:space="0" w:color="auto"/>
            </w:tcBorders>
          </w:tcPr>
          <w:p w14:paraId="00BAB9A1"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1670121C"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4736DA0"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B4173F8" w14:textId="77777777" w:rsidR="009C29B0" w:rsidRPr="00CA47C9" w:rsidRDefault="009C29B0">
            <w:pPr>
              <w:spacing w:line="276" w:lineRule="auto"/>
              <w:rPr>
                <w:rFonts w:ascii="Times New Roman" w:hAnsi="Times New Roman" w:cs="Times New Roman"/>
                <w:sz w:val="20"/>
                <w:szCs w:val="20"/>
                <w:lang w:val="en-US"/>
              </w:rPr>
            </w:pPr>
          </w:p>
        </w:tc>
        <w:tc>
          <w:tcPr>
            <w:tcW w:w="987" w:type="dxa"/>
            <w:tcBorders>
              <w:top w:val="single" w:sz="4" w:space="0" w:color="auto"/>
              <w:left w:val="single" w:sz="4" w:space="0" w:color="auto"/>
              <w:bottom w:val="single" w:sz="4" w:space="0" w:color="auto"/>
              <w:right w:val="single" w:sz="4" w:space="0" w:color="auto"/>
            </w:tcBorders>
            <w:hideMark/>
          </w:tcPr>
          <w:p w14:paraId="590AD55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4704,8</w:t>
            </w:r>
          </w:p>
        </w:tc>
        <w:tc>
          <w:tcPr>
            <w:tcW w:w="1275" w:type="dxa"/>
            <w:tcBorders>
              <w:top w:val="single" w:sz="4" w:space="0" w:color="auto"/>
              <w:left w:val="single" w:sz="4" w:space="0" w:color="auto"/>
              <w:bottom w:val="single" w:sz="4" w:space="0" w:color="auto"/>
              <w:right w:val="single" w:sz="4" w:space="0" w:color="auto"/>
            </w:tcBorders>
          </w:tcPr>
          <w:p w14:paraId="0FA79286"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2AACD45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 внутренних помещений</w:t>
            </w:r>
          </w:p>
        </w:tc>
        <w:tc>
          <w:tcPr>
            <w:tcW w:w="1277" w:type="dxa"/>
            <w:tcBorders>
              <w:top w:val="single" w:sz="4" w:space="0" w:color="auto"/>
              <w:left w:val="single" w:sz="4" w:space="0" w:color="auto"/>
              <w:bottom w:val="single" w:sz="4" w:space="0" w:color="auto"/>
              <w:right w:val="single" w:sz="4" w:space="0" w:color="auto"/>
            </w:tcBorders>
            <w:hideMark/>
          </w:tcPr>
          <w:p w14:paraId="435A767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lang w:eastAsia="ru-RU"/>
              </w:rPr>
              <w:t>Партийный проект «Местный дом культуры»;</w:t>
            </w:r>
          </w:p>
        </w:tc>
      </w:tr>
      <w:tr w:rsidR="009C29B0" w:rsidRPr="004848A0" w14:paraId="1BDD2A2A"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2659AC43"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Нов. Вольский сельский клуб</w:t>
            </w:r>
          </w:p>
        </w:tc>
        <w:tc>
          <w:tcPr>
            <w:tcW w:w="776" w:type="dxa"/>
            <w:tcBorders>
              <w:top w:val="single" w:sz="4" w:space="0" w:color="auto"/>
              <w:left w:val="single" w:sz="4" w:space="0" w:color="auto"/>
              <w:bottom w:val="single" w:sz="4" w:space="0" w:color="auto"/>
              <w:right w:val="single" w:sz="4" w:space="0" w:color="auto"/>
            </w:tcBorders>
          </w:tcPr>
          <w:p w14:paraId="59325F0E"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7C7583D2"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34F0ED1"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AF8479C" w14:textId="77777777" w:rsidR="009C29B0" w:rsidRPr="00CA47C9" w:rsidRDefault="009C29B0">
            <w:pPr>
              <w:spacing w:line="276" w:lineRule="auto"/>
              <w:rPr>
                <w:rFonts w:ascii="Times New Roman" w:hAnsi="Times New Roman" w:cs="Times New Roman"/>
                <w:sz w:val="20"/>
                <w:szCs w:val="20"/>
                <w:lang w:val="en-US"/>
              </w:rPr>
            </w:pPr>
          </w:p>
        </w:tc>
        <w:tc>
          <w:tcPr>
            <w:tcW w:w="987" w:type="dxa"/>
            <w:tcBorders>
              <w:top w:val="single" w:sz="4" w:space="0" w:color="auto"/>
              <w:left w:val="single" w:sz="4" w:space="0" w:color="auto"/>
              <w:bottom w:val="single" w:sz="4" w:space="0" w:color="auto"/>
              <w:right w:val="single" w:sz="4" w:space="0" w:color="auto"/>
            </w:tcBorders>
            <w:hideMark/>
          </w:tcPr>
          <w:p w14:paraId="31E003C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bCs/>
                <w:sz w:val="20"/>
                <w:szCs w:val="20"/>
              </w:rPr>
              <w:t>3 178,4</w:t>
            </w:r>
          </w:p>
        </w:tc>
        <w:tc>
          <w:tcPr>
            <w:tcW w:w="1275" w:type="dxa"/>
            <w:tcBorders>
              <w:top w:val="single" w:sz="4" w:space="0" w:color="auto"/>
              <w:left w:val="single" w:sz="4" w:space="0" w:color="auto"/>
              <w:bottom w:val="single" w:sz="4" w:space="0" w:color="auto"/>
              <w:right w:val="single" w:sz="4" w:space="0" w:color="auto"/>
            </w:tcBorders>
          </w:tcPr>
          <w:p w14:paraId="79FE273C"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2634143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 внутренних помещений</w:t>
            </w:r>
          </w:p>
        </w:tc>
        <w:tc>
          <w:tcPr>
            <w:tcW w:w="1277" w:type="dxa"/>
            <w:tcBorders>
              <w:top w:val="single" w:sz="4" w:space="0" w:color="auto"/>
              <w:left w:val="single" w:sz="4" w:space="0" w:color="auto"/>
              <w:bottom w:val="single" w:sz="4" w:space="0" w:color="auto"/>
              <w:right w:val="single" w:sz="4" w:space="0" w:color="auto"/>
            </w:tcBorders>
            <w:hideMark/>
          </w:tcPr>
          <w:p w14:paraId="36F97A7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lang w:eastAsia="ru-RU"/>
              </w:rPr>
              <w:t>ППМИ</w:t>
            </w:r>
          </w:p>
        </w:tc>
      </w:tr>
      <w:tr w:rsidR="009C29B0" w:rsidRPr="004848A0" w14:paraId="78F18724"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0EA74070"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Большенагаткинский РДК</w:t>
            </w:r>
          </w:p>
        </w:tc>
        <w:tc>
          <w:tcPr>
            <w:tcW w:w="776" w:type="dxa"/>
            <w:tcBorders>
              <w:top w:val="single" w:sz="4" w:space="0" w:color="auto"/>
              <w:left w:val="single" w:sz="4" w:space="0" w:color="auto"/>
              <w:bottom w:val="single" w:sz="4" w:space="0" w:color="auto"/>
              <w:right w:val="single" w:sz="4" w:space="0" w:color="auto"/>
            </w:tcBorders>
          </w:tcPr>
          <w:p w14:paraId="415FBE7C"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111B84EC"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7C71E75"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CE86EB4" w14:textId="77777777" w:rsidR="009C29B0" w:rsidRPr="00CA47C9" w:rsidRDefault="009C29B0">
            <w:pPr>
              <w:spacing w:line="276" w:lineRule="auto"/>
              <w:rPr>
                <w:rFonts w:ascii="Times New Roman" w:hAnsi="Times New Roman" w:cs="Times New Roman"/>
                <w:sz w:val="20"/>
                <w:szCs w:val="20"/>
                <w:lang w:val="en-US"/>
              </w:rPr>
            </w:pPr>
          </w:p>
        </w:tc>
        <w:tc>
          <w:tcPr>
            <w:tcW w:w="987" w:type="dxa"/>
            <w:tcBorders>
              <w:top w:val="single" w:sz="4" w:space="0" w:color="auto"/>
              <w:left w:val="single" w:sz="4" w:space="0" w:color="auto"/>
              <w:bottom w:val="single" w:sz="4" w:space="0" w:color="auto"/>
              <w:right w:val="single" w:sz="4" w:space="0" w:color="auto"/>
            </w:tcBorders>
          </w:tcPr>
          <w:p w14:paraId="5BEBE76D" w14:textId="77777777" w:rsidR="009C29B0" w:rsidRPr="00CA47C9" w:rsidRDefault="009C29B0">
            <w:pPr>
              <w:spacing w:line="240" w:lineRule="auto"/>
              <w:jc w:val="center"/>
              <w:rPr>
                <w:rFonts w:ascii="Times New Roman" w:hAnsi="Times New Roman" w:cs="Times New Roman"/>
                <w:bCs/>
                <w:sz w:val="20"/>
                <w:szCs w:val="20"/>
              </w:rPr>
            </w:pPr>
            <w:r w:rsidRPr="00CA47C9">
              <w:rPr>
                <w:rFonts w:ascii="Times New Roman" w:hAnsi="Times New Roman" w:cs="Times New Roman"/>
                <w:bCs/>
                <w:sz w:val="20"/>
                <w:szCs w:val="20"/>
              </w:rPr>
              <w:t>9 359,5</w:t>
            </w:r>
          </w:p>
          <w:p w14:paraId="041A19FE"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863CD22"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27C1837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  фасада</w:t>
            </w:r>
          </w:p>
        </w:tc>
        <w:tc>
          <w:tcPr>
            <w:tcW w:w="1277" w:type="dxa"/>
            <w:tcBorders>
              <w:top w:val="single" w:sz="4" w:space="0" w:color="auto"/>
              <w:left w:val="single" w:sz="4" w:space="0" w:color="auto"/>
              <w:bottom w:val="single" w:sz="4" w:space="0" w:color="auto"/>
              <w:right w:val="single" w:sz="4" w:space="0" w:color="auto"/>
            </w:tcBorders>
          </w:tcPr>
          <w:p w14:paraId="45DD5EA5" w14:textId="77777777" w:rsidR="009C29B0" w:rsidRPr="00CA47C9" w:rsidRDefault="009C29B0">
            <w:pPr>
              <w:spacing w:line="240" w:lineRule="auto"/>
              <w:ind w:firstLine="709"/>
              <w:jc w:val="both"/>
              <w:rPr>
                <w:rFonts w:ascii="Times New Roman" w:hAnsi="Times New Roman" w:cs="Times New Roman"/>
                <w:sz w:val="20"/>
                <w:szCs w:val="20"/>
                <w:lang w:eastAsia="ru-RU"/>
              </w:rPr>
            </w:pPr>
            <w:r w:rsidRPr="00CA47C9">
              <w:rPr>
                <w:rFonts w:ascii="Times New Roman" w:hAnsi="Times New Roman" w:cs="Times New Roman"/>
                <w:sz w:val="20"/>
                <w:szCs w:val="20"/>
                <w:lang w:eastAsia="ru-RU"/>
              </w:rPr>
              <w:t>государственная программа Ульяновской области «Развитие культуры в Ульяновской области»;</w:t>
            </w:r>
          </w:p>
          <w:p w14:paraId="5884C7CA" w14:textId="77777777" w:rsidR="009C29B0" w:rsidRPr="00CA47C9" w:rsidRDefault="009C29B0">
            <w:pPr>
              <w:spacing w:line="276" w:lineRule="auto"/>
              <w:rPr>
                <w:rFonts w:ascii="Times New Roman" w:hAnsi="Times New Roman" w:cs="Times New Roman"/>
                <w:sz w:val="20"/>
                <w:szCs w:val="20"/>
              </w:rPr>
            </w:pPr>
          </w:p>
        </w:tc>
      </w:tr>
      <w:tr w:rsidR="009C29B0" w:rsidRPr="004848A0" w14:paraId="6169B535"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64DA6C75"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Нов. Вольский </w:t>
            </w:r>
            <w:proofErr w:type="gramStart"/>
            <w:r w:rsidRPr="00CA47C9">
              <w:rPr>
                <w:rFonts w:ascii="Times New Roman" w:hAnsi="Times New Roman" w:cs="Times New Roman"/>
                <w:sz w:val="20"/>
                <w:szCs w:val="20"/>
              </w:rPr>
              <w:t>с</w:t>
            </w:r>
            <w:proofErr w:type="gramEnd"/>
            <w:r w:rsidRPr="00CA47C9">
              <w:rPr>
                <w:rFonts w:ascii="Times New Roman" w:hAnsi="Times New Roman" w:cs="Times New Roman"/>
                <w:sz w:val="20"/>
                <w:szCs w:val="20"/>
              </w:rPr>
              <w:t>/к</w:t>
            </w:r>
          </w:p>
        </w:tc>
        <w:tc>
          <w:tcPr>
            <w:tcW w:w="776" w:type="dxa"/>
            <w:tcBorders>
              <w:top w:val="single" w:sz="4" w:space="0" w:color="auto"/>
              <w:left w:val="single" w:sz="4" w:space="0" w:color="auto"/>
              <w:bottom w:val="single" w:sz="4" w:space="0" w:color="auto"/>
              <w:right w:val="single" w:sz="4" w:space="0" w:color="auto"/>
            </w:tcBorders>
          </w:tcPr>
          <w:p w14:paraId="2A7FB26D"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7FECC4FA"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4DB2AB"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4CC09BB"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529E534D" w14:textId="77777777" w:rsidR="009C29B0" w:rsidRPr="00CA47C9" w:rsidRDefault="009C29B0">
            <w:pPr>
              <w:spacing w:line="240" w:lineRule="auto"/>
              <w:jc w:val="center"/>
              <w:rPr>
                <w:rFonts w:ascii="Times New Roman" w:hAnsi="Times New Roman" w:cs="Times New Roman"/>
                <w:bCs/>
                <w:sz w:val="20"/>
                <w:szCs w:val="20"/>
              </w:rPr>
            </w:pPr>
            <w:r w:rsidRPr="00CA47C9">
              <w:rPr>
                <w:rFonts w:ascii="Times New Roman" w:hAnsi="Times New Roman" w:cs="Times New Roman"/>
                <w:bCs/>
                <w:sz w:val="20"/>
                <w:szCs w:val="20"/>
              </w:rPr>
              <w:t>610,1</w:t>
            </w:r>
          </w:p>
          <w:p w14:paraId="1EEEA14B"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3AE787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74F316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Оснащение</w:t>
            </w:r>
          </w:p>
        </w:tc>
        <w:tc>
          <w:tcPr>
            <w:tcW w:w="1277" w:type="dxa"/>
            <w:tcBorders>
              <w:top w:val="single" w:sz="4" w:space="0" w:color="auto"/>
              <w:left w:val="single" w:sz="4" w:space="0" w:color="auto"/>
              <w:bottom w:val="single" w:sz="4" w:space="0" w:color="auto"/>
              <w:right w:val="single" w:sz="4" w:space="0" w:color="auto"/>
            </w:tcBorders>
            <w:hideMark/>
          </w:tcPr>
          <w:p w14:paraId="54266E7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lang w:eastAsia="ru-RU"/>
              </w:rPr>
              <w:t>Партийный проект «Местный дом культуры»;</w:t>
            </w:r>
          </w:p>
        </w:tc>
      </w:tr>
      <w:tr w:rsidR="009C29B0" w:rsidRPr="004848A0" w14:paraId="2E70BB66"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2F599F80"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Ср. Алгашинский СДК</w:t>
            </w:r>
          </w:p>
        </w:tc>
        <w:tc>
          <w:tcPr>
            <w:tcW w:w="776" w:type="dxa"/>
            <w:tcBorders>
              <w:top w:val="single" w:sz="4" w:space="0" w:color="auto"/>
              <w:left w:val="single" w:sz="4" w:space="0" w:color="auto"/>
              <w:bottom w:val="single" w:sz="4" w:space="0" w:color="auto"/>
              <w:right w:val="single" w:sz="4" w:space="0" w:color="auto"/>
            </w:tcBorders>
          </w:tcPr>
          <w:p w14:paraId="1C48C4E6"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2EB66567"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65CDC96"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3873ADC"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05E9F7F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bCs/>
                <w:sz w:val="20"/>
                <w:szCs w:val="20"/>
              </w:rPr>
              <w:t>1 950,0</w:t>
            </w:r>
          </w:p>
        </w:tc>
        <w:tc>
          <w:tcPr>
            <w:tcW w:w="1275" w:type="dxa"/>
            <w:tcBorders>
              <w:top w:val="single" w:sz="4" w:space="0" w:color="auto"/>
              <w:left w:val="single" w:sz="4" w:space="0" w:color="auto"/>
              <w:bottom w:val="single" w:sz="4" w:space="0" w:color="auto"/>
              <w:right w:val="single" w:sz="4" w:space="0" w:color="auto"/>
            </w:tcBorders>
          </w:tcPr>
          <w:p w14:paraId="7BDB9E9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360067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Замена окон, ремонт вход</w:t>
            </w:r>
            <w:proofErr w:type="gramStart"/>
            <w:r w:rsidRPr="00CA47C9">
              <w:rPr>
                <w:rFonts w:ascii="Times New Roman" w:hAnsi="Times New Roman" w:cs="Times New Roman"/>
                <w:sz w:val="20"/>
                <w:szCs w:val="20"/>
              </w:rPr>
              <w:t>.</w:t>
            </w:r>
            <w:proofErr w:type="gramEnd"/>
            <w:r w:rsidRPr="00CA47C9">
              <w:rPr>
                <w:rFonts w:ascii="Times New Roman" w:hAnsi="Times New Roman" w:cs="Times New Roman"/>
                <w:sz w:val="20"/>
                <w:szCs w:val="20"/>
              </w:rPr>
              <w:t xml:space="preserve"> </w:t>
            </w:r>
            <w:proofErr w:type="gramStart"/>
            <w:r w:rsidRPr="00CA47C9">
              <w:rPr>
                <w:rFonts w:ascii="Times New Roman" w:hAnsi="Times New Roman" w:cs="Times New Roman"/>
                <w:sz w:val="20"/>
                <w:szCs w:val="20"/>
              </w:rPr>
              <w:t>г</w:t>
            </w:r>
            <w:proofErr w:type="gramEnd"/>
            <w:r w:rsidRPr="00CA47C9">
              <w:rPr>
                <w:rFonts w:ascii="Times New Roman" w:hAnsi="Times New Roman" w:cs="Times New Roman"/>
                <w:sz w:val="20"/>
                <w:szCs w:val="20"/>
              </w:rPr>
              <w:t>руппы</w:t>
            </w:r>
          </w:p>
        </w:tc>
        <w:tc>
          <w:tcPr>
            <w:tcW w:w="1277" w:type="dxa"/>
            <w:tcBorders>
              <w:top w:val="single" w:sz="4" w:space="0" w:color="auto"/>
              <w:left w:val="single" w:sz="4" w:space="0" w:color="auto"/>
              <w:bottom w:val="single" w:sz="4" w:space="0" w:color="auto"/>
              <w:right w:val="single" w:sz="4" w:space="0" w:color="auto"/>
            </w:tcBorders>
            <w:hideMark/>
          </w:tcPr>
          <w:p w14:paraId="05E49D3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lang w:eastAsia="ru-RU"/>
              </w:rPr>
              <w:t>ППМИ</w:t>
            </w:r>
          </w:p>
        </w:tc>
      </w:tr>
      <w:tr w:rsidR="009C29B0" w:rsidRPr="004848A0" w14:paraId="59425AA3"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35D1FF2A"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Покровский СДК </w:t>
            </w:r>
          </w:p>
        </w:tc>
        <w:tc>
          <w:tcPr>
            <w:tcW w:w="776" w:type="dxa"/>
            <w:tcBorders>
              <w:top w:val="single" w:sz="4" w:space="0" w:color="auto"/>
              <w:left w:val="single" w:sz="4" w:space="0" w:color="auto"/>
              <w:bottom w:val="single" w:sz="4" w:space="0" w:color="auto"/>
              <w:right w:val="single" w:sz="4" w:space="0" w:color="auto"/>
            </w:tcBorders>
          </w:tcPr>
          <w:p w14:paraId="5436B032"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51124202"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47B2A62"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415BB68"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10C35B6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7,0</w:t>
            </w:r>
          </w:p>
        </w:tc>
        <w:tc>
          <w:tcPr>
            <w:tcW w:w="1275" w:type="dxa"/>
            <w:tcBorders>
              <w:top w:val="single" w:sz="4" w:space="0" w:color="auto"/>
              <w:left w:val="single" w:sz="4" w:space="0" w:color="auto"/>
              <w:bottom w:val="single" w:sz="4" w:space="0" w:color="auto"/>
              <w:right w:val="single" w:sz="4" w:space="0" w:color="auto"/>
            </w:tcBorders>
          </w:tcPr>
          <w:p w14:paraId="319630FF"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9E2716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Теннисный стол</w:t>
            </w:r>
          </w:p>
        </w:tc>
        <w:tc>
          <w:tcPr>
            <w:tcW w:w="1277" w:type="dxa"/>
            <w:tcBorders>
              <w:top w:val="single" w:sz="4" w:space="0" w:color="auto"/>
              <w:left w:val="single" w:sz="4" w:space="0" w:color="auto"/>
              <w:bottom w:val="single" w:sz="4" w:space="0" w:color="auto"/>
              <w:right w:val="single" w:sz="4" w:space="0" w:color="auto"/>
            </w:tcBorders>
            <w:hideMark/>
          </w:tcPr>
          <w:p w14:paraId="2F25D3F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285BFD29"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619C153A"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Большенагаткинский РДК</w:t>
            </w:r>
          </w:p>
        </w:tc>
        <w:tc>
          <w:tcPr>
            <w:tcW w:w="776" w:type="dxa"/>
            <w:tcBorders>
              <w:top w:val="single" w:sz="4" w:space="0" w:color="auto"/>
              <w:left w:val="single" w:sz="4" w:space="0" w:color="auto"/>
              <w:bottom w:val="single" w:sz="4" w:space="0" w:color="auto"/>
              <w:right w:val="single" w:sz="4" w:space="0" w:color="auto"/>
            </w:tcBorders>
          </w:tcPr>
          <w:p w14:paraId="3BE72F22"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2F07F5C2"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6BD51D"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6DB97DF"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715E13C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28,0</w:t>
            </w:r>
          </w:p>
        </w:tc>
        <w:tc>
          <w:tcPr>
            <w:tcW w:w="1275" w:type="dxa"/>
            <w:tcBorders>
              <w:top w:val="single" w:sz="4" w:space="0" w:color="auto"/>
              <w:left w:val="single" w:sz="4" w:space="0" w:color="auto"/>
              <w:bottom w:val="single" w:sz="4" w:space="0" w:color="auto"/>
              <w:right w:val="single" w:sz="4" w:space="0" w:color="auto"/>
            </w:tcBorders>
          </w:tcPr>
          <w:p w14:paraId="4129F4B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19CE8B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одежды на сцену уличную, костюмов</w:t>
            </w:r>
          </w:p>
        </w:tc>
        <w:tc>
          <w:tcPr>
            <w:tcW w:w="1277" w:type="dxa"/>
            <w:tcBorders>
              <w:top w:val="single" w:sz="4" w:space="0" w:color="auto"/>
              <w:left w:val="single" w:sz="4" w:space="0" w:color="auto"/>
              <w:bottom w:val="single" w:sz="4" w:space="0" w:color="auto"/>
              <w:right w:val="single" w:sz="4" w:space="0" w:color="auto"/>
            </w:tcBorders>
            <w:hideMark/>
          </w:tcPr>
          <w:p w14:paraId="7B989A1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2975AEC1"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6C0BD18D"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Богдашкинский СДК</w:t>
            </w:r>
          </w:p>
        </w:tc>
        <w:tc>
          <w:tcPr>
            <w:tcW w:w="776" w:type="dxa"/>
            <w:tcBorders>
              <w:top w:val="single" w:sz="4" w:space="0" w:color="auto"/>
              <w:left w:val="single" w:sz="4" w:space="0" w:color="auto"/>
              <w:bottom w:val="single" w:sz="4" w:space="0" w:color="auto"/>
              <w:right w:val="single" w:sz="4" w:space="0" w:color="auto"/>
            </w:tcBorders>
          </w:tcPr>
          <w:p w14:paraId="1C730F40"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051CDBDA"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F2AE641"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BD01DF5"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2A1A31B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99,0</w:t>
            </w:r>
          </w:p>
        </w:tc>
        <w:tc>
          <w:tcPr>
            <w:tcW w:w="1275" w:type="dxa"/>
            <w:tcBorders>
              <w:top w:val="single" w:sz="4" w:space="0" w:color="auto"/>
              <w:left w:val="single" w:sz="4" w:space="0" w:color="auto"/>
              <w:bottom w:val="single" w:sz="4" w:space="0" w:color="auto"/>
              <w:right w:val="single" w:sz="4" w:space="0" w:color="auto"/>
            </w:tcBorders>
          </w:tcPr>
          <w:p w14:paraId="49F33BE3"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34D429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акустической системы</w:t>
            </w:r>
          </w:p>
        </w:tc>
        <w:tc>
          <w:tcPr>
            <w:tcW w:w="1277" w:type="dxa"/>
            <w:tcBorders>
              <w:top w:val="single" w:sz="4" w:space="0" w:color="auto"/>
              <w:left w:val="single" w:sz="4" w:space="0" w:color="auto"/>
              <w:bottom w:val="single" w:sz="4" w:space="0" w:color="auto"/>
              <w:right w:val="single" w:sz="4" w:space="0" w:color="auto"/>
            </w:tcBorders>
            <w:hideMark/>
          </w:tcPr>
          <w:p w14:paraId="16006D8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0DFE25F3"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22BDE121"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М. Бугурнинский СДК</w:t>
            </w:r>
          </w:p>
        </w:tc>
        <w:tc>
          <w:tcPr>
            <w:tcW w:w="776" w:type="dxa"/>
            <w:tcBorders>
              <w:top w:val="single" w:sz="4" w:space="0" w:color="auto"/>
              <w:left w:val="single" w:sz="4" w:space="0" w:color="auto"/>
              <w:bottom w:val="single" w:sz="4" w:space="0" w:color="auto"/>
              <w:right w:val="single" w:sz="4" w:space="0" w:color="auto"/>
            </w:tcBorders>
          </w:tcPr>
          <w:p w14:paraId="69727F9C"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68966E98"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E1D9EC6"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160FECE"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011BD57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7,0</w:t>
            </w:r>
          </w:p>
        </w:tc>
        <w:tc>
          <w:tcPr>
            <w:tcW w:w="1275" w:type="dxa"/>
            <w:tcBorders>
              <w:top w:val="single" w:sz="4" w:space="0" w:color="auto"/>
              <w:left w:val="single" w:sz="4" w:space="0" w:color="auto"/>
              <w:bottom w:val="single" w:sz="4" w:space="0" w:color="auto"/>
              <w:right w:val="single" w:sz="4" w:space="0" w:color="auto"/>
            </w:tcBorders>
          </w:tcPr>
          <w:p w14:paraId="23D90BA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8A0C75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Приобретение микрофонов </w:t>
            </w:r>
          </w:p>
        </w:tc>
        <w:tc>
          <w:tcPr>
            <w:tcW w:w="1277" w:type="dxa"/>
            <w:tcBorders>
              <w:top w:val="single" w:sz="4" w:space="0" w:color="auto"/>
              <w:left w:val="single" w:sz="4" w:space="0" w:color="auto"/>
              <w:bottom w:val="single" w:sz="4" w:space="0" w:color="auto"/>
              <w:right w:val="single" w:sz="4" w:space="0" w:color="auto"/>
            </w:tcBorders>
            <w:hideMark/>
          </w:tcPr>
          <w:p w14:paraId="2B0C329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04C72D78"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6A02933F"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Орловский СДК</w:t>
            </w:r>
          </w:p>
        </w:tc>
        <w:tc>
          <w:tcPr>
            <w:tcW w:w="776" w:type="dxa"/>
            <w:tcBorders>
              <w:top w:val="single" w:sz="4" w:space="0" w:color="auto"/>
              <w:left w:val="single" w:sz="4" w:space="0" w:color="auto"/>
              <w:bottom w:val="single" w:sz="4" w:space="0" w:color="auto"/>
              <w:right w:val="single" w:sz="4" w:space="0" w:color="auto"/>
            </w:tcBorders>
          </w:tcPr>
          <w:p w14:paraId="7FD7CC06"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14BAF0DA"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B6999C"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22FDB47"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50FBF1F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43,0</w:t>
            </w:r>
          </w:p>
        </w:tc>
        <w:tc>
          <w:tcPr>
            <w:tcW w:w="1275" w:type="dxa"/>
            <w:tcBorders>
              <w:top w:val="single" w:sz="4" w:space="0" w:color="auto"/>
              <w:left w:val="single" w:sz="4" w:space="0" w:color="auto"/>
              <w:bottom w:val="single" w:sz="4" w:space="0" w:color="auto"/>
              <w:right w:val="single" w:sz="4" w:space="0" w:color="auto"/>
            </w:tcBorders>
          </w:tcPr>
          <w:p w14:paraId="6C7E229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E00D0F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Приобретение </w:t>
            </w:r>
            <w:r w:rsidRPr="00CA47C9">
              <w:rPr>
                <w:rFonts w:ascii="Times New Roman" w:hAnsi="Times New Roman" w:cs="Times New Roman"/>
                <w:sz w:val="20"/>
                <w:szCs w:val="20"/>
              </w:rPr>
              <w:lastRenderedPageBreak/>
              <w:t>акустической системы, караоке</w:t>
            </w:r>
          </w:p>
        </w:tc>
        <w:tc>
          <w:tcPr>
            <w:tcW w:w="1277" w:type="dxa"/>
            <w:tcBorders>
              <w:top w:val="single" w:sz="4" w:space="0" w:color="auto"/>
              <w:left w:val="single" w:sz="4" w:space="0" w:color="auto"/>
              <w:bottom w:val="single" w:sz="4" w:space="0" w:color="auto"/>
              <w:right w:val="single" w:sz="4" w:space="0" w:color="auto"/>
            </w:tcBorders>
            <w:hideMark/>
          </w:tcPr>
          <w:p w14:paraId="405E82A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 xml:space="preserve">Спонсорские </w:t>
            </w:r>
            <w:r w:rsidRPr="00CA47C9">
              <w:rPr>
                <w:rFonts w:ascii="Times New Roman" w:hAnsi="Times New Roman" w:cs="Times New Roman"/>
                <w:sz w:val="20"/>
                <w:szCs w:val="20"/>
              </w:rPr>
              <w:lastRenderedPageBreak/>
              <w:t>средства</w:t>
            </w:r>
          </w:p>
        </w:tc>
      </w:tr>
      <w:tr w:rsidR="009C29B0" w:rsidRPr="004848A0" w14:paraId="40093DF3"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6827FE2D"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Елховоозерский СДК</w:t>
            </w:r>
          </w:p>
        </w:tc>
        <w:tc>
          <w:tcPr>
            <w:tcW w:w="776" w:type="dxa"/>
            <w:tcBorders>
              <w:top w:val="single" w:sz="4" w:space="0" w:color="auto"/>
              <w:left w:val="single" w:sz="4" w:space="0" w:color="auto"/>
              <w:bottom w:val="single" w:sz="4" w:space="0" w:color="auto"/>
              <w:right w:val="single" w:sz="4" w:space="0" w:color="auto"/>
            </w:tcBorders>
          </w:tcPr>
          <w:p w14:paraId="614EFD48"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2E579371"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70C0192F"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149316B0"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69DA261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3,5</w:t>
            </w:r>
          </w:p>
        </w:tc>
        <w:tc>
          <w:tcPr>
            <w:tcW w:w="1275" w:type="dxa"/>
            <w:tcBorders>
              <w:top w:val="single" w:sz="4" w:space="0" w:color="auto"/>
              <w:left w:val="single" w:sz="4" w:space="0" w:color="auto"/>
              <w:bottom w:val="single" w:sz="4" w:space="0" w:color="auto"/>
              <w:right w:val="single" w:sz="4" w:space="0" w:color="auto"/>
            </w:tcBorders>
          </w:tcPr>
          <w:p w14:paraId="70F43D7C"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4E7A4E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искусственной елки</w:t>
            </w:r>
          </w:p>
        </w:tc>
        <w:tc>
          <w:tcPr>
            <w:tcW w:w="1277" w:type="dxa"/>
            <w:tcBorders>
              <w:top w:val="single" w:sz="4" w:space="0" w:color="auto"/>
              <w:left w:val="single" w:sz="4" w:space="0" w:color="auto"/>
              <w:bottom w:val="single" w:sz="4" w:space="0" w:color="auto"/>
              <w:right w:val="single" w:sz="4" w:space="0" w:color="auto"/>
            </w:tcBorders>
            <w:hideMark/>
          </w:tcPr>
          <w:p w14:paraId="25AEDAB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69CC7A0D"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3D9A7835"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Кайсаровский СДК</w:t>
            </w:r>
          </w:p>
        </w:tc>
        <w:tc>
          <w:tcPr>
            <w:tcW w:w="776" w:type="dxa"/>
            <w:tcBorders>
              <w:top w:val="single" w:sz="4" w:space="0" w:color="auto"/>
              <w:left w:val="single" w:sz="4" w:space="0" w:color="auto"/>
              <w:bottom w:val="single" w:sz="4" w:space="0" w:color="auto"/>
              <w:right w:val="single" w:sz="4" w:space="0" w:color="auto"/>
            </w:tcBorders>
          </w:tcPr>
          <w:p w14:paraId="6A02566E"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76BA973E"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492B31"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50AF8CD"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70F7B00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11,618</w:t>
            </w:r>
          </w:p>
        </w:tc>
        <w:tc>
          <w:tcPr>
            <w:tcW w:w="1275" w:type="dxa"/>
            <w:tcBorders>
              <w:top w:val="single" w:sz="4" w:space="0" w:color="auto"/>
              <w:left w:val="single" w:sz="4" w:space="0" w:color="auto"/>
              <w:bottom w:val="single" w:sz="4" w:space="0" w:color="auto"/>
              <w:right w:val="single" w:sz="4" w:space="0" w:color="auto"/>
            </w:tcBorders>
          </w:tcPr>
          <w:p w14:paraId="692806E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F9DC56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проектора и экрана</w:t>
            </w:r>
          </w:p>
        </w:tc>
        <w:tc>
          <w:tcPr>
            <w:tcW w:w="1277" w:type="dxa"/>
            <w:tcBorders>
              <w:top w:val="single" w:sz="4" w:space="0" w:color="auto"/>
              <w:left w:val="single" w:sz="4" w:space="0" w:color="auto"/>
              <w:bottom w:val="single" w:sz="4" w:space="0" w:color="auto"/>
              <w:right w:val="single" w:sz="4" w:space="0" w:color="auto"/>
            </w:tcBorders>
            <w:hideMark/>
          </w:tcPr>
          <w:p w14:paraId="22A9DE9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11696C30"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64733DF4"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Большенагаткинская ДШИ</w:t>
            </w:r>
          </w:p>
        </w:tc>
        <w:tc>
          <w:tcPr>
            <w:tcW w:w="776" w:type="dxa"/>
            <w:tcBorders>
              <w:top w:val="single" w:sz="4" w:space="0" w:color="auto"/>
              <w:left w:val="single" w:sz="4" w:space="0" w:color="auto"/>
              <w:bottom w:val="single" w:sz="4" w:space="0" w:color="auto"/>
              <w:right w:val="single" w:sz="4" w:space="0" w:color="auto"/>
            </w:tcBorders>
          </w:tcPr>
          <w:p w14:paraId="341CB5CC"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4C772C20"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2E49960"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6DCB1DE"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3BA0821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24,0</w:t>
            </w:r>
          </w:p>
        </w:tc>
        <w:tc>
          <w:tcPr>
            <w:tcW w:w="1275" w:type="dxa"/>
            <w:tcBorders>
              <w:top w:val="single" w:sz="4" w:space="0" w:color="auto"/>
              <w:left w:val="single" w:sz="4" w:space="0" w:color="auto"/>
              <w:bottom w:val="single" w:sz="4" w:space="0" w:color="auto"/>
              <w:right w:val="single" w:sz="4" w:space="0" w:color="auto"/>
            </w:tcBorders>
          </w:tcPr>
          <w:p w14:paraId="17AC850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07825F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2 акустических гитар и мобильного синтезатора</w:t>
            </w:r>
          </w:p>
        </w:tc>
        <w:tc>
          <w:tcPr>
            <w:tcW w:w="1277" w:type="dxa"/>
            <w:tcBorders>
              <w:top w:val="single" w:sz="4" w:space="0" w:color="auto"/>
              <w:left w:val="single" w:sz="4" w:space="0" w:color="auto"/>
              <w:bottom w:val="single" w:sz="4" w:space="0" w:color="auto"/>
              <w:right w:val="single" w:sz="4" w:space="0" w:color="auto"/>
            </w:tcBorders>
            <w:hideMark/>
          </w:tcPr>
          <w:p w14:paraId="2C569A4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2441544C"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1468317A"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Цильнинская ДШИ</w:t>
            </w:r>
          </w:p>
        </w:tc>
        <w:tc>
          <w:tcPr>
            <w:tcW w:w="776" w:type="dxa"/>
            <w:tcBorders>
              <w:top w:val="single" w:sz="4" w:space="0" w:color="auto"/>
              <w:left w:val="single" w:sz="4" w:space="0" w:color="auto"/>
              <w:bottom w:val="single" w:sz="4" w:space="0" w:color="auto"/>
              <w:right w:val="single" w:sz="4" w:space="0" w:color="auto"/>
            </w:tcBorders>
          </w:tcPr>
          <w:p w14:paraId="7C3EC618"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0F429071"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7ABECFC"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9AF4048"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034207F7"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tcPr>
          <w:p w14:paraId="1738413C"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42B5E9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МФУ</w:t>
            </w:r>
          </w:p>
        </w:tc>
        <w:tc>
          <w:tcPr>
            <w:tcW w:w="1277" w:type="dxa"/>
            <w:tcBorders>
              <w:top w:val="single" w:sz="4" w:space="0" w:color="auto"/>
              <w:left w:val="single" w:sz="4" w:space="0" w:color="auto"/>
              <w:bottom w:val="single" w:sz="4" w:space="0" w:color="auto"/>
              <w:right w:val="single" w:sz="4" w:space="0" w:color="auto"/>
            </w:tcBorders>
            <w:hideMark/>
          </w:tcPr>
          <w:p w14:paraId="6ED95FE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4AE4B77B" w14:textId="77777777" w:rsidTr="009C29B0">
        <w:trPr>
          <w:trHeight w:val="1020"/>
        </w:trPr>
        <w:tc>
          <w:tcPr>
            <w:tcW w:w="1702" w:type="dxa"/>
            <w:vMerge w:val="restart"/>
            <w:tcBorders>
              <w:top w:val="single" w:sz="4" w:space="0" w:color="auto"/>
              <w:left w:val="single" w:sz="4" w:space="0" w:color="auto"/>
              <w:bottom w:val="single" w:sz="4" w:space="0" w:color="auto"/>
              <w:right w:val="single" w:sz="4" w:space="0" w:color="auto"/>
            </w:tcBorders>
            <w:hideMark/>
          </w:tcPr>
          <w:p w14:paraId="794BBB9A"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МУК «Цильнинская межпоселенческая центральная библиотека»</w:t>
            </w:r>
          </w:p>
        </w:tc>
        <w:tc>
          <w:tcPr>
            <w:tcW w:w="776" w:type="dxa"/>
            <w:vMerge w:val="restart"/>
            <w:tcBorders>
              <w:top w:val="single" w:sz="4" w:space="0" w:color="auto"/>
              <w:left w:val="single" w:sz="4" w:space="0" w:color="auto"/>
              <w:bottom w:val="single" w:sz="4" w:space="0" w:color="auto"/>
              <w:right w:val="single" w:sz="4" w:space="0" w:color="auto"/>
            </w:tcBorders>
          </w:tcPr>
          <w:p w14:paraId="6968F489" w14:textId="77777777" w:rsidR="009C29B0" w:rsidRPr="00CA47C9" w:rsidRDefault="009C29B0">
            <w:pPr>
              <w:spacing w:line="276" w:lineRule="auto"/>
              <w:rPr>
                <w:rFonts w:ascii="Times New Roman" w:hAnsi="Times New Roman" w:cs="Times New Roman"/>
                <w:b/>
                <w:sz w:val="20"/>
                <w:szCs w:val="20"/>
              </w:rPr>
            </w:pPr>
          </w:p>
        </w:tc>
        <w:tc>
          <w:tcPr>
            <w:tcW w:w="930" w:type="dxa"/>
            <w:vMerge w:val="restart"/>
            <w:tcBorders>
              <w:top w:val="single" w:sz="4" w:space="0" w:color="auto"/>
              <w:left w:val="single" w:sz="4" w:space="0" w:color="auto"/>
              <w:bottom w:val="single" w:sz="4" w:space="0" w:color="auto"/>
              <w:right w:val="single" w:sz="4" w:space="0" w:color="auto"/>
            </w:tcBorders>
          </w:tcPr>
          <w:p w14:paraId="7A7A13B1" w14:textId="77777777" w:rsidR="009C29B0" w:rsidRPr="00CA47C9" w:rsidRDefault="009C29B0">
            <w:pPr>
              <w:spacing w:line="276" w:lineRule="auto"/>
              <w:rPr>
                <w:rFonts w:ascii="Times New Roman" w:hAnsi="Times New Roman" w:cs="Times New Roman"/>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38526B08" w14:textId="77777777" w:rsidR="009C29B0" w:rsidRPr="00CA47C9" w:rsidRDefault="009C29B0">
            <w:pPr>
              <w:spacing w:line="276" w:lineRule="auto"/>
              <w:rPr>
                <w:rFonts w:ascii="Times New Roman" w:hAnsi="Times New Roman" w:cs="Times New Roman"/>
                <w:b/>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4CE0E3CD"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6A901DC4"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131,0</w:t>
            </w:r>
          </w:p>
          <w:p w14:paraId="35D2D06E" w14:textId="77777777" w:rsidR="009C29B0" w:rsidRPr="00CA47C9" w:rsidRDefault="009C29B0">
            <w:pPr>
              <w:rPr>
                <w:rFonts w:ascii="Times New Roman" w:hAnsi="Times New Roman" w:cs="Times New Roman"/>
                <w:sz w:val="20"/>
                <w:szCs w:val="20"/>
              </w:rPr>
            </w:pPr>
          </w:p>
          <w:p w14:paraId="7392D8D6" w14:textId="77777777" w:rsidR="009C29B0" w:rsidRPr="00CA47C9" w:rsidRDefault="009C29B0">
            <w:pPr>
              <w:rPr>
                <w:rFonts w:ascii="Times New Roman" w:hAnsi="Times New Roman" w:cs="Times New Roman"/>
                <w:sz w:val="20"/>
                <w:szCs w:val="20"/>
              </w:rPr>
            </w:pPr>
          </w:p>
          <w:p w14:paraId="6395718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730C4D1"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4FB8D66"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 xml:space="preserve">Комплектование </w:t>
            </w:r>
          </w:p>
          <w:p w14:paraId="616C451D" w14:textId="77777777" w:rsidR="009C29B0" w:rsidRPr="00CA47C9" w:rsidRDefault="009C29B0">
            <w:pPr>
              <w:rPr>
                <w:rFonts w:ascii="Times New Roman" w:hAnsi="Times New Roman" w:cs="Times New Roman"/>
                <w:sz w:val="20"/>
                <w:szCs w:val="20"/>
              </w:rPr>
            </w:pPr>
          </w:p>
          <w:p w14:paraId="11A4592E" w14:textId="77777777" w:rsidR="009C29B0" w:rsidRPr="00CA47C9" w:rsidRDefault="009C29B0">
            <w:pPr>
              <w:spacing w:line="276"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68FE05E9" w14:textId="77777777" w:rsidR="009C29B0" w:rsidRPr="00CA47C9" w:rsidRDefault="009C29B0">
            <w:pPr>
              <w:rPr>
                <w:rFonts w:ascii="Times New Roman" w:hAnsi="Times New Roman" w:cs="Times New Roman"/>
                <w:sz w:val="20"/>
                <w:szCs w:val="20"/>
              </w:rPr>
            </w:pPr>
            <w:r w:rsidRPr="00CA47C9">
              <w:rPr>
                <w:rFonts w:ascii="Times New Roman" w:hAnsi="Times New Roman" w:cs="Times New Roman"/>
                <w:sz w:val="20"/>
                <w:szCs w:val="20"/>
              </w:rPr>
              <w:t>ГП «Развитие культуры»</w:t>
            </w:r>
          </w:p>
          <w:p w14:paraId="7435B16E" w14:textId="77777777" w:rsidR="009C29B0" w:rsidRPr="00CA47C9" w:rsidRDefault="009C29B0">
            <w:pPr>
              <w:spacing w:line="276" w:lineRule="auto"/>
              <w:rPr>
                <w:rFonts w:ascii="Times New Roman" w:hAnsi="Times New Roman" w:cs="Times New Roman"/>
                <w:sz w:val="20"/>
                <w:szCs w:val="20"/>
              </w:rPr>
            </w:pPr>
          </w:p>
        </w:tc>
      </w:tr>
      <w:tr w:rsidR="009C29B0" w:rsidRPr="004848A0" w14:paraId="36E26A2A" w14:textId="77777777" w:rsidTr="009C29B0">
        <w:trPr>
          <w:trHeight w:val="81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35FC087" w14:textId="77777777" w:rsidR="009C29B0" w:rsidRPr="00CA47C9" w:rsidRDefault="009C29B0">
            <w:pPr>
              <w:spacing w:line="240" w:lineRule="auto"/>
              <w:rPr>
                <w:rFonts w:ascii="Times New Roman" w:hAnsi="Times New Roman" w:cs="Times New Roman"/>
                <w:sz w:val="20"/>
                <w:szCs w:val="20"/>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14:paraId="4B69C286" w14:textId="77777777" w:rsidR="009C29B0" w:rsidRPr="00CA47C9" w:rsidRDefault="009C29B0">
            <w:pPr>
              <w:spacing w:line="240" w:lineRule="auto"/>
              <w:rPr>
                <w:rFonts w:ascii="Times New Roman" w:hAnsi="Times New Roman" w:cs="Times New Roman"/>
                <w:b/>
                <w:sz w:val="20"/>
                <w:szCs w:val="20"/>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3587376" w14:textId="77777777" w:rsidR="009C29B0" w:rsidRPr="00CA47C9" w:rsidRDefault="009C29B0">
            <w:pPr>
              <w:spacing w:line="240" w:lineRule="auto"/>
              <w:rPr>
                <w:rFonts w:ascii="Times New Roman" w:hAnsi="Times New Roman" w:cs="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52351B" w14:textId="77777777" w:rsidR="009C29B0" w:rsidRPr="00CA47C9" w:rsidRDefault="009C29B0">
            <w:pPr>
              <w:spacing w:line="240" w:lineRule="auto"/>
              <w:rPr>
                <w:rFonts w:ascii="Times New Roman" w:hAnsi="Times New Roman" w:cs="Times New Roman"/>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3CC3256" w14:textId="77777777" w:rsidR="009C29B0" w:rsidRPr="00CA47C9" w:rsidRDefault="009C29B0">
            <w:pPr>
              <w:spacing w:line="240"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2BB3EBC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71,23</w:t>
            </w:r>
          </w:p>
        </w:tc>
        <w:tc>
          <w:tcPr>
            <w:tcW w:w="1275" w:type="dxa"/>
            <w:tcBorders>
              <w:top w:val="single" w:sz="4" w:space="0" w:color="auto"/>
              <w:left w:val="single" w:sz="4" w:space="0" w:color="auto"/>
              <w:bottom w:val="single" w:sz="4" w:space="0" w:color="auto"/>
              <w:right w:val="single" w:sz="4" w:space="0" w:color="auto"/>
            </w:tcBorders>
          </w:tcPr>
          <w:p w14:paraId="3069FA2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CAE8C7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Комп оборудование</w:t>
            </w:r>
          </w:p>
        </w:tc>
        <w:tc>
          <w:tcPr>
            <w:tcW w:w="1277" w:type="dxa"/>
            <w:tcBorders>
              <w:top w:val="single" w:sz="4" w:space="0" w:color="auto"/>
              <w:left w:val="single" w:sz="4" w:space="0" w:color="auto"/>
              <w:bottom w:val="single" w:sz="4" w:space="0" w:color="auto"/>
              <w:right w:val="single" w:sz="4" w:space="0" w:color="auto"/>
            </w:tcBorders>
            <w:hideMark/>
          </w:tcPr>
          <w:p w14:paraId="7F4FE3C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7EEE6013"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270FA680"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Богдашкинская библиотека</w:t>
            </w:r>
          </w:p>
        </w:tc>
        <w:tc>
          <w:tcPr>
            <w:tcW w:w="776" w:type="dxa"/>
            <w:tcBorders>
              <w:top w:val="single" w:sz="4" w:space="0" w:color="auto"/>
              <w:left w:val="single" w:sz="4" w:space="0" w:color="auto"/>
              <w:bottom w:val="single" w:sz="4" w:space="0" w:color="auto"/>
              <w:right w:val="single" w:sz="4" w:space="0" w:color="auto"/>
            </w:tcBorders>
          </w:tcPr>
          <w:p w14:paraId="1E733CCA"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45EFE561"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3F8578"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2F00E27"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2E5BEBE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5,0</w:t>
            </w:r>
          </w:p>
        </w:tc>
        <w:tc>
          <w:tcPr>
            <w:tcW w:w="1275" w:type="dxa"/>
            <w:tcBorders>
              <w:top w:val="single" w:sz="4" w:space="0" w:color="auto"/>
              <w:left w:val="single" w:sz="4" w:space="0" w:color="auto"/>
              <w:bottom w:val="single" w:sz="4" w:space="0" w:color="auto"/>
              <w:right w:val="single" w:sz="4" w:space="0" w:color="auto"/>
            </w:tcBorders>
          </w:tcPr>
          <w:p w14:paraId="1775A874"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7CC3213"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Косм</w:t>
            </w:r>
            <w:proofErr w:type="gramEnd"/>
            <w:r w:rsidRPr="00CA47C9">
              <w:rPr>
                <w:rFonts w:ascii="Times New Roman" w:hAnsi="Times New Roman" w:cs="Times New Roman"/>
                <w:sz w:val="20"/>
                <w:szCs w:val="20"/>
              </w:rPr>
              <w:t xml:space="preserve"> ремонт</w:t>
            </w:r>
          </w:p>
        </w:tc>
        <w:tc>
          <w:tcPr>
            <w:tcW w:w="1277" w:type="dxa"/>
            <w:tcBorders>
              <w:top w:val="single" w:sz="4" w:space="0" w:color="auto"/>
              <w:left w:val="single" w:sz="4" w:space="0" w:color="auto"/>
              <w:bottom w:val="single" w:sz="4" w:space="0" w:color="auto"/>
              <w:right w:val="single" w:sz="4" w:space="0" w:color="auto"/>
            </w:tcBorders>
            <w:hideMark/>
          </w:tcPr>
          <w:p w14:paraId="0FA9C4C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776D8549"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19E8C70B"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Русскоцильнинская  библиотека </w:t>
            </w:r>
          </w:p>
        </w:tc>
        <w:tc>
          <w:tcPr>
            <w:tcW w:w="776" w:type="dxa"/>
            <w:tcBorders>
              <w:top w:val="single" w:sz="4" w:space="0" w:color="auto"/>
              <w:left w:val="single" w:sz="4" w:space="0" w:color="auto"/>
              <w:bottom w:val="single" w:sz="4" w:space="0" w:color="auto"/>
              <w:right w:val="single" w:sz="4" w:space="0" w:color="auto"/>
            </w:tcBorders>
          </w:tcPr>
          <w:p w14:paraId="1228BA81"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3F87A19B"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4FA0BB"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D61593"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0E069AF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2,0</w:t>
            </w:r>
          </w:p>
        </w:tc>
        <w:tc>
          <w:tcPr>
            <w:tcW w:w="1275" w:type="dxa"/>
            <w:tcBorders>
              <w:top w:val="single" w:sz="4" w:space="0" w:color="auto"/>
              <w:left w:val="single" w:sz="4" w:space="0" w:color="auto"/>
              <w:bottom w:val="single" w:sz="4" w:space="0" w:color="auto"/>
              <w:right w:val="single" w:sz="4" w:space="0" w:color="auto"/>
            </w:tcBorders>
          </w:tcPr>
          <w:p w14:paraId="2E73EB98"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021F558"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Косм</w:t>
            </w:r>
            <w:proofErr w:type="gramEnd"/>
            <w:r w:rsidRPr="00CA47C9">
              <w:rPr>
                <w:rFonts w:ascii="Times New Roman" w:hAnsi="Times New Roman" w:cs="Times New Roman"/>
                <w:sz w:val="20"/>
                <w:szCs w:val="20"/>
              </w:rPr>
              <w:t xml:space="preserve"> ремонт</w:t>
            </w:r>
          </w:p>
        </w:tc>
        <w:tc>
          <w:tcPr>
            <w:tcW w:w="1277" w:type="dxa"/>
            <w:tcBorders>
              <w:top w:val="single" w:sz="4" w:space="0" w:color="auto"/>
              <w:left w:val="single" w:sz="4" w:space="0" w:color="auto"/>
              <w:bottom w:val="single" w:sz="4" w:space="0" w:color="auto"/>
              <w:right w:val="single" w:sz="4" w:space="0" w:color="auto"/>
            </w:tcBorders>
            <w:hideMark/>
          </w:tcPr>
          <w:p w14:paraId="21CE039E"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0F974E9D"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3F9F26E6"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Мокробугурнинская библиотека </w:t>
            </w:r>
          </w:p>
        </w:tc>
        <w:tc>
          <w:tcPr>
            <w:tcW w:w="776" w:type="dxa"/>
            <w:tcBorders>
              <w:top w:val="single" w:sz="4" w:space="0" w:color="auto"/>
              <w:left w:val="single" w:sz="4" w:space="0" w:color="auto"/>
              <w:bottom w:val="single" w:sz="4" w:space="0" w:color="auto"/>
              <w:right w:val="single" w:sz="4" w:space="0" w:color="auto"/>
            </w:tcBorders>
          </w:tcPr>
          <w:p w14:paraId="57A41640"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4CF68724"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8AB4D84"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4EC987D6"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246CF02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2,0</w:t>
            </w:r>
          </w:p>
        </w:tc>
        <w:tc>
          <w:tcPr>
            <w:tcW w:w="1275" w:type="dxa"/>
            <w:tcBorders>
              <w:top w:val="single" w:sz="4" w:space="0" w:color="auto"/>
              <w:left w:val="single" w:sz="4" w:space="0" w:color="auto"/>
              <w:bottom w:val="single" w:sz="4" w:space="0" w:color="auto"/>
              <w:right w:val="single" w:sz="4" w:space="0" w:color="auto"/>
            </w:tcBorders>
          </w:tcPr>
          <w:p w14:paraId="02454EED"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7F19644"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Косм</w:t>
            </w:r>
            <w:proofErr w:type="gramEnd"/>
            <w:r w:rsidRPr="00CA47C9">
              <w:rPr>
                <w:rFonts w:ascii="Times New Roman" w:hAnsi="Times New Roman" w:cs="Times New Roman"/>
                <w:sz w:val="20"/>
                <w:szCs w:val="20"/>
              </w:rPr>
              <w:t xml:space="preserve"> ремонт</w:t>
            </w:r>
          </w:p>
        </w:tc>
        <w:tc>
          <w:tcPr>
            <w:tcW w:w="1277" w:type="dxa"/>
            <w:tcBorders>
              <w:top w:val="single" w:sz="4" w:space="0" w:color="auto"/>
              <w:left w:val="single" w:sz="4" w:space="0" w:color="auto"/>
              <w:bottom w:val="single" w:sz="4" w:space="0" w:color="auto"/>
              <w:right w:val="single" w:sz="4" w:space="0" w:color="auto"/>
            </w:tcBorders>
            <w:hideMark/>
          </w:tcPr>
          <w:p w14:paraId="4A1E831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669E3D51"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3AAFA74A"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Степноанненковская библиотека</w:t>
            </w:r>
          </w:p>
        </w:tc>
        <w:tc>
          <w:tcPr>
            <w:tcW w:w="776" w:type="dxa"/>
            <w:tcBorders>
              <w:top w:val="single" w:sz="4" w:space="0" w:color="auto"/>
              <w:left w:val="single" w:sz="4" w:space="0" w:color="auto"/>
              <w:bottom w:val="single" w:sz="4" w:space="0" w:color="auto"/>
              <w:right w:val="single" w:sz="4" w:space="0" w:color="auto"/>
            </w:tcBorders>
          </w:tcPr>
          <w:p w14:paraId="7FB19BF1"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5BB8797D"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19A3E0"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25B09EB2"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03C4CFBC"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2,2</w:t>
            </w:r>
          </w:p>
        </w:tc>
        <w:tc>
          <w:tcPr>
            <w:tcW w:w="1275" w:type="dxa"/>
            <w:tcBorders>
              <w:top w:val="single" w:sz="4" w:space="0" w:color="auto"/>
              <w:left w:val="single" w:sz="4" w:space="0" w:color="auto"/>
              <w:bottom w:val="single" w:sz="4" w:space="0" w:color="auto"/>
              <w:right w:val="single" w:sz="4" w:space="0" w:color="auto"/>
            </w:tcBorders>
          </w:tcPr>
          <w:p w14:paraId="30621433"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DADA525"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Косм</w:t>
            </w:r>
            <w:proofErr w:type="gramEnd"/>
            <w:r w:rsidRPr="00CA47C9">
              <w:rPr>
                <w:rFonts w:ascii="Times New Roman" w:hAnsi="Times New Roman" w:cs="Times New Roman"/>
                <w:sz w:val="20"/>
                <w:szCs w:val="20"/>
              </w:rPr>
              <w:t xml:space="preserve"> ремонт</w:t>
            </w:r>
          </w:p>
        </w:tc>
        <w:tc>
          <w:tcPr>
            <w:tcW w:w="1277" w:type="dxa"/>
            <w:tcBorders>
              <w:top w:val="single" w:sz="4" w:space="0" w:color="auto"/>
              <w:left w:val="single" w:sz="4" w:space="0" w:color="auto"/>
              <w:bottom w:val="single" w:sz="4" w:space="0" w:color="auto"/>
              <w:right w:val="single" w:sz="4" w:space="0" w:color="auto"/>
            </w:tcBorders>
            <w:hideMark/>
          </w:tcPr>
          <w:p w14:paraId="49A5544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7A612077"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5FA3485B"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Цильнинская  детская библиотека</w:t>
            </w:r>
          </w:p>
        </w:tc>
        <w:tc>
          <w:tcPr>
            <w:tcW w:w="776" w:type="dxa"/>
            <w:tcBorders>
              <w:top w:val="single" w:sz="4" w:space="0" w:color="auto"/>
              <w:left w:val="single" w:sz="4" w:space="0" w:color="auto"/>
              <w:bottom w:val="single" w:sz="4" w:space="0" w:color="auto"/>
              <w:right w:val="single" w:sz="4" w:space="0" w:color="auto"/>
            </w:tcBorders>
          </w:tcPr>
          <w:p w14:paraId="161BB589"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40100084"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F0A730"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B4AB11B"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2B793C64"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2,13</w:t>
            </w:r>
          </w:p>
        </w:tc>
        <w:tc>
          <w:tcPr>
            <w:tcW w:w="1275" w:type="dxa"/>
            <w:tcBorders>
              <w:top w:val="single" w:sz="4" w:space="0" w:color="auto"/>
              <w:left w:val="single" w:sz="4" w:space="0" w:color="auto"/>
              <w:bottom w:val="single" w:sz="4" w:space="0" w:color="auto"/>
              <w:right w:val="single" w:sz="4" w:space="0" w:color="auto"/>
            </w:tcBorders>
          </w:tcPr>
          <w:p w14:paraId="650E8B3D"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A0084DD" w14:textId="77777777" w:rsidR="009C29B0" w:rsidRPr="00CA47C9" w:rsidRDefault="009C29B0">
            <w:pPr>
              <w:spacing w:line="276" w:lineRule="auto"/>
              <w:rPr>
                <w:rFonts w:ascii="Times New Roman" w:hAnsi="Times New Roman" w:cs="Times New Roman"/>
                <w:sz w:val="20"/>
                <w:szCs w:val="20"/>
              </w:rPr>
            </w:pPr>
            <w:proofErr w:type="gramStart"/>
            <w:r w:rsidRPr="00CA47C9">
              <w:rPr>
                <w:rFonts w:ascii="Times New Roman" w:hAnsi="Times New Roman" w:cs="Times New Roman"/>
                <w:sz w:val="20"/>
                <w:szCs w:val="20"/>
              </w:rPr>
              <w:t>Косм</w:t>
            </w:r>
            <w:proofErr w:type="gramEnd"/>
            <w:r w:rsidRPr="00CA47C9">
              <w:rPr>
                <w:rFonts w:ascii="Times New Roman" w:hAnsi="Times New Roman" w:cs="Times New Roman"/>
                <w:sz w:val="20"/>
                <w:szCs w:val="20"/>
              </w:rPr>
              <w:t xml:space="preserve"> ремонт</w:t>
            </w:r>
          </w:p>
        </w:tc>
        <w:tc>
          <w:tcPr>
            <w:tcW w:w="1277" w:type="dxa"/>
            <w:tcBorders>
              <w:top w:val="single" w:sz="4" w:space="0" w:color="auto"/>
              <w:left w:val="single" w:sz="4" w:space="0" w:color="auto"/>
              <w:bottom w:val="single" w:sz="4" w:space="0" w:color="auto"/>
              <w:right w:val="single" w:sz="4" w:space="0" w:color="auto"/>
            </w:tcBorders>
            <w:hideMark/>
          </w:tcPr>
          <w:p w14:paraId="00F60D1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2C0C82D5"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7B2771C2"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Отдел культуры</w:t>
            </w:r>
          </w:p>
        </w:tc>
        <w:tc>
          <w:tcPr>
            <w:tcW w:w="776" w:type="dxa"/>
            <w:tcBorders>
              <w:top w:val="single" w:sz="4" w:space="0" w:color="auto"/>
              <w:left w:val="single" w:sz="4" w:space="0" w:color="auto"/>
              <w:bottom w:val="single" w:sz="4" w:space="0" w:color="auto"/>
              <w:right w:val="single" w:sz="4" w:space="0" w:color="auto"/>
            </w:tcBorders>
          </w:tcPr>
          <w:p w14:paraId="334426E0"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58941B8B"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4F177DE"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E90475A"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000E416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122,5</w:t>
            </w:r>
          </w:p>
        </w:tc>
        <w:tc>
          <w:tcPr>
            <w:tcW w:w="1275" w:type="dxa"/>
            <w:tcBorders>
              <w:top w:val="single" w:sz="4" w:space="0" w:color="auto"/>
              <w:left w:val="single" w:sz="4" w:space="0" w:color="auto"/>
              <w:bottom w:val="single" w:sz="4" w:space="0" w:color="auto"/>
              <w:right w:val="single" w:sz="4" w:space="0" w:color="auto"/>
            </w:tcBorders>
          </w:tcPr>
          <w:p w14:paraId="3DEEFF7A"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4CBD1F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Комп </w:t>
            </w:r>
          </w:p>
        </w:tc>
        <w:tc>
          <w:tcPr>
            <w:tcW w:w="1277" w:type="dxa"/>
            <w:tcBorders>
              <w:top w:val="single" w:sz="4" w:space="0" w:color="auto"/>
              <w:left w:val="single" w:sz="4" w:space="0" w:color="auto"/>
              <w:bottom w:val="single" w:sz="4" w:space="0" w:color="auto"/>
              <w:right w:val="single" w:sz="4" w:space="0" w:color="auto"/>
            </w:tcBorders>
            <w:hideMark/>
          </w:tcPr>
          <w:p w14:paraId="6A431F16"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5462DE7C"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7703F82C"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Новое Никулино </w:t>
            </w:r>
          </w:p>
        </w:tc>
        <w:tc>
          <w:tcPr>
            <w:tcW w:w="776" w:type="dxa"/>
            <w:tcBorders>
              <w:top w:val="single" w:sz="4" w:space="0" w:color="auto"/>
              <w:left w:val="single" w:sz="4" w:space="0" w:color="auto"/>
              <w:bottom w:val="single" w:sz="4" w:space="0" w:color="auto"/>
              <w:right w:val="single" w:sz="4" w:space="0" w:color="auto"/>
            </w:tcBorders>
          </w:tcPr>
          <w:p w14:paraId="6E54A52B"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4051661F"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C784B6"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A3AFE9A"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0446348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270,0</w:t>
            </w:r>
          </w:p>
        </w:tc>
        <w:tc>
          <w:tcPr>
            <w:tcW w:w="1275" w:type="dxa"/>
            <w:tcBorders>
              <w:top w:val="single" w:sz="4" w:space="0" w:color="auto"/>
              <w:left w:val="single" w:sz="4" w:space="0" w:color="auto"/>
              <w:bottom w:val="single" w:sz="4" w:space="0" w:color="auto"/>
              <w:right w:val="single" w:sz="4" w:space="0" w:color="auto"/>
            </w:tcBorders>
          </w:tcPr>
          <w:p w14:paraId="145A3667"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3E5BD9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сцена</w:t>
            </w:r>
          </w:p>
        </w:tc>
        <w:tc>
          <w:tcPr>
            <w:tcW w:w="1277" w:type="dxa"/>
            <w:tcBorders>
              <w:top w:val="single" w:sz="4" w:space="0" w:color="auto"/>
              <w:left w:val="single" w:sz="4" w:space="0" w:color="auto"/>
              <w:bottom w:val="single" w:sz="4" w:space="0" w:color="auto"/>
              <w:right w:val="single" w:sz="4" w:space="0" w:color="auto"/>
            </w:tcBorders>
            <w:hideMark/>
          </w:tcPr>
          <w:p w14:paraId="7FA7688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ППМИ</w:t>
            </w:r>
          </w:p>
        </w:tc>
      </w:tr>
      <w:tr w:rsidR="009C29B0" w:rsidRPr="004848A0" w14:paraId="7F273DB1"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6FFE1F39"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Карабаевский СДК</w:t>
            </w:r>
          </w:p>
        </w:tc>
        <w:tc>
          <w:tcPr>
            <w:tcW w:w="776" w:type="dxa"/>
            <w:tcBorders>
              <w:top w:val="single" w:sz="4" w:space="0" w:color="auto"/>
              <w:left w:val="single" w:sz="4" w:space="0" w:color="auto"/>
              <w:bottom w:val="single" w:sz="4" w:space="0" w:color="auto"/>
              <w:right w:val="single" w:sz="4" w:space="0" w:color="auto"/>
            </w:tcBorders>
          </w:tcPr>
          <w:p w14:paraId="0300C84B"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50109F04"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8B13805"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31BEE0F3"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02C8888C"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22B142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31,5</w:t>
            </w:r>
          </w:p>
        </w:tc>
        <w:tc>
          <w:tcPr>
            <w:tcW w:w="1275" w:type="dxa"/>
            <w:tcBorders>
              <w:top w:val="single" w:sz="4" w:space="0" w:color="auto"/>
              <w:left w:val="single" w:sz="4" w:space="0" w:color="auto"/>
              <w:bottom w:val="single" w:sz="4" w:space="0" w:color="auto"/>
              <w:right w:val="single" w:sz="4" w:space="0" w:color="auto"/>
            </w:tcBorders>
            <w:hideMark/>
          </w:tcPr>
          <w:p w14:paraId="29B156A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Муз аппаратура</w:t>
            </w:r>
          </w:p>
        </w:tc>
        <w:tc>
          <w:tcPr>
            <w:tcW w:w="1277" w:type="dxa"/>
            <w:tcBorders>
              <w:top w:val="single" w:sz="4" w:space="0" w:color="auto"/>
              <w:left w:val="single" w:sz="4" w:space="0" w:color="auto"/>
              <w:bottom w:val="single" w:sz="4" w:space="0" w:color="auto"/>
              <w:right w:val="single" w:sz="4" w:space="0" w:color="auto"/>
            </w:tcBorders>
            <w:hideMark/>
          </w:tcPr>
          <w:p w14:paraId="1356AC9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Спонсорские средства</w:t>
            </w:r>
          </w:p>
        </w:tc>
      </w:tr>
      <w:tr w:rsidR="009C29B0" w:rsidRPr="004848A0" w14:paraId="3105E97B"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1F76BBA5"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Елховооозерский </w:t>
            </w:r>
            <w:r w:rsidRPr="00CA47C9">
              <w:rPr>
                <w:rFonts w:ascii="Times New Roman" w:hAnsi="Times New Roman" w:cs="Times New Roman"/>
                <w:sz w:val="20"/>
                <w:szCs w:val="20"/>
              </w:rPr>
              <w:lastRenderedPageBreak/>
              <w:t>СДК</w:t>
            </w:r>
          </w:p>
        </w:tc>
        <w:tc>
          <w:tcPr>
            <w:tcW w:w="776" w:type="dxa"/>
            <w:tcBorders>
              <w:top w:val="single" w:sz="4" w:space="0" w:color="auto"/>
              <w:left w:val="single" w:sz="4" w:space="0" w:color="auto"/>
              <w:bottom w:val="single" w:sz="4" w:space="0" w:color="auto"/>
              <w:right w:val="single" w:sz="4" w:space="0" w:color="auto"/>
            </w:tcBorders>
          </w:tcPr>
          <w:p w14:paraId="290964A9"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68677851"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47F9BDB"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8B17FF"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092459A5"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28FD7C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6,0</w:t>
            </w:r>
          </w:p>
        </w:tc>
        <w:tc>
          <w:tcPr>
            <w:tcW w:w="1275" w:type="dxa"/>
            <w:tcBorders>
              <w:top w:val="single" w:sz="4" w:space="0" w:color="auto"/>
              <w:left w:val="single" w:sz="4" w:space="0" w:color="auto"/>
              <w:bottom w:val="single" w:sz="4" w:space="0" w:color="auto"/>
              <w:right w:val="single" w:sz="4" w:space="0" w:color="auto"/>
            </w:tcBorders>
            <w:hideMark/>
          </w:tcPr>
          <w:p w14:paraId="73558FAF"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Замена эл. </w:t>
            </w:r>
            <w:r w:rsidRPr="00CA47C9">
              <w:rPr>
                <w:rFonts w:ascii="Times New Roman" w:hAnsi="Times New Roman" w:cs="Times New Roman"/>
                <w:sz w:val="20"/>
                <w:szCs w:val="20"/>
              </w:rPr>
              <w:lastRenderedPageBreak/>
              <w:t>проводки</w:t>
            </w:r>
          </w:p>
        </w:tc>
        <w:tc>
          <w:tcPr>
            <w:tcW w:w="1277" w:type="dxa"/>
            <w:tcBorders>
              <w:top w:val="single" w:sz="4" w:space="0" w:color="auto"/>
              <w:left w:val="single" w:sz="4" w:space="0" w:color="auto"/>
              <w:bottom w:val="single" w:sz="4" w:space="0" w:color="auto"/>
              <w:right w:val="single" w:sz="4" w:space="0" w:color="auto"/>
            </w:tcBorders>
            <w:hideMark/>
          </w:tcPr>
          <w:p w14:paraId="347614BA"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 xml:space="preserve">Спонсорские </w:t>
            </w:r>
            <w:r w:rsidRPr="00CA47C9">
              <w:rPr>
                <w:rFonts w:ascii="Times New Roman" w:hAnsi="Times New Roman" w:cs="Times New Roman"/>
                <w:sz w:val="20"/>
                <w:szCs w:val="20"/>
              </w:rPr>
              <w:lastRenderedPageBreak/>
              <w:t>средства</w:t>
            </w:r>
          </w:p>
        </w:tc>
      </w:tr>
      <w:tr w:rsidR="009C29B0" w:rsidRPr="004848A0" w14:paraId="71A06A44"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4ADAD937"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lastRenderedPageBreak/>
              <w:t>Пилюгинский СДК</w:t>
            </w:r>
          </w:p>
        </w:tc>
        <w:tc>
          <w:tcPr>
            <w:tcW w:w="776" w:type="dxa"/>
            <w:tcBorders>
              <w:top w:val="single" w:sz="4" w:space="0" w:color="auto"/>
              <w:left w:val="single" w:sz="4" w:space="0" w:color="auto"/>
              <w:bottom w:val="single" w:sz="4" w:space="0" w:color="auto"/>
              <w:right w:val="single" w:sz="4" w:space="0" w:color="auto"/>
            </w:tcBorders>
          </w:tcPr>
          <w:p w14:paraId="48CC0266"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5584E0B7"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65ADA844"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521D2619"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434B6E6A"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3FD7B079"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15,0</w:t>
            </w:r>
          </w:p>
        </w:tc>
        <w:tc>
          <w:tcPr>
            <w:tcW w:w="1275" w:type="dxa"/>
            <w:tcBorders>
              <w:top w:val="single" w:sz="4" w:space="0" w:color="auto"/>
              <w:left w:val="single" w:sz="4" w:space="0" w:color="auto"/>
              <w:bottom w:val="single" w:sz="4" w:space="0" w:color="auto"/>
              <w:right w:val="single" w:sz="4" w:space="0" w:color="auto"/>
            </w:tcBorders>
            <w:hideMark/>
          </w:tcPr>
          <w:p w14:paraId="5099F53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Проектор, эжкран</w:t>
            </w:r>
          </w:p>
        </w:tc>
        <w:tc>
          <w:tcPr>
            <w:tcW w:w="1277" w:type="dxa"/>
            <w:tcBorders>
              <w:top w:val="single" w:sz="4" w:space="0" w:color="auto"/>
              <w:left w:val="single" w:sz="4" w:space="0" w:color="auto"/>
              <w:bottom w:val="single" w:sz="4" w:space="0" w:color="auto"/>
              <w:right w:val="single" w:sz="4" w:space="0" w:color="auto"/>
            </w:tcBorders>
            <w:hideMark/>
          </w:tcPr>
          <w:p w14:paraId="3D61F27D"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Спонсорские средства, бюджет поселения </w:t>
            </w:r>
          </w:p>
        </w:tc>
      </w:tr>
      <w:tr w:rsidR="009C29B0" w:rsidRPr="004848A0" w14:paraId="41643292"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3219B022"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Большенагаткинский РДК</w:t>
            </w:r>
          </w:p>
        </w:tc>
        <w:tc>
          <w:tcPr>
            <w:tcW w:w="776" w:type="dxa"/>
            <w:tcBorders>
              <w:top w:val="single" w:sz="4" w:space="0" w:color="auto"/>
              <w:left w:val="single" w:sz="4" w:space="0" w:color="auto"/>
              <w:bottom w:val="single" w:sz="4" w:space="0" w:color="auto"/>
              <w:right w:val="single" w:sz="4" w:space="0" w:color="auto"/>
            </w:tcBorders>
          </w:tcPr>
          <w:p w14:paraId="1E86E4BE"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3801FF14"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FA362A1"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A0B9573"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29714A40"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A3A3B42"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4158,7 </w:t>
            </w:r>
          </w:p>
        </w:tc>
        <w:tc>
          <w:tcPr>
            <w:tcW w:w="1275" w:type="dxa"/>
            <w:tcBorders>
              <w:top w:val="single" w:sz="4" w:space="0" w:color="auto"/>
              <w:left w:val="single" w:sz="4" w:space="0" w:color="auto"/>
              <w:bottom w:val="single" w:sz="4" w:space="0" w:color="auto"/>
              <w:right w:val="single" w:sz="4" w:space="0" w:color="auto"/>
            </w:tcBorders>
            <w:hideMark/>
          </w:tcPr>
          <w:p w14:paraId="27005428"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w:t>
            </w:r>
          </w:p>
        </w:tc>
        <w:tc>
          <w:tcPr>
            <w:tcW w:w="1277" w:type="dxa"/>
            <w:tcBorders>
              <w:top w:val="single" w:sz="4" w:space="0" w:color="auto"/>
              <w:left w:val="single" w:sz="4" w:space="0" w:color="auto"/>
              <w:bottom w:val="single" w:sz="4" w:space="0" w:color="auto"/>
              <w:right w:val="single" w:sz="4" w:space="0" w:color="auto"/>
            </w:tcBorders>
            <w:hideMark/>
          </w:tcPr>
          <w:p w14:paraId="52A93BB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МП «Развитие культуры»</w:t>
            </w:r>
          </w:p>
        </w:tc>
      </w:tr>
      <w:tr w:rsidR="009C29B0" w:rsidRPr="004848A0" w14:paraId="47061597"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3BF4DE23"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Малонагаткинского СДК</w:t>
            </w:r>
          </w:p>
        </w:tc>
        <w:tc>
          <w:tcPr>
            <w:tcW w:w="776" w:type="dxa"/>
            <w:tcBorders>
              <w:top w:val="single" w:sz="4" w:space="0" w:color="auto"/>
              <w:left w:val="single" w:sz="4" w:space="0" w:color="auto"/>
              <w:bottom w:val="single" w:sz="4" w:space="0" w:color="auto"/>
              <w:right w:val="single" w:sz="4" w:space="0" w:color="auto"/>
            </w:tcBorders>
          </w:tcPr>
          <w:p w14:paraId="3BFAA90D"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1A342460"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5D6449BF"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B6DFA2D"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75238FB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704DA451"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4500,0</w:t>
            </w:r>
          </w:p>
        </w:tc>
        <w:tc>
          <w:tcPr>
            <w:tcW w:w="1275" w:type="dxa"/>
            <w:tcBorders>
              <w:top w:val="single" w:sz="4" w:space="0" w:color="auto"/>
              <w:left w:val="single" w:sz="4" w:space="0" w:color="auto"/>
              <w:bottom w:val="single" w:sz="4" w:space="0" w:color="auto"/>
              <w:right w:val="single" w:sz="4" w:space="0" w:color="auto"/>
            </w:tcBorders>
            <w:hideMark/>
          </w:tcPr>
          <w:p w14:paraId="6DA597D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ремонт</w:t>
            </w:r>
          </w:p>
        </w:tc>
        <w:tc>
          <w:tcPr>
            <w:tcW w:w="1277" w:type="dxa"/>
            <w:tcBorders>
              <w:top w:val="single" w:sz="4" w:space="0" w:color="auto"/>
              <w:left w:val="single" w:sz="4" w:space="0" w:color="auto"/>
              <w:bottom w:val="single" w:sz="4" w:space="0" w:color="auto"/>
              <w:right w:val="single" w:sz="4" w:space="0" w:color="auto"/>
            </w:tcBorders>
            <w:hideMark/>
          </w:tcPr>
          <w:p w14:paraId="04BFA413"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ППМИ</w:t>
            </w:r>
          </w:p>
        </w:tc>
      </w:tr>
      <w:tr w:rsidR="009C29B0" w:rsidRPr="004848A0" w14:paraId="529894BD" w14:textId="77777777" w:rsidTr="009C29B0">
        <w:trPr>
          <w:trHeight w:val="276"/>
        </w:trPr>
        <w:tc>
          <w:tcPr>
            <w:tcW w:w="1702" w:type="dxa"/>
            <w:tcBorders>
              <w:top w:val="single" w:sz="4" w:space="0" w:color="auto"/>
              <w:left w:val="single" w:sz="4" w:space="0" w:color="auto"/>
              <w:bottom w:val="single" w:sz="4" w:space="0" w:color="auto"/>
              <w:right w:val="single" w:sz="4" w:space="0" w:color="auto"/>
            </w:tcBorders>
            <w:hideMark/>
          </w:tcPr>
          <w:p w14:paraId="4F770D88" w14:textId="77777777" w:rsidR="009C29B0" w:rsidRPr="00CA47C9" w:rsidRDefault="009C29B0">
            <w:pPr>
              <w:suppressAutoHyphens/>
              <w:spacing w:line="276" w:lineRule="auto"/>
              <w:rPr>
                <w:rFonts w:ascii="Times New Roman" w:hAnsi="Times New Roman" w:cs="Times New Roman"/>
                <w:sz w:val="20"/>
                <w:szCs w:val="20"/>
              </w:rPr>
            </w:pPr>
            <w:r w:rsidRPr="00CA47C9">
              <w:rPr>
                <w:rFonts w:ascii="Times New Roman" w:hAnsi="Times New Roman" w:cs="Times New Roman"/>
                <w:sz w:val="20"/>
                <w:szCs w:val="20"/>
              </w:rPr>
              <w:t>Мокробугурнинский СДК</w:t>
            </w:r>
          </w:p>
        </w:tc>
        <w:tc>
          <w:tcPr>
            <w:tcW w:w="776" w:type="dxa"/>
            <w:tcBorders>
              <w:top w:val="single" w:sz="4" w:space="0" w:color="auto"/>
              <w:left w:val="single" w:sz="4" w:space="0" w:color="auto"/>
              <w:bottom w:val="single" w:sz="4" w:space="0" w:color="auto"/>
              <w:right w:val="single" w:sz="4" w:space="0" w:color="auto"/>
            </w:tcBorders>
          </w:tcPr>
          <w:p w14:paraId="254F05C8" w14:textId="77777777" w:rsidR="009C29B0" w:rsidRPr="00CA47C9" w:rsidRDefault="009C29B0">
            <w:pPr>
              <w:spacing w:line="276" w:lineRule="auto"/>
              <w:rPr>
                <w:rFonts w:ascii="Times New Roman" w:hAnsi="Times New Roman" w:cs="Times New Roman"/>
                <w:b/>
                <w:sz w:val="20"/>
                <w:szCs w:val="20"/>
              </w:rPr>
            </w:pPr>
          </w:p>
        </w:tc>
        <w:tc>
          <w:tcPr>
            <w:tcW w:w="930" w:type="dxa"/>
            <w:tcBorders>
              <w:top w:val="single" w:sz="4" w:space="0" w:color="auto"/>
              <w:left w:val="single" w:sz="4" w:space="0" w:color="auto"/>
              <w:bottom w:val="single" w:sz="4" w:space="0" w:color="auto"/>
              <w:right w:val="single" w:sz="4" w:space="0" w:color="auto"/>
            </w:tcBorders>
          </w:tcPr>
          <w:p w14:paraId="639D884B" w14:textId="77777777" w:rsidR="009C29B0" w:rsidRPr="00CA47C9" w:rsidRDefault="009C29B0">
            <w:pPr>
              <w:spacing w:line="276"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829FC1" w14:textId="77777777" w:rsidR="009C29B0" w:rsidRPr="00CA47C9" w:rsidRDefault="009C29B0">
            <w:pPr>
              <w:spacing w:line="276" w:lineRule="auto"/>
              <w:rPr>
                <w:rFonts w:ascii="Times New Roman" w:hAnsi="Times New Roman" w:cs="Times New Roman"/>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07378848" w14:textId="77777777" w:rsidR="009C29B0" w:rsidRPr="00CA47C9" w:rsidRDefault="009C29B0">
            <w:pPr>
              <w:spacing w:line="276" w:lineRule="auto"/>
              <w:rPr>
                <w:rFonts w:ascii="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14:paraId="7873EB79" w14:textId="77777777" w:rsidR="009C29B0" w:rsidRPr="00CA47C9" w:rsidRDefault="009C29B0">
            <w:pPr>
              <w:spacing w:line="276" w:lineRule="auto"/>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121D7F70"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hideMark/>
          </w:tcPr>
          <w:p w14:paraId="10AEB68B"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Приобретение костюмов</w:t>
            </w:r>
          </w:p>
        </w:tc>
        <w:tc>
          <w:tcPr>
            <w:tcW w:w="1277" w:type="dxa"/>
            <w:tcBorders>
              <w:top w:val="single" w:sz="4" w:space="0" w:color="auto"/>
              <w:left w:val="single" w:sz="4" w:space="0" w:color="auto"/>
              <w:bottom w:val="single" w:sz="4" w:space="0" w:color="auto"/>
              <w:right w:val="single" w:sz="4" w:space="0" w:color="auto"/>
            </w:tcBorders>
            <w:hideMark/>
          </w:tcPr>
          <w:p w14:paraId="199DB795" w14:textId="77777777" w:rsidR="009C29B0" w:rsidRPr="00CA47C9" w:rsidRDefault="009C29B0">
            <w:pPr>
              <w:spacing w:line="276" w:lineRule="auto"/>
              <w:rPr>
                <w:rFonts w:ascii="Times New Roman" w:hAnsi="Times New Roman" w:cs="Times New Roman"/>
                <w:sz w:val="20"/>
                <w:szCs w:val="20"/>
              </w:rPr>
            </w:pPr>
            <w:r w:rsidRPr="00CA47C9">
              <w:rPr>
                <w:rFonts w:ascii="Times New Roman" w:hAnsi="Times New Roman" w:cs="Times New Roman"/>
                <w:sz w:val="20"/>
                <w:szCs w:val="20"/>
              </w:rPr>
              <w:t xml:space="preserve">Спонсорские </w:t>
            </w:r>
          </w:p>
        </w:tc>
      </w:tr>
    </w:tbl>
    <w:p w14:paraId="7F34A11C" w14:textId="77777777" w:rsidR="009C29B0" w:rsidRPr="004848A0" w:rsidRDefault="009C29B0" w:rsidP="009C29B0">
      <w:pPr>
        <w:pStyle w:val="af4"/>
        <w:jc w:val="both"/>
      </w:pPr>
    </w:p>
    <w:p w14:paraId="2115B1B3" w14:textId="77777777" w:rsidR="009C29B0" w:rsidRPr="004848A0" w:rsidRDefault="009C29B0" w:rsidP="009C29B0">
      <w:pPr>
        <w:pStyle w:val="af4"/>
        <w:jc w:val="both"/>
      </w:pPr>
      <w:r w:rsidRPr="004848A0">
        <w:t>О выполненных работах подробнее.</w:t>
      </w:r>
    </w:p>
    <w:p w14:paraId="584EE389" w14:textId="77777777" w:rsidR="009C29B0" w:rsidRPr="004848A0" w:rsidRDefault="009C29B0" w:rsidP="009C29B0">
      <w:pPr>
        <w:pStyle w:val="af4"/>
        <w:jc w:val="both"/>
      </w:pPr>
      <w:r w:rsidRPr="004848A0">
        <w:rPr>
          <w:rStyle w:val="100"/>
          <w:sz w:val="24"/>
          <w:szCs w:val="24"/>
        </w:rPr>
        <w:tab/>
      </w:r>
      <w:r w:rsidRPr="004848A0">
        <w:t xml:space="preserve"> </w:t>
      </w:r>
    </w:p>
    <w:p w14:paraId="657BF1DC" w14:textId="77777777" w:rsidR="009C29B0" w:rsidRPr="004848A0" w:rsidRDefault="009C29B0" w:rsidP="009C29B0">
      <w:pPr>
        <w:pStyle w:val="af4"/>
        <w:jc w:val="both"/>
      </w:pPr>
      <w:r w:rsidRPr="004848A0">
        <w:tab/>
        <w:t xml:space="preserve">В рамках  ППМИ  в 2025 году ведется ремонт в Малонагаткинском СДК, (4500,00 тыс. рублей)- </w:t>
      </w:r>
    </w:p>
    <w:p w14:paraId="5EFA5EC2" w14:textId="77777777" w:rsidR="009C29B0" w:rsidRPr="004848A0" w:rsidRDefault="009C29B0" w:rsidP="009C29B0">
      <w:pPr>
        <w:pStyle w:val="af4"/>
        <w:jc w:val="both"/>
      </w:pPr>
      <w:r w:rsidRPr="004848A0">
        <w:tab/>
        <w:t>-на спонсорские с</w:t>
      </w:r>
      <w:proofErr w:type="gramStart"/>
      <w:r w:rsidRPr="004848A0">
        <w:t>р-</w:t>
      </w:r>
      <w:proofErr w:type="gramEnd"/>
      <w:r w:rsidRPr="004848A0">
        <w:t xml:space="preserve"> ва (Санатуллин А.С.) закуплена музыкальная аппаратура (колонка, микрофоны) для Карабаевского СДК на сумму 31,5 тыс. руб</w:t>
      </w:r>
    </w:p>
    <w:p w14:paraId="46123083" w14:textId="77777777" w:rsidR="009C29B0" w:rsidRPr="004848A0" w:rsidRDefault="009C29B0" w:rsidP="009C29B0">
      <w:pPr>
        <w:pStyle w:val="af4"/>
        <w:jc w:val="both"/>
      </w:pPr>
      <w:r w:rsidRPr="004848A0">
        <w:t xml:space="preserve">-заменена частично электропроводка в зрительном зале  Елховоозерского СДК на сумму 6,0 </w:t>
      </w:r>
      <w:proofErr w:type="gramStart"/>
      <w:r w:rsidRPr="004848A0">
        <w:t>тыс</w:t>
      </w:r>
      <w:proofErr w:type="gramEnd"/>
      <w:r w:rsidRPr="004848A0">
        <w:t xml:space="preserve"> руб (спонсорские)</w:t>
      </w:r>
    </w:p>
    <w:p w14:paraId="42DBEAFB" w14:textId="77777777" w:rsidR="009C29B0" w:rsidRPr="004848A0" w:rsidRDefault="009C29B0" w:rsidP="009C29B0">
      <w:pPr>
        <w:pStyle w:val="af4"/>
        <w:jc w:val="both"/>
      </w:pPr>
      <w:r w:rsidRPr="004848A0">
        <w:t xml:space="preserve">-Пилюгинский СДК-15,00  тыс. руб. приобретен проектор, экран, стойка микрофонная  (Сяпуков Е.Ф, </w:t>
      </w:r>
      <w:proofErr w:type="gramStart"/>
      <w:r w:rsidRPr="004848A0">
        <w:t>адм</w:t>
      </w:r>
      <w:proofErr w:type="gramEnd"/>
      <w:r w:rsidRPr="004848A0">
        <w:t xml:space="preserve"> поселения, собственные средства);</w:t>
      </w:r>
    </w:p>
    <w:p w14:paraId="09D26D6A" w14:textId="77777777" w:rsidR="009C29B0" w:rsidRPr="004848A0" w:rsidRDefault="009C29B0" w:rsidP="009C29B0">
      <w:pPr>
        <w:pStyle w:val="af4"/>
        <w:jc w:val="both"/>
      </w:pPr>
      <w:r w:rsidRPr="004848A0">
        <w:t xml:space="preserve">-Приобретение костюмов в Мокробугурнинский СДК (ИП Новичков А.В.) – 10,0 тыс. руб. </w:t>
      </w:r>
    </w:p>
    <w:p w14:paraId="68BC20E5" w14:textId="77777777" w:rsidR="009C29B0" w:rsidRPr="004848A0" w:rsidRDefault="009C29B0" w:rsidP="009C29B0">
      <w:pPr>
        <w:pStyle w:val="af4"/>
        <w:jc w:val="both"/>
      </w:pPr>
      <w:r w:rsidRPr="004848A0">
        <w:t>-Приобретение ноутбука в Кайсаровский СДК (20,0 тыс. руб) ИП Маслов А.</w:t>
      </w:r>
    </w:p>
    <w:p w14:paraId="04382068" w14:textId="77777777" w:rsidR="009C29B0" w:rsidRPr="004848A0" w:rsidRDefault="009C29B0" w:rsidP="009C29B0">
      <w:pPr>
        <w:pStyle w:val="af4"/>
        <w:jc w:val="both"/>
      </w:pPr>
    </w:p>
    <w:p w14:paraId="783FE50F" w14:textId="77777777" w:rsidR="009C29B0" w:rsidRPr="004848A0" w:rsidRDefault="009C29B0" w:rsidP="009C29B0">
      <w:pPr>
        <w:spacing w:line="240" w:lineRule="auto"/>
        <w:ind w:firstLine="567"/>
        <w:jc w:val="both"/>
        <w:rPr>
          <w:rFonts w:ascii="Times New Roman" w:hAnsi="Times New Roman" w:cs="Times New Roman"/>
          <w:color w:val="000000"/>
          <w:sz w:val="24"/>
          <w:szCs w:val="24"/>
        </w:rPr>
      </w:pPr>
      <w:r w:rsidRPr="004848A0">
        <w:rPr>
          <w:rFonts w:ascii="Times New Roman" w:hAnsi="Times New Roman" w:cs="Times New Roman"/>
          <w:sz w:val="24"/>
          <w:szCs w:val="24"/>
        </w:rPr>
        <w:t>-</w:t>
      </w:r>
      <w:r w:rsidRPr="004848A0">
        <w:rPr>
          <w:rFonts w:ascii="Times New Roman" w:hAnsi="Times New Roman" w:cs="Times New Roman"/>
          <w:color w:val="000000"/>
          <w:sz w:val="24"/>
          <w:szCs w:val="24"/>
        </w:rPr>
        <w:t xml:space="preserve"> В плане «Пятилетка сельской культуры» в 2026 году планируется построить/отремонтировать и оснастить 2 объекта культуры на общую сумму 66279,65 тыс</w:t>
      </w:r>
      <w:proofErr w:type="gramStart"/>
      <w:r w:rsidRPr="004848A0">
        <w:rPr>
          <w:rFonts w:ascii="Times New Roman" w:hAnsi="Times New Roman" w:cs="Times New Roman"/>
          <w:color w:val="000000"/>
          <w:sz w:val="24"/>
          <w:szCs w:val="24"/>
        </w:rPr>
        <w:t>.р</w:t>
      </w:r>
      <w:proofErr w:type="gramEnd"/>
      <w:r w:rsidRPr="004848A0">
        <w:rPr>
          <w:rFonts w:ascii="Times New Roman" w:hAnsi="Times New Roman" w:cs="Times New Roman"/>
          <w:color w:val="000000"/>
          <w:sz w:val="24"/>
          <w:szCs w:val="24"/>
        </w:rPr>
        <w:t xml:space="preserve">ублей. </w:t>
      </w:r>
    </w:p>
    <w:p w14:paraId="464361E4" w14:textId="77777777" w:rsidR="009C29B0" w:rsidRPr="004848A0" w:rsidRDefault="009C29B0" w:rsidP="009C29B0">
      <w:pPr>
        <w:spacing w:line="240" w:lineRule="auto"/>
        <w:ind w:firstLine="567"/>
        <w:jc w:val="both"/>
        <w:rPr>
          <w:rFonts w:ascii="Times New Roman" w:hAnsi="Times New Roman" w:cs="Times New Roman"/>
          <w:color w:val="000000"/>
          <w:sz w:val="24"/>
          <w:szCs w:val="24"/>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333"/>
        <w:gridCol w:w="3632"/>
        <w:gridCol w:w="2462"/>
      </w:tblGrid>
      <w:tr w:rsidR="009C29B0" w:rsidRPr="004848A0" w14:paraId="3256670B" w14:textId="77777777" w:rsidTr="009C29B0">
        <w:tc>
          <w:tcPr>
            <w:tcW w:w="2212" w:type="dxa"/>
            <w:tcBorders>
              <w:top w:val="single" w:sz="4" w:space="0" w:color="auto"/>
              <w:left w:val="single" w:sz="4" w:space="0" w:color="auto"/>
              <w:bottom w:val="single" w:sz="4" w:space="0" w:color="auto"/>
              <w:right w:val="single" w:sz="4" w:space="0" w:color="auto"/>
            </w:tcBorders>
            <w:hideMark/>
          </w:tcPr>
          <w:p w14:paraId="220F41D2" w14:textId="77777777" w:rsidR="009C29B0" w:rsidRPr="00CA47C9" w:rsidRDefault="009C29B0">
            <w:pPr>
              <w:spacing w:line="240" w:lineRule="auto"/>
              <w:jc w:val="both"/>
              <w:rPr>
                <w:rFonts w:ascii="Times New Roman" w:hAnsi="Times New Roman" w:cs="Times New Roman"/>
                <w:color w:val="000000"/>
                <w:sz w:val="20"/>
                <w:szCs w:val="20"/>
              </w:rPr>
            </w:pPr>
            <w:r w:rsidRPr="00CA47C9">
              <w:rPr>
                <w:rFonts w:ascii="Times New Roman" w:hAnsi="Times New Roman" w:cs="Times New Roman"/>
                <w:bCs/>
                <w:sz w:val="20"/>
                <w:szCs w:val="20"/>
              </w:rPr>
              <w:t>Наименование учреждения культуры</w:t>
            </w:r>
          </w:p>
        </w:tc>
        <w:tc>
          <w:tcPr>
            <w:tcW w:w="1333" w:type="dxa"/>
            <w:tcBorders>
              <w:top w:val="single" w:sz="4" w:space="0" w:color="auto"/>
              <w:left w:val="single" w:sz="4" w:space="0" w:color="auto"/>
              <w:bottom w:val="single" w:sz="4" w:space="0" w:color="auto"/>
              <w:right w:val="single" w:sz="4" w:space="0" w:color="auto"/>
            </w:tcBorders>
            <w:hideMark/>
          </w:tcPr>
          <w:p w14:paraId="3E5CCE89" w14:textId="77777777" w:rsidR="009C29B0" w:rsidRPr="00CA47C9" w:rsidRDefault="009C29B0">
            <w:pPr>
              <w:spacing w:line="240" w:lineRule="auto"/>
              <w:jc w:val="both"/>
              <w:rPr>
                <w:rFonts w:ascii="Times New Roman" w:hAnsi="Times New Roman" w:cs="Times New Roman"/>
                <w:color w:val="000000"/>
                <w:sz w:val="20"/>
                <w:szCs w:val="20"/>
              </w:rPr>
            </w:pPr>
            <w:r w:rsidRPr="00CA47C9">
              <w:rPr>
                <w:rFonts w:ascii="Times New Roman" w:hAnsi="Times New Roman" w:cs="Times New Roman"/>
                <w:color w:val="000000"/>
                <w:sz w:val="20"/>
                <w:szCs w:val="20"/>
              </w:rPr>
              <w:t>2026г.</w:t>
            </w:r>
          </w:p>
        </w:tc>
        <w:tc>
          <w:tcPr>
            <w:tcW w:w="3632" w:type="dxa"/>
            <w:tcBorders>
              <w:top w:val="single" w:sz="2" w:space="0" w:color="auto"/>
              <w:left w:val="single" w:sz="2" w:space="0" w:color="auto"/>
              <w:bottom w:val="single" w:sz="2" w:space="0" w:color="auto"/>
              <w:right w:val="single" w:sz="2" w:space="0" w:color="auto"/>
            </w:tcBorders>
            <w:vAlign w:val="center"/>
            <w:hideMark/>
          </w:tcPr>
          <w:p w14:paraId="096C2EEC"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Виды ремонтных работ/оснащение</w:t>
            </w:r>
          </w:p>
        </w:tc>
        <w:tc>
          <w:tcPr>
            <w:tcW w:w="2462" w:type="dxa"/>
            <w:tcBorders>
              <w:top w:val="single" w:sz="2" w:space="0" w:color="auto"/>
              <w:left w:val="single" w:sz="2" w:space="0" w:color="auto"/>
              <w:bottom w:val="single" w:sz="2" w:space="0" w:color="auto"/>
              <w:right w:val="single" w:sz="2" w:space="0" w:color="auto"/>
            </w:tcBorders>
            <w:vAlign w:val="center"/>
            <w:hideMark/>
          </w:tcPr>
          <w:p w14:paraId="1650BC59" w14:textId="77777777" w:rsidR="009C29B0" w:rsidRPr="00CA47C9" w:rsidRDefault="009C29B0">
            <w:pPr>
              <w:spacing w:line="240" w:lineRule="auto"/>
              <w:jc w:val="center"/>
              <w:rPr>
                <w:rFonts w:ascii="Times New Roman" w:hAnsi="Times New Roman" w:cs="Times New Roman"/>
                <w:sz w:val="20"/>
                <w:szCs w:val="20"/>
              </w:rPr>
            </w:pPr>
            <w:r w:rsidRPr="00CA47C9">
              <w:rPr>
                <w:rFonts w:ascii="Times New Roman" w:hAnsi="Times New Roman" w:cs="Times New Roman"/>
                <w:sz w:val="20"/>
                <w:szCs w:val="20"/>
              </w:rPr>
              <w:t>Механизм реализации</w:t>
            </w:r>
            <w:r w:rsidRPr="00CA47C9">
              <w:rPr>
                <w:rFonts w:ascii="Times New Roman" w:hAnsi="Times New Roman" w:cs="Times New Roman"/>
                <w:b/>
                <w:sz w:val="20"/>
                <w:szCs w:val="20"/>
                <w:vertAlign w:val="superscript"/>
              </w:rPr>
              <w:t>*</w:t>
            </w:r>
            <w:r w:rsidRPr="00CA47C9">
              <w:rPr>
                <w:rFonts w:ascii="Times New Roman" w:hAnsi="Times New Roman" w:cs="Times New Roman"/>
                <w:sz w:val="20"/>
                <w:szCs w:val="20"/>
              </w:rPr>
              <w:t xml:space="preserve"> (источники финансирования)</w:t>
            </w:r>
          </w:p>
        </w:tc>
      </w:tr>
      <w:tr w:rsidR="009C29B0" w:rsidRPr="004848A0" w14:paraId="4BDF861F" w14:textId="77777777" w:rsidTr="009C29B0">
        <w:tc>
          <w:tcPr>
            <w:tcW w:w="2212" w:type="dxa"/>
            <w:tcBorders>
              <w:top w:val="nil"/>
              <w:left w:val="single" w:sz="4" w:space="0" w:color="auto"/>
              <w:bottom w:val="single" w:sz="4" w:space="0" w:color="auto"/>
              <w:right w:val="single" w:sz="4" w:space="0" w:color="auto"/>
            </w:tcBorders>
            <w:vAlign w:val="center"/>
            <w:hideMark/>
          </w:tcPr>
          <w:p w14:paraId="37BBDA20" w14:textId="77777777" w:rsidR="009C29B0" w:rsidRPr="00CA47C9" w:rsidRDefault="009C29B0">
            <w:pPr>
              <w:spacing w:line="240" w:lineRule="auto"/>
              <w:rPr>
                <w:rFonts w:ascii="Times New Roman" w:hAnsi="Times New Roman" w:cs="Times New Roman"/>
                <w:bCs/>
                <w:sz w:val="20"/>
                <w:szCs w:val="20"/>
              </w:rPr>
            </w:pPr>
            <w:r w:rsidRPr="00CA47C9">
              <w:rPr>
                <w:rFonts w:ascii="Times New Roman" w:hAnsi="Times New Roman" w:cs="Times New Roman"/>
                <w:bCs/>
                <w:sz w:val="20"/>
                <w:szCs w:val="20"/>
              </w:rPr>
              <w:t>М. Нагаткинский СДК</w:t>
            </w:r>
          </w:p>
        </w:tc>
        <w:tc>
          <w:tcPr>
            <w:tcW w:w="1333" w:type="dxa"/>
            <w:tcBorders>
              <w:top w:val="nil"/>
              <w:left w:val="nil"/>
              <w:bottom w:val="single" w:sz="4" w:space="0" w:color="auto"/>
              <w:right w:val="single" w:sz="4" w:space="0" w:color="auto"/>
            </w:tcBorders>
            <w:vAlign w:val="center"/>
            <w:hideMark/>
          </w:tcPr>
          <w:p w14:paraId="3CABE241" w14:textId="77777777" w:rsidR="009C29B0" w:rsidRPr="00CA47C9" w:rsidRDefault="009C29B0">
            <w:pPr>
              <w:spacing w:line="240" w:lineRule="auto"/>
              <w:jc w:val="center"/>
              <w:rPr>
                <w:rFonts w:ascii="Times New Roman" w:hAnsi="Times New Roman" w:cs="Times New Roman"/>
                <w:bCs/>
                <w:sz w:val="20"/>
                <w:szCs w:val="20"/>
              </w:rPr>
            </w:pPr>
            <w:r w:rsidRPr="00CA47C9">
              <w:rPr>
                <w:rFonts w:ascii="Times New Roman" w:hAnsi="Times New Roman" w:cs="Times New Roman"/>
                <w:bCs/>
                <w:sz w:val="20"/>
                <w:szCs w:val="20"/>
                <w:lang w:val="en-US"/>
              </w:rPr>
              <w:t>4600</w:t>
            </w:r>
            <w:r w:rsidRPr="00CA47C9">
              <w:rPr>
                <w:rFonts w:ascii="Times New Roman" w:hAnsi="Times New Roman" w:cs="Times New Roman"/>
                <w:bCs/>
                <w:sz w:val="20"/>
                <w:szCs w:val="20"/>
              </w:rPr>
              <w:t>,00</w:t>
            </w:r>
          </w:p>
        </w:tc>
        <w:tc>
          <w:tcPr>
            <w:tcW w:w="3632" w:type="dxa"/>
            <w:tcBorders>
              <w:top w:val="single" w:sz="4" w:space="0" w:color="auto"/>
              <w:left w:val="single" w:sz="4" w:space="0" w:color="auto"/>
              <w:bottom w:val="single" w:sz="4" w:space="0" w:color="auto"/>
              <w:right w:val="single" w:sz="4" w:space="0" w:color="auto"/>
            </w:tcBorders>
            <w:hideMark/>
          </w:tcPr>
          <w:p w14:paraId="2913AF48" w14:textId="77777777" w:rsidR="009C29B0" w:rsidRPr="00CA47C9" w:rsidRDefault="009C29B0">
            <w:pPr>
              <w:spacing w:line="240" w:lineRule="auto"/>
              <w:jc w:val="both"/>
              <w:rPr>
                <w:rFonts w:ascii="Times New Roman" w:hAnsi="Times New Roman" w:cs="Times New Roman"/>
                <w:color w:val="000000"/>
                <w:sz w:val="20"/>
                <w:szCs w:val="20"/>
              </w:rPr>
            </w:pPr>
            <w:r w:rsidRPr="00CA47C9">
              <w:rPr>
                <w:rFonts w:ascii="Times New Roman" w:hAnsi="Times New Roman" w:cs="Times New Roman"/>
                <w:color w:val="000000"/>
                <w:sz w:val="20"/>
                <w:szCs w:val="20"/>
              </w:rPr>
              <w:t xml:space="preserve">Внутренняя  отделка </w:t>
            </w:r>
          </w:p>
        </w:tc>
        <w:tc>
          <w:tcPr>
            <w:tcW w:w="2462" w:type="dxa"/>
            <w:tcBorders>
              <w:top w:val="single" w:sz="4" w:space="0" w:color="auto"/>
              <w:left w:val="single" w:sz="4" w:space="0" w:color="auto"/>
              <w:bottom w:val="single" w:sz="4" w:space="0" w:color="auto"/>
              <w:right w:val="single" w:sz="4" w:space="0" w:color="auto"/>
            </w:tcBorders>
            <w:hideMark/>
          </w:tcPr>
          <w:p w14:paraId="7338248F" w14:textId="77777777" w:rsidR="009C29B0" w:rsidRPr="00CA47C9" w:rsidRDefault="009C29B0">
            <w:pPr>
              <w:spacing w:line="240" w:lineRule="auto"/>
              <w:jc w:val="both"/>
              <w:rPr>
                <w:rFonts w:ascii="Times New Roman" w:hAnsi="Times New Roman" w:cs="Times New Roman"/>
                <w:i/>
                <w:sz w:val="20"/>
                <w:szCs w:val="20"/>
                <w:lang w:eastAsia="ru-RU"/>
              </w:rPr>
            </w:pPr>
            <w:r w:rsidRPr="00CA47C9">
              <w:rPr>
                <w:rFonts w:ascii="Times New Roman" w:hAnsi="Times New Roman" w:cs="Times New Roman"/>
                <w:i/>
                <w:sz w:val="20"/>
                <w:szCs w:val="20"/>
                <w:lang w:eastAsia="ru-RU"/>
              </w:rPr>
              <w:t>ППМИ</w:t>
            </w:r>
          </w:p>
        </w:tc>
      </w:tr>
      <w:tr w:rsidR="009C29B0" w:rsidRPr="004848A0" w14:paraId="1989F127" w14:textId="77777777" w:rsidTr="009C29B0">
        <w:tc>
          <w:tcPr>
            <w:tcW w:w="2212" w:type="dxa"/>
            <w:tcBorders>
              <w:top w:val="single" w:sz="4" w:space="0" w:color="auto"/>
              <w:left w:val="single" w:sz="4" w:space="0" w:color="auto"/>
              <w:bottom w:val="single" w:sz="4" w:space="0" w:color="auto"/>
              <w:right w:val="single" w:sz="4" w:space="0" w:color="auto"/>
            </w:tcBorders>
            <w:vAlign w:val="center"/>
            <w:hideMark/>
          </w:tcPr>
          <w:p w14:paraId="59293CFC" w14:textId="77777777" w:rsidR="009C29B0" w:rsidRPr="00CA47C9" w:rsidRDefault="009C29B0">
            <w:pPr>
              <w:spacing w:line="240" w:lineRule="auto"/>
              <w:rPr>
                <w:rFonts w:ascii="Times New Roman" w:hAnsi="Times New Roman" w:cs="Times New Roman"/>
                <w:bCs/>
                <w:sz w:val="20"/>
                <w:szCs w:val="20"/>
              </w:rPr>
            </w:pPr>
            <w:r w:rsidRPr="00CA47C9">
              <w:rPr>
                <w:rFonts w:ascii="Times New Roman" w:hAnsi="Times New Roman" w:cs="Times New Roman"/>
                <w:bCs/>
                <w:sz w:val="20"/>
                <w:szCs w:val="20"/>
              </w:rPr>
              <w:t>Большенагаткинский РДК</w:t>
            </w:r>
          </w:p>
        </w:tc>
        <w:tc>
          <w:tcPr>
            <w:tcW w:w="1333" w:type="dxa"/>
            <w:tcBorders>
              <w:top w:val="single" w:sz="4" w:space="0" w:color="auto"/>
              <w:left w:val="nil"/>
              <w:bottom w:val="single" w:sz="4" w:space="0" w:color="auto"/>
              <w:right w:val="single" w:sz="4" w:space="0" w:color="auto"/>
            </w:tcBorders>
            <w:vAlign w:val="center"/>
            <w:hideMark/>
          </w:tcPr>
          <w:p w14:paraId="1E1574B4" w14:textId="77777777" w:rsidR="009C29B0" w:rsidRPr="00CA47C9" w:rsidRDefault="009C29B0">
            <w:pPr>
              <w:spacing w:line="240" w:lineRule="auto"/>
              <w:jc w:val="center"/>
              <w:rPr>
                <w:rFonts w:ascii="Times New Roman" w:hAnsi="Times New Roman" w:cs="Times New Roman"/>
                <w:bCs/>
                <w:sz w:val="20"/>
                <w:szCs w:val="20"/>
              </w:rPr>
            </w:pPr>
            <w:r w:rsidRPr="00CA47C9">
              <w:rPr>
                <w:rFonts w:ascii="Times New Roman" w:hAnsi="Times New Roman" w:cs="Times New Roman"/>
                <w:bCs/>
                <w:sz w:val="20"/>
                <w:szCs w:val="20"/>
              </w:rPr>
              <w:t>61679,65 тыс. руб</w:t>
            </w:r>
          </w:p>
        </w:tc>
        <w:tc>
          <w:tcPr>
            <w:tcW w:w="3632" w:type="dxa"/>
            <w:tcBorders>
              <w:top w:val="single" w:sz="4" w:space="0" w:color="auto"/>
              <w:left w:val="single" w:sz="4" w:space="0" w:color="auto"/>
              <w:bottom w:val="single" w:sz="4" w:space="0" w:color="auto"/>
              <w:right w:val="single" w:sz="4" w:space="0" w:color="auto"/>
            </w:tcBorders>
            <w:hideMark/>
          </w:tcPr>
          <w:p w14:paraId="382AD91C" w14:textId="77777777" w:rsidR="009C29B0" w:rsidRPr="00CA47C9" w:rsidRDefault="009C29B0">
            <w:pPr>
              <w:spacing w:line="240" w:lineRule="auto"/>
              <w:jc w:val="both"/>
              <w:rPr>
                <w:rFonts w:ascii="Times New Roman" w:hAnsi="Times New Roman" w:cs="Times New Roman"/>
                <w:color w:val="000000"/>
                <w:sz w:val="20"/>
                <w:szCs w:val="20"/>
              </w:rPr>
            </w:pPr>
            <w:r w:rsidRPr="00CA47C9">
              <w:rPr>
                <w:rFonts w:ascii="Times New Roman" w:hAnsi="Times New Roman" w:cs="Times New Roman"/>
                <w:color w:val="000000"/>
                <w:sz w:val="20"/>
                <w:szCs w:val="20"/>
              </w:rPr>
              <w:t xml:space="preserve">Внутренняя  отделка, электрика и </w:t>
            </w:r>
            <w:proofErr w:type="gramStart"/>
            <w:r w:rsidRPr="00CA47C9">
              <w:rPr>
                <w:rFonts w:ascii="Times New Roman" w:hAnsi="Times New Roman" w:cs="Times New Roman"/>
                <w:color w:val="000000"/>
                <w:sz w:val="20"/>
                <w:szCs w:val="20"/>
              </w:rPr>
              <w:t>др</w:t>
            </w:r>
            <w:proofErr w:type="gramEnd"/>
          </w:p>
        </w:tc>
        <w:tc>
          <w:tcPr>
            <w:tcW w:w="2462" w:type="dxa"/>
            <w:tcBorders>
              <w:top w:val="single" w:sz="4" w:space="0" w:color="auto"/>
              <w:left w:val="single" w:sz="4" w:space="0" w:color="auto"/>
              <w:bottom w:val="single" w:sz="4" w:space="0" w:color="auto"/>
              <w:right w:val="single" w:sz="4" w:space="0" w:color="auto"/>
            </w:tcBorders>
            <w:hideMark/>
          </w:tcPr>
          <w:p w14:paraId="5ED7D818" w14:textId="77777777" w:rsidR="009C29B0" w:rsidRPr="00CA47C9" w:rsidRDefault="009C29B0">
            <w:pPr>
              <w:spacing w:line="240" w:lineRule="auto"/>
              <w:jc w:val="both"/>
              <w:rPr>
                <w:rFonts w:ascii="Times New Roman" w:hAnsi="Times New Roman" w:cs="Times New Roman"/>
                <w:i/>
                <w:sz w:val="20"/>
                <w:szCs w:val="20"/>
                <w:lang w:eastAsia="ru-RU"/>
              </w:rPr>
            </w:pPr>
            <w:r w:rsidRPr="00CA47C9">
              <w:rPr>
                <w:rFonts w:ascii="Times New Roman" w:hAnsi="Times New Roman" w:cs="Times New Roman"/>
                <w:i/>
                <w:sz w:val="20"/>
                <w:szCs w:val="20"/>
                <w:lang w:eastAsia="ru-RU"/>
              </w:rPr>
              <w:t>ФП «Развитие культуры»</w:t>
            </w:r>
          </w:p>
        </w:tc>
      </w:tr>
    </w:tbl>
    <w:p w14:paraId="692EB087" w14:textId="666FAD25" w:rsidR="009C29B0" w:rsidRPr="004848A0" w:rsidRDefault="009C29B0" w:rsidP="009C29B0">
      <w:pPr>
        <w:pStyle w:val="af4"/>
        <w:jc w:val="both"/>
      </w:pPr>
      <w:bookmarkStart w:id="3" w:name="_Toc401735670"/>
      <w:bookmarkStart w:id="4" w:name="_Toc401735428"/>
      <w:bookmarkStart w:id="5" w:name="_Toc401734563"/>
      <w:bookmarkStart w:id="6" w:name="_Toc401680798"/>
    </w:p>
    <w:p w14:paraId="3FF65EEA" w14:textId="31932950" w:rsidR="009C29B0" w:rsidRPr="00CA47C9" w:rsidRDefault="009C29B0" w:rsidP="00CA47C9">
      <w:pPr>
        <w:spacing w:line="240" w:lineRule="auto"/>
        <w:ind w:firstLine="709"/>
        <w:jc w:val="both"/>
        <w:rPr>
          <w:rFonts w:ascii="Times New Roman" w:hAnsi="Times New Roman" w:cs="Times New Roman"/>
          <w:i/>
          <w:sz w:val="24"/>
          <w:szCs w:val="24"/>
        </w:rPr>
      </w:pPr>
      <w:r w:rsidRPr="004848A0">
        <w:rPr>
          <w:rFonts w:ascii="Times New Roman" w:hAnsi="Times New Roman" w:cs="Times New Roman"/>
          <w:i/>
          <w:sz w:val="24"/>
          <w:szCs w:val="24"/>
        </w:rPr>
        <w:t>Основные количественные показатели кл</w:t>
      </w:r>
      <w:r w:rsidR="00CA47C9">
        <w:rPr>
          <w:rFonts w:ascii="Times New Roman" w:hAnsi="Times New Roman" w:cs="Times New Roman"/>
          <w:i/>
          <w:sz w:val="24"/>
          <w:szCs w:val="24"/>
        </w:rPr>
        <w:t>убных учреждений</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782"/>
        <w:gridCol w:w="2409"/>
        <w:gridCol w:w="2409"/>
      </w:tblGrid>
      <w:tr w:rsidR="009C29B0" w:rsidRPr="004848A0" w14:paraId="1855EE92" w14:textId="77777777" w:rsidTr="009C29B0">
        <w:tc>
          <w:tcPr>
            <w:tcW w:w="4786" w:type="dxa"/>
            <w:tcBorders>
              <w:top w:val="single" w:sz="4" w:space="0" w:color="auto"/>
              <w:left w:val="single" w:sz="4" w:space="0" w:color="auto"/>
              <w:bottom w:val="single" w:sz="4" w:space="0" w:color="auto"/>
              <w:right w:val="single" w:sz="4" w:space="0" w:color="auto"/>
            </w:tcBorders>
            <w:shd w:val="clear" w:color="auto" w:fill="FFFFFF"/>
            <w:hideMark/>
          </w:tcPr>
          <w:p w14:paraId="69A41F28" w14:textId="77777777" w:rsidR="009C29B0" w:rsidRPr="00CA47C9" w:rsidRDefault="009C29B0">
            <w:pPr>
              <w:spacing w:line="276" w:lineRule="auto"/>
              <w:jc w:val="both"/>
              <w:rPr>
                <w:rFonts w:ascii="Times New Roman" w:hAnsi="Times New Roman" w:cs="Times New Roman"/>
                <w:b/>
                <w:sz w:val="20"/>
                <w:szCs w:val="20"/>
              </w:rPr>
            </w:pPr>
            <w:r w:rsidRPr="00CA47C9">
              <w:rPr>
                <w:rFonts w:ascii="Times New Roman" w:hAnsi="Times New Roman" w:cs="Times New Roman"/>
                <w:b/>
                <w:sz w:val="20"/>
                <w:szCs w:val="20"/>
              </w:rPr>
              <w:t>Показатели</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584C2DCD" w14:textId="77777777" w:rsidR="009C29B0" w:rsidRPr="00CA47C9" w:rsidRDefault="009C29B0">
            <w:pPr>
              <w:spacing w:line="276" w:lineRule="auto"/>
              <w:jc w:val="both"/>
              <w:rPr>
                <w:rFonts w:ascii="Times New Roman" w:hAnsi="Times New Roman" w:cs="Times New Roman"/>
                <w:b/>
                <w:sz w:val="20"/>
                <w:szCs w:val="20"/>
              </w:rPr>
            </w:pPr>
            <w:r w:rsidRPr="00CA47C9">
              <w:rPr>
                <w:rFonts w:ascii="Times New Roman" w:hAnsi="Times New Roman" w:cs="Times New Roman"/>
                <w:b/>
                <w:sz w:val="20"/>
                <w:szCs w:val="20"/>
              </w:rPr>
              <w:t>2024</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7D85FD5E" w14:textId="77777777" w:rsidR="009C29B0" w:rsidRPr="00CA47C9" w:rsidRDefault="009C29B0">
            <w:pPr>
              <w:spacing w:line="276" w:lineRule="auto"/>
              <w:jc w:val="both"/>
              <w:rPr>
                <w:rFonts w:ascii="Times New Roman" w:hAnsi="Times New Roman" w:cs="Times New Roman"/>
                <w:b/>
                <w:sz w:val="20"/>
                <w:szCs w:val="20"/>
              </w:rPr>
            </w:pPr>
            <w:r w:rsidRPr="00CA47C9">
              <w:rPr>
                <w:rFonts w:ascii="Times New Roman" w:hAnsi="Times New Roman" w:cs="Times New Roman"/>
                <w:b/>
                <w:sz w:val="20"/>
                <w:szCs w:val="20"/>
              </w:rPr>
              <w:t xml:space="preserve">1 пол 2025 </w:t>
            </w:r>
          </w:p>
        </w:tc>
      </w:tr>
      <w:tr w:rsidR="009C29B0" w:rsidRPr="004848A0" w14:paraId="5716DAB9" w14:textId="77777777" w:rsidTr="009C29B0">
        <w:tc>
          <w:tcPr>
            <w:tcW w:w="4786" w:type="dxa"/>
            <w:tcBorders>
              <w:top w:val="single" w:sz="4" w:space="0" w:color="auto"/>
              <w:left w:val="single" w:sz="4" w:space="0" w:color="auto"/>
              <w:bottom w:val="single" w:sz="4" w:space="0" w:color="auto"/>
              <w:right w:val="single" w:sz="4" w:space="0" w:color="auto"/>
            </w:tcBorders>
            <w:shd w:val="clear" w:color="auto" w:fill="FFFFFF"/>
            <w:hideMark/>
          </w:tcPr>
          <w:p w14:paraId="33AE0E6A" w14:textId="77777777" w:rsidR="009C29B0" w:rsidRPr="00CA47C9" w:rsidRDefault="009C29B0">
            <w:pPr>
              <w:tabs>
                <w:tab w:val="left" w:pos="4830"/>
              </w:tabs>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 xml:space="preserve">Число культурно-досуговых мероприятий. </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376BB4E7" w14:textId="77777777" w:rsidR="009C29B0" w:rsidRPr="00CA47C9" w:rsidRDefault="009C29B0">
            <w:pPr>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2321</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3A07C4D4" w14:textId="77777777" w:rsidR="009C29B0" w:rsidRPr="00CA47C9" w:rsidRDefault="009C29B0">
            <w:pPr>
              <w:spacing w:line="276" w:lineRule="auto"/>
              <w:jc w:val="both"/>
              <w:rPr>
                <w:rFonts w:ascii="Times New Roman" w:hAnsi="Times New Roman" w:cs="Times New Roman"/>
                <w:sz w:val="20"/>
                <w:szCs w:val="20"/>
                <w:lang w:val="en-US"/>
              </w:rPr>
            </w:pPr>
            <w:r w:rsidRPr="00CA47C9">
              <w:rPr>
                <w:rFonts w:ascii="Times New Roman" w:hAnsi="Times New Roman" w:cs="Times New Roman"/>
                <w:sz w:val="20"/>
                <w:szCs w:val="20"/>
                <w:lang w:val="en-US"/>
              </w:rPr>
              <w:t>1304</w:t>
            </w:r>
          </w:p>
        </w:tc>
      </w:tr>
      <w:tr w:rsidR="009C29B0" w:rsidRPr="004848A0" w14:paraId="71A4E63C" w14:textId="77777777" w:rsidTr="009C29B0">
        <w:tc>
          <w:tcPr>
            <w:tcW w:w="4786" w:type="dxa"/>
            <w:tcBorders>
              <w:top w:val="single" w:sz="4" w:space="0" w:color="auto"/>
              <w:left w:val="single" w:sz="4" w:space="0" w:color="auto"/>
              <w:bottom w:val="single" w:sz="4" w:space="0" w:color="auto"/>
              <w:right w:val="single" w:sz="4" w:space="0" w:color="auto"/>
            </w:tcBorders>
            <w:shd w:val="clear" w:color="auto" w:fill="FFFFFF"/>
            <w:hideMark/>
          </w:tcPr>
          <w:p w14:paraId="22D1BFA7" w14:textId="77777777" w:rsidR="009C29B0" w:rsidRPr="00CA47C9" w:rsidRDefault="009C29B0">
            <w:pPr>
              <w:tabs>
                <w:tab w:val="left" w:pos="4830"/>
              </w:tabs>
              <w:spacing w:line="276" w:lineRule="auto"/>
              <w:jc w:val="right"/>
              <w:rPr>
                <w:rFonts w:ascii="Times New Roman" w:hAnsi="Times New Roman" w:cs="Times New Roman"/>
                <w:sz w:val="20"/>
                <w:szCs w:val="20"/>
              </w:rPr>
            </w:pPr>
            <w:r w:rsidRPr="00CA47C9">
              <w:rPr>
                <w:rFonts w:ascii="Times New Roman" w:hAnsi="Times New Roman" w:cs="Times New Roman"/>
                <w:sz w:val="20"/>
                <w:szCs w:val="20"/>
              </w:rPr>
              <w:t>в том числе на платной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63B23857" w14:textId="77777777" w:rsidR="009C29B0" w:rsidRPr="00CA47C9" w:rsidRDefault="009C29B0">
            <w:pPr>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163</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4728572B" w14:textId="77777777" w:rsidR="009C29B0" w:rsidRPr="00CA47C9" w:rsidRDefault="009C29B0">
            <w:pPr>
              <w:spacing w:line="276" w:lineRule="auto"/>
              <w:jc w:val="both"/>
              <w:rPr>
                <w:rFonts w:ascii="Times New Roman" w:hAnsi="Times New Roman" w:cs="Times New Roman"/>
                <w:sz w:val="20"/>
                <w:szCs w:val="20"/>
                <w:lang w:val="en-US"/>
              </w:rPr>
            </w:pPr>
            <w:r w:rsidRPr="00CA47C9">
              <w:rPr>
                <w:rFonts w:ascii="Times New Roman" w:hAnsi="Times New Roman" w:cs="Times New Roman"/>
                <w:sz w:val="20"/>
                <w:szCs w:val="20"/>
                <w:lang w:val="en-US"/>
              </w:rPr>
              <w:t>63</w:t>
            </w:r>
          </w:p>
        </w:tc>
      </w:tr>
      <w:tr w:rsidR="009C29B0" w:rsidRPr="004848A0" w14:paraId="34D1D2D2" w14:textId="77777777" w:rsidTr="009C29B0">
        <w:tc>
          <w:tcPr>
            <w:tcW w:w="4786" w:type="dxa"/>
            <w:tcBorders>
              <w:top w:val="single" w:sz="4" w:space="0" w:color="auto"/>
              <w:left w:val="single" w:sz="4" w:space="0" w:color="auto"/>
              <w:bottom w:val="single" w:sz="4" w:space="0" w:color="auto"/>
              <w:right w:val="single" w:sz="4" w:space="0" w:color="auto"/>
            </w:tcBorders>
            <w:shd w:val="clear" w:color="auto" w:fill="FFFFFF"/>
            <w:hideMark/>
          </w:tcPr>
          <w:p w14:paraId="5E216EED" w14:textId="77777777" w:rsidR="009C29B0" w:rsidRPr="00CA47C9" w:rsidRDefault="009C29B0">
            <w:pPr>
              <w:tabs>
                <w:tab w:val="left" w:pos="4830"/>
              </w:tabs>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Число посещений культурно-досуговых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43A95FED" w14:textId="77777777" w:rsidR="009C29B0" w:rsidRPr="00CA47C9" w:rsidRDefault="009C29B0">
            <w:pPr>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123359</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53D1DB2B" w14:textId="77777777" w:rsidR="009C29B0" w:rsidRPr="00CA47C9" w:rsidRDefault="009C29B0">
            <w:pPr>
              <w:spacing w:line="276" w:lineRule="auto"/>
              <w:jc w:val="both"/>
              <w:rPr>
                <w:rFonts w:ascii="Times New Roman" w:hAnsi="Times New Roman" w:cs="Times New Roman"/>
                <w:sz w:val="20"/>
                <w:szCs w:val="20"/>
                <w:lang w:val="en-US"/>
              </w:rPr>
            </w:pPr>
            <w:r w:rsidRPr="00CA47C9">
              <w:rPr>
                <w:rFonts w:ascii="Times New Roman" w:hAnsi="Times New Roman" w:cs="Times New Roman"/>
                <w:sz w:val="20"/>
                <w:szCs w:val="20"/>
                <w:lang w:val="en-US"/>
              </w:rPr>
              <w:t>65426</w:t>
            </w:r>
          </w:p>
        </w:tc>
      </w:tr>
      <w:tr w:rsidR="009C29B0" w:rsidRPr="004848A0" w14:paraId="243A3345" w14:textId="77777777" w:rsidTr="009C29B0">
        <w:tc>
          <w:tcPr>
            <w:tcW w:w="4786" w:type="dxa"/>
            <w:tcBorders>
              <w:top w:val="single" w:sz="4" w:space="0" w:color="auto"/>
              <w:left w:val="single" w:sz="4" w:space="0" w:color="auto"/>
              <w:bottom w:val="single" w:sz="4" w:space="0" w:color="auto"/>
              <w:right w:val="single" w:sz="4" w:space="0" w:color="auto"/>
            </w:tcBorders>
            <w:shd w:val="clear" w:color="auto" w:fill="FFFFFF"/>
            <w:hideMark/>
          </w:tcPr>
          <w:p w14:paraId="70917FBA" w14:textId="77777777" w:rsidR="009C29B0" w:rsidRPr="00CA47C9" w:rsidRDefault="009C29B0">
            <w:pPr>
              <w:tabs>
                <w:tab w:val="left" w:pos="4830"/>
              </w:tabs>
              <w:spacing w:line="276" w:lineRule="auto"/>
              <w:jc w:val="right"/>
              <w:rPr>
                <w:rFonts w:ascii="Times New Roman" w:hAnsi="Times New Roman" w:cs="Times New Roman"/>
                <w:sz w:val="20"/>
                <w:szCs w:val="20"/>
              </w:rPr>
            </w:pPr>
            <w:r w:rsidRPr="00CA47C9">
              <w:rPr>
                <w:rFonts w:ascii="Times New Roman" w:hAnsi="Times New Roman" w:cs="Times New Roman"/>
                <w:sz w:val="20"/>
                <w:szCs w:val="20"/>
              </w:rPr>
              <w:t>в том числе посещений на платной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8DE00AD" w14:textId="77777777" w:rsidR="009C29B0" w:rsidRPr="00CA47C9" w:rsidRDefault="009C29B0">
            <w:pPr>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3116</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7CCBB4D" w14:textId="77777777" w:rsidR="009C29B0" w:rsidRPr="00CA47C9" w:rsidRDefault="009C29B0">
            <w:pPr>
              <w:spacing w:line="276" w:lineRule="auto"/>
              <w:jc w:val="both"/>
              <w:rPr>
                <w:rFonts w:ascii="Times New Roman" w:hAnsi="Times New Roman" w:cs="Times New Roman"/>
                <w:sz w:val="20"/>
                <w:szCs w:val="20"/>
                <w:lang w:val="en-US"/>
              </w:rPr>
            </w:pPr>
            <w:r w:rsidRPr="00CA47C9">
              <w:rPr>
                <w:rFonts w:ascii="Times New Roman" w:hAnsi="Times New Roman" w:cs="Times New Roman"/>
                <w:sz w:val="20"/>
                <w:szCs w:val="20"/>
                <w:lang w:val="en-US"/>
              </w:rPr>
              <w:t>1509</w:t>
            </w:r>
          </w:p>
        </w:tc>
      </w:tr>
      <w:tr w:rsidR="009C29B0" w:rsidRPr="004848A0" w14:paraId="06C16C2B" w14:textId="77777777" w:rsidTr="009C29B0">
        <w:tc>
          <w:tcPr>
            <w:tcW w:w="4786" w:type="dxa"/>
            <w:tcBorders>
              <w:top w:val="single" w:sz="4" w:space="0" w:color="auto"/>
              <w:left w:val="single" w:sz="4" w:space="0" w:color="auto"/>
              <w:bottom w:val="single" w:sz="4" w:space="0" w:color="auto"/>
              <w:right w:val="single" w:sz="4" w:space="0" w:color="auto"/>
            </w:tcBorders>
            <w:shd w:val="clear" w:color="auto" w:fill="FFFFFF"/>
            <w:hideMark/>
          </w:tcPr>
          <w:p w14:paraId="67CD9DAE" w14:textId="77777777" w:rsidR="009C29B0" w:rsidRPr="00CA47C9" w:rsidRDefault="009C29B0">
            <w:pPr>
              <w:tabs>
                <w:tab w:val="left" w:pos="4830"/>
              </w:tabs>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lastRenderedPageBreak/>
              <w:t xml:space="preserve">Число клубных формирований. </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5626FE37" w14:textId="77777777" w:rsidR="009C29B0" w:rsidRPr="00CA47C9" w:rsidRDefault="009C29B0">
            <w:pPr>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126</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30F3744D" w14:textId="77777777" w:rsidR="009C29B0" w:rsidRPr="00CA47C9" w:rsidRDefault="009C29B0">
            <w:pPr>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121</w:t>
            </w:r>
          </w:p>
        </w:tc>
      </w:tr>
      <w:tr w:rsidR="009C29B0" w:rsidRPr="004848A0" w14:paraId="5622706D" w14:textId="77777777" w:rsidTr="009C29B0">
        <w:tc>
          <w:tcPr>
            <w:tcW w:w="4786" w:type="dxa"/>
            <w:tcBorders>
              <w:top w:val="single" w:sz="4" w:space="0" w:color="auto"/>
              <w:left w:val="single" w:sz="4" w:space="0" w:color="auto"/>
              <w:bottom w:val="single" w:sz="4" w:space="0" w:color="auto"/>
              <w:right w:val="single" w:sz="4" w:space="0" w:color="auto"/>
            </w:tcBorders>
            <w:shd w:val="clear" w:color="auto" w:fill="FFFFFF"/>
            <w:hideMark/>
          </w:tcPr>
          <w:p w14:paraId="455F57F5" w14:textId="77777777" w:rsidR="009C29B0" w:rsidRPr="00CA47C9" w:rsidRDefault="009C29B0">
            <w:pPr>
              <w:tabs>
                <w:tab w:val="left" w:pos="4830"/>
              </w:tabs>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 xml:space="preserve">Число участников в клубных формированиях. </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75BE1D87" w14:textId="77777777" w:rsidR="009C29B0" w:rsidRPr="00CA47C9" w:rsidRDefault="009C29B0">
            <w:pPr>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1490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97FC7D8" w14:textId="77777777" w:rsidR="009C29B0" w:rsidRPr="00CA47C9" w:rsidRDefault="009C29B0">
            <w:pPr>
              <w:spacing w:line="276" w:lineRule="auto"/>
              <w:jc w:val="both"/>
              <w:rPr>
                <w:rFonts w:ascii="Times New Roman" w:hAnsi="Times New Roman" w:cs="Times New Roman"/>
                <w:sz w:val="20"/>
                <w:szCs w:val="20"/>
              </w:rPr>
            </w:pPr>
            <w:r w:rsidRPr="00CA47C9">
              <w:rPr>
                <w:rFonts w:ascii="Times New Roman" w:hAnsi="Times New Roman" w:cs="Times New Roman"/>
                <w:sz w:val="20"/>
                <w:szCs w:val="20"/>
              </w:rPr>
              <w:t>1457</w:t>
            </w:r>
          </w:p>
        </w:tc>
      </w:tr>
    </w:tbl>
    <w:p w14:paraId="023FDFF7" w14:textId="77777777" w:rsidR="009C29B0" w:rsidRPr="004848A0" w:rsidRDefault="009C29B0" w:rsidP="009C29B0">
      <w:pPr>
        <w:widowControl w:val="0"/>
        <w:suppressAutoHyphens/>
        <w:spacing w:line="240" w:lineRule="auto"/>
        <w:ind w:firstLine="708"/>
        <w:jc w:val="both"/>
        <w:rPr>
          <w:rFonts w:ascii="Times New Roman" w:eastAsia="Arial Unicode MS" w:hAnsi="Times New Roman" w:cs="Times New Roman"/>
          <w:kern w:val="2"/>
          <w:sz w:val="24"/>
          <w:szCs w:val="24"/>
          <w:lang w:eastAsia="ar-SA"/>
        </w:rPr>
      </w:pPr>
    </w:p>
    <w:p w14:paraId="677FBC74" w14:textId="77777777" w:rsidR="009C29B0" w:rsidRPr="004848A0" w:rsidRDefault="009C29B0" w:rsidP="009C29B0">
      <w:pPr>
        <w:widowControl w:val="0"/>
        <w:suppressAutoHyphens/>
        <w:spacing w:line="240" w:lineRule="auto"/>
        <w:ind w:firstLine="708"/>
        <w:jc w:val="both"/>
        <w:rPr>
          <w:rFonts w:ascii="Times New Roman" w:eastAsia="Calibri" w:hAnsi="Times New Roman" w:cs="Times New Roman"/>
          <w:sz w:val="24"/>
          <w:szCs w:val="24"/>
        </w:rPr>
      </w:pPr>
      <w:r w:rsidRPr="004848A0">
        <w:rPr>
          <w:rFonts w:ascii="Times New Roman" w:hAnsi="Times New Roman" w:cs="Times New Roman"/>
          <w:sz w:val="24"/>
          <w:szCs w:val="24"/>
        </w:rPr>
        <w:t>В районе работают 121 кружок худ</w:t>
      </w:r>
      <w:proofErr w:type="gramStart"/>
      <w:r w:rsidRPr="004848A0">
        <w:rPr>
          <w:rFonts w:ascii="Times New Roman" w:hAnsi="Times New Roman" w:cs="Times New Roman"/>
          <w:sz w:val="24"/>
          <w:szCs w:val="24"/>
        </w:rPr>
        <w:t>.</w:t>
      </w:r>
      <w:proofErr w:type="gramEnd"/>
      <w:r w:rsidRPr="004848A0">
        <w:rPr>
          <w:rFonts w:ascii="Times New Roman" w:hAnsi="Times New Roman" w:cs="Times New Roman"/>
          <w:sz w:val="24"/>
          <w:szCs w:val="24"/>
        </w:rPr>
        <w:t xml:space="preserve"> </w:t>
      </w:r>
      <w:proofErr w:type="gramStart"/>
      <w:r w:rsidRPr="004848A0">
        <w:rPr>
          <w:rFonts w:ascii="Times New Roman" w:hAnsi="Times New Roman" w:cs="Times New Roman"/>
          <w:sz w:val="24"/>
          <w:szCs w:val="24"/>
        </w:rPr>
        <w:t>с</w:t>
      </w:r>
      <w:proofErr w:type="gramEnd"/>
      <w:r w:rsidRPr="004848A0">
        <w:rPr>
          <w:rFonts w:ascii="Times New Roman" w:hAnsi="Times New Roman" w:cs="Times New Roman"/>
          <w:sz w:val="24"/>
          <w:szCs w:val="24"/>
        </w:rPr>
        <w:t>амодеятельности, где занимаются творчеством  1457 человек.</w:t>
      </w:r>
    </w:p>
    <w:p w14:paraId="2A6D910D" w14:textId="77777777" w:rsidR="009C29B0" w:rsidRPr="004848A0" w:rsidRDefault="009C29B0" w:rsidP="009C29B0">
      <w:pPr>
        <w:pStyle w:val="a3"/>
        <w:ind w:firstLine="690"/>
        <w:rPr>
          <w:bCs/>
          <w:color w:val="000000"/>
          <w:sz w:val="24"/>
          <w:szCs w:val="24"/>
        </w:rPr>
      </w:pPr>
      <w:r w:rsidRPr="004848A0">
        <w:rPr>
          <w:color w:val="000000"/>
          <w:sz w:val="24"/>
          <w:szCs w:val="24"/>
        </w:rPr>
        <w:t>В Цильнинском районе работают 3</w:t>
      </w:r>
      <w:r w:rsidRPr="004848A0">
        <w:rPr>
          <w:bCs/>
          <w:color w:val="000000"/>
          <w:sz w:val="24"/>
          <w:szCs w:val="24"/>
        </w:rPr>
        <w:t xml:space="preserve"> коллектива, </w:t>
      </w:r>
      <w:proofErr w:type="gramStart"/>
      <w:r w:rsidRPr="004848A0">
        <w:rPr>
          <w:bCs/>
          <w:color w:val="000000"/>
          <w:sz w:val="24"/>
          <w:szCs w:val="24"/>
        </w:rPr>
        <w:t>имеющих</w:t>
      </w:r>
      <w:proofErr w:type="gramEnd"/>
      <w:r w:rsidRPr="004848A0">
        <w:rPr>
          <w:bCs/>
          <w:color w:val="000000"/>
          <w:sz w:val="24"/>
          <w:szCs w:val="24"/>
        </w:rPr>
        <w:t xml:space="preserve"> почетное звание «Народный коллектив любительского художественного творчества»:</w:t>
      </w:r>
    </w:p>
    <w:p w14:paraId="48626136" w14:textId="77777777" w:rsidR="009C29B0" w:rsidRPr="004848A0" w:rsidRDefault="009C29B0" w:rsidP="009C29B0">
      <w:pPr>
        <w:spacing w:line="240" w:lineRule="auto"/>
        <w:ind w:firstLine="709"/>
        <w:jc w:val="both"/>
        <w:rPr>
          <w:rFonts w:ascii="Times New Roman" w:hAnsi="Times New Roman" w:cs="Times New Roman"/>
          <w:sz w:val="24"/>
          <w:szCs w:val="24"/>
        </w:rPr>
      </w:pPr>
      <w:r w:rsidRPr="004848A0">
        <w:rPr>
          <w:rFonts w:ascii="Times New Roman" w:hAnsi="Times New Roman" w:cs="Times New Roman"/>
          <w:sz w:val="24"/>
          <w:szCs w:val="24"/>
        </w:rPr>
        <w:t>-фольклорный ансамбль «Норовские певуньи» Норовского сельского дома культуры руководитель Никитина Татьяна Михайловна;</w:t>
      </w:r>
    </w:p>
    <w:p w14:paraId="01382505" w14:textId="77777777" w:rsidR="009C29B0" w:rsidRPr="004848A0" w:rsidRDefault="009C29B0" w:rsidP="009C29B0">
      <w:pPr>
        <w:widowControl w:val="0"/>
        <w:suppressAutoHyphens/>
        <w:spacing w:line="240" w:lineRule="auto"/>
        <w:ind w:firstLine="708"/>
        <w:jc w:val="both"/>
        <w:rPr>
          <w:rFonts w:ascii="Times New Roman" w:hAnsi="Times New Roman" w:cs="Times New Roman"/>
          <w:sz w:val="24"/>
          <w:szCs w:val="24"/>
        </w:rPr>
      </w:pPr>
      <w:r w:rsidRPr="004848A0">
        <w:rPr>
          <w:rFonts w:ascii="Times New Roman" w:hAnsi="Times New Roman" w:cs="Times New Roman"/>
          <w:sz w:val="24"/>
          <w:szCs w:val="24"/>
        </w:rPr>
        <w:t>-ансамбль «Шанас» Большенагаткинского районного дома культуры  руководитель Игнатьева Валентина Николаевна Заслуженный работник культуры РФ</w:t>
      </w:r>
    </w:p>
    <w:p w14:paraId="61F0E078" w14:textId="77777777" w:rsidR="009C29B0" w:rsidRPr="004848A0" w:rsidRDefault="009C29B0" w:rsidP="009C29B0">
      <w:pPr>
        <w:widowControl w:val="0"/>
        <w:suppressAutoHyphens/>
        <w:spacing w:line="240" w:lineRule="auto"/>
        <w:ind w:firstLine="708"/>
        <w:jc w:val="both"/>
        <w:rPr>
          <w:rFonts w:ascii="Times New Roman" w:hAnsi="Times New Roman" w:cs="Times New Roman"/>
          <w:sz w:val="24"/>
          <w:szCs w:val="24"/>
        </w:rPr>
      </w:pPr>
      <w:r w:rsidRPr="004848A0">
        <w:rPr>
          <w:rFonts w:ascii="Times New Roman" w:hAnsi="Times New Roman" w:cs="Times New Roman"/>
          <w:sz w:val="24"/>
          <w:szCs w:val="24"/>
        </w:rPr>
        <w:t>-хореографический коллектив «Начало» Большенагаткинской ДШИ руководитель Кузьмин Антон Владимирович.</w:t>
      </w:r>
    </w:p>
    <w:p w14:paraId="70E04983" w14:textId="77777777" w:rsidR="009C29B0" w:rsidRPr="004848A0" w:rsidRDefault="009C29B0" w:rsidP="009C29B0">
      <w:pPr>
        <w:pStyle w:val="af6"/>
        <w:ind w:left="0" w:firstLine="709"/>
        <w:jc w:val="both"/>
        <w:rPr>
          <w:rStyle w:val="10"/>
          <w:rFonts w:ascii="Times New Roman" w:eastAsia="Calibri" w:hAnsi="Times New Roman" w:cs="Times New Roman"/>
          <w:color w:val="auto"/>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r w:rsidRPr="004848A0">
        <w:rPr>
          <w:rStyle w:val="10"/>
          <w:rFonts w:ascii="Times New Roman" w:eastAsia="Calibri" w:hAnsi="Times New Roman" w:cs="Times New Roman"/>
          <w:color w:val="auto"/>
          <w:sz w:val="24"/>
          <w:szCs w:val="24"/>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Коллективы художественной самодеятельности района  принимали участие в областных мероприятиях: Шумбрат- 21,06, «Акатуй»- 31.05,  «Сабантуй»-21.06, День поля 22.06., фестивале и Дна поселка Новая Воля  (100 лет) «Сто лет побед».</w:t>
      </w:r>
    </w:p>
    <w:p w14:paraId="4918035A" w14:textId="77777777" w:rsidR="009C29B0" w:rsidRPr="004848A0" w:rsidRDefault="009C29B0" w:rsidP="00CA47C9">
      <w:pPr>
        <w:spacing w:line="240" w:lineRule="auto"/>
        <w:jc w:val="both"/>
        <w:rPr>
          <w:rFonts w:ascii="Times New Roman" w:hAnsi="Times New Roman" w:cs="Times New Roman"/>
          <w:sz w:val="24"/>
          <w:szCs w:val="24"/>
        </w:rPr>
      </w:pPr>
    </w:p>
    <w:p w14:paraId="39456D89" w14:textId="77777777" w:rsidR="009C29B0" w:rsidRPr="004848A0" w:rsidRDefault="009C29B0" w:rsidP="009C29B0">
      <w:pPr>
        <w:ind w:firstLine="567"/>
        <w:jc w:val="center"/>
        <w:rPr>
          <w:rFonts w:ascii="Times New Roman" w:hAnsi="Times New Roman" w:cs="Times New Roman"/>
          <w:i/>
          <w:sz w:val="24"/>
          <w:szCs w:val="24"/>
        </w:rPr>
      </w:pPr>
      <w:r w:rsidRPr="004848A0">
        <w:rPr>
          <w:rFonts w:ascii="Times New Roman" w:hAnsi="Times New Roman" w:cs="Times New Roman"/>
          <w:i/>
          <w:sz w:val="24"/>
          <w:szCs w:val="24"/>
        </w:rPr>
        <w:t>Основные количественные показатели работы библиотек.</w:t>
      </w:r>
    </w:p>
    <w:tbl>
      <w:tblPr>
        <w:tblpPr w:leftFromText="180" w:rightFromText="18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400"/>
        <w:gridCol w:w="10"/>
      </w:tblGrid>
      <w:tr w:rsidR="00CA47C9" w:rsidRPr="00CA47C9" w14:paraId="0C9E79BE" w14:textId="77777777" w:rsidTr="00CA47C9">
        <w:trPr>
          <w:gridAfter w:val="1"/>
          <w:wAfter w:w="10" w:type="dxa"/>
          <w:trHeight w:val="364"/>
        </w:trPr>
        <w:tc>
          <w:tcPr>
            <w:tcW w:w="4644" w:type="dxa"/>
            <w:vMerge w:val="restart"/>
            <w:tcBorders>
              <w:top w:val="single" w:sz="4" w:space="0" w:color="auto"/>
              <w:left w:val="single" w:sz="4" w:space="0" w:color="auto"/>
              <w:bottom w:val="single" w:sz="4" w:space="0" w:color="auto"/>
              <w:right w:val="single" w:sz="4" w:space="0" w:color="auto"/>
            </w:tcBorders>
            <w:hideMark/>
          </w:tcPr>
          <w:p w14:paraId="0C3C3987"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Показатель</w:t>
            </w:r>
          </w:p>
        </w:tc>
        <w:tc>
          <w:tcPr>
            <w:tcW w:w="1985" w:type="dxa"/>
            <w:tcBorders>
              <w:top w:val="single" w:sz="4" w:space="0" w:color="auto"/>
              <w:left w:val="single" w:sz="4" w:space="0" w:color="auto"/>
              <w:bottom w:val="nil"/>
              <w:right w:val="single" w:sz="4" w:space="0" w:color="auto"/>
            </w:tcBorders>
          </w:tcPr>
          <w:p w14:paraId="7D77A337" w14:textId="77777777" w:rsidR="00CA47C9" w:rsidRPr="00CA47C9" w:rsidRDefault="00CA47C9" w:rsidP="00CA47C9">
            <w:pPr>
              <w:spacing w:line="240" w:lineRule="auto"/>
              <w:rPr>
                <w:rFonts w:ascii="Times New Roman" w:hAnsi="Times New Roman" w:cs="Times New Roman"/>
                <w:sz w:val="20"/>
                <w:szCs w:val="20"/>
              </w:rPr>
            </w:pPr>
          </w:p>
        </w:tc>
        <w:tc>
          <w:tcPr>
            <w:tcW w:w="2400" w:type="dxa"/>
            <w:tcBorders>
              <w:top w:val="single" w:sz="4" w:space="0" w:color="auto"/>
              <w:left w:val="single" w:sz="4" w:space="0" w:color="auto"/>
              <w:bottom w:val="nil"/>
              <w:right w:val="single" w:sz="4" w:space="0" w:color="auto"/>
            </w:tcBorders>
          </w:tcPr>
          <w:p w14:paraId="71BD7781" w14:textId="77777777" w:rsidR="00CA47C9" w:rsidRPr="00CA47C9" w:rsidRDefault="00CA47C9" w:rsidP="00CA47C9">
            <w:pPr>
              <w:spacing w:line="240" w:lineRule="auto"/>
              <w:rPr>
                <w:rFonts w:ascii="Times New Roman" w:hAnsi="Times New Roman" w:cs="Times New Roman"/>
                <w:sz w:val="20"/>
                <w:szCs w:val="20"/>
              </w:rPr>
            </w:pPr>
          </w:p>
        </w:tc>
      </w:tr>
      <w:tr w:rsidR="00CA47C9" w:rsidRPr="004848A0" w14:paraId="28705FD2" w14:textId="77777777" w:rsidTr="00CA47C9">
        <w:tc>
          <w:tcPr>
            <w:tcW w:w="0" w:type="auto"/>
            <w:vMerge/>
            <w:tcBorders>
              <w:top w:val="single" w:sz="4" w:space="0" w:color="auto"/>
              <w:left w:val="single" w:sz="4" w:space="0" w:color="auto"/>
              <w:bottom w:val="single" w:sz="4" w:space="0" w:color="auto"/>
              <w:right w:val="single" w:sz="4" w:space="0" w:color="auto"/>
            </w:tcBorders>
            <w:vAlign w:val="center"/>
            <w:hideMark/>
          </w:tcPr>
          <w:p w14:paraId="36B11476" w14:textId="77777777" w:rsidR="00CA47C9" w:rsidRPr="00CA47C9" w:rsidRDefault="00CA47C9" w:rsidP="00CA47C9">
            <w:pPr>
              <w:spacing w:line="240" w:lineRule="auto"/>
              <w:rPr>
                <w:rFonts w:ascii="Times New Roman" w:hAnsi="Times New Roman" w:cs="Times New Roman"/>
                <w:sz w:val="20"/>
                <w:szCs w:val="20"/>
              </w:rPr>
            </w:pPr>
          </w:p>
        </w:tc>
        <w:tc>
          <w:tcPr>
            <w:tcW w:w="1985" w:type="dxa"/>
            <w:tcBorders>
              <w:top w:val="nil"/>
              <w:left w:val="single" w:sz="4" w:space="0" w:color="auto"/>
              <w:bottom w:val="single" w:sz="4" w:space="0" w:color="auto"/>
              <w:right w:val="single" w:sz="4" w:space="0" w:color="auto"/>
            </w:tcBorders>
            <w:hideMark/>
          </w:tcPr>
          <w:p w14:paraId="426AD3AD"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2024</w:t>
            </w:r>
          </w:p>
        </w:tc>
        <w:tc>
          <w:tcPr>
            <w:tcW w:w="2410" w:type="dxa"/>
            <w:gridSpan w:val="2"/>
            <w:tcBorders>
              <w:top w:val="nil"/>
              <w:left w:val="single" w:sz="4" w:space="0" w:color="auto"/>
              <w:bottom w:val="single" w:sz="4" w:space="0" w:color="auto"/>
              <w:right w:val="single" w:sz="4" w:space="0" w:color="auto"/>
            </w:tcBorders>
            <w:hideMark/>
          </w:tcPr>
          <w:p w14:paraId="17476167"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1 пол 2025</w:t>
            </w:r>
          </w:p>
        </w:tc>
      </w:tr>
      <w:tr w:rsidR="00CA47C9" w:rsidRPr="004848A0" w14:paraId="3B26E449" w14:textId="77777777" w:rsidTr="00CA47C9">
        <w:tc>
          <w:tcPr>
            <w:tcW w:w="4644" w:type="dxa"/>
            <w:tcBorders>
              <w:top w:val="single" w:sz="4" w:space="0" w:color="auto"/>
              <w:left w:val="single" w:sz="4" w:space="0" w:color="auto"/>
              <w:bottom w:val="single" w:sz="4" w:space="0" w:color="auto"/>
              <w:right w:val="single" w:sz="4" w:space="0" w:color="auto"/>
            </w:tcBorders>
            <w:hideMark/>
          </w:tcPr>
          <w:p w14:paraId="7A18C5FD"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число зарегистрированных пользователей (всего)</w:t>
            </w:r>
          </w:p>
        </w:tc>
        <w:tc>
          <w:tcPr>
            <w:tcW w:w="1985" w:type="dxa"/>
            <w:tcBorders>
              <w:top w:val="single" w:sz="4" w:space="0" w:color="auto"/>
              <w:left w:val="single" w:sz="4" w:space="0" w:color="auto"/>
              <w:bottom w:val="single" w:sz="4" w:space="0" w:color="auto"/>
              <w:right w:val="single" w:sz="4" w:space="0" w:color="auto"/>
            </w:tcBorders>
            <w:hideMark/>
          </w:tcPr>
          <w:p w14:paraId="23707EC9"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11434</w:t>
            </w:r>
          </w:p>
        </w:tc>
        <w:tc>
          <w:tcPr>
            <w:tcW w:w="2410" w:type="dxa"/>
            <w:gridSpan w:val="2"/>
            <w:tcBorders>
              <w:top w:val="single" w:sz="4" w:space="0" w:color="auto"/>
              <w:left w:val="single" w:sz="4" w:space="0" w:color="auto"/>
              <w:bottom w:val="single" w:sz="4" w:space="0" w:color="auto"/>
              <w:right w:val="single" w:sz="4" w:space="0" w:color="auto"/>
            </w:tcBorders>
            <w:hideMark/>
          </w:tcPr>
          <w:p w14:paraId="2DBCB2DF"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9848</w:t>
            </w:r>
          </w:p>
        </w:tc>
      </w:tr>
      <w:tr w:rsidR="00CA47C9" w:rsidRPr="004848A0" w14:paraId="26E065A6" w14:textId="77777777" w:rsidTr="00CA47C9">
        <w:tc>
          <w:tcPr>
            <w:tcW w:w="4644" w:type="dxa"/>
            <w:tcBorders>
              <w:top w:val="single" w:sz="4" w:space="0" w:color="auto"/>
              <w:left w:val="single" w:sz="4" w:space="0" w:color="auto"/>
              <w:bottom w:val="single" w:sz="4" w:space="0" w:color="auto"/>
              <w:right w:val="single" w:sz="4" w:space="0" w:color="auto"/>
            </w:tcBorders>
            <w:hideMark/>
          </w:tcPr>
          <w:p w14:paraId="5E10A51A"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число посещений библиотек (всего)</w:t>
            </w:r>
          </w:p>
        </w:tc>
        <w:tc>
          <w:tcPr>
            <w:tcW w:w="1985" w:type="dxa"/>
            <w:tcBorders>
              <w:top w:val="single" w:sz="4" w:space="0" w:color="auto"/>
              <w:left w:val="single" w:sz="4" w:space="0" w:color="auto"/>
              <w:bottom w:val="single" w:sz="4" w:space="0" w:color="auto"/>
              <w:right w:val="single" w:sz="4" w:space="0" w:color="auto"/>
            </w:tcBorders>
            <w:hideMark/>
          </w:tcPr>
          <w:p w14:paraId="3F9AB574"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181428</w:t>
            </w:r>
          </w:p>
        </w:tc>
        <w:tc>
          <w:tcPr>
            <w:tcW w:w="2410" w:type="dxa"/>
            <w:gridSpan w:val="2"/>
            <w:tcBorders>
              <w:top w:val="single" w:sz="4" w:space="0" w:color="auto"/>
              <w:left w:val="single" w:sz="4" w:space="0" w:color="auto"/>
              <w:bottom w:val="single" w:sz="4" w:space="0" w:color="auto"/>
              <w:right w:val="single" w:sz="4" w:space="0" w:color="auto"/>
            </w:tcBorders>
            <w:hideMark/>
          </w:tcPr>
          <w:p w14:paraId="2D300945"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99389</w:t>
            </w:r>
          </w:p>
        </w:tc>
      </w:tr>
      <w:tr w:rsidR="00CA47C9" w:rsidRPr="004848A0" w14:paraId="7FAE5A07" w14:textId="77777777" w:rsidTr="00CA47C9">
        <w:tc>
          <w:tcPr>
            <w:tcW w:w="4644" w:type="dxa"/>
            <w:tcBorders>
              <w:top w:val="single" w:sz="4" w:space="0" w:color="auto"/>
              <w:left w:val="single" w:sz="4" w:space="0" w:color="auto"/>
              <w:bottom w:val="single" w:sz="4" w:space="0" w:color="auto"/>
              <w:right w:val="single" w:sz="4" w:space="0" w:color="auto"/>
            </w:tcBorders>
            <w:hideMark/>
          </w:tcPr>
          <w:p w14:paraId="09A85305"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Книговыдача</w:t>
            </w:r>
          </w:p>
        </w:tc>
        <w:tc>
          <w:tcPr>
            <w:tcW w:w="1985" w:type="dxa"/>
            <w:tcBorders>
              <w:top w:val="single" w:sz="4" w:space="0" w:color="auto"/>
              <w:left w:val="single" w:sz="4" w:space="0" w:color="auto"/>
              <w:bottom w:val="single" w:sz="4" w:space="0" w:color="auto"/>
              <w:right w:val="single" w:sz="4" w:space="0" w:color="auto"/>
            </w:tcBorders>
            <w:hideMark/>
          </w:tcPr>
          <w:p w14:paraId="1985A5C2"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243163</w:t>
            </w:r>
          </w:p>
        </w:tc>
        <w:tc>
          <w:tcPr>
            <w:tcW w:w="2410" w:type="dxa"/>
            <w:gridSpan w:val="2"/>
            <w:tcBorders>
              <w:top w:val="single" w:sz="4" w:space="0" w:color="auto"/>
              <w:left w:val="single" w:sz="4" w:space="0" w:color="auto"/>
              <w:bottom w:val="single" w:sz="4" w:space="0" w:color="auto"/>
              <w:right w:val="single" w:sz="4" w:space="0" w:color="auto"/>
            </w:tcBorders>
            <w:hideMark/>
          </w:tcPr>
          <w:p w14:paraId="3734CD22" w14:textId="77777777" w:rsidR="00CA47C9" w:rsidRPr="00CA47C9" w:rsidRDefault="00CA47C9" w:rsidP="00CA47C9">
            <w:pPr>
              <w:autoSpaceDE w:val="0"/>
              <w:autoSpaceDN w:val="0"/>
              <w:adjustRightInd w:val="0"/>
              <w:spacing w:after="47" w:line="276" w:lineRule="auto"/>
              <w:jc w:val="both"/>
              <w:rPr>
                <w:rFonts w:ascii="Times New Roman" w:hAnsi="Times New Roman" w:cs="Times New Roman"/>
                <w:sz w:val="20"/>
                <w:szCs w:val="20"/>
              </w:rPr>
            </w:pPr>
            <w:r w:rsidRPr="00CA47C9">
              <w:rPr>
                <w:rFonts w:ascii="Times New Roman" w:hAnsi="Times New Roman" w:cs="Times New Roman"/>
                <w:sz w:val="20"/>
                <w:szCs w:val="20"/>
              </w:rPr>
              <w:t>144371</w:t>
            </w:r>
          </w:p>
        </w:tc>
      </w:tr>
    </w:tbl>
    <w:p w14:paraId="3787F271" w14:textId="77777777" w:rsidR="009C29B0" w:rsidRPr="004848A0" w:rsidRDefault="009C29B0" w:rsidP="009C29B0">
      <w:pPr>
        <w:ind w:firstLine="567"/>
        <w:jc w:val="center"/>
        <w:rPr>
          <w:rFonts w:ascii="Times New Roman" w:hAnsi="Times New Roman" w:cs="Times New Roman"/>
          <w:i/>
          <w:sz w:val="24"/>
          <w:szCs w:val="24"/>
        </w:rPr>
      </w:pPr>
    </w:p>
    <w:p w14:paraId="756CB270" w14:textId="77777777" w:rsidR="009C29B0" w:rsidRPr="004848A0" w:rsidRDefault="009C29B0" w:rsidP="009C29B0">
      <w:pPr>
        <w:spacing w:line="240" w:lineRule="auto"/>
        <w:ind w:firstLine="709"/>
        <w:jc w:val="both"/>
        <w:rPr>
          <w:rFonts w:ascii="Times New Roman" w:hAnsi="Times New Roman" w:cs="Times New Roman"/>
          <w:i/>
          <w:sz w:val="24"/>
          <w:szCs w:val="24"/>
        </w:rPr>
      </w:pPr>
    </w:p>
    <w:p w14:paraId="06F44DEA" w14:textId="77777777" w:rsidR="009C29B0" w:rsidRPr="004848A0" w:rsidRDefault="009C29B0" w:rsidP="009C29B0">
      <w:pPr>
        <w:spacing w:line="240" w:lineRule="auto"/>
        <w:ind w:firstLine="709"/>
        <w:jc w:val="both"/>
        <w:rPr>
          <w:rFonts w:ascii="Times New Roman" w:hAnsi="Times New Roman" w:cs="Times New Roman"/>
          <w:sz w:val="24"/>
          <w:szCs w:val="24"/>
        </w:rPr>
      </w:pPr>
    </w:p>
    <w:p w14:paraId="5EC0C616" w14:textId="77777777" w:rsidR="00CA47C9" w:rsidRDefault="00CA47C9" w:rsidP="00CA47C9">
      <w:pPr>
        <w:spacing w:after="240" w:line="240" w:lineRule="auto"/>
        <w:jc w:val="both"/>
        <w:rPr>
          <w:rFonts w:ascii="Times New Roman" w:hAnsi="Times New Roman" w:cs="Times New Roman"/>
          <w:sz w:val="24"/>
          <w:szCs w:val="24"/>
        </w:rPr>
      </w:pPr>
    </w:p>
    <w:p w14:paraId="247C2A76" w14:textId="77777777" w:rsidR="00CA47C9" w:rsidRDefault="00CA47C9" w:rsidP="00CA47C9">
      <w:pPr>
        <w:spacing w:after="240" w:line="240" w:lineRule="auto"/>
        <w:jc w:val="both"/>
        <w:rPr>
          <w:rFonts w:ascii="Times New Roman" w:hAnsi="Times New Roman" w:cs="Times New Roman"/>
          <w:sz w:val="24"/>
          <w:szCs w:val="24"/>
        </w:rPr>
      </w:pPr>
    </w:p>
    <w:p w14:paraId="4A75BCFE" w14:textId="77777777" w:rsidR="00CA47C9" w:rsidRDefault="00CA47C9" w:rsidP="00CA47C9">
      <w:pPr>
        <w:spacing w:after="240" w:line="240" w:lineRule="auto"/>
        <w:jc w:val="both"/>
        <w:rPr>
          <w:rFonts w:ascii="Times New Roman" w:hAnsi="Times New Roman" w:cs="Times New Roman"/>
          <w:sz w:val="24"/>
          <w:szCs w:val="24"/>
        </w:rPr>
      </w:pPr>
    </w:p>
    <w:p w14:paraId="5A43584F" w14:textId="77777777" w:rsidR="009C29B0" w:rsidRPr="004848A0" w:rsidRDefault="009C29B0" w:rsidP="00CA47C9">
      <w:pPr>
        <w:spacing w:after="240" w:line="240" w:lineRule="auto"/>
        <w:jc w:val="both"/>
        <w:rPr>
          <w:rFonts w:ascii="Times New Roman" w:hAnsi="Times New Roman" w:cs="Times New Roman"/>
          <w:sz w:val="24"/>
          <w:szCs w:val="24"/>
        </w:rPr>
      </w:pPr>
      <w:r w:rsidRPr="004848A0">
        <w:rPr>
          <w:rFonts w:ascii="Times New Roman" w:hAnsi="Times New Roman" w:cs="Times New Roman"/>
          <w:sz w:val="24"/>
          <w:szCs w:val="24"/>
        </w:rPr>
        <w:t>В течение 1 полугодия 2025 г. было  866 экз. новых поступлений, из них  - 663 новые книги.</w:t>
      </w:r>
    </w:p>
    <w:p w14:paraId="649FBD71" w14:textId="77777777" w:rsidR="009C29B0" w:rsidRPr="004848A0" w:rsidRDefault="009C29B0" w:rsidP="009C29B0">
      <w:pPr>
        <w:spacing w:line="240" w:lineRule="auto"/>
        <w:ind w:firstLine="709"/>
        <w:jc w:val="both"/>
        <w:rPr>
          <w:rFonts w:ascii="Times New Roman" w:hAnsi="Times New Roman" w:cs="Times New Roman"/>
          <w:sz w:val="24"/>
          <w:szCs w:val="24"/>
        </w:rPr>
      </w:pPr>
      <w:proofErr w:type="gramStart"/>
      <w:r w:rsidRPr="004848A0">
        <w:rPr>
          <w:rFonts w:ascii="Times New Roman" w:hAnsi="Times New Roman" w:cs="Times New Roman"/>
          <w:sz w:val="24"/>
          <w:szCs w:val="24"/>
        </w:rPr>
        <w:t>В</w:t>
      </w:r>
      <w:proofErr w:type="gramEnd"/>
      <w:r w:rsidRPr="004848A0">
        <w:rPr>
          <w:rFonts w:ascii="Times New Roman" w:hAnsi="Times New Roman" w:cs="Times New Roman"/>
          <w:sz w:val="24"/>
          <w:szCs w:val="24"/>
        </w:rPr>
        <w:t xml:space="preserve"> </w:t>
      </w:r>
      <w:proofErr w:type="gramStart"/>
      <w:r w:rsidRPr="004848A0">
        <w:rPr>
          <w:rFonts w:ascii="Times New Roman" w:hAnsi="Times New Roman" w:cs="Times New Roman"/>
          <w:sz w:val="24"/>
          <w:szCs w:val="24"/>
        </w:rPr>
        <w:t>МУК</w:t>
      </w:r>
      <w:proofErr w:type="gramEnd"/>
      <w:r w:rsidRPr="004848A0">
        <w:rPr>
          <w:rFonts w:ascii="Times New Roman" w:hAnsi="Times New Roman" w:cs="Times New Roman"/>
          <w:sz w:val="24"/>
          <w:szCs w:val="24"/>
        </w:rPr>
        <w:t xml:space="preserve"> «Цильнинская межпоселенческая центральная библиотека» 23.05.23г. получили решение об открытии Первичного Отделения «Российского движения детей и молодёжи». </w:t>
      </w:r>
    </w:p>
    <w:p w14:paraId="5F3383B9" w14:textId="77777777" w:rsidR="009C29B0" w:rsidRPr="004848A0" w:rsidRDefault="009C29B0" w:rsidP="009C29B0">
      <w:pPr>
        <w:spacing w:line="240" w:lineRule="auto"/>
        <w:ind w:firstLine="567"/>
        <w:jc w:val="both"/>
        <w:rPr>
          <w:rFonts w:ascii="Times New Roman" w:hAnsi="Times New Roman" w:cs="Times New Roman"/>
          <w:sz w:val="24"/>
          <w:szCs w:val="24"/>
        </w:rPr>
      </w:pPr>
      <w:r w:rsidRPr="004848A0">
        <w:rPr>
          <w:rFonts w:ascii="Times New Roman" w:hAnsi="Times New Roman" w:cs="Times New Roman"/>
          <w:sz w:val="24"/>
          <w:szCs w:val="24"/>
        </w:rPr>
        <w:t xml:space="preserve">В 1 полугодии 2025 года библиотеки ставили перед собой задачу обеспечения высокого качества обслуживания читателей, максимально полного удовлетворения запросов читателей, свободного доступа к информации. Анализ работы показал, что все основные показатели за 1 полугодие 2025г. выполнены. Согласно Дорожной карте план по посещению выполнен на 57,8%. Что говорит об эффективной деятельности библиотек. </w:t>
      </w:r>
    </w:p>
    <w:p w14:paraId="442F3FA9" w14:textId="4831B6B1" w:rsidR="009C29B0" w:rsidRPr="004848A0" w:rsidRDefault="009C29B0" w:rsidP="00CA47C9">
      <w:pPr>
        <w:spacing w:line="240" w:lineRule="auto"/>
        <w:ind w:firstLine="709"/>
        <w:jc w:val="both"/>
        <w:rPr>
          <w:rFonts w:ascii="Times New Roman" w:hAnsi="Times New Roman" w:cs="Times New Roman"/>
          <w:i/>
          <w:sz w:val="24"/>
          <w:szCs w:val="24"/>
        </w:rPr>
      </w:pPr>
      <w:r w:rsidRPr="004848A0">
        <w:rPr>
          <w:rFonts w:ascii="Times New Roman" w:hAnsi="Times New Roman" w:cs="Times New Roman"/>
          <w:sz w:val="24"/>
          <w:szCs w:val="24"/>
          <w:shd w:val="clear" w:color="auto" w:fill="FFFFFF"/>
        </w:rPr>
        <w:t xml:space="preserve">6 июня в парке «Семейный» с. Большое Нагаткино на VIII районный литературный творческий фестиваль «Живое Пушкинское слово» собрались жители и гости села. Открылся праздник вальсом и сценкой о женитьбе Александра Сергеевича и Натальи Николаевны. </w:t>
      </w:r>
      <w:r w:rsidRPr="004848A0">
        <w:rPr>
          <w:rFonts w:ascii="Times New Roman" w:hAnsi="Times New Roman" w:cs="Times New Roman"/>
          <w:sz w:val="24"/>
          <w:szCs w:val="24"/>
        </w:rPr>
        <w:br/>
      </w:r>
      <w:r w:rsidRPr="004848A0">
        <w:rPr>
          <w:rFonts w:ascii="Times New Roman" w:hAnsi="Times New Roman" w:cs="Times New Roman"/>
          <w:sz w:val="24"/>
          <w:szCs w:val="24"/>
          <w:shd w:val="clear" w:color="auto" w:fill="FFFFFF"/>
        </w:rPr>
        <w:t xml:space="preserve">Со словами приветствия к участникам фестиваля обратились начальник управления по развитию человеческого потенциала администрации МО "Цильнинский район" Иванова Л.П., поэтесса, заслуженный работник культуры Российской Федерации В.Н. Тарават, поэтесса И.И. Миронова. В номинации «Театральное искусство» было представлено театрализованное прочтение "Сказки о рыбаке и рыбке". 32 человека в номинации «Звучащее </w:t>
      </w:r>
      <w:r w:rsidRPr="004848A0">
        <w:rPr>
          <w:rFonts w:ascii="Times New Roman" w:hAnsi="Times New Roman" w:cs="Times New Roman"/>
          <w:sz w:val="24"/>
          <w:szCs w:val="24"/>
          <w:shd w:val="clear" w:color="auto" w:fill="FFFFFF"/>
        </w:rPr>
        <w:lastRenderedPageBreak/>
        <w:t>слово» продекламировали стихотворения и отрывки из произведений Александра Сергеевича.</w:t>
      </w:r>
      <w:r w:rsidRPr="004848A0">
        <w:rPr>
          <w:rFonts w:ascii="Times New Roman" w:hAnsi="Times New Roman" w:cs="Times New Roman"/>
          <w:sz w:val="24"/>
          <w:szCs w:val="24"/>
        </w:rPr>
        <w:t xml:space="preserve"> </w:t>
      </w:r>
      <w:r w:rsidRPr="004848A0">
        <w:rPr>
          <w:rFonts w:ascii="Times New Roman" w:hAnsi="Times New Roman" w:cs="Times New Roman"/>
          <w:sz w:val="24"/>
          <w:szCs w:val="24"/>
          <w:shd w:val="clear" w:color="auto" w:fill="FFFFFF"/>
        </w:rPr>
        <w:t>К мероприятию было оформлено несколько фотозон, книжные выставки. Также дети приняли участие в мастер-классе «Золотая рыбка», литературной викторине "Тайны пушкинского слова". Желающие могли сделать себе аквагримм.</w:t>
      </w:r>
      <w:r w:rsidRPr="004848A0">
        <w:rPr>
          <w:rFonts w:ascii="Times New Roman" w:hAnsi="Times New Roman" w:cs="Times New Roman"/>
          <w:sz w:val="24"/>
          <w:szCs w:val="24"/>
        </w:rPr>
        <w:t xml:space="preserve"> </w:t>
      </w:r>
      <w:r w:rsidRPr="004848A0">
        <w:rPr>
          <w:rFonts w:ascii="Times New Roman" w:hAnsi="Times New Roman" w:cs="Times New Roman"/>
          <w:sz w:val="24"/>
          <w:szCs w:val="24"/>
          <w:shd w:val="clear" w:color="auto" w:fill="FFFFFF"/>
        </w:rPr>
        <w:t>Присутствовало 120 человек.</w:t>
      </w:r>
    </w:p>
    <w:p w14:paraId="63AA1FD0" w14:textId="77777777" w:rsidR="009C29B0" w:rsidRPr="004848A0" w:rsidRDefault="009C29B0" w:rsidP="009C29B0">
      <w:pPr>
        <w:spacing w:line="240" w:lineRule="auto"/>
        <w:ind w:firstLine="709"/>
        <w:jc w:val="both"/>
        <w:rPr>
          <w:rFonts w:ascii="Times New Roman" w:hAnsi="Times New Roman" w:cs="Times New Roman"/>
          <w:i/>
          <w:sz w:val="24"/>
          <w:szCs w:val="24"/>
        </w:rPr>
      </w:pPr>
      <w:r w:rsidRPr="004848A0">
        <w:rPr>
          <w:rFonts w:ascii="Times New Roman" w:hAnsi="Times New Roman" w:cs="Times New Roman"/>
          <w:i/>
          <w:sz w:val="24"/>
          <w:szCs w:val="24"/>
        </w:rPr>
        <w:t>Основные количественные показатели образовательной деятельности.</w:t>
      </w:r>
    </w:p>
    <w:p w14:paraId="10935691" w14:textId="77777777" w:rsidR="009C29B0" w:rsidRPr="004848A0" w:rsidRDefault="009C29B0" w:rsidP="009C29B0">
      <w:pPr>
        <w:spacing w:line="240" w:lineRule="auto"/>
        <w:ind w:firstLine="709"/>
        <w:jc w:val="both"/>
        <w:rPr>
          <w:rFonts w:ascii="Times New Roman" w:hAnsi="Times New Roman" w:cs="Times New Roman"/>
          <w:i/>
          <w:sz w:val="24"/>
          <w:szCs w:val="24"/>
        </w:rPr>
      </w:pPr>
    </w:p>
    <w:tbl>
      <w:tblPr>
        <w:tblW w:w="95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2363"/>
        <w:gridCol w:w="2352"/>
      </w:tblGrid>
      <w:tr w:rsidR="009C29B0" w:rsidRPr="004848A0" w14:paraId="37D2DC87" w14:textId="77777777" w:rsidTr="009C29B0">
        <w:tc>
          <w:tcPr>
            <w:tcW w:w="4787" w:type="dxa"/>
            <w:tcBorders>
              <w:top w:val="single" w:sz="4" w:space="0" w:color="auto"/>
              <w:left w:val="single" w:sz="4" w:space="0" w:color="auto"/>
              <w:bottom w:val="single" w:sz="4" w:space="0" w:color="auto"/>
              <w:right w:val="single" w:sz="4" w:space="0" w:color="auto"/>
            </w:tcBorders>
            <w:hideMark/>
          </w:tcPr>
          <w:p w14:paraId="7F6CB0A5" w14:textId="77777777" w:rsidR="009C29B0" w:rsidRPr="00CA47C9" w:rsidRDefault="009C29B0">
            <w:pPr>
              <w:pStyle w:val="af6"/>
              <w:ind w:left="0"/>
              <w:rPr>
                <w:b/>
                <w:sz w:val="20"/>
                <w:szCs w:val="20"/>
                <w:lang w:eastAsia="en-US"/>
              </w:rPr>
            </w:pPr>
            <w:r w:rsidRPr="00CA47C9">
              <w:rPr>
                <w:b/>
                <w:sz w:val="20"/>
                <w:szCs w:val="20"/>
              </w:rPr>
              <w:t>показатели</w:t>
            </w:r>
          </w:p>
        </w:tc>
        <w:tc>
          <w:tcPr>
            <w:tcW w:w="2363" w:type="dxa"/>
            <w:tcBorders>
              <w:top w:val="single" w:sz="4" w:space="0" w:color="auto"/>
              <w:left w:val="single" w:sz="4" w:space="0" w:color="auto"/>
              <w:bottom w:val="single" w:sz="4" w:space="0" w:color="auto"/>
              <w:right w:val="single" w:sz="4" w:space="0" w:color="auto"/>
            </w:tcBorders>
            <w:hideMark/>
          </w:tcPr>
          <w:p w14:paraId="07C19E16" w14:textId="77777777" w:rsidR="009C29B0" w:rsidRPr="00CA47C9" w:rsidRDefault="009C29B0">
            <w:pPr>
              <w:pStyle w:val="af6"/>
              <w:ind w:left="0"/>
              <w:rPr>
                <w:b/>
                <w:sz w:val="20"/>
                <w:szCs w:val="20"/>
                <w:lang w:eastAsia="en-US"/>
              </w:rPr>
            </w:pPr>
            <w:r w:rsidRPr="00CA47C9">
              <w:rPr>
                <w:b/>
                <w:sz w:val="20"/>
                <w:szCs w:val="20"/>
              </w:rPr>
              <w:t xml:space="preserve"> 2024</w:t>
            </w:r>
          </w:p>
        </w:tc>
        <w:tc>
          <w:tcPr>
            <w:tcW w:w="2352" w:type="dxa"/>
            <w:tcBorders>
              <w:top w:val="single" w:sz="4" w:space="0" w:color="auto"/>
              <w:left w:val="single" w:sz="4" w:space="0" w:color="auto"/>
              <w:bottom w:val="single" w:sz="4" w:space="0" w:color="auto"/>
              <w:right w:val="single" w:sz="4" w:space="0" w:color="auto"/>
            </w:tcBorders>
            <w:hideMark/>
          </w:tcPr>
          <w:p w14:paraId="29DA53F0" w14:textId="77777777" w:rsidR="009C29B0" w:rsidRPr="00CA47C9" w:rsidRDefault="009C29B0">
            <w:pPr>
              <w:pStyle w:val="af6"/>
              <w:ind w:left="0"/>
              <w:rPr>
                <w:b/>
                <w:sz w:val="20"/>
                <w:szCs w:val="20"/>
                <w:lang w:eastAsia="en-US"/>
              </w:rPr>
            </w:pPr>
            <w:r w:rsidRPr="00CA47C9">
              <w:rPr>
                <w:b/>
                <w:sz w:val="20"/>
                <w:szCs w:val="20"/>
              </w:rPr>
              <w:t xml:space="preserve">1 пол 2025 </w:t>
            </w:r>
          </w:p>
        </w:tc>
      </w:tr>
      <w:tr w:rsidR="009C29B0" w:rsidRPr="004848A0" w14:paraId="4126DCFE" w14:textId="77777777" w:rsidTr="009C29B0">
        <w:tc>
          <w:tcPr>
            <w:tcW w:w="4787" w:type="dxa"/>
            <w:tcBorders>
              <w:top w:val="single" w:sz="4" w:space="0" w:color="auto"/>
              <w:left w:val="single" w:sz="4" w:space="0" w:color="auto"/>
              <w:bottom w:val="single" w:sz="4" w:space="0" w:color="auto"/>
              <w:right w:val="single" w:sz="4" w:space="0" w:color="auto"/>
            </w:tcBorders>
            <w:hideMark/>
          </w:tcPr>
          <w:p w14:paraId="2F6305AE" w14:textId="77777777" w:rsidR="009C29B0" w:rsidRPr="00CA47C9" w:rsidRDefault="009C29B0">
            <w:pPr>
              <w:pStyle w:val="af6"/>
              <w:ind w:left="0"/>
              <w:rPr>
                <w:sz w:val="20"/>
                <w:szCs w:val="20"/>
                <w:lang w:eastAsia="en-US"/>
              </w:rPr>
            </w:pPr>
            <w:r w:rsidRPr="00CA47C9">
              <w:rPr>
                <w:sz w:val="20"/>
                <w:szCs w:val="20"/>
              </w:rPr>
              <w:t xml:space="preserve">Кол-во </w:t>
            </w:r>
            <w:proofErr w:type="gramStart"/>
            <w:r w:rsidRPr="00CA47C9">
              <w:rPr>
                <w:sz w:val="20"/>
                <w:szCs w:val="20"/>
              </w:rPr>
              <w:t>обучающихся</w:t>
            </w:r>
            <w:proofErr w:type="gramEnd"/>
          </w:p>
        </w:tc>
        <w:tc>
          <w:tcPr>
            <w:tcW w:w="2363" w:type="dxa"/>
            <w:tcBorders>
              <w:top w:val="single" w:sz="4" w:space="0" w:color="auto"/>
              <w:left w:val="single" w:sz="4" w:space="0" w:color="auto"/>
              <w:bottom w:val="single" w:sz="4" w:space="0" w:color="auto"/>
              <w:right w:val="single" w:sz="4" w:space="0" w:color="auto"/>
            </w:tcBorders>
            <w:hideMark/>
          </w:tcPr>
          <w:p w14:paraId="04DDA780" w14:textId="77777777" w:rsidR="009C29B0" w:rsidRPr="00CA47C9" w:rsidRDefault="009C29B0">
            <w:pPr>
              <w:pStyle w:val="af6"/>
              <w:ind w:left="0"/>
              <w:rPr>
                <w:sz w:val="20"/>
                <w:szCs w:val="20"/>
                <w:lang w:eastAsia="en-US"/>
              </w:rPr>
            </w:pPr>
            <w:r w:rsidRPr="00CA47C9">
              <w:rPr>
                <w:sz w:val="20"/>
                <w:szCs w:val="20"/>
              </w:rPr>
              <w:t>232</w:t>
            </w:r>
          </w:p>
        </w:tc>
        <w:tc>
          <w:tcPr>
            <w:tcW w:w="2352" w:type="dxa"/>
            <w:tcBorders>
              <w:top w:val="single" w:sz="4" w:space="0" w:color="auto"/>
              <w:left w:val="single" w:sz="4" w:space="0" w:color="auto"/>
              <w:bottom w:val="single" w:sz="4" w:space="0" w:color="auto"/>
              <w:right w:val="single" w:sz="4" w:space="0" w:color="auto"/>
            </w:tcBorders>
            <w:hideMark/>
          </w:tcPr>
          <w:p w14:paraId="466F9152" w14:textId="77777777" w:rsidR="009C29B0" w:rsidRPr="00CA47C9" w:rsidRDefault="009C29B0">
            <w:pPr>
              <w:pStyle w:val="af6"/>
              <w:ind w:left="0"/>
              <w:rPr>
                <w:sz w:val="20"/>
                <w:szCs w:val="20"/>
                <w:lang w:eastAsia="en-US"/>
              </w:rPr>
            </w:pPr>
            <w:r w:rsidRPr="00CA47C9">
              <w:rPr>
                <w:sz w:val="20"/>
                <w:szCs w:val="20"/>
              </w:rPr>
              <w:t>252</w:t>
            </w:r>
          </w:p>
        </w:tc>
      </w:tr>
      <w:tr w:rsidR="009C29B0" w:rsidRPr="004848A0" w14:paraId="31403906" w14:textId="77777777" w:rsidTr="009C29B0">
        <w:tc>
          <w:tcPr>
            <w:tcW w:w="4787" w:type="dxa"/>
            <w:tcBorders>
              <w:top w:val="single" w:sz="4" w:space="0" w:color="auto"/>
              <w:left w:val="single" w:sz="4" w:space="0" w:color="auto"/>
              <w:bottom w:val="single" w:sz="4" w:space="0" w:color="auto"/>
              <w:right w:val="single" w:sz="4" w:space="0" w:color="auto"/>
            </w:tcBorders>
            <w:hideMark/>
          </w:tcPr>
          <w:p w14:paraId="0AF8CCD3" w14:textId="77777777" w:rsidR="009C29B0" w:rsidRPr="00CA47C9" w:rsidRDefault="009C29B0">
            <w:pPr>
              <w:pStyle w:val="af6"/>
              <w:ind w:left="0"/>
              <w:jc w:val="right"/>
              <w:rPr>
                <w:sz w:val="20"/>
                <w:szCs w:val="20"/>
                <w:lang w:eastAsia="en-US"/>
              </w:rPr>
            </w:pPr>
            <w:r w:rsidRPr="00CA47C9">
              <w:rPr>
                <w:sz w:val="20"/>
                <w:szCs w:val="20"/>
              </w:rPr>
              <w:t>из них принято в первый класс</w:t>
            </w:r>
          </w:p>
        </w:tc>
        <w:tc>
          <w:tcPr>
            <w:tcW w:w="2363" w:type="dxa"/>
            <w:tcBorders>
              <w:top w:val="single" w:sz="4" w:space="0" w:color="auto"/>
              <w:left w:val="single" w:sz="4" w:space="0" w:color="auto"/>
              <w:bottom w:val="single" w:sz="4" w:space="0" w:color="auto"/>
              <w:right w:val="single" w:sz="4" w:space="0" w:color="auto"/>
            </w:tcBorders>
            <w:hideMark/>
          </w:tcPr>
          <w:p w14:paraId="05D6783F" w14:textId="77777777" w:rsidR="009C29B0" w:rsidRPr="00CA47C9" w:rsidRDefault="009C29B0">
            <w:pPr>
              <w:pStyle w:val="af6"/>
              <w:ind w:left="0"/>
              <w:rPr>
                <w:sz w:val="20"/>
                <w:szCs w:val="20"/>
                <w:lang w:eastAsia="en-US"/>
              </w:rPr>
            </w:pPr>
            <w:r w:rsidRPr="00CA47C9">
              <w:rPr>
                <w:sz w:val="20"/>
                <w:szCs w:val="20"/>
              </w:rPr>
              <w:t>99</w:t>
            </w:r>
          </w:p>
        </w:tc>
        <w:tc>
          <w:tcPr>
            <w:tcW w:w="2352" w:type="dxa"/>
            <w:tcBorders>
              <w:top w:val="single" w:sz="4" w:space="0" w:color="auto"/>
              <w:left w:val="single" w:sz="4" w:space="0" w:color="auto"/>
              <w:bottom w:val="single" w:sz="4" w:space="0" w:color="auto"/>
              <w:right w:val="single" w:sz="4" w:space="0" w:color="auto"/>
            </w:tcBorders>
            <w:hideMark/>
          </w:tcPr>
          <w:p w14:paraId="0FCFC834" w14:textId="77777777" w:rsidR="009C29B0" w:rsidRPr="00CA47C9" w:rsidRDefault="009C29B0">
            <w:pPr>
              <w:pStyle w:val="af6"/>
              <w:ind w:left="0"/>
              <w:rPr>
                <w:sz w:val="20"/>
                <w:szCs w:val="20"/>
                <w:lang w:eastAsia="en-US"/>
              </w:rPr>
            </w:pPr>
            <w:r w:rsidRPr="00CA47C9">
              <w:rPr>
                <w:sz w:val="20"/>
                <w:szCs w:val="20"/>
              </w:rPr>
              <w:t>20</w:t>
            </w:r>
          </w:p>
        </w:tc>
      </w:tr>
      <w:bookmarkEnd w:id="3"/>
      <w:bookmarkEnd w:id="4"/>
      <w:bookmarkEnd w:id="5"/>
      <w:bookmarkEnd w:id="6"/>
    </w:tbl>
    <w:p w14:paraId="07D8759F" w14:textId="77777777" w:rsidR="009C29B0" w:rsidRPr="004848A0" w:rsidRDefault="009C29B0" w:rsidP="009C29B0">
      <w:pPr>
        <w:shd w:val="clear" w:color="auto" w:fill="FFFFFF"/>
        <w:spacing w:line="240" w:lineRule="auto"/>
        <w:jc w:val="both"/>
        <w:rPr>
          <w:rFonts w:ascii="Times New Roman" w:eastAsia="Times New Roman" w:hAnsi="Times New Roman" w:cs="Times New Roman"/>
          <w:i/>
          <w:color w:val="000000"/>
          <w:sz w:val="24"/>
          <w:szCs w:val="24"/>
          <w:lang w:eastAsia="ru-RU"/>
        </w:rPr>
      </w:pPr>
    </w:p>
    <w:p w14:paraId="16251175" w14:textId="77777777" w:rsidR="009C29B0" w:rsidRPr="004848A0" w:rsidRDefault="009C29B0" w:rsidP="009C29B0">
      <w:pPr>
        <w:shd w:val="clear" w:color="auto" w:fill="FFFFFF"/>
        <w:spacing w:line="240" w:lineRule="auto"/>
        <w:jc w:val="both"/>
        <w:rPr>
          <w:rFonts w:ascii="Times New Roman" w:eastAsia="Times New Roman" w:hAnsi="Times New Roman" w:cs="Times New Roman"/>
          <w:color w:val="000000"/>
          <w:sz w:val="24"/>
          <w:szCs w:val="24"/>
          <w:lang w:eastAsia="ru-RU"/>
        </w:rPr>
      </w:pPr>
      <w:r w:rsidRPr="004848A0">
        <w:rPr>
          <w:rFonts w:ascii="Times New Roman" w:eastAsia="Times New Roman" w:hAnsi="Times New Roman" w:cs="Times New Roman"/>
          <w:color w:val="000000"/>
          <w:sz w:val="24"/>
          <w:szCs w:val="24"/>
          <w:lang w:eastAsia="ru-RU"/>
        </w:rPr>
        <w:t xml:space="preserve">Большенагаткинская ДШИ проводит на своей базе зональные мероприятия </w:t>
      </w:r>
    </w:p>
    <w:p w14:paraId="271B6DED" w14:textId="77777777" w:rsidR="009C29B0" w:rsidRPr="004848A0" w:rsidRDefault="009C29B0" w:rsidP="009C29B0">
      <w:pPr>
        <w:shd w:val="clear" w:color="auto" w:fill="FFFFFF"/>
        <w:spacing w:line="240" w:lineRule="auto"/>
        <w:jc w:val="both"/>
        <w:rPr>
          <w:rFonts w:ascii="Times New Roman" w:eastAsia="Times New Roman" w:hAnsi="Times New Roman" w:cs="Times New Roman"/>
          <w:i/>
          <w:color w:val="000000"/>
          <w:sz w:val="24"/>
          <w:szCs w:val="24"/>
          <w:lang w:eastAsia="ru-RU"/>
        </w:rPr>
      </w:pPr>
    </w:p>
    <w:tbl>
      <w:tblPr>
        <w:tblW w:w="9359" w:type="dxa"/>
        <w:tblBorders>
          <w:top w:val="outset" w:sz="6" w:space="0" w:color="33518D"/>
          <w:left w:val="outset" w:sz="6" w:space="0" w:color="33518D"/>
          <w:bottom w:val="outset" w:sz="6" w:space="0" w:color="33518D"/>
          <w:right w:val="outset" w:sz="6" w:space="0" w:color="33518D"/>
        </w:tblBorders>
        <w:shd w:val="clear" w:color="auto" w:fill="FFFFFF"/>
        <w:tblCellMar>
          <w:top w:w="30" w:type="dxa"/>
          <w:left w:w="30" w:type="dxa"/>
          <w:bottom w:w="30" w:type="dxa"/>
          <w:right w:w="30" w:type="dxa"/>
        </w:tblCellMar>
        <w:tblLook w:val="04A0" w:firstRow="1" w:lastRow="0" w:firstColumn="1" w:lastColumn="0" w:noHBand="0" w:noVBand="1"/>
      </w:tblPr>
      <w:tblGrid>
        <w:gridCol w:w="2304"/>
        <w:gridCol w:w="7055"/>
      </w:tblGrid>
      <w:tr w:rsidR="009C29B0" w:rsidRPr="004848A0" w14:paraId="28480DE3" w14:textId="77777777" w:rsidTr="009C29B0">
        <w:trPr>
          <w:trHeight w:val="871"/>
        </w:trPr>
        <w:tc>
          <w:tcPr>
            <w:tcW w:w="2304" w:type="dxa"/>
            <w:tcBorders>
              <w:top w:val="outset" w:sz="6" w:space="0" w:color="auto"/>
              <w:left w:val="outset" w:sz="6" w:space="0" w:color="auto"/>
              <w:bottom w:val="nil"/>
              <w:right w:val="outset" w:sz="6" w:space="0" w:color="auto"/>
            </w:tcBorders>
            <w:shd w:val="clear" w:color="auto" w:fill="FFFFFF"/>
            <w:tcMar>
              <w:top w:w="58" w:type="dxa"/>
              <w:left w:w="58" w:type="dxa"/>
              <w:bottom w:w="58" w:type="dxa"/>
              <w:right w:w="58" w:type="dxa"/>
            </w:tcMar>
            <w:hideMark/>
          </w:tcPr>
          <w:p w14:paraId="6254EE51" w14:textId="77777777" w:rsidR="009C29B0" w:rsidRPr="00CA47C9" w:rsidRDefault="009C29B0">
            <w:pPr>
              <w:spacing w:line="276" w:lineRule="auto"/>
              <w:rPr>
                <w:rFonts w:ascii="Times New Roman" w:hAnsi="Times New Roman" w:cs="Times New Roman"/>
                <w:color w:val="000000"/>
                <w:sz w:val="20"/>
                <w:szCs w:val="20"/>
              </w:rPr>
            </w:pPr>
            <w:r w:rsidRPr="00CA47C9">
              <w:rPr>
                <w:rFonts w:ascii="Times New Roman" w:hAnsi="Times New Roman" w:cs="Times New Roman"/>
                <w:b/>
                <w:bCs/>
                <w:color w:val="000000"/>
                <w:sz w:val="20"/>
                <w:szCs w:val="20"/>
              </w:rPr>
              <w:t>28 Февраля</w:t>
            </w:r>
          </w:p>
        </w:tc>
        <w:tc>
          <w:tcPr>
            <w:tcW w:w="0" w:type="auto"/>
            <w:tcBorders>
              <w:top w:val="outset" w:sz="6" w:space="0" w:color="auto"/>
              <w:left w:val="outset" w:sz="6" w:space="0" w:color="auto"/>
              <w:bottom w:val="nil"/>
              <w:right w:val="outset" w:sz="6" w:space="0" w:color="auto"/>
            </w:tcBorders>
            <w:shd w:val="clear" w:color="auto" w:fill="FFFFFF"/>
            <w:tcMar>
              <w:top w:w="58" w:type="dxa"/>
              <w:left w:w="58" w:type="dxa"/>
              <w:bottom w:w="58" w:type="dxa"/>
              <w:right w:w="58" w:type="dxa"/>
            </w:tcMar>
            <w:hideMark/>
          </w:tcPr>
          <w:p w14:paraId="6F4795BB" w14:textId="77777777" w:rsidR="009C29B0" w:rsidRPr="00CA47C9" w:rsidRDefault="009C29B0">
            <w:pPr>
              <w:pStyle w:val="eventname"/>
              <w:rPr>
                <w:color w:val="000000"/>
                <w:sz w:val="20"/>
                <w:szCs w:val="20"/>
              </w:rPr>
            </w:pPr>
            <w:r w:rsidRPr="00CA47C9">
              <w:rPr>
                <w:color w:val="000000"/>
                <w:sz w:val="20"/>
                <w:szCs w:val="20"/>
              </w:rPr>
              <w:t>Зональный конкурс профессионального мастерства педагогических, руководящих работников образовательных учреждений дополнительного образования «Лучший преподаватель, руководитель (работник) образовательного учреждения дополнительного образования»</w:t>
            </w:r>
          </w:p>
        </w:tc>
      </w:tr>
      <w:tr w:rsidR="009C29B0" w:rsidRPr="004848A0" w14:paraId="0C8CC2F4" w14:textId="77777777" w:rsidTr="009C29B0">
        <w:tc>
          <w:tcPr>
            <w:tcW w:w="2304" w:type="dxa"/>
            <w:tcBorders>
              <w:top w:val="outset" w:sz="6" w:space="0" w:color="auto"/>
              <w:left w:val="outset" w:sz="6" w:space="0" w:color="auto"/>
              <w:bottom w:val="dotted" w:sz="4" w:space="0" w:color="33518D"/>
              <w:right w:val="outset" w:sz="6" w:space="0" w:color="auto"/>
            </w:tcBorders>
            <w:shd w:val="clear" w:color="auto" w:fill="FFFFFF"/>
            <w:tcMar>
              <w:top w:w="58" w:type="dxa"/>
              <w:left w:w="58" w:type="dxa"/>
              <w:bottom w:w="58" w:type="dxa"/>
              <w:right w:w="58" w:type="dxa"/>
            </w:tcMar>
            <w:hideMark/>
          </w:tcPr>
          <w:p w14:paraId="6F4986F8" w14:textId="77777777" w:rsidR="009C29B0" w:rsidRPr="00CA47C9" w:rsidRDefault="009C29B0">
            <w:pPr>
              <w:spacing w:line="276" w:lineRule="auto"/>
              <w:rPr>
                <w:rFonts w:ascii="Times New Roman" w:hAnsi="Times New Roman" w:cs="Times New Roman"/>
                <w:color w:val="000000"/>
                <w:sz w:val="20"/>
                <w:szCs w:val="20"/>
              </w:rPr>
            </w:pPr>
            <w:r w:rsidRPr="00CA47C9">
              <w:rPr>
                <w:rFonts w:ascii="Times New Roman" w:hAnsi="Times New Roman" w:cs="Times New Roman"/>
                <w:b/>
                <w:bCs/>
                <w:color w:val="000000"/>
                <w:sz w:val="20"/>
                <w:szCs w:val="20"/>
              </w:rPr>
              <w:t>24 Марта</w:t>
            </w:r>
          </w:p>
        </w:tc>
        <w:tc>
          <w:tcPr>
            <w:tcW w:w="0" w:type="auto"/>
            <w:tcBorders>
              <w:top w:val="outset" w:sz="6" w:space="0" w:color="auto"/>
              <w:left w:val="outset" w:sz="6" w:space="0" w:color="auto"/>
              <w:bottom w:val="dotted" w:sz="4" w:space="0" w:color="33518D"/>
              <w:right w:val="outset" w:sz="6" w:space="0" w:color="auto"/>
            </w:tcBorders>
            <w:shd w:val="clear" w:color="auto" w:fill="FFFFFF"/>
            <w:tcMar>
              <w:top w:w="58" w:type="dxa"/>
              <w:left w:w="58" w:type="dxa"/>
              <w:bottom w:w="58" w:type="dxa"/>
              <w:right w:w="58" w:type="dxa"/>
            </w:tcMar>
            <w:hideMark/>
          </w:tcPr>
          <w:p w14:paraId="72CBB933" w14:textId="77777777" w:rsidR="009C29B0" w:rsidRPr="00CA47C9" w:rsidRDefault="009C29B0">
            <w:pPr>
              <w:pStyle w:val="eventname"/>
              <w:spacing w:before="92" w:beforeAutospacing="0" w:after="92" w:afterAutospacing="0"/>
              <w:rPr>
                <w:color w:val="000000"/>
                <w:sz w:val="20"/>
                <w:szCs w:val="20"/>
              </w:rPr>
            </w:pPr>
            <w:r w:rsidRPr="00CA47C9">
              <w:rPr>
                <w:color w:val="000000"/>
                <w:sz w:val="20"/>
                <w:szCs w:val="20"/>
              </w:rPr>
              <w:t>Зональный конкурс детского творчества «Созвездия земли Волжской» 24 марта</w:t>
            </w:r>
          </w:p>
        </w:tc>
      </w:tr>
      <w:tr w:rsidR="009C29B0" w:rsidRPr="004848A0" w14:paraId="5BCFC080" w14:textId="77777777" w:rsidTr="009C29B0">
        <w:trPr>
          <w:trHeight w:val="510"/>
        </w:trPr>
        <w:tc>
          <w:tcPr>
            <w:tcW w:w="2304" w:type="dxa"/>
            <w:tcBorders>
              <w:top w:val="outset" w:sz="6" w:space="0" w:color="auto"/>
              <w:left w:val="outset" w:sz="6" w:space="0" w:color="auto"/>
              <w:bottom w:val="outset" w:sz="6" w:space="0" w:color="33518D"/>
              <w:right w:val="outset" w:sz="6" w:space="0" w:color="auto"/>
            </w:tcBorders>
            <w:shd w:val="clear" w:color="auto" w:fill="FFFFFF"/>
            <w:tcMar>
              <w:top w:w="58" w:type="dxa"/>
              <w:left w:w="58" w:type="dxa"/>
              <w:bottom w:w="58" w:type="dxa"/>
              <w:right w:w="58" w:type="dxa"/>
            </w:tcMar>
            <w:hideMark/>
          </w:tcPr>
          <w:p w14:paraId="0F1FD400" w14:textId="77777777" w:rsidR="009C29B0" w:rsidRPr="00CA47C9" w:rsidRDefault="009C29B0">
            <w:pPr>
              <w:spacing w:line="276" w:lineRule="auto"/>
              <w:rPr>
                <w:rFonts w:ascii="Times New Roman" w:hAnsi="Times New Roman" w:cs="Times New Roman"/>
                <w:color w:val="000000"/>
                <w:sz w:val="20"/>
                <w:szCs w:val="20"/>
              </w:rPr>
            </w:pPr>
            <w:r w:rsidRPr="00CA47C9">
              <w:rPr>
                <w:rFonts w:ascii="Times New Roman" w:hAnsi="Times New Roman" w:cs="Times New Roman"/>
                <w:b/>
                <w:bCs/>
                <w:color w:val="000000"/>
                <w:sz w:val="20"/>
                <w:szCs w:val="20"/>
              </w:rPr>
              <w:t>25 Марта</w:t>
            </w:r>
          </w:p>
        </w:tc>
        <w:tc>
          <w:tcPr>
            <w:tcW w:w="0" w:type="auto"/>
            <w:tcBorders>
              <w:top w:val="outset" w:sz="6" w:space="0" w:color="auto"/>
              <w:left w:val="outset" w:sz="6" w:space="0" w:color="auto"/>
              <w:bottom w:val="outset" w:sz="6" w:space="0" w:color="33518D"/>
              <w:right w:val="outset" w:sz="6" w:space="0" w:color="auto"/>
            </w:tcBorders>
            <w:shd w:val="clear" w:color="auto" w:fill="FFFFFF"/>
            <w:tcMar>
              <w:top w:w="58" w:type="dxa"/>
              <w:left w:w="58" w:type="dxa"/>
              <w:bottom w:w="58" w:type="dxa"/>
              <w:right w:w="58" w:type="dxa"/>
            </w:tcMar>
            <w:hideMark/>
          </w:tcPr>
          <w:p w14:paraId="5314B0CE" w14:textId="77777777" w:rsidR="009C29B0" w:rsidRPr="00CA47C9" w:rsidRDefault="009C29B0">
            <w:pPr>
              <w:pStyle w:val="eventname"/>
              <w:spacing w:before="92" w:beforeAutospacing="0" w:after="92" w:afterAutospacing="0"/>
              <w:rPr>
                <w:color w:val="000000"/>
                <w:sz w:val="20"/>
                <w:szCs w:val="20"/>
              </w:rPr>
            </w:pPr>
            <w:r w:rsidRPr="00CA47C9">
              <w:rPr>
                <w:color w:val="000000"/>
                <w:sz w:val="20"/>
                <w:szCs w:val="20"/>
              </w:rPr>
              <w:t>Заочный зональный музыкальный конкурс «Играем классику»</w:t>
            </w:r>
          </w:p>
        </w:tc>
      </w:tr>
    </w:tbl>
    <w:p w14:paraId="70F23EEF" w14:textId="4605ED74" w:rsidR="009C29B0" w:rsidRPr="004848A0" w:rsidRDefault="009C29B0" w:rsidP="009C29B0">
      <w:pPr>
        <w:spacing w:line="240" w:lineRule="auto"/>
        <w:jc w:val="both"/>
        <w:rPr>
          <w:rFonts w:ascii="Times New Roman" w:eastAsia="Times New Roman" w:hAnsi="Times New Roman" w:cs="Times New Roman"/>
          <w:i/>
          <w:color w:val="000000"/>
          <w:sz w:val="24"/>
          <w:szCs w:val="24"/>
          <w:lang w:eastAsia="ru-RU"/>
        </w:rPr>
      </w:pPr>
    </w:p>
    <w:p w14:paraId="18654F76" w14:textId="77777777" w:rsidR="009C29B0" w:rsidRPr="004848A0" w:rsidRDefault="009C29B0" w:rsidP="009C29B0">
      <w:pPr>
        <w:pStyle w:val="1"/>
        <w:spacing w:before="0" w:line="240" w:lineRule="auto"/>
        <w:ind w:left="709"/>
        <w:jc w:val="both"/>
        <w:rPr>
          <w:rFonts w:ascii="Times New Roman" w:eastAsia="Times New Roman" w:hAnsi="Times New Roman" w:cs="Times New Roman"/>
          <w:color w:val="auto"/>
          <w:sz w:val="24"/>
          <w:szCs w:val="24"/>
        </w:rPr>
      </w:pPr>
      <w:r w:rsidRPr="004848A0">
        <w:rPr>
          <w:rFonts w:ascii="Times New Roman" w:hAnsi="Times New Roman" w:cs="Times New Roman"/>
          <w:sz w:val="24"/>
          <w:szCs w:val="24"/>
        </w:rPr>
        <w:t>Приоритетные направления деятельности муниципальной отрасли культуры.</w:t>
      </w:r>
    </w:p>
    <w:p w14:paraId="01A62648" w14:textId="77777777" w:rsidR="009C29B0" w:rsidRPr="004848A0" w:rsidRDefault="009C29B0" w:rsidP="009C29B0">
      <w:pPr>
        <w:pStyle w:val="1"/>
        <w:spacing w:before="0" w:line="240" w:lineRule="auto"/>
        <w:ind w:left="709"/>
        <w:jc w:val="both"/>
        <w:rPr>
          <w:rFonts w:ascii="Times New Roman" w:hAnsi="Times New Roman" w:cs="Times New Roman"/>
          <w:sz w:val="24"/>
          <w:szCs w:val="24"/>
        </w:rPr>
      </w:pPr>
      <w:r w:rsidRPr="004848A0">
        <w:rPr>
          <w:rFonts w:ascii="Times New Roman" w:hAnsi="Times New Roman" w:cs="Times New Roman"/>
          <w:sz w:val="24"/>
          <w:szCs w:val="24"/>
        </w:rPr>
        <w:t xml:space="preserve"> О реализации мероприятий, проводимых в рамках ключевых трендов и знаменательных дат 2025 года:</w:t>
      </w:r>
    </w:p>
    <w:p w14:paraId="5E174569" w14:textId="77777777" w:rsidR="009C29B0" w:rsidRPr="004848A0" w:rsidRDefault="009C29B0" w:rsidP="009C29B0">
      <w:pPr>
        <w:spacing w:line="240" w:lineRule="auto"/>
        <w:ind w:left="709"/>
        <w:jc w:val="both"/>
        <w:rPr>
          <w:rFonts w:ascii="Times New Roman" w:hAnsi="Times New Roman" w:cs="Times New Roman"/>
          <w:i/>
          <w:smallCaps/>
          <w:sz w:val="24"/>
          <w:szCs w:val="24"/>
        </w:rPr>
      </w:pPr>
      <w:r w:rsidRPr="004848A0">
        <w:rPr>
          <w:rFonts w:ascii="Times New Roman" w:hAnsi="Times New Roman" w:cs="Times New Roman"/>
          <w:sz w:val="24"/>
          <w:szCs w:val="24"/>
        </w:rPr>
        <w:t xml:space="preserve">Фестивальная (конкурсная) карта </w:t>
      </w:r>
    </w:p>
    <w:p w14:paraId="3DCEC242" w14:textId="77777777" w:rsidR="009C29B0" w:rsidRPr="004848A0" w:rsidRDefault="009C29B0" w:rsidP="009C29B0">
      <w:pPr>
        <w:spacing w:line="240" w:lineRule="auto"/>
        <w:ind w:firstLine="709"/>
        <w:jc w:val="both"/>
        <w:rPr>
          <w:rFonts w:ascii="Times New Roman" w:hAnsi="Times New Roman" w:cs="Times New Roman"/>
          <w:i/>
          <w:sz w:val="24"/>
          <w:szCs w:val="24"/>
        </w:rPr>
      </w:pPr>
      <w:r w:rsidRPr="004848A0">
        <w:rPr>
          <w:rFonts w:ascii="Times New Roman" w:hAnsi="Times New Roman" w:cs="Times New Roman"/>
          <w:i/>
          <w:sz w:val="24"/>
          <w:szCs w:val="24"/>
        </w:rPr>
        <w:t>Дата. Название мероприятия с указанием статуса. Место проведения (онлайн площадка). Количество площадок. География участников. Охват. Для конкурсов – количество участников, количество номинаций, количество победителей.</w:t>
      </w:r>
    </w:p>
    <w:p w14:paraId="3FFF3F9C" w14:textId="77777777" w:rsidR="009C29B0" w:rsidRPr="004848A0" w:rsidRDefault="009C29B0" w:rsidP="009C29B0">
      <w:pPr>
        <w:shd w:val="clear" w:color="auto" w:fill="FFFFFF"/>
        <w:spacing w:line="240" w:lineRule="auto"/>
        <w:ind w:firstLine="709"/>
        <w:jc w:val="both"/>
        <w:rPr>
          <w:rFonts w:ascii="Times New Roman" w:eastAsia="Lucida Sans Unicode" w:hAnsi="Times New Roman" w:cs="Times New Roman"/>
          <w:sz w:val="24"/>
          <w:szCs w:val="24"/>
          <w:lang w:eastAsia="ar-SA"/>
        </w:rPr>
      </w:pPr>
      <w:r w:rsidRPr="004848A0">
        <w:rPr>
          <w:rFonts w:ascii="Times New Roman" w:eastAsia="Lucida Sans Unicode" w:hAnsi="Times New Roman" w:cs="Times New Roman"/>
          <w:sz w:val="24"/>
          <w:szCs w:val="24"/>
          <w:lang w:eastAsia="ar-SA"/>
        </w:rPr>
        <w:t xml:space="preserve">В Цильнинском районе  в 1 пол 2025 г  проведены  «статусные» мероприятия: </w:t>
      </w:r>
    </w:p>
    <w:p w14:paraId="3E381126" w14:textId="77777777" w:rsidR="009C29B0" w:rsidRPr="004848A0" w:rsidRDefault="009C29B0" w:rsidP="009C29B0">
      <w:pPr>
        <w:spacing w:line="240" w:lineRule="auto"/>
        <w:ind w:firstLine="709"/>
        <w:jc w:val="both"/>
        <w:rPr>
          <w:rFonts w:ascii="Times New Roman" w:eastAsia="Calibri" w:hAnsi="Times New Roman" w:cs="Times New Roman"/>
          <w:sz w:val="24"/>
          <w:szCs w:val="24"/>
        </w:rPr>
      </w:pPr>
      <w:proofErr w:type="gramStart"/>
      <w:r w:rsidRPr="004848A0">
        <w:rPr>
          <w:rFonts w:ascii="Times New Roman" w:hAnsi="Times New Roman" w:cs="Times New Roman"/>
          <w:sz w:val="24"/>
          <w:szCs w:val="24"/>
        </w:rPr>
        <w:t>МАУ ЦКС 1 февраля во второй раз  был организован региональный фестиваль хореографического искусства «Призваны творить», посвященный Международному Дню хореографа.</w:t>
      </w:r>
      <w:proofErr w:type="gramEnd"/>
      <w:r w:rsidRPr="004848A0">
        <w:rPr>
          <w:rFonts w:ascii="Times New Roman" w:hAnsi="Times New Roman" w:cs="Times New Roman"/>
          <w:sz w:val="24"/>
          <w:szCs w:val="24"/>
        </w:rPr>
        <w:t xml:space="preserve"> </w:t>
      </w:r>
      <w:proofErr w:type="gramStart"/>
      <w:r w:rsidRPr="004848A0">
        <w:rPr>
          <w:rFonts w:ascii="Times New Roman" w:hAnsi="Times New Roman" w:cs="Times New Roman"/>
          <w:sz w:val="24"/>
          <w:szCs w:val="24"/>
        </w:rPr>
        <w:t>В фестивале приняли участие коллективы ансамбль танца «Ассорти»  (р.п.</w:t>
      </w:r>
      <w:proofErr w:type="gramEnd"/>
      <w:r w:rsidRPr="004848A0">
        <w:rPr>
          <w:rFonts w:ascii="Times New Roman" w:hAnsi="Times New Roman" w:cs="Times New Roman"/>
          <w:sz w:val="24"/>
          <w:szCs w:val="24"/>
        </w:rPr>
        <w:t xml:space="preserve"> </w:t>
      </w:r>
      <w:proofErr w:type="gramStart"/>
      <w:r w:rsidRPr="004848A0">
        <w:rPr>
          <w:rFonts w:ascii="Times New Roman" w:hAnsi="Times New Roman" w:cs="Times New Roman"/>
          <w:sz w:val="24"/>
          <w:szCs w:val="24"/>
        </w:rPr>
        <w:t>Сурское), из р.п.</w:t>
      </w:r>
      <w:proofErr w:type="gramEnd"/>
      <w:r w:rsidRPr="004848A0">
        <w:rPr>
          <w:rFonts w:ascii="Times New Roman" w:hAnsi="Times New Roman" w:cs="Times New Roman"/>
          <w:sz w:val="24"/>
          <w:szCs w:val="24"/>
        </w:rPr>
        <w:t xml:space="preserve"> Ишеевка  «7 Чувство», студия современного танца «Колорит» (Ульяновск). Школа танцев «Серебро» (Ульяновск), студия танца «Зара» (Ульяновск), школа танцев «САмира» (Ишеевка), ансамбль «Вдохновение» (Карсун), коллектив  «Услада» (250 человек); </w:t>
      </w:r>
    </w:p>
    <w:p w14:paraId="3B1D75B4" w14:textId="19DEC883" w:rsidR="009C29B0" w:rsidRPr="00CA47C9" w:rsidRDefault="009C29B0" w:rsidP="00CA47C9">
      <w:pPr>
        <w:pStyle w:val="af6"/>
        <w:ind w:left="0" w:firstLine="851"/>
        <w:jc w:val="both"/>
        <w:rPr>
          <w:color w:val="000000"/>
          <w:shd w:val="clear" w:color="auto" w:fill="FFFFFF"/>
        </w:rPr>
      </w:pPr>
      <w:r w:rsidRPr="004848A0">
        <w:rPr>
          <w:color w:val="000000"/>
          <w:shd w:val="clear" w:color="auto" w:fill="FFFFFF"/>
        </w:rPr>
        <w:t>Большенагаткинский РДК 21февраля проводил фестивал</w:t>
      </w:r>
      <w:proofErr w:type="gramStart"/>
      <w:r w:rsidRPr="004848A0">
        <w:rPr>
          <w:color w:val="000000"/>
          <w:shd w:val="clear" w:color="auto" w:fill="FFFFFF"/>
        </w:rPr>
        <w:t>ь-</w:t>
      </w:r>
      <w:proofErr w:type="gramEnd"/>
      <w:r w:rsidRPr="004848A0">
        <w:rPr>
          <w:color w:val="000000"/>
          <w:shd w:val="clear" w:color="auto" w:fill="FFFFFF"/>
        </w:rPr>
        <w:t xml:space="preserve"> конкурс  патриотической песни «Не ради славы и наград» на базе Норовского СДК, где при</w:t>
      </w:r>
      <w:r w:rsidR="00CA47C9">
        <w:rPr>
          <w:color w:val="000000"/>
          <w:shd w:val="clear" w:color="auto" w:fill="FFFFFF"/>
        </w:rPr>
        <w:t>няли участие более 150 человек.</w:t>
      </w:r>
    </w:p>
    <w:p w14:paraId="74394BC3" w14:textId="77777777" w:rsidR="009C29B0" w:rsidRPr="004848A0" w:rsidRDefault="009C29B0" w:rsidP="009C29B0">
      <w:pPr>
        <w:spacing w:line="240" w:lineRule="auto"/>
        <w:ind w:firstLine="709"/>
        <w:jc w:val="both"/>
        <w:rPr>
          <w:rFonts w:ascii="Times New Roman" w:hAnsi="Times New Roman" w:cs="Times New Roman"/>
          <w:color w:val="000000"/>
          <w:sz w:val="24"/>
          <w:szCs w:val="24"/>
          <w:shd w:val="clear" w:color="auto" w:fill="FFFFFF"/>
        </w:rPr>
      </w:pPr>
      <w:r w:rsidRPr="004848A0">
        <w:rPr>
          <w:rFonts w:ascii="Times New Roman" w:hAnsi="Times New Roman" w:cs="Times New Roman"/>
          <w:sz w:val="24"/>
          <w:szCs w:val="24"/>
        </w:rPr>
        <w:t xml:space="preserve">26  апреля  проводился межрегиональный фестиваль – конкурс детского татарского народного творчества «Язгы моннар» - на базе Новотимерсянского СДК, он собрал участников из </w:t>
      </w:r>
      <w:r w:rsidRPr="004848A0">
        <w:rPr>
          <w:rFonts w:ascii="Times New Roman" w:hAnsi="Times New Roman" w:cs="Times New Roman"/>
          <w:color w:val="000000"/>
          <w:sz w:val="24"/>
          <w:szCs w:val="24"/>
          <w:shd w:val="clear" w:color="auto" w:fill="FFFFFF"/>
        </w:rPr>
        <w:t xml:space="preserve"> г. Ульяновска,  Цильнинского районов, Димитровграда,  республики Чувашия и Татария.  Присутствовало 150 чел.</w:t>
      </w:r>
    </w:p>
    <w:p w14:paraId="551C5BB8" w14:textId="77777777" w:rsidR="009C29B0" w:rsidRPr="004848A0" w:rsidRDefault="009C29B0" w:rsidP="009C29B0">
      <w:pPr>
        <w:spacing w:line="240" w:lineRule="auto"/>
        <w:ind w:firstLine="709"/>
        <w:jc w:val="both"/>
        <w:rPr>
          <w:rFonts w:ascii="Times New Roman" w:hAnsi="Times New Roman" w:cs="Times New Roman"/>
          <w:color w:val="000000"/>
          <w:sz w:val="24"/>
          <w:szCs w:val="24"/>
          <w:shd w:val="clear" w:color="auto" w:fill="FFFFFF"/>
        </w:rPr>
      </w:pPr>
      <w:r w:rsidRPr="004848A0">
        <w:rPr>
          <w:rFonts w:ascii="Times New Roman" w:hAnsi="Times New Roman" w:cs="Times New Roman"/>
          <w:color w:val="000000"/>
          <w:sz w:val="24"/>
          <w:szCs w:val="24"/>
          <w:shd w:val="clear" w:color="auto" w:fill="FFFFFF"/>
        </w:rPr>
        <w:t xml:space="preserve">27 апреля провели 1 районный пасхальный Фестиваль «Пасхальная радость» на базе Богдашкинского СДК. Фестиваль собрал большое количество участников, были </w:t>
      </w:r>
      <w:r w:rsidRPr="004848A0">
        <w:rPr>
          <w:rFonts w:ascii="Times New Roman" w:hAnsi="Times New Roman" w:cs="Times New Roman"/>
          <w:color w:val="000000"/>
          <w:sz w:val="24"/>
          <w:szCs w:val="24"/>
          <w:shd w:val="clear" w:color="auto" w:fill="FFFFFF"/>
        </w:rPr>
        <w:lastRenderedPageBreak/>
        <w:t xml:space="preserve">представлены работы ДПИ, солисты порадовали яркими номерами. Присутствовало более 100 человек. </w:t>
      </w:r>
    </w:p>
    <w:p w14:paraId="3BF780A1" w14:textId="77777777" w:rsidR="009C29B0" w:rsidRPr="004848A0" w:rsidRDefault="009C29B0" w:rsidP="009C29B0">
      <w:pPr>
        <w:spacing w:line="240" w:lineRule="auto"/>
        <w:ind w:firstLine="709"/>
        <w:jc w:val="both"/>
        <w:rPr>
          <w:rFonts w:ascii="Times New Roman" w:hAnsi="Times New Roman" w:cs="Times New Roman"/>
          <w:color w:val="000000"/>
          <w:sz w:val="24"/>
          <w:szCs w:val="24"/>
          <w:shd w:val="clear" w:color="auto" w:fill="FFFFFF"/>
        </w:rPr>
      </w:pPr>
      <w:r w:rsidRPr="004848A0">
        <w:rPr>
          <w:rFonts w:ascii="Times New Roman" w:hAnsi="Times New Roman" w:cs="Times New Roman"/>
          <w:color w:val="000000"/>
          <w:sz w:val="24"/>
          <w:szCs w:val="24"/>
          <w:shd w:val="clear" w:color="auto" w:fill="FFFFFF"/>
        </w:rPr>
        <w:t>6 Мая районный  патриотический фестиваль «О Родине. О Доблести. О Славе» в парке «Семейный». Присутствовало    более 70 человек.</w:t>
      </w:r>
    </w:p>
    <w:p w14:paraId="210E71B6" w14:textId="77777777" w:rsidR="009C29B0" w:rsidRPr="004848A0" w:rsidRDefault="009C29B0" w:rsidP="009C29B0">
      <w:pPr>
        <w:spacing w:line="240" w:lineRule="auto"/>
        <w:ind w:firstLine="709"/>
        <w:jc w:val="both"/>
        <w:rPr>
          <w:rFonts w:ascii="Times New Roman" w:hAnsi="Times New Roman" w:cs="Times New Roman"/>
          <w:color w:val="000000"/>
          <w:sz w:val="24"/>
          <w:szCs w:val="24"/>
          <w:shd w:val="clear" w:color="auto" w:fill="FFFFFF"/>
        </w:rPr>
      </w:pPr>
      <w:r w:rsidRPr="004848A0">
        <w:rPr>
          <w:rFonts w:ascii="Times New Roman" w:hAnsi="Times New Roman" w:cs="Times New Roman"/>
          <w:color w:val="000000"/>
          <w:sz w:val="24"/>
          <w:szCs w:val="24"/>
          <w:shd w:val="clear" w:color="auto" w:fill="FFFFFF"/>
        </w:rPr>
        <w:t xml:space="preserve">6 июня провели  8 районный фестиваль «Живое пушкинское слово» в парке «Семейный», в котором приняли участие 80 человек. </w:t>
      </w:r>
    </w:p>
    <w:p w14:paraId="422D290F" w14:textId="77777777" w:rsidR="009C29B0" w:rsidRPr="004848A0" w:rsidRDefault="009C29B0" w:rsidP="009C29B0">
      <w:pPr>
        <w:spacing w:line="240" w:lineRule="auto"/>
        <w:ind w:firstLine="709"/>
        <w:jc w:val="both"/>
        <w:rPr>
          <w:rFonts w:ascii="Times New Roman" w:hAnsi="Times New Roman" w:cs="Times New Roman"/>
          <w:color w:val="000000"/>
          <w:sz w:val="24"/>
          <w:szCs w:val="24"/>
          <w:shd w:val="clear" w:color="auto" w:fill="FFFFFF"/>
        </w:rPr>
      </w:pPr>
      <w:r w:rsidRPr="004848A0">
        <w:rPr>
          <w:rFonts w:ascii="Times New Roman" w:hAnsi="Times New Roman" w:cs="Times New Roman"/>
          <w:color w:val="000000"/>
          <w:sz w:val="24"/>
          <w:szCs w:val="24"/>
          <w:shd w:val="clear" w:color="auto" w:fill="FFFFFF"/>
        </w:rPr>
        <w:t>10 июня состоялся областной праздник чувашского творчества «Юх юх чаваш юрри» в парке «Семейный» с. Б. Нагаткино, где приняло участие 80 человек.</w:t>
      </w:r>
    </w:p>
    <w:p w14:paraId="598D0B66" w14:textId="77777777" w:rsidR="009C29B0" w:rsidRPr="004848A0" w:rsidRDefault="009C29B0" w:rsidP="009C29B0">
      <w:pPr>
        <w:spacing w:line="240" w:lineRule="auto"/>
        <w:ind w:firstLine="709"/>
        <w:jc w:val="both"/>
        <w:rPr>
          <w:rFonts w:ascii="Times New Roman" w:hAnsi="Times New Roman" w:cs="Times New Roman"/>
          <w:color w:val="000000"/>
          <w:sz w:val="24"/>
          <w:szCs w:val="24"/>
          <w:shd w:val="clear" w:color="auto" w:fill="FFFFFF"/>
        </w:rPr>
      </w:pPr>
      <w:r w:rsidRPr="004848A0">
        <w:rPr>
          <w:rFonts w:ascii="Times New Roman" w:hAnsi="Times New Roman" w:cs="Times New Roman"/>
          <w:color w:val="000000"/>
          <w:sz w:val="24"/>
          <w:szCs w:val="24"/>
          <w:shd w:val="clear" w:color="auto" w:fill="FFFFFF"/>
        </w:rPr>
        <w:t xml:space="preserve">29 июня </w:t>
      </w:r>
      <w:proofErr w:type="gramStart"/>
      <w:r w:rsidRPr="004848A0">
        <w:rPr>
          <w:rFonts w:ascii="Times New Roman" w:hAnsi="Times New Roman" w:cs="Times New Roman"/>
          <w:color w:val="000000"/>
          <w:sz w:val="24"/>
          <w:szCs w:val="24"/>
          <w:shd w:val="clear" w:color="auto" w:fill="FFFFFF"/>
        </w:rPr>
        <w:t>-м</w:t>
      </w:r>
      <w:proofErr w:type="gramEnd"/>
      <w:r w:rsidRPr="004848A0">
        <w:rPr>
          <w:rFonts w:ascii="Times New Roman" w:hAnsi="Times New Roman" w:cs="Times New Roman"/>
          <w:color w:val="000000"/>
          <w:sz w:val="24"/>
          <w:szCs w:val="24"/>
          <w:shd w:val="clear" w:color="auto" w:fill="FFFFFF"/>
        </w:rPr>
        <w:t xml:space="preserve">ежрегиональный праздник «Бега» в с. Б. Нагаткино, присутствовало более 3000 человек. </w:t>
      </w:r>
    </w:p>
    <w:p w14:paraId="0CC0D688" w14:textId="4788BE1C" w:rsidR="009C29B0" w:rsidRPr="00CA47C9" w:rsidRDefault="009C29B0" w:rsidP="00CA47C9">
      <w:pPr>
        <w:spacing w:line="240" w:lineRule="auto"/>
        <w:ind w:firstLine="709"/>
        <w:jc w:val="both"/>
        <w:rPr>
          <w:rFonts w:ascii="Times New Roman" w:hAnsi="Times New Roman" w:cs="Times New Roman"/>
          <w:sz w:val="24"/>
          <w:szCs w:val="24"/>
        </w:rPr>
      </w:pPr>
      <w:r w:rsidRPr="004848A0">
        <w:rPr>
          <w:rFonts w:ascii="Times New Roman" w:hAnsi="Times New Roman" w:cs="Times New Roman"/>
          <w:sz w:val="24"/>
          <w:szCs w:val="24"/>
        </w:rPr>
        <w:t>Также  МАУ ЦКС был организован 2 региональный фестиваль хореографического искусства «Призваны творить» 20 февраля, посвященный Международному Дню хореографа. В фестивале приняли участие коллективы Ульяновска «Ультрамарин», «Экспрессия», «Изумруд», коллектив из Красного Гуляя Сенгилеевского района «Радуга», коллектив из Ишеевки Ульяновского района «7 Чувство», Цильнинское городское поселение представили коллективы «СадКо» и «Услада» (200 человек);</w:t>
      </w:r>
      <w:r w:rsidR="00CA47C9">
        <w:rPr>
          <w:rFonts w:ascii="Times New Roman" w:hAnsi="Times New Roman" w:cs="Times New Roman"/>
          <w:sz w:val="24"/>
          <w:szCs w:val="24"/>
        </w:rPr>
        <w:t xml:space="preserve"> </w:t>
      </w:r>
    </w:p>
    <w:p w14:paraId="30D55881" w14:textId="598724CD" w:rsidR="009C29B0" w:rsidRPr="00CA47C9" w:rsidRDefault="009C29B0" w:rsidP="00CA47C9">
      <w:pPr>
        <w:ind w:firstLine="567"/>
        <w:jc w:val="both"/>
        <w:rPr>
          <w:rFonts w:ascii="Times New Roman" w:hAnsi="Times New Roman" w:cs="Times New Roman"/>
          <w:sz w:val="24"/>
          <w:szCs w:val="24"/>
        </w:rPr>
      </w:pPr>
      <w:r w:rsidRPr="004848A0">
        <w:rPr>
          <w:rFonts w:ascii="Times New Roman" w:hAnsi="Times New Roman" w:cs="Times New Roman"/>
          <w:sz w:val="24"/>
          <w:szCs w:val="24"/>
        </w:rPr>
        <w:t>Юбилейные даты муниципальных учреждений/коллективов и</w:t>
      </w:r>
      <w:r w:rsidR="00CA47C9">
        <w:rPr>
          <w:rFonts w:ascii="Times New Roman" w:hAnsi="Times New Roman" w:cs="Times New Roman"/>
          <w:sz w:val="24"/>
          <w:szCs w:val="24"/>
        </w:rPr>
        <w:t xml:space="preserve"> ключевые юбилейные мероприятия</w:t>
      </w:r>
    </w:p>
    <w:p w14:paraId="3B803795" w14:textId="62670D45" w:rsidR="009C29B0" w:rsidRPr="004848A0" w:rsidRDefault="009C29B0" w:rsidP="009C29B0">
      <w:pPr>
        <w:shd w:val="clear" w:color="auto" w:fill="FFFFFF"/>
        <w:spacing w:line="240" w:lineRule="auto"/>
        <w:jc w:val="both"/>
        <w:rPr>
          <w:rFonts w:ascii="Times New Roman" w:eastAsia="Times New Roman" w:hAnsi="Times New Roman" w:cs="Times New Roman"/>
          <w:i/>
          <w:color w:val="000000"/>
          <w:sz w:val="24"/>
          <w:szCs w:val="24"/>
          <w:lang w:eastAsia="ru-RU"/>
        </w:rPr>
      </w:pPr>
      <w:r w:rsidRPr="004848A0">
        <w:rPr>
          <w:rFonts w:ascii="Times New Roman" w:eastAsia="Times New Roman" w:hAnsi="Times New Roman" w:cs="Times New Roman"/>
          <w:i/>
          <w:color w:val="000000"/>
          <w:sz w:val="24"/>
          <w:szCs w:val="24"/>
          <w:lang w:eastAsia="ru-RU"/>
        </w:rPr>
        <w:t>Грантовая д</w:t>
      </w:r>
      <w:r w:rsidR="00CA47C9">
        <w:rPr>
          <w:rFonts w:ascii="Times New Roman" w:eastAsia="Times New Roman" w:hAnsi="Times New Roman" w:cs="Times New Roman"/>
          <w:i/>
          <w:color w:val="000000"/>
          <w:sz w:val="24"/>
          <w:szCs w:val="24"/>
          <w:lang w:eastAsia="ru-RU"/>
        </w:rPr>
        <w:t>еятельность</w:t>
      </w:r>
    </w:p>
    <w:p w14:paraId="40E13601" w14:textId="77777777" w:rsidR="009C29B0" w:rsidRPr="004848A0" w:rsidRDefault="009C29B0" w:rsidP="009C29B0">
      <w:pPr>
        <w:shd w:val="clear" w:color="auto" w:fill="FFFFFF"/>
        <w:spacing w:line="240" w:lineRule="auto"/>
        <w:jc w:val="both"/>
        <w:rPr>
          <w:rFonts w:ascii="Times New Roman" w:eastAsia="Times New Roman" w:hAnsi="Times New Roman" w:cs="Times New Roman"/>
          <w:i/>
          <w:color w:val="000000"/>
          <w:sz w:val="24"/>
          <w:szCs w:val="24"/>
          <w:lang w:eastAsia="ru-RU"/>
        </w:rPr>
      </w:pPr>
      <w:r w:rsidRPr="004848A0">
        <w:rPr>
          <w:rFonts w:ascii="Times New Roman" w:hAnsi="Times New Roman" w:cs="Times New Roman"/>
          <w:color w:val="000000"/>
          <w:sz w:val="24"/>
          <w:szCs w:val="24"/>
          <w:shd w:val="clear" w:color="auto" w:fill="FFFFFF"/>
        </w:rPr>
        <w:tab/>
      </w:r>
      <w:r w:rsidRPr="004848A0">
        <w:rPr>
          <w:rFonts w:ascii="Times New Roman" w:hAnsi="Times New Roman" w:cs="Times New Roman"/>
          <w:sz w:val="24"/>
          <w:szCs w:val="24"/>
        </w:rPr>
        <w:t xml:space="preserve">Ежегодно работники культуры учувствуют в грантовом </w:t>
      </w:r>
      <w:r w:rsidRPr="004848A0">
        <w:rPr>
          <w:rFonts w:ascii="Times New Roman" w:hAnsi="Times New Roman" w:cs="Times New Roman"/>
          <w:i/>
          <w:sz w:val="24"/>
          <w:szCs w:val="24"/>
        </w:rPr>
        <w:t xml:space="preserve"> </w:t>
      </w:r>
      <w:r w:rsidRPr="004848A0">
        <w:rPr>
          <w:rFonts w:ascii="Times New Roman" w:hAnsi="Times New Roman" w:cs="Times New Roman"/>
          <w:sz w:val="24"/>
          <w:szCs w:val="24"/>
        </w:rPr>
        <w:t xml:space="preserve">конкурсе  по ГП  «Развитие культуры и сохранение объектов культурного наследия» на получение денежного поощрения лучшими муниципальными учреждениями культуры, находящимися на  территории  сельских поселений Ульяновской области «Лучшее учреждение» и «Лучший работник». </w:t>
      </w:r>
      <w:r w:rsidRPr="004848A0">
        <w:rPr>
          <w:rFonts w:ascii="Times New Roman" w:hAnsi="Times New Roman" w:cs="Times New Roman"/>
          <w:color w:val="000000"/>
          <w:sz w:val="24"/>
          <w:szCs w:val="24"/>
          <w:shd w:val="clear" w:color="auto" w:fill="FFFFFF"/>
        </w:rPr>
        <w:t xml:space="preserve">По итогам  конкурса в 2025 году, лучшими работниками  </w:t>
      </w:r>
      <w:r w:rsidRPr="004848A0">
        <w:rPr>
          <w:rFonts w:ascii="Times New Roman" w:hAnsi="Times New Roman" w:cs="Times New Roman"/>
          <w:color w:val="000000"/>
          <w:sz w:val="24"/>
          <w:szCs w:val="24"/>
          <w:shd w:val="clear" w:color="auto" w:fill="FFFFFF"/>
          <w:lang w:val="en-US"/>
        </w:rPr>
        <w:t>c</w:t>
      </w:r>
      <w:r w:rsidRPr="004848A0">
        <w:rPr>
          <w:rFonts w:ascii="Times New Roman" w:hAnsi="Times New Roman" w:cs="Times New Roman"/>
          <w:color w:val="000000"/>
          <w:sz w:val="24"/>
          <w:szCs w:val="24"/>
          <w:shd w:val="clear" w:color="auto" w:fill="FFFFFF"/>
        </w:rPr>
        <w:t xml:space="preserve"> получением гранта по  50 тысяч рублей стали.  </w:t>
      </w:r>
    </w:p>
    <w:p w14:paraId="1AE1AD44" w14:textId="77777777" w:rsidR="009C29B0" w:rsidRPr="004848A0" w:rsidRDefault="009C29B0" w:rsidP="009C29B0">
      <w:pPr>
        <w:jc w:val="both"/>
        <w:rPr>
          <w:rFonts w:ascii="Times New Roman" w:eastAsia="Calibri" w:hAnsi="Times New Roman" w:cs="Times New Roman"/>
          <w:sz w:val="24"/>
          <w:szCs w:val="24"/>
        </w:rPr>
      </w:pPr>
      <w:r w:rsidRPr="004848A0">
        <w:rPr>
          <w:rFonts w:ascii="Times New Roman" w:hAnsi="Times New Roman" w:cs="Times New Roman"/>
          <w:color w:val="000000"/>
          <w:sz w:val="24"/>
          <w:szCs w:val="24"/>
          <w:lang w:eastAsia="ru-RU"/>
        </w:rPr>
        <w:t>-Ермолаева Галина Алексеевн</w:t>
      </w:r>
      <w:proofErr w:type="gramStart"/>
      <w:r w:rsidRPr="004848A0">
        <w:rPr>
          <w:rFonts w:ascii="Times New Roman" w:hAnsi="Times New Roman" w:cs="Times New Roman"/>
          <w:color w:val="000000"/>
          <w:sz w:val="24"/>
          <w:szCs w:val="24"/>
          <w:lang w:eastAsia="ru-RU"/>
        </w:rPr>
        <w:t>а-</w:t>
      </w:r>
      <w:proofErr w:type="gramEnd"/>
      <w:r w:rsidRPr="004848A0">
        <w:rPr>
          <w:rFonts w:ascii="Times New Roman" w:hAnsi="Times New Roman" w:cs="Times New Roman"/>
          <w:sz w:val="24"/>
          <w:szCs w:val="24"/>
        </w:rPr>
        <w:t xml:space="preserve"> руководитель Пилюгинского СДК;</w:t>
      </w:r>
    </w:p>
    <w:p w14:paraId="5EC0C891" w14:textId="77777777" w:rsidR="009C29B0" w:rsidRPr="004848A0" w:rsidRDefault="009C29B0" w:rsidP="009C29B0">
      <w:pPr>
        <w:jc w:val="both"/>
        <w:rPr>
          <w:rFonts w:ascii="Times New Roman" w:hAnsi="Times New Roman" w:cs="Times New Roman"/>
          <w:sz w:val="24"/>
          <w:szCs w:val="24"/>
        </w:rPr>
      </w:pPr>
      <w:r w:rsidRPr="004848A0">
        <w:rPr>
          <w:rFonts w:ascii="Times New Roman" w:hAnsi="Times New Roman" w:cs="Times New Roman"/>
          <w:color w:val="000000"/>
          <w:sz w:val="24"/>
          <w:szCs w:val="24"/>
          <w:lang w:eastAsia="ru-RU"/>
        </w:rPr>
        <w:t>-Пондякова Альбина Викторовн</w:t>
      </w:r>
      <w:proofErr w:type="gramStart"/>
      <w:r w:rsidRPr="004848A0">
        <w:rPr>
          <w:rFonts w:ascii="Times New Roman" w:hAnsi="Times New Roman" w:cs="Times New Roman"/>
          <w:color w:val="000000"/>
          <w:sz w:val="24"/>
          <w:szCs w:val="24"/>
          <w:lang w:eastAsia="ru-RU"/>
        </w:rPr>
        <w:t>а-</w:t>
      </w:r>
      <w:proofErr w:type="gramEnd"/>
      <w:r w:rsidRPr="004848A0">
        <w:rPr>
          <w:rFonts w:ascii="Times New Roman" w:hAnsi="Times New Roman" w:cs="Times New Roman"/>
          <w:sz w:val="24"/>
          <w:szCs w:val="24"/>
        </w:rPr>
        <w:t xml:space="preserve"> руководитель Новоникулинского  СДК;</w:t>
      </w:r>
    </w:p>
    <w:p w14:paraId="24DB4BBA" w14:textId="77777777" w:rsidR="009C29B0" w:rsidRPr="004848A0" w:rsidRDefault="009C29B0" w:rsidP="009C29B0">
      <w:pPr>
        <w:spacing w:line="225" w:lineRule="auto"/>
        <w:jc w:val="both"/>
        <w:rPr>
          <w:rFonts w:ascii="Times New Roman" w:hAnsi="Times New Roman" w:cs="Times New Roman"/>
          <w:color w:val="000000"/>
          <w:sz w:val="24"/>
          <w:szCs w:val="24"/>
          <w:lang w:eastAsia="ru-RU"/>
        </w:rPr>
      </w:pPr>
      <w:r w:rsidRPr="004848A0">
        <w:rPr>
          <w:rFonts w:ascii="Times New Roman" w:hAnsi="Times New Roman" w:cs="Times New Roman"/>
          <w:color w:val="000000"/>
          <w:sz w:val="24"/>
          <w:szCs w:val="24"/>
          <w:lang w:eastAsia="ru-RU"/>
        </w:rPr>
        <w:t>-Мутина Татьяна Геннадиевн</w:t>
      </w:r>
      <w:proofErr w:type="gramStart"/>
      <w:r w:rsidRPr="004848A0">
        <w:rPr>
          <w:rFonts w:ascii="Times New Roman" w:hAnsi="Times New Roman" w:cs="Times New Roman"/>
          <w:color w:val="000000"/>
          <w:sz w:val="24"/>
          <w:szCs w:val="24"/>
          <w:lang w:eastAsia="ru-RU"/>
        </w:rPr>
        <w:t>а-</w:t>
      </w:r>
      <w:proofErr w:type="gramEnd"/>
      <w:r w:rsidRPr="004848A0">
        <w:rPr>
          <w:rFonts w:ascii="Times New Roman" w:hAnsi="Times New Roman" w:cs="Times New Roman"/>
          <w:color w:val="000000"/>
          <w:sz w:val="24"/>
          <w:szCs w:val="24"/>
          <w:lang w:eastAsia="ru-RU"/>
        </w:rPr>
        <w:t xml:space="preserve"> главный  библиотекарь Кайсаровской  сельской библиотеки.</w:t>
      </w:r>
    </w:p>
    <w:p w14:paraId="0BF4EB60" w14:textId="77777777" w:rsidR="009C29B0" w:rsidRPr="004848A0" w:rsidRDefault="009C29B0" w:rsidP="009C29B0">
      <w:pPr>
        <w:spacing w:line="225" w:lineRule="auto"/>
        <w:jc w:val="both"/>
        <w:rPr>
          <w:rFonts w:ascii="Times New Roman" w:hAnsi="Times New Roman" w:cs="Times New Roman"/>
          <w:color w:val="000000"/>
          <w:sz w:val="24"/>
          <w:szCs w:val="24"/>
          <w:lang w:eastAsia="ru-RU"/>
        </w:rPr>
      </w:pPr>
      <w:r w:rsidRPr="004848A0">
        <w:rPr>
          <w:rFonts w:ascii="Times New Roman" w:hAnsi="Times New Roman" w:cs="Times New Roman"/>
          <w:color w:val="000000"/>
          <w:sz w:val="24"/>
          <w:szCs w:val="24"/>
          <w:lang w:eastAsia="ru-RU"/>
        </w:rPr>
        <w:tab/>
      </w:r>
      <w:r w:rsidRPr="004848A0">
        <w:rPr>
          <w:rFonts w:ascii="Times New Roman" w:hAnsi="Times New Roman" w:cs="Times New Roman"/>
          <w:sz w:val="24"/>
          <w:szCs w:val="24"/>
        </w:rPr>
        <w:t>Лучшими учреждениями- с получением гранта 100 тыс. рублей стали:</w:t>
      </w:r>
      <w:r w:rsidRPr="004848A0">
        <w:rPr>
          <w:rFonts w:ascii="Times New Roman" w:hAnsi="Times New Roman" w:cs="Times New Roman"/>
          <w:color w:val="000000"/>
          <w:sz w:val="24"/>
          <w:szCs w:val="24"/>
          <w:lang w:eastAsia="ru-RU"/>
        </w:rPr>
        <w:t xml:space="preserve"> </w:t>
      </w:r>
    </w:p>
    <w:p w14:paraId="4DF67C52" w14:textId="77777777" w:rsidR="009C29B0" w:rsidRPr="004848A0" w:rsidRDefault="009C29B0" w:rsidP="009C29B0">
      <w:pPr>
        <w:spacing w:line="225" w:lineRule="auto"/>
        <w:jc w:val="both"/>
        <w:rPr>
          <w:rFonts w:ascii="Times New Roman" w:hAnsi="Times New Roman" w:cs="Times New Roman"/>
          <w:color w:val="000000"/>
          <w:sz w:val="24"/>
          <w:szCs w:val="24"/>
          <w:lang w:eastAsia="ru-RU"/>
        </w:rPr>
      </w:pPr>
      <w:r w:rsidRPr="004848A0">
        <w:rPr>
          <w:rFonts w:ascii="Times New Roman" w:hAnsi="Times New Roman" w:cs="Times New Roman"/>
          <w:color w:val="000000"/>
          <w:sz w:val="24"/>
          <w:szCs w:val="24"/>
          <w:lang w:eastAsia="ru-RU"/>
        </w:rPr>
        <w:t>-Большенагаткинская районная библиотека имени А.С. Пушкин</w:t>
      </w:r>
      <w:proofErr w:type="gramStart"/>
      <w:r w:rsidRPr="004848A0">
        <w:rPr>
          <w:rFonts w:ascii="Times New Roman" w:hAnsi="Times New Roman" w:cs="Times New Roman"/>
          <w:color w:val="000000"/>
          <w:sz w:val="24"/>
          <w:szCs w:val="24"/>
          <w:lang w:eastAsia="ru-RU"/>
        </w:rPr>
        <w:t>а-</w:t>
      </w:r>
      <w:proofErr w:type="gramEnd"/>
      <w:r w:rsidRPr="004848A0">
        <w:rPr>
          <w:rFonts w:ascii="Times New Roman" w:hAnsi="Times New Roman" w:cs="Times New Roman"/>
          <w:color w:val="000000"/>
          <w:sz w:val="24"/>
          <w:szCs w:val="24"/>
          <w:lang w:eastAsia="ru-RU"/>
        </w:rPr>
        <w:t xml:space="preserve"> рук Ольга Николаевна Казначеева;</w:t>
      </w:r>
    </w:p>
    <w:p w14:paraId="040C2358" w14:textId="77777777" w:rsidR="009C29B0" w:rsidRPr="004848A0" w:rsidRDefault="009C29B0" w:rsidP="009C29B0">
      <w:pPr>
        <w:spacing w:line="225" w:lineRule="auto"/>
        <w:jc w:val="both"/>
        <w:rPr>
          <w:rFonts w:ascii="Times New Roman" w:hAnsi="Times New Roman" w:cs="Times New Roman"/>
          <w:color w:val="000000"/>
          <w:sz w:val="24"/>
          <w:szCs w:val="24"/>
          <w:lang w:eastAsia="ru-RU"/>
        </w:rPr>
      </w:pPr>
      <w:r w:rsidRPr="004848A0">
        <w:rPr>
          <w:rFonts w:ascii="Times New Roman" w:hAnsi="Times New Roman" w:cs="Times New Roman"/>
          <w:color w:val="000000"/>
          <w:sz w:val="24"/>
          <w:szCs w:val="24"/>
          <w:lang w:eastAsia="ru-RU"/>
        </w:rPr>
        <w:t>-Нижнетимерсянский сельский музей боевой и трудовой слав</w:t>
      </w:r>
      <w:proofErr w:type="gramStart"/>
      <w:r w:rsidRPr="004848A0">
        <w:rPr>
          <w:rFonts w:ascii="Times New Roman" w:hAnsi="Times New Roman" w:cs="Times New Roman"/>
          <w:color w:val="000000"/>
          <w:sz w:val="24"/>
          <w:szCs w:val="24"/>
          <w:lang w:eastAsia="ru-RU"/>
        </w:rPr>
        <w:t>ы-</w:t>
      </w:r>
      <w:proofErr w:type="gramEnd"/>
      <w:r w:rsidRPr="004848A0">
        <w:rPr>
          <w:rFonts w:ascii="Times New Roman" w:hAnsi="Times New Roman" w:cs="Times New Roman"/>
          <w:color w:val="000000"/>
          <w:sz w:val="24"/>
          <w:szCs w:val="24"/>
          <w:lang w:eastAsia="ru-RU"/>
        </w:rPr>
        <w:t xml:space="preserve"> руководитель  Владимир Анисимович Сименов;</w:t>
      </w:r>
    </w:p>
    <w:p w14:paraId="60B49A5E" w14:textId="77777777" w:rsidR="009C29B0" w:rsidRPr="004848A0" w:rsidRDefault="009C29B0" w:rsidP="009C29B0">
      <w:pPr>
        <w:spacing w:line="225" w:lineRule="auto"/>
        <w:jc w:val="both"/>
        <w:rPr>
          <w:rFonts w:ascii="Times New Roman" w:hAnsi="Times New Roman" w:cs="Times New Roman"/>
          <w:color w:val="000000"/>
          <w:sz w:val="24"/>
          <w:szCs w:val="24"/>
          <w:lang w:eastAsia="ru-RU"/>
        </w:rPr>
      </w:pPr>
      <w:r w:rsidRPr="004848A0">
        <w:rPr>
          <w:rFonts w:ascii="Times New Roman" w:hAnsi="Times New Roman" w:cs="Times New Roman"/>
          <w:color w:val="000000"/>
          <w:sz w:val="24"/>
          <w:szCs w:val="24"/>
          <w:lang w:eastAsia="ru-RU"/>
        </w:rPr>
        <w:t>-Норовский сельский дом культур</w:t>
      </w:r>
      <w:proofErr w:type="gramStart"/>
      <w:r w:rsidRPr="004848A0">
        <w:rPr>
          <w:rFonts w:ascii="Times New Roman" w:hAnsi="Times New Roman" w:cs="Times New Roman"/>
          <w:color w:val="000000"/>
          <w:sz w:val="24"/>
          <w:szCs w:val="24"/>
          <w:lang w:eastAsia="ru-RU"/>
        </w:rPr>
        <w:t>ы-</w:t>
      </w:r>
      <w:proofErr w:type="gramEnd"/>
      <w:r w:rsidRPr="004848A0">
        <w:rPr>
          <w:rFonts w:ascii="Times New Roman" w:hAnsi="Times New Roman" w:cs="Times New Roman"/>
          <w:color w:val="000000"/>
          <w:sz w:val="24"/>
          <w:szCs w:val="24"/>
          <w:lang w:eastAsia="ru-RU"/>
        </w:rPr>
        <w:t xml:space="preserve"> руководитель  Сергей Владимирович Белозеров.</w:t>
      </w:r>
    </w:p>
    <w:p w14:paraId="0B92F938" w14:textId="77777777" w:rsidR="009C29B0" w:rsidRPr="004848A0" w:rsidRDefault="009C29B0" w:rsidP="009C29B0">
      <w:pPr>
        <w:spacing w:line="225" w:lineRule="auto"/>
        <w:jc w:val="both"/>
        <w:rPr>
          <w:rFonts w:ascii="Times New Roman" w:hAnsi="Times New Roman" w:cs="Times New Roman"/>
          <w:color w:val="000000"/>
          <w:sz w:val="24"/>
          <w:szCs w:val="24"/>
          <w:lang w:eastAsia="ru-RU"/>
        </w:rPr>
      </w:pPr>
      <w:r w:rsidRPr="004848A0">
        <w:rPr>
          <w:rFonts w:ascii="Times New Roman" w:hAnsi="Times New Roman" w:cs="Times New Roman"/>
          <w:color w:val="000000"/>
          <w:sz w:val="24"/>
          <w:szCs w:val="24"/>
          <w:lang w:eastAsia="ru-RU"/>
        </w:rPr>
        <w:tab/>
        <w:t>В истории района – 6 грантов  впервые. Поздравляем победителей! Финансирование ожидается.</w:t>
      </w:r>
      <w:r w:rsidRPr="004848A0">
        <w:rPr>
          <w:rFonts w:ascii="Times New Roman" w:hAnsi="Times New Roman" w:cs="Times New Roman"/>
          <w:sz w:val="24"/>
          <w:szCs w:val="24"/>
        </w:rPr>
        <w:tab/>
        <w:t xml:space="preserve"> </w:t>
      </w:r>
    </w:p>
    <w:p w14:paraId="206F907E" w14:textId="77777777" w:rsidR="009C29B0" w:rsidRPr="004848A0" w:rsidRDefault="009C29B0" w:rsidP="009C29B0">
      <w:pPr>
        <w:spacing w:line="240" w:lineRule="auto"/>
        <w:ind w:firstLine="709"/>
        <w:jc w:val="both"/>
        <w:rPr>
          <w:rFonts w:ascii="Times New Roman" w:hAnsi="Times New Roman" w:cs="Times New Roman"/>
          <w:sz w:val="24"/>
          <w:szCs w:val="24"/>
        </w:rPr>
      </w:pPr>
      <w:r w:rsidRPr="004848A0">
        <w:rPr>
          <w:rStyle w:val="ae"/>
          <w:rFonts w:ascii="Times New Roman" w:hAnsi="Times New Roman" w:cs="Times New Roman"/>
          <w:b w:val="0"/>
          <w:sz w:val="24"/>
          <w:szCs w:val="24"/>
          <w:shd w:val="clear" w:color="auto" w:fill="FFFFFF"/>
        </w:rPr>
        <w:t>Работники культуры в течение 2024 г.-2025 г принимали участие в акциях «Своих не бросаем»- сбор гуманитарной помощи, вязание шерстяных носок и перчаток, сбор  денежных средств, плетение маскировочных сетей, сборка «сухого душа», сушка овощей для сухих супов</w:t>
      </w:r>
      <w:proofErr w:type="gramStart"/>
      <w:r w:rsidRPr="004848A0">
        <w:rPr>
          <w:rStyle w:val="ae"/>
          <w:rFonts w:ascii="Times New Roman" w:hAnsi="Times New Roman" w:cs="Times New Roman"/>
          <w:b w:val="0"/>
          <w:sz w:val="24"/>
          <w:szCs w:val="24"/>
          <w:shd w:val="clear" w:color="auto" w:fill="FFFFFF"/>
        </w:rPr>
        <w:t>.</w:t>
      </w:r>
      <w:proofErr w:type="gramEnd"/>
      <w:r w:rsidRPr="004848A0">
        <w:rPr>
          <w:rStyle w:val="ae"/>
          <w:rFonts w:ascii="Times New Roman" w:hAnsi="Times New Roman" w:cs="Times New Roman"/>
          <w:b w:val="0"/>
          <w:sz w:val="24"/>
          <w:szCs w:val="24"/>
          <w:shd w:val="clear" w:color="auto" w:fill="FFFFFF"/>
        </w:rPr>
        <w:t xml:space="preserve"> </w:t>
      </w:r>
      <w:proofErr w:type="gramStart"/>
      <w:r w:rsidRPr="004848A0">
        <w:rPr>
          <w:rStyle w:val="ae"/>
          <w:rFonts w:ascii="Times New Roman" w:hAnsi="Times New Roman" w:cs="Times New Roman"/>
          <w:b w:val="0"/>
          <w:sz w:val="24"/>
          <w:szCs w:val="24"/>
          <w:shd w:val="clear" w:color="auto" w:fill="FFFFFF"/>
        </w:rPr>
        <w:t>в</w:t>
      </w:r>
      <w:proofErr w:type="gramEnd"/>
      <w:r w:rsidRPr="004848A0">
        <w:rPr>
          <w:rStyle w:val="ae"/>
          <w:rFonts w:ascii="Times New Roman" w:hAnsi="Times New Roman" w:cs="Times New Roman"/>
          <w:b w:val="0"/>
          <w:sz w:val="24"/>
          <w:szCs w:val="24"/>
          <w:shd w:val="clear" w:color="auto" w:fill="FFFFFF"/>
        </w:rPr>
        <w:t xml:space="preserve"> благотворительных акциях по сбору книг к</w:t>
      </w:r>
      <w:r w:rsidRPr="004848A0">
        <w:rPr>
          <w:rFonts w:ascii="Times New Roman" w:hAnsi="Times New Roman" w:cs="Times New Roman"/>
          <w:sz w:val="24"/>
          <w:szCs w:val="24"/>
        </w:rPr>
        <w:t xml:space="preserve"> Международному дню дарения книг и тд.</w:t>
      </w:r>
    </w:p>
    <w:p w14:paraId="291065A4" w14:textId="1BBE54AB" w:rsidR="009C29B0" w:rsidRPr="00CA47C9" w:rsidRDefault="009C29B0" w:rsidP="00CA47C9">
      <w:pPr>
        <w:spacing w:line="240" w:lineRule="auto"/>
        <w:ind w:firstLine="709"/>
        <w:jc w:val="both"/>
        <w:rPr>
          <w:rFonts w:ascii="Times New Roman" w:hAnsi="Times New Roman" w:cs="Times New Roman"/>
          <w:color w:val="000000"/>
          <w:sz w:val="24"/>
          <w:szCs w:val="24"/>
          <w:shd w:val="clear" w:color="auto" w:fill="FFFFFF"/>
        </w:rPr>
      </w:pPr>
      <w:r w:rsidRPr="004848A0">
        <w:rPr>
          <w:rFonts w:ascii="Times New Roman" w:hAnsi="Times New Roman" w:cs="Times New Roman"/>
          <w:color w:val="000000"/>
          <w:sz w:val="24"/>
          <w:szCs w:val="24"/>
          <w:shd w:val="clear" w:color="auto" w:fill="FFFFFF"/>
        </w:rPr>
        <w:t xml:space="preserve">Работники культуры района в 2024-2025 годах стали организаторами серии благотворительных концертов в поддержку участников СВО:  В 2024 г состоялось 12 </w:t>
      </w:r>
      <w:r w:rsidRPr="004848A0">
        <w:rPr>
          <w:rFonts w:ascii="Times New Roman" w:hAnsi="Times New Roman" w:cs="Times New Roman"/>
          <w:color w:val="000000"/>
          <w:sz w:val="24"/>
          <w:szCs w:val="24"/>
          <w:shd w:val="clear" w:color="auto" w:fill="FFFFFF"/>
        </w:rPr>
        <w:lastRenderedPageBreak/>
        <w:t>концертов, сбор  1703,6 тыс. рублей. В 2025 г состоялось 4 концерта, сбор составил  328,9 тыс. рублей. Всего сбор  составил 2032,5 тыс. рублей. Все денежные средства были направлены в волонтерские группы «Сердечный зов» и «Цильнинский район. Своих не бросаем». Концерты планируется продолжить.</w:t>
      </w:r>
      <w:bookmarkStart w:id="7" w:name="_Toc401735674"/>
      <w:bookmarkStart w:id="8" w:name="_Toc401735432"/>
      <w:bookmarkStart w:id="9" w:name="_Toc401734567"/>
      <w:r w:rsidR="00CA47C9">
        <w:rPr>
          <w:rFonts w:ascii="Times New Roman" w:hAnsi="Times New Roman" w:cs="Times New Roman"/>
          <w:color w:val="000000"/>
          <w:sz w:val="24"/>
          <w:szCs w:val="24"/>
          <w:shd w:val="clear" w:color="auto" w:fill="FFFFFF"/>
        </w:rPr>
        <w:t xml:space="preserve"> </w:t>
      </w:r>
    </w:p>
    <w:bookmarkEnd w:id="7"/>
    <w:bookmarkEnd w:id="8"/>
    <w:bookmarkEnd w:id="9"/>
    <w:p w14:paraId="345D39B5" w14:textId="19D9E14C" w:rsidR="009C29B0" w:rsidRPr="004848A0" w:rsidRDefault="009C29B0" w:rsidP="00CA47C9">
      <w:pPr>
        <w:spacing w:line="240" w:lineRule="auto"/>
        <w:ind w:left="568"/>
        <w:jc w:val="both"/>
        <w:rPr>
          <w:rFonts w:ascii="Times New Roman" w:hAnsi="Times New Roman" w:cs="Times New Roman"/>
          <w:sz w:val="24"/>
          <w:szCs w:val="24"/>
        </w:rPr>
      </w:pPr>
      <w:r w:rsidRPr="004848A0">
        <w:rPr>
          <w:rFonts w:ascii="Times New Roman" w:hAnsi="Times New Roman" w:cs="Times New Roman"/>
          <w:b/>
          <w:sz w:val="24"/>
          <w:szCs w:val="24"/>
        </w:rPr>
        <w:t xml:space="preserve">Цели, приоритетные направления и задачи МО на 2025 год </w:t>
      </w:r>
    </w:p>
    <w:p w14:paraId="777B9A36" w14:textId="77777777" w:rsidR="009C29B0" w:rsidRPr="004848A0" w:rsidRDefault="009C29B0" w:rsidP="009C29B0">
      <w:pPr>
        <w:pStyle w:val="a3"/>
        <w:rPr>
          <w:sz w:val="24"/>
          <w:szCs w:val="24"/>
        </w:rPr>
      </w:pPr>
      <w:r w:rsidRPr="004848A0">
        <w:rPr>
          <w:color w:val="000000"/>
          <w:sz w:val="24"/>
          <w:szCs w:val="24"/>
        </w:rPr>
        <w:tab/>
        <w:t>Цель работы всех учреждений культуры в 2025 году и последующий период до 2026 год</w:t>
      </w:r>
      <w:proofErr w:type="gramStart"/>
      <w:r w:rsidRPr="004848A0">
        <w:rPr>
          <w:color w:val="000000"/>
          <w:sz w:val="24"/>
          <w:szCs w:val="24"/>
        </w:rPr>
        <w:t>а-</w:t>
      </w:r>
      <w:proofErr w:type="gramEnd"/>
      <w:r w:rsidRPr="004848A0">
        <w:rPr>
          <w:color w:val="000000"/>
          <w:sz w:val="24"/>
          <w:szCs w:val="24"/>
        </w:rPr>
        <w:t xml:space="preserve"> р</w:t>
      </w:r>
      <w:r w:rsidRPr="004848A0">
        <w:rPr>
          <w:sz w:val="24"/>
          <w:szCs w:val="24"/>
        </w:rPr>
        <w:t>еализация  творческой деятельности граждан, сохранение и развитие  национальной культуры; сохранение  и популяризация культурного наследия Ульяновской  области.</w:t>
      </w:r>
    </w:p>
    <w:p w14:paraId="5BD7F211" w14:textId="77777777" w:rsidR="009C29B0" w:rsidRPr="004848A0" w:rsidRDefault="009C29B0" w:rsidP="009C29B0">
      <w:pPr>
        <w:pStyle w:val="a3"/>
        <w:rPr>
          <w:sz w:val="24"/>
          <w:szCs w:val="24"/>
        </w:rPr>
      </w:pPr>
      <w:r w:rsidRPr="004848A0">
        <w:rPr>
          <w:sz w:val="24"/>
          <w:szCs w:val="24"/>
          <w:lang w:eastAsia="ar-SA"/>
        </w:rPr>
        <w:tab/>
        <w:t>Главными  задачами учреждений культуры останутся:; гражданск</w:t>
      </w:r>
      <w:proofErr w:type="gramStart"/>
      <w:r w:rsidRPr="004848A0">
        <w:rPr>
          <w:sz w:val="24"/>
          <w:szCs w:val="24"/>
          <w:lang w:eastAsia="ar-SA"/>
        </w:rPr>
        <w:t>о-</w:t>
      </w:r>
      <w:proofErr w:type="gramEnd"/>
      <w:r w:rsidRPr="004848A0">
        <w:rPr>
          <w:sz w:val="24"/>
          <w:szCs w:val="24"/>
          <w:lang w:eastAsia="ar-SA"/>
        </w:rPr>
        <w:t xml:space="preserve"> патриотическое направление; краеведческое просвещение; экологическое просвещение; задача популяризации семейных ценностей, </w:t>
      </w:r>
      <w:r w:rsidRPr="004848A0">
        <w:rPr>
          <w:iCs/>
          <w:sz w:val="24"/>
          <w:szCs w:val="24"/>
          <w:lang w:eastAsia="ar-SA"/>
        </w:rPr>
        <w:t xml:space="preserve">правовое информирование, </w:t>
      </w:r>
      <w:r w:rsidRPr="004848A0">
        <w:rPr>
          <w:sz w:val="24"/>
          <w:szCs w:val="24"/>
          <w:lang w:eastAsia="ar-SA"/>
        </w:rPr>
        <w:t xml:space="preserve">формирование </w:t>
      </w:r>
      <w:r w:rsidRPr="004848A0">
        <w:rPr>
          <w:iCs/>
          <w:sz w:val="24"/>
          <w:szCs w:val="24"/>
          <w:lang w:eastAsia="ar-SA"/>
        </w:rPr>
        <w:t xml:space="preserve">здорового образ жизни, </w:t>
      </w:r>
      <w:r w:rsidRPr="004848A0">
        <w:rPr>
          <w:sz w:val="24"/>
          <w:szCs w:val="24"/>
          <w:lang w:eastAsia="ar-SA"/>
        </w:rPr>
        <w:t xml:space="preserve">содействие социальной адаптации людей </w:t>
      </w:r>
      <w:r w:rsidRPr="004848A0">
        <w:rPr>
          <w:iCs/>
          <w:sz w:val="24"/>
          <w:szCs w:val="24"/>
          <w:lang w:eastAsia="ar-SA"/>
        </w:rPr>
        <w:t>с ограниченными возможностями здоровья и граждан преклонного возраста,</w:t>
      </w:r>
      <w:r w:rsidRPr="004848A0">
        <w:rPr>
          <w:sz w:val="24"/>
          <w:szCs w:val="24"/>
          <w:lang w:eastAsia="ar-SA"/>
        </w:rPr>
        <w:t xml:space="preserve"> формирование</w:t>
      </w:r>
      <w:r w:rsidRPr="004848A0">
        <w:rPr>
          <w:iCs/>
          <w:sz w:val="24"/>
          <w:szCs w:val="24"/>
          <w:lang w:eastAsia="ar-SA"/>
        </w:rPr>
        <w:t xml:space="preserve"> культуры межнационального общения и толерантности,</w:t>
      </w:r>
      <w:r w:rsidRPr="004848A0">
        <w:rPr>
          <w:sz w:val="24"/>
          <w:szCs w:val="24"/>
          <w:lang w:eastAsia="ar-SA"/>
        </w:rPr>
        <w:t xml:space="preserve"> профилактика терроризма и экстремизма, </w:t>
      </w:r>
      <w:r w:rsidRPr="004848A0">
        <w:rPr>
          <w:color w:val="000000"/>
          <w:sz w:val="24"/>
          <w:szCs w:val="24"/>
        </w:rPr>
        <w:t xml:space="preserve">совершенствование  качества предоставляемых услуг  и обеспечение  их доступности для всех категорий  населения района. </w:t>
      </w:r>
    </w:p>
    <w:p w14:paraId="066E57F6" w14:textId="77777777" w:rsidR="009C29B0" w:rsidRPr="004848A0" w:rsidRDefault="009C29B0" w:rsidP="009C29B0">
      <w:pPr>
        <w:pStyle w:val="a3"/>
        <w:rPr>
          <w:sz w:val="24"/>
          <w:szCs w:val="24"/>
          <w:lang w:eastAsia="ar-SA"/>
        </w:rPr>
      </w:pPr>
      <w:r w:rsidRPr="004848A0">
        <w:rPr>
          <w:sz w:val="24"/>
          <w:szCs w:val="24"/>
          <w:lang w:eastAsia="ar-SA"/>
        </w:rPr>
        <w:tab/>
        <w:t xml:space="preserve">Библиотеки продолжат работать по приоритетным направлениям: </w:t>
      </w:r>
    </w:p>
    <w:p w14:paraId="52312D6A" w14:textId="77777777" w:rsidR="009C29B0" w:rsidRPr="004848A0" w:rsidRDefault="009C29B0" w:rsidP="009C29B0">
      <w:pPr>
        <w:pStyle w:val="a3"/>
        <w:rPr>
          <w:sz w:val="24"/>
          <w:szCs w:val="24"/>
          <w:lang w:eastAsia="ar-SA"/>
        </w:rPr>
      </w:pPr>
      <w:r w:rsidRPr="004848A0">
        <w:rPr>
          <w:sz w:val="24"/>
          <w:szCs w:val="24"/>
          <w:lang w:eastAsia="ar-SA"/>
        </w:rPr>
        <w:t>доступ информации к разным слоям населения; создание условий для людей, имеющих ограниченные возможности, привлечение населения в библиотеку, расширение библиотечного пространства за счет виртуальных средств, участие в различных акциях, литературных лекциях и фестивалях, а также книжных форумах. Библиотеки продолжат развивать свою деятельность, как культурно-просветительские и информационные центры и не перестанут  быть хранителями культурного наследия народов, населяющих РФ.</w:t>
      </w:r>
    </w:p>
    <w:p w14:paraId="43A82C6D" w14:textId="77777777" w:rsidR="009C29B0" w:rsidRPr="004848A0" w:rsidRDefault="009C29B0" w:rsidP="009C29B0">
      <w:pPr>
        <w:pStyle w:val="a3"/>
        <w:rPr>
          <w:sz w:val="24"/>
          <w:szCs w:val="24"/>
        </w:rPr>
      </w:pPr>
      <w:r w:rsidRPr="004848A0">
        <w:rPr>
          <w:sz w:val="24"/>
          <w:szCs w:val="24"/>
        </w:rPr>
        <w:tab/>
      </w:r>
      <w:proofErr w:type="gramStart"/>
      <w:r w:rsidRPr="004848A0">
        <w:rPr>
          <w:sz w:val="24"/>
          <w:szCs w:val="24"/>
        </w:rPr>
        <w:t>Педагогические  коллективы ДШИ  ставят следующие задачи: дальнейшее совершенствование учебно-воспитательного процесса, повышение качества проведения уроков по специальности и углубление теоретических знаний;  расширение деятельности методического школьного кабинета, обобщение и пропаганда передового опыта лучших педагогов района и области; повышение методических знаний и исполнительского мастерства педагогов, модернизация материально- технической базы, включение в образовательный процесс мультимедийных технологий.</w:t>
      </w:r>
      <w:proofErr w:type="gramEnd"/>
      <w:r w:rsidRPr="004848A0">
        <w:rPr>
          <w:sz w:val="24"/>
          <w:szCs w:val="24"/>
        </w:rPr>
        <w:t xml:space="preserve"> Развитие творческих навыков у учащихся.</w:t>
      </w:r>
    </w:p>
    <w:p w14:paraId="25BD212C" w14:textId="77777777" w:rsidR="009C29B0" w:rsidRPr="004848A0" w:rsidRDefault="009C29B0" w:rsidP="009C29B0">
      <w:pPr>
        <w:pStyle w:val="a3"/>
        <w:rPr>
          <w:sz w:val="24"/>
          <w:szCs w:val="24"/>
        </w:rPr>
      </w:pPr>
    </w:p>
    <w:p w14:paraId="63AE6B13" w14:textId="77777777" w:rsidR="009C29B0" w:rsidRPr="004848A0" w:rsidRDefault="009C29B0" w:rsidP="009C29B0">
      <w:pPr>
        <w:spacing w:line="240" w:lineRule="auto"/>
        <w:ind w:firstLine="708"/>
        <w:jc w:val="both"/>
        <w:rPr>
          <w:rFonts w:ascii="Times New Roman" w:hAnsi="Times New Roman" w:cs="Times New Roman"/>
          <w:b/>
          <w:sz w:val="24"/>
          <w:szCs w:val="24"/>
        </w:rPr>
      </w:pPr>
      <w:r w:rsidRPr="004848A0">
        <w:rPr>
          <w:rFonts w:ascii="Times New Roman" w:hAnsi="Times New Roman" w:cs="Times New Roman"/>
          <w:b/>
          <w:sz w:val="24"/>
          <w:szCs w:val="24"/>
        </w:rPr>
        <w:t>Первоочередные задачи в сфере укрепления материально- технической базы учреждений:</w:t>
      </w:r>
    </w:p>
    <w:p w14:paraId="354EACCB" w14:textId="77777777" w:rsidR="009C29B0" w:rsidRPr="004848A0" w:rsidRDefault="009C29B0" w:rsidP="009C29B0">
      <w:pPr>
        <w:spacing w:line="240" w:lineRule="auto"/>
        <w:ind w:firstLine="708"/>
        <w:jc w:val="both"/>
        <w:rPr>
          <w:rFonts w:ascii="Times New Roman" w:hAnsi="Times New Roman" w:cs="Times New Roman"/>
          <w:sz w:val="24"/>
          <w:szCs w:val="24"/>
        </w:rPr>
      </w:pPr>
      <w:r w:rsidRPr="004848A0">
        <w:rPr>
          <w:rFonts w:ascii="Times New Roman" w:hAnsi="Times New Roman" w:cs="Times New Roman"/>
          <w:sz w:val="24"/>
          <w:szCs w:val="24"/>
        </w:rPr>
        <w:t>Требуют капитального ремонта:</w:t>
      </w:r>
    </w:p>
    <w:p w14:paraId="2647A903" w14:textId="77777777" w:rsidR="009C29B0" w:rsidRPr="004848A0" w:rsidRDefault="009C29B0" w:rsidP="009C29B0">
      <w:pPr>
        <w:spacing w:line="240" w:lineRule="auto"/>
        <w:ind w:firstLine="708"/>
        <w:jc w:val="both"/>
        <w:rPr>
          <w:rFonts w:ascii="Times New Roman" w:hAnsi="Times New Roman" w:cs="Times New Roman"/>
          <w:sz w:val="24"/>
          <w:szCs w:val="24"/>
        </w:rPr>
      </w:pPr>
      <w:r w:rsidRPr="004848A0">
        <w:rPr>
          <w:rFonts w:ascii="Times New Roman" w:hAnsi="Times New Roman" w:cs="Times New Roman"/>
          <w:sz w:val="24"/>
          <w:szCs w:val="24"/>
        </w:rPr>
        <w:t xml:space="preserve">-Большенагкинский районный дом культуры (смета имеется на сумму 60369,49 тыс. руб.) Документы направлены для прохождения гос. экспертизы. Вопрос о включении в федеральную программу пока не решен. </w:t>
      </w:r>
    </w:p>
    <w:p w14:paraId="262B9396" w14:textId="77777777" w:rsidR="009C29B0" w:rsidRPr="004848A0" w:rsidRDefault="009C29B0" w:rsidP="009C29B0">
      <w:pPr>
        <w:spacing w:line="240" w:lineRule="auto"/>
        <w:ind w:firstLine="708"/>
        <w:jc w:val="both"/>
        <w:rPr>
          <w:rFonts w:ascii="Times New Roman" w:hAnsi="Times New Roman" w:cs="Times New Roman"/>
          <w:sz w:val="24"/>
          <w:szCs w:val="24"/>
        </w:rPr>
      </w:pPr>
      <w:r w:rsidRPr="004848A0">
        <w:rPr>
          <w:rFonts w:ascii="Times New Roman" w:hAnsi="Times New Roman" w:cs="Times New Roman"/>
          <w:sz w:val="24"/>
          <w:szCs w:val="24"/>
        </w:rPr>
        <w:t xml:space="preserve">-Центр культуры и спорта  в р.п. Цильна (ПСД отсутствует </w:t>
      </w:r>
      <w:proofErr w:type="gramStart"/>
      <w:r w:rsidRPr="004848A0">
        <w:rPr>
          <w:rFonts w:ascii="Times New Roman" w:hAnsi="Times New Roman" w:cs="Times New Roman"/>
          <w:sz w:val="24"/>
          <w:szCs w:val="24"/>
        </w:rPr>
        <w:t>из</w:t>
      </w:r>
      <w:proofErr w:type="gramEnd"/>
      <w:r w:rsidRPr="004848A0">
        <w:rPr>
          <w:rFonts w:ascii="Times New Roman" w:hAnsi="Times New Roman" w:cs="Times New Roman"/>
          <w:sz w:val="24"/>
          <w:szCs w:val="24"/>
        </w:rPr>
        <w:t xml:space="preserve">- </w:t>
      </w:r>
      <w:proofErr w:type="gramStart"/>
      <w:r w:rsidRPr="004848A0">
        <w:rPr>
          <w:rFonts w:ascii="Times New Roman" w:hAnsi="Times New Roman" w:cs="Times New Roman"/>
          <w:sz w:val="24"/>
          <w:szCs w:val="24"/>
        </w:rPr>
        <w:t>за</w:t>
      </w:r>
      <w:proofErr w:type="gramEnd"/>
      <w:r w:rsidRPr="004848A0">
        <w:rPr>
          <w:rFonts w:ascii="Times New Roman" w:hAnsi="Times New Roman" w:cs="Times New Roman"/>
          <w:sz w:val="24"/>
          <w:szCs w:val="24"/>
        </w:rPr>
        <w:t xml:space="preserve"> недостаточного финансирования, здание обследовано в 2023 году), </w:t>
      </w:r>
    </w:p>
    <w:p w14:paraId="70C99D82" w14:textId="77777777" w:rsidR="009C29B0" w:rsidRPr="004848A0" w:rsidRDefault="009C29B0" w:rsidP="009C29B0">
      <w:pPr>
        <w:spacing w:line="240" w:lineRule="auto"/>
        <w:ind w:firstLine="708"/>
        <w:jc w:val="both"/>
        <w:rPr>
          <w:rFonts w:ascii="Times New Roman" w:hAnsi="Times New Roman" w:cs="Times New Roman"/>
          <w:sz w:val="24"/>
          <w:szCs w:val="24"/>
        </w:rPr>
      </w:pPr>
      <w:proofErr w:type="gramStart"/>
      <w:r w:rsidRPr="004848A0">
        <w:rPr>
          <w:rFonts w:ascii="Times New Roman" w:hAnsi="Times New Roman" w:cs="Times New Roman"/>
          <w:sz w:val="24"/>
          <w:szCs w:val="24"/>
        </w:rPr>
        <w:t>-Малонагаткинский СДК (смета на 12300,0 тыс. руб. в 2025 г ремонт завершен.</w:t>
      </w:r>
      <w:proofErr w:type="gramEnd"/>
      <w:r w:rsidRPr="004848A0">
        <w:rPr>
          <w:rFonts w:ascii="Times New Roman" w:hAnsi="Times New Roman" w:cs="Times New Roman"/>
          <w:sz w:val="24"/>
          <w:szCs w:val="24"/>
        </w:rPr>
        <w:t xml:space="preserve"> </w:t>
      </w:r>
      <w:proofErr w:type="gramStart"/>
      <w:r w:rsidRPr="004848A0">
        <w:rPr>
          <w:rFonts w:ascii="Times New Roman" w:hAnsi="Times New Roman" w:cs="Times New Roman"/>
          <w:sz w:val="24"/>
          <w:szCs w:val="24"/>
        </w:rPr>
        <w:t>Планируется подача заявки в ППМИ на 7800,0 тыс. руб. на 2026-2027 гг.).</w:t>
      </w:r>
      <w:proofErr w:type="gramEnd"/>
    </w:p>
    <w:p w14:paraId="01AC7107" w14:textId="77777777" w:rsidR="009C29B0" w:rsidRPr="004848A0" w:rsidRDefault="009C29B0" w:rsidP="009C29B0">
      <w:pPr>
        <w:spacing w:line="240" w:lineRule="auto"/>
        <w:ind w:firstLine="708"/>
        <w:jc w:val="both"/>
        <w:rPr>
          <w:rFonts w:ascii="Times New Roman" w:hAnsi="Times New Roman" w:cs="Times New Roman"/>
          <w:sz w:val="24"/>
          <w:szCs w:val="24"/>
        </w:rPr>
      </w:pPr>
      <w:r w:rsidRPr="004848A0">
        <w:rPr>
          <w:rFonts w:ascii="Times New Roman" w:hAnsi="Times New Roman" w:cs="Times New Roman"/>
          <w:sz w:val="24"/>
          <w:szCs w:val="24"/>
        </w:rPr>
        <w:t xml:space="preserve">-по поручению Губернатора УО от11.05.2022 № 15пч/в  необходим ремонт в пустующем здании  под сельский дом культуры </w:t>
      </w:r>
      <w:proofErr w:type="gramStart"/>
      <w:r w:rsidRPr="004848A0">
        <w:rPr>
          <w:rFonts w:ascii="Times New Roman" w:hAnsi="Times New Roman" w:cs="Times New Roman"/>
          <w:sz w:val="24"/>
          <w:szCs w:val="24"/>
        </w:rPr>
        <w:t>в</w:t>
      </w:r>
      <w:proofErr w:type="gramEnd"/>
      <w:r w:rsidRPr="004848A0">
        <w:rPr>
          <w:rFonts w:ascii="Times New Roman" w:hAnsi="Times New Roman" w:cs="Times New Roman"/>
          <w:sz w:val="24"/>
          <w:szCs w:val="24"/>
        </w:rPr>
        <w:t xml:space="preserve"> </w:t>
      </w:r>
      <w:proofErr w:type="gramStart"/>
      <w:r w:rsidRPr="004848A0">
        <w:rPr>
          <w:rFonts w:ascii="Times New Roman" w:hAnsi="Times New Roman" w:cs="Times New Roman"/>
          <w:sz w:val="24"/>
          <w:szCs w:val="24"/>
        </w:rPr>
        <w:t>с</w:t>
      </w:r>
      <w:proofErr w:type="gramEnd"/>
      <w:r w:rsidRPr="004848A0">
        <w:rPr>
          <w:rFonts w:ascii="Times New Roman" w:hAnsi="Times New Roman" w:cs="Times New Roman"/>
          <w:sz w:val="24"/>
          <w:szCs w:val="24"/>
        </w:rPr>
        <w:t>. Новое Никулино.  Данная проблема остается без решения.</w:t>
      </w:r>
    </w:p>
    <w:p w14:paraId="50C8FAD3" w14:textId="229AD754" w:rsidR="00074505" w:rsidRPr="00992D47" w:rsidRDefault="009C29B0" w:rsidP="00992D47">
      <w:pPr>
        <w:spacing w:line="240" w:lineRule="auto"/>
        <w:ind w:firstLine="709"/>
        <w:jc w:val="both"/>
        <w:rPr>
          <w:rFonts w:ascii="Times New Roman" w:hAnsi="Times New Roman" w:cs="Times New Roman"/>
          <w:sz w:val="24"/>
          <w:szCs w:val="24"/>
        </w:rPr>
      </w:pPr>
      <w:r w:rsidRPr="004848A0">
        <w:rPr>
          <w:rFonts w:ascii="Times New Roman" w:hAnsi="Times New Roman" w:cs="Times New Roman"/>
          <w:sz w:val="24"/>
          <w:szCs w:val="24"/>
        </w:rPr>
        <w:t>Хочу сказать большое спасибо Главе администрации района, депутатам районного и местных Советов, Главам администраций поселений, руководителям сельхозпредприятий, нашим спонсорам за поддержку  и помощь в работе.</w:t>
      </w:r>
    </w:p>
    <w:p w14:paraId="5F4B165F" w14:textId="729CB6FD" w:rsidR="00551F16" w:rsidRPr="00BC021D" w:rsidRDefault="004D7937" w:rsidP="00BC021D">
      <w:pPr>
        <w:spacing w:after="0" w:line="240" w:lineRule="auto"/>
        <w:jc w:val="center"/>
        <w:rPr>
          <w:rFonts w:ascii="Times New Roman" w:hAnsi="Times New Roman" w:cs="Times New Roman"/>
          <w:b/>
          <w:bCs/>
          <w:sz w:val="24"/>
          <w:szCs w:val="24"/>
        </w:rPr>
      </w:pPr>
      <w:r w:rsidRPr="00BC021D">
        <w:rPr>
          <w:rFonts w:ascii="Times New Roman" w:hAnsi="Times New Roman" w:cs="Times New Roman"/>
          <w:b/>
          <w:bCs/>
          <w:sz w:val="24"/>
          <w:szCs w:val="24"/>
        </w:rPr>
        <w:lastRenderedPageBreak/>
        <w:t xml:space="preserve">9.УПРАВЛЕНИЕ МУНИЦИПАЛЬНЫМ ИМУЩЕСТВОМ </w:t>
      </w:r>
    </w:p>
    <w:p w14:paraId="66121A70" w14:textId="18BCA42F" w:rsidR="006A70CA" w:rsidRDefault="004D7937" w:rsidP="006A70CA">
      <w:pPr>
        <w:spacing w:after="0" w:line="240" w:lineRule="auto"/>
        <w:jc w:val="center"/>
        <w:rPr>
          <w:rFonts w:ascii="Times New Roman" w:hAnsi="Times New Roman" w:cs="Times New Roman"/>
          <w:b/>
          <w:bCs/>
          <w:sz w:val="24"/>
          <w:szCs w:val="24"/>
        </w:rPr>
      </w:pPr>
      <w:r w:rsidRPr="00BC021D">
        <w:rPr>
          <w:rFonts w:ascii="Times New Roman" w:hAnsi="Times New Roman" w:cs="Times New Roman"/>
          <w:b/>
          <w:bCs/>
          <w:sz w:val="24"/>
          <w:szCs w:val="24"/>
        </w:rPr>
        <w:t>И ПО ЗЕМЕЛЬНЫМ ОТНОШЕНИЯМ</w:t>
      </w:r>
    </w:p>
    <w:p w14:paraId="056ABA10" w14:textId="77777777" w:rsidR="00E672A5" w:rsidRDefault="00E672A5" w:rsidP="006A70CA">
      <w:pPr>
        <w:spacing w:after="0" w:line="240" w:lineRule="auto"/>
        <w:jc w:val="center"/>
        <w:rPr>
          <w:rFonts w:ascii="Times New Roman" w:hAnsi="Times New Roman" w:cs="Times New Roman"/>
          <w:b/>
          <w:bCs/>
          <w:sz w:val="24"/>
          <w:szCs w:val="24"/>
        </w:rPr>
      </w:pPr>
    </w:p>
    <w:tbl>
      <w:tblPr>
        <w:tblStyle w:val="afb"/>
        <w:tblW w:w="0" w:type="auto"/>
        <w:tblLook w:val="04A0" w:firstRow="1" w:lastRow="0" w:firstColumn="1" w:lastColumn="0" w:noHBand="0" w:noVBand="1"/>
      </w:tblPr>
      <w:tblGrid>
        <w:gridCol w:w="677"/>
        <w:gridCol w:w="5952"/>
        <w:gridCol w:w="1701"/>
        <w:gridCol w:w="1524"/>
      </w:tblGrid>
      <w:tr w:rsidR="00E672A5" w:rsidRPr="00CA47C9" w14:paraId="38C83BBC" w14:textId="77777777" w:rsidTr="00E672A5">
        <w:tc>
          <w:tcPr>
            <w:tcW w:w="675" w:type="dxa"/>
          </w:tcPr>
          <w:p w14:paraId="6662A7A2" w14:textId="00C98B07" w:rsidR="00E672A5" w:rsidRPr="00CA47C9" w:rsidRDefault="00E50372" w:rsidP="006A70CA">
            <w:pPr>
              <w:jc w:val="center"/>
              <w:rPr>
                <w:lang w:eastAsia="ar-SA"/>
              </w:rPr>
            </w:pPr>
            <w:r w:rsidRPr="00CA47C9">
              <w:rPr>
                <w:lang w:eastAsia="ar-SA"/>
              </w:rPr>
              <w:t>№</w:t>
            </w:r>
            <w:proofErr w:type="gramStart"/>
            <w:r w:rsidRPr="00CA47C9">
              <w:rPr>
                <w:lang w:eastAsia="ar-SA"/>
              </w:rPr>
              <w:t>п</w:t>
            </w:r>
            <w:proofErr w:type="gramEnd"/>
            <w:r w:rsidRPr="00CA47C9">
              <w:rPr>
                <w:lang w:eastAsia="ar-SA"/>
              </w:rPr>
              <w:t>/п</w:t>
            </w:r>
          </w:p>
        </w:tc>
        <w:tc>
          <w:tcPr>
            <w:tcW w:w="5954" w:type="dxa"/>
          </w:tcPr>
          <w:p w14:paraId="71C5EE4E" w14:textId="18CB3018" w:rsidR="00E672A5" w:rsidRPr="00CA47C9" w:rsidRDefault="00E50372" w:rsidP="006A70CA">
            <w:pPr>
              <w:jc w:val="center"/>
              <w:rPr>
                <w:lang w:eastAsia="ar-SA"/>
              </w:rPr>
            </w:pPr>
            <w:r w:rsidRPr="00CA47C9">
              <w:rPr>
                <w:lang w:eastAsia="ar-SA"/>
              </w:rPr>
              <w:t>Показатель</w:t>
            </w:r>
          </w:p>
        </w:tc>
        <w:tc>
          <w:tcPr>
            <w:tcW w:w="1701" w:type="dxa"/>
          </w:tcPr>
          <w:p w14:paraId="51541B39" w14:textId="28E6D1CF" w:rsidR="00E672A5" w:rsidRPr="00CA47C9" w:rsidRDefault="00E50372" w:rsidP="006A70CA">
            <w:pPr>
              <w:jc w:val="center"/>
              <w:rPr>
                <w:lang w:eastAsia="ar-SA"/>
              </w:rPr>
            </w:pPr>
            <w:r w:rsidRPr="00CA47C9">
              <w:rPr>
                <w:lang w:eastAsia="ar-SA"/>
              </w:rPr>
              <w:t>Кол-во</w:t>
            </w:r>
          </w:p>
        </w:tc>
        <w:tc>
          <w:tcPr>
            <w:tcW w:w="1524" w:type="dxa"/>
          </w:tcPr>
          <w:p w14:paraId="22A54156" w14:textId="7A1FFB53" w:rsidR="00E672A5" w:rsidRPr="00CA47C9" w:rsidRDefault="00E50372" w:rsidP="006A70CA">
            <w:pPr>
              <w:jc w:val="center"/>
              <w:rPr>
                <w:lang w:eastAsia="ar-SA"/>
              </w:rPr>
            </w:pPr>
            <w:r w:rsidRPr="00CA47C9">
              <w:rPr>
                <w:lang w:eastAsia="ar-SA"/>
              </w:rPr>
              <w:t>Сумма (руб)</w:t>
            </w:r>
          </w:p>
        </w:tc>
      </w:tr>
      <w:tr w:rsidR="00E672A5" w:rsidRPr="00CA47C9" w14:paraId="167FCD49" w14:textId="77777777" w:rsidTr="00E672A5">
        <w:tc>
          <w:tcPr>
            <w:tcW w:w="675" w:type="dxa"/>
          </w:tcPr>
          <w:p w14:paraId="74A87DAD" w14:textId="0F9FBB1E" w:rsidR="00E672A5" w:rsidRPr="00CA47C9" w:rsidRDefault="00E8297E" w:rsidP="006A70CA">
            <w:pPr>
              <w:jc w:val="center"/>
              <w:rPr>
                <w:lang w:eastAsia="ar-SA"/>
              </w:rPr>
            </w:pPr>
            <w:r w:rsidRPr="00CA47C9">
              <w:rPr>
                <w:lang w:eastAsia="ar-SA"/>
              </w:rPr>
              <w:t>1</w:t>
            </w:r>
          </w:p>
        </w:tc>
        <w:tc>
          <w:tcPr>
            <w:tcW w:w="5954" w:type="dxa"/>
          </w:tcPr>
          <w:p w14:paraId="7EEA42A4" w14:textId="06C3AF36" w:rsidR="00E672A5" w:rsidRPr="00CA47C9" w:rsidRDefault="00E8297E" w:rsidP="007E69CD">
            <w:pPr>
              <w:rPr>
                <w:lang w:eastAsia="ar-SA"/>
              </w:rPr>
            </w:pPr>
            <w:r w:rsidRPr="00CA47C9">
              <w:rPr>
                <w:lang w:eastAsia="ar-SA"/>
              </w:rPr>
              <w:t>Количество договоров аренды земельных участков ( в т.ч. на торгах; в мун</w:t>
            </w:r>
            <w:proofErr w:type="gramStart"/>
            <w:r w:rsidRPr="00CA47C9">
              <w:rPr>
                <w:lang w:eastAsia="ar-SA"/>
              </w:rPr>
              <w:t>.с</w:t>
            </w:r>
            <w:proofErr w:type="gramEnd"/>
            <w:r w:rsidRPr="00CA47C9">
              <w:rPr>
                <w:lang w:eastAsia="ar-SA"/>
              </w:rPr>
              <w:t>об-ти)</w:t>
            </w:r>
          </w:p>
        </w:tc>
        <w:tc>
          <w:tcPr>
            <w:tcW w:w="1701" w:type="dxa"/>
          </w:tcPr>
          <w:p w14:paraId="7C0B83E3" w14:textId="1C255734" w:rsidR="00E672A5" w:rsidRPr="00CA47C9" w:rsidRDefault="00E8297E" w:rsidP="006A70CA">
            <w:pPr>
              <w:jc w:val="center"/>
              <w:rPr>
                <w:lang w:eastAsia="ar-SA"/>
              </w:rPr>
            </w:pPr>
            <w:r w:rsidRPr="00CA47C9">
              <w:rPr>
                <w:lang w:eastAsia="ar-SA"/>
              </w:rPr>
              <w:t>128</w:t>
            </w:r>
          </w:p>
        </w:tc>
        <w:tc>
          <w:tcPr>
            <w:tcW w:w="1524" w:type="dxa"/>
          </w:tcPr>
          <w:p w14:paraId="60CF9479" w14:textId="50E46258" w:rsidR="00E672A5" w:rsidRPr="00CA47C9" w:rsidRDefault="00E8297E" w:rsidP="006A70CA">
            <w:pPr>
              <w:jc w:val="center"/>
              <w:rPr>
                <w:lang w:eastAsia="ar-SA"/>
              </w:rPr>
            </w:pPr>
            <w:r w:rsidRPr="00CA47C9">
              <w:rPr>
                <w:lang w:eastAsia="ar-SA"/>
              </w:rPr>
              <w:t>619 590,07</w:t>
            </w:r>
          </w:p>
        </w:tc>
      </w:tr>
      <w:tr w:rsidR="00E672A5" w:rsidRPr="00CA47C9" w14:paraId="13096007" w14:textId="77777777" w:rsidTr="00E672A5">
        <w:tc>
          <w:tcPr>
            <w:tcW w:w="675" w:type="dxa"/>
          </w:tcPr>
          <w:p w14:paraId="3FF32F81" w14:textId="0EEFAA62" w:rsidR="00E672A5" w:rsidRPr="00CA47C9" w:rsidRDefault="00E672A5" w:rsidP="006A70CA">
            <w:pPr>
              <w:jc w:val="center"/>
              <w:rPr>
                <w:lang w:eastAsia="ar-SA"/>
              </w:rPr>
            </w:pPr>
          </w:p>
        </w:tc>
        <w:tc>
          <w:tcPr>
            <w:tcW w:w="5954" w:type="dxa"/>
          </w:tcPr>
          <w:p w14:paraId="6F72345D" w14:textId="0932313E" w:rsidR="00E672A5" w:rsidRPr="00CA47C9" w:rsidRDefault="007E69CD" w:rsidP="007E69CD">
            <w:pPr>
              <w:rPr>
                <w:lang w:eastAsia="ar-SA"/>
              </w:rPr>
            </w:pPr>
            <w:r w:rsidRPr="00CA47C9">
              <w:rPr>
                <w:lang w:eastAsia="ar-SA"/>
              </w:rPr>
              <w:t>ю</w:t>
            </w:r>
            <w:r w:rsidR="00E8297E" w:rsidRPr="00CA47C9">
              <w:rPr>
                <w:lang w:eastAsia="ar-SA"/>
              </w:rPr>
              <w:t>р</w:t>
            </w:r>
            <w:proofErr w:type="gramStart"/>
            <w:r w:rsidR="00E8297E" w:rsidRPr="00CA47C9">
              <w:rPr>
                <w:lang w:eastAsia="ar-SA"/>
              </w:rPr>
              <w:t>.л</w:t>
            </w:r>
            <w:proofErr w:type="gramEnd"/>
            <w:r w:rsidR="00E8297E" w:rsidRPr="00CA47C9">
              <w:rPr>
                <w:lang w:eastAsia="ar-SA"/>
              </w:rPr>
              <w:t>ица, производство, транспорт, торговля</w:t>
            </w:r>
          </w:p>
        </w:tc>
        <w:tc>
          <w:tcPr>
            <w:tcW w:w="1701" w:type="dxa"/>
          </w:tcPr>
          <w:p w14:paraId="0B4FBF16" w14:textId="77777777" w:rsidR="00E672A5" w:rsidRPr="00CA47C9" w:rsidRDefault="00E672A5" w:rsidP="006A70CA">
            <w:pPr>
              <w:jc w:val="center"/>
              <w:rPr>
                <w:lang w:eastAsia="ar-SA"/>
              </w:rPr>
            </w:pPr>
          </w:p>
        </w:tc>
        <w:tc>
          <w:tcPr>
            <w:tcW w:w="1524" w:type="dxa"/>
          </w:tcPr>
          <w:p w14:paraId="0D6266AB" w14:textId="77777777" w:rsidR="00E672A5" w:rsidRPr="00CA47C9" w:rsidRDefault="00E672A5" w:rsidP="006A70CA">
            <w:pPr>
              <w:jc w:val="center"/>
              <w:rPr>
                <w:lang w:eastAsia="ar-SA"/>
              </w:rPr>
            </w:pPr>
          </w:p>
        </w:tc>
      </w:tr>
      <w:tr w:rsidR="00E672A5" w:rsidRPr="00CA47C9" w14:paraId="1F550E7D" w14:textId="77777777" w:rsidTr="00E672A5">
        <w:tc>
          <w:tcPr>
            <w:tcW w:w="675" w:type="dxa"/>
          </w:tcPr>
          <w:p w14:paraId="69B59EF8" w14:textId="77777777" w:rsidR="00E672A5" w:rsidRPr="00CA47C9" w:rsidRDefault="00E672A5" w:rsidP="006A70CA">
            <w:pPr>
              <w:jc w:val="center"/>
              <w:rPr>
                <w:lang w:eastAsia="ar-SA"/>
              </w:rPr>
            </w:pPr>
          </w:p>
        </w:tc>
        <w:tc>
          <w:tcPr>
            <w:tcW w:w="5954" w:type="dxa"/>
          </w:tcPr>
          <w:p w14:paraId="77A0734C" w14:textId="0B53A7AB" w:rsidR="00E672A5" w:rsidRPr="00CA47C9" w:rsidRDefault="007E69CD" w:rsidP="007E69CD">
            <w:pPr>
              <w:rPr>
                <w:lang w:eastAsia="ar-SA"/>
              </w:rPr>
            </w:pPr>
            <w:r w:rsidRPr="00CA47C9">
              <w:rPr>
                <w:lang w:eastAsia="ar-SA"/>
              </w:rPr>
              <w:t>с</w:t>
            </w:r>
            <w:r w:rsidR="00E8297E" w:rsidRPr="00CA47C9">
              <w:rPr>
                <w:lang w:eastAsia="ar-SA"/>
              </w:rPr>
              <w:t>/х использование (КФХ), сенокошение, выпас скота</w:t>
            </w:r>
          </w:p>
        </w:tc>
        <w:tc>
          <w:tcPr>
            <w:tcW w:w="1701" w:type="dxa"/>
          </w:tcPr>
          <w:p w14:paraId="61741754" w14:textId="0688EBC4" w:rsidR="00E672A5" w:rsidRPr="00CA47C9" w:rsidRDefault="00E8297E" w:rsidP="006A70CA">
            <w:pPr>
              <w:jc w:val="center"/>
              <w:rPr>
                <w:lang w:eastAsia="ar-SA"/>
              </w:rPr>
            </w:pPr>
            <w:r w:rsidRPr="00CA47C9">
              <w:rPr>
                <w:lang w:eastAsia="ar-SA"/>
              </w:rPr>
              <w:t>77</w:t>
            </w:r>
          </w:p>
        </w:tc>
        <w:tc>
          <w:tcPr>
            <w:tcW w:w="1524" w:type="dxa"/>
          </w:tcPr>
          <w:p w14:paraId="3DAFE0EF" w14:textId="5C0DF780" w:rsidR="00E672A5" w:rsidRPr="00CA47C9" w:rsidRDefault="00E8297E" w:rsidP="006A70CA">
            <w:pPr>
              <w:jc w:val="center"/>
              <w:rPr>
                <w:lang w:eastAsia="ar-SA"/>
              </w:rPr>
            </w:pPr>
            <w:r w:rsidRPr="00CA47C9">
              <w:rPr>
                <w:lang w:eastAsia="ar-SA"/>
              </w:rPr>
              <w:t>575 608,68</w:t>
            </w:r>
          </w:p>
        </w:tc>
      </w:tr>
      <w:tr w:rsidR="00E672A5" w:rsidRPr="00CA47C9" w14:paraId="0F7DA83C" w14:textId="77777777" w:rsidTr="00E672A5">
        <w:tc>
          <w:tcPr>
            <w:tcW w:w="675" w:type="dxa"/>
          </w:tcPr>
          <w:p w14:paraId="40720641" w14:textId="77777777" w:rsidR="00E672A5" w:rsidRPr="00CA47C9" w:rsidRDefault="00E672A5" w:rsidP="006A70CA">
            <w:pPr>
              <w:jc w:val="center"/>
              <w:rPr>
                <w:lang w:eastAsia="ar-SA"/>
              </w:rPr>
            </w:pPr>
          </w:p>
        </w:tc>
        <w:tc>
          <w:tcPr>
            <w:tcW w:w="5954" w:type="dxa"/>
          </w:tcPr>
          <w:p w14:paraId="7166B437" w14:textId="49F9C32C" w:rsidR="00E672A5" w:rsidRPr="00CA47C9" w:rsidRDefault="00E8297E" w:rsidP="007E69CD">
            <w:pPr>
              <w:rPr>
                <w:lang w:eastAsia="ar-SA"/>
              </w:rPr>
            </w:pPr>
            <w:r w:rsidRPr="00CA47C9">
              <w:rPr>
                <w:lang w:eastAsia="ar-SA"/>
              </w:rPr>
              <w:t>ЛПХ, ИЖС, сады, огороды, незавершенное строительство</w:t>
            </w:r>
          </w:p>
        </w:tc>
        <w:tc>
          <w:tcPr>
            <w:tcW w:w="1701" w:type="dxa"/>
          </w:tcPr>
          <w:p w14:paraId="0C1CA290" w14:textId="0DC15185" w:rsidR="00E672A5" w:rsidRPr="00CA47C9" w:rsidRDefault="00E8297E" w:rsidP="006A70CA">
            <w:pPr>
              <w:jc w:val="center"/>
              <w:rPr>
                <w:lang w:eastAsia="ar-SA"/>
              </w:rPr>
            </w:pPr>
            <w:r w:rsidRPr="00CA47C9">
              <w:rPr>
                <w:lang w:eastAsia="ar-SA"/>
              </w:rPr>
              <w:t>51</w:t>
            </w:r>
          </w:p>
        </w:tc>
        <w:tc>
          <w:tcPr>
            <w:tcW w:w="1524" w:type="dxa"/>
          </w:tcPr>
          <w:p w14:paraId="4195161A" w14:textId="6C2F3EC3" w:rsidR="00E672A5" w:rsidRPr="00CA47C9" w:rsidRDefault="00E8297E" w:rsidP="006A70CA">
            <w:pPr>
              <w:jc w:val="center"/>
              <w:rPr>
                <w:lang w:eastAsia="ar-SA"/>
              </w:rPr>
            </w:pPr>
            <w:r w:rsidRPr="00CA47C9">
              <w:rPr>
                <w:lang w:eastAsia="ar-SA"/>
              </w:rPr>
              <w:t>43 981,39</w:t>
            </w:r>
          </w:p>
        </w:tc>
      </w:tr>
      <w:tr w:rsidR="00E672A5" w:rsidRPr="00CA47C9" w14:paraId="28D9E07D" w14:textId="77777777" w:rsidTr="00E672A5">
        <w:tc>
          <w:tcPr>
            <w:tcW w:w="675" w:type="dxa"/>
          </w:tcPr>
          <w:p w14:paraId="1D1986D6" w14:textId="6B87A57D" w:rsidR="00E672A5" w:rsidRPr="00CA47C9" w:rsidRDefault="00E8297E" w:rsidP="006A70CA">
            <w:pPr>
              <w:jc w:val="center"/>
              <w:rPr>
                <w:lang w:eastAsia="ar-SA"/>
              </w:rPr>
            </w:pPr>
            <w:r w:rsidRPr="00CA47C9">
              <w:rPr>
                <w:lang w:eastAsia="ar-SA"/>
              </w:rPr>
              <w:t>2</w:t>
            </w:r>
          </w:p>
        </w:tc>
        <w:tc>
          <w:tcPr>
            <w:tcW w:w="5954" w:type="dxa"/>
          </w:tcPr>
          <w:p w14:paraId="775686C5" w14:textId="7E276E0C" w:rsidR="00E672A5" w:rsidRPr="00CA47C9" w:rsidRDefault="00E8297E" w:rsidP="007E69CD">
            <w:pPr>
              <w:rPr>
                <w:lang w:eastAsia="ar-SA"/>
              </w:rPr>
            </w:pPr>
            <w:r w:rsidRPr="00CA47C9">
              <w:rPr>
                <w:lang w:eastAsia="ar-SA"/>
              </w:rPr>
              <w:t>Количество проданных земельных участков ( в т.ч. на торгах, гос</w:t>
            </w:r>
            <w:proofErr w:type="gramStart"/>
            <w:r w:rsidRPr="00CA47C9">
              <w:rPr>
                <w:lang w:eastAsia="ar-SA"/>
              </w:rPr>
              <w:t>.с</w:t>
            </w:r>
            <w:proofErr w:type="gramEnd"/>
            <w:r w:rsidRPr="00CA47C9">
              <w:rPr>
                <w:lang w:eastAsia="ar-SA"/>
              </w:rPr>
              <w:t>обственность не ограничена)</w:t>
            </w:r>
          </w:p>
        </w:tc>
        <w:tc>
          <w:tcPr>
            <w:tcW w:w="1701" w:type="dxa"/>
          </w:tcPr>
          <w:p w14:paraId="4D7D3B43" w14:textId="49B5CC3A" w:rsidR="00E672A5" w:rsidRPr="00CA47C9" w:rsidRDefault="00E8297E" w:rsidP="006A70CA">
            <w:pPr>
              <w:jc w:val="center"/>
              <w:rPr>
                <w:lang w:eastAsia="ar-SA"/>
              </w:rPr>
            </w:pPr>
            <w:r w:rsidRPr="00CA47C9">
              <w:rPr>
                <w:lang w:eastAsia="ar-SA"/>
              </w:rPr>
              <w:t>19</w:t>
            </w:r>
          </w:p>
        </w:tc>
        <w:tc>
          <w:tcPr>
            <w:tcW w:w="1524" w:type="dxa"/>
          </w:tcPr>
          <w:p w14:paraId="58575161" w14:textId="600C9CEF" w:rsidR="00E672A5" w:rsidRPr="00CA47C9" w:rsidRDefault="00E8297E" w:rsidP="006A70CA">
            <w:pPr>
              <w:jc w:val="center"/>
              <w:rPr>
                <w:lang w:eastAsia="ar-SA"/>
              </w:rPr>
            </w:pPr>
            <w:r w:rsidRPr="00CA47C9">
              <w:rPr>
                <w:lang w:eastAsia="ar-SA"/>
              </w:rPr>
              <w:t>185 072,68</w:t>
            </w:r>
          </w:p>
        </w:tc>
      </w:tr>
      <w:tr w:rsidR="00E672A5" w:rsidRPr="00CA47C9" w14:paraId="4E1FA3AF" w14:textId="77777777" w:rsidTr="00E672A5">
        <w:tc>
          <w:tcPr>
            <w:tcW w:w="675" w:type="dxa"/>
          </w:tcPr>
          <w:p w14:paraId="70FFC743" w14:textId="77777777" w:rsidR="00E672A5" w:rsidRPr="00CA47C9" w:rsidRDefault="00E672A5" w:rsidP="006A70CA">
            <w:pPr>
              <w:jc w:val="center"/>
              <w:rPr>
                <w:lang w:eastAsia="ar-SA"/>
              </w:rPr>
            </w:pPr>
          </w:p>
        </w:tc>
        <w:tc>
          <w:tcPr>
            <w:tcW w:w="5954" w:type="dxa"/>
          </w:tcPr>
          <w:p w14:paraId="1F8C3999" w14:textId="6A634DD8" w:rsidR="00E672A5" w:rsidRPr="00CA47C9" w:rsidRDefault="007E69CD" w:rsidP="007E69CD">
            <w:pPr>
              <w:rPr>
                <w:lang w:eastAsia="ar-SA"/>
              </w:rPr>
            </w:pPr>
            <w:r w:rsidRPr="00CA47C9">
              <w:rPr>
                <w:lang w:eastAsia="ar-SA"/>
              </w:rPr>
              <w:t>с</w:t>
            </w:r>
            <w:r w:rsidR="00E8297E" w:rsidRPr="00CA47C9">
              <w:rPr>
                <w:lang w:eastAsia="ar-SA"/>
              </w:rPr>
              <w:t xml:space="preserve">обственность зданий, строений, сооружений (в т.ч. ИЖС, ЛПХ) </w:t>
            </w:r>
          </w:p>
        </w:tc>
        <w:tc>
          <w:tcPr>
            <w:tcW w:w="1701" w:type="dxa"/>
          </w:tcPr>
          <w:p w14:paraId="618A5768" w14:textId="497AD5EE" w:rsidR="00E672A5" w:rsidRPr="00CA47C9" w:rsidRDefault="00E8297E" w:rsidP="006A70CA">
            <w:pPr>
              <w:jc w:val="center"/>
              <w:rPr>
                <w:lang w:eastAsia="ar-SA"/>
              </w:rPr>
            </w:pPr>
            <w:r w:rsidRPr="00CA47C9">
              <w:rPr>
                <w:lang w:eastAsia="ar-SA"/>
              </w:rPr>
              <w:t>14</w:t>
            </w:r>
          </w:p>
        </w:tc>
        <w:tc>
          <w:tcPr>
            <w:tcW w:w="1524" w:type="dxa"/>
          </w:tcPr>
          <w:p w14:paraId="13480CCC" w14:textId="677C2D8D" w:rsidR="00E672A5" w:rsidRPr="00CA47C9" w:rsidRDefault="00E8297E" w:rsidP="006A70CA">
            <w:pPr>
              <w:jc w:val="center"/>
              <w:rPr>
                <w:lang w:eastAsia="ar-SA"/>
              </w:rPr>
            </w:pPr>
            <w:r w:rsidRPr="00CA47C9">
              <w:rPr>
                <w:lang w:eastAsia="ar-SA"/>
              </w:rPr>
              <w:t>109 475,08</w:t>
            </w:r>
          </w:p>
        </w:tc>
      </w:tr>
      <w:tr w:rsidR="00E672A5" w:rsidRPr="00CA47C9" w14:paraId="14E38409" w14:textId="77777777" w:rsidTr="00E672A5">
        <w:tc>
          <w:tcPr>
            <w:tcW w:w="675" w:type="dxa"/>
          </w:tcPr>
          <w:p w14:paraId="4985E49D" w14:textId="77777777" w:rsidR="00E672A5" w:rsidRPr="00CA47C9" w:rsidRDefault="00E672A5" w:rsidP="006A70CA">
            <w:pPr>
              <w:jc w:val="center"/>
              <w:rPr>
                <w:lang w:eastAsia="ar-SA"/>
              </w:rPr>
            </w:pPr>
          </w:p>
        </w:tc>
        <w:tc>
          <w:tcPr>
            <w:tcW w:w="5954" w:type="dxa"/>
          </w:tcPr>
          <w:p w14:paraId="30A046A2" w14:textId="7EC87149" w:rsidR="00E672A5" w:rsidRPr="00CA47C9" w:rsidRDefault="007E69CD" w:rsidP="007E69CD">
            <w:pPr>
              <w:rPr>
                <w:lang w:eastAsia="ar-SA"/>
              </w:rPr>
            </w:pPr>
            <w:r w:rsidRPr="00CA47C9">
              <w:rPr>
                <w:lang w:eastAsia="ar-SA"/>
              </w:rPr>
              <w:t>з</w:t>
            </w:r>
            <w:r w:rsidR="00E8297E" w:rsidRPr="00CA47C9">
              <w:rPr>
                <w:lang w:eastAsia="ar-SA"/>
              </w:rPr>
              <w:t>емли сельскохозяйственного назначения</w:t>
            </w:r>
          </w:p>
        </w:tc>
        <w:tc>
          <w:tcPr>
            <w:tcW w:w="1701" w:type="dxa"/>
          </w:tcPr>
          <w:p w14:paraId="0FC28866" w14:textId="77777777" w:rsidR="00E672A5" w:rsidRPr="00CA47C9" w:rsidRDefault="00E672A5" w:rsidP="006A70CA">
            <w:pPr>
              <w:jc w:val="center"/>
              <w:rPr>
                <w:lang w:eastAsia="ar-SA"/>
              </w:rPr>
            </w:pPr>
          </w:p>
        </w:tc>
        <w:tc>
          <w:tcPr>
            <w:tcW w:w="1524" w:type="dxa"/>
          </w:tcPr>
          <w:p w14:paraId="34F778D6" w14:textId="77777777" w:rsidR="00E672A5" w:rsidRPr="00CA47C9" w:rsidRDefault="00E672A5" w:rsidP="006A70CA">
            <w:pPr>
              <w:jc w:val="center"/>
              <w:rPr>
                <w:lang w:eastAsia="ar-SA"/>
              </w:rPr>
            </w:pPr>
          </w:p>
        </w:tc>
      </w:tr>
      <w:tr w:rsidR="00E672A5" w:rsidRPr="00CA47C9" w14:paraId="370907FD" w14:textId="77777777" w:rsidTr="00E672A5">
        <w:tc>
          <w:tcPr>
            <w:tcW w:w="675" w:type="dxa"/>
          </w:tcPr>
          <w:p w14:paraId="0F25CE6E" w14:textId="77777777" w:rsidR="00E672A5" w:rsidRPr="00CA47C9" w:rsidRDefault="00E672A5" w:rsidP="006A70CA">
            <w:pPr>
              <w:jc w:val="center"/>
              <w:rPr>
                <w:lang w:eastAsia="ar-SA"/>
              </w:rPr>
            </w:pPr>
          </w:p>
        </w:tc>
        <w:tc>
          <w:tcPr>
            <w:tcW w:w="5954" w:type="dxa"/>
          </w:tcPr>
          <w:p w14:paraId="386D14AF" w14:textId="77FE1821" w:rsidR="00E672A5" w:rsidRPr="00CA47C9" w:rsidRDefault="00E8297E" w:rsidP="007E69CD">
            <w:pPr>
              <w:rPr>
                <w:lang w:eastAsia="ar-SA"/>
              </w:rPr>
            </w:pPr>
            <w:r w:rsidRPr="00CA47C9">
              <w:rPr>
                <w:lang w:eastAsia="ar-SA"/>
              </w:rPr>
              <w:t>ИЖС, ЛПК, сады, огороды</w:t>
            </w:r>
          </w:p>
        </w:tc>
        <w:tc>
          <w:tcPr>
            <w:tcW w:w="1701" w:type="dxa"/>
          </w:tcPr>
          <w:p w14:paraId="4BBF610B" w14:textId="69F0A2FF" w:rsidR="00E672A5" w:rsidRPr="00CA47C9" w:rsidRDefault="00E8297E" w:rsidP="006A70CA">
            <w:pPr>
              <w:jc w:val="center"/>
              <w:rPr>
                <w:lang w:eastAsia="ar-SA"/>
              </w:rPr>
            </w:pPr>
            <w:r w:rsidRPr="00CA47C9">
              <w:rPr>
                <w:lang w:eastAsia="ar-SA"/>
              </w:rPr>
              <w:t>5</w:t>
            </w:r>
          </w:p>
        </w:tc>
        <w:tc>
          <w:tcPr>
            <w:tcW w:w="1524" w:type="dxa"/>
          </w:tcPr>
          <w:p w14:paraId="07FAAE9A" w14:textId="6FE4847A" w:rsidR="00E672A5" w:rsidRPr="00CA47C9" w:rsidRDefault="00E8297E" w:rsidP="006A70CA">
            <w:pPr>
              <w:jc w:val="center"/>
              <w:rPr>
                <w:lang w:eastAsia="ar-SA"/>
              </w:rPr>
            </w:pPr>
            <w:r w:rsidRPr="00CA47C9">
              <w:rPr>
                <w:lang w:eastAsia="ar-SA"/>
              </w:rPr>
              <w:t>75 597,60</w:t>
            </w:r>
          </w:p>
        </w:tc>
      </w:tr>
      <w:tr w:rsidR="00E672A5" w:rsidRPr="00CA47C9" w14:paraId="24ADD172" w14:textId="77777777" w:rsidTr="00E672A5">
        <w:tc>
          <w:tcPr>
            <w:tcW w:w="675" w:type="dxa"/>
          </w:tcPr>
          <w:p w14:paraId="7684BBCB" w14:textId="2CBB40B8" w:rsidR="00E672A5" w:rsidRPr="00CA47C9" w:rsidRDefault="00E8297E" w:rsidP="006A70CA">
            <w:pPr>
              <w:jc w:val="center"/>
              <w:rPr>
                <w:lang w:eastAsia="ar-SA"/>
              </w:rPr>
            </w:pPr>
            <w:r w:rsidRPr="00CA47C9">
              <w:rPr>
                <w:lang w:eastAsia="ar-SA"/>
              </w:rPr>
              <w:t>3</w:t>
            </w:r>
          </w:p>
        </w:tc>
        <w:tc>
          <w:tcPr>
            <w:tcW w:w="5954" w:type="dxa"/>
          </w:tcPr>
          <w:p w14:paraId="5D255D92" w14:textId="15EA09D6" w:rsidR="00E672A5" w:rsidRPr="00CA47C9" w:rsidRDefault="00E8297E" w:rsidP="007E69CD">
            <w:pPr>
              <w:rPr>
                <w:lang w:eastAsia="ar-SA"/>
              </w:rPr>
            </w:pPr>
            <w:r w:rsidRPr="00CA47C9">
              <w:rPr>
                <w:lang w:eastAsia="ar-SA"/>
              </w:rPr>
              <w:t>Количество заключенных соглашений о перераспределении земельных участков</w:t>
            </w:r>
          </w:p>
        </w:tc>
        <w:tc>
          <w:tcPr>
            <w:tcW w:w="1701" w:type="dxa"/>
          </w:tcPr>
          <w:p w14:paraId="7D83896B" w14:textId="4E880F76" w:rsidR="00E672A5" w:rsidRPr="00CA47C9" w:rsidRDefault="00E8297E" w:rsidP="006A70CA">
            <w:pPr>
              <w:jc w:val="center"/>
              <w:rPr>
                <w:lang w:eastAsia="ar-SA"/>
              </w:rPr>
            </w:pPr>
            <w:r w:rsidRPr="00CA47C9">
              <w:rPr>
                <w:lang w:eastAsia="ar-SA"/>
              </w:rPr>
              <w:t>9</w:t>
            </w:r>
          </w:p>
        </w:tc>
        <w:tc>
          <w:tcPr>
            <w:tcW w:w="1524" w:type="dxa"/>
          </w:tcPr>
          <w:p w14:paraId="3A3BD6D7" w14:textId="6C7C123E" w:rsidR="00E672A5" w:rsidRPr="00CA47C9" w:rsidRDefault="00E8297E" w:rsidP="006A70CA">
            <w:pPr>
              <w:jc w:val="center"/>
              <w:rPr>
                <w:lang w:eastAsia="ar-SA"/>
              </w:rPr>
            </w:pPr>
            <w:r w:rsidRPr="00CA47C9">
              <w:rPr>
                <w:lang w:eastAsia="ar-SA"/>
              </w:rPr>
              <w:t>82 705,11</w:t>
            </w:r>
          </w:p>
        </w:tc>
      </w:tr>
      <w:tr w:rsidR="00E672A5" w:rsidRPr="00CA47C9" w14:paraId="59BE8D9E" w14:textId="77777777" w:rsidTr="00E672A5">
        <w:tc>
          <w:tcPr>
            <w:tcW w:w="675" w:type="dxa"/>
          </w:tcPr>
          <w:p w14:paraId="05C6CFD8" w14:textId="6ED4D64C" w:rsidR="00E672A5" w:rsidRPr="00CA47C9" w:rsidRDefault="00E8297E" w:rsidP="006A70CA">
            <w:pPr>
              <w:jc w:val="center"/>
              <w:rPr>
                <w:lang w:eastAsia="ar-SA"/>
              </w:rPr>
            </w:pPr>
            <w:r w:rsidRPr="00CA47C9">
              <w:rPr>
                <w:lang w:eastAsia="ar-SA"/>
              </w:rPr>
              <w:t>4</w:t>
            </w:r>
          </w:p>
        </w:tc>
        <w:tc>
          <w:tcPr>
            <w:tcW w:w="5954" w:type="dxa"/>
          </w:tcPr>
          <w:p w14:paraId="37203C8E" w14:textId="76FFB453" w:rsidR="00E672A5" w:rsidRPr="00CA47C9" w:rsidRDefault="00E8297E" w:rsidP="007E69CD">
            <w:pPr>
              <w:rPr>
                <w:lang w:eastAsia="ar-SA"/>
              </w:rPr>
            </w:pPr>
            <w:r w:rsidRPr="00CA47C9">
              <w:rPr>
                <w:lang w:eastAsia="ar-SA"/>
              </w:rPr>
              <w:t>Заключение договоров аренды нежелых помещений (руб.)</w:t>
            </w:r>
          </w:p>
        </w:tc>
        <w:tc>
          <w:tcPr>
            <w:tcW w:w="1701" w:type="dxa"/>
          </w:tcPr>
          <w:p w14:paraId="6ABFD811" w14:textId="4AB5D93A" w:rsidR="00E672A5" w:rsidRPr="00CA47C9" w:rsidRDefault="00E8297E" w:rsidP="006A70CA">
            <w:pPr>
              <w:jc w:val="center"/>
              <w:rPr>
                <w:lang w:eastAsia="ar-SA"/>
              </w:rPr>
            </w:pPr>
            <w:r w:rsidRPr="00CA47C9">
              <w:rPr>
                <w:lang w:eastAsia="ar-SA"/>
              </w:rPr>
              <w:t>0</w:t>
            </w:r>
          </w:p>
        </w:tc>
        <w:tc>
          <w:tcPr>
            <w:tcW w:w="1524" w:type="dxa"/>
          </w:tcPr>
          <w:p w14:paraId="5CD10520" w14:textId="3D5B5053" w:rsidR="00E672A5" w:rsidRPr="00CA47C9" w:rsidRDefault="00E8297E" w:rsidP="006A70CA">
            <w:pPr>
              <w:jc w:val="center"/>
              <w:rPr>
                <w:lang w:eastAsia="ar-SA"/>
              </w:rPr>
            </w:pPr>
            <w:r w:rsidRPr="00CA47C9">
              <w:rPr>
                <w:lang w:eastAsia="ar-SA"/>
              </w:rPr>
              <w:t>0,00</w:t>
            </w:r>
          </w:p>
        </w:tc>
      </w:tr>
      <w:tr w:rsidR="00E672A5" w:rsidRPr="00CA47C9" w14:paraId="35DA3F6D" w14:textId="77777777" w:rsidTr="00E672A5">
        <w:tc>
          <w:tcPr>
            <w:tcW w:w="675" w:type="dxa"/>
          </w:tcPr>
          <w:p w14:paraId="50C8446D" w14:textId="73255A37" w:rsidR="00E672A5" w:rsidRPr="00CA47C9" w:rsidRDefault="00E8297E" w:rsidP="006A70CA">
            <w:pPr>
              <w:jc w:val="center"/>
              <w:rPr>
                <w:lang w:eastAsia="ar-SA"/>
              </w:rPr>
            </w:pPr>
            <w:r w:rsidRPr="00CA47C9">
              <w:rPr>
                <w:lang w:eastAsia="ar-SA"/>
              </w:rPr>
              <w:t>5</w:t>
            </w:r>
          </w:p>
        </w:tc>
        <w:tc>
          <w:tcPr>
            <w:tcW w:w="5954" w:type="dxa"/>
          </w:tcPr>
          <w:p w14:paraId="2DF5E46A" w14:textId="39F3C8EF" w:rsidR="00E672A5" w:rsidRPr="00CA47C9" w:rsidRDefault="00E8297E" w:rsidP="007E69CD">
            <w:pPr>
              <w:rPr>
                <w:lang w:eastAsia="ar-SA"/>
              </w:rPr>
            </w:pPr>
            <w:r w:rsidRPr="00CA47C9">
              <w:rPr>
                <w:lang w:eastAsia="ar-SA"/>
              </w:rPr>
              <w:t>Проведение семинаров и собраний с Главами поселений и специалистами</w:t>
            </w:r>
          </w:p>
        </w:tc>
        <w:tc>
          <w:tcPr>
            <w:tcW w:w="1701" w:type="dxa"/>
          </w:tcPr>
          <w:p w14:paraId="4D486FAD" w14:textId="58704FF7" w:rsidR="00E672A5" w:rsidRPr="00CA47C9" w:rsidRDefault="00E8297E" w:rsidP="006A70CA">
            <w:pPr>
              <w:jc w:val="center"/>
              <w:rPr>
                <w:lang w:eastAsia="ar-SA"/>
              </w:rPr>
            </w:pPr>
            <w:r w:rsidRPr="00CA47C9">
              <w:rPr>
                <w:lang w:eastAsia="ar-SA"/>
              </w:rPr>
              <w:t>0</w:t>
            </w:r>
          </w:p>
        </w:tc>
        <w:tc>
          <w:tcPr>
            <w:tcW w:w="1524" w:type="dxa"/>
          </w:tcPr>
          <w:p w14:paraId="6EF13063" w14:textId="2FFC124A" w:rsidR="00E672A5" w:rsidRPr="00CA47C9" w:rsidRDefault="00E8297E" w:rsidP="006A70CA">
            <w:pPr>
              <w:jc w:val="center"/>
              <w:rPr>
                <w:lang w:eastAsia="ar-SA"/>
              </w:rPr>
            </w:pPr>
            <w:r w:rsidRPr="00CA47C9">
              <w:rPr>
                <w:lang w:eastAsia="ar-SA"/>
              </w:rPr>
              <w:t>0,00</w:t>
            </w:r>
          </w:p>
        </w:tc>
      </w:tr>
      <w:tr w:rsidR="00E672A5" w:rsidRPr="00CA47C9" w14:paraId="49758E12" w14:textId="77777777" w:rsidTr="00E672A5">
        <w:tc>
          <w:tcPr>
            <w:tcW w:w="675" w:type="dxa"/>
          </w:tcPr>
          <w:p w14:paraId="0C8A3A23" w14:textId="7456619E" w:rsidR="00E672A5" w:rsidRPr="00CA47C9" w:rsidRDefault="00E8297E" w:rsidP="006A70CA">
            <w:pPr>
              <w:jc w:val="center"/>
              <w:rPr>
                <w:lang w:eastAsia="ar-SA"/>
              </w:rPr>
            </w:pPr>
            <w:r w:rsidRPr="00CA47C9">
              <w:rPr>
                <w:lang w:eastAsia="ar-SA"/>
              </w:rPr>
              <w:t>6</w:t>
            </w:r>
          </w:p>
        </w:tc>
        <w:tc>
          <w:tcPr>
            <w:tcW w:w="5954" w:type="dxa"/>
          </w:tcPr>
          <w:p w14:paraId="2DE5120E" w14:textId="6537EBD4" w:rsidR="00E672A5" w:rsidRPr="00CA47C9" w:rsidRDefault="00E8297E" w:rsidP="007E69CD">
            <w:pPr>
              <w:rPr>
                <w:lang w:eastAsia="ar-SA"/>
              </w:rPr>
            </w:pPr>
            <w:r w:rsidRPr="00CA47C9">
              <w:rPr>
                <w:lang w:eastAsia="ar-SA"/>
              </w:rPr>
              <w:t>Договора по приватизации жилья</w:t>
            </w:r>
          </w:p>
        </w:tc>
        <w:tc>
          <w:tcPr>
            <w:tcW w:w="1701" w:type="dxa"/>
          </w:tcPr>
          <w:p w14:paraId="47F2658C" w14:textId="2D5F1529" w:rsidR="00E672A5" w:rsidRPr="00CA47C9" w:rsidRDefault="00E8297E" w:rsidP="006A70CA">
            <w:pPr>
              <w:jc w:val="center"/>
              <w:rPr>
                <w:lang w:eastAsia="ar-SA"/>
              </w:rPr>
            </w:pPr>
            <w:r w:rsidRPr="00CA47C9">
              <w:rPr>
                <w:lang w:eastAsia="ar-SA"/>
              </w:rPr>
              <w:t>1</w:t>
            </w:r>
          </w:p>
        </w:tc>
        <w:tc>
          <w:tcPr>
            <w:tcW w:w="1524" w:type="dxa"/>
          </w:tcPr>
          <w:p w14:paraId="392E8A1F" w14:textId="33BB8403" w:rsidR="00E672A5" w:rsidRPr="00CA47C9" w:rsidRDefault="00E8297E" w:rsidP="006A70CA">
            <w:pPr>
              <w:jc w:val="center"/>
              <w:rPr>
                <w:lang w:eastAsia="ar-SA"/>
              </w:rPr>
            </w:pPr>
            <w:r w:rsidRPr="00CA47C9">
              <w:rPr>
                <w:lang w:eastAsia="ar-SA"/>
              </w:rPr>
              <w:t>0,00</w:t>
            </w:r>
          </w:p>
        </w:tc>
      </w:tr>
      <w:tr w:rsidR="00E672A5" w:rsidRPr="00CA47C9" w14:paraId="4AD889E3" w14:textId="77777777" w:rsidTr="00E672A5">
        <w:tc>
          <w:tcPr>
            <w:tcW w:w="675" w:type="dxa"/>
          </w:tcPr>
          <w:p w14:paraId="32DDD09B" w14:textId="3BC430D2" w:rsidR="00E672A5" w:rsidRPr="00CA47C9" w:rsidRDefault="00E8297E" w:rsidP="006A70CA">
            <w:pPr>
              <w:jc w:val="center"/>
              <w:rPr>
                <w:lang w:eastAsia="ar-SA"/>
              </w:rPr>
            </w:pPr>
            <w:r w:rsidRPr="00CA47C9">
              <w:rPr>
                <w:lang w:eastAsia="ar-SA"/>
              </w:rPr>
              <w:t>7</w:t>
            </w:r>
          </w:p>
        </w:tc>
        <w:tc>
          <w:tcPr>
            <w:tcW w:w="5954" w:type="dxa"/>
          </w:tcPr>
          <w:p w14:paraId="02988787" w14:textId="214A4F40" w:rsidR="00E672A5" w:rsidRPr="00CA47C9" w:rsidRDefault="00E8297E" w:rsidP="007E69CD">
            <w:pPr>
              <w:rPr>
                <w:lang w:eastAsia="ar-SA"/>
              </w:rPr>
            </w:pPr>
            <w:r w:rsidRPr="00CA47C9">
              <w:rPr>
                <w:lang w:eastAsia="ar-SA"/>
              </w:rPr>
              <w:t>Прием заявлений по приватизации жилья</w:t>
            </w:r>
          </w:p>
        </w:tc>
        <w:tc>
          <w:tcPr>
            <w:tcW w:w="1701" w:type="dxa"/>
          </w:tcPr>
          <w:p w14:paraId="309408E1" w14:textId="3ACF14A8" w:rsidR="00E672A5" w:rsidRPr="00CA47C9" w:rsidRDefault="00E8297E" w:rsidP="006A70CA">
            <w:pPr>
              <w:jc w:val="center"/>
              <w:rPr>
                <w:lang w:eastAsia="ar-SA"/>
              </w:rPr>
            </w:pPr>
            <w:r w:rsidRPr="00CA47C9">
              <w:rPr>
                <w:lang w:eastAsia="ar-SA"/>
              </w:rPr>
              <w:t>1</w:t>
            </w:r>
          </w:p>
        </w:tc>
        <w:tc>
          <w:tcPr>
            <w:tcW w:w="1524" w:type="dxa"/>
          </w:tcPr>
          <w:p w14:paraId="3A257A7B" w14:textId="355832AB" w:rsidR="00E672A5" w:rsidRPr="00CA47C9" w:rsidRDefault="00E8297E" w:rsidP="006A70CA">
            <w:pPr>
              <w:jc w:val="center"/>
              <w:rPr>
                <w:lang w:eastAsia="ar-SA"/>
              </w:rPr>
            </w:pPr>
            <w:r w:rsidRPr="00CA47C9">
              <w:rPr>
                <w:lang w:eastAsia="ar-SA"/>
              </w:rPr>
              <w:t>0,00</w:t>
            </w:r>
          </w:p>
        </w:tc>
      </w:tr>
      <w:tr w:rsidR="00E672A5" w:rsidRPr="00CA47C9" w14:paraId="165CC6B9" w14:textId="77777777" w:rsidTr="00E672A5">
        <w:tc>
          <w:tcPr>
            <w:tcW w:w="675" w:type="dxa"/>
          </w:tcPr>
          <w:p w14:paraId="6C09CFB8" w14:textId="139CA875" w:rsidR="00E672A5" w:rsidRPr="00CA47C9" w:rsidRDefault="00E8297E" w:rsidP="006A70CA">
            <w:pPr>
              <w:jc w:val="center"/>
              <w:rPr>
                <w:lang w:eastAsia="ar-SA"/>
              </w:rPr>
            </w:pPr>
            <w:r w:rsidRPr="00CA47C9">
              <w:rPr>
                <w:lang w:eastAsia="ar-SA"/>
              </w:rPr>
              <w:t>8</w:t>
            </w:r>
          </w:p>
        </w:tc>
        <w:tc>
          <w:tcPr>
            <w:tcW w:w="5954" w:type="dxa"/>
          </w:tcPr>
          <w:p w14:paraId="4F72AD3F" w14:textId="6FA20057" w:rsidR="00E672A5" w:rsidRPr="00CA47C9" w:rsidRDefault="00E8297E" w:rsidP="007E69CD">
            <w:pPr>
              <w:rPr>
                <w:lang w:eastAsia="ar-SA"/>
              </w:rPr>
            </w:pPr>
            <w:r w:rsidRPr="00CA47C9">
              <w:rPr>
                <w:lang w:eastAsia="ar-SA"/>
              </w:rPr>
              <w:t>Продажа муниципального имущества (движимого) (руб)</w:t>
            </w:r>
          </w:p>
        </w:tc>
        <w:tc>
          <w:tcPr>
            <w:tcW w:w="1701" w:type="dxa"/>
          </w:tcPr>
          <w:p w14:paraId="7D6D16D6" w14:textId="34F3FFEB" w:rsidR="00E672A5" w:rsidRPr="00CA47C9" w:rsidRDefault="00E8297E" w:rsidP="006A70CA">
            <w:pPr>
              <w:jc w:val="center"/>
              <w:rPr>
                <w:lang w:eastAsia="ar-SA"/>
              </w:rPr>
            </w:pPr>
            <w:r w:rsidRPr="00CA47C9">
              <w:rPr>
                <w:lang w:eastAsia="ar-SA"/>
              </w:rPr>
              <w:t>0</w:t>
            </w:r>
          </w:p>
        </w:tc>
        <w:tc>
          <w:tcPr>
            <w:tcW w:w="1524" w:type="dxa"/>
          </w:tcPr>
          <w:p w14:paraId="5D11FE7C" w14:textId="0FADAD05" w:rsidR="00E672A5" w:rsidRPr="00CA47C9" w:rsidRDefault="00E8297E" w:rsidP="006A70CA">
            <w:pPr>
              <w:jc w:val="center"/>
              <w:rPr>
                <w:lang w:eastAsia="ar-SA"/>
              </w:rPr>
            </w:pPr>
            <w:r w:rsidRPr="00CA47C9">
              <w:rPr>
                <w:lang w:eastAsia="ar-SA"/>
              </w:rPr>
              <w:t>0,00</w:t>
            </w:r>
          </w:p>
        </w:tc>
      </w:tr>
      <w:tr w:rsidR="00E672A5" w:rsidRPr="00CA47C9" w14:paraId="5E868759" w14:textId="77777777" w:rsidTr="00E672A5">
        <w:tc>
          <w:tcPr>
            <w:tcW w:w="675" w:type="dxa"/>
          </w:tcPr>
          <w:p w14:paraId="67746A2C" w14:textId="14D359B5" w:rsidR="00E672A5" w:rsidRPr="00CA47C9" w:rsidRDefault="00E8297E" w:rsidP="006A70CA">
            <w:pPr>
              <w:jc w:val="center"/>
              <w:rPr>
                <w:lang w:eastAsia="ar-SA"/>
              </w:rPr>
            </w:pPr>
            <w:r w:rsidRPr="00CA47C9">
              <w:rPr>
                <w:lang w:eastAsia="ar-SA"/>
              </w:rPr>
              <w:t>9</w:t>
            </w:r>
          </w:p>
        </w:tc>
        <w:tc>
          <w:tcPr>
            <w:tcW w:w="5954" w:type="dxa"/>
          </w:tcPr>
          <w:p w14:paraId="7819F9F7" w14:textId="7DDE5BFA" w:rsidR="00E672A5" w:rsidRPr="00CA47C9" w:rsidRDefault="00E8297E" w:rsidP="007E69CD">
            <w:pPr>
              <w:rPr>
                <w:lang w:eastAsia="ar-SA"/>
              </w:rPr>
            </w:pPr>
            <w:r w:rsidRPr="00CA47C9">
              <w:rPr>
                <w:lang w:eastAsia="ar-SA"/>
              </w:rPr>
              <w:t>Количество заявлений по оформлению земельных участков</w:t>
            </w:r>
          </w:p>
        </w:tc>
        <w:tc>
          <w:tcPr>
            <w:tcW w:w="1701" w:type="dxa"/>
          </w:tcPr>
          <w:p w14:paraId="17976CB9" w14:textId="567B72B1" w:rsidR="00E672A5" w:rsidRPr="00CA47C9" w:rsidRDefault="00E8297E" w:rsidP="006A70CA">
            <w:pPr>
              <w:jc w:val="center"/>
              <w:rPr>
                <w:lang w:eastAsia="ar-SA"/>
              </w:rPr>
            </w:pPr>
            <w:r w:rsidRPr="00CA47C9">
              <w:rPr>
                <w:lang w:eastAsia="ar-SA"/>
              </w:rPr>
              <w:t>0</w:t>
            </w:r>
          </w:p>
        </w:tc>
        <w:tc>
          <w:tcPr>
            <w:tcW w:w="1524" w:type="dxa"/>
          </w:tcPr>
          <w:p w14:paraId="2732AF94" w14:textId="58EBC74B" w:rsidR="00E672A5" w:rsidRPr="00CA47C9" w:rsidRDefault="00E8297E" w:rsidP="006A70CA">
            <w:pPr>
              <w:jc w:val="center"/>
              <w:rPr>
                <w:lang w:eastAsia="ar-SA"/>
              </w:rPr>
            </w:pPr>
            <w:r w:rsidRPr="00CA47C9">
              <w:rPr>
                <w:lang w:eastAsia="ar-SA"/>
              </w:rPr>
              <w:t>0,00</w:t>
            </w:r>
          </w:p>
        </w:tc>
      </w:tr>
      <w:tr w:rsidR="00E672A5" w:rsidRPr="00CA47C9" w14:paraId="2CECEAA3" w14:textId="77777777" w:rsidTr="00E672A5">
        <w:tc>
          <w:tcPr>
            <w:tcW w:w="675" w:type="dxa"/>
          </w:tcPr>
          <w:p w14:paraId="44273CBF" w14:textId="68495DAA" w:rsidR="00E672A5" w:rsidRPr="00CA47C9" w:rsidRDefault="00E8297E" w:rsidP="006A70CA">
            <w:pPr>
              <w:jc w:val="center"/>
              <w:rPr>
                <w:lang w:eastAsia="ar-SA"/>
              </w:rPr>
            </w:pPr>
            <w:r w:rsidRPr="00CA47C9">
              <w:rPr>
                <w:lang w:eastAsia="ar-SA"/>
              </w:rPr>
              <w:t>10</w:t>
            </w:r>
          </w:p>
        </w:tc>
        <w:tc>
          <w:tcPr>
            <w:tcW w:w="5954" w:type="dxa"/>
          </w:tcPr>
          <w:p w14:paraId="305252DD" w14:textId="5EB67FE4" w:rsidR="00E672A5" w:rsidRPr="00CA47C9" w:rsidRDefault="00E8297E" w:rsidP="007E69CD">
            <w:pPr>
              <w:rPr>
                <w:lang w:eastAsia="ar-SA"/>
              </w:rPr>
            </w:pPr>
            <w:r w:rsidRPr="00CA47C9">
              <w:rPr>
                <w:lang w:eastAsia="ar-SA"/>
              </w:rPr>
              <w:t>Продажа муниципального имущества (недвижимого)</w:t>
            </w:r>
          </w:p>
        </w:tc>
        <w:tc>
          <w:tcPr>
            <w:tcW w:w="1701" w:type="dxa"/>
          </w:tcPr>
          <w:p w14:paraId="6141BC34" w14:textId="1A553349" w:rsidR="00E672A5" w:rsidRPr="00CA47C9" w:rsidRDefault="00E8297E" w:rsidP="006A70CA">
            <w:pPr>
              <w:jc w:val="center"/>
              <w:rPr>
                <w:lang w:eastAsia="ar-SA"/>
              </w:rPr>
            </w:pPr>
            <w:r w:rsidRPr="00CA47C9">
              <w:rPr>
                <w:lang w:eastAsia="ar-SA"/>
              </w:rPr>
              <w:t>0</w:t>
            </w:r>
          </w:p>
        </w:tc>
        <w:tc>
          <w:tcPr>
            <w:tcW w:w="1524" w:type="dxa"/>
          </w:tcPr>
          <w:p w14:paraId="31DE0184" w14:textId="519D28BF" w:rsidR="00E672A5" w:rsidRPr="00CA47C9" w:rsidRDefault="00E8297E" w:rsidP="006A70CA">
            <w:pPr>
              <w:jc w:val="center"/>
              <w:rPr>
                <w:lang w:eastAsia="ar-SA"/>
              </w:rPr>
            </w:pPr>
            <w:r w:rsidRPr="00CA47C9">
              <w:rPr>
                <w:lang w:eastAsia="ar-SA"/>
              </w:rPr>
              <w:t>0,00</w:t>
            </w:r>
          </w:p>
        </w:tc>
      </w:tr>
      <w:tr w:rsidR="00E672A5" w:rsidRPr="00CA47C9" w14:paraId="686EBA1D" w14:textId="77777777" w:rsidTr="00E672A5">
        <w:tc>
          <w:tcPr>
            <w:tcW w:w="675" w:type="dxa"/>
          </w:tcPr>
          <w:p w14:paraId="25669D1C" w14:textId="77777777" w:rsidR="00E672A5" w:rsidRPr="00CA47C9" w:rsidRDefault="00E672A5" w:rsidP="006A70CA">
            <w:pPr>
              <w:jc w:val="center"/>
              <w:rPr>
                <w:lang w:eastAsia="ar-SA"/>
              </w:rPr>
            </w:pPr>
          </w:p>
        </w:tc>
        <w:tc>
          <w:tcPr>
            <w:tcW w:w="5954" w:type="dxa"/>
          </w:tcPr>
          <w:p w14:paraId="6CA5F098" w14:textId="566532A9" w:rsidR="00E672A5" w:rsidRPr="00CA47C9" w:rsidRDefault="007E69CD" w:rsidP="007E69CD">
            <w:pPr>
              <w:rPr>
                <w:lang w:eastAsia="ar-SA"/>
              </w:rPr>
            </w:pPr>
            <w:r w:rsidRPr="00CA47C9">
              <w:rPr>
                <w:lang w:eastAsia="ar-SA"/>
              </w:rPr>
              <w:t>в</w:t>
            </w:r>
            <w:r w:rsidR="00E8297E" w:rsidRPr="00CA47C9">
              <w:rPr>
                <w:lang w:eastAsia="ar-SA"/>
              </w:rPr>
              <w:t xml:space="preserve"> т.ч</w:t>
            </w:r>
            <w:proofErr w:type="gramStart"/>
            <w:r w:rsidR="00E8297E" w:rsidRPr="00CA47C9">
              <w:rPr>
                <w:lang w:eastAsia="ar-SA"/>
              </w:rPr>
              <w:t>.з</w:t>
            </w:r>
            <w:proofErr w:type="gramEnd"/>
            <w:r w:rsidR="00E8297E" w:rsidRPr="00CA47C9">
              <w:rPr>
                <w:lang w:eastAsia="ar-SA"/>
              </w:rPr>
              <w:t>емельные участки</w:t>
            </w:r>
          </w:p>
        </w:tc>
        <w:tc>
          <w:tcPr>
            <w:tcW w:w="1701" w:type="dxa"/>
          </w:tcPr>
          <w:p w14:paraId="350BE49D" w14:textId="7527E683" w:rsidR="00E672A5" w:rsidRPr="00CA47C9" w:rsidRDefault="00E8297E" w:rsidP="006A70CA">
            <w:pPr>
              <w:jc w:val="center"/>
              <w:rPr>
                <w:lang w:eastAsia="ar-SA"/>
              </w:rPr>
            </w:pPr>
            <w:r w:rsidRPr="00CA47C9">
              <w:rPr>
                <w:lang w:eastAsia="ar-SA"/>
              </w:rPr>
              <w:t>0</w:t>
            </w:r>
          </w:p>
        </w:tc>
        <w:tc>
          <w:tcPr>
            <w:tcW w:w="1524" w:type="dxa"/>
          </w:tcPr>
          <w:p w14:paraId="244E3C5E" w14:textId="16C321A2" w:rsidR="00E672A5" w:rsidRPr="00CA47C9" w:rsidRDefault="00E8297E" w:rsidP="006A70CA">
            <w:pPr>
              <w:jc w:val="center"/>
              <w:rPr>
                <w:lang w:eastAsia="ar-SA"/>
              </w:rPr>
            </w:pPr>
            <w:r w:rsidRPr="00CA47C9">
              <w:rPr>
                <w:lang w:eastAsia="ar-SA"/>
              </w:rPr>
              <w:t>0,00</w:t>
            </w:r>
          </w:p>
        </w:tc>
      </w:tr>
      <w:tr w:rsidR="00E672A5" w:rsidRPr="00CA47C9" w14:paraId="005D804B" w14:textId="77777777" w:rsidTr="00E672A5">
        <w:tc>
          <w:tcPr>
            <w:tcW w:w="675" w:type="dxa"/>
          </w:tcPr>
          <w:p w14:paraId="364593A5" w14:textId="77777777" w:rsidR="00E672A5" w:rsidRPr="00CA47C9" w:rsidRDefault="00E672A5" w:rsidP="006A70CA">
            <w:pPr>
              <w:jc w:val="center"/>
              <w:rPr>
                <w:lang w:eastAsia="ar-SA"/>
              </w:rPr>
            </w:pPr>
          </w:p>
        </w:tc>
        <w:tc>
          <w:tcPr>
            <w:tcW w:w="5954" w:type="dxa"/>
          </w:tcPr>
          <w:p w14:paraId="263DFA55" w14:textId="7C8D4421" w:rsidR="00E672A5" w:rsidRPr="00CA47C9" w:rsidRDefault="007E69CD" w:rsidP="007E69CD">
            <w:pPr>
              <w:rPr>
                <w:lang w:eastAsia="ar-SA"/>
              </w:rPr>
            </w:pPr>
            <w:r w:rsidRPr="00CA47C9">
              <w:rPr>
                <w:lang w:eastAsia="ar-SA"/>
              </w:rPr>
              <w:t>в т.ч. здания, строения, помещения, имущ</w:t>
            </w:r>
            <w:proofErr w:type="gramStart"/>
            <w:r w:rsidRPr="00CA47C9">
              <w:rPr>
                <w:lang w:eastAsia="ar-SA"/>
              </w:rPr>
              <w:t>.к</w:t>
            </w:r>
            <w:proofErr w:type="gramEnd"/>
            <w:r w:rsidRPr="00CA47C9">
              <w:rPr>
                <w:lang w:eastAsia="ar-SA"/>
              </w:rPr>
              <w:t>омплекс</w:t>
            </w:r>
          </w:p>
        </w:tc>
        <w:tc>
          <w:tcPr>
            <w:tcW w:w="1701" w:type="dxa"/>
          </w:tcPr>
          <w:p w14:paraId="32B95D1B" w14:textId="701AFBEA" w:rsidR="00E672A5" w:rsidRPr="00CA47C9" w:rsidRDefault="007E69CD" w:rsidP="006A70CA">
            <w:pPr>
              <w:jc w:val="center"/>
              <w:rPr>
                <w:lang w:eastAsia="ar-SA"/>
              </w:rPr>
            </w:pPr>
            <w:r w:rsidRPr="00CA47C9">
              <w:rPr>
                <w:lang w:eastAsia="ar-SA"/>
              </w:rPr>
              <w:t>0</w:t>
            </w:r>
          </w:p>
        </w:tc>
        <w:tc>
          <w:tcPr>
            <w:tcW w:w="1524" w:type="dxa"/>
          </w:tcPr>
          <w:p w14:paraId="0C35A091" w14:textId="563F2E27" w:rsidR="00E672A5" w:rsidRPr="00CA47C9" w:rsidRDefault="007E69CD" w:rsidP="006A70CA">
            <w:pPr>
              <w:jc w:val="center"/>
              <w:rPr>
                <w:lang w:eastAsia="ar-SA"/>
              </w:rPr>
            </w:pPr>
            <w:r w:rsidRPr="00CA47C9">
              <w:rPr>
                <w:lang w:eastAsia="ar-SA"/>
              </w:rPr>
              <w:t>0,00</w:t>
            </w:r>
          </w:p>
        </w:tc>
      </w:tr>
      <w:tr w:rsidR="00E672A5" w:rsidRPr="00CA47C9" w14:paraId="6F764E86" w14:textId="77777777" w:rsidTr="00E672A5">
        <w:tc>
          <w:tcPr>
            <w:tcW w:w="675" w:type="dxa"/>
          </w:tcPr>
          <w:p w14:paraId="475D71D4" w14:textId="50DA6875" w:rsidR="00E672A5" w:rsidRPr="00CA47C9" w:rsidRDefault="007E69CD" w:rsidP="006A70CA">
            <w:pPr>
              <w:jc w:val="center"/>
              <w:rPr>
                <w:lang w:eastAsia="ar-SA"/>
              </w:rPr>
            </w:pPr>
            <w:r w:rsidRPr="00CA47C9">
              <w:rPr>
                <w:lang w:eastAsia="ar-SA"/>
              </w:rPr>
              <w:t>11</w:t>
            </w:r>
          </w:p>
        </w:tc>
        <w:tc>
          <w:tcPr>
            <w:tcW w:w="5954" w:type="dxa"/>
          </w:tcPr>
          <w:p w14:paraId="66E4BD76" w14:textId="493E2BCA" w:rsidR="00E672A5" w:rsidRPr="00CA47C9" w:rsidRDefault="007E69CD" w:rsidP="007E69CD">
            <w:pPr>
              <w:rPr>
                <w:lang w:eastAsia="ar-SA"/>
              </w:rPr>
            </w:pPr>
            <w:r w:rsidRPr="00CA47C9">
              <w:rPr>
                <w:lang w:eastAsia="ar-SA"/>
              </w:rPr>
              <w:t>Архитектура и градостроительство</w:t>
            </w:r>
          </w:p>
        </w:tc>
        <w:tc>
          <w:tcPr>
            <w:tcW w:w="1701" w:type="dxa"/>
          </w:tcPr>
          <w:p w14:paraId="704543D6" w14:textId="7122B4DA" w:rsidR="00E672A5" w:rsidRPr="00CA47C9" w:rsidRDefault="007E69CD" w:rsidP="006A70CA">
            <w:pPr>
              <w:jc w:val="center"/>
              <w:rPr>
                <w:lang w:eastAsia="ar-SA"/>
              </w:rPr>
            </w:pPr>
            <w:r w:rsidRPr="00CA47C9">
              <w:rPr>
                <w:lang w:eastAsia="ar-SA"/>
              </w:rPr>
              <w:t>20</w:t>
            </w:r>
          </w:p>
        </w:tc>
        <w:tc>
          <w:tcPr>
            <w:tcW w:w="1524" w:type="dxa"/>
          </w:tcPr>
          <w:p w14:paraId="2C485F21" w14:textId="5B81128B" w:rsidR="00E672A5" w:rsidRPr="00CA47C9" w:rsidRDefault="007E69CD" w:rsidP="006A70CA">
            <w:pPr>
              <w:jc w:val="center"/>
              <w:rPr>
                <w:lang w:eastAsia="ar-SA"/>
              </w:rPr>
            </w:pPr>
            <w:r w:rsidRPr="00CA47C9">
              <w:rPr>
                <w:lang w:eastAsia="ar-SA"/>
              </w:rPr>
              <w:t>5400</w:t>
            </w:r>
          </w:p>
        </w:tc>
      </w:tr>
    </w:tbl>
    <w:p w14:paraId="6A7098EE" w14:textId="77777777" w:rsidR="00E672A5" w:rsidRPr="00CA47C9" w:rsidRDefault="00E672A5" w:rsidP="006A70CA">
      <w:pPr>
        <w:spacing w:after="0" w:line="240" w:lineRule="auto"/>
        <w:jc w:val="center"/>
        <w:rPr>
          <w:rFonts w:ascii="Times New Roman" w:eastAsia="Times New Roman" w:hAnsi="Times New Roman" w:cs="Times New Roman"/>
          <w:sz w:val="20"/>
          <w:szCs w:val="20"/>
          <w:lang w:eastAsia="ar-SA"/>
        </w:rPr>
      </w:pPr>
    </w:p>
    <w:p w14:paraId="5F8D2276" w14:textId="77777777" w:rsidR="006A70CA" w:rsidRPr="006A70CA" w:rsidRDefault="006A70CA" w:rsidP="006A70CA">
      <w:pPr>
        <w:suppressAutoHyphens/>
        <w:spacing w:after="0" w:line="240" w:lineRule="auto"/>
        <w:jc w:val="center"/>
        <w:rPr>
          <w:rFonts w:ascii="Times New Roman" w:eastAsia="Times New Roman" w:hAnsi="Times New Roman" w:cs="Times New Roman"/>
          <w:szCs w:val="24"/>
          <w:lang w:eastAsia="ar-SA"/>
        </w:rPr>
      </w:pPr>
    </w:p>
    <w:p w14:paraId="1C6B9C2C" w14:textId="77777777" w:rsidR="006A70CA" w:rsidRPr="006A70CA" w:rsidRDefault="006A70CA" w:rsidP="006A70CA">
      <w:pPr>
        <w:suppressAutoHyphens/>
        <w:spacing w:after="0" w:line="240" w:lineRule="auto"/>
        <w:rPr>
          <w:rFonts w:ascii="Times New Roman" w:eastAsia="Times New Roman" w:hAnsi="Times New Roman" w:cs="Times New Roman"/>
          <w:szCs w:val="24"/>
          <w:lang w:eastAsia="ar-SA"/>
        </w:rPr>
      </w:pPr>
    </w:p>
    <w:p w14:paraId="79B32740" w14:textId="17F3583F" w:rsidR="000A189E" w:rsidRPr="00BC021D" w:rsidRDefault="00A446EE" w:rsidP="006040B7">
      <w:pPr>
        <w:widowControl w:val="0"/>
        <w:suppressAutoHyphens/>
        <w:spacing w:after="0" w:line="240" w:lineRule="auto"/>
        <w:ind w:firstLine="709"/>
        <w:jc w:val="both"/>
        <w:rPr>
          <w:rFonts w:ascii="Times New Roman" w:eastAsia="Arial Unicode MS" w:hAnsi="Times New Roman" w:cs="Times New Roman"/>
          <w:kern w:val="1"/>
          <w:sz w:val="24"/>
          <w:szCs w:val="24"/>
          <w:lang w:eastAsia="zh-CN"/>
        </w:rPr>
      </w:pPr>
      <w:r w:rsidRPr="00BC021D">
        <w:rPr>
          <w:rFonts w:ascii="Times New Roman" w:eastAsia="Times New Roman" w:hAnsi="Times New Roman" w:cs="Times New Roman"/>
          <w:color w:val="00B050"/>
          <w:kern w:val="1"/>
          <w:sz w:val="24"/>
          <w:szCs w:val="24"/>
          <w:lang w:eastAsia="zh-CN"/>
        </w:rPr>
        <w:t xml:space="preserve">  </w:t>
      </w:r>
      <w:r w:rsidRPr="00BC021D">
        <w:rPr>
          <w:rFonts w:ascii="Times New Roman" w:eastAsia="Times New Roman" w:hAnsi="Times New Roman" w:cs="Times New Roman"/>
          <w:kern w:val="1"/>
          <w:sz w:val="24"/>
          <w:szCs w:val="24"/>
          <w:lang w:eastAsia="zh-CN"/>
        </w:rPr>
        <w:t xml:space="preserve">  </w:t>
      </w:r>
      <w:r w:rsidRPr="00BC021D">
        <w:rPr>
          <w:rFonts w:ascii="Times New Roman" w:eastAsia="Times New Roman" w:hAnsi="Times New Roman" w:cs="Times New Roman"/>
          <w:b/>
          <w:bCs/>
          <w:kern w:val="1"/>
          <w:sz w:val="24"/>
          <w:szCs w:val="24"/>
          <w:lang w:eastAsia="zh-CN"/>
        </w:rPr>
        <w:t xml:space="preserve">     </w:t>
      </w:r>
      <w:bookmarkStart w:id="10" w:name="_GoBack1"/>
      <w:bookmarkEnd w:id="10"/>
      <w:r w:rsidR="00B759E2" w:rsidRPr="00BC021D">
        <w:rPr>
          <w:rFonts w:ascii="Times New Roman" w:eastAsia="Lucida Sans Unicode" w:hAnsi="Times New Roman" w:cs="Times New Roman"/>
          <w:kern w:val="3"/>
          <w:sz w:val="24"/>
          <w:szCs w:val="24"/>
          <w:shd w:val="clear" w:color="auto" w:fill="FFFFFF"/>
          <w:lang w:eastAsia="ar-SA"/>
        </w:rPr>
        <w:tab/>
      </w:r>
      <w:r w:rsidR="00B759E2" w:rsidRPr="00BC021D">
        <w:rPr>
          <w:rFonts w:ascii="Times New Roman" w:eastAsia="Lucida Sans Unicode" w:hAnsi="Times New Roman" w:cs="Times New Roman"/>
          <w:kern w:val="3"/>
          <w:sz w:val="24"/>
          <w:szCs w:val="24"/>
          <w:shd w:val="clear" w:color="auto" w:fill="FFFFFF"/>
          <w:lang w:eastAsia="ar-SA"/>
        </w:rPr>
        <w:tab/>
      </w:r>
      <w:r w:rsidR="00B759E2" w:rsidRPr="00BC021D">
        <w:rPr>
          <w:rFonts w:ascii="Times New Roman" w:eastAsia="Lucida Sans Unicode" w:hAnsi="Times New Roman" w:cs="Times New Roman"/>
          <w:kern w:val="3"/>
          <w:sz w:val="24"/>
          <w:szCs w:val="24"/>
          <w:shd w:val="clear" w:color="auto" w:fill="FFFFFF"/>
          <w:lang w:eastAsia="ar-SA"/>
        </w:rPr>
        <w:tab/>
      </w:r>
      <w:r w:rsidR="00B759E2" w:rsidRPr="00BC021D">
        <w:rPr>
          <w:rFonts w:ascii="Times New Roman" w:eastAsia="Lucida Sans Unicode" w:hAnsi="Times New Roman" w:cs="Times New Roman"/>
          <w:kern w:val="3"/>
          <w:sz w:val="24"/>
          <w:szCs w:val="24"/>
          <w:shd w:val="clear" w:color="auto" w:fill="FFFFFF"/>
          <w:lang w:eastAsia="ar-SA"/>
        </w:rPr>
        <w:tab/>
      </w:r>
      <w:r w:rsidR="00B759E2" w:rsidRPr="00BC021D">
        <w:rPr>
          <w:rFonts w:ascii="Times New Roman" w:eastAsia="Lucida Sans Unicode" w:hAnsi="Times New Roman" w:cs="Times New Roman"/>
          <w:kern w:val="3"/>
          <w:sz w:val="24"/>
          <w:szCs w:val="24"/>
          <w:shd w:val="clear" w:color="auto" w:fill="FFFFFF"/>
          <w:lang w:eastAsia="ar-SA"/>
        </w:rPr>
        <w:tab/>
      </w:r>
    </w:p>
    <w:p w14:paraId="36788FF7" w14:textId="77777777" w:rsidR="00CA47C9" w:rsidRDefault="00CA47C9" w:rsidP="00BC021D">
      <w:pPr>
        <w:widowControl w:val="0"/>
        <w:suppressAutoHyphens/>
        <w:spacing w:after="0" w:line="240" w:lineRule="auto"/>
        <w:jc w:val="center"/>
        <w:rPr>
          <w:rFonts w:ascii="Times New Roman" w:eastAsia="Arial Unicode MS" w:hAnsi="Times New Roman" w:cs="Times New Roman"/>
          <w:b/>
          <w:bCs/>
          <w:kern w:val="1"/>
          <w:sz w:val="24"/>
          <w:szCs w:val="24"/>
          <w:lang w:eastAsia="zh-CN"/>
        </w:rPr>
      </w:pPr>
    </w:p>
    <w:p w14:paraId="067B50F8" w14:textId="6E868E7E" w:rsidR="0083067A" w:rsidRPr="00CA47C9" w:rsidRDefault="000A189E" w:rsidP="00BC021D">
      <w:pPr>
        <w:widowControl w:val="0"/>
        <w:suppressAutoHyphens/>
        <w:spacing w:after="0" w:line="240" w:lineRule="auto"/>
        <w:jc w:val="center"/>
        <w:rPr>
          <w:rFonts w:ascii="Times New Roman" w:eastAsia="Arial Unicode MS" w:hAnsi="Times New Roman" w:cs="Times New Roman"/>
          <w:b/>
          <w:bCs/>
          <w:kern w:val="1"/>
          <w:sz w:val="24"/>
          <w:szCs w:val="24"/>
          <w:lang w:eastAsia="zh-CN"/>
        </w:rPr>
      </w:pPr>
      <w:r w:rsidRPr="00CA47C9">
        <w:rPr>
          <w:rFonts w:ascii="Times New Roman" w:eastAsia="Arial Unicode MS" w:hAnsi="Times New Roman" w:cs="Times New Roman"/>
          <w:b/>
          <w:bCs/>
          <w:kern w:val="1"/>
          <w:sz w:val="24"/>
          <w:szCs w:val="24"/>
          <w:lang w:eastAsia="zh-CN"/>
        </w:rPr>
        <w:t>1</w:t>
      </w:r>
      <w:r w:rsidR="006C1ECE" w:rsidRPr="00CA47C9">
        <w:rPr>
          <w:rFonts w:ascii="Times New Roman" w:eastAsia="Arial Unicode MS" w:hAnsi="Times New Roman" w:cs="Times New Roman"/>
          <w:b/>
          <w:bCs/>
          <w:kern w:val="1"/>
          <w:sz w:val="24"/>
          <w:szCs w:val="24"/>
          <w:lang w:eastAsia="zh-CN"/>
        </w:rPr>
        <w:t>0</w:t>
      </w:r>
      <w:r w:rsidRPr="00CA47C9">
        <w:rPr>
          <w:rFonts w:ascii="Times New Roman" w:eastAsia="Arial Unicode MS" w:hAnsi="Times New Roman" w:cs="Times New Roman"/>
          <w:b/>
          <w:bCs/>
          <w:kern w:val="1"/>
          <w:sz w:val="24"/>
          <w:szCs w:val="24"/>
          <w:lang w:eastAsia="zh-CN"/>
        </w:rPr>
        <w:t>. СОВЕТ ДЕПУТАТОВ МО «ЦИЛЬНИНСКИЙ РАЙОН»</w:t>
      </w:r>
    </w:p>
    <w:p w14:paraId="3BCDF463" w14:textId="77777777" w:rsidR="00175D90" w:rsidRPr="00300AE3" w:rsidRDefault="00175D90" w:rsidP="00175D90">
      <w:pPr>
        <w:pStyle w:val="Standard"/>
        <w:spacing w:line="100" w:lineRule="atLeast"/>
        <w:rPr>
          <w:rFonts w:ascii="PT Astra Serif" w:hAnsi="PT Astra Serif"/>
          <w:b/>
          <w:lang w:val="ru-RU"/>
        </w:rPr>
      </w:pPr>
    </w:p>
    <w:p w14:paraId="67255932" w14:textId="77777777" w:rsidR="00175D90" w:rsidRPr="00CA47C9" w:rsidRDefault="00175D90" w:rsidP="00175D90">
      <w:pPr>
        <w:pStyle w:val="1"/>
        <w:tabs>
          <w:tab w:val="left" w:pos="0"/>
        </w:tabs>
        <w:spacing w:line="100" w:lineRule="atLeast"/>
        <w:rPr>
          <w:rFonts w:ascii="Times New Roman" w:eastAsia="Andale Sans UI" w:hAnsi="Times New Roman" w:cs="Times New Roman"/>
          <w:b/>
          <w:color w:val="000000" w:themeColor="text1"/>
          <w:sz w:val="24"/>
          <w:szCs w:val="24"/>
        </w:rPr>
      </w:pPr>
      <w:r w:rsidRPr="00300AE3">
        <w:rPr>
          <w:rStyle w:val="StrongEmphasis"/>
          <w:rFonts w:ascii="PT Astra Serif" w:eastAsia="Andale Sans UI" w:hAnsi="PT Astra Serif"/>
          <w:sz w:val="24"/>
          <w:szCs w:val="24"/>
        </w:rPr>
        <w:tab/>
      </w:r>
      <w:r w:rsidRPr="00CA47C9">
        <w:rPr>
          <w:rStyle w:val="StrongEmphasis"/>
          <w:rFonts w:ascii="Times New Roman" w:eastAsia="Andale Sans UI" w:hAnsi="Times New Roman" w:cs="Times New Roman"/>
          <w:b w:val="0"/>
          <w:color w:val="000000" w:themeColor="text1"/>
          <w:sz w:val="24"/>
          <w:szCs w:val="24"/>
        </w:rPr>
        <w:t>Совет депутатов муниципального образования «Цильнинский район» Ульяновской области - представительный орган местного самоуправления, обладающий правом представлять интересы населения и от его имени принимать решения, действующие на территории района.</w:t>
      </w:r>
      <w:r w:rsidRPr="00CA47C9">
        <w:rPr>
          <w:rFonts w:ascii="Times New Roman" w:eastAsia="Andale Sans UI" w:hAnsi="Times New Roman" w:cs="Times New Roman"/>
          <w:b/>
          <w:color w:val="000000" w:themeColor="text1"/>
          <w:sz w:val="24"/>
          <w:szCs w:val="24"/>
        </w:rPr>
        <w:t xml:space="preserve"> </w:t>
      </w:r>
      <w:r w:rsidRPr="00CA47C9">
        <w:rPr>
          <w:rFonts w:ascii="Times New Roman" w:eastAsia="Andale Sans UI" w:hAnsi="Times New Roman" w:cs="Times New Roman"/>
          <w:color w:val="000000" w:themeColor="text1"/>
          <w:sz w:val="24"/>
          <w:szCs w:val="24"/>
        </w:rPr>
        <w:t xml:space="preserve">Совет депутатов муниципального образования «Цильнинский район» седьмого созыва состоит из 16 депутатов, сформированный </w:t>
      </w:r>
      <w:r w:rsidRPr="00CA47C9">
        <w:rPr>
          <w:rFonts w:ascii="Times New Roman" w:hAnsi="Times New Roman" w:cs="Times New Roman"/>
          <w:bCs/>
          <w:color w:val="000000" w:themeColor="text1"/>
          <w:sz w:val="24"/>
          <w:szCs w:val="24"/>
        </w:rPr>
        <w:t xml:space="preserve">из глав поселений, входящих в состав муниципального образования «Цильнинский район», и из депутатов представительных органов указанных поселений, избираемых представительными органами поселений из своего состава, </w:t>
      </w:r>
      <w:r w:rsidRPr="00CA47C9">
        <w:rPr>
          <w:rFonts w:ascii="Times New Roman" w:eastAsia="Andale Sans UI" w:hAnsi="Times New Roman" w:cs="Times New Roman"/>
          <w:color w:val="000000" w:themeColor="text1"/>
          <w:sz w:val="24"/>
          <w:szCs w:val="24"/>
        </w:rPr>
        <w:t xml:space="preserve">сроком на 5 лет. </w:t>
      </w:r>
      <w:r w:rsidRPr="00CA47C9">
        <w:rPr>
          <w:rFonts w:ascii="Times New Roman" w:hAnsi="Times New Roman" w:cs="Times New Roman"/>
          <w:bCs/>
          <w:color w:val="000000" w:themeColor="text1"/>
          <w:sz w:val="24"/>
          <w:szCs w:val="24"/>
        </w:rPr>
        <w:t xml:space="preserve"> Представительные органы поселений, входящих в состав муниципального образования «Цильнинский район» избирают по 1 депутату в состав Совета депутатов муниципального образования «Цильнинский район».</w:t>
      </w:r>
      <w:r w:rsidRPr="00CA47C9">
        <w:rPr>
          <w:rFonts w:ascii="Times New Roman" w:eastAsia="Andale Sans UI" w:hAnsi="Times New Roman" w:cs="Times New Roman"/>
          <w:color w:val="000000" w:themeColor="text1"/>
          <w:sz w:val="24"/>
          <w:szCs w:val="24"/>
        </w:rPr>
        <w:t xml:space="preserve"> Совет депутатов муниципального образования «Цильнинский район» обладает правами юридического лица, имеет печать со своим полным наименованием – Совет депутатов муниципального образования «Цильнинский район». Совет депутатов муниципального образования «Цильнинский район» осуществляет свои полномочия и принимает правовые акты в коллегиальном порядке и в своей работе руководствуется Конституцией РФ, Федеральными законами, законами Ульяновской области, Уставом муниципального образования «Цильнинский район», утвержденного решением Совета депутатов муниципального образования «Цильнинский район» от 24.04.2014 №87.</w:t>
      </w:r>
    </w:p>
    <w:p w14:paraId="1EDBCE33" w14:textId="77777777" w:rsidR="00175D90" w:rsidRPr="00CA47C9" w:rsidRDefault="00175D90" w:rsidP="00175D90">
      <w:pPr>
        <w:pStyle w:val="Standard"/>
        <w:snapToGrid w:val="0"/>
        <w:spacing w:line="100" w:lineRule="atLeast"/>
        <w:jc w:val="both"/>
        <w:rPr>
          <w:rFonts w:eastAsia="Andale Sans UI" w:cs="Times New Roman"/>
          <w:lang w:val="ru-RU"/>
        </w:rPr>
      </w:pPr>
      <w:r w:rsidRPr="00CA47C9">
        <w:rPr>
          <w:rFonts w:cs="Times New Roman"/>
          <w:lang w:val="ru-RU"/>
        </w:rPr>
        <w:tab/>
        <w:t>Совет депутатов работает планово. План работы Совета составляется ежеквартально и утверждается Советом депутатов.</w:t>
      </w:r>
      <w:r w:rsidRPr="00CA47C9">
        <w:rPr>
          <w:rFonts w:cs="Times New Roman"/>
          <w:lang w:val="ru-RU"/>
        </w:rPr>
        <w:tab/>
      </w:r>
    </w:p>
    <w:p w14:paraId="718237BE" w14:textId="77777777" w:rsidR="00175D90" w:rsidRPr="00CA47C9" w:rsidRDefault="00175D90" w:rsidP="00175D90">
      <w:pPr>
        <w:pStyle w:val="Standard"/>
        <w:snapToGrid w:val="0"/>
        <w:spacing w:line="100" w:lineRule="atLeast"/>
        <w:rPr>
          <w:rFonts w:cs="Times New Roman"/>
          <w:lang w:val="ru-RU"/>
        </w:rPr>
      </w:pPr>
      <w:r w:rsidRPr="00CA47C9">
        <w:rPr>
          <w:rFonts w:cs="Times New Roman"/>
          <w:lang w:val="ru-RU"/>
        </w:rPr>
        <w:t xml:space="preserve">За 6 месяцев 2025 года Совету депутатов поступило денежных средств в сумме </w:t>
      </w:r>
      <w:r w:rsidRPr="00CA47C9">
        <w:rPr>
          <w:rFonts w:cs="Times New Roman"/>
          <w:lang w:val="ru-RU"/>
          <w14:shadow w14:blurRad="38036" w14:dist="18745" w14:dir="2700000" w14:sx="100000" w14:sy="100000" w14:kx="0" w14:ky="0" w14:algn="b">
            <w14:srgbClr w14:val="000000"/>
          </w14:shadow>
        </w:rPr>
        <w:t xml:space="preserve">417 703,97 </w:t>
      </w:r>
      <w:r w:rsidRPr="00CA47C9">
        <w:rPr>
          <w:rFonts w:cs="Times New Roman"/>
          <w:lang w:val="ru-RU"/>
        </w:rPr>
        <w:t xml:space="preserve">из </w:t>
      </w:r>
      <w:r w:rsidRPr="00CA47C9">
        <w:rPr>
          <w:rFonts w:cs="Times New Roman"/>
          <w:lang w:val="ru-RU"/>
        </w:rPr>
        <w:lastRenderedPageBreak/>
        <w:t>них:</w:t>
      </w:r>
      <w:proofErr w:type="gramStart"/>
      <w:r w:rsidRPr="00CA47C9">
        <w:rPr>
          <w:rFonts w:cs="Times New Roman"/>
          <w:lang w:val="ru-RU"/>
        </w:rPr>
        <w:br/>
        <w:t>-</w:t>
      </w:r>
      <w:proofErr w:type="gramEnd"/>
      <w:r w:rsidRPr="00CA47C9">
        <w:rPr>
          <w:rFonts w:cs="Times New Roman"/>
          <w:lang w:val="ru-RU"/>
        </w:rPr>
        <w:t>ст.211 (заработная плата) – 263 680,46</w:t>
      </w:r>
      <w:r w:rsidRPr="00CA47C9">
        <w:rPr>
          <w:rFonts w:cs="Times New Roman"/>
          <w:lang w:val="ru-RU"/>
        </w:rPr>
        <w:br/>
        <w:t>-ст.212 (прочие выплаты) – 0,00</w:t>
      </w:r>
      <w:r w:rsidRPr="00CA47C9">
        <w:rPr>
          <w:rFonts w:cs="Times New Roman"/>
          <w:lang w:val="ru-RU"/>
        </w:rPr>
        <w:br/>
        <w:t>-ст.213 (начисления на зарплату) – 78 423,51</w:t>
      </w:r>
      <w:r w:rsidRPr="00CA47C9">
        <w:rPr>
          <w:rFonts w:cs="Times New Roman"/>
          <w:lang w:val="ru-RU"/>
        </w:rPr>
        <w:br/>
        <w:t>-ст.222 (транспортные услуги) — 0,00</w:t>
      </w:r>
      <w:r w:rsidRPr="00CA47C9">
        <w:rPr>
          <w:rFonts w:cs="Times New Roman"/>
          <w:lang w:val="ru-RU"/>
        </w:rPr>
        <w:br/>
        <w:t>-ст.225 (работы, услуги по содержанию имущества ) – 0,00</w:t>
      </w:r>
      <w:r w:rsidRPr="00CA47C9">
        <w:rPr>
          <w:rFonts w:cs="Times New Roman"/>
          <w:lang w:val="ru-RU"/>
        </w:rPr>
        <w:br/>
        <w:t>-ст.226 (прочие работы, услуги) – 75 600,00</w:t>
      </w:r>
      <w:r w:rsidRPr="00CA47C9">
        <w:rPr>
          <w:rFonts w:cs="Times New Roman"/>
          <w:lang w:val="ru-RU"/>
        </w:rPr>
        <w:br/>
        <w:t xml:space="preserve">-ст.292 (почётные граждане, гос. </w:t>
      </w:r>
      <w:proofErr w:type="gramStart"/>
      <w:r w:rsidRPr="00CA47C9">
        <w:rPr>
          <w:rFonts w:cs="Times New Roman"/>
          <w:lang w:val="ru-RU"/>
        </w:rPr>
        <w:t>Пошлина) – 0,00</w:t>
      </w:r>
      <w:r w:rsidRPr="00CA47C9">
        <w:rPr>
          <w:rFonts w:cs="Times New Roman"/>
          <w:lang w:val="ru-RU"/>
        </w:rPr>
        <w:br/>
        <w:t>-ст.340 (канцелярские товары, расх, мат. к ноутбуку) – 0,00</w:t>
      </w:r>
      <w:proofErr w:type="gramEnd"/>
    </w:p>
    <w:p w14:paraId="2BA15D39" w14:textId="77777777" w:rsidR="00175D90" w:rsidRPr="00CA47C9" w:rsidRDefault="00175D90" w:rsidP="00175D90">
      <w:pPr>
        <w:pStyle w:val="Standard"/>
        <w:snapToGrid w:val="0"/>
        <w:spacing w:line="100" w:lineRule="atLeast"/>
        <w:jc w:val="both"/>
        <w:rPr>
          <w:rFonts w:cs="Times New Roman"/>
          <w:lang w:val="ru-RU"/>
        </w:rPr>
      </w:pPr>
      <w:r w:rsidRPr="00CA47C9">
        <w:rPr>
          <w:rFonts w:cs="Times New Roman"/>
          <w:lang w:val="ru-RU"/>
        </w:rPr>
        <w:tab/>
        <w:t>Основной организационной формой деятельности Совета депутатов являются заседания.</w:t>
      </w:r>
    </w:p>
    <w:p w14:paraId="68822E71" w14:textId="77777777" w:rsidR="00175D90" w:rsidRPr="00CA47C9" w:rsidRDefault="00175D90" w:rsidP="00175D90">
      <w:pPr>
        <w:pStyle w:val="Standard"/>
        <w:snapToGrid w:val="0"/>
        <w:spacing w:line="240" w:lineRule="atLeast"/>
        <w:jc w:val="both"/>
        <w:rPr>
          <w:rFonts w:cs="Times New Roman"/>
          <w:lang w:val="ru-RU"/>
        </w:rPr>
      </w:pPr>
      <w:r w:rsidRPr="00CA47C9">
        <w:rPr>
          <w:rFonts w:cs="Times New Roman"/>
          <w:lang w:val="ru-RU"/>
        </w:rPr>
        <w:tab/>
        <w:t>Всего за прошедший период проведено 5 заседаний Совета депутатов  седьмого созыва.</w:t>
      </w:r>
    </w:p>
    <w:p w14:paraId="653CA3FA" w14:textId="77777777" w:rsidR="00175D90" w:rsidRPr="00CA47C9" w:rsidRDefault="00175D90" w:rsidP="00175D90">
      <w:pPr>
        <w:pStyle w:val="Standard"/>
        <w:snapToGrid w:val="0"/>
        <w:spacing w:line="240" w:lineRule="atLeast"/>
        <w:jc w:val="both"/>
        <w:rPr>
          <w:rFonts w:cs="Times New Roman"/>
          <w:lang w:val="ru-RU"/>
        </w:rPr>
      </w:pPr>
      <w:r w:rsidRPr="00CA47C9">
        <w:rPr>
          <w:rFonts w:cs="Times New Roman"/>
          <w:lang w:val="ru-RU"/>
        </w:rPr>
        <w:tab/>
        <w:t>За прошедший период Советом депутатов муниципального образования «Цильнинский район» принято 31 решение. Из них 21 решение ненормативного характера.</w:t>
      </w:r>
    </w:p>
    <w:p w14:paraId="626BA27B" w14:textId="77777777" w:rsidR="00175D90" w:rsidRPr="00CA47C9" w:rsidRDefault="00175D90" w:rsidP="00175D90">
      <w:pPr>
        <w:pStyle w:val="Standard"/>
        <w:snapToGrid w:val="0"/>
        <w:spacing w:line="240" w:lineRule="atLeast"/>
        <w:jc w:val="both"/>
        <w:rPr>
          <w:rFonts w:cs="Times New Roman"/>
          <w:lang w:val="ru-RU"/>
        </w:rPr>
      </w:pPr>
      <w:r w:rsidRPr="00CA47C9">
        <w:rPr>
          <w:rFonts w:cs="Times New Roman"/>
          <w:lang w:val="ru-RU"/>
        </w:rPr>
        <w:tab/>
        <w:t xml:space="preserve">Советом депутатов муниципального образования «Цильнинский район» </w:t>
      </w:r>
    </w:p>
    <w:p w14:paraId="1D46127E" w14:textId="77777777" w:rsidR="00175D90" w:rsidRPr="00CA47C9" w:rsidRDefault="00175D90" w:rsidP="00175D90">
      <w:pPr>
        <w:pStyle w:val="Standard"/>
        <w:snapToGrid w:val="0"/>
        <w:spacing w:line="240" w:lineRule="atLeast"/>
        <w:jc w:val="both"/>
        <w:rPr>
          <w:rFonts w:cs="Times New Roman"/>
          <w:lang w:val="de-DE"/>
        </w:rPr>
      </w:pPr>
      <w:r w:rsidRPr="00CA47C9">
        <w:rPr>
          <w:rFonts w:cs="Times New Roman"/>
          <w:lang w:val="ru-RU"/>
        </w:rPr>
        <w:t>седьмого созыва разработаны, приняты и утверждены следующие важные документы:</w:t>
      </w:r>
    </w:p>
    <w:p w14:paraId="24403CC6" w14:textId="77777777" w:rsidR="00175D90" w:rsidRPr="00CA47C9" w:rsidRDefault="00175D90" w:rsidP="006E44A3">
      <w:pPr>
        <w:pStyle w:val="Standard"/>
        <w:numPr>
          <w:ilvl w:val="0"/>
          <w:numId w:val="5"/>
        </w:numPr>
        <w:autoSpaceDN w:val="0"/>
        <w:textAlignment w:val="auto"/>
        <w:rPr>
          <w:rFonts w:cs="Times New Roman"/>
          <w:lang w:val="ru-RU"/>
        </w:rPr>
      </w:pPr>
      <w:r w:rsidRPr="00CA47C9">
        <w:rPr>
          <w:rFonts w:eastAsia="Times New Roman" w:cs="Times New Roman"/>
          <w:spacing w:val="-4"/>
          <w:lang w:val="ru-RU"/>
        </w:rPr>
        <w:t xml:space="preserve"> О рассмотрении информации о деятельности Контрольно-счетной палаты </w:t>
      </w:r>
    </w:p>
    <w:p w14:paraId="4F6838F8" w14:textId="77777777" w:rsidR="00175D90" w:rsidRPr="00CA47C9" w:rsidRDefault="00175D90" w:rsidP="00175D90">
      <w:pPr>
        <w:pStyle w:val="Standard"/>
        <w:ind w:left="360"/>
        <w:rPr>
          <w:rFonts w:cs="Times New Roman"/>
          <w:lang w:val="ru-RU"/>
        </w:rPr>
      </w:pPr>
      <w:r w:rsidRPr="00CA47C9">
        <w:rPr>
          <w:rFonts w:eastAsia="Times New Roman" w:cs="Times New Roman"/>
          <w:spacing w:val="-4"/>
          <w:lang w:val="ru-RU" w:bidi="ar-SA"/>
        </w:rPr>
        <w:t xml:space="preserve">муниципального образования </w:t>
      </w:r>
      <w:r w:rsidRPr="00CA47C9">
        <w:rPr>
          <w:rFonts w:eastAsia="Times New Roman" w:cs="Times New Roman"/>
          <w:spacing w:val="-4"/>
          <w:lang w:val="ru-RU"/>
        </w:rPr>
        <w:t>«Цильнинский район» за 2024 год</w:t>
      </w:r>
      <w:r w:rsidRPr="00CA47C9">
        <w:rPr>
          <w:rFonts w:eastAsia="Times New Roman" w:cs="Times New Roman"/>
          <w:spacing w:val="-4"/>
          <w:lang w:val="ru-RU" w:eastAsia="ar-SA" w:bidi="ar-SA"/>
        </w:rPr>
        <w:t>;</w:t>
      </w:r>
    </w:p>
    <w:p w14:paraId="6C5E4F0B" w14:textId="77777777" w:rsidR="00175D90" w:rsidRPr="00CA47C9" w:rsidRDefault="00175D90" w:rsidP="006E44A3">
      <w:pPr>
        <w:pStyle w:val="Standard"/>
        <w:numPr>
          <w:ilvl w:val="0"/>
          <w:numId w:val="5"/>
        </w:numPr>
        <w:autoSpaceDN w:val="0"/>
        <w:jc w:val="both"/>
        <w:textAlignment w:val="auto"/>
        <w:rPr>
          <w:rFonts w:cs="Times New Roman"/>
          <w:lang w:val="ru-RU"/>
        </w:rPr>
      </w:pPr>
      <w:r w:rsidRPr="00CA47C9">
        <w:rPr>
          <w:rFonts w:cs="Times New Roman"/>
          <w:lang w:val="ru-RU"/>
        </w:rPr>
        <w:t>Об утверждении Положения о муниципальной поддержке инвестиционной деятельности на территории МО «Цильнинский район» Ульяновской области;</w:t>
      </w:r>
    </w:p>
    <w:p w14:paraId="790B47BD" w14:textId="77777777" w:rsidR="00175D90" w:rsidRPr="00CA47C9" w:rsidRDefault="00175D90" w:rsidP="006E44A3">
      <w:pPr>
        <w:pStyle w:val="Standard"/>
        <w:numPr>
          <w:ilvl w:val="0"/>
          <w:numId w:val="5"/>
        </w:numPr>
        <w:autoSpaceDN w:val="0"/>
        <w:jc w:val="both"/>
        <w:textAlignment w:val="auto"/>
        <w:rPr>
          <w:rFonts w:cs="Times New Roman"/>
          <w:lang w:val="ru-RU"/>
        </w:rPr>
      </w:pPr>
      <w:r w:rsidRPr="00CA47C9">
        <w:rPr>
          <w:rStyle w:val="13"/>
          <w:rFonts w:cs="Times New Roman"/>
          <w:spacing w:val="-4"/>
          <w:lang w:val="ru-RU"/>
        </w:rPr>
        <w:t>О присвоении звания «Почетный гражданин Цильнинского района» Ульяновской области - Сяпукову Федору Николаевичу;</w:t>
      </w:r>
    </w:p>
    <w:p w14:paraId="40CC0955" w14:textId="77777777" w:rsidR="00175D90" w:rsidRPr="00CA47C9" w:rsidRDefault="00175D90" w:rsidP="006E44A3">
      <w:pPr>
        <w:pStyle w:val="Standard"/>
        <w:numPr>
          <w:ilvl w:val="0"/>
          <w:numId w:val="5"/>
        </w:numPr>
        <w:autoSpaceDN w:val="0"/>
        <w:jc w:val="both"/>
        <w:textAlignment w:val="auto"/>
        <w:rPr>
          <w:rFonts w:cs="Times New Roman"/>
          <w:lang w:val="ru-RU"/>
        </w:rPr>
      </w:pPr>
      <w:r w:rsidRPr="00CA47C9">
        <w:rPr>
          <w:rFonts w:eastAsia="Times New Roman" w:cs="Times New Roman"/>
          <w:spacing w:val="-4"/>
          <w:lang w:val="ru-RU" w:eastAsia="ar-SA"/>
        </w:rPr>
        <w:t>О награждении Почетной грамотой Совета депутатов муниципального образования «Цильнинский район» в связи профессиональным праздником «День жилищно-коммунального хозяйства»;</w:t>
      </w:r>
    </w:p>
    <w:p w14:paraId="6E8EDC77" w14:textId="77777777" w:rsidR="00175D90" w:rsidRPr="00CA47C9" w:rsidRDefault="00175D90" w:rsidP="006E44A3">
      <w:pPr>
        <w:pStyle w:val="Standard"/>
        <w:numPr>
          <w:ilvl w:val="0"/>
          <w:numId w:val="5"/>
        </w:numPr>
        <w:autoSpaceDN w:val="0"/>
        <w:jc w:val="both"/>
        <w:textAlignment w:val="auto"/>
        <w:rPr>
          <w:rFonts w:cs="Times New Roman"/>
          <w:lang w:val="ru-RU"/>
        </w:rPr>
      </w:pPr>
      <w:r w:rsidRPr="00CA47C9">
        <w:rPr>
          <w:rFonts w:eastAsia="Times New Roman" w:cs="Times New Roman"/>
          <w:lang w:val="ru-RU"/>
        </w:rPr>
        <w:t>О награждении Почетной грамотой Совета депутатов муниципального образования «Цильнинский район» в связи с профессиональным праздником «День работника культуры»;</w:t>
      </w:r>
    </w:p>
    <w:p w14:paraId="79ACB238" w14:textId="77777777" w:rsidR="00175D90" w:rsidRPr="00CA47C9" w:rsidRDefault="00175D90" w:rsidP="006E44A3">
      <w:pPr>
        <w:pStyle w:val="Standard"/>
        <w:numPr>
          <w:ilvl w:val="0"/>
          <w:numId w:val="5"/>
        </w:numPr>
        <w:tabs>
          <w:tab w:val="left" w:pos="-1459"/>
          <w:tab w:val="left" w:pos="-376"/>
        </w:tabs>
        <w:autoSpaceDE w:val="0"/>
        <w:autoSpaceDN w:val="0"/>
        <w:snapToGrid w:val="0"/>
        <w:spacing w:line="240" w:lineRule="atLeast"/>
        <w:jc w:val="both"/>
        <w:textAlignment w:val="auto"/>
        <w:rPr>
          <w:rFonts w:cs="Times New Roman"/>
          <w:lang w:val="ru-RU"/>
        </w:rPr>
      </w:pPr>
      <w:proofErr w:type="gramStart"/>
      <w:r w:rsidRPr="00CA47C9">
        <w:rPr>
          <w:rFonts w:eastAsia="Times New Roman" w:cs="Times New Roman"/>
          <w:spacing w:val="-4"/>
          <w:lang w:val="ru-RU" w:eastAsia="ar-SA" w:bidi="ar-SA"/>
        </w:rPr>
        <w:t>Об</w:t>
      </w:r>
      <w:proofErr w:type="gramEnd"/>
      <w:r w:rsidRPr="00CA47C9">
        <w:rPr>
          <w:rFonts w:eastAsia="Times New Roman" w:cs="Times New Roman"/>
          <w:spacing w:val="-4"/>
          <w:lang w:val="ru-RU" w:eastAsia="ar-SA" w:bidi="ar-SA"/>
        </w:rPr>
        <w:t xml:space="preserve"> ежегодном отчете Главы администрации </w:t>
      </w:r>
      <w:r w:rsidRPr="00CA47C9">
        <w:rPr>
          <w:rFonts w:cs="Times New Roman"/>
          <w:spacing w:val="-4"/>
          <w:lang w:val="ru-RU"/>
        </w:rPr>
        <w:t>муниципального образования</w:t>
      </w:r>
      <w:r w:rsidRPr="00CA47C9">
        <w:rPr>
          <w:rFonts w:eastAsia="Times New Roman" w:cs="Times New Roman"/>
          <w:spacing w:val="-4"/>
          <w:lang w:val="ru-RU" w:eastAsia="ar-SA" w:bidi="ar-SA"/>
        </w:rPr>
        <w:t xml:space="preserve"> «Цильнинский район» Ульяновской области по итогам работы за 2024 год;</w:t>
      </w:r>
    </w:p>
    <w:p w14:paraId="713E0B3F" w14:textId="77777777" w:rsidR="00175D90" w:rsidRPr="00CA47C9" w:rsidRDefault="00175D90" w:rsidP="006E44A3">
      <w:pPr>
        <w:pStyle w:val="Standard"/>
        <w:numPr>
          <w:ilvl w:val="0"/>
          <w:numId w:val="5"/>
        </w:numPr>
        <w:autoSpaceDN w:val="0"/>
        <w:jc w:val="both"/>
        <w:textAlignment w:val="auto"/>
        <w:rPr>
          <w:rFonts w:cs="Times New Roman"/>
          <w:lang w:val="ru-RU"/>
        </w:rPr>
      </w:pPr>
      <w:r w:rsidRPr="00CA47C9">
        <w:rPr>
          <w:rFonts w:cs="Times New Roman"/>
          <w:spacing w:val="-4"/>
          <w:lang w:val="ru-RU"/>
        </w:rPr>
        <w:t>О внесении изменений в решение Совета депутатов муниципального образования «Цильнинский район» №98 от 18.12.2024 года «О бюджете муниципального образования «Цильнинский район» на 2025 год и на плановый период 2026 и 2027 годов;</w:t>
      </w:r>
    </w:p>
    <w:p w14:paraId="7442684B" w14:textId="77777777" w:rsidR="00175D90" w:rsidRPr="00CA47C9" w:rsidRDefault="00175D90" w:rsidP="006E44A3">
      <w:pPr>
        <w:pStyle w:val="Standard"/>
        <w:numPr>
          <w:ilvl w:val="0"/>
          <w:numId w:val="5"/>
        </w:numPr>
        <w:autoSpaceDN w:val="0"/>
        <w:jc w:val="both"/>
        <w:textAlignment w:val="auto"/>
        <w:rPr>
          <w:rFonts w:cs="Times New Roman"/>
          <w:lang w:val="ru-RU"/>
        </w:rPr>
      </w:pPr>
      <w:r w:rsidRPr="00CA47C9">
        <w:rPr>
          <w:rFonts w:cs="Times New Roman"/>
          <w:spacing w:val="-4"/>
          <w:lang w:val="ru-RU"/>
        </w:rPr>
        <w:t>О награждении Почетной грамотой Совета депутатов муниципального образования «Цильнинский район» в честь празднования Дня местного самоуправления;</w:t>
      </w:r>
    </w:p>
    <w:p w14:paraId="32A8018E" w14:textId="77777777" w:rsidR="00175D90" w:rsidRPr="00CA47C9" w:rsidRDefault="00175D90" w:rsidP="006E44A3">
      <w:pPr>
        <w:pStyle w:val="Standard"/>
        <w:numPr>
          <w:ilvl w:val="0"/>
          <w:numId w:val="5"/>
        </w:numPr>
        <w:autoSpaceDN w:val="0"/>
        <w:jc w:val="both"/>
        <w:textAlignment w:val="auto"/>
        <w:rPr>
          <w:rFonts w:cs="Times New Roman"/>
          <w:lang w:val="ru-RU"/>
        </w:rPr>
      </w:pPr>
      <w:r w:rsidRPr="00CA47C9">
        <w:rPr>
          <w:rFonts w:eastAsia="Times New Roman" w:cs="Times New Roman"/>
          <w:spacing w:val="-4"/>
          <w:lang w:val="ru-RU" w:eastAsia="ar-SA"/>
        </w:rPr>
        <w:t>Об утверждении перспективного плана работы Совета депутатов муниципального образования «Цильнинский район» на 2 квартал 2025 года;</w:t>
      </w:r>
    </w:p>
    <w:p w14:paraId="7250653F" w14:textId="77777777" w:rsidR="00175D90" w:rsidRPr="00CA47C9" w:rsidRDefault="00175D90" w:rsidP="006E44A3">
      <w:pPr>
        <w:pStyle w:val="Standard"/>
        <w:numPr>
          <w:ilvl w:val="0"/>
          <w:numId w:val="5"/>
        </w:numPr>
        <w:autoSpaceDN w:val="0"/>
        <w:jc w:val="both"/>
        <w:textAlignment w:val="auto"/>
        <w:rPr>
          <w:rFonts w:cs="Times New Roman"/>
          <w:lang w:val="ru-RU"/>
        </w:rPr>
      </w:pPr>
      <w:r w:rsidRPr="00CA47C9">
        <w:rPr>
          <w:rFonts w:cs="Times New Roman"/>
          <w:lang w:val="ru-RU"/>
        </w:rPr>
        <w:t>Об утверждении графика приёма граждан депутатами Совета депутатов муниципального образования «Цильнинский район» на 2 квартал 2025 года.</w:t>
      </w:r>
    </w:p>
    <w:p w14:paraId="114918BA" w14:textId="77777777" w:rsidR="00175D90" w:rsidRPr="00CA47C9" w:rsidRDefault="00175D90" w:rsidP="006E44A3">
      <w:pPr>
        <w:pStyle w:val="Standard"/>
        <w:numPr>
          <w:ilvl w:val="0"/>
          <w:numId w:val="5"/>
        </w:numPr>
        <w:tabs>
          <w:tab w:val="left" w:pos="-1099"/>
          <w:tab w:val="left" w:pos="-16"/>
        </w:tabs>
        <w:autoSpaceDE w:val="0"/>
        <w:autoSpaceDN w:val="0"/>
        <w:snapToGrid w:val="0"/>
        <w:spacing w:line="240" w:lineRule="atLeast"/>
        <w:jc w:val="both"/>
        <w:textAlignment w:val="auto"/>
        <w:rPr>
          <w:rFonts w:cs="Times New Roman"/>
          <w:lang w:val="ru-RU"/>
        </w:rPr>
      </w:pPr>
      <w:r w:rsidRPr="00CA47C9">
        <w:rPr>
          <w:rFonts w:cs="Times New Roman"/>
          <w:bCs/>
          <w:lang w:val="ru-RU"/>
        </w:rPr>
        <w:t xml:space="preserve">О проекте решения Совета депутатов муниципального образования «Цильнинский район» «Об </w:t>
      </w:r>
      <w:proofErr w:type="gramStart"/>
      <w:r w:rsidRPr="00CA47C9">
        <w:rPr>
          <w:rFonts w:cs="Times New Roman"/>
          <w:bCs/>
          <w:lang w:val="ru-RU"/>
        </w:rPr>
        <w:t>отчёте</w:t>
      </w:r>
      <w:proofErr w:type="gramEnd"/>
      <w:r w:rsidRPr="00CA47C9">
        <w:rPr>
          <w:rFonts w:cs="Times New Roman"/>
          <w:bCs/>
          <w:lang w:val="ru-RU"/>
        </w:rPr>
        <w:t xml:space="preserve"> об исполнении бюджета муниципального образования «Цильнинский район» за 2024 год»;</w:t>
      </w:r>
    </w:p>
    <w:p w14:paraId="3C464E32" w14:textId="77777777" w:rsidR="00175D90" w:rsidRPr="00CA47C9" w:rsidRDefault="00175D90" w:rsidP="006E44A3">
      <w:pPr>
        <w:pStyle w:val="Standard"/>
        <w:numPr>
          <w:ilvl w:val="0"/>
          <w:numId w:val="5"/>
        </w:numPr>
        <w:tabs>
          <w:tab w:val="left" w:pos="-1099"/>
          <w:tab w:val="left" w:pos="-16"/>
        </w:tabs>
        <w:autoSpaceDE w:val="0"/>
        <w:autoSpaceDN w:val="0"/>
        <w:snapToGrid w:val="0"/>
        <w:spacing w:line="240" w:lineRule="atLeast"/>
        <w:jc w:val="both"/>
        <w:textAlignment w:val="auto"/>
        <w:rPr>
          <w:rFonts w:cs="Times New Roman"/>
          <w:lang w:val="ru-RU"/>
        </w:rPr>
      </w:pPr>
      <w:r w:rsidRPr="00CA47C9">
        <w:rPr>
          <w:rFonts w:cs="Times New Roman"/>
          <w:bCs/>
          <w:lang w:val="ru-RU"/>
        </w:rPr>
        <w:t xml:space="preserve"> </w:t>
      </w:r>
      <w:r w:rsidRPr="00CA47C9">
        <w:rPr>
          <w:rFonts w:cs="Times New Roman"/>
          <w:color w:val="00000A"/>
          <w:lang w:val="ru-RU"/>
        </w:rPr>
        <w:t xml:space="preserve">Об утверждении Положения о </w:t>
      </w:r>
      <w:bookmarkStart w:id="11" w:name="_Hlk73706793"/>
      <w:bookmarkEnd w:id="11"/>
      <w:r w:rsidRPr="00CA47C9">
        <w:rPr>
          <w:rFonts w:cs="Times New Roman"/>
          <w:color w:val="00000A"/>
          <w:lang w:val="ru-RU"/>
        </w:rPr>
        <w:t xml:space="preserve">муниципальном контроле </w:t>
      </w:r>
      <w:r w:rsidRPr="00CA47C9">
        <w:rPr>
          <w:rFonts w:cs="Times New Roman"/>
          <w:spacing w:val="2"/>
          <w:lang w:val="ru-RU"/>
        </w:rPr>
        <w:t>на автомобильном транспорте и в дорожном хозяйстве на территории муниципального образования «Цильнинский район» Ульяновской области;</w:t>
      </w:r>
    </w:p>
    <w:p w14:paraId="70329799" w14:textId="77777777" w:rsidR="00175D90" w:rsidRPr="00CA47C9" w:rsidRDefault="00175D90" w:rsidP="00175D90">
      <w:pPr>
        <w:pStyle w:val="Standard"/>
        <w:jc w:val="both"/>
        <w:rPr>
          <w:rFonts w:cs="Times New Roman"/>
          <w:lang w:val="ru-RU"/>
        </w:rPr>
      </w:pPr>
      <w:r w:rsidRPr="00CA47C9">
        <w:rPr>
          <w:rFonts w:cs="Times New Roman"/>
          <w:lang w:val="ru-RU"/>
        </w:rPr>
        <w:t xml:space="preserve">13. </w:t>
      </w:r>
      <w:r w:rsidRPr="00CA47C9">
        <w:rPr>
          <w:rFonts w:eastAsia="Times New Roman" w:cs="Times New Roman"/>
          <w:color w:val="00000A"/>
          <w:spacing w:val="-4"/>
          <w:lang w:val="ru-RU" w:eastAsia="ar-SA"/>
        </w:rPr>
        <w:t xml:space="preserve">Об утверждении Положения о </w:t>
      </w:r>
      <w:bookmarkStart w:id="12" w:name="_Hlk737067931"/>
      <w:r w:rsidRPr="00CA47C9">
        <w:rPr>
          <w:rFonts w:eastAsia="Times New Roman" w:cs="Times New Roman"/>
          <w:color w:val="00000A"/>
          <w:spacing w:val="-4"/>
          <w:lang w:val="ru-RU" w:eastAsia="ar-SA"/>
        </w:rPr>
        <w:t xml:space="preserve">муниципальном </w:t>
      </w:r>
      <w:bookmarkEnd w:id="12"/>
      <w:r w:rsidRPr="00CA47C9">
        <w:rPr>
          <w:rFonts w:eastAsia="Times New Roman" w:cs="Times New Roman"/>
          <w:color w:val="00000A"/>
          <w:spacing w:val="-4"/>
          <w:lang w:val="ru-RU" w:eastAsia="ar-SA"/>
        </w:rPr>
        <w:t>жилищном контроле</w:t>
      </w:r>
      <w:r w:rsidRPr="00CA47C9">
        <w:rPr>
          <w:rFonts w:eastAsia="Times New Roman" w:cs="Times New Roman"/>
          <w:spacing w:val="-4"/>
          <w:lang w:val="ru-RU" w:eastAsia="ar-SA"/>
        </w:rPr>
        <w:t xml:space="preserve"> в муниципальном образовании «Цильнинский район» Ульяновской области;</w:t>
      </w:r>
    </w:p>
    <w:p w14:paraId="5FEEB4B4" w14:textId="77777777" w:rsidR="00175D90" w:rsidRPr="00CA47C9" w:rsidRDefault="00175D90" w:rsidP="00175D90">
      <w:pPr>
        <w:pStyle w:val="Standard"/>
        <w:jc w:val="both"/>
        <w:rPr>
          <w:rFonts w:cs="Times New Roman"/>
          <w:lang w:val="ru-RU"/>
        </w:rPr>
      </w:pPr>
      <w:r w:rsidRPr="00CA47C9">
        <w:rPr>
          <w:rFonts w:cs="Times New Roman"/>
          <w:lang w:val="ru-RU"/>
        </w:rPr>
        <w:t>14. О структуре и предельной штатной численности                                                   финансового управления администрации муниципального образования «Цильнинский район» Ульяновской области;</w:t>
      </w:r>
    </w:p>
    <w:p w14:paraId="3CB81F3B" w14:textId="77777777" w:rsidR="00CA47C9" w:rsidRDefault="00175D90" w:rsidP="00CA47C9">
      <w:pPr>
        <w:ind w:hanging="360"/>
        <w:jc w:val="both"/>
        <w:rPr>
          <w:rFonts w:ascii="Times New Roman" w:eastAsia="Times New Roman" w:hAnsi="Times New Roman" w:cs="Times New Roman"/>
          <w:spacing w:val="-4"/>
          <w:sz w:val="24"/>
          <w:szCs w:val="24"/>
          <w:shd w:val="clear" w:color="auto" w:fill="FFFFFF"/>
          <w:lang w:eastAsia="ar-SA"/>
        </w:rPr>
      </w:pPr>
      <w:r w:rsidRPr="00CA47C9">
        <w:rPr>
          <w:rFonts w:ascii="Times New Roman" w:hAnsi="Times New Roman" w:cs="Times New Roman"/>
          <w:sz w:val="24"/>
          <w:szCs w:val="24"/>
        </w:rPr>
        <w:lastRenderedPageBreak/>
        <w:t xml:space="preserve">      15. </w:t>
      </w:r>
      <w:r w:rsidRPr="00CA47C9">
        <w:rPr>
          <w:rFonts w:ascii="Times New Roman" w:eastAsia="Times New Roman" w:hAnsi="Times New Roman" w:cs="Times New Roman"/>
          <w:spacing w:val="-4"/>
          <w:sz w:val="24"/>
          <w:szCs w:val="24"/>
          <w:lang w:eastAsia="ar-SA"/>
        </w:rPr>
        <w:t>О заслушивании ежегодного</w:t>
      </w:r>
      <w:r w:rsidRPr="00CA47C9">
        <w:rPr>
          <w:rFonts w:ascii="Times New Roman" w:eastAsia="Times New Roman" w:hAnsi="Times New Roman" w:cs="Times New Roman"/>
          <w:spacing w:val="-4"/>
          <w:sz w:val="24"/>
          <w:szCs w:val="24"/>
          <w:shd w:val="clear" w:color="auto" w:fill="FFFFFF"/>
          <w:lang w:eastAsia="ar-SA"/>
        </w:rPr>
        <w:t xml:space="preserve"> отчета Главы муниципального образования «Цильнинский район» о результатах своей деятельности и деятельности Совета депутатов муниципального образования «Цильнинский район» за 2024 год;</w:t>
      </w:r>
    </w:p>
    <w:p w14:paraId="6E7BEC5B" w14:textId="77777777" w:rsidR="00CA47C9" w:rsidRDefault="00CA47C9" w:rsidP="00CA47C9">
      <w:pPr>
        <w:ind w:hanging="360"/>
        <w:jc w:val="both"/>
        <w:rPr>
          <w:rFonts w:ascii="Times New Roman" w:hAnsi="Times New Roman" w:cs="Times New Roman"/>
          <w:sz w:val="24"/>
          <w:szCs w:val="24"/>
        </w:rPr>
      </w:pPr>
      <w:r>
        <w:rPr>
          <w:rFonts w:ascii="Times New Roman" w:eastAsia="Times New Roman" w:hAnsi="Times New Roman" w:cs="Times New Roman"/>
          <w:spacing w:val="-4"/>
          <w:sz w:val="24"/>
          <w:szCs w:val="24"/>
          <w:shd w:val="clear" w:color="auto" w:fill="FFFFFF"/>
          <w:lang w:eastAsia="ar-SA"/>
        </w:rPr>
        <w:t xml:space="preserve">      </w:t>
      </w:r>
      <w:r w:rsidR="00175D90" w:rsidRPr="00CA47C9">
        <w:rPr>
          <w:rFonts w:ascii="Times New Roman" w:hAnsi="Times New Roman" w:cs="Times New Roman"/>
          <w:sz w:val="24"/>
          <w:szCs w:val="24"/>
        </w:rPr>
        <w:t xml:space="preserve">16. </w:t>
      </w:r>
      <w:r w:rsidR="00175D90" w:rsidRPr="00CA47C9">
        <w:rPr>
          <w:rFonts w:ascii="Times New Roman" w:hAnsi="Times New Roman" w:cs="Times New Roman"/>
          <w:bCs/>
          <w:sz w:val="24"/>
          <w:szCs w:val="24"/>
        </w:rPr>
        <w:t xml:space="preserve">Об </w:t>
      </w:r>
      <w:proofErr w:type="gramStart"/>
      <w:r w:rsidR="00175D90" w:rsidRPr="00CA47C9">
        <w:rPr>
          <w:rFonts w:ascii="Times New Roman" w:hAnsi="Times New Roman" w:cs="Times New Roman"/>
          <w:bCs/>
          <w:sz w:val="24"/>
          <w:szCs w:val="24"/>
        </w:rPr>
        <w:t>отчёте</w:t>
      </w:r>
      <w:proofErr w:type="gramEnd"/>
      <w:r w:rsidR="00175D90" w:rsidRPr="00CA47C9">
        <w:rPr>
          <w:rFonts w:ascii="Times New Roman" w:hAnsi="Times New Roman" w:cs="Times New Roman"/>
          <w:bCs/>
          <w:sz w:val="24"/>
          <w:szCs w:val="24"/>
        </w:rPr>
        <w:t xml:space="preserve"> об исполнении бюджета муниципального образования «Цильнинский район» за 2024 год;</w:t>
      </w:r>
    </w:p>
    <w:p w14:paraId="64AB4587" w14:textId="37536C8A" w:rsidR="00175D90" w:rsidRPr="00CA47C9" w:rsidRDefault="00CA47C9" w:rsidP="00CA47C9">
      <w:pPr>
        <w:ind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175D90" w:rsidRPr="00CA47C9">
        <w:rPr>
          <w:rFonts w:ascii="Times New Roman" w:hAnsi="Times New Roman" w:cs="Times New Roman"/>
          <w:sz w:val="24"/>
          <w:szCs w:val="24"/>
        </w:rPr>
        <w:t xml:space="preserve">17. О проекте решения Совета депутатов муниципального образования «Цильнинский район» «О внесении изменений в Устав муниципального </w:t>
      </w:r>
    </w:p>
    <w:p w14:paraId="199727D5" w14:textId="77777777" w:rsidR="00175D90" w:rsidRPr="00CA47C9" w:rsidRDefault="00175D90" w:rsidP="00175D90">
      <w:pPr>
        <w:jc w:val="both"/>
        <w:rPr>
          <w:rFonts w:ascii="Times New Roman" w:hAnsi="Times New Roman" w:cs="Times New Roman"/>
          <w:sz w:val="24"/>
          <w:szCs w:val="24"/>
        </w:rPr>
      </w:pPr>
      <w:r w:rsidRPr="00CA47C9">
        <w:rPr>
          <w:rFonts w:ascii="Times New Roman" w:hAnsi="Times New Roman" w:cs="Times New Roman"/>
          <w:sz w:val="24"/>
          <w:szCs w:val="24"/>
        </w:rPr>
        <w:t>образования «Цильнинский район» Ульяновской области» (1-е чтение);</w:t>
      </w:r>
    </w:p>
    <w:p w14:paraId="56DFDD69" w14:textId="77777777" w:rsidR="00175D90" w:rsidRPr="00CA47C9" w:rsidRDefault="00175D90" w:rsidP="00175D90">
      <w:pPr>
        <w:pStyle w:val="Standard"/>
        <w:jc w:val="both"/>
        <w:rPr>
          <w:rFonts w:cs="Times New Roman"/>
          <w:lang w:val="ru-RU"/>
        </w:rPr>
      </w:pPr>
      <w:r w:rsidRPr="00CA47C9">
        <w:rPr>
          <w:rFonts w:cs="Times New Roman"/>
          <w:lang w:val="ru-RU"/>
        </w:rPr>
        <w:t xml:space="preserve">18. </w:t>
      </w:r>
      <w:r w:rsidRPr="00CA47C9">
        <w:rPr>
          <w:rFonts w:cs="Times New Roman"/>
          <w:lang w:val="ru-RU" w:bidi="ar-SA"/>
        </w:rPr>
        <w:t xml:space="preserve">Об утверждении ключевых </w:t>
      </w:r>
      <w:proofErr w:type="gramStart"/>
      <w:r w:rsidRPr="00CA47C9">
        <w:rPr>
          <w:rFonts w:cs="Times New Roman"/>
          <w:lang w:val="ru-RU" w:bidi="ar-SA"/>
        </w:rPr>
        <w:t>показателей эффективности деятельности Главы администрации</w:t>
      </w:r>
      <w:proofErr w:type="gramEnd"/>
      <w:r w:rsidRPr="00CA47C9">
        <w:rPr>
          <w:rFonts w:cs="Times New Roman"/>
          <w:lang w:val="ru-RU" w:bidi="ar-SA"/>
        </w:rPr>
        <w:t xml:space="preserve"> и инвестиционного уполномоченного администрации муниципального образования «Цильнинский район» Ульяновской области;</w:t>
      </w:r>
    </w:p>
    <w:p w14:paraId="653DE679" w14:textId="77777777" w:rsidR="00175D90" w:rsidRPr="00CA47C9" w:rsidRDefault="00175D90" w:rsidP="00175D90">
      <w:pPr>
        <w:pStyle w:val="Standard"/>
        <w:jc w:val="both"/>
        <w:rPr>
          <w:rFonts w:cs="Times New Roman"/>
          <w:lang w:val="ru-RU"/>
        </w:rPr>
      </w:pPr>
      <w:r w:rsidRPr="00CA47C9">
        <w:rPr>
          <w:rFonts w:cs="Times New Roman"/>
          <w:lang w:val="ru-RU"/>
        </w:rPr>
        <w:t xml:space="preserve">19. </w:t>
      </w:r>
      <w:r w:rsidRPr="00CA47C9">
        <w:rPr>
          <w:rFonts w:eastAsia="Times New Roman" w:cs="Times New Roman"/>
          <w:spacing w:val="-4"/>
          <w:lang w:val="ru-RU"/>
        </w:rPr>
        <w:t>О занесении на Доску почета «Лучшие люди Цильнинского района»;</w:t>
      </w:r>
    </w:p>
    <w:p w14:paraId="12BFAE4A" w14:textId="77777777" w:rsidR="00175D90" w:rsidRPr="00CA47C9" w:rsidRDefault="00175D90" w:rsidP="00175D90">
      <w:pPr>
        <w:pStyle w:val="Standard"/>
        <w:jc w:val="both"/>
        <w:rPr>
          <w:rFonts w:cs="Times New Roman"/>
          <w:lang w:val="ru-RU"/>
        </w:rPr>
      </w:pPr>
      <w:r w:rsidRPr="00CA47C9">
        <w:rPr>
          <w:rFonts w:cs="Times New Roman"/>
          <w:lang w:val="ru-RU"/>
        </w:rPr>
        <w:t>20. О награждении Почетной грамотой Совета депутатов муниципального образования «Цильнинский район» в честь празднования «Дня социального работника»;</w:t>
      </w:r>
    </w:p>
    <w:p w14:paraId="5E8E09CC" w14:textId="77777777" w:rsidR="00175D90" w:rsidRPr="00CA47C9" w:rsidRDefault="00175D90" w:rsidP="00175D90">
      <w:pPr>
        <w:pStyle w:val="Standard"/>
        <w:jc w:val="both"/>
        <w:rPr>
          <w:rFonts w:cs="Times New Roman"/>
          <w:lang w:val="ru-RU"/>
        </w:rPr>
      </w:pPr>
      <w:r w:rsidRPr="00CA47C9">
        <w:rPr>
          <w:rFonts w:cs="Times New Roman"/>
          <w:lang w:val="ru-RU"/>
        </w:rPr>
        <w:t xml:space="preserve">21. </w:t>
      </w:r>
      <w:bookmarkStart w:id="13" w:name="_Hlk201237769"/>
      <w:r w:rsidRPr="00CA47C9">
        <w:rPr>
          <w:rFonts w:eastAsia="Times New Roman" w:cs="Times New Roman"/>
          <w:spacing w:val="-4"/>
          <w:lang w:val="ru-RU" w:eastAsia="ar-SA" w:bidi="ar-SA"/>
        </w:rPr>
        <w:t>О внесении изменений в решение Совета депутатов муниципального образования «Цильнинский район» Ульяновской области от 28.06.2023 №348 «</w:t>
      </w:r>
      <w:r w:rsidRPr="00CA47C9">
        <w:rPr>
          <w:rFonts w:cs="Times New Roman"/>
          <w:spacing w:val="-4"/>
          <w:lang w:val="ru-RU"/>
        </w:rPr>
        <w:t>Об утверждении Порядка проведения конкурса на замещение должности Главы администрации муниципального образования «Цильнинский район» Ульяновской области»</w:t>
      </w:r>
      <w:bookmarkEnd w:id="13"/>
      <w:r w:rsidRPr="00CA47C9">
        <w:rPr>
          <w:rFonts w:cs="Times New Roman"/>
          <w:spacing w:val="-4"/>
          <w:lang w:val="ru-RU"/>
        </w:rPr>
        <w:t>;</w:t>
      </w:r>
    </w:p>
    <w:p w14:paraId="0A1ACACD" w14:textId="77777777" w:rsidR="00175D90" w:rsidRPr="00CA47C9" w:rsidRDefault="00175D90" w:rsidP="00175D90">
      <w:pPr>
        <w:pStyle w:val="Standard"/>
        <w:jc w:val="both"/>
        <w:rPr>
          <w:rFonts w:cs="Times New Roman"/>
          <w:lang w:val="ru-RU"/>
        </w:rPr>
      </w:pPr>
      <w:r w:rsidRPr="00CA47C9">
        <w:rPr>
          <w:rFonts w:cs="Times New Roman"/>
          <w:lang w:val="ru-RU"/>
        </w:rPr>
        <w:t xml:space="preserve">22. </w:t>
      </w:r>
      <w:r w:rsidRPr="00CA47C9">
        <w:rPr>
          <w:rFonts w:eastAsia="Times New Roman" w:cs="Times New Roman"/>
          <w:spacing w:val="-4"/>
          <w:lang w:val="ru-RU" w:eastAsia="ar-SA" w:bidi="ar-SA"/>
        </w:rPr>
        <w:t>О внесении изменений в решение Совета депутатов муниципального образования «Цильнинский район» Ульяновской области от 25.08.2021 № 216 «Об утверждении Положения о размерах и условиях оплаты труда муниципальных служащих органов местного самоуправления муниципального образования «Цильнинский район» Ульяновской области»;</w:t>
      </w:r>
    </w:p>
    <w:p w14:paraId="40E2DF55" w14:textId="77777777" w:rsidR="00175D90" w:rsidRPr="00CA47C9" w:rsidRDefault="00175D90" w:rsidP="00175D90">
      <w:pPr>
        <w:pStyle w:val="Standard"/>
        <w:jc w:val="both"/>
        <w:rPr>
          <w:rFonts w:cs="Times New Roman"/>
          <w:lang w:val="ru-RU"/>
        </w:rPr>
      </w:pPr>
      <w:r w:rsidRPr="00CA47C9">
        <w:rPr>
          <w:rFonts w:cs="Times New Roman"/>
          <w:lang w:val="ru-RU"/>
        </w:rPr>
        <w:t xml:space="preserve">23. </w:t>
      </w:r>
      <w:r w:rsidRPr="00CA47C9">
        <w:rPr>
          <w:rFonts w:eastAsia="Times New Roman" w:cs="Times New Roman"/>
          <w:spacing w:val="-4"/>
          <w:lang w:val="ru-RU" w:eastAsia="ar-SA" w:bidi="ar-SA"/>
        </w:rPr>
        <w:t>О внесении изменения в решение Совета депутатов муниципального образования «Цильнинский район» Ульяновской области от 29.12.2021 № 246 «Об утверждении Положения о муниципальных должностях муниципального образования «Цильнинский район» Ульяновской области»;</w:t>
      </w:r>
    </w:p>
    <w:p w14:paraId="5A9E96F2" w14:textId="77777777" w:rsidR="00175D90" w:rsidRPr="00CA47C9" w:rsidRDefault="00175D90" w:rsidP="00175D90">
      <w:pPr>
        <w:pStyle w:val="Standard"/>
        <w:jc w:val="both"/>
        <w:rPr>
          <w:rFonts w:cs="Times New Roman"/>
          <w:lang w:val="ru-RU"/>
        </w:rPr>
      </w:pPr>
      <w:r w:rsidRPr="00CA47C9">
        <w:rPr>
          <w:rFonts w:cs="Times New Roman"/>
          <w:lang w:val="ru-RU"/>
        </w:rPr>
        <w:t xml:space="preserve">24. </w:t>
      </w:r>
      <w:r w:rsidRPr="00CA47C9">
        <w:rPr>
          <w:rFonts w:cs="Times New Roman"/>
          <w:bCs/>
          <w:lang w:val="ru-RU"/>
        </w:rPr>
        <w:t>О внесении изменений в решение Совета депутатов муниципального образования «Цильнинский район» Ульяновской области от 25.10.2012 № 372 «Об утверждении Перечня услуг, которые являются необходимыми и обязательными для предоставления муниципальных услуг МО «Цильнинский район»;</w:t>
      </w:r>
    </w:p>
    <w:p w14:paraId="11119E4E" w14:textId="77777777" w:rsidR="00175D90" w:rsidRPr="00CA47C9" w:rsidRDefault="00175D90" w:rsidP="00175D90">
      <w:pPr>
        <w:pStyle w:val="Standard"/>
        <w:jc w:val="both"/>
        <w:rPr>
          <w:rFonts w:cs="Times New Roman"/>
          <w:lang w:val="ru-RU"/>
        </w:rPr>
      </w:pPr>
      <w:r w:rsidRPr="00CA47C9">
        <w:rPr>
          <w:rFonts w:cs="Times New Roman"/>
          <w:lang w:val="ru-RU"/>
        </w:rPr>
        <w:t xml:space="preserve">25. </w:t>
      </w:r>
      <w:r w:rsidRPr="00CA47C9">
        <w:rPr>
          <w:rFonts w:eastAsia="Times New Roman" w:cs="Times New Roman"/>
          <w:spacing w:val="-4"/>
          <w:lang w:val="ru-RU" w:eastAsia="ar-SA" w:bidi="ar-SA"/>
        </w:rPr>
        <w:t>О согласовании назначения на должность муниципальной службы Первого заместителя Главы администрации муниципального образования «Цильнинский район» Патриной Ирины Евгеньевны;</w:t>
      </w:r>
    </w:p>
    <w:p w14:paraId="6BF2C863" w14:textId="77777777" w:rsidR="00175D90" w:rsidRPr="00CA47C9" w:rsidRDefault="00175D90" w:rsidP="00175D90">
      <w:pPr>
        <w:pStyle w:val="Standard"/>
        <w:jc w:val="both"/>
        <w:rPr>
          <w:rFonts w:cs="Times New Roman"/>
          <w:lang w:val="ru-RU"/>
        </w:rPr>
      </w:pPr>
      <w:r w:rsidRPr="00CA47C9">
        <w:rPr>
          <w:rFonts w:cs="Times New Roman"/>
          <w:lang w:val="ru-RU"/>
        </w:rPr>
        <w:t xml:space="preserve">26.  О согласовании награждения </w:t>
      </w:r>
      <w:r w:rsidRPr="00CA47C9">
        <w:rPr>
          <w:rStyle w:val="13"/>
          <w:rFonts w:cs="Times New Roman"/>
          <w:spacing w:val="-4"/>
          <w:lang w:val="ru-RU"/>
        </w:rPr>
        <w:t>Саланова Александра Федоровича;</w:t>
      </w:r>
    </w:p>
    <w:p w14:paraId="5BFE64B1" w14:textId="77777777" w:rsidR="00175D90" w:rsidRPr="00CA47C9" w:rsidRDefault="00175D90" w:rsidP="00175D90">
      <w:pPr>
        <w:snapToGrid w:val="0"/>
        <w:spacing w:line="240" w:lineRule="atLeast"/>
        <w:jc w:val="both"/>
        <w:rPr>
          <w:rFonts w:ascii="Times New Roman" w:hAnsi="Times New Roman" w:cs="Times New Roman"/>
          <w:sz w:val="24"/>
          <w:szCs w:val="24"/>
        </w:rPr>
      </w:pPr>
      <w:r w:rsidRPr="00CA47C9">
        <w:rPr>
          <w:rFonts w:ascii="Times New Roman" w:hAnsi="Times New Roman" w:cs="Times New Roman"/>
          <w:sz w:val="24"/>
          <w:szCs w:val="24"/>
        </w:rPr>
        <w:t>27. Об утверждении графика приёма граждан депутатами Совета депутатов    муниципального образования «Цильнинский район» на 3 квартал 2025 года;</w:t>
      </w:r>
    </w:p>
    <w:p w14:paraId="4969B557" w14:textId="77777777" w:rsidR="00175D90" w:rsidRPr="00CA47C9" w:rsidRDefault="00175D90" w:rsidP="00175D90">
      <w:pPr>
        <w:pStyle w:val="Standard"/>
        <w:jc w:val="both"/>
        <w:rPr>
          <w:rFonts w:cs="Times New Roman"/>
          <w:lang w:val="ru-RU"/>
        </w:rPr>
      </w:pPr>
      <w:r w:rsidRPr="00CA47C9">
        <w:rPr>
          <w:rFonts w:cs="Times New Roman"/>
          <w:lang w:val="ru-RU"/>
        </w:rPr>
        <w:t xml:space="preserve">28. </w:t>
      </w:r>
      <w:r w:rsidRPr="00CA47C9">
        <w:rPr>
          <w:rFonts w:eastAsia="Times New Roman" w:cs="Times New Roman"/>
          <w:spacing w:val="-4"/>
          <w:lang w:val="ru-RU" w:eastAsia="ar-SA" w:bidi="ar-SA"/>
        </w:rPr>
        <w:t xml:space="preserve">Об утверждении перспективного плана работы Совета депутатов </w:t>
      </w:r>
      <w:r w:rsidRPr="00CA47C9">
        <w:rPr>
          <w:rFonts w:eastAsia="Times New Roman" w:cs="Times New Roman"/>
          <w:spacing w:val="-4"/>
          <w:lang w:val="ru-RU" w:eastAsia="ar-SA" w:bidi="ar-SA"/>
        </w:rPr>
        <w:tab/>
        <w:t>муниципального образования «Цильнинский район» на 3 квартал 2025 года;</w:t>
      </w:r>
    </w:p>
    <w:p w14:paraId="775E98AD" w14:textId="77777777" w:rsidR="00175D90" w:rsidRPr="00CA47C9" w:rsidRDefault="00175D90" w:rsidP="00175D90">
      <w:pPr>
        <w:pStyle w:val="Standard"/>
        <w:jc w:val="both"/>
        <w:rPr>
          <w:rFonts w:cs="Times New Roman"/>
          <w:lang w:val="ru-RU"/>
        </w:rPr>
      </w:pPr>
      <w:r w:rsidRPr="00CA47C9">
        <w:rPr>
          <w:rFonts w:cs="Times New Roman"/>
          <w:lang w:val="ru-RU"/>
        </w:rPr>
        <w:t xml:space="preserve">29. </w:t>
      </w:r>
      <w:r w:rsidRPr="00CA47C9">
        <w:rPr>
          <w:rFonts w:eastAsia="Times New Roman" w:cs="Times New Roman"/>
          <w:spacing w:val="-4"/>
          <w:lang w:val="ru-RU" w:eastAsia="ar-SA" w:bidi="ar-SA"/>
        </w:rPr>
        <w:t xml:space="preserve">О награждении Почетной грамотой в связи с празднованием   </w:t>
      </w:r>
      <w:r w:rsidRPr="00CA47C9">
        <w:rPr>
          <w:rFonts w:eastAsia="Times New Roman" w:cs="Times New Roman"/>
          <w:spacing w:val="-4"/>
          <w:lang w:val="ru-RU" w:eastAsia="ar-SA" w:bidi="ar-SA"/>
        </w:rPr>
        <w:tab/>
        <w:t>профессионального праздника «День Российской почты»;</w:t>
      </w:r>
    </w:p>
    <w:p w14:paraId="03142F65" w14:textId="77777777" w:rsidR="00175D90" w:rsidRPr="00CA47C9" w:rsidRDefault="00175D90" w:rsidP="00175D90">
      <w:pPr>
        <w:pStyle w:val="212"/>
        <w:jc w:val="both"/>
        <w:rPr>
          <w:rFonts w:cs="Times New Roman"/>
        </w:rPr>
      </w:pPr>
      <w:r w:rsidRPr="00CA47C9">
        <w:rPr>
          <w:rFonts w:cs="Times New Roman"/>
          <w:b w:val="0"/>
          <w:bCs w:val="0"/>
          <w:lang w:val="ru-RU"/>
        </w:rPr>
        <w:t>30.</w:t>
      </w:r>
      <w:r w:rsidRPr="00CA47C9">
        <w:rPr>
          <w:rFonts w:cs="Times New Roman"/>
          <w:lang w:val="ru-RU"/>
        </w:rPr>
        <w:t xml:space="preserve"> </w:t>
      </w:r>
      <w:r w:rsidRPr="00CA47C9">
        <w:rPr>
          <w:rFonts w:cs="Times New Roman"/>
          <w:b w:val="0"/>
          <w:bCs w:val="0"/>
        </w:rPr>
        <w:t>О награждении Почетной грамотой Совета депутатов муниципального образования «Цильнинский район» в связи с празднованием юбилея поселка Новая Воля</w:t>
      </w:r>
      <w:r w:rsidRPr="00CA47C9">
        <w:rPr>
          <w:rFonts w:cs="Times New Roman"/>
          <w:b w:val="0"/>
          <w:bCs w:val="0"/>
          <w:lang w:val="ru-RU"/>
        </w:rPr>
        <w:t>.</w:t>
      </w:r>
    </w:p>
    <w:p w14:paraId="386AE3A0" w14:textId="77777777" w:rsidR="00175D90" w:rsidRPr="00CA47C9" w:rsidRDefault="00175D90" w:rsidP="00175D90">
      <w:pPr>
        <w:pStyle w:val="Standard"/>
        <w:snapToGrid w:val="0"/>
        <w:spacing w:line="200" w:lineRule="atLeast"/>
        <w:jc w:val="both"/>
        <w:rPr>
          <w:rFonts w:cs="Times New Roman"/>
          <w:lang w:val="ru-RU"/>
        </w:rPr>
      </w:pPr>
      <w:r w:rsidRPr="00CA47C9">
        <w:rPr>
          <w:rStyle w:val="s1"/>
          <w:rFonts w:eastAsia="Times New Roman" w:cs="Times New Roman"/>
          <w:spacing w:val="-4"/>
          <w:lang w:val="ru-RU" w:bidi="ar-SA"/>
        </w:rPr>
        <w:t xml:space="preserve">       </w:t>
      </w:r>
      <w:r w:rsidRPr="00CA47C9">
        <w:rPr>
          <w:rFonts w:cs="Times New Roman"/>
          <w:lang w:val="ru-RU"/>
        </w:rPr>
        <w:t>При Совете депутатов муниципального образования «Цильнинский район» шестого созыва  созданы и работают четыре постоянные комиссии:</w:t>
      </w:r>
    </w:p>
    <w:p w14:paraId="77AB31DD" w14:textId="77777777" w:rsidR="00175D90" w:rsidRPr="00CA47C9" w:rsidRDefault="00175D90" w:rsidP="00175D90">
      <w:pPr>
        <w:pStyle w:val="Standard"/>
        <w:snapToGrid w:val="0"/>
        <w:spacing w:line="240" w:lineRule="atLeast"/>
        <w:jc w:val="both"/>
        <w:rPr>
          <w:rFonts w:cs="Times New Roman"/>
          <w:lang w:val="ru-RU"/>
        </w:rPr>
      </w:pPr>
      <w:r w:rsidRPr="00CA47C9">
        <w:rPr>
          <w:rFonts w:cs="Times New Roman"/>
          <w:lang w:val="ru-RU"/>
        </w:rPr>
        <w:t>- постоянная комиссия Совета депутатов муниципального образования «Цильнинский район» по бюджету и экономической политике (Еленкин Л.В.);</w:t>
      </w:r>
    </w:p>
    <w:p w14:paraId="4036E230" w14:textId="77777777" w:rsidR="00175D90" w:rsidRPr="00CA47C9" w:rsidRDefault="00175D90" w:rsidP="00175D90">
      <w:pPr>
        <w:pStyle w:val="Standard"/>
        <w:snapToGrid w:val="0"/>
        <w:spacing w:line="240" w:lineRule="atLeast"/>
        <w:jc w:val="both"/>
        <w:rPr>
          <w:rFonts w:cs="Times New Roman"/>
          <w:lang w:val="de-DE"/>
        </w:rPr>
      </w:pPr>
      <w:r w:rsidRPr="00CA47C9">
        <w:rPr>
          <w:rFonts w:cs="Times New Roman"/>
          <w:lang w:val="ru-RU"/>
        </w:rPr>
        <w:t>-  постоянная комиссия Совета депутатов муниципального образования «Цильнинский район» по вопросам ЖКХ, транспорта, дорожного хозяйства, обеспечения условий жизнедеятельности населения (Садовников С.Н.);</w:t>
      </w:r>
    </w:p>
    <w:p w14:paraId="1490231B" w14:textId="77777777" w:rsidR="00175D90" w:rsidRPr="00CA47C9" w:rsidRDefault="00175D90" w:rsidP="00175D90">
      <w:pPr>
        <w:pStyle w:val="Standard"/>
        <w:snapToGrid w:val="0"/>
        <w:spacing w:line="240" w:lineRule="atLeast"/>
        <w:jc w:val="both"/>
        <w:rPr>
          <w:rFonts w:cs="Times New Roman"/>
          <w:lang w:val="ru-RU"/>
        </w:rPr>
      </w:pPr>
      <w:r w:rsidRPr="00CA47C9">
        <w:rPr>
          <w:rFonts w:cs="Times New Roman"/>
          <w:lang w:val="ru-RU"/>
        </w:rPr>
        <w:lastRenderedPageBreak/>
        <w:t>- постоянная комиссия Совета депутатов муниципального образования «Цильнинский район» по аграрным вопросам, природопользованию и охране окружающей среды (Узиков П.А.);</w:t>
      </w:r>
    </w:p>
    <w:p w14:paraId="789F8A36" w14:textId="77777777" w:rsidR="00175D90" w:rsidRPr="00CA47C9" w:rsidRDefault="00175D90" w:rsidP="00175D90">
      <w:pPr>
        <w:pStyle w:val="Standard"/>
        <w:snapToGrid w:val="0"/>
        <w:spacing w:line="240" w:lineRule="atLeast"/>
        <w:jc w:val="both"/>
        <w:rPr>
          <w:rFonts w:cs="Times New Roman"/>
          <w:lang w:val="ru-RU"/>
        </w:rPr>
      </w:pPr>
      <w:r w:rsidRPr="00CA47C9">
        <w:rPr>
          <w:rFonts w:cs="Times New Roman"/>
          <w:lang w:val="ru-RU"/>
        </w:rPr>
        <w:t>- постоянная комиссия Совета депутатов муниципального образования «Цильнинский район» по социальной и молодёжной политике и по вопросам местного самоуправления (Утриванова Н.М.).</w:t>
      </w:r>
    </w:p>
    <w:p w14:paraId="1434A1D7" w14:textId="1B863DCB" w:rsidR="00175D90" w:rsidRPr="00CA47C9" w:rsidRDefault="00175D90" w:rsidP="00CA47C9">
      <w:pPr>
        <w:widowControl w:val="0"/>
        <w:suppressAutoHyphens/>
        <w:spacing w:after="0" w:line="240" w:lineRule="auto"/>
        <w:jc w:val="both"/>
        <w:rPr>
          <w:rFonts w:ascii="Times New Roman" w:eastAsia="Arial Unicode MS" w:hAnsi="Times New Roman" w:cs="Times New Roman"/>
          <w:b/>
          <w:bCs/>
          <w:kern w:val="1"/>
          <w:sz w:val="24"/>
          <w:szCs w:val="24"/>
          <w:lang w:eastAsia="zh-CN"/>
        </w:rPr>
      </w:pPr>
      <w:r w:rsidRPr="00CA47C9">
        <w:rPr>
          <w:rFonts w:ascii="Times New Roman" w:hAnsi="Times New Roman" w:cs="Times New Roman"/>
          <w:sz w:val="24"/>
          <w:szCs w:val="24"/>
        </w:rPr>
        <w:tab/>
        <w:t>Члены постоянных комиссий принимали участие в подготовке вопросов к заседаниям Совета депутатов, рассматривали на заседаниях комиссий проекты решений Совета и вносили свои предложения, замечания по тем или иным вопросам.</w:t>
      </w:r>
    </w:p>
    <w:p w14:paraId="3B15676B" w14:textId="3F2D4039" w:rsidR="006A70CA" w:rsidRPr="00CA47C9" w:rsidRDefault="006A70CA" w:rsidP="00BC021D">
      <w:pPr>
        <w:widowControl w:val="0"/>
        <w:suppressAutoHyphens/>
        <w:spacing w:after="0" w:line="240" w:lineRule="auto"/>
        <w:jc w:val="center"/>
        <w:rPr>
          <w:rFonts w:ascii="Times New Roman" w:eastAsia="Arial Unicode MS" w:hAnsi="Times New Roman" w:cs="Times New Roman"/>
          <w:b/>
          <w:bCs/>
          <w:kern w:val="1"/>
          <w:sz w:val="24"/>
          <w:szCs w:val="24"/>
          <w:lang w:eastAsia="zh-CN"/>
        </w:rPr>
      </w:pPr>
    </w:p>
    <w:p w14:paraId="620D7A73" w14:textId="4FC3474A" w:rsidR="006D6329" w:rsidRPr="006A70CA" w:rsidRDefault="006A70CA" w:rsidP="006D6329">
      <w:pPr>
        <w:keepNext/>
        <w:widowControl w:val="0"/>
        <w:tabs>
          <w:tab w:val="left" w:pos="0"/>
        </w:tabs>
        <w:suppressAutoHyphens/>
        <w:autoSpaceDN w:val="0"/>
        <w:spacing w:after="0" w:line="240" w:lineRule="auto"/>
        <w:jc w:val="both"/>
        <w:textAlignment w:val="baseline"/>
        <w:outlineLvl w:val="0"/>
        <w:rPr>
          <w:rFonts w:ascii="Times New Roman" w:eastAsia="Andale Sans UI" w:hAnsi="Times New Roman" w:cs="Times New Roman"/>
          <w:kern w:val="3"/>
          <w:sz w:val="24"/>
          <w:szCs w:val="24"/>
          <w:lang w:val="de-DE" w:eastAsia="ja-JP" w:bidi="fa-IR"/>
        </w:rPr>
      </w:pPr>
      <w:r>
        <w:rPr>
          <w:rFonts w:ascii="PT Astra Serif" w:eastAsia="Andale Sans UI" w:hAnsi="PT Astra Serif" w:cs="Tahoma"/>
          <w:kern w:val="3"/>
          <w:sz w:val="27"/>
          <w:szCs w:val="27"/>
          <w:lang w:val="de-DE" w:eastAsia="ja-JP" w:bidi="fa-IR"/>
        </w:rPr>
        <w:tab/>
      </w:r>
    </w:p>
    <w:p w14:paraId="4EF07C0E" w14:textId="1677AAB9" w:rsidR="00CB2BAA" w:rsidRPr="00CA47C9" w:rsidRDefault="00CB2BAA" w:rsidP="00BC021D">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eastAsia="ja-JP" w:bidi="fa-IR"/>
        </w:rPr>
      </w:pPr>
    </w:p>
    <w:p w14:paraId="534FB374" w14:textId="2F1BD02B" w:rsidR="000A189E" w:rsidRPr="00CA47C9" w:rsidRDefault="000A189E" w:rsidP="00BC021D">
      <w:pPr>
        <w:widowControl w:val="0"/>
        <w:suppressAutoHyphens/>
        <w:autoSpaceDN w:val="0"/>
        <w:snapToGrid w:val="0"/>
        <w:spacing w:after="0" w:line="240" w:lineRule="auto"/>
        <w:jc w:val="center"/>
        <w:textAlignment w:val="baseline"/>
        <w:rPr>
          <w:rFonts w:ascii="Times New Roman" w:eastAsia="Arial Unicode MS" w:hAnsi="Times New Roman" w:cs="Times New Roman"/>
          <w:b/>
          <w:bCs/>
          <w:kern w:val="1"/>
          <w:sz w:val="24"/>
          <w:szCs w:val="24"/>
          <w:lang w:eastAsia="zh-CN"/>
        </w:rPr>
      </w:pPr>
      <w:r w:rsidRPr="00CA47C9">
        <w:rPr>
          <w:rFonts w:ascii="Times New Roman" w:eastAsia="Arial Unicode MS" w:hAnsi="Times New Roman" w:cs="Times New Roman"/>
          <w:b/>
          <w:bCs/>
          <w:kern w:val="1"/>
          <w:sz w:val="24"/>
          <w:szCs w:val="24"/>
          <w:lang w:eastAsia="zh-CN"/>
        </w:rPr>
        <w:t>1</w:t>
      </w:r>
      <w:r w:rsidR="00661C2F" w:rsidRPr="00CA47C9">
        <w:rPr>
          <w:rFonts w:ascii="Times New Roman" w:eastAsia="Arial Unicode MS" w:hAnsi="Times New Roman" w:cs="Times New Roman"/>
          <w:b/>
          <w:bCs/>
          <w:kern w:val="1"/>
          <w:sz w:val="24"/>
          <w:szCs w:val="24"/>
          <w:lang w:eastAsia="zh-CN"/>
        </w:rPr>
        <w:t>1</w:t>
      </w:r>
      <w:r w:rsidRPr="00CA47C9">
        <w:rPr>
          <w:rFonts w:ascii="Times New Roman" w:eastAsia="Arial Unicode MS" w:hAnsi="Times New Roman" w:cs="Times New Roman"/>
          <w:b/>
          <w:bCs/>
          <w:kern w:val="1"/>
          <w:sz w:val="24"/>
          <w:szCs w:val="24"/>
          <w:lang w:eastAsia="zh-CN"/>
        </w:rPr>
        <w:t>. О РАБОТЕ С ОБРАЩЕНИЯМИ ГРАЖДАН</w:t>
      </w:r>
    </w:p>
    <w:p w14:paraId="06FD8E77" w14:textId="77777777" w:rsidR="00175D90" w:rsidRPr="00CA47C9" w:rsidRDefault="00175D90" w:rsidP="00BC021D">
      <w:pPr>
        <w:widowControl w:val="0"/>
        <w:suppressAutoHyphens/>
        <w:autoSpaceDN w:val="0"/>
        <w:snapToGrid w:val="0"/>
        <w:spacing w:after="0" w:line="240" w:lineRule="auto"/>
        <w:jc w:val="center"/>
        <w:textAlignment w:val="baseline"/>
        <w:rPr>
          <w:rFonts w:ascii="Times New Roman" w:eastAsia="Arial Unicode MS" w:hAnsi="Times New Roman" w:cs="Times New Roman"/>
          <w:b/>
          <w:bCs/>
          <w:kern w:val="1"/>
          <w:sz w:val="24"/>
          <w:szCs w:val="24"/>
          <w:lang w:eastAsia="zh-CN"/>
        </w:rPr>
      </w:pPr>
    </w:p>
    <w:p w14:paraId="7C713C55" w14:textId="77777777" w:rsidR="00175D90" w:rsidRPr="00CA47C9" w:rsidRDefault="00175D90" w:rsidP="00175D90">
      <w:pPr>
        <w:ind w:firstLine="708"/>
        <w:jc w:val="both"/>
        <w:rPr>
          <w:rFonts w:ascii="Times New Roman" w:eastAsia="Times New Roman" w:hAnsi="Times New Roman" w:cs="Times New Roman"/>
          <w:sz w:val="24"/>
          <w:szCs w:val="24"/>
        </w:rPr>
      </w:pPr>
      <w:r w:rsidRPr="00CA47C9">
        <w:rPr>
          <w:rFonts w:ascii="Times New Roman" w:eastAsia="Times New Roman" w:hAnsi="Times New Roman" w:cs="Times New Roman"/>
          <w:sz w:val="24"/>
          <w:szCs w:val="24"/>
        </w:rPr>
        <w:t>За первое полугодие  2025 года  в администрацию МО «Цильнинский район»  поступило 149  обращений</w:t>
      </w:r>
      <w:proofErr w:type="gramStart"/>
      <w:r w:rsidRPr="00CA47C9">
        <w:rPr>
          <w:rFonts w:ascii="Times New Roman" w:eastAsia="Times New Roman" w:hAnsi="Times New Roman" w:cs="Times New Roman"/>
          <w:sz w:val="24"/>
          <w:szCs w:val="24"/>
        </w:rPr>
        <w:t xml:space="preserve"> ,</w:t>
      </w:r>
      <w:proofErr w:type="gramEnd"/>
      <w:r w:rsidRPr="00CA47C9">
        <w:rPr>
          <w:rFonts w:ascii="Times New Roman" w:eastAsia="Times New Roman" w:hAnsi="Times New Roman" w:cs="Times New Roman"/>
          <w:sz w:val="24"/>
          <w:szCs w:val="24"/>
        </w:rPr>
        <w:t xml:space="preserve"> в которых поставлено 169 вопросов (за аналогичный период 2024г -92,что больше на 38% или 57 обращений), в том  числе 64 обращения поступило из вышестоящих органов: из Правительства Ульяновской области-23 обращения (за аналогичный период 2024г - 13 обращений), что составляет 43 % от общего  количества поступивших обращений  к  Главе администрации МО «Цильнинский район» и в  администрацию МО «Цильнинский район». </w:t>
      </w:r>
    </w:p>
    <w:p w14:paraId="1F248B8E" w14:textId="77777777" w:rsidR="00175D90" w:rsidRPr="00CA47C9" w:rsidRDefault="00175D90" w:rsidP="00175D90">
      <w:pPr>
        <w:ind w:firstLine="708"/>
        <w:jc w:val="both"/>
        <w:rPr>
          <w:rFonts w:ascii="Times New Roman" w:eastAsia="Times New Roman" w:hAnsi="Times New Roman" w:cs="Times New Roman"/>
          <w:sz w:val="24"/>
          <w:szCs w:val="24"/>
        </w:rPr>
      </w:pPr>
      <w:bookmarkStart w:id="14" w:name="_Hlk201342730"/>
      <w:r w:rsidRPr="00CA47C9">
        <w:rPr>
          <w:rFonts w:ascii="Times New Roman" w:eastAsia="Times New Roman" w:hAnsi="Times New Roman" w:cs="Times New Roman"/>
          <w:b/>
          <w:bCs/>
          <w:sz w:val="24"/>
          <w:szCs w:val="24"/>
        </w:rPr>
        <w:t>Коллективных обращений</w:t>
      </w:r>
      <w:r w:rsidRPr="00CA47C9">
        <w:rPr>
          <w:rFonts w:ascii="Times New Roman" w:eastAsia="Times New Roman" w:hAnsi="Times New Roman" w:cs="Times New Roman"/>
          <w:sz w:val="24"/>
          <w:szCs w:val="24"/>
        </w:rPr>
        <w:t xml:space="preserve"> поступило-8 </w:t>
      </w:r>
      <w:bookmarkEnd w:id="14"/>
      <w:r w:rsidRPr="00CA47C9">
        <w:rPr>
          <w:rFonts w:ascii="Times New Roman" w:eastAsia="Times New Roman" w:hAnsi="Times New Roman" w:cs="Times New Roman"/>
          <w:sz w:val="24"/>
          <w:szCs w:val="24"/>
        </w:rPr>
        <w:t>(1- открытие центра здоровья в с.Б.Нагаткино, 1- о сохранении статуса школы Верхнетимерсянской, 2- ремонт дороги по ул</w:t>
      </w:r>
      <w:proofErr w:type="gramStart"/>
      <w:r w:rsidRPr="00CA47C9">
        <w:rPr>
          <w:rFonts w:ascii="Times New Roman" w:eastAsia="Times New Roman" w:hAnsi="Times New Roman" w:cs="Times New Roman"/>
          <w:sz w:val="24"/>
          <w:szCs w:val="24"/>
        </w:rPr>
        <w:t>.З</w:t>
      </w:r>
      <w:proofErr w:type="gramEnd"/>
      <w:r w:rsidRPr="00CA47C9">
        <w:rPr>
          <w:rFonts w:ascii="Times New Roman" w:eastAsia="Times New Roman" w:hAnsi="Times New Roman" w:cs="Times New Roman"/>
          <w:sz w:val="24"/>
          <w:szCs w:val="24"/>
        </w:rPr>
        <w:t>аовражная в с.Рус.Цильна и освещение,2- о несогласии установки барьерного ограждения при ремонте дороги вблизи п.Клин, 2- замена канализационной трубы по ул. Молодежной д.3а с. Б.Нагаткино).</w:t>
      </w:r>
    </w:p>
    <w:p w14:paraId="297755C1" w14:textId="0307DBE6" w:rsidR="00175D90" w:rsidRPr="00CA47C9" w:rsidRDefault="00175D90" w:rsidP="00CA47C9">
      <w:pPr>
        <w:ind w:firstLine="708"/>
        <w:jc w:val="both"/>
        <w:rPr>
          <w:rFonts w:ascii="Times New Roman" w:eastAsia="Times New Roman" w:hAnsi="Times New Roman" w:cs="Times New Roman"/>
          <w:sz w:val="24"/>
          <w:szCs w:val="24"/>
        </w:rPr>
      </w:pPr>
      <w:r w:rsidRPr="00CA47C9">
        <w:rPr>
          <w:rFonts w:ascii="Times New Roman" w:eastAsia="Times New Roman" w:hAnsi="Times New Roman" w:cs="Times New Roman"/>
          <w:sz w:val="24"/>
          <w:szCs w:val="24"/>
        </w:rPr>
        <w:t>2 обращения получено в форме электронного документа (через Госвеб) посредством сервиса «Виртуальная приемная» на официальном сайте администрации МО «Цильнинский район»,8 -по электронной почт</w:t>
      </w:r>
      <w:proofErr w:type="gramStart"/>
      <w:r w:rsidRPr="00CA47C9">
        <w:rPr>
          <w:rFonts w:ascii="Times New Roman" w:eastAsia="Times New Roman" w:hAnsi="Times New Roman" w:cs="Times New Roman"/>
          <w:sz w:val="24"/>
          <w:szCs w:val="24"/>
        </w:rPr>
        <w:t>е(</w:t>
      </w:r>
      <w:proofErr w:type="gramEnd"/>
      <w:r w:rsidRPr="00CA47C9">
        <w:rPr>
          <w:rFonts w:ascii="Times New Roman" w:eastAsia="Times New Roman" w:hAnsi="Times New Roman" w:cs="Times New Roman"/>
          <w:sz w:val="24"/>
          <w:szCs w:val="24"/>
        </w:rPr>
        <w:t>в 1 квартале). Че</w:t>
      </w:r>
      <w:r w:rsidR="00CA47C9">
        <w:rPr>
          <w:rFonts w:ascii="Times New Roman" w:eastAsia="Times New Roman" w:hAnsi="Times New Roman" w:cs="Times New Roman"/>
          <w:sz w:val="24"/>
          <w:szCs w:val="24"/>
        </w:rPr>
        <w:t>рез ЕПГУ поступило 2 обращения.</w:t>
      </w:r>
    </w:p>
    <w:p w14:paraId="402B6F05" w14:textId="102182ED" w:rsidR="00175D90" w:rsidRPr="00CA47C9" w:rsidRDefault="00175D90" w:rsidP="00CA47C9">
      <w:pPr>
        <w:ind w:firstLine="708"/>
        <w:jc w:val="both"/>
        <w:rPr>
          <w:rFonts w:ascii="Times New Roman" w:eastAsia="Times New Roman" w:hAnsi="Times New Roman" w:cs="Times New Roman"/>
          <w:sz w:val="24"/>
          <w:szCs w:val="24"/>
        </w:rPr>
      </w:pPr>
      <w:r w:rsidRPr="00CA47C9">
        <w:rPr>
          <w:rFonts w:ascii="Times New Roman" w:eastAsia="Times New Roman" w:hAnsi="Times New Roman" w:cs="Times New Roman"/>
          <w:sz w:val="24"/>
          <w:szCs w:val="24"/>
        </w:rPr>
        <w:t>Средний по Цильнинскому району показатель активности обращений в расчёте на 10</w:t>
      </w:r>
      <w:r w:rsidR="00CA47C9">
        <w:rPr>
          <w:rFonts w:ascii="Times New Roman" w:eastAsia="Times New Roman" w:hAnsi="Times New Roman" w:cs="Times New Roman"/>
          <w:sz w:val="24"/>
          <w:szCs w:val="24"/>
        </w:rPr>
        <w:t xml:space="preserve"> тысяч населения составил 64,7.</w:t>
      </w:r>
    </w:p>
    <w:p w14:paraId="5D4EE95B" w14:textId="77777777" w:rsidR="00175D90" w:rsidRPr="00CA47C9" w:rsidRDefault="00175D90" w:rsidP="00175D90">
      <w:pPr>
        <w:ind w:firstLine="708"/>
        <w:jc w:val="both"/>
        <w:rPr>
          <w:rFonts w:ascii="Times New Roman" w:eastAsia="Times New Roman" w:hAnsi="Times New Roman" w:cs="Times New Roman"/>
          <w:sz w:val="24"/>
          <w:szCs w:val="24"/>
        </w:rPr>
      </w:pPr>
      <w:r w:rsidRPr="00CA47C9">
        <w:rPr>
          <w:rFonts w:ascii="Times New Roman" w:eastAsia="Times New Roman" w:hAnsi="Times New Roman" w:cs="Times New Roman"/>
          <w:sz w:val="24"/>
          <w:szCs w:val="24"/>
        </w:rPr>
        <w:t>Анализ результативности рассмотрения обращений за обзорный период показал следующее:</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743"/>
        <w:gridCol w:w="2428"/>
        <w:gridCol w:w="3094"/>
      </w:tblGrid>
      <w:tr w:rsidR="00175D90" w:rsidRPr="00CA47C9" w14:paraId="2EF551F6" w14:textId="77777777" w:rsidTr="00175D90">
        <w:trPr>
          <w:trHeight w:hRule="exact" w:val="387"/>
        </w:trPr>
        <w:tc>
          <w:tcPr>
            <w:tcW w:w="3743" w:type="dxa"/>
            <w:vMerge w:val="restart"/>
            <w:tcBorders>
              <w:top w:val="single" w:sz="2" w:space="0" w:color="000000"/>
              <w:left w:val="single" w:sz="2" w:space="0" w:color="000000"/>
              <w:bottom w:val="single" w:sz="2" w:space="0" w:color="000000"/>
              <w:right w:val="nil"/>
            </w:tcBorders>
            <w:hideMark/>
          </w:tcPr>
          <w:p w14:paraId="375B4065" w14:textId="77777777" w:rsidR="00175D90" w:rsidRPr="00CA47C9" w:rsidRDefault="00175D90">
            <w:pPr>
              <w:pStyle w:val="af8"/>
              <w:snapToGrid w:val="0"/>
              <w:rPr>
                <w:sz w:val="22"/>
                <w:szCs w:val="22"/>
              </w:rPr>
            </w:pPr>
            <w:r w:rsidRPr="00CA47C9">
              <w:rPr>
                <w:sz w:val="22"/>
                <w:szCs w:val="22"/>
              </w:rPr>
              <w:t>Результат рассмотрения обращений</w:t>
            </w:r>
          </w:p>
        </w:tc>
        <w:tc>
          <w:tcPr>
            <w:tcW w:w="5522" w:type="dxa"/>
            <w:gridSpan w:val="2"/>
            <w:tcBorders>
              <w:top w:val="single" w:sz="2" w:space="0" w:color="000000"/>
              <w:left w:val="single" w:sz="2" w:space="0" w:color="000000"/>
              <w:bottom w:val="single" w:sz="2" w:space="0" w:color="000000"/>
              <w:right w:val="single" w:sz="2" w:space="0" w:color="000000"/>
            </w:tcBorders>
            <w:hideMark/>
          </w:tcPr>
          <w:p w14:paraId="42C23197" w14:textId="77777777" w:rsidR="00175D90" w:rsidRPr="00CA47C9" w:rsidRDefault="00175D90">
            <w:pPr>
              <w:pStyle w:val="af8"/>
              <w:snapToGrid w:val="0"/>
              <w:jc w:val="center"/>
              <w:rPr>
                <w:sz w:val="22"/>
                <w:szCs w:val="22"/>
              </w:rPr>
            </w:pPr>
            <w:r w:rsidRPr="00CA47C9">
              <w:rPr>
                <w:sz w:val="22"/>
                <w:szCs w:val="22"/>
              </w:rPr>
              <w:t>1 полугодие 2025 года</w:t>
            </w:r>
          </w:p>
        </w:tc>
      </w:tr>
      <w:tr w:rsidR="00175D90" w:rsidRPr="00CA47C9" w14:paraId="31BFB692" w14:textId="77777777" w:rsidTr="00175D90">
        <w:tc>
          <w:tcPr>
            <w:tcW w:w="3743" w:type="dxa"/>
            <w:vMerge/>
            <w:tcBorders>
              <w:top w:val="single" w:sz="2" w:space="0" w:color="000000"/>
              <w:left w:val="single" w:sz="2" w:space="0" w:color="000000"/>
              <w:bottom w:val="single" w:sz="2" w:space="0" w:color="000000"/>
              <w:right w:val="nil"/>
            </w:tcBorders>
            <w:vAlign w:val="center"/>
            <w:hideMark/>
          </w:tcPr>
          <w:p w14:paraId="1456179F" w14:textId="77777777" w:rsidR="00175D90" w:rsidRPr="00CA47C9" w:rsidRDefault="00175D90">
            <w:pPr>
              <w:rPr>
                <w:rFonts w:ascii="Times New Roman" w:eastAsia="Times New Roman" w:hAnsi="Times New Roman" w:cs="Times New Roman"/>
                <w:kern w:val="2"/>
              </w:rPr>
            </w:pPr>
          </w:p>
        </w:tc>
        <w:tc>
          <w:tcPr>
            <w:tcW w:w="2428" w:type="dxa"/>
            <w:tcBorders>
              <w:top w:val="nil"/>
              <w:left w:val="single" w:sz="2" w:space="0" w:color="000000"/>
              <w:bottom w:val="single" w:sz="2" w:space="0" w:color="000000"/>
              <w:right w:val="nil"/>
            </w:tcBorders>
            <w:hideMark/>
          </w:tcPr>
          <w:p w14:paraId="45D4ECA7" w14:textId="77777777" w:rsidR="00175D90" w:rsidRPr="00CA47C9" w:rsidRDefault="00175D90">
            <w:pPr>
              <w:pStyle w:val="af8"/>
              <w:snapToGrid w:val="0"/>
              <w:jc w:val="center"/>
              <w:rPr>
                <w:sz w:val="22"/>
                <w:szCs w:val="22"/>
              </w:rPr>
            </w:pPr>
            <w:r w:rsidRPr="00CA47C9">
              <w:rPr>
                <w:sz w:val="22"/>
                <w:szCs w:val="22"/>
              </w:rPr>
              <w:t>Кол-во</w:t>
            </w:r>
          </w:p>
        </w:tc>
        <w:tc>
          <w:tcPr>
            <w:tcW w:w="3094" w:type="dxa"/>
            <w:tcBorders>
              <w:top w:val="nil"/>
              <w:left w:val="single" w:sz="2" w:space="0" w:color="000000"/>
              <w:bottom w:val="single" w:sz="2" w:space="0" w:color="000000"/>
              <w:right w:val="single" w:sz="2" w:space="0" w:color="000000"/>
            </w:tcBorders>
            <w:hideMark/>
          </w:tcPr>
          <w:p w14:paraId="14879DDC" w14:textId="77777777" w:rsidR="00175D90" w:rsidRPr="00CA47C9" w:rsidRDefault="00175D90">
            <w:pPr>
              <w:pStyle w:val="af8"/>
              <w:snapToGrid w:val="0"/>
              <w:jc w:val="center"/>
              <w:rPr>
                <w:sz w:val="22"/>
                <w:szCs w:val="22"/>
              </w:rPr>
            </w:pPr>
            <w:r w:rsidRPr="00CA47C9">
              <w:rPr>
                <w:sz w:val="22"/>
                <w:szCs w:val="22"/>
              </w:rPr>
              <w:t>Удельный вес, %</w:t>
            </w:r>
          </w:p>
        </w:tc>
      </w:tr>
      <w:tr w:rsidR="00175D90" w:rsidRPr="00CA47C9" w14:paraId="6F6405AC" w14:textId="77777777" w:rsidTr="00175D90">
        <w:tc>
          <w:tcPr>
            <w:tcW w:w="3743" w:type="dxa"/>
            <w:tcBorders>
              <w:top w:val="nil"/>
              <w:left w:val="single" w:sz="2" w:space="0" w:color="000000"/>
              <w:bottom w:val="single" w:sz="2" w:space="0" w:color="000000"/>
              <w:right w:val="nil"/>
            </w:tcBorders>
            <w:hideMark/>
          </w:tcPr>
          <w:p w14:paraId="22CBDAFA" w14:textId="77777777" w:rsidR="00175D90" w:rsidRPr="00CA47C9" w:rsidRDefault="00175D90">
            <w:pPr>
              <w:pStyle w:val="af8"/>
              <w:snapToGrid w:val="0"/>
              <w:jc w:val="both"/>
              <w:rPr>
                <w:sz w:val="22"/>
                <w:szCs w:val="22"/>
              </w:rPr>
            </w:pPr>
            <w:r w:rsidRPr="00CA47C9">
              <w:rPr>
                <w:sz w:val="22"/>
                <w:szCs w:val="22"/>
              </w:rPr>
              <w:t>- удовлетворено</w:t>
            </w:r>
          </w:p>
        </w:tc>
        <w:tc>
          <w:tcPr>
            <w:tcW w:w="2428" w:type="dxa"/>
            <w:tcBorders>
              <w:top w:val="nil"/>
              <w:left w:val="single" w:sz="2" w:space="0" w:color="000000"/>
              <w:bottom w:val="single" w:sz="2" w:space="0" w:color="000000"/>
              <w:right w:val="nil"/>
            </w:tcBorders>
            <w:hideMark/>
          </w:tcPr>
          <w:p w14:paraId="019C7DCB" w14:textId="77777777" w:rsidR="00175D90" w:rsidRPr="00CA47C9" w:rsidRDefault="00175D90">
            <w:pPr>
              <w:pStyle w:val="af8"/>
              <w:snapToGrid w:val="0"/>
              <w:jc w:val="both"/>
              <w:rPr>
                <w:sz w:val="22"/>
                <w:szCs w:val="22"/>
              </w:rPr>
            </w:pPr>
            <w:r w:rsidRPr="00CA47C9">
              <w:rPr>
                <w:sz w:val="22"/>
                <w:szCs w:val="22"/>
              </w:rPr>
              <w:t>22</w:t>
            </w:r>
          </w:p>
        </w:tc>
        <w:tc>
          <w:tcPr>
            <w:tcW w:w="3094" w:type="dxa"/>
            <w:tcBorders>
              <w:top w:val="nil"/>
              <w:left w:val="single" w:sz="2" w:space="0" w:color="000000"/>
              <w:bottom w:val="single" w:sz="2" w:space="0" w:color="000000"/>
              <w:right w:val="single" w:sz="2" w:space="0" w:color="000000"/>
            </w:tcBorders>
            <w:hideMark/>
          </w:tcPr>
          <w:p w14:paraId="6B928778" w14:textId="77777777" w:rsidR="00175D90" w:rsidRPr="00CA47C9" w:rsidRDefault="00175D90">
            <w:pPr>
              <w:pStyle w:val="af8"/>
              <w:snapToGrid w:val="0"/>
              <w:jc w:val="both"/>
              <w:rPr>
                <w:sz w:val="22"/>
                <w:szCs w:val="22"/>
              </w:rPr>
            </w:pPr>
            <w:r w:rsidRPr="00CA47C9">
              <w:rPr>
                <w:sz w:val="22"/>
                <w:szCs w:val="22"/>
              </w:rPr>
              <w:t>15</w:t>
            </w:r>
          </w:p>
        </w:tc>
      </w:tr>
      <w:tr w:rsidR="00175D90" w:rsidRPr="00CA47C9" w14:paraId="35FED9B3" w14:textId="77777777" w:rsidTr="00175D90">
        <w:tc>
          <w:tcPr>
            <w:tcW w:w="3743" w:type="dxa"/>
            <w:tcBorders>
              <w:top w:val="nil"/>
              <w:left w:val="single" w:sz="2" w:space="0" w:color="000000"/>
              <w:bottom w:val="single" w:sz="2" w:space="0" w:color="000000"/>
              <w:right w:val="nil"/>
            </w:tcBorders>
            <w:hideMark/>
          </w:tcPr>
          <w:p w14:paraId="6B3A7F42" w14:textId="77777777" w:rsidR="00175D90" w:rsidRPr="00CA47C9" w:rsidRDefault="00175D90">
            <w:pPr>
              <w:pStyle w:val="af8"/>
              <w:snapToGrid w:val="0"/>
              <w:jc w:val="both"/>
              <w:rPr>
                <w:sz w:val="22"/>
                <w:szCs w:val="22"/>
              </w:rPr>
            </w:pPr>
            <w:r w:rsidRPr="00CA47C9">
              <w:rPr>
                <w:sz w:val="22"/>
                <w:szCs w:val="22"/>
              </w:rPr>
              <w:t>- разъяснено</w:t>
            </w:r>
          </w:p>
        </w:tc>
        <w:tc>
          <w:tcPr>
            <w:tcW w:w="2428" w:type="dxa"/>
            <w:tcBorders>
              <w:top w:val="nil"/>
              <w:left w:val="single" w:sz="2" w:space="0" w:color="000000"/>
              <w:bottom w:val="single" w:sz="2" w:space="0" w:color="000000"/>
              <w:right w:val="nil"/>
            </w:tcBorders>
            <w:hideMark/>
          </w:tcPr>
          <w:p w14:paraId="3E30F6D8" w14:textId="77777777" w:rsidR="00175D90" w:rsidRPr="00CA47C9" w:rsidRDefault="00175D90">
            <w:pPr>
              <w:pStyle w:val="af8"/>
              <w:snapToGrid w:val="0"/>
              <w:jc w:val="both"/>
              <w:rPr>
                <w:sz w:val="22"/>
                <w:szCs w:val="22"/>
              </w:rPr>
            </w:pPr>
            <w:r w:rsidRPr="00CA47C9">
              <w:rPr>
                <w:sz w:val="22"/>
                <w:szCs w:val="22"/>
              </w:rPr>
              <w:t>76</w:t>
            </w:r>
          </w:p>
        </w:tc>
        <w:tc>
          <w:tcPr>
            <w:tcW w:w="3094" w:type="dxa"/>
            <w:tcBorders>
              <w:top w:val="nil"/>
              <w:left w:val="single" w:sz="2" w:space="0" w:color="000000"/>
              <w:bottom w:val="single" w:sz="2" w:space="0" w:color="000000"/>
              <w:right w:val="single" w:sz="2" w:space="0" w:color="000000"/>
            </w:tcBorders>
            <w:hideMark/>
          </w:tcPr>
          <w:p w14:paraId="777A9DA6" w14:textId="77777777" w:rsidR="00175D90" w:rsidRPr="00CA47C9" w:rsidRDefault="00175D90">
            <w:pPr>
              <w:pStyle w:val="af8"/>
              <w:snapToGrid w:val="0"/>
              <w:jc w:val="both"/>
              <w:rPr>
                <w:sz w:val="22"/>
                <w:szCs w:val="22"/>
              </w:rPr>
            </w:pPr>
            <w:r w:rsidRPr="00CA47C9">
              <w:rPr>
                <w:sz w:val="22"/>
                <w:szCs w:val="22"/>
              </w:rPr>
              <w:t>50</w:t>
            </w:r>
          </w:p>
        </w:tc>
      </w:tr>
      <w:tr w:rsidR="00175D90" w:rsidRPr="00CA47C9" w14:paraId="7012BCF8" w14:textId="77777777" w:rsidTr="00175D90">
        <w:tc>
          <w:tcPr>
            <w:tcW w:w="3743" w:type="dxa"/>
            <w:tcBorders>
              <w:top w:val="nil"/>
              <w:left w:val="single" w:sz="2" w:space="0" w:color="000000"/>
              <w:bottom w:val="single" w:sz="2" w:space="0" w:color="000000"/>
              <w:right w:val="nil"/>
            </w:tcBorders>
            <w:hideMark/>
          </w:tcPr>
          <w:p w14:paraId="0CF26D31" w14:textId="77777777" w:rsidR="00175D90" w:rsidRPr="00CA47C9" w:rsidRDefault="00175D90">
            <w:pPr>
              <w:pStyle w:val="af8"/>
              <w:snapToGrid w:val="0"/>
              <w:jc w:val="both"/>
              <w:rPr>
                <w:sz w:val="22"/>
                <w:szCs w:val="22"/>
              </w:rPr>
            </w:pPr>
            <w:r w:rsidRPr="00CA47C9">
              <w:rPr>
                <w:sz w:val="22"/>
                <w:szCs w:val="22"/>
              </w:rPr>
              <w:t>- направлено по компетенции</w:t>
            </w:r>
          </w:p>
        </w:tc>
        <w:tc>
          <w:tcPr>
            <w:tcW w:w="2428" w:type="dxa"/>
            <w:tcBorders>
              <w:top w:val="nil"/>
              <w:left w:val="single" w:sz="2" w:space="0" w:color="000000"/>
              <w:bottom w:val="single" w:sz="2" w:space="0" w:color="000000"/>
              <w:right w:val="nil"/>
            </w:tcBorders>
            <w:hideMark/>
          </w:tcPr>
          <w:p w14:paraId="4B539704" w14:textId="77777777" w:rsidR="00175D90" w:rsidRPr="00CA47C9" w:rsidRDefault="00175D90">
            <w:pPr>
              <w:pStyle w:val="af8"/>
              <w:snapToGrid w:val="0"/>
              <w:jc w:val="both"/>
              <w:rPr>
                <w:sz w:val="22"/>
                <w:szCs w:val="22"/>
              </w:rPr>
            </w:pPr>
            <w:r w:rsidRPr="00CA47C9">
              <w:rPr>
                <w:sz w:val="22"/>
                <w:szCs w:val="22"/>
              </w:rPr>
              <w:t>47</w:t>
            </w:r>
          </w:p>
        </w:tc>
        <w:tc>
          <w:tcPr>
            <w:tcW w:w="3094" w:type="dxa"/>
            <w:tcBorders>
              <w:top w:val="nil"/>
              <w:left w:val="single" w:sz="2" w:space="0" w:color="000000"/>
              <w:bottom w:val="single" w:sz="2" w:space="0" w:color="000000"/>
              <w:right w:val="single" w:sz="2" w:space="0" w:color="000000"/>
            </w:tcBorders>
            <w:hideMark/>
          </w:tcPr>
          <w:p w14:paraId="60D5405B" w14:textId="77777777" w:rsidR="00175D90" w:rsidRPr="00CA47C9" w:rsidRDefault="00175D90">
            <w:pPr>
              <w:pStyle w:val="af8"/>
              <w:snapToGrid w:val="0"/>
              <w:jc w:val="both"/>
              <w:rPr>
                <w:sz w:val="22"/>
                <w:szCs w:val="22"/>
              </w:rPr>
            </w:pPr>
            <w:r w:rsidRPr="00CA47C9">
              <w:rPr>
                <w:sz w:val="22"/>
                <w:szCs w:val="22"/>
              </w:rPr>
              <w:t>32</w:t>
            </w:r>
          </w:p>
        </w:tc>
      </w:tr>
      <w:tr w:rsidR="00175D90" w:rsidRPr="00CA47C9" w14:paraId="3E4851BB" w14:textId="77777777" w:rsidTr="00175D90">
        <w:tc>
          <w:tcPr>
            <w:tcW w:w="3743" w:type="dxa"/>
            <w:tcBorders>
              <w:top w:val="nil"/>
              <w:left w:val="single" w:sz="2" w:space="0" w:color="000000"/>
              <w:bottom w:val="single" w:sz="2" w:space="0" w:color="000000"/>
              <w:right w:val="nil"/>
            </w:tcBorders>
            <w:hideMark/>
          </w:tcPr>
          <w:p w14:paraId="19E8751A" w14:textId="77777777" w:rsidR="00175D90" w:rsidRPr="00CA47C9" w:rsidRDefault="00175D90">
            <w:pPr>
              <w:pStyle w:val="af8"/>
              <w:snapToGrid w:val="0"/>
              <w:rPr>
                <w:sz w:val="22"/>
                <w:szCs w:val="22"/>
              </w:rPr>
            </w:pPr>
            <w:r w:rsidRPr="00CA47C9">
              <w:rPr>
                <w:sz w:val="22"/>
                <w:szCs w:val="22"/>
              </w:rPr>
              <w:t>- находится в работе</w:t>
            </w:r>
          </w:p>
        </w:tc>
        <w:tc>
          <w:tcPr>
            <w:tcW w:w="2428" w:type="dxa"/>
            <w:tcBorders>
              <w:top w:val="nil"/>
              <w:left w:val="single" w:sz="2" w:space="0" w:color="000000"/>
              <w:bottom w:val="single" w:sz="2" w:space="0" w:color="000000"/>
              <w:right w:val="nil"/>
            </w:tcBorders>
            <w:hideMark/>
          </w:tcPr>
          <w:p w14:paraId="05E1156E" w14:textId="77777777" w:rsidR="00175D90" w:rsidRPr="00CA47C9" w:rsidRDefault="00175D90">
            <w:pPr>
              <w:pStyle w:val="af8"/>
              <w:snapToGrid w:val="0"/>
              <w:jc w:val="both"/>
              <w:rPr>
                <w:sz w:val="22"/>
                <w:szCs w:val="22"/>
              </w:rPr>
            </w:pPr>
            <w:r w:rsidRPr="00CA47C9">
              <w:rPr>
                <w:sz w:val="22"/>
                <w:szCs w:val="22"/>
              </w:rPr>
              <w:t>4</w:t>
            </w:r>
          </w:p>
        </w:tc>
        <w:tc>
          <w:tcPr>
            <w:tcW w:w="3094" w:type="dxa"/>
            <w:tcBorders>
              <w:top w:val="nil"/>
              <w:left w:val="single" w:sz="2" w:space="0" w:color="000000"/>
              <w:bottom w:val="single" w:sz="2" w:space="0" w:color="000000"/>
              <w:right w:val="single" w:sz="2" w:space="0" w:color="000000"/>
            </w:tcBorders>
            <w:hideMark/>
          </w:tcPr>
          <w:p w14:paraId="26FFCC2B" w14:textId="77777777" w:rsidR="00175D90" w:rsidRPr="00CA47C9" w:rsidRDefault="00175D90">
            <w:pPr>
              <w:pStyle w:val="af8"/>
              <w:snapToGrid w:val="0"/>
              <w:jc w:val="both"/>
              <w:rPr>
                <w:sz w:val="22"/>
                <w:szCs w:val="22"/>
              </w:rPr>
            </w:pPr>
            <w:r w:rsidRPr="00CA47C9">
              <w:rPr>
                <w:sz w:val="22"/>
                <w:szCs w:val="22"/>
              </w:rPr>
              <w:t>3</w:t>
            </w:r>
          </w:p>
        </w:tc>
      </w:tr>
      <w:tr w:rsidR="00175D90" w:rsidRPr="00CA47C9" w14:paraId="52A026E5" w14:textId="77777777" w:rsidTr="00175D90">
        <w:tc>
          <w:tcPr>
            <w:tcW w:w="3743" w:type="dxa"/>
            <w:tcBorders>
              <w:top w:val="nil"/>
              <w:left w:val="single" w:sz="2" w:space="0" w:color="000000"/>
              <w:bottom w:val="single" w:sz="2" w:space="0" w:color="000000"/>
              <w:right w:val="nil"/>
            </w:tcBorders>
            <w:hideMark/>
          </w:tcPr>
          <w:p w14:paraId="7774510A" w14:textId="77777777" w:rsidR="00175D90" w:rsidRPr="00CA47C9" w:rsidRDefault="00175D90">
            <w:pPr>
              <w:pStyle w:val="af8"/>
              <w:snapToGrid w:val="0"/>
              <w:jc w:val="both"/>
              <w:rPr>
                <w:sz w:val="22"/>
                <w:szCs w:val="22"/>
              </w:rPr>
            </w:pPr>
            <w:r w:rsidRPr="00CA47C9">
              <w:rPr>
                <w:sz w:val="22"/>
                <w:szCs w:val="22"/>
              </w:rPr>
              <w:t>Итого</w:t>
            </w:r>
          </w:p>
        </w:tc>
        <w:tc>
          <w:tcPr>
            <w:tcW w:w="2428" w:type="dxa"/>
            <w:tcBorders>
              <w:top w:val="nil"/>
              <w:left w:val="single" w:sz="2" w:space="0" w:color="000000"/>
              <w:bottom w:val="single" w:sz="2" w:space="0" w:color="000000"/>
              <w:right w:val="nil"/>
            </w:tcBorders>
            <w:hideMark/>
          </w:tcPr>
          <w:p w14:paraId="4455F23B" w14:textId="77777777" w:rsidR="00175D90" w:rsidRPr="00CA47C9" w:rsidRDefault="00175D90">
            <w:pPr>
              <w:pStyle w:val="af8"/>
              <w:snapToGrid w:val="0"/>
              <w:jc w:val="both"/>
              <w:rPr>
                <w:sz w:val="22"/>
                <w:szCs w:val="22"/>
              </w:rPr>
            </w:pPr>
            <w:r w:rsidRPr="00CA47C9">
              <w:rPr>
                <w:sz w:val="22"/>
                <w:szCs w:val="22"/>
              </w:rPr>
              <w:t>149</w:t>
            </w:r>
          </w:p>
        </w:tc>
        <w:tc>
          <w:tcPr>
            <w:tcW w:w="3094" w:type="dxa"/>
            <w:tcBorders>
              <w:top w:val="nil"/>
              <w:left w:val="single" w:sz="2" w:space="0" w:color="000000"/>
              <w:bottom w:val="single" w:sz="2" w:space="0" w:color="000000"/>
              <w:right w:val="single" w:sz="2" w:space="0" w:color="000000"/>
            </w:tcBorders>
            <w:hideMark/>
          </w:tcPr>
          <w:p w14:paraId="303A962E" w14:textId="77777777" w:rsidR="00175D90" w:rsidRPr="00CA47C9" w:rsidRDefault="00175D90">
            <w:pPr>
              <w:pStyle w:val="af8"/>
              <w:snapToGrid w:val="0"/>
              <w:jc w:val="both"/>
              <w:rPr>
                <w:sz w:val="22"/>
                <w:szCs w:val="22"/>
              </w:rPr>
            </w:pPr>
            <w:r w:rsidRPr="00CA47C9">
              <w:rPr>
                <w:sz w:val="22"/>
                <w:szCs w:val="22"/>
              </w:rPr>
              <w:t>100</w:t>
            </w:r>
          </w:p>
        </w:tc>
      </w:tr>
    </w:tbl>
    <w:p w14:paraId="65010445" w14:textId="77777777" w:rsidR="00175D90" w:rsidRPr="00CA47C9" w:rsidRDefault="00175D90" w:rsidP="00175D90">
      <w:pPr>
        <w:jc w:val="both"/>
        <w:rPr>
          <w:rFonts w:ascii="Times New Roman" w:eastAsia="Times New Roman" w:hAnsi="Times New Roman" w:cs="Times New Roman"/>
          <w:kern w:val="2"/>
          <w:sz w:val="24"/>
          <w:szCs w:val="24"/>
        </w:rPr>
      </w:pPr>
      <w:r w:rsidRPr="00CA47C9">
        <w:rPr>
          <w:rFonts w:ascii="Times New Roman" w:eastAsia="Times New Roman" w:hAnsi="Times New Roman" w:cs="Times New Roman"/>
          <w:kern w:val="2"/>
          <w:sz w:val="24"/>
          <w:szCs w:val="24"/>
        </w:rPr>
        <w:object w:dxaOrig="8985" w:dyaOrig="5835" w14:anchorId="76E787D5">
          <v:shape id="_x0000_i1027" type="#_x0000_t75" style="width:449.3pt;height:291.85pt" o:ole="">
            <v:imagedata r:id="rId14" o:title=""/>
          </v:shape>
          <o:OLEObject Type="Embed" ProgID="MSGraph.Chart.8" ShapeID="_x0000_i1027" DrawAspect="Content" ObjectID="_1819792680" r:id="rId15">
            <o:FieldCodes>\s</o:FieldCodes>
          </o:OLEObject>
        </w:object>
      </w:r>
    </w:p>
    <w:p w14:paraId="730DA62D" w14:textId="77777777" w:rsidR="00175D90" w:rsidRPr="00CA47C9" w:rsidRDefault="00175D90" w:rsidP="00175D90">
      <w:pPr>
        <w:ind w:firstLine="708"/>
        <w:jc w:val="both"/>
        <w:rPr>
          <w:rFonts w:ascii="Times New Roman" w:eastAsia="Times New Roman" w:hAnsi="Times New Roman" w:cs="Times New Roman"/>
          <w:sz w:val="24"/>
          <w:szCs w:val="24"/>
        </w:rPr>
      </w:pPr>
      <w:r w:rsidRPr="00CA47C9">
        <w:rPr>
          <w:rFonts w:ascii="Times New Roman" w:eastAsia="Times New Roman" w:hAnsi="Times New Roman" w:cs="Times New Roman"/>
          <w:sz w:val="24"/>
          <w:szCs w:val="24"/>
        </w:rPr>
        <w:t xml:space="preserve">                  Анализ содержания поступившей корреспонденции</w:t>
      </w:r>
    </w:p>
    <w:p w14:paraId="6DAD07C1" w14:textId="77777777" w:rsidR="00175D90" w:rsidRPr="00CA47C9" w:rsidRDefault="00175D90" w:rsidP="00175D90">
      <w:pPr>
        <w:jc w:val="center"/>
        <w:rPr>
          <w:rFonts w:ascii="Times New Roman" w:eastAsia="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629"/>
        <w:gridCol w:w="1500"/>
        <w:gridCol w:w="2136"/>
      </w:tblGrid>
      <w:tr w:rsidR="00175D90" w:rsidRPr="00CA47C9" w14:paraId="3BC8DF24" w14:textId="77777777" w:rsidTr="00175D90">
        <w:trPr>
          <w:trHeight w:hRule="exact" w:val="1139"/>
        </w:trPr>
        <w:tc>
          <w:tcPr>
            <w:tcW w:w="5629" w:type="dxa"/>
            <w:vMerge w:val="restart"/>
            <w:tcBorders>
              <w:top w:val="single" w:sz="2" w:space="0" w:color="000000"/>
              <w:left w:val="single" w:sz="2" w:space="0" w:color="000000"/>
              <w:bottom w:val="single" w:sz="2" w:space="0" w:color="000000"/>
              <w:right w:val="nil"/>
            </w:tcBorders>
            <w:hideMark/>
          </w:tcPr>
          <w:p w14:paraId="220F5740" w14:textId="77777777" w:rsidR="00175D90" w:rsidRPr="00CA47C9" w:rsidRDefault="00175D90">
            <w:pPr>
              <w:pStyle w:val="af8"/>
              <w:snapToGrid w:val="0"/>
              <w:rPr>
                <w:sz w:val="20"/>
                <w:szCs w:val="20"/>
              </w:rPr>
            </w:pPr>
            <w:r w:rsidRPr="00CA47C9">
              <w:rPr>
                <w:sz w:val="20"/>
                <w:szCs w:val="20"/>
              </w:rPr>
              <w:t>Характер обращений, жалоб и заявлений</w:t>
            </w:r>
          </w:p>
        </w:tc>
        <w:tc>
          <w:tcPr>
            <w:tcW w:w="3636" w:type="dxa"/>
            <w:gridSpan w:val="2"/>
            <w:tcBorders>
              <w:top w:val="single" w:sz="2" w:space="0" w:color="000000"/>
              <w:left w:val="single" w:sz="2" w:space="0" w:color="000000"/>
              <w:bottom w:val="single" w:sz="2" w:space="0" w:color="000000"/>
              <w:right w:val="single" w:sz="2" w:space="0" w:color="000000"/>
            </w:tcBorders>
            <w:hideMark/>
          </w:tcPr>
          <w:p w14:paraId="4192E786" w14:textId="77777777" w:rsidR="00175D90" w:rsidRPr="00CA47C9" w:rsidRDefault="00175D90">
            <w:pPr>
              <w:pStyle w:val="af8"/>
              <w:snapToGrid w:val="0"/>
              <w:jc w:val="center"/>
              <w:rPr>
                <w:sz w:val="20"/>
                <w:szCs w:val="20"/>
              </w:rPr>
            </w:pPr>
            <w:r w:rsidRPr="00CA47C9">
              <w:rPr>
                <w:sz w:val="20"/>
                <w:szCs w:val="20"/>
              </w:rPr>
              <w:t>Количество обращений</w:t>
            </w:r>
            <w:proofErr w:type="gramStart"/>
            <w:r w:rsidRPr="00CA47C9">
              <w:rPr>
                <w:sz w:val="20"/>
                <w:szCs w:val="20"/>
              </w:rPr>
              <w:t xml:space="preserve"> ,</w:t>
            </w:r>
            <w:proofErr w:type="gramEnd"/>
            <w:r w:rsidRPr="00CA47C9">
              <w:rPr>
                <w:sz w:val="20"/>
                <w:szCs w:val="20"/>
              </w:rPr>
              <w:t xml:space="preserve"> поступивших за 1полугодие 2025 год</w:t>
            </w:r>
          </w:p>
        </w:tc>
      </w:tr>
      <w:tr w:rsidR="00175D90" w:rsidRPr="00CA47C9" w14:paraId="1B117FF5" w14:textId="77777777" w:rsidTr="00175D90">
        <w:tc>
          <w:tcPr>
            <w:tcW w:w="5629" w:type="dxa"/>
            <w:vMerge/>
            <w:tcBorders>
              <w:top w:val="single" w:sz="2" w:space="0" w:color="000000"/>
              <w:left w:val="single" w:sz="2" w:space="0" w:color="000000"/>
              <w:bottom w:val="single" w:sz="2" w:space="0" w:color="000000"/>
              <w:right w:val="nil"/>
            </w:tcBorders>
            <w:vAlign w:val="center"/>
            <w:hideMark/>
          </w:tcPr>
          <w:p w14:paraId="24252B4A" w14:textId="77777777" w:rsidR="00175D90" w:rsidRPr="00CA47C9" w:rsidRDefault="00175D90">
            <w:pPr>
              <w:rPr>
                <w:rFonts w:ascii="Times New Roman" w:eastAsia="Times New Roman" w:hAnsi="Times New Roman" w:cs="Times New Roman"/>
                <w:kern w:val="2"/>
                <w:sz w:val="20"/>
                <w:szCs w:val="20"/>
              </w:rPr>
            </w:pPr>
          </w:p>
        </w:tc>
        <w:tc>
          <w:tcPr>
            <w:tcW w:w="1500" w:type="dxa"/>
            <w:tcBorders>
              <w:top w:val="nil"/>
              <w:left w:val="single" w:sz="2" w:space="0" w:color="000000"/>
              <w:bottom w:val="single" w:sz="2" w:space="0" w:color="000000"/>
              <w:right w:val="nil"/>
            </w:tcBorders>
            <w:hideMark/>
          </w:tcPr>
          <w:p w14:paraId="40FA8D1A" w14:textId="77777777" w:rsidR="00175D90" w:rsidRPr="00CA47C9" w:rsidRDefault="00175D90">
            <w:pPr>
              <w:pStyle w:val="af8"/>
              <w:snapToGrid w:val="0"/>
              <w:jc w:val="center"/>
              <w:rPr>
                <w:sz w:val="20"/>
                <w:szCs w:val="20"/>
              </w:rPr>
            </w:pPr>
            <w:r w:rsidRPr="00CA47C9">
              <w:rPr>
                <w:sz w:val="20"/>
                <w:szCs w:val="20"/>
              </w:rPr>
              <w:t>Кол-во</w:t>
            </w:r>
          </w:p>
        </w:tc>
        <w:tc>
          <w:tcPr>
            <w:tcW w:w="2136" w:type="dxa"/>
            <w:tcBorders>
              <w:top w:val="nil"/>
              <w:left w:val="single" w:sz="2" w:space="0" w:color="000000"/>
              <w:bottom w:val="single" w:sz="2" w:space="0" w:color="000000"/>
              <w:right w:val="single" w:sz="2" w:space="0" w:color="000000"/>
            </w:tcBorders>
            <w:hideMark/>
          </w:tcPr>
          <w:p w14:paraId="6703E267" w14:textId="77777777" w:rsidR="00175D90" w:rsidRPr="00CA47C9" w:rsidRDefault="00175D90">
            <w:pPr>
              <w:pStyle w:val="af8"/>
              <w:snapToGrid w:val="0"/>
              <w:jc w:val="center"/>
              <w:rPr>
                <w:sz w:val="20"/>
                <w:szCs w:val="20"/>
              </w:rPr>
            </w:pPr>
            <w:r w:rsidRPr="00CA47C9">
              <w:rPr>
                <w:sz w:val="20"/>
                <w:szCs w:val="20"/>
              </w:rPr>
              <w:t>Удельный вес, %</w:t>
            </w:r>
          </w:p>
        </w:tc>
      </w:tr>
      <w:tr w:rsidR="00175D90" w:rsidRPr="00CA47C9" w14:paraId="5C581BE8" w14:textId="77777777" w:rsidTr="00175D90">
        <w:tc>
          <w:tcPr>
            <w:tcW w:w="5629" w:type="dxa"/>
            <w:tcBorders>
              <w:top w:val="nil"/>
              <w:left w:val="single" w:sz="2" w:space="0" w:color="000000"/>
              <w:bottom w:val="single" w:sz="2" w:space="0" w:color="000000"/>
              <w:right w:val="nil"/>
            </w:tcBorders>
            <w:hideMark/>
          </w:tcPr>
          <w:p w14:paraId="09669B1F" w14:textId="77777777" w:rsidR="00175D90" w:rsidRPr="00CA47C9" w:rsidRDefault="00175D90">
            <w:pPr>
              <w:pStyle w:val="af8"/>
              <w:snapToGrid w:val="0"/>
              <w:jc w:val="both"/>
              <w:rPr>
                <w:sz w:val="20"/>
                <w:szCs w:val="20"/>
              </w:rPr>
            </w:pPr>
            <w:r w:rsidRPr="00CA47C9">
              <w:rPr>
                <w:b/>
                <w:sz w:val="20"/>
                <w:szCs w:val="20"/>
              </w:rPr>
              <w:t>Коммунально-бытовое хозяйство</w:t>
            </w:r>
            <w:r w:rsidRPr="00CA47C9">
              <w:rPr>
                <w:sz w:val="20"/>
                <w:szCs w:val="20"/>
              </w:rPr>
              <w:t>:</w:t>
            </w:r>
          </w:p>
        </w:tc>
        <w:tc>
          <w:tcPr>
            <w:tcW w:w="1500" w:type="dxa"/>
            <w:tcBorders>
              <w:top w:val="nil"/>
              <w:left w:val="single" w:sz="2" w:space="0" w:color="000000"/>
              <w:bottom w:val="single" w:sz="2" w:space="0" w:color="000000"/>
              <w:right w:val="nil"/>
            </w:tcBorders>
            <w:hideMark/>
          </w:tcPr>
          <w:p w14:paraId="4059A1D2" w14:textId="77777777" w:rsidR="00175D90" w:rsidRPr="00CA47C9" w:rsidRDefault="00175D90">
            <w:pPr>
              <w:pStyle w:val="af8"/>
              <w:snapToGrid w:val="0"/>
              <w:jc w:val="center"/>
              <w:rPr>
                <w:b/>
                <w:sz w:val="20"/>
                <w:szCs w:val="20"/>
              </w:rPr>
            </w:pPr>
            <w:r w:rsidRPr="00CA47C9">
              <w:rPr>
                <w:b/>
                <w:sz w:val="20"/>
                <w:szCs w:val="20"/>
              </w:rPr>
              <w:t>18</w:t>
            </w:r>
          </w:p>
        </w:tc>
        <w:tc>
          <w:tcPr>
            <w:tcW w:w="2136" w:type="dxa"/>
            <w:tcBorders>
              <w:top w:val="nil"/>
              <w:left w:val="single" w:sz="2" w:space="0" w:color="000000"/>
              <w:bottom w:val="single" w:sz="2" w:space="0" w:color="000000"/>
              <w:right w:val="single" w:sz="2" w:space="0" w:color="000000"/>
            </w:tcBorders>
            <w:hideMark/>
          </w:tcPr>
          <w:p w14:paraId="49A1B98C" w14:textId="77777777" w:rsidR="00175D90" w:rsidRPr="00CA47C9" w:rsidRDefault="00175D90">
            <w:pPr>
              <w:pStyle w:val="af8"/>
              <w:snapToGrid w:val="0"/>
              <w:jc w:val="center"/>
              <w:rPr>
                <w:b/>
                <w:sz w:val="20"/>
                <w:szCs w:val="20"/>
              </w:rPr>
            </w:pPr>
            <w:r w:rsidRPr="00CA47C9">
              <w:rPr>
                <w:b/>
                <w:sz w:val="20"/>
                <w:szCs w:val="20"/>
              </w:rPr>
              <w:t>11</w:t>
            </w:r>
          </w:p>
        </w:tc>
      </w:tr>
      <w:tr w:rsidR="00175D90" w:rsidRPr="00CA47C9" w14:paraId="12A7AD81" w14:textId="77777777" w:rsidTr="00175D90">
        <w:tc>
          <w:tcPr>
            <w:tcW w:w="5629" w:type="dxa"/>
            <w:tcBorders>
              <w:top w:val="nil"/>
              <w:left w:val="single" w:sz="2" w:space="0" w:color="000000"/>
              <w:bottom w:val="single" w:sz="2" w:space="0" w:color="000000"/>
              <w:right w:val="nil"/>
            </w:tcBorders>
            <w:hideMark/>
          </w:tcPr>
          <w:p w14:paraId="3B336A46" w14:textId="77777777" w:rsidR="00175D90" w:rsidRPr="00CA47C9" w:rsidRDefault="00175D90">
            <w:pPr>
              <w:pStyle w:val="af8"/>
              <w:snapToGrid w:val="0"/>
              <w:jc w:val="both"/>
              <w:rPr>
                <w:b/>
                <w:sz w:val="20"/>
                <w:szCs w:val="20"/>
              </w:rPr>
            </w:pPr>
            <w:r w:rsidRPr="00CA47C9">
              <w:rPr>
                <w:sz w:val="20"/>
                <w:szCs w:val="20"/>
              </w:rPr>
              <w:t>-</w:t>
            </w:r>
            <w:r w:rsidRPr="00CA47C9">
              <w:rPr>
                <w:b/>
                <w:sz w:val="20"/>
                <w:szCs w:val="20"/>
              </w:rPr>
              <w:t xml:space="preserve"> </w:t>
            </w:r>
            <w:r w:rsidRPr="00CA47C9">
              <w:rPr>
                <w:sz w:val="20"/>
                <w:szCs w:val="20"/>
              </w:rPr>
              <w:t>прочие</w:t>
            </w:r>
          </w:p>
        </w:tc>
        <w:tc>
          <w:tcPr>
            <w:tcW w:w="1500" w:type="dxa"/>
            <w:tcBorders>
              <w:top w:val="nil"/>
              <w:left w:val="single" w:sz="2" w:space="0" w:color="000000"/>
              <w:bottom w:val="single" w:sz="2" w:space="0" w:color="000000"/>
              <w:right w:val="nil"/>
            </w:tcBorders>
            <w:hideMark/>
          </w:tcPr>
          <w:p w14:paraId="3E80D4D9" w14:textId="77777777" w:rsidR="00175D90" w:rsidRPr="00CA47C9" w:rsidRDefault="00175D90">
            <w:pPr>
              <w:pStyle w:val="af8"/>
              <w:snapToGrid w:val="0"/>
              <w:jc w:val="center"/>
              <w:rPr>
                <w:sz w:val="20"/>
                <w:szCs w:val="20"/>
              </w:rPr>
            </w:pPr>
            <w:r w:rsidRPr="00CA47C9">
              <w:rPr>
                <w:sz w:val="20"/>
                <w:szCs w:val="20"/>
              </w:rPr>
              <w:t>5</w:t>
            </w:r>
          </w:p>
        </w:tc>
        <w:tc>
          <w:tcPr>
            <w:tcW w:w="2136" w:type="dxa"/>
            <w:tcBorders>
              <w:top w:val="nil"/>
              <w:left w:val="single" w:sz="2" w:space="0" w:color="000000"/>
              <w:bottom w:val="single" w:sz="2" w:space="0" w:color="000000"/>
              <w:right w:val="single" w:sz="2" w:space="0" w:color="000000"/>
            </w:tcBorders>
            <w:hideMark/>
          </w:tcPr>
          <w:p w14:paraId="6F72655E" w14:textId="77777777" w:rsidR="00175D90" w:rsidRPr="00CA47C9" w:rsidRDefault="00175D90">
            <w:pPr>
              <w:pStyle w:val="af8"/>
              <w:snapToGrid w:val="0"/>
              <w:jc w:val="center"/>
              <w:rPr>
                <w:sz w:val="20"/>
                <w:szCs w:val="20"/>
              </w:rPr>
            </w:pPr>
            <w:r w:rsidRPr="00CA47C9">
              <w:rPr>
                <w:sz w:val="20"/>
                <w:szCs w:val="20"/>
              </w:rPr>
              <w:t>3</w:t>
            </w:r>
          </w:p>
        </w:tc>
      </w:tr>
      <w:tr w:rsidR="00175D90" w:rsidRPr="00CA47C9" w14:paraId="760106DE" w14:textId="77777777" w:rsidTr="00175D90">
        <w:tc>
          <w:tcPr>
            <w:tcW w:w="5629" w:type="dxa"/>
            <w:tcBorders>
              <w:top w:val="nil"/>
              <w:left w:val="single" w:sz="2" w:space="0" w:color="000000"/>
              <w:bottom w:val="single" w:sz="2" w:space="0" w:color="000000"/>
              <w:right w:val="nil"/>
            </w:tcBorders>
            <w:hideMark/>
          </w:tcPr>
          <w:p w14:paraId="45B7E5FC" w14:textId="77777777" w:rsidR="00175D90" w:rsidRPr="00CA47C9" w:rsidRDefault="00175D90">
            <w:pPr>
              <w:pStyle w:val="af8"/>
              <w:snapToGrid w:val="0"/>
              <w:jc w:val="both"/>
              <w:rPr>
                <w:sz w:val="20"/>
                <w:szCs w:val="20"/>
              </w:rPr>
            </w:pPr>
            <w:r w:rsidRPr="00CA47C9">
              <w:rPr>
                <w:sz w:val="20"/>
                <w:szCs w:val="20"/>
              </w:rPr>
              <w:t>- строительство колодца</w:t>
            </w:r>
          </w:p>
        </w:tc>
        <w:tc>
          <w:tcPr>
            <w:tcW w:w="1500" w:type="dxa"/>
            <w:tcBorders>
              <w:top w:val="nil"/>
              <w:left w:val="single" w:sz="2" w:space="0" w:color="000000"/>
              <w:bottom w:val="single" w:sz="2" w:space="0" w:color="000000"/>
              <w:right w:val="nil"/>
            </w:tcBorders>
          </w:tcPr>
          <w:p w14:paraId="3AFED042" w14:textId="77777777" w:rsidR="00175D90" w:rsidRPr="00CA47C9" w:rsidRDefault="00175D90">
            <w:pPr>
              <w:pStyle w:val="af8"/>
              <w:snapToGrid w:val="0"/>
              <w:jc w:val="center"/>
              <w:rPr>
                <w:sz w:val="20"/>
                <w:szCs w:val="20"/>
              </w:rPr>
            </w:pPr>
          </w:p>
        </w:tc>
        <w:tc>
          <w:tcPr>
            <w:tcW w:w="2136" w:type="dxa"/>
            <w:tcBorders>
              <w:top w:val="nil"/>
              <w:left w:val="single" w:sz="2" w:space="0" w:color="000000"/>
              <w:bottom w:val="single" w:sz="2" w:space="0" w:color="000000"/>
              <w:right w:val="single" w:sz="2" w:space="0" w:color="000000"/>
            </w:tcBorders>
          </w:tcPr>
          <w:p w14:paraId="5C885A67" w14:textId="77777777" w:rsidR="00175D90" w:rsidRPr="00CA47C9" w:rsidRDefault="00175D90">
            <w:pPr>
              <w:pStyle w:val="af8"/>
              <w:snapToGrid w:val="0"/>
              <w:jc w:val="center"/>
              <w:rPr>
                <w:sz w:val="20"/>
                <w:szCs w:val="20"/>
              </w:rPr>
            </w:pPr>
          </w:p>
        </w:tc>
      </w:tr>
      <w:tr w:rsidR="00175D90" w:rsidRPr="00CA47C9" w14:paraId="0721CDAB" w14:textId="77777777" w:rsidTr="00175D90">
        <w:tc>
          <w:tcPr>
            <w:tcW w:w="5629" w:type="dxa"/>
            <w:tcBorders>
              <w:top w:val="nil"/>
              <w:left w:val="single" w:sz="2" w:space="0" w:color="000000"/>
              <w:bottom w:val="single" w:sz="2" w:space="0" w:color="000000"/>
              <w:right w:val="nil"/>
            </w:tcBorders>
            <w:hideMark/>
          </w:tcPr>
          <w:p w14:paraId="2071709B" w14:textId="77777777" w:rsidR="00175D90" w:rsidRPr="00CA47C9" w:rsidRDefault="00175D90">
            <w:pPr>
              <w:pStyle w:val="af8"/>
              <w:snapToGrid w:val="0"/>
              <w:jc w:val="both"/>
              <w:rPr>
                <w:sz w:val="20"/>
                <w:szCs w:val="20"/>
              </w:rPr>
            </w:pPr>
            <w:r w:rsidRPr="00CA47C9">
              <w:rPr>
                <w:sz w:val="20"/>
                <w:szCs w:val="20"/>
              </w:rPr>
              <w:t xml:space="preserve">- газификация </w:t>
            </w:r>
          </w:p>
        </w:tc>
        <w:tc>
          <w:tcPr>
            <w:tcW w:w="1500" w:type="dxa"/>
            <w:tcBorders>
              <w:top w:val="nil"/>
              <w:left w:val="single" w:sz="2" w:space="0" w:color="000000"/>
              <w:bottom w:val="single" w:sz="2" w:space="0" w:color="000000"/>
              <w:right w:val="nil"/>
            </w:tcBorders>
            <w:hideMark/>
          </w:tcPr>
          <w:p w14:paraId="3AF9AAD3" w14:textId="77777777" w:rsidR="00175D90" w:rsidRPr="00CA47C9" w:rsidRDefault="00175D90">
            <w:pPr>
              <w:pStyle w:val="af8"/>
              <w:snapToGrid w:val="0"/>
              <w:jc w:val="center"/>
              <w:rPr>
                <w:sz w:val="20"/>
                <w:szCs w:val="20"/>
              </w:rPr>
            </w:pPr>
            <w:r w:rsidRPr="00CA47C9">
              <w:rPr>
                <w:sz w:val="20"/>
                <w:szCs w:val="20"/>
              </w:rPr>
              <w:t>1</w:t>
            </w:r>
          </w:p>
        </w:tc>
        <w:tc>
          <w:tcPr>
            <w:tcW w:w="2136" w:type="dxa"/>
            <w:tcBorders>
              <w:top w:val="nil"/>
              <w:left w:val="single" w:sz="2" w:space="0" w:color="000000"/>
              <w:bottom w:val="single" w:sz="2" w:space="0" w:color="000000"/>
              <w:right w:val="single" w:sz="2" w:space="0" w:color="000000"/>
            </w:tcBorders>
            <w:hideMark/>
          </w:tcPr>
          <w:p w14:paraId="171B2331" w14:textId="77777777" w:rsidR="00175D90" w:rsidRPr="00CA47C9" w:rsidRDefault="00175D90">
            <w:pPr>
              <w:pStyle w:val="af8"/>
              <w:snapToGrid w:val="0"/>
              <w:jc w:val="center"/>
              <w:rPr>
                <w:sz w:val="20"/>
                <w:szCs w:val="20"/>
              </w:rPr>
            </w:pPr>
            <w:r w:rsidRPr="00CA47C9">
              <w:rPr>
                <w:sz w:val="20"/>
                <w:szCs w:val="20"/>
              </w:rPr>
              <w:t>1</w:t>
            </w:r>
          </w:p>
        </w:tc>
      </w:tr>
      <w:tr w:rsidR="00175D90" w:rsidRPr="00CA47C9" w14:paraId="0BEE5BC1" w14:textId="77777777" w:rsidTr="00175D90">
        <w:tc>
          <w:tcPr>
            <w:tcW w:w="5629" w:type="dxa"/>
            <w:tcBorders>
              <w:top w:val="nil"/>
              <w:left w:val="single" w:sz="2" w:space="0" w:color="000000"/>
              <w:bottom w:val="single" w:sz="2" w:space="0" w:color="000000"/>
              <w:right w:val="nil"/>
            </w:tcBorders>
            <w:hideMark/>
          </w:tcPr>
          <w:p w14:paraId="36DBDBCF" w14:textId="77777777" w:rsidR="00175D90" w:rsidRPr="00CA47C9" w:rsidRDefault="00175D90">
            <w:pPr>
              <w:pStyle w:val="af8"/>
              <w:snapToGrid w:val="0"/>
              <w:jc w:val="both"/>
              <w:rPr>
                <w:sz w:val="20"/>
                <w:szCs w:val="20"/>
              </w:rPr>
            </w:pPr>
            <w:r w:rsidRPr="00CA47C9">
              <w:rPr>
                <w:sz w:val="20"/>
                <w:szCs w:val="20"/>
              </w:rPr>
              <w:t>- перебои в водоснабжении/ теплоснабжении</w:t>
            </w:r>
          </w:p>
        </w:tc>
        <w:tc>
          <w:tcPr>
            <w:tcW w:w="1500" w:type="dxa"/>
            <w:tcBorders>
              <w:top w:val="nil"/>
              <w:left w:val="single" w:sz="2" w:space="0" w:color="000000"/>
              <w:bottom w:val="single" w:sz="2" w:space="0" w:color="000000"/>
              <w:right w:val="nil"/>
            </w:tcBorders>
            <w:hideMark/>
          </w:tcPr>
          <w:p w14:paraId="2B8C6101" w14:textId="77777777" w:rsidR="00175D90" w:rsidRPr="00CA47C9" w:rsidRDefault="00175D90">
            <w:pPr>
              <w:pStyle w:val="af8"/>
              <w:snapToGrid w:val="0"/>
              <w:jc w:val="center"/>
              <w:rPr>
                <w:sz w:val="20"/>
                <w:szCs w:val="20"/>
              </w:rPr>
            </w:pPr>
            <w:r w:rsidRPr="00CA47C9">
              <w:rPr>
                <w:sz w:val="20"/>
                <w:szCs w:val="20"/>
              </w:rPr>
              <w:t>2</w:t>
            </w:r>
          </w:p>
        </w:tc>
        <w:tc>
          <w:tcPr>
            <w:tcW w:w="2136" w:type="dxa"/>
            <w:tcBorders>
              <w:top w:val="nil"/>
              <w:left w:val="single" w:sz="2" w:space="0" w:color="000000"/>
              <w:bottom w:val="single" w:sz="2" w:space="0" w:color="000000"/>
              <w:right w:val="single" w:sz="2" w:space="0" w:color="000000"/>
            </w:tcBorders>
            <w:hideMark/>
          </w:tcPr>
          <w:p w14:paraId="43721DCF" w14:textId="77777777" w:rsidR="00175D90" w:rsidRPr="00CA47C9" w:rsidRDefault="00175D90">
            <w:pPr>
              <w:pStyle w:val="af8"/>
              <w:snapToGrid w:val="0"/>
              <w:jc w:val="center"/>
              <w:rPr>
                <w:sz w:val="20"/>
                <w:szCs w:val="20"/>
              </w:rPr>
            </w:pPr>
            <w:r w:rsidRPr="00CA47C9">
              <w:rPr>
                <w:sz w:val="20"/>
                <w:szCs w:val="20"/>
              </w:rPr>
              <w:t>1</w:t>
            </w:r>
          </w:p>
        </w:tc>
      </w:tr>
      <w:tr w:rsidR="00175D90" w:rsidRPr="00CA47C9" w14:paraId="01094C5A" w14:textId="77777777" w:rsidTr="00175D90">
        <w:tc>
          <w:tcPr>
            <w:tcW w:w="5629" w:type="dxa"/>
            <w:tcBorders>
              <w:top w:val="nil"/>
              <w:left w:val="single" w:sz="2" w:space="0" w:color="000000"/>
              <w:bottom w:val="single" w:sz="2" w:space="0" w:color="000000"/>
              <w:right w:val="nil"/>
            </w:tcBorders>
            <w:hideMark/>
          </w:tcPr>
          <w:p w14:paraId="5242AE83" w14:textId="77777777" w:rsidR="00175D90" w:rsidRPr="00CA47C9" w:rsidRDefault="00175D90">
            <w:pPr>
              <w:pStyle w:val="af8"/>
              <w:snapToGrid w:val="0"/>
              <w:jc w:val="both"/>
              <w:rPr>
                <w:sz w:val="20"/>
                <w:szCs w:val="20"/>
              </w:rPr>
            </w:pPr>
            <w:r w:rsidRPr="00CA47C9">
              <w:rPr>
                <w:sz w:val="20"/>
                <w:szCs w:val="20"/>
              </w:rPr>
              <w:t>- водоотведение</w:t>
            </w:r>
          </w:p>
        </w:tc>
        <w:tc>
          <w:tcPr>
            <w:tcW w:w="1500" w:type="dxa"/>
            <w:tcBorders>
              <w:top w:val="nil"/>
              <w:left w:val="single" w:sz="2" w:space="0" w:color="000000"/>
              <w:bottom w:val="single" w:sz="2" w:space="0" w:color="000000"/>
              <w:right w:val="nil"/>
            </w:tcBorders>
            <w:hideMark/>
          </w:tcPr>
          <w:p w14:paraId="632DC8A8" w14:textId="77777777" w:rsidR="00175D90" w:rsidRPr="00CA47C9" w:rsidRDefault="00175D90">
            <w:pPr>
              <w:pStyle w:val="af8"/>
              <w:snapToGrid w:val="0"/>
              <w:jc w:val="center"/>
              <w:rPr>
                <w:sz w:val="20"/>
                <w:szCs w:val="20"/>
              </w:rPr>
            </w:pPr>
            <w:r w:rsidRPr="00CA47C9">
              <w:rPr>
                <w:sz w:val="20"/>
                <w:szCs w:val="20"/>
              </w:rPr>
              <w:t>6</w:t>
            </w:r>
          </w:p>
        </w:tc>
        <w:tc>
          <w:tcPr>
            <w:tcW w:w="2136" w:type="dxa"/>
            <w:tcBorders>
              <w:top w:val="nil"/>
              <w:left w:val="single" w:sz="2" w:space="0" w:color="000000"/>
              <w:bottom w:val="single" w:sz="2" w:space="0" w:color="000000"/>
              <w:right w:val="single" w:sz="2" w:space="0" w:color="000000"/>
            </w:tcBorders>
            <w:hideMark/>
          </w:tcPr>
          <w:p w14:paraId="6E77B28A" w14:textId="77777777" w:rsidR="00175D90" w:rsidRPr="00CA47C9" w:rsidRDefault="00175D90">
            <w:pPr>
              <w:pStyle w:val="af8"/>
              <w:snapToGrid w:val="0"/>
              <w:jc w:val="center"/>
              <w:rPr>
                <w:sz w:val="20"/>
                <w:szCs w:val="20"/>
              </w:rPr>
            </w:pPr>
            <w:r w:rsidRPr="00CA47C9">
              <w:rPr>
                <w:sz w:val="20"/>
                <w:szCs w:val="20"/>
              </w:rPr>
              <w:t>3</w:t>
            </w:r>
          </w:p>
        </w:tc>
      </w:tr>
      <w:tr w:rsidR="00175D90" w:rsidRPr="00CA47C9" w14:paraId="61BD8849" w14:textId="77777777" w:rsidTr="00175D90">
        <w:tc>
          <w:tcPr>
            <w:tcW w:w="5629" w:type="dxa"/>
            <w:tcBorders>
              <w:top w:val="nil"/>
              <w:left w:val="single" w:sz="2" w:space="0" w:color="000000"/>
              <w:bottom w:val="single" w:sz="2" w:space="0" w:color="000000"/>
              <w:right w:val="nil"/>
            </w:tcBorders>
            <w:hideMark/>
          </w:tcPr>
          <w:p w14:paraId="5CC2C1AE" w14:textId="77777777" w:rsidR="00175D90" w:rsidRPr="00CA47C9" w:rsidRDefault="00175D90">
            <w:pPr>
              <w:pStyle w:val="af8"/>
              <w:snapToGrid w:val="0"/>
              <w:jc w:val="both"/>
              <w:rPr>
                <w:sz w:val="20"/>
                <w:szCs w:val="20"/>
              </w:rPr>
            </w:pPr>
            <w:r w:rsidRPr="00CA47C9">
              <w:rPr>
                <w:sz w:val="20"/>
                <w:szCs w:val="20"/>
              </w:rPr>
              <w:t>- вывоз мусора</w:t>
            </w:r>
          </w:p>
        </w:tc>
        <w:tc>
          <w:tcPr>
            <w:tcW w:w="1500" w:type="dxa"/>
            <w:tcBorders>
              <w:top w:val="nil"/>
              <w:left w:val="single" w:sz="2" w:space="0" w:color="000000"/>
              <w:bottom w:val="single" w:sz="2" w:space="0" w:color="000000"/>
              <w:right w:val="nil"/>
            </w:tcBorders>
            <w:hideMark/>
          </w:tcPr>
          <w:p w14:paraId="368D17C4" w14:textId="77777777" w:rsidR="00175D90" w:rsidRPr="00CA47C9" w:rsidRDefault="00175D90">
            <w:pPr>
              <w:pStyle w:val="af8"/>
              <w:snapToGrid w:val="0"/>
              <w:jc w:val="center"/>
              <w:rPr>
                <w:sz w:val="20"/>
                <w:szCs w:val="20"/>
              </w:rPr>
            </w:pPr>
            <w:r w:rsidRPr="00CA47C9">
              <w:rPr>
                <w:sz w:val="20"/>
                <w:szCs w:val="20"/>
              </w:rPr>
              <w:t>4</w:t>
            </w:r>
          </w:p>
        </w:tc>
        <w:tc>
          <w:tcPr>
            <w:tcW w:w="2136" w:type="dxa"/>
            <w:tcBorders>
              <w:top w:val="nil"/>
              <w:left w:val="single" w:sz="2" w:space="0" w:color="000000"/>
              <w:bottom w:val="single" w:sz="2" w:space="0" w:color="000000"/>
              <w:right w:val="single" w:sz="2" w:space="0" w:color="000000"/>
            </w:tcBorders>
            <w:hideMark/>
          </w:tcPr>
          <w:p w14:paraId="5DD57A31" w14:textId="77777777" w:rsidR="00175D90" w:rsidRPr="00CA47C9" w:rsidRDefault="00175D90">
            <w:pPr>
              <w:pStyle w:val="af8"/>
              <w:snapToGrid w:val="0"/>
              <w:jc w:val="center"/>
              <w:rPr>
                <w:sz w:val="20"/>
                <w:szCs w:val="20"/>
              </w:rPr>
            </w:pPr>
            <w:r w:rsidRPr="00CA47C9">
              <w:rPr>
                <w:sz w:val="20"/>
                <w:szCs w:val="20"/>
              </w:rPr>
              <w:t>2</w:t>
            </w:r>
          </w:p>
        </w:tc>
      </w:tr>
      <w:tr w:rsidR="00175D90" w:rsidRPr="00CA47C9" w14:paraId="6D77EC77" w14:textId="77777777" w:rsidTr="00175D90">
        <w:tc>
          <w:tcPr>
            <w:tcW w:w="5629" w:type="dxa"/>
            <w:tcBorders>
              <w:top w:val="nil"/>
              <w:left w:val="single" w:sz="2" w:space="0" w:color="000000"/>
              <w:bottom w:val="single" w:sz="2" w:space="0" w:color="000000"/>
              <w:right w:val="nil"/>
            </w:tcBorders>
            <w:hideMark/>
          </w:tcPr>
          <w:p w14:paraId="3F22343B" w14:textId="77777777" w:rsidR="00175D90" w:rsidRPr="00CA47C9" w:rsidRDefault="00175D90">
            <w:pPr>
              <w:pStyle w:val="af8"/>
              <w:snapToGrid w:val="0"/>
              <w:jc w:val="both"/>
              <w:rPr>
                <w:sz w:val="20"/>
                <w:szCs w:val="20"/>
              </w:rPr>
            </w:pPr>
            <w:r w:rsidRPr="00CA47C9">
              <w:rPr>
                <w:b/>
                <w:sz w:val="20"/>
                <w:szCs w:val="20"/>
              </w:rPr>
              <w:t>Вопросы жилья</w:t>
            </w:r>
            <w:r w:rsidRPr="00CA47C9">
              <w:rPr>
                <w:sz w:val="20"/>
                <w:szCs w:val="20"/>
              </w:rPr>
              <w:t xml:space="preserve">     (улучшение жил</w:t>
            </w:r>
            <w:proofErr w:type="gramStart"/>
            <w:r w:rsidRPr="00CA47C9">
              <w:rPr>
                <w:sz w:val="20"/>
                <w:szCs w:val="20"/>
              </w:rPr>
              <w:t>.у</w:t>
            </w:r>
            <w:proofErr w:type="gramEnd"/>
            <w:r w:rsidRPr="00CA47C9">
              <w:rPr>
                <w:sz w:val="20"/>
                <w:szCs w:val="20"/>
              </w:rPr>
              <w:t>словий,ремонт жилья,крыши)</w:t>
            </w:r>
          </w:p>
        </w:tc>
        <w:tc>
          <w:tcPr>
            <w:tcW w:w="1500" w:type="dxa"/>
            <w:tcBorders>
              <w:top w:val="nil"/>
              <w:left w:val="single" w:sz="2" w:space="0" w:color="000000"/>
              <w:bottom w:val="single" w:sz="2" w:space="0" w:color="000000"/>
              <w:right w:val="nil"/>
            </w:tcBorders>
            <w:hideMark/>
          </w:tcPr>
          <w:p w14:paraId="1E3AA1DD" w14:textId="77777777" w:rsidR="00175D90" w:rsidRPr="00CA47C9" w:rsidRDefault="00175D90">
            <w:pPr>
              <w:pStyle w:val="af8"/>
              <w:snapToGrid w:val="0"/>
              <w:jc w:val="center"/>
              <w:rPr>
                <w:b/>
                <w:i/>
                <w:sz w:val="20"/>
                <w:szCs w:val="20"/>
              </w:rPr>
            </w:pPr>
            <w:r w:rsidRPr="00CA47C9">
              <w:rPr>
                <w:b/>
                <w:i/>
                <w:sz w:val="20"/>
                <w:szCs w:val="20"/>
              </w:rPr>
              <w:t>13</w:t>
            </w:r>
          </w:p>
        </w:tc>
        <w:tc>
          <w:tcPr>
            <w:tcW w:w="2136" w:type="dxa"/>
            <w:tcBorders>
              <w:top w:val="nil"/>
              <w:left w:val="single" w:sz="2" w:space="0" w:color="000000"/>
              <w:bottom w:val="single" w:sz="2" w:space="0" w:color="000000"/>
              <w:right w:val="single" w:sz="2" w:space="0" w:color="000000"/>
            </w:tcBorders>
            <w:hideMark/>
          </w:tcPr>
          <w:p w14:paraId="4A605A60" w14:textId="77777777" w:rsidR="00175D90" w:rsidRPr="00CA47C9" w:rsidRDefault="00175D90">
            <w:pPr>
              <w:pStyle w:val="af8"/>
              <w:snapToGrid w:val="0"/>
              <w:jc w:val="center"/>
              <w:rPr>
                <w:b/>
                <w:sz w:val="20"/>
                <w:szCs w:val="20"/>
              </w:rPr>
            </w:pPr>
            <w:r w:rsidRPr="00CA47C9">
              <w:rPr>
                <w:b/>
                <w:sz w:val="20"/>
                <w:szCs w:val="20"/>
              </w:rPr>
              <w:t>8</w:t>
            </w:r>
          </w:p>
        </w:tc>
      </w:tr>
      <w:tr w:rsidR="00175D90" w:rsidRPr="00CA47C9" w14:paraId="53D09608" w14:textId="77777777" w:rsidTr="00175D90">
        <w:tc>
          <w:tcPr>
            <w:tcW w:w="5629" w:type="dxa"/>
            <w:tcBorders>
              <w:top w:val="nil"/>
              <w:left w:val="single" w:sz="2" w:space="0" w:color="000000"/>
              <w:bottom w:val="single" w:sz="2" w:space="0" w:color="000000"/>
              <w:right w:val="nil"/>
            </w:tcBorders>
            <w:hideMark/>
          </w:tcPr>
          <w:p w14:paraId="2CB77809" w14:textId="77777777" w:rsidR="00175D90" w:rsidRPr="00CA47C9" w:rsidRDefault="00175D90">
            <w:pPr>
              <w:pStyle w:val="af8"/>
              <w:snapToGrid w:val="0"/>
              <w:jc w:val="both"/>
              <w:rPr>
                <w:b/>
                <w:sz w:val="20"/>
                <w:szCs w:val="20"/>
              </w:rPr>
            </w:pPr>
            <w:r w:rsidRPr="00CA47C9">
              <w:rPr>
                <w:b/>
                <w:sz w:val="20"/>
                <w:szCs w:val="20"/>
              </w:rPr>
              <w:t>Социальное обеспечение и защита  населения:</w:t>
            </w:r>
          </w:p>
        </w:tc>
        <w:tc>
          <w:tcPr>
            <w:tcW w:w="1500" w:type="dxa"/>
            <w:tcBorders>
              <w:top w:val="nil"/>
              <w:left w:val="single" w:sz="2" w:space="0" w:color="000000"/>
              <w:bottom w:val="single" w:sz="2" w:space="0" w:color="000000"/>
              <w:right w:val="nil"/>
            </w:tcBorders>
            <w:hideMark/>
          </w:tcPr>
          <w:p w14:paraId="1584ACD7" w14:textId="77777777" w:rsidR="00175D90" w:rsidRPr="00CA47C9" w:rsidRDefault="00175D90">
            <w:pPr>
              <w:pStyle w:val="af8"/>
              <w:snapToGrid w:val="0"/>
              <w:jc w:val="center"/>
              <w:rPr>
                <w:b/>
                <w:sz w:val="20"/>
                <w:szCs w:val="20"/>
              </w:rPr>
            </w:pPr>
            <w:r w:rsidRPr="00CA47C9">
              <w:rPr>
                <w:b/>
                <w:sz w:val="20"/>
                <w:szCs w:val="20"/>
              </w:rPr>
              <w:t>26</w:t>
            </w:r>
          </w:p>
        </w:tc>
        <w:tc>
          <w:tcPr>
            <w:tcW w:w="2136" w:type="dxa"/>
            <w:tcBorders>
              <w:top w:val="nil"/>
              <w:left w:val="single" w:sz="2" w:space="0" w:color="000000"/>
              <w:bottom w:val="single" w:sz="2" w:space="0" w:color="000000"/>
              <w:right w:val="single" w:sz="2" w:space="0" w:color="000000"/>
            </w:tcBorders>
            <w:hideMark/>
          </w:tcPr>
          <w:p w14:paraId="1DE77718" w14:textId="77777777" w:rsidR="00175D90" w:rsidRPr="00CA47C9" w:rsidRDefault="00175D90">
            <w:pPr>
              <w:pStyle w:val="af8"/>
              <w:snapToGrid w:val="0"/>
              <w:jc w:val="center"/>
              <w:rPr>
                <w:b/>
                <w:sz w:val="20"/>
                <w:szCs w:val="20"/>
              </w:rPr>
            </w:pPr>
            <w:r w:rsidRPr="00CA47C9">
              <w:rPr>
                <w:b/>
                <w:sz w:val="20"/>
                <w:szCs w:val="20"/>
              </w:rPr>
              <w:t>16</w:t>
            </w:r>
          </w:p>
        </w:tc>
      </w:tr>
      <w:tr w:rsidR="00175D90" w:rsidRPr="00CA47C9" w14:paraId="439E5F94" w14:textId="77777777" w:rsidTr="00175D90">
        <w:tc>
          <w:tcPr>
            <w:tcW w:w="5629" w:type="dxa"/>
            <w:tcBorders>
              <w:top w:val="nil"/>
              <w:left w:val="single" w:sz="2" w:space="0" w:color="000000"/>
              <w:bottom w:val="single" w:sz="2" w:space="0" w:color="000000"/>
              <w:right w:val="nil"/>
            </w:tcBorders>
            <w:hideMark/>
          </w:tcPr>
          <w:p w14:paraId="0418813C" w14:textId="77777777" w:rsidR="00175D90" w:rsidRPr="00CA47C9" w:rsidRDefault="00175D90">
            <w:pPr>
              <w:pStyle w:val="af8"/>
              <w:snapToGrid w:val="0"/>
              <w:jc w:val="both"/>
              <w:rPr>
                <w:sz w:val="20"/>
                <w:szCs w:val="20"/>
              </w:rPr>
            </w:pPr>
            <w:r w:rsidRPr="00CA47C9">
              <w:rPr>
                <w:sz w:val="20"/>
                <w:szCs w:val="20"/>
              </w:rPr>
              <w:t>- материальная помощь на лечение</w:t>
            </w:r>
          </w:p>
        </w:tc>
        <w:tc>
          <w:tcPr>
            <w:tcW w:w="1500" w:type="dxa"/>
            <w:tcBorders>
              <w:top w:val="nil"/>
              <w:left w:val="single" w:sz="2" w:space="0" w:color="000000"/>
              <w:bottom w:val="single" w:sz="2" w:space="0" w:color="000000"/>
              <w:right w:val="nil"/>
            </w:tcBorders>
            <w:hideMark/>
          </w:tcPr>
          <w:p w14:paraId="3B22837C" w14:textId="77777777" w:rsidR="00175D90" w:rsidRPr="00CA47C9" w:rsidRDefault="00175D90">
            <w:pPr>
              <w:pStyle w:val="af8"/>
              <w:snapToGrid w:val="0"/>
              <w:jc w:val="center"/>
              <w:rPr>
                <w:sz w:val="20"/>
                <w:szCs w:val="20"/>
              </w:rPr>
            </w:pPr>
            <w:r w:rsidRPr="00CA47C9">
              <w:rPr>
                <w:sz w:val="20"/>
                <w:szCs w:val="20"/>
              </w:rPr>
              <w:t>3</w:t>
            </w:r>
          </w:p>
        </w:tc>
        <w:tc>
          <w:tcPr>
            <w:tcW w:w="2136" w:type="dxa"/>
            <w:tcBorders>
              <w:top w:val="nil"/>
              <w:left w:val="single" w:sz="2" w:space="0" w:color="000000"/>
              <w:bottom w:val="single" w:sz="2" w:space="0" w:color="000000"/>
              <w:right w:val="single" w:sz="2" w:space="0" w:color="000000"/>
            </w:tcBorders>
            <w:hideMark/>
          </w:tcPr>
          <w:p w14:paraId="361AF7BA" w14:textId="77777777" w:rsidR="00175D90" w:rsidRPr="00CA47C9" w:rsidRDefault="00175D90">
            <w:pPr>
              <w:pStyle w:val="af8"/>
              <w:snapToGrid w:val="0"/>
              <w:jc w:val="center"/>
              <w:rPr>
                <w:sz w:val="20"/>
                <w:szCs w:val="20"/>
              </w:rPr>
            </w:pPr>
            <w:r w:rsidRPr="00CA47C9">
              <w:rPr>
                <w:sz w:val="20"/>
                <w:szCs w:val="20"/>
              </w:rPr>
              <w:t>2</w:t>
            </w:r>
          </w:p>
        </w:tc>
      </w:tr>
      <w:tr w:rsidR="00175D90" w:rsidRPr="00CA47C9" w14:paraId="7C7DB6D6" w14:textId="77777777" w:rsidTr="00175D90">
        <w:tc>
          <w:tcPr>
            <w:tcW w:w="5629" w:type="dxa"/>
            <w:tcBorders>
              <w:top w:val="nil"/>
              <w:left w:val="single" w:sz="2" w:space="0" w:color="000000"/>
              <w:bottom w:val="single" w:sz="2" w:space="0" w:color="000000"/>
              <w:right w:val="nil"/>
            </w:tcBorders>
            <w:hideMark/>
          </w:tcPr>
          <w:p w14:paraId="2DC595C5" w14:textId="77777777" w:rsidR="00175D90" w:rsidRPr="00CA47C9" w:rsidRDefault="00175D90">
            <w:pPr>
              <w:pStyle w:val="af8"/>
              <w:snapToGrid w:val="0"/>
              <w:jc w:val="both"/>
              <w:rPr>
                <w:sz w:val="20"/>
                <w:szCs w:val="20"/>
              </w:rPr>
            </w:pPr>
            <w:r w:rsidRPr="00CA47C9">
              <w:rPr>
                <w:sz w:val="20"/>
                <w:szCs w:val="20"/>
              </w:rPr>
              <w:t>- материальная помощь на погребение</w:t>
            </w:r>
          </w:p>
        </w:tc>
        <w:tc>
          <w:tcPr>
            <w:tcW w:w="1500" w:type="dxa"/>
            <w:tcBorders>
              <w:top w:val="nil"/>
              <w:left w:val="single" w:sz="2" w:space="0" w:color="000000"/>
              <w:bottom w:val="single" w:sz="2" w:space="0" w:color="000000"/>
              <w:right w:val="nil"/>
            </w:tcBorders>
            <w:hideMark/>
          </w:tcPr>
          <w:p w14:paraId="100F7AB7" w14:textId="77777777" w:rsidR="00175D90" w:rsidRPr="00CA47C9" w:rsidRDefault="00175D90">
            <w:pPr>
              <w:pStyle w:val="af8"/>
              <w:snapToGrid w:val="0"/>
              <w:jc w:val="center"/>
              <w:rPr>
                <w:sz w:val="20"/>
                <w:szCs w:val="20"/>
              </w:rPr>
            </w:pPr>
            <w:r w:rsidRPr="00CA47C9">
              <w:rPr>
                <w:sz w:val="20"/>
                <w:szCs w:val="20"/>
              </w:rPr>
              <w:t>14</w:t>
            </w:r>
          </w:p>
        </w:tc>
        <w:tc>
          <w:tcPr>
            <w:tcW w:w="2136" w:type="dxa"/>
            <w:tcBorders>
              <w:top w:val="nil"/>
              <w:left w:val="single" w:sz="2" w:space="0" w:color="000000"/>
              <w:bottom w:val="single" w:sz="2" w:space="0" w:color="000000"/>
              <w:right w:val="single" w:sz="2" w:space="0" w:color="000000"/>
            </w:tcBorders>
            <w:hideMark/>
          </w:tcPr>
          <w:p w14:paraId="3CE37148" w14:textId="77777777" w:rsidR="00175D90" w:rsidRPr="00CA47C9" w:rsidRDefault="00175D90">
            <w:pPr>
              <w:pStyle w:val="af8"/>
              <w:snapToGrid w:val="0"/>
              <w:jc w:val="center"/>
              <w:rPr>
                <w:sz w:val="20"/>
                <w:szCs w:val="20"/>
              </w:rPr>
            </w:pPr>
            <w:r w:rsidRPr="00CA47C9">
              <w:rPr>
                <w:sz w:val="20"/>
                <w:szCs w:val="20"/>
              </w:rPr>
              <w:t>8</w:t>
            </w:r>
          </w:p>
        </w:tc>
      </w:tr>
      <w:tr w:rsidR="00175D90" w:rsidRPr="00CA47C9" w14:paraId="618CE689" w14:textId="77777777" w:rsidTr="00175D90">
        <w:tc>
          <w:tcPr>
            <w:tcW w:w="5629" w:type="dxa"/>
            <w:tcBorders>
              <w:top w:val="nil"/>
              <w:left w:val="single" w:sz="2" w:space="0" w:color="000000"/>
              <w:bottom w:val="single" w:sz="2" w:space="0" w:color="000000"/>
              <w:right w:val="nil"/>
            </w:tcBorders>
            <w:hideMark/>
          </w:tcPr>
          <w:p w14:paraId="7DDC2E38" w14:textId="77777777" w:rsidR="00175D90" w:rsidRPr="00CA47C9" w:rsidRDefault="00175D90">
            <w:pPr>
              <w:pStyle w:val="af8"/>
              <w:snapToGrid w:val="0"/>
              <w:jc w:val="both"/>
              <w:rPr>
                <w:sz w:val="20"/>
                <w:szCs w:val="20"/>
              </w:rPr>
            </w:pPr>
            <w:r w:rsidRPr="00CA47C9">
              <w:rPr>
                <w:sz w:val="20"/>
                <w:szCs w:val="20"/>
              </w:rPr>
              <w:t>-материальная помощь на погашение кредита</w:t>
            </w:r>
          </w:p>
        </w:tc>
        <w:tc>
          <w:tcPr>
            <w:tcW w:w="1500" w:type="dxa"/>
            <w:tcBorders>
              <w:top w:val="nil"/>
              <w:left w:val="single" w:sz="2" w:space="0" w:color="000000"/>
              <w:bottom w:val="single" w:sz="2" w:space="0" w:color="000000"/>
              <w:right w:val="nil"/>
            </w:tcBorders>
          </w:tcPr>
          <w:p w14:paraId="02E60B91" w14:textId="77777777" w:rsidR="00175D90" w:rsidRPr="00CA47C9" w:rsidRDefault="00175D90">
            <w:pPr>
              <w:pStyle w:val="af8"/>
              <w:snapToGrid w:val="0"/>
              <w:jc w:val="center"/>
              <w:rPr>
                <w:sz w:val="20"/>
                <w:szCs w:val="20"/>
              </w:rPr>
            </w:pPr>
          </w:p>
        </w:tc>
        <w:tc>
          <w:tcPr>
            <w:tcW w:w="2136" w:type="dxa"/>
            <w:tcBorders>
              <w:top w:val="nil"/>
              <w:left w:val="single" w:sz="2" w:space="0" w:color="000000"/>
              <w:bottom w:val="single" w:sz="2" w:space="0" w:color="000000"/>
              <w:right w:val="single" w:sz="2" w:space="0" w:color="000000"/>
            </w:tcBorders>
          </w:tcPr>
          <w:p w14:paraId="4E565879" w14:textId="77777777" w:rsidR="00175D90" w:rsidRPr="00CA47C9" w:rsidRDefault="00175D90">
            <w:pPr>
              <w:pStyle w:val="af8"/>
              <w:snapToGrid w:val="0"/>
              <w:jc w:val="center"/>
              <w:rPr>
                <w:sz w:val="20"/>
                <w:szCs w:val="20"/>
              </w:rPr>
            </w:pPr>
          </w:p>
        </w:tc>
      </w:tr>
      <w:tr w:rsidR="00175D90" w:rsidRPr="00CA47C9" w14:paraId="5950920D" w14:textId="77777777" w:rsidTr="00175D90">
        <w:tc>
          <w:tcPr>
            <w:tcW w:w="5629" w:type="dxa"/>
            <w:tcBorders>
              <w:top w:val="nil"/>
              <w:left w:val="single" w:sz="2" w:space="0" w:color="000000"/>
              <w:bottom w:val="single" w:sz="2" w:space="0" w:color="000000"/>
              <w:right w:val="nil"/>
            </w:tcBorders>
            <w:hideMark/>
          </w:tcPr>
          <w:p w14:paraId="7574F8AC" w14:textId="77777777" w:rsidR="00175D90" w:rsidRPr="00CA47C9" w:rsidRDefault="00175D90">
            <w:pPr>
              <w:pStyle w:val="af8"/>
              <w:snapToGrid w:val="0"/>
              <w:jc w:val="both"/>
              <w:rPr>
                <w:sz w:val="20"/>
                <w:szCs w:val="20"/>
              </w:rPr>
            </w:pPr>
            <w:r w:rsidRPr="00CA47C9">
              <w:rPr>
                <w:sz w:val="20"/>
                <w:szCs w:val="20"/>
              </w:rPr>
              <w:t>-трудное материальное положение</w:t>
            </w:r>
          </w:p>
        </w:tc>
        <w:tc>
          <w:tcPr>
            <w:tcW w:w="1500" w:type="dxa"/>
            <w:tcBorders>
              <w:top w:val="nil"/>
              <w:left w:val="single" w:sz="2" w:space="0" w:color="000000"/>
              <w:bottom w:val="single" w:sz="2" w:space="0" w:color="000000"/>
              <w:right w:val="nil"/>
            </w:tcBorders>
            <w:hideMark/>
          </w:tcPr>
          <w:p w14:paraId="2374D5B3" w14:textId="77777777" w:rsidR="00175D90" w:rsidRPr="00CA47C9" w:rsidRDefault="00175D90">
            <w:pPr>
              <w:pStyle w:val="af8"/>
              <w:snapToGrid w:val="0"/>
              <w:jc w:val="center"/>
              <w:rPr>
                <w:sz w:val="20"/>
                <w:szCs w:val="20"/>
              </w:rPr>
            </w:pPr>
            <w:r w:rsidRPr="00CA47C9">
              <w:rPr>
                <w:sz w:val="20"/>
                <w:szCs w:val="20"/>
              </w:rPr>
              <w:t>5</w:t>
            </w:r>
          </w:p>
        </w:tc>
        <w:tc>
          <w:tcPr>
            <w:tcW w:w="2136" w:type="dxa"/>
            <w:tcBorders>
              <w:top w:val="nil"/>
              <w:left w:val="single" w:sz="2" w:space="0" w:color="000000"/>
              <w:bottom w:val="single" w:sz="2" w:space="0" w:color="000000"/>
              <w:right w:val="single" w:sz="2" w:space="0" w:color="000000"/>
            </w:tcBorders>
            <w:hideMark/>
          </w:tcPr>
          <w:p w14:paraId="5436E734" w14:textId="77777777" w:rsidR="00175D90" w:rsidRPr="00CA47C9" w:rsidRDefault="00175D90">
            <w:pPr>
              <w:pStyle w:val="af8"/>
              <w:snapToGrid w:val="0"/>
              <w:jc w:val="center"/>
              <w:rPr>
                <w:sz w:val="20"/>
                <w:szCs w:val="20"/>
              </w:rPr>
            </w:pPr>
            <w:r w:rsidRPr="00CA47C9">
              <w:rPr>
                <w:sz w:val="20"/>
                <w:szCs w:val="20"/>
              </w:rPr>
              <w:t>3</w:t>
            </w:r>
          </w:p>
        </w:tc>
      </w:tr>
      <w:tr w:rsidR="00175D90" w:rsidRPr="00CA47C9" w14:paraId="1F480ECF" w14:textId="77777777" w:rsidTr="00175D90">
        <w:tc>
          <w:tcPr>
            <w:tcW w:w="5629" w:type="dxa"/>
            <w:tcBorders>
              <w:top w:val="nil"/>
              <w:left w:val="single" w:sz="2" w:space="0" w:color="000000"/>
              <w:bottom w:val="single" w:sz="2" w:space="0" w:color="000000"/>
              <w:right w:val="nil"/>
            </w:tcBorders>
            <w:hideMark/>
          </w:tcPr>
          <w:p w14:paraId="02FFE69A" w14:textId="77777777" w:rsidR="00175D90" w:rsidRPr="00CA47C9" w:rsidRDefault="00175D90">
            <w:pPr>
              <w:pStyle w:val="af8"/>
              <w:snapToGrid w:val="0"/>
              <w:jc w:val="both"/>
              <w:rPr>
                <w:sz w:val="20"/>
                <w:szCs w:val="20"/>
              </w:rPr>
            </w:pPr>
            <w:r w:rsidRPr="00CA47C9">
              <w:rPr>
                <w:sz w:val="20"/>
                <w:szCs w:val="20"/>
              </w:rPr>
              <w:t>-прочее</w:t>
            </w:r>
          </w:p>
        </w:tc>
        <w:tc>
          <w:tcPr>
            <w:tcW w:w="1500" w:type="dxa"/>
            <w:tcBorders>
              <w:top w:val="nil"/>
              <w:left w:val="single" w:sz="2" w:space="0" w:color="000000"/>
              <w:bottom w:val="single" w:sz="2" w:space="0" w:color="000000"/>
              <w:right w:val="nil"/>
            </w:tcBorders>
            <w:hideMark/>
          </w:tcPr>
          <w:p w14:paraId="2E3E484F" w14:textId="77777777" w:rsidR="00175D90" w:rsidRPr="00CA47C9" w:rsidRDefault="00175D90">
            <w:pPr>
              <w:pStyle w:val="af8"/>
              <w:snapToGrid w:val="0"/>
              <w:jc w:val="center"/>
              <w:rPr>
                <w:sz w:val="20"/>
                <w:szCs w:val="20"/>
              </w:rPr>
            </w:pPr>
            <w:r w:rsidRPr="00CA47C9">
              <w:rPr>
                <w:sz w:val="20"/>
                <w:szCs w:val="20"/>
              </w:rPr>
              <w:t>4</w:t>
            </w:r>
          </w:p>
        </w:tc>
        <w:tc>
          <w:tcPr>
            <w:tcW w:w="2136" w:type="dxa"/>
            <w:tcBorders>
              <w:top w:val="nil"/>
              <w:left w:val="single" w:sz="2" w:space="0" w:color="000000"/>
              <w:bottom w:val="single" w:sz="2" w:space="0" w:color="000000"/>
              <w:right w:val="single" w:sz="2" w:space="0" w:color="000000"/>
            </w:tcBorders>
            <w:hideMark/>
          </w:tcPr>
          <w:p w14:paraId="2668D88B" w14:textId="77777777" w:rsidR="00175D90" w:rsidRPr="00CA47C9" w:rsidRDefault="00175D90">
            <w:pPr>
              <w:pStyle w:val="af8"/>
              <w:snapToGrid w:val="0"/>
              <w:jc w:val="center"/>
              <w:rPr>
                <w:sz w:val="20"/>
                <w:szCs w:val="20"/>
              </w:rPr>
            </w:pPr>
            <w:r w:rsidRPr="00CA47C9">
              <w:rPr>
                <w:sz w:val="20"/>
                <w:szCs w:val="20"/>
              </w:rPr>
              <w:t>2</w:t>
            </w:r>
          </w:p>
        </w:tc>
      </w:tr>
      <w:tr w:rsidR="00175D90" w:rsidRPr="00CA47C9" w14:paraId="16200B0C" w14:textId="77777777" w:rsidTr="00175D90">
        <w:tc>
          <w:tcPr>
            <w:tcW w:w="5629" w:type="dxa"/>
            <w:tcBorders>
              <w:top w:val="nil"/>
              <w:left w:val="single" w:sz="2" w:space="0" w:color="000000"/>
              <w:bottom w:val="single" w:sz="2" w:space="0" w:color="000000"/>
              <w:right w:val="nil"/>
            </w:tcBorders>
            <w:hideMark/>
          </w:tcPr>
          <w:p w14:paraId="2A6CEB86" w14:textId="77777777" w:rsidR="00175D90" w:rsidRPr="00CA47C9" w:rsidRDefault="00175D90">
            <w:pPr>
              <w:pStyle w:val="af8"/>
              <w:snapToGrid w:val="0"/>
              <w:rPr>
                <w:b/>
                <w:sz w:val="20"/>
                <w:szCs w:val="20"/>
              </w:rPr>
            </w:pPr>
            <w:r w:rsidRPr="00CA47C9">
              <w:rPr>
                <w:b/>
                <w:sz w:val="20"/>
                <w:szCs w:val="20"/>
              </w:rPr>
              <w:t>Вопросы строительств</w:t>
            </w:r>
            <w:proofErr w:type="gramStart"/>
            <w:r w:rsidRPr="00CA47C9">
              <w:rPr>
                <w:b/>
                <w:sz w:val="20"/>
                <w:szCs w:val="20"/>
              </w:rPr>
              <w:t>а(</w:t>
            </w:r>
            <w:proofErr w:type="gramEnd"/>
            <w:r w:rsidRPr="00CA47C9">
              <w:rPr>
                <w:sz w:val="20"/>
                <w:szCs w:val="20"/>
              </w:rPr>
              <w:t>строительство дома)</w:t>
            </w:r>
          </w:p>
        </w:tc>
        <w:tc>
          <w:tcPr>
            <w:tcW w:w="1500" w:type="dxa"/>
            <w:tcBorders>
              <w:top w:val="nil"/>
              <w:left w:val="single" w:sz="2" w:space="0" w:color="000000"/>
              <w:bottom w:val="single" w:sz="2" w:space="0" w:color="000000"/>
              <w:right w:val="nil"/>
            </w:tcBorders>
            <w:hideMark/>
          </w:tcPr>
          <w:p w14:paraId="2F9442BB" w14:textId="77777777" w:rsidR="00175D90" w:rsidRPr="00CA47C9" w:rsidRDefault="00175D90">
            <w:pPr>
              <w:pStyle w:val="af8"/>
              <w:snapToGrid w:val="0"/>
              <w:jc w:val="center"/>
              <w:rPr>
                <w:b/>
                <w:sz w:val="20"/>
                <w:szCs w:val="20"/>
              </w:rPr>
            </w:pPr>
            <w:r w:rsidRPr="00CA47C9">
              <w:rPr>
                <w:b/>
                <w:sz w:val="20"/>
                <w:szCs w:val="20"/>
              </w:rPr>
              <w:t>1</w:t>
            </w:r>
          </w:p>
        </w:tc>
        <w:tc>
          <w:tcPr>
            <w:tcW w:w="2136" w:type="dxa"/>
            <w:tcBorders>
              <w:top w:val="nil"/>
              <w:left w:val="single" w:sz="2" w:space="0" w:color="000000"/>
              <w:bottom w:val="single" w:sz="2" w:space="0" w:color="000000"/>
              <w:right w:val="single" w:sz="2" w:space="0" w:color="000000"/>
            </w:tcBorders>
            <w:hideMark/>
          </w:tcPr>
          <w:p w14:paraId="65D0CB9C" w14:textId="77777777" w:rsidR="00175D90" w:rsidRPr="00CA47C9" w:rsidRDefault="00175D90">
            <w:pPr>
              <w:pStyle w:val="af8"/>
              <w:snapToGrid w:val="0"/>
              <w:jc w:val="center"/>
              <w:rPr>
                <w:b/>
                <w:sz w:val="20"/>
                <w:szCs w:val="20"/>
              </w:rPr>
            </w:pPr>
            <w:r w:rsidRPr="00CA47C9">
              <w:rPr>
                <w:b/>
                <w:sz w:val="20"/>
                <w:szCs w:val="20"/>
              </w:rPr>
              <w:t>1</w:t>
            </w:r>
          </w:p>
        </w:tc>
      </w:tr>
      <w:tr w:rsidR="00175D90" w:rsidRPr="00CA47C9" w14:paraId="56B793FE" w14:textId="77777777" w:rsidTr="00175D90">
        <w:tc>
          <w:tcPr>
            <w:tcW w:w="5629" w:type="dxa"/>
            <w:tcBorders>
              <w:top w:val="nil"/>
              <w:left w:val="single" w:sz="2" w:space="0" w:color="000000"/>
              <w:bottom w:val="single" w:sz="2" w:space="0" w:color="000000"/>
              <w:right w:val="nil"/>
            </w:tcBorders>
            <w:hideMark/>
          </w:tcPr>
          <w:p w14:paraId="665489FF" w14:textId="77777777" w:rsidR="00175D90" w:rsidRPr="00CA47C9" w:rsidRDefault="00175D90">
            <w:pPr>
              <w:pStyle w:val="af8"/>
              <w:snapToGrid w:val="0"/>
              <w:rPr>
                <w:b/>
                <w:sz w:val="20"/>
                <w:szCs w:val="20"/>
              </w:rPr>
            </w:pPr>
            <w:r w:rsidRPr="00CA47C9">
              <w:rPr>
                <w:b/>
                <w:sz w:val="20"/>
                <w:szCs w:val="20"/>
              </w:rPr>
              <w:t xml:space="preserve">Земельные вопросы </w:t>
            </w:r>
            <w:r w:rsidRPr="00CA47C9">
              <w:rPr>
                <w:sz w:val="20"/>
                <w:szCs w:val="20"/>
              </w:rPr>
              <w:t>(предоставление зем. участка, оформление земли)</w:t>
            </w:r>
          </w:p>
        </w:tc>
        <w:tc>
          <w:tcPr>
            <w:tcW w:w="1500" w:type="dxa"/>
            <w:tcBorders>
              <w:top w:val="nil"/>
              <w:left w:val="single" w:sz="2" w:space="0" w:color="000000"/>
              <w:bottom w:val="single" w:sz="2" w:space="0" w:color="000000"/>
              <w:right w:val="nil"/>
            </w:tcBorders>
            <w:hideMark/>
          </w:tcPr>
          <w:p w14:paraId="543EF625" w14:textId="77777777" w:rsidR="00175D90" w:rsidRPr="00CA47C9" w:rsidRDefault="00175D90">
            <w:pPr>
              <w:pStyle w:val="af8"/>
              <w:snapToGrid w:val="0"/>
              <w:jc w:val="center"/>
              <w:rPr>
                <w:b/>
                <w:sz w:val="20"/>
                <w:szCs w:val="20"/>
              </w:rPr>
            </w:pPr>
            <w:r w:rsidRPr="00CA47C9">
              <w:rPr>
                <w:b/>
                <w:sz w:val="20"/>
                <w:szCs w:val="20"/>
              </w:rPr>
              <w:t>11</w:t>
            </w:r>
          </w:p>
        </w:tc>
        <w:tc>
          <w:tcPr>
            <w:tcW w:w="2136" w:type="dxa"/>
            <w:tcBorders>
              <w:top w:val="nil"/>
              <w:left w:val="single" w:sz="2" w:space="0" w:color="000000"/>
              <w:bottom w:val="single" w:sz="2" w:space="0" w:color="000000"/>
              <w:right w:val="single" w:sz="2" w:space="0" w:color="000000"/>
            </w:tcBorders>
            <w:hideMark/>
          </w:tcPr>
          <w:p w14:paraId="0E75C29C" w14:textId="77777777" w:rsidR="00175D90" w:rsidRPr="00CA47C9" w:rsidRDefault="00175D90">
            <w:pPr>
              <w:pStyle w:val="af8"/>
              <w:snapToGrid w:val="0"/>
              <w:jc w:val="center"/>
              <w:rPr>
                <w:b/>
                <w:sz w:val="20"/>
                <w:szCs w:val="20"/>
              </w:rPr>
            </w:pPr>
            <w:r w:rsidRPr="00CA47C9">
              <w:rPr>
                <w:b/>
                <w:sz w:val="20"/>
                <w:szCs w:val="20"/>
              </w:rPr>
              <w:t>6</w:t>
            </w:r>
          </w:p>
        </w:tc>
      </w:tr>
      <w:tr w:rsidR="00175D90" w:rsidRPr="00CA47C9" w14:paraId="33224481" w14:textId="77777777" w:rsidTr="00175D90">
        <w:tc>
          <w:tcPr>
            <w:tcW w:w="5629" w:type="dxa"/>
            <w:tcBorders>
              <w:top w:val="nil"/>
              <w:left w:val="single" w:sz="2" w:space="0" w:color="000000"/>
              <w:bottom w:val="single" w:sz="2" w:space="0" w:color="000000"/>
              <w:right w:val="nil"/>
            </w:tcBorders>
            <w:hideMark/>
          </w:tcPr>
          <w:p w14:paraId="5BB54F63" w14:textId="77777777" w:rsidR="00175D90" w:rsidRPr="00CA47C9" w:rsidRDefault="00175D90">
            <w:pPr>
              <w:pStyle w:val="af8"/>
              <w:snapToGrid w:val="0"/>
              <w:jc w:val="both"/>
              <w:rPr>
                <w:b/>
                <w:sz w:val="20"/>
                <w:szCs w:val="20"/>
              </w:rPr>
            </w:pPr>
            <w:r w:rsidRPr="00CA47C9">
              <w:rPr>
                <w:b/>
                <w:sz w:val="20"/>
                <w:szCs w:val="20"/>
              </w:rPr>
              <w:t>Агропромышленный комплекс</w:t>
            </w:r>
          </w:p>
        </w:tc>
        <w:tc>
          <w:tcPr>
            <w:tcW w:w="1500" w:type="dxa"/>
            <w:tcBorders>
              <w:top w:val="nil"/>
              <w:left w:val="single" w:sz="2" w:space="0" w:color="000000"/>
              <w:bottom w:val="single" w:sz="2" w:space="0" w:color="000000"/>
              <w:right w:val="nil"/>
            </w:tcBorders>
          </w:tcPr>
          <w:p w14:paraId="55B37A2E" w14:textId="77777777" w:rsidR="00175D90" w:rsidRPr="00CA47C9" w:rsidRDefault="00175D90">
            <w:pPr>
              <w:pStyle w:val="af8"/>
              <w:snapToGrid w:val="0"/>
              <w:jc w:val="center"/>
              <w:rPr>
                <w:sz w:val="20"/>
                <w:szCs w:val="20"/>
              </w:rPr>
            </w:pPr>
          </w:p>
        </w:tc>
        <w:tc>
          <w:tcPr>
            <w:tcW w:w="2136" w:type="dxa"/>
            <w:tcBorders>
              <w:top w:val="nil"/>
              <w:left w:val="single" w:sz="2" w:space="0" w:color="000000"/>
              <w:bottom w:val="single" w:sz="2" w:space="0" w:color="000000"/>
              <w:right w:val="single" w:sz="2" w:space="0" w:color="000000"/>
            </w:tcBorders>
          </w:tcPr>
          <w:p w14:paraId="61632228" w14:textId="77777777" w:rsidR="00175D90" w:rsidRPr="00CA47C9" w:rsidRDefault="00175D90">
            <w:pPr>
              <w:pStyle w:val="af8"/>
              <w:snapToGrid w:val="0"/>
              <w:jc w:val="center"/>
              <w:rPr>
                <w:sz w:val="20"/>
                <w:szCs w:val="20"/>
              </w:rPr>
            </w:pPr>
          </w:p>
        </w:tc>
      </w:tr>
      <w:tr w:rsidR="00175D90" w:rsidRPr="00CA47C9" w14:paraId="48EF3E8E" w14:textId="77777777" w:rsidTr="00175D90">
        <w:tc>
          <w:tcPr>
            <w:tcW w:w="5629" w:type="dxa"/>
            <w:tcBorders>
              <w:top w:val="nil"/>
              <w:left w:val="single" w:sz="2" w:space="0" w:color="000000"/>
              <w:bottom w:val="single" w:sz="2" w:space="0" w:color="000000"/>
              <w:right w:val="nil"/>
            </w:tcBorders>
            <w:hideMark/>
          </w:tcPr>
          <w:p w14:paraId="44AAD8E3" w14:textId="77777777" w:rsidR="00175D90" w:rsidRPr="00CA47C9" w:rsidRDefault="00175D90">
            <w:pPr>
              <w:pStyle w:val="af8"/>
              <w:snapToGrid w:val="0"/>
              <w:jc w:val="both"/>
              <w:rPr>
                <w:b/>
                <w:sz w:val="20"/>
                <w:szCs w:val="20"/>
              </w:rPr>
            </w:pPr>
            <w:r w:rsidRPr="00CA47C9">
              <w:rPr>
                <w:b/>
                <w:sz w:val="20"/>
                <w:szCs w:val="20"/>
              </w:rPr>
              <w:lastRenderedPageBreak/>
              <w:t>Образование (</w:t>
            </w:r>
            <w:r w:rsidRPr="00CA47C9">
              <w:rPr>
                <w:sz w:val="20"/>
                <w:szCs w:val="20"/>
              </w:rPr>
              <w:t>условия проведения образовательного процесса</w:t>
            </w:r>
            <w:r w:rsidRPr="00CA47C9">
              <w:rPr>
                <w:b/>
                <w:sz w:val="20"/>
                <w:szCs w:val="20"/>
              </w:rPr>
              <w:t>)</w:t>
            </w:r>
          </w:p>
        </w:tc>
        <w:tc>
          <w:tcPr>
            <w:tcW w:w="1500" w:type="dxa"/>
            <w:tcBorders>
              <w:top w:val="nil"/>
              <w:left w:val="single" w:sz="2" w:space="0" w:color="000000"/>
              <w:bottom w:val="single" w:sz="2" w:space="0" w:color="000000"/>
              <w:right w:val="nil"/>
            </w:tcBorders>
            <w:hideMark/>
          </w:tcPr>
          <w:p w14:paraId="694F5601" w14:textId="77777777" w:rsidR="00175D90" w:rsidRPr="00CA47C9" w:rsidRDefault="00175D90">
            <w:pPr>
              <w:pStyle w:val="af8"/>
              <w:snapToGrid w:val="0"/>
              <w:jc w:val="center"/>
              <w:rPr>
                <w:b/>
                <w:sz w:val="20"/>
                <w:szCs w:val="20"/>
              </w:rPr>
            </w:pPr>
            <w:r w:rsidRPr="00CA47C9">
              <w:rPr>
                <w:b/>
                <w:sz w:val="20"/>
                <w:szCs w:val="20"/>
              </w:rPr>
              <w:t>2</w:t>
            </w:r>
          </w:p>
        </w:tc>
        <w:tc>
          <w:tcPr>
            <w:tcW w:w="2136" w:type="dxa"/>
            <w:tcBorders>
              <w:top w:val="nil"/>
              <w:left w:val="single" w:sz="2" w:space="0" w:color="000000"/>
              <w:bottom w:val="single" w:sz="2" w:space="0" w:color="000000"/>
              <w:right w:val="single" w:sz="2" w:space="0" w:color="000000"/>
            </w:tcBorders>
            <w:hideMark/>
          </w:tcPr>
          <w:p w14:paraId="23A34087" w14:textId="77777777" w:rsidR="00175D90" w:rsidRPr="00CA47C9" w:rsidRDefault="00175D90">
            <w:pPr>
              <w:pStyle w:val="af8"/>
              <w:snapToGrid w:val="0"/>
              <w:jc w:val="center"/>
              <w:rPr>
                <w:b/>
                <w:sz w:val="20"/>
                <w:szCs w:val="20"/>
              </w:rPr>
            </w:pPr>
            <w:r w:rsidRPr="00CA47C9">
              <w:rPr>
                <w:b/>
                <w:sz w:val="20"/>
                <w:szCs w:val="20"/>
              </w:rPr>
              <w:t>1</w:t>
            </w:r>
          </w:p>
        </w:tc>
      </w:tr>
      <w:tr w:rsidR="00175D90" w:rsidRPr="00CA47C9" w14:paraId="7CE4D53E" w14:textId="77777777" w:rsidTr="00175D90">
        <w:tc>
          <w:tcPr>
            <w:tcW w:w="5629" w:type="dxa"/>
            <w:tcBorders>
              <w:top w:val="nil"/>
              <w:left w:val="single" w:sz="2" w:space="0" w:color="000000"/>
              <w:bottom w:val="single" w:sz="2" w:space="0" w:color="000000"/>
              <w:right w:val="nil"/>
            </w:tcBorders>
            <w:hideMark/>
          </w:tcPr>
          <w:p w14:paraId="1D3F9A51" w14:textId="77777777" w:rsidR="00175D90" w:rsidRPr="00CA47C9" w:rsidRDefault="00175D90">
            <w:pPr>
              <w:pStyle w:val="af8"/>
              <w:snapToGrid w:val="0"/>
              <w:jc w:val="both"/>
              <w:rPr>
                <w:b/>
                <w:sz w:val="20"/>
                <w:szCs w:val="20"/>
              </w:rPr>
            </w:pPr>
            <w:r w:rsidRPr="00CA47C9">
              <w:rPr>
                <w:b/>
                <w:sz w:val="20"/>
                <w:szCs w:val="20"/>
              </w:rPr>
              <w:t xml:space="preserve">Вопросы труда и заработной платы </w:t>
            </w:r>
            <w:r w:rsidRPr="00CA47C9">
              <w:rPr>
                <w:bCs/>
                <w:sz w:val="20"/>
                <w:szCs w:val="20"/>
              </w:rPr>
              <w:t>(трудоустройство)</w:t>
            </w:r>
          </w:p>
        </w:tc>
        <w:tc>
          <w:tcPr>
            <w:tcW w:w="1500" w:type="dxa"/>
            <w:tcBorders>
              <w:top w:val="nil"/>
              <w:left w:val="single" w:sz="2" w:space="0" w:color="000000"/>
              <w:bottom w:val="single" w:sz="2" w:space="0" w:color="000000"/>
              <w:right w:val="nil"/>
            </w:tcBorders>
            <w:hideMark/>
          </w:tcPr>
          <w:p w14:paraId="2C0FC8E7" w14:textId="77777777" w:rsidR="00175D90" w:rsidRPr="00CA47C9" w:rsidRDefault="00175D90">
            <w:pPr>
              <w:pStyle w:val="af8"/>
              <w:snapToGrid w:val="0"/>
              <w:jc w:val="center"/>
              <w:rPr>
                <w:b/>
                <w:sz w:val="20"/>
                <w:szCs w:val="20"/>
              </w:rPr>
            </w:pPr>
            <w:r w:rsidRPr="00CA47C9">
              <w:rPr>
                <w:b/>
                <w:sz w:val="20"/>
                <w:szCs w:val="20"/>
              </w:rPr>
              <w:t>26</w:t>
            </w:r>
          </w:p>
        </w:tc>
        <w:tc>
          <w:tcPr>
            <w:tcW w:w="2136" w:type="dxa"/>
            <w:tcBorders>
              <w:top w:val="nil"/>
              <w:left w:val="single" w:sz="2" w:space="0" w:color="000000"/>
              <w:bottom w:val="single" w:sz="2" w:space="0" w:color="000000"/>
              <w:right w:val="single" w:sz="2" w:space="0" w:color="000000"/>
            </w:tcBorders>
            <w:hideMark/>
          </w:tcPr>
          <w:p w14:paraId="749B1796" w14:textId="77777777" w:rsidR="00175D90" w:rsidRPr="00CA47C9" w:rsidRDefault="00175D90">
            <w:pPr>
              <w:pStyle w:val="af8"/>
              <w:snapToGrid w:val="0"/>
              <w:jc w:val="center"/>
              <w:rPr>
                <w:b/>
                <w:sz w:val="20"/>
                <w:szCs w:val="20"/>
              </w:rPr>
            </w:pPr>
            <w:r w:rsidRPr="00CA47C9">
              <w:rPr>
                <w:b/>
                <w:sz w:val="20"/>
                <w:szCs w:val="20"/>
              </w:rPr>
              <w:t>15</w:t>
            </w:r>
          </w:p>
        </w:tc>
      </w:tr>
      <w:tr w:rsidR="00175D90" w:rsidRPr="00CA47C9" w14:paraId="3231F0C5" w14:textId="77777777" w:rsidTr="00175D90">
        <w:tc>
          <w:tcPr>
            <w:tcW w:w="5629" w:type="dxa"/>
            <w:tcBorders>
              <w:top w:val="nil"/>
              <w:left w:val="single" w:sz="2" w:space="0" w:color="000000"/>
              <w:bottom w:val="single" w:sz="2" w:space="0" w:color="000000"/>
              <w:right w:val="nil"/>
            </w:tcBorders>
            <w:hideMark/>
          </w:tcPr>
          <w:p w14:paraId="71D5A02F" w14:textId="77777777" w:rsidR="00175D90" w:rsidRPr="00CA47C9" w:rsidRDefault="00175D90">
            <w:pPr>
              <w:pStyle w:val="af8"/>
              <w:snapToGrid w:val="0"/>
              <w:jc w:val="both"/>
              <w:rPr>
                <w:sz w:val="20"/>
                <w:szCs w:val="20"/>
              </w:rPr>
            </w:pPr>
            <w:r w:rsidRPr="00CA47C9">
              <w:rPr>
                <w:b/>
                <w:sz w:val="20"/>
                <w:szCs w:val="20"/>
              </w:rPr>
              <w:t>Здравоохранение</w:t>
            </w:r>
            <w:r w:rsidRPr="00CA47C9">
              <w:rPr>
                <w:sz w:val="20"/>
                <w:szCs w:val="20"/>
              </w:rPr>
              <w:t xml:space="preserve"> </w:t>
            </w:r>
          </w:p>
        </w:tc>
        <w:tc>
          <w:tcPr>
            <w:tcW w:w="1500" w:type="dxa"/>
            <w:tcBorders>
              <w:top w:val="nil"/>
              <w:left w:val="single" w:sz="2" w:space="0" w:color="000000"/>
              <w:bottom w:val="single" w:sz="2" w:space="0" w:color="000000"/>
              <w:right w:val="nil"/>
            </w:tcBorders>
            <w:hideMark/>
          </w:tcPr>
          <w:p w14:paraId="2B6F243C" w14:textId="77777777" w:rsidR="00175D90" w:rsidRPr="00CA47C9" w:rsidRDefault="00175D90">
            <w:pPr>
              <w:pStyle w:val="af8"/>
              <w:snapToGrid w:val="0"/>
              <w:jc w:val="center"/>
              <w:rPr>
                <w:b/>
                <w:sz w:val="20"/>
                <w:szCs w:val="20"/>
              </w:rPr>
            </w:pPr>
            <w:r w:rsidRPr="00CA47C9">
              <w:rPr>
                <w:b/>
                <w:sz w:val="20"/>
                <w:szCs w:val="20"/>
              </w:rPr>
              <w:t>2</w:t>
            </w:r>
          </w:p>
        </w:tc>
        <w:tc>
          <w:tcPr>
            <w:tcW w:w="2136" w:type="dxa"/>
            <w:tcBorders>
              <w:top w:val="nil"/>
              <w:left w:val="single" w:sz="2" w:space="0" w:color="000000"/>
              <w:bottom w:val="single" w:sz="2" w:space="0" w:color="000000"/>
              <w:right w:val="single" w:sz="2" w:space="0" w:color="000000"/>
            </w:tcBorders>
            <w:hideMark/>
          </w:tcPr>
          <w:p w14:paraId="61CDE0B2" w14:textId="77777777" w:rsidR="00175D90" w:rsidRPr="00CA47C9" w:rsidRDefault="00175D90">
            <w:pPr>
              <w:pStyle w:val="af8"/>
              <w:snapToGrid w:val="0"/>
              <w:jc w:val="center"/>
              <w:rPr>
                <w:b/>
                <w:sz w:val="20"/>
                <w:szCs w:val="20"/>
              </w:rPr>
            </w:pPr>
            <w:r w:rsidRPr="00CA47C9">
              <w:rPr>
                <w:b/>
                <w:sz w:val="20"/>
                <w:szCs w:val="20"/>
              </w:rPr>
              <w:t>1</w:t>
            </w:r>
          </w:p>
        </w:tc>
      </w:tr>
      <w:tr w:rsidR="00175D90" w:rsidRPr="00CA47C9" w14:paraId="6382A691" w14:textId="77777777" w:rsidTr="00175D90">
        <w:tc>
          <w:tcPr>
            <w:tcW w:w="5629" w:type="dxa"/>
            <w:tcBorders>
              <w:top w:val="nil"/>
              <w:left w:val="single" w:sz="2" w:space="0" w:color="000000"/>
              <w:bottom w:val="single" w:sz="2" w:space="0" w:color="000000"/>
              <w:right w:val="nil"/>
            </w:tcBorders>
            <w:hideMark/>
          </w:tcPr>
          <w:p w14:paraId="40EE82D1" w14:textId="77777777" w:rsidR="00175D90" w:rsidRPr="00CA47C9" w:rsidRDefault="00175D90">
            <w:pPr>
              <w:pStyle w:val="af8"/>
              <w:snapToGrid w:val="0"/>
              <w:rPr>
                <w:b/>
                <w:sz w:val="20"/>
                <w:szCs w:val="20"/>
              </w:rPr>
            </w:pPr>
            <w:r w:rsidRPr="00CA47C9">
              <w:rPr>
                <w:b/>
                <w:sz w:val="20"/>
                <w:szCs w:val="20"/>
              </w:rPr>
              <w:t>Вопросы сельского хозяйства, промышленности</w:t>
            </w:r>
          </w:p>
        </w:tc>
        <w:tc>
          <w:tcPr>
            <w:tcW w:w="1500" w:type="dxa"/>
            <w:tcBorders>
              <w:top w:val="nil"/>
              <w:left w:val="single" w:sz="2" w:space="0" w:color="000000"/>
              <w:bottom w:val="single" w:sz="2" w:space="0" w:color="000000"/>
              <w:right w:val="nil"/>
            </w:tcBorders>
            <w:hideMark/>
          </w:tcPr>
          <w:p w14:paraId="191D702F" w14:textId="77777777" w:rsidR="00175D90" w:rsidRPr="00CA47C9" w:rsidRDefault="00175D90">
            <w:pPr>
              <w:pStyle w:val="af8"/>
              <w:snapToGrid w:val="0"/>
              <w:jc w:val="center"/>
              <w:rPr>
                <w:b/>
                <w:sz w:val="20"/>
                <w:szCs w:val="20"/>
              </w:rPr>
            </w:pPr>
            <w:r w:rsidRPr="00CA47C9">
              <w:rPr>
                <w:b/>
                <w:sz w:val="20"/>
                <w:szCs w:val="20"/>
              </w:rPr>
              <w:t>3</w:t>
            </w:r>
          </w:p>
        </w:tc>
        <w:tc>
          <w:tcPr>
            <w:tcW w:w="2136" w:type="dxa"/>
            <w:tcBorders>
              <w:top w:val="nil"/>
              <w:left w:val="single" w:sz="2" w:space="0" w:color="000000"/>
              <w:bottom w:val="single" w:sz="2" w:space="0" w:color="000000"/>
              <w:right w:val="single" w:sz="2" w:space="0" w:color="000000"/>
            </w:tcBorders>
            <w:hideMark/>
          </w:tcPr>
          <w:p w14:paraId="19656FE7" w14:textId="77777777" w:rsidR="00175D90" w:rsidRPr="00CA47C9" w:rsidRDefault="00175D90">
            <w:pPr>
              <w:pStyle w:val="af8"/>
              <w:snapToGrid w:val="0"/>
              <w:jc w:val="center"/>
              <w:rPr>
                <w:b/>
                <w:sz w:val="20"/>
                <w:szCs w:val="20"/>
              </w:rPr>
            </w:pPr>
            <w:r w:rsidRPr="00CA47C9">
              <w:rPr>
                <w:b/>
                <w:sz w:val="20"/>
                <w:szCs w:val="20"/>
              </w:rPr>
              <w:t>1</w:t>
            </w:r>
          </w:p>
        </w:tc>
      </w:tr>
      <w:tr w:rsidR="00175D90" w:rsidRPr="00CA47C9" w14:paraId="65798DDB" w14:textId="77777777" w:rsidTr="00175D90">
        <w:tc>
          <w:tcPr>
            <w:tcW w:w="5629" w:type="dxa"/>
            <w:tcBorders>
              <w:top w:val="nil"/>
              <w:left w:val="single" w:sz="2" w:space="0" w:color="000000"/>
              <w:bottom w:val="single" w:sz="2" w:space="0" w:color="000000"/>
              <w:right w:val="nil"/>
            </w:tcBorders>
            <w:hideMark/>
          </w:tcPr>
          <w:p w14:paraId="263CE49D" w14:textId="77777777" w:rsidR="00175D90" w:rsidRPr="00CA47C9" w:rsidRDefault="00175D90">
            <w:pPr>
              <w:pStyle w:val="af8"/>
              <w:snapToGrid w:val="0"/>
              <w:jc w:val="both"/>
              <w:rPr>
                <w:b/>
                <w:sz w:val="20"/>
                <w:szCs w:val="20"/>
              </w:rPr>
            </w:pPr>
            <w:r w:rsidRPr="00CA47C9">
              <w:rPr>
                <w:b/>
                <w:sz w:val="20"/>
                <w:szCs w:val="20"/>
              </w:rPr>
              <w:t>Благоустройство</w:t>
            </w:r>
          </w:p>
        </w:tc>
        <w:tc>
          <w:tcPr>
            <w:tcW w:w="1500" w:type="dxa"/>
            <w:tcBorders>
              <w:top w:val="nil"/>
              <w:left w:val="single" w:sz="2" w:space="0" w:color="000000"/>
              <w:bottom w:val="single" w:sz="2" w:space="0" w:color="000000"/>
              <w:right w:val="nil"/>
            </w:tcBorders>
            <w:hideMark/>
          </w:tcPr>
          <w:p w14:paraId="091B3002" w14:textId="77777777" w:rsidR="00175D90" w:rsidRPr="00CA47C9" w:rsidRDefault="00175D90">
            <w:pPr>
              <w:pStyle w:val="af8"/>
              <w:snapToGrid w:val="0"/>
              <w:jc w:val="center"/>
              <w:rPr>
                <w:b/>
                <w:sz w:val="20"/>
                <w:szCs w:val="20"/>
              </w:rPr>
            </w:pPr>
            <w:r w:rsidRPr="00CA47C9">
              <w:rPr>
                <w:b/>
                <w:sz w:val="20"/>
                <w:szCs w:val="20"/>
              </w:rPr>
              <w:t>28</w:t>
            </w:r>
          </w:p>
        </w:tc>
        <w:tc>
          <w:tcPr>
            <w:tcW w:w="2136" w:type="dxa"/>
            <w:tcBorders>
              <w:top w:val="nil"/>
              <w:left w:val="single" w:sz="2" w:space="0" w:color="000000"/>
              <w:bottom w:val="single" w:sz="2" w:space="0" w:color="000000"/>
              <w:right w:val="single" w:sz="2" w:space="0" w:color="000000"/>
            </w:tcBorders>
            <w:hideMark/>
          </w:tcPr>
          <w:p w14:paraId="730D6F73" w14:textId="77777777" w:rsidR="00175D90" w:rsidRPr="00CA47C9" w:rsidRDefault="00175D90">
            <w:pPr>
              <w:pStyle w:val="af8"/>
              <w:snapToGrid w:val="0"/>
              <w:jc w:val="center"/>
              <w:rPr>
                <w:b/>
                <w:sz w:val="20"/>
                <w:szCs w:val="20"/>
              </w:rPr>
            </w:pPr>
            <w:r w:rsidRPr="00CA47C9">
              <w:rPr>
                <w:b/>
                <w:sz w:val="20"/>
                <w:szCs w:val="20"/>
              </w:rPr>
              <w:t>17</w:t>
            </w:r>
          </w:p>
        </w:tc>
      </w:tr>
      <w:tr w:rsidR="00175D90" w:rsidRPr="00CA47C9" w14:paraId="628C7F15" w14:textId="77777777" w:rsidTr="00175D90">
        <w:tc>
          <w:tcPr>
            <w:tcW w:w="5629" w:type="dxa"/>
            <w:tcBorders>
              <w:top w:val="nil"/>
              <w:left w:val="single" w:sz="2" w:space="0" w:color="000000"/>
              <w:bottom w:val="single" w:sz="2" w:space="0" w:color="000000"/>
              <w:right w:val="nil"/>
            </w:tcBorders>
            <w:hideMark/>
          </w:tcPr>
          <w:p w14:paraId="0343E6CD" w14:textId="77777777" w:rsidR="00175D90" w:rsidRPr="00CA47C9" w:rsidRDefault="00175D90">
            <w:pPr>
              <w:pStyle w:val="af8"/>
              <w:snapToGrid w:val="0"/>
              <w:jc w:val="both"/>
              <w:rPr>
                <w:b/>
                <w:sz w:val="20"/>
                <w:szCs w:val="20"/>
              </w:rPr>
            </w:pPr>
            <w:r w:rsidRPr="00CA47C9">
              <w:rPr>
                <w:b/>
                <w:sz w:val="20"/>
                <w:szCs w:val="20"/>
              </w:rPr>
              <w:t>Транспорт (</w:t>
            </w:r>
            <w:r w:rsidRPr="00CA47C9">
              <w:rPr>
                <w:sz w:val="20"/>
                <w:szCs w:val="20"/>
              </w:rPr>
              <w:t>ремонт дорог</w:t>
            </w:r>
            <w:proofErr w:type="gramStart"/>
            <w:r w:rsidRPr="00CA47C9">
              <w:rPr>
                <w:sz w:val="20"/>
                <w:szCs w:val="20"/>
              </w:rPr>
              <w:t>,о</w:t>
            </w:r>
            <w:proofErr w:type="gramEnd"/>
            <w:r w:rsidRPr="00CA47C9">
              <w:rPr>
                <w:sz w:val="20"/>
                <w:szCs w:val="20"/>
              </w:rPr>
              <w:t>чистка,транспортное сообщение</w:t>
            </w:r>
            <w:r w:rsidRPr="00CA47C9">
              <w:rPr>
                <w:b/>
                <w:sz w:val="20"/>
                <w:szCs w:val="20"/>
              </w:rPr>
              <w:t>)</w:t>
            </w:r>
          </w:p>
        </w:tc>
        <w:tc>
          <w:tcPr>
            <w:tcW w:w="1500" w:type="dxa"/>
            <w:tcBorders>
              <w:top w:val="nil"/>
              <w:left w:val="single" w:sz="2" w:space="0" w:color="000000"/>
              <w:bottom w:val="single" w:sz="2" w:space="0" w:color="000000"/>
              <w:right w:val="nil"/>
            </w:tcBorders>
            <w:hideMark/>
          </w:tcPr>
          <w:p w14:paraId="5EF9EA96" w14:textId="77777777" w:rsidR="00175D90" w:rsidRPr="00CA47C9" w:rsidRDefault="00175D90">
            <w:pPr>
              <w:pStyle w:val="af8"/>
              <w:snapToGrid w:val="0"/>
              <w:jc w:val="center"/>
              <w:rPr>
                <w:b/>
                <w:sz w:val="20"/>
                <w:szCs w:val="20"/>
              </w:rPr>
            </w:pPr>
            <w:r w:rsidRPr="00CA47C9">
              <w:rPr>
                <w:b/>
                <w:sz w:val="20"/>
                <w:szCs w:val="20"/>
              </w:rPr>
              <w:t>21</w:t>
            </w:r>
          </w:p>
        </w:tc>
        <w:tc>
          <w:tcPr>
            <w:tcW w:w="2136" w:type="dxa"/>
            <w:tcBorders>
              <w:top w:val="nil"/>
              <w:left w:val="single" w:sz="2" w:space="0" w:color="000000"/>
              <w:bottom w:val="single" w:sz="2" w:space="0" w:color="000000"/>
              <w:right w:val="single" w:sz="2" w:space="0" w:color="000000"/>
            </w:tcBorders>
            <w:hideMark/>
          </w:tcPr>
          <w:p w14:paraId="34A96B77" w14:textId="77777777" w:rsidR="00175D90" w:rsidRPr="00CA47C9" w:rsidRDefault="00175D90">
            <w:pPr>
              <w:pStyle w:val="af8"/>
              <w:snapToGrid w:val="0"/>
              <w:jc w:val="center"/>
              <w:rPr>
                <w:b/>
                <w:sz w:val="20"/>
                <w:szCs w:val="20"/>
              </w:rPr>
            </w:pPr>
            <w:r w:rsidRPr="00CA47C9">
              <w:rPr>
                <w:b/>
                <w:sz w:val="20"/>
                <w:szCs w:val="20"/>
              </w:rPr>
              <w:t>13</w:t>
            </w:r>
          </w:p>
        </w:tc>
      </w:tr>
      <w:tr w:rsidR="00175D90" w:rsidRPr="00CA47C9" w14:paraId="6FD54797" w14:textId="77777777" w:rsidTr="00175D90">
        <w:tc>
          <w:tcPr>
            <w:tcW w:w="5629" w:type="dxa"/>
            <w:tcBorders>
              <w:top w:val="nil"/>
              <w:left w:val="single" w:sz="2" w:space="0" w:color="000000"/>
              <w:bottom w:val="single" w:sz="2" w:space="0" w:color="000000"/>
              <w:right w:val="nil"/>
            </w:tcBorders>
            <w:hideMark/>
          </w:tcPr>
          <w:p w14:paraId="42F43414" w14:textId="77777777" w:rsidR="00175D90" w:rsidRPr="00CA47C9" w:rsidRDefault="00175D90">
            <w:pPr>
              <w:pStyle w:val="af8"/>
              <w:snapToGrid w:val="0"/>
              <w:jc w:val="both"/>
              <w:rPr>
                <w:b/>
                <w:sz w:val="20"/>
                <w:szCs w:val="20"/>
              </w:rPr>
            </w:pPr>
            <w:r w:rsidRPr="00CA47C9">
              <w:rPr>
                <w:b/>
                <w:sz w:val="20"/>
                <w:szCs w:val="20"/>
              </w:rPr>
              <w:t>Работа с обращениями гражда</w:t>
            </w:r>
            <w:proofErr w:type="gramStart"/>
            <w:r w:rsidRPr="00CA47C9">
              <w:rPr>
                <w:b/>
                <w:sz w:val="20"/>
                <w:szCs w:val="20"/>
              </w:rPr>
              <w:t>н(</w:t>
            </w:r>
            <w:proofErr w:type="gramEnd"/>
            <w:r w:rsidRPr="00CA47C9">
              <w:rPr>
                <w:sz w:val="20"/>
                <w:szCs w:val="20"/>
              </w:rPr>
              <w:t>прочие</w:t>
            </w:r>
            <w:r w:rsidRPr="00CA47C9">
              <w:rPr>
                <w:b/>
                <w:sz w:val="20"/>
                <w:szCs w:val="20"/>
              </w:rPr>
              <w:t>)</w:t>
            </w:r>
          </w:p>
        </w:tc>
        <w:tc>
          <w:tcPr>
            <w:tcW w:w="1500" w:type="dxa"/>
            <w:tcBorders>
              <w:top w:val="nil"/>
              <w:left w:val="single" w:sz="2" w:space="0" w:color="000000"/>
              <w:bottom w:val="single" w:sz="2" w:space="0" w:color="000000"/>
              <w:right w:val="nil"/>
            </w:tcBorders>
            <w:hideMark/>
          </w:tcPr>
          <w:p w14:paraId="2D7EA8E0" w14:textId="77777777" w:rsidR="00175D90" w:rsidRPr="00CA47C9" w:rsidRDefault="00175D90">
            <w:pPr>
              <w:pStyle w:val="af8"/>
              <w:snapToGrid w:val="0"/>
              <w:jc w:val="center"/>
              <w:rPr>
                <w:b/>
                <w:sz w:val="20"/>
                <w:szCs w:val="20"/>
              </w:rPr>
            </w:pPr>
            <w:r w:rsidRPr="00CA47C9">
              <w:rPr>
                <w:b/>
                <w:sz w:val="20"/>
                <w:szCs w:val="20"/>
              </w:rPr>
              <w:t>18</w:t>
            </w:r>
          </w:p>
        </w:tc>
        <w:tc>
          <w:tcPr>
            <w:tcW w:w="2136" w:type="dxa"/>
            <w:tcBorders>
              <w:top w:val="nil"/>
              <w:left w:val="single" w:sz="2" w:space="0" w:color="000000"/>
              <w:bottom w:val="single" w:sz="2" w:space="0" w:color="000000"/>
              <w:right w:val="single" w:sz="2" w:space="0" w:color="000000"/>
            </w:tcBorders>
            <w:hideMark/>
          </w:tcPr>
          <w:p w14:paraId="6F216965" w14:textId="77777777" w:rsidR="00175D90" w:rsidRPr="00CA47C9" w:rsidRDefault="00175D90">
            <w:pPr>
              <w:pStyle w:val="af8"/>
              <w:snapToGrid w:val="0"/>
              <w:jc w:val="center"/>
              <w:rPr>
                <w:b/>
                <w:sz w:val="20"/>
                <w:szCs w:val="20"/>
              </w:rPr>
            </w:pPr>
            <w:r w:rsidRPr="00CA47C9">
              <w:rPr>
                <w:b/>
                <w:sz w:val="20"/>
                <w:szCs w:val="20"/>
              </w:rPr>
              <w:t>10</w:t>
            </w:r>
          </w:p>
        </w:tc>
      </w:tr>
      <w:tr w:rsidR="00175D90" w:rsidRPr="00CA47C9" w14:paraId="7B908045" w14:textId="77777777" w:rsidTr="00175D90">
        <w:tc>
          <w:tcPr>
            <w:tcW w:w="5629" w:type="dxa"/>
            <w:tcBorders>
              <w:top w:val="nil"/>
              <w:left w:val="single" w:sz="2" w:space="0" w:color="000000"/>
              <w:bottom w:val="single" w:sz="2" w:space="0" w:color="000000"/>
              <w:right w:val="nil"/>
            </w:tcBorders>
            <w:hideMark/>
          </w:tcPr>
          <w:p w14:paraId="64286E74" w14:textId="77777777" w:rsidR="00175D90" w:rsidRPr="00CA47C9" w:rsidRDefault="00175D90">
            <w:pPr>
              <w:pStyle w:val="af8"/>
              <w:snapToGrid w:val="0"/>
              <w:rPr>
                <w:sz w:val="20"/>
                <w:szCs w:val="20"/>
              </w:rPr>
            </w:pPr>
            <w:r w:rsidRPr="00CA47C9">
              <w:rPr>
                <w:b/>
                <w:sz w:val="20"/>
                <w:szCs w:val="20"/>
              </w:rPr>
              <w:t>Всего</w:t>
            </w:r>
            <w:r w:rsidRPr="00CA47C9">
              <w:rPr>
                <w:sz w:val="20"/>
                <w:szCs w:val="20"/>
              </w:rPr>
              <w:t>:</w:t>
            </w:r>
          </w:p>
        </w:tc>
        <w:tc>
          <w:tcPr>
            <w:tcW w:w="1500" w:type="dxa"/>
            <w:tcBorders>
              <w:top w:val="nil"/>
              <w:left w:val="single" w:sz="2" w:space="0" w:color="000000"/>
              <w:bottom w:val="single" w:sz="2" w:space="0" w:color="000000"/>
              <w:right w:val="nil"/>
            </w:tcBorders>
            <w:hideMark/>
          </w:tcPr>
          <w:p w14:paraId="7E22490E" w14:textId="77777777" w:rsidR="00175D90" w:rsidRPr="00CA47C9" w:rsidRDefault="00175D90">
            <w:pPr>
              <w:pStyle w:val="af8"/>
              <w:snapToGrid w:val="0"/>
              <w:jc w:val="center"/>
              <w:rPr>
                <w:b/>
                <w:sz w:val="20"/>
                <w:szCs w:val="20"/>
              </w:rPr>
            </w:pPr>
            <w:r w:rsidRPr="00CA47C9">
              <w:rPr>
                <w:b/>
                <w:sz w:val="20"/>
                <w:szCs w:val="20"/>
              </w:rPr>
              <w:t xml:space="preserve">149обращений </w:t>
            </w:r>
            <w:r w:rsidRPr="00CA47C9">
              <w:rPr>
                <w:bCs/>
                <w:sz w:val="20"/>
                <w:szCs w:val="20"/>
              </w:rPr>
              <w:t>(169 вопросов)</w:t>
            </w:r>
          </w:p>
        </w:tc>
        <w:tc>
          <w:tcPr>
            <w:tcW w:w="2136" w:type="dxa"/>
            <w:tcBorders>
              <w:top w:val="nil"/>
              <w:left w:val="single" w:sz="2" w:space="0" w:color="000000"/>
              <w:bottom w:val="single" w:sz="2" w:space="0" w:color="000000"/>
              <w:right w:val="single" w:sz="2" w:space="0" w:color="000000"/>
            </w:tcBorders>
            <w:hideMark/>
          </w:tcPr>
          <w:p w14:paraId="04599407" w14:textId="77777777" w:rsidR="00175D90" w:rsidRPr="00CA47C9" w:rsidRDefault="00175D90">
            <w:pPr>
              <w:pStyle w:val="af8"/>
              <w:snapToGrid w:val="0"/>
              <w:jc w:val="center"/>
              <w:rPr>
                <w:b/>
                <w:sz w:val="20"/>
                <w:szCs w:val="20"/>
              </w:rPr>
            </w:pPr>
            <w:r w:rsidRPr="00CA47C9">
              <w:rPr>
                <w:b/>
                <w:sz w:val="20"/>
                <w:szCs w:val="20"/>
              </w:rPr>
              <w:t>100</w:t>
            </w:r>
          </w:p>
        </w:tc>
      </w:tr>
    </w:tbl>
    <w:p w14:paraId="7195CBF4" w14:textId="77777777" w:rsidR="00175D90" w:rsidRPr="00CA47C9" w:rsidRDefault="00175D90" w:rsidP="00175D90">
      <w:pPr>
        <w:rPr>
          <w:rFonts w:ascii="Times New Roman" w:eastAsia="Lucida Sans Unicode" w:hAnsi="Times New Roman" w:cs="Times New Roman"/>
          <w:kern w:val="2"/>
          <w:sz w:val="24"/>
          <w:szCs w:val="24"/>
        </w:rPr>
      </w:pPr>
    </w:p>
    <w:p w14:paraId="1ABE3745" w14:textId="77777777" w:rsidR="00175D90" w:rsidRPr="00CA47C9" w:rsidRDefault="00175D90" w:rsidP="00175D90">
      <w:pPr>
        <w:jc w:val="both"/>
        <w:rPr>
          <w:rFonts w:ascii="Times New Roman" w:hAnsi="Times New Roman" w:cs="Times New Roman"/>
          <w:sz w:val="24"/>
          <w:szCs w:val="24"/>
        </w:rPr>
      </w:pPr>
    </w:p>
    <w:p w14:paraId="0E5B0DA3" w14:textId="77777777" w:rsidR="00175D90" w:rsidRPr="00CA47C9" w:rsidRDefault="00175D90" w:rsidP="00175D90">
      <w:pPr>
        <w:jc w:val="both"/>
        <w:rPr>
          <w:rFonts w:ascii="Times New Roman" w:hAnsi="Times New Roman" w:cs="Times New Roman"/>
          <w:sz w:val="24"/>
          <w:szCs w:val="24"/>
        </w:rPr>
      </w:pPr>
      <w:r w:rsidRPr="00CA47C9">
        <w:rPr>
          <w:rFonts w:ascii="Times New Roman" w:eastAsia="Lucida Sans Unicode" w:hAnsi="Times New Roman" w:cs="Times New Roman"/>
          <w:kern w:val="2"/>
          <w:sz w:val="24"/>
          <w:szCs w:val="24"/>
        </w:rPr>
        <w:object w:dxaOrig="9015" w:dyaOrig="4920" w14:anchorId="2B52E9FF">
          <v:shape id="_x0000_i1028" type="#_x0000_t75" style="width:450.7pt;height:246.25pt" o:ole="">
            <v:imagedata r:id="rId16" o:title=""/>
          </v:shape>
          <o:OLEObject Type="Embed" ProgID="MSGraph.Chart.8" ShapeID="_x0000_i1028" DrawAspect="Content" ObjectID="_1819792681" r:id="rId17">
            <o:FieldCodes>\s</o:FieldCodes>
          </o:OLEObject>
        </w:object>
      </w:r>
      <w:r w:rsidRPr="00CA47C9">
        <w:rPr>
          <w:rFonts w:ascii="Times New Roman" w:hAnsi="Times New Roman" w:cs="Times New Roman"/>
          <w:sz w:val="24"/>
          <w:szCs w:val="24"/>
        </w:rPr>
        <w:t xml:space="preserve">    </w:t>
      </w:r>
    </w:p>
    <w:p w14:paraId="5626E933" w14:textId="77777777" w:rsidR="00175D90" w:rsidRPr="00CA47C9" w:rsidRDefault="00175D90" w:rsidP="00175D90">
      <w:pPr>
        <w:jc w:val="both"/>
        <w:rPr>
          <w:rFonts w:ascii="Times New Roman" w:hAnsi="Times New Roman" w:cs="Times New Roman"/>
          <w:sz w:val="24"/>
          <w:szCs w:val="24"/>
        </w:rPr>
      </w:pPr>
    </w:p>
    <w:p w14:paraId="2DCD3234" w14:textId="77777777" w:rsidR="00175D90" w:rsidRPr="00CA47C9" w:rsidRDefault="00175D90" w:rsidP="00175D90">
      <w:pPr>
        <w:jc w:val="both"/>
        <w:rPr>
          <w:rFonts w:ascii="Times New Roman" w:eastAsia="Times New Roman" w:hAnsi="Times New Roman" w:cs="Times New Roman"/>
          <w:b/>
          <w:bCs/>
          <w:sz w:val="24"/>
          <w:szCs w:val="24"/>
        </w:rPr>
      </w:pPr>
      <w:r w:rsidRPr="00CA47C9">
        <w:rPr>
          <w:rFonts w:ascii="Times New Roman" w:hAnsi="Times New Roman" w:cs="Times New Roman"/>
          <w:sz w:val="24"/>
          <w:szCs w:val="24"/>
        </w:rPr>
        <w:t xml:space="preserve">Анализ содержания обращений позволил определить актуальные темы: </w:t>
      </w:r>
      <w:r w:rsidRPr="00CA47C9">
        <w:rPr>
          <w:rFonts w:ascii="Times New Roman" w:eastAsia="Times New Roman" w:hAnsi="Times New Roman" w:cs="Times New Roman"/>
          <w:b/>
          <w:bCs/>
          <w:sz w:val="24"/>
          <w:szCs w:val="24"/>
        </w:rPr>
        <w:t>благоустройство-17%-28  обращений</w:t>
      </w:r>
      <w:proofErr w:type="gramStart"/>
      <w:r w:rsidRPr="00CA47C9">
        <w:rPr>
          <w:rFonts w:ascii="Times New Roman" w:hAnsi="Times New Roman" w:cs="Times New Roman"/>
          <w:b/>
          <w:bCs/>
          <w:sz w:val="24"/>
          <w:szCs w:val="24"/>
        </w:rPr>
        <w:t xml:space="preserve"> ,</w:t>
      </w:r>
      <w:proofErr w:type="gramEnd"/>
      <w:r w:rsidRPr="00CA47C9">
        <w:rPr>
          <w:rFonts w:ascii="Times New Roman" w:eastAsia="Times New Roman" w:hAnsi="Times New Roman" w:cs="Times New Roman"/>
          <w:b/>
          <w:bCs/>
          <w:sz w:val="24"/>
          <w:szCs w:val="24"/>
        </w:rPr>
        <w:t xml:space="preserve"> с</w:t>
      </w:r>
      <w:r w:rsidRPr="00CA47C9">
        <w:rPr>
          <w:rFonts w:ascii="Times New Roman" w:eastAsia="Times New Roman" w:hAnsi="Times New Roman" w:cs="Times New Roman"/>
          <w:b/>
          <w:sz w:val="24"/>
          <w:szCs w:val="24"/>
        </w:rPr>
        <w:t>оциальной сферы-16%-26 обращений</w:t>
      </w:r>
      <w:r w:rsidRPr="00CA47C9">
        <w:rPr>
          <w:rFonts w:ascii="Times New Roman" w:eastAsia="Times New Roman" w:hAnsi="Times New Roman" w:cs="Times New Roman"/>
          <w:sz w:val="24"/>
          <w:szCs w:val="24"/>
        </w:rPr>
        <w:t xml:space="preserve"> (оказание материальной помощи на погребение,лечение, трудное материальное положение),</w:t>
      </w:r>
      <w:r w:rsidRPr="00CA47C9">
        <w:rPr>
          <w:rFonts w:ascii="Times New Roman" w:hAnsi="Times New Roman" w:cs="Times New Roman"/>
          <w:b/>
          <w:bCs/>
          <w:sz w:val="24"/>
          <w:szCs w:val="24"/>
        </w:rPr>
        <w:t xml:space="preserve"> вопросы трудоустройства- 15%-26 обращений </w:t>
      </w:r>
      <w:r w:rsidRPr="00CA47C9">
        <w:rPr>
          <w:rFonts w:ascii="Times New Roman" w:hAnsi="Times New Roman" w:cs="Times New Roman"/>
          <w:sz w:val="24"/>
          <w:szCs w:val="24"/>
        </w:rPr>
        <w:t>(повторные)</w:t>
      </w:r>
      <w:r w:rsidRPr="00CA47C9">
        <w:rPr>
          <w:rFonts w:ascii="Times New Roman" w:eastAsia="Times New Roman" w:hAnsi="Times New Roman" w:cs="Times New Roman"/>
          <w:sz w:val="24"/>
          <w:szCs w:val="24"/>
        </w:rPr>
        <w:t>,</w:t>
      </w:r>
      <w:r w:rsidRPr="00CA47C9">
        <w:rPr>
          <w:rFonts w:ascii="Times New Roman" w:hAnsi="Times New Roman" w:cs="Times New Roman"/>
          <w:sz w:val="24"/>
          <w:szCs w:val="24"/>
        </w:rPr>
        <w:t xml:space="preserve"> </w:t>
      </w:r>
      <w:r w:rsidRPr="00CA47C9">
        <w:rPr>
          <w:rFonts w:ascii="Times New Roman" w:eastAsia="Times New Roman" w:hAnsi="Times New Roman" w:cs="Times New Roman"/>
          <w:b/>
          <w:sz w:val="24"/>
          <w:szCs w:val="24"/>
        </w:rPr>
        <w:t xml:space="preserve">ремонт дорог </w:t>
      </w:r>
      <w:r w:rsidRPr="00CA47C9">
        <w:rPr>
          <w:rFonts w:ascii="Times New Roman" w:hAnsi="Times New Roman" w:cs="Times New Roman"/>
          <w:bCs/>
          <w:sz w:val="24"/>
          <w:szCs w:val="24"/>
        </w:rPr>
        <w:t xml:space="preserve">(ремонт дорог, транспортное сообщение) </w:t>
      </w:r>
      <w:r w:rsidRPr="00CA47C9">
        <w:rPr>
          <w:rFonts w:ascii="Times New Roman" w:eastAsia="Times New Roman" w:hAnsi="Times New Roman" w:cs="Times New Roman"/>
          <w:b/>
          <w:sz w:val="24"/>
          <w:szCs w:val="24"/>
        </w:rPr>
        <w:t>- 13%-21 обращение,</w:t>
      </w:r>
      <w:r w:rsidRPr="00CA47C9">
        <w:rPr>
          <w:rFonts w:ascii="Times New Roman" w:eastAsia="Times New Roman" w:hAnsi="Times New Roman" w:cs="Times New Roman"/>
          <w:b/>
          <w:bCs/>
          <w:sz w:val="24"/>
          <w:szCs w:val="24"/>
        </w:rPr>
        <w:t xml:space="preserve"> </w:t>
      </w:r>
      <w:r w:rsidRPr="00CA47C9">
        <w:rPr>
          <w:rFonts w:ascii="Times New Roman" w:eastAsia="Times New Roman" w:hAnsi="Times New Roman" w:cs="Times New Roman"/>
          <w:b/>
          <w:sz w:val="24"/>
          <w:szCs w:val="24"/>
        </w:rPr>
        <w:t xml:space="preserve">вопросы коммунально-бытового характера-11%-18 обращений </w:t>
      </w:r>
      <w:r w:rsidRPr="00CA47C9">
        <w:rPr>
          <w:rFonts w:ascii="Times New Roman" w:eastAsia="Times New Roman" w:hAnsi="Times New Roman" w:cs="Times New Roman"/>
          <w:sz w:val="24"/>
          <w:szCs w:val="24"/>
        </w:rPr>
        <w:t>(газификация, водоснабжение, водоотведение, вывоз ТКО)</w:t>
      </w:r>
      <w:r w:rsidRPr="00CA47C9">
        <w:rPr>
          <w:rFonts w:ascii="Times New Roman" w:eastAsia="Times New Roman" w:hAnsi="Times New Roman" w:cs="Times New Roman"/>
          <w:b/>
          <w:bCs/>
          <w:sz w:val="24"/>
          <w:szCs w:val="24"/>
        </w:rPr>
        <w:t>.</w:t>
      </w:r>
    </w:p>
    <w:p w14:paraId="42999E08" w14:textId="020C20DC" w:rsidR="00175D90" w:rsidRPr="00CA47C9" w:rsidRDefault="00175D90" w:rsidP="00175D90">
      <w:pPr>
        <w:jc w:val="both"/>
        <w:rPr>
          <w:rFonts w:ascii="Times New Roman" w:eastAsia="Times New Roman" w:hAnsi="Times New Roman" w:cs="Times New Roman"/>
          <w:sz w:val="24"/>
          <w:szCs w:val="24"/>
        </w:rPr>
      </w:pPr>
      <w:r w:rsidRPr="00CA47C9">
        <w:rPr>
          <w:rFonts w:ascii="Times New Roman" w:eastAsia="Times New Roman" w:hAnsi="Times New Roman" w:cs="Times New Roman"/>
          <w:sz w:val="24"/>
          <w:szCs w:val="24"/>
        </w:rPr>
        <w:t>За первое полугодие  проведены личные приемы граждан</w:t>
      </w:r>
      <w:proofErr w:type="gramStart"/>
      <w:r w:rsidRPr="00CA47C9">
        <w:rPr>
          <w:rFonts w:ascii="Times New Roman" w:eastAsia="Times New Roman" w:hAnsi="Times New Roman" w:cs="Times New Roman"/>
          <w:sz w:val="24"/>
          <w:szCs w:val="24"/>
        </w:rPr>
        <w:t xml:space="preserve"> :</w:t>
      </w:r>
      <w:proofErr w:type="gramEnd"/>
      <w:r w:rsidRPr="00CA47C9">
        <w:rPr>
          <w:rFonts w:ascii="Times New Roman" w:eastAsia="Times New Roman" w:hAnsi="Times New Roman" w:cs="Times New Roman"/>
          <w:sz w:val="24"/>
          <w:szCs w:val="24"/>
        </w:rPr>
        <w:t xml:space="preserve"> в январе проведен личный прием граждан Голубевой Т.В., принят один человек (благоустройство парка Победы, заливка катка, качество воды, ремонт начальной школы и пищеблока, благоустройство кладбища); в феврале Главой администрации проведен 1 прием, принято два человека (об урегулировании трудовых отношений; издание книги к 80-летию Победы). Начальником управления ТЭР,ЖКХ и строительной деятельности проведен 1 прием- принят 1 человек (качество воды, ремонт дороги, установка дорожных знаков, освещение остановок, о благоустройстве стоянки у больницы), главой администрации в апреле 3 приема- принято 4 человека (вопросы по переносу газопровода, оформлению земельного участка, ремонт земляного моста в с</w:t>
      </w:r>
      <w:proofErr w:type="gramStart"/>
      <w:r w:rsidRPr="00CA47C9">
        <w:rPr>
          <w:rFonts w:ascii="Times New Roman" w:eastAsia="Times New Roman" w:hAnsi="Times New Roman" w:cs="Times New Roman"/>
          <w:sz w:val="24"/>
          <w:szCs w:val="24"/>
        </w:rPr>
        <w:t>.Н</w:t>
      </w:r>
      <w:proofErr w:type="gramEnd"/>
      <w:r w:rsidRPr="00CA47C9">
        <w:rPr>
          <w:rFonts w:ascii="Times New Roman" w:eastAsia="Times New Roman" w:hAnsi="Times New Roman" w:cs="Times New Roman"/>
          <w:sz w:val="24"/>
          <w:szCs w:val="24"/>
        </w:rPr>
        <w:t>иж.Тимерсяны, благоустройство школьного сада и стадиона), в мае 1 прием- принят 1 человек (оказание материальной помощи на лечение), 1 прие</w:t>
      </w:r>
      <w:proofErr w:type="gramStart"/>
      <w:r w:rsidRPr="00CA47C9">
        <w:rPr>
          <w:rFonts w:ascii="Times New Roman" w:eastAsia="Times New Roman" w:hAnsi="Times New Roman" w:cs="Times New Roman"/>
          <w:sz w:val="24"/>
          <w:szCs w:val="24"/>
        </w:rPr>
        <w:t>м-</w:t>
      </w:r>
      <w:proofErr w:type="gramEnd"/>
      <w:r w:rsidRPr="00CA47C9">
        <w:rPr>
          <w:rFonts w:ascii="Times New Roman" w:eastAsia="Times New Roman" w:hAnsi="Times New Roman" w:cs="Times New Roman"/>
          <w:sz w:val="24"/>
          <w:szCs w:val="24"/>
        </w:rPr>
        <w:t xml:space="preserve"> принят 1 человек </w:t>
      </w:r>
      <w:r w:rsidRPr="00CA47C9">
        <w:rPr>
          <w:rFonts w:ascii="Times New Roman" w:eastAsia="Times New Roman" w:hAnsi="Times New Roman" w:cs="Times New Roman"/>
          <w:sz w:val="24"/>
          <w:szCs w:val="24"/>
        </w:rPr>
        <w:lastRenderedPageBreak/>
        <w:t>(об использовании земельного участка по назначению, водоснабжение</w:t>
      </w:r>
      <w:r w:rsidR="00CA47C9">
        <w:rPr>
          <w:rFonts w:ascii="Times New Roman" w:eastAsia="Times New Roman" w:hAnsi="Times New Roman" w:cs="Times New Roman"/>
          <w:sz w:val="24"/>
          <w:szCs w:val="24"/>
        </w:rPr>
        <w:t>, определение места для катка).</w:t>
      </w:r>
    </w:p>
    <w:p w14:paraId="1A506496" w14:textId="77777777" w:rsidR="00175D90" w:rsidRPr="00CA47C9" w:rsidRDefault="00175D90" w:rsidP="00175D90">
      <w:pPr>
        <w:ind w:firstLine="709"/>
        <w:jc w:val="both"/>
        <w:rPr>
          <w:rFonts w:ascii="Times New Roman" w:eastAsia="Times New Roman" w:hAnsi="Times New Roman" w:cs="Times New Roman"/>
          <w:sz w:val="24"/>
          <w:szCs w:val="24"/>
        </w:rPr>
      </w:pPr>
      <w:r w:rsidRPr="00CA47C9">
        <w:rPr>
          <w:rFonts w:ascii="Times New Roman" w:hAnsi="Times New Roman" w:cs="Times New Roman"/>
          <w:sz w:val="24"/>
          <w:szCs w:val="24"/>
        </w:rPr>
        <w:t>В первом квартале текущего года в  населенных пунктах района прошли отчетные собрания с жителями сел по итогам работы 2024 года, здесь же граждане обсуждали волнующие их вопросы.</w:t>
      </w:r>
    </w:p>
    <w:p w14:paraId="484F15F0" w14:textId="77777777" w:rsidR="00175D90" w:rsidRDefault="00175D90" w:rsidP="00BC021D">
      <w:pPr>
        <w:widowControl w:val="0"/>
        <w:suppressAutoHyphens/>
        <w:autoSpaceDN w:val="0"/>
        <w:snapToGrid w:val="0"/>
        <w:spacing w:after="0" w:line="240" w:lineRule="auto"/>
        <w:jc w:val="center"/>
        <w:textAlignment w:val="baseline"/>
        <w:rPr>
          <w:rFonts w:ascii="Times New Roman" w:eastAsia="Arial Unicode MS" w:hAnsi="Times New Roman" w:cs="Times New Roman"/>
          <w:b/>
          <w:bCs/>
          <w:kern w:val="1"/>
          <w:sz w:val="24"/>
          <w:szCs w:val="24"/>
          <w:lang w:eastAsia="zh-CN"/>
        </w:rPr>
      </w:pPr>
    </w:p>
    <w:p w14:paraId="5CB21202" w14:textId="1192B176" w:rsidR="006A70CA" w:rsidRPr="006A70CA" w:rsidRDefault="006A70CA" w:rsidP="00CA47C9">
      <w:pPr>
        <w:widowControl w:val="0"/>
        <w:suppressAutoHyphens/>
        <w:spacing w:after="0" w:line="240" w:lineRule="auto"/>
        <w:jc w:val="both"/>
        <w:rPr>
          <w:rFonts w:ascii="Times New Roman" w:eastAsia="Times New Roman" w:hAnsi="Times New Roman" w:cs="Times New Roman"/>
          <w:kern w:val="1"/>
          <w:sz w:val="24"/>
          <w:szCs w:val="24"/>
        </w:rPr>
      </w:pPr>
    </w:p>
    <w:p w14:paraId="16239D05" w14:textId="6B3612A5" w:rsidR="000A189E" w:rsidRPr="00CA47C9" w:rsidRDefault="00027FB7" w:rsidP="00BC021D">
      <w:pPr>
        <w:widowControl w:val="0"/>
        <w:suppressAutoHyphens/>
        <w:spacing w:after="0" w:line="240" w:lineRule="auto"/>
        <w:jc w:val="center"/>
        <w:rPr>
          <w:rFonts w:ascii="Times New Roman" w:eastAsia="Lucida Sans Unicode" w:hAnsi="Times New Roman" w:cs="Times New Roman"/>
          <w:b/>
          <w:bCs/>
          <w:kern w:val="1"/>
          <w:sz w:val="24"/>
          <w:szCs w:val="24"/>
        </w:rPr>
      </w:pPr>
      <w:r w:rsidRPr="00CA47C9">
        <w:rPr>
          <w:rFonts w:ascii="Times New Roman" w:eastAsia="Lucida Sans Unicode" w:hAnsi="Times New Roman" w:cs="Times New Roman"/>
          <w:b/>
          <w:bCs/>
          <w:kern w:val="1"/>
          <w:sz w:val="24"/>
          <w:szCs w:val="24"/>
        </w:rPr>
        <w:t>1</w:t>
      </w:r>
      <w:r w:rsidR="001E3324" w:rsidRPr="00CA47C9">
        <w:rPr>
          <w:rFonts w:ascii="Times New Roman" w:eastAsia="Lucida Sans Unicode" w:hAnsi="Times New Roman" w:cs="Times New Roman"/>
          <w:b/>
          <w:bCs/>
          <w:kern w:val="1"/>
          <w:sz w:val="24"/>
          <w:szCs w:val="24"/>
        </w:rPr>
        <w:t>2</w:t>
      </w:r>
      <w:r w:rsidRPr="00CA47C9">
        <w:rPr>
          <w:rFonts w:ascii="Times New Roman" w:eastAsia="Lucida Sans Unicode" w:hAnsi="Times New Roman" w:cs="Times New Roman"/>
          <w:b/>
          <w:bCs/>
          <w:kern w:val="1"/>
          <w:sz w:val="24"/>
          <w:szCs w:val="24"/>
        </w:rPr>
        <w:t>.ОТЧЕТ ПО ДЕЛОПРОИЗВОДСТВУ</w:t>
      </w:r>
    </w:p>
    <w:p w14:paraId="61DFDD9B" w14:textId="77777777" w:rsidR="002F5139" w:rsidRPr="00CA47C9" w:rsidRDefault="002F5139" w:rsidP="00BC021D">
      <w:pPr>
        <w:widowControl w:val="0"/>
        <w:suppressAutoHyphens/>
        <w:spacing w:after="0" w:line="240" w:lineRule="auto"/>
        <w:jc w:val="center"/>
        <w:rPr>
          <w:rFonts w:ascii="Times New Roman" w:eastAsia="Lucida Sans Unicode" w:hAnsi="Times New Roman" w:cs="Times New Roman"/>
          <w:b/>
          <w:bCs/>
          <w:kern w:val="1"/>
          <w:sz w:val="24"/>
          <w:szCs w:val="24"/>
        </w:rPr>
      </w:pPr>
    </w:p>
    <w:p w14:paraId="04CF4408" w14:textId="77777777" w:rsidR="002F5139" w:rsidRPr="00CA47C9" w:rsidRDefault="002F5139" w:rsidP="002F5139">
      <w:pPr>
        <w:pStyle w:val="Standard"/>
        <w:jc w:val="center"/>
        <w:rPr>
          <w:rFonts w:cs="Times New Roman"/>
          <w:b/>
          <w:lang w:val="ru-RU"/>
        </w:rPr>
      </w:pPr>
      <w:r w:rsidRPr="00CA47C9">
        <w:rPr>
          <w:rFonts w:cs="Times New Roman"/>
          <w:b/>
          <w:lang w:val="ru-RU"/>
        </w:rPr>
        <w:t>Отчет по делопроизводству о работе отдела организационного обеспечения  администрации муниципального образования  «Цильнинский район»  за 1 полугодие 2025 года.</w:t>
      </w:r>
    </w:p>
    <w:p w14:paraId="1E71A985" w14:textId="77777777" w:rsidR="002F5139" w:rsidRPr="00CA47C9" w:rsidRDefault="002F5139" w:rsidP="002F5139">
      <w:pPr>
        <w:pStyle w:val="af4"/>
        <w:ind w:firstLine="708"/>
        <w:jc w:val="both"/>
      </w:pPr>
    </w:p>
    <w:p w14:paraId="09811927" w14:textId="77777777" w:rsidR="002F5139" w:rsidRPr="00CA47C9" w:rsidRDefault="002F5139" w:rsidP="002F5139">
      <w:pPr>
        <w:pStyle w:val="af4"/>
        <w:ind w:firstLine="708"/>
        <w:jc w:val="both"/>
      </w:pPr>
      <w:r w:rsidRPr="00CA47C9">
        <w:t>За</w:t>
      </w:r>
      <w:r w:rsidRPr="00CA47C9">
        <w:rPr>
          <w:b/>
        </w:rPr>
        <w:t xml:space="preserve"> </w:t>
      </w:r>
      <w:r w:rsidRPr="00CA47C9">
        <w:t xml:space="preserve">1 полугодие 2025 года зарегистрировано </w:t>
      </w:r>
      <w:r w:rsidRPr="00CA47C9">
        <w:rPr>
          <w:b/>
          <w:bCs/>
        </w:rPr>
        <w:t>719</w:t>
      </w:r>
      <w:r w:rsidRPr="00CA47C9">
        <w:rPr>
          <w:b/>
        </w:rPr>
        <w:t xml:space="preserve"> </w:t>
      </w:r>
      <w:r w:rsidRPr="00CA47C9">
        <w:t xml:space="preserve">постановлений  и </w:t>
      </w:r>
      <w:r w:rsidRPr="00CA47C9">
        <w:rPr>
          <w:b/>
        </w:rPr>
        <w:t xml:space="preserve">85 </w:t>
      </w:r>
      <w:r w:rsidRPr="00CA47C9">
        <w:t>распоряжений по основной деятельности.</w:t>
      </w:r>
    </w:p>
    <w:p w14:paraId="38AEABBC" w14:textId="77777777" w:rsidR="002F5139" w:rsidRPr="00CA47C9" w:rsidRDefault="002F5139" w:rsidP="002F5139">
      <w:pPr>
        <w:pStyle w:val="af4"/>
        <w:ind w:firstLine="708"/>
        <w:jc w:val="both"/>
      </w:pPr>
      <w:r w:rsidRPr="00CA47C9">
        <w:t>Из них:</w:t>
      </w:r>
    </w:p>
    <w:p w14:paraId="1FFF187A" w14:textId="77777777" w:rsidR="002F5139" w:rsidRPr="00CA47C9" w:rsidRDefault="002F5139" w:rsidP="002F5139">
      <w:pPr>
        <w:pStyle w:val="af4"/>
        <w:ind w:firstLine="708"/>
        <w:jc w:val="both"/>
      </w:pPr>
      <w:r w:rsidRPr="00CA47C9">
        <w:rPr>
          <w:b/>
          <w:bCs/>
        </w:rPr>
        <w:t xml:space="preserve">  719  </w:t>
      </w:r>
      <w:r w:rsidRPr="00CA47C9">
        <w:t>-  постановлений администрации МО «Цильнинский район»;</w:t>
      </w:r>
    </w:p>
    <w:p w14:paraId="185AB73F" w14:textId="77777777" w:rsidR="002F5139" w:rsidRPr="00CA47C9" w:rsidRDefault="002F5139" w:rsidP="002F5139">
      <w:pPr>
        <w:pStyle w:val="af4"/>
        <w:ind w:firstLine="708"/>
        <w:jc w:val="both"/>
      </w:pPr>
      <w:r w:rsidRPr="00CA47C9">
        <w:rPr>
          <w:b/>
        </w:rPr>
        <w:t xml:space="preserve">    85  </w:t>
      </w:r>
      <w:r w:rsidRPr="00CA47C9">
        <w:t>-  распоряжений администрации МО «Цильнинский район»</w:t>
      </w:r>
    </w:p>
    <w:p w14:paraId="6B34A4D4" w14:textId="77777777" w:rsidR="002F5139" w:rsidRPr="00CA47C9" w:rsidRDefault="002F5139" w:rsidP="002F5139">
      <w:pPr>
        <w:pStyle w:val="af4"/>
        <w:ind w:firstLine="708"/>
        <w:jc w:val="both"/>
      </w:pPr>
      <w:r w:rsidRPr="00CA47C9">
        <w:t xml:space="preserve">           по основной деятельности.</w:t>
      </w:r>
    </w:p>
    <w:p w14:paraId="5DA45B04" w14:textId="77777777" w:rsidR="002F5139" w:rsidRPr="00CA47C9" w:rsidRDefault="002F5139" w:rsidP="002F5139">
      <w:pPr>
        <w:pStyle w:val="af4"/>
        <w:ind w:firstLine="708"/>
        <w:jc w:val="both"/>
      </w:pPr>
      <w:r w:rsidRPr="00CA47C9">
        <w:t xml:space="preserve">    </w:t>
      </w:r>
      <w:r w:rsidRPr="00CA47C9">
        <w:rPr>
          <w:b/>
          <w:bCs/>
        </w:rPr>
        <w:t xml:space="preserve"> </w:t>
      </w:r>
      <w:r w:rsidRPr="00CA47C9">
        <w:rPr>
          <w:b/>
        </w:rPr>
        <w:t xml:space="preserve">   </w:t>
      </w:r>
      <w:r w:rsidRPr="00CA47C9">
        <w:t xml:space="preserve"> </w:t>
      </w:r>
    </w:p>
    <w:p w14:paraId="054487FE" w14:textId="77777777" w:rsidR="002F5139" w:rsidRPr="00CA47C9" w:rsidRDefault="002F5139" w:rsidP="002F5139">
      <w:pPr>
        <w:pStyle w:val="af4"/>
        <w:ind w:firstLine="708"/>
        <w:jc w:val="both"/>
      </w:pPr>
      <w:r w:rsidRPr="00CA47C9">
        <w:t xml:space="preserve"> </w:t>
      </w:r>
    </w:p>
    <w:p w14:paraId="3121BF17" w14:textId="77777777" w:rsidR="002F5139" w:rsidRPr="00CA47C9" w:rsidRDefault="002F5139" w:rsidP="002F5139">
      <w:pPr>
        <w:pStyle w:val="af4"/>
        <w:jc w:val="both"/>
      </w:pPr>
      <w:r w:rsidRPr="00CA47C9">
        <w:tab/>
        <w:t xml:space="preserve">Отделом организационного обеспечения по состоянию за </w:t>
      </w:r>
      <w:r w:rsidRPr="00CA47C9">
        <w:rPr>
          <w:b/>
        </w:rPr>
        <w:t>1 полугодие 2025 года</w:t>
      </w:r>
      <w:r w:rsidRPr="00CA47C9">
        <w:t xml:space="preserve"> зарегистрировано </w:t>
      </w:r>
      <w:r w:rsidRPr="00CA47C9">
        <w:rPr>
          <w:b/>
          <w:bCs/>
        </w:rPr>
        <w:t>26</w:t>
      </w:r>
      <w:r w:rsidRPr="00CA47C9">
        <w:rPr>
          <w:b/>
        </w:rPr>
        <w:t xml:space="preserve"> </w:t>
      </w:r>
      <w:r w:rsidRPr="00CA47C9">
        <w:t xml:space="preserve">соглашений. Выдано </w:t>
      </w:r>
      <w:r w:rsidRPr="00CA47C9">
        <w:rPr>
          <w:b/>
          <w:bCs/>
        </w:rPr>
        <w:t xml:space="preserve">5 </w:t>
      </w:r>
      <w:r w:rsidRPr="00CA47C9">
        <w:t>доверенностей администрации муниципального образования «Цильнинский район».</w:t>
      </w:r>
    </w:p>
    <w:p w14:paraId="76ACA873" w14:textId="77777777" w:rsidR="002F5139" w:rsidRPr="00CA47C9" w:rsidRDefault="002F5139" w:rsidP="002F5139">
      <w:pPr>
        <w:pStyle w:val="af4"/>
        <w:jc w:val="both"/>
      </w:pPr>
      <w:r w:rsidRPr="00CA47C9">
        <w:tab/>
        <w:t xml:space="preserve">Зарегистрировано </w:t>
      </w:r>
      <w:r w:rsidRPr="00CA47C9">
        <w:rPr>
          <w:b/>
          <w:bCs/>
        </w:rPr>
        <w:t>4122</w:t>
      </w:r>
      <w:r w:rsidRPr="00CA47C9">
        <w:rPr>
          <w:b/>
        </w:rPr>
        <w:t xml:space="preserve"> </w:t>
      </w:r>
      <w:r w:rsidRPr="00CA47C9">
        <w:t xml:space="preserve">документов, поступивших в адрес Главы администрации муниципального образования «Цильнинский район». В это число входят документы, поступившие по электронной почте, факсом, почтой и курьером. Поступило </w:t>
      </w:r>
      <w:r w:rsidRPr="00CA47C9">
        <w:rPr>
          <w:b/>
          <w:bCs/>
        </w:rPr>
        <w:t xml:space="preserve">163 </w:t>
      </w:r>
      <w:r w:rsidRPr="00CA47C9">
        <w:t xml:space="preserve">контрольных поручений Правительства Ульяновской области. Администрацией муниципального образования «Цильнинский район» направлено </w:t>
      </w:r>
      <w:r w:rsidRPr="00CA47C9">
        <w:rPr>
          <w:b/>
          <w:bCs/>
        </w:rPr>
        <w:t xml:space="preserve"> 1885</w:t>
      </w:r>
      <w:r w:rsidRPr="00CA47C9">
        <w:rPr>
          <w:b/>
        </w:rPr>
        <w:t xml:space="preserve"> </w:t>
      </w:r>
      <w:r w:rsidRPr="00CA47C9">
        <w:t>исходящих документов в различные инстанции.</w:t>
      </w:r>
    </w:p>
    <w:p w14:paraId="58C72E79" w14:textId="77777777" w:rsidR="002F5139" w:rsidRPr="00CA47C9" w:rsidRDefault="002F5139" w:rsidP="002F5139">
      <w:pPr>
        <w:pStyle w:val="af4"/>
        <w:ind w:firstLine="708"/>
        <w:jc w:val="both"/>
      </w:pPr>
      <w:r w:rsidRPr="00CA47C9">
        <w:t xml:space="preserve">Отдельно ведется учет входящих документов по работе с обращениями граждан.  При этом за </w:t>
      </w:r>
      <w:r w:rsidRPr="00CA47C9">
        <w:rPr>
          <w:b/>
        </w:rPr>
        <w:t>1 полугодие 2025 года</w:t>
      </w:r>
      <w:r w:rsidRPr="00CA47C9">
        <w:t xml:space="preserve"> поступило </w:t>
      </w:r>
      <w:r w:rsidRPr="00CA47C9">
        <w:rPr>
          <w:b/>
          <w:bCs/>
        </w:rPr>
        <w:t xml:space="preserve">149 </w:t>
      </w:r>
      <w:r w:rsidRPr="00CA47C9">
        <w:t>обращений.</w:t>
      </w:r>
    </w:p>
    <w:p w14:paraId="6C4ECAF8" w14:textId="77777777" w:rsidR="002F5139" w:rsidRPr="00CA47C9" w:rsidRDefault="002F5139" w:rsidP="002F5139">
      <w:pPr>
        <w:pStyle w:val="af4"/>
        <w:jc w:val="both"/>
      </w:pPr>
      <w:r w:rsidRPr="00CA47C9">
        <w:t xml:space="preserve">       В администрации муниципального образования в </w:t>
      </w:r>
      <w:r w:rsidRPr="00CA47C9">
        <w:rPr>
          <w:b/>
        </w:rPr>
        <w:t>1 полугодии 2025 года</w:t>
      </w:r>
      <w:r w:rsidRPr="00CA47C9">
        <w:t xml:space="preserve"> проведено </w:t>
      </w:r>
      <w:r w:rsidRPr="00CA47C9">
        <w:rPr>
          <w:b/>
          <w:bCs/>
        </w:rPr>
        <w:t xml:space="preserve">79 </w:t>
      </w:r>
      <w:r w:rsidRPr="00CA47C9">
        <w:t>совещаний. Отделом организационного обеспечения по селам  Цильнинского района организовано</w:t>
      </w:r>
      <w:r w:rsidRPr="00CA47C9">
        <w:rPr>
          <w:b/>
          <w:bCs/>
        </w:rPr>
        <w:t xml:space="preserve"> 28</w:t>
      </w:r>
      <w:r w:rsidRPr="00CA47C9">
        <w:t xml:space="preserve"> собраний граждан.</w:t>
      </w:r>
    </w:p>
    <w:p w14:paraId="64456EC1" w14:textId="77777777" w:rsidR="002F5139" w:rsidRPr="00CA47C9" w:rsidRDefault="002F5139" w:rsidP="00BC021D">
      <w:pPr>
        <w:widowControl w:val="0"/>
        <w:suppressAutoHyphens/>
        <w:spacing w:after="0" w:line="240" w:lineRule="auto"/>
        <w:jc w:val="center"/>
        <w:rPr>
          <w:rFonts w:ascii="Times New Roman" w:eastAsia="Lucida Sans Unicode" w:hAnsi="Times New Roman" w:cs="Times New Roman"/>
          <w:b/>
          <w:bCs/>
          <w:kern w:val="1"/>
          <w:sz w:val="24"/>
          <w:szCs w:val="24"/>
        </w:rPr>
      </w:pPr>
    </w:p>
    <w:p w14:paraId="074F2F63" w14:textId="77777777" w:rsidR="006A70CA" w:rsidRPr="00CA47C9" w:rsidRDefault="006A70CA" w:rsidP="006A70CA">
      <w:pPr>
        <w:widowControl w:val="0"/>
        <w:suppressAutoHyphens/>
        <w:autoSpaceDN w:val="0"/>
        <w:spacing w:after="0" w:line="240" w:lineRule="auto"/>
        <w:ind w:firstLine="708"/>
        <w:jc w:val="both"/>
        <w:textAlignment w:val="baseline"/>
        <w:rPr>
          <w:rFonts w:ascii="Times New Roman" w:eastAsia="Lucida Sans Unicode" w:hAnsi="Times New Roman" w:cs="Times New Roman"/>
          <w:kern w:val="3"/>
          <w:sz w:val="24"/>
          <w:szCs w:val="24"/>
          <w:lang w:eastAsia="zh-CN" w:bidi="hi-IN"/>
        </w:rPr>
      </w:pPr>
    </w:p>
    <w:p w14:paraId="49804500" w14:textId="77777777" w:rsidR="00C86729" w:rsidRPr="00CA47C9" w:rsidRDefault="00C86729" w:rsidP="00D62AA0">
      <w:pPr>
        <w:widowControl w:val="0"/>
        <w:suppressAutoHyphens/>
        <w:autoSpaceDN w:val="0"/>
        <w:spacing w:after="0" w:line="240" w:lineRule="auto"/>
        <w:textAlignment w:val="baseline"/>
        <w:rPr>
          <w:rFonts w:ascii="Times New Roman" w:eastAsia="Lucida Sans Unicode" w:hAnsi="Times New Roman" w:cs="Times New Roman"/>
          <w:b/>
          <w:bCs/>
          <w:kern w:val="3"/>
          <w:sz w:val="24"/>
          <w:szCs w:val="24"/>
          <w:lang w:eastAsia="zh-CN" w:bidi="hi-IN"/>
        </w:rPr>
      </w:pPr>
    </w:p>
    <w:p w14:paraId="1422A34F" w14:textId="5980D7A8" w:rsidR="00027FB7" w:rsidRDefault="00027FB7" w:rsidP="00227CF4">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CA47C9">
        <w:rPr>
          <w:rFonts w:ascii="Times New Roman" w:eastAsia="Lucida Sans Unicode" w:hAnsi="Times New Roman" w:cs="Times New Roman"/>
          <w:b/>
          <w:bCs/>
          <w:kern w:val="3"/>
          <w:sz w:val="24"/>
          <w:szCs w:val="24"/>
          <w:lang w:eastAsia="zh-CN" w:bidi="hi-IN"/>
        </w:rPr>
        <w:t>1</w:t>
      </w:r>
      <w:r w:rsidR="001E3324" w:rsidRPr="00CA47C9">
        <w:rPr>
          <w:rFonts w:ascii="Times New Roman" w:eastAsia="Lucida Sans Unicode" w:hAnsi="Times New Roman" w:cs="Times New Roman"/>
          <w:b/>
          <w:bCs/>
          <w:kern w:val="3"/>
          <w:sz w:val="24"/>
          <w:szCs w:val="24"/>
          <w:lang w:eastAsia="zh-CN" w:bidi="hi-IN"/>
        </w:rPr>
        <w:t>3</w:t>
      </w:r>
      <w:r w:rsidRPr="00CA47C9">
        <w:rPr>
          <w:rFonts w:ascii="Times New Roman" w:eastAsia="Lucida Sans Unicode" w:hAnsi="Times New Roman" w:cs="Times New Roman"/>
          <w:b/>
          <w:bCs/>
          <w:kern w:val="3"/>
          <w:sz w:val="24"/>
          <w:szCs w:val="24"/>
          <w:lang w:eastAsia="zh-CN" w:bidi="hi-IN"/>
        </w:rPr>
        <w:t>. СЕКТОР ПО ДЕЛАМ МОЛОДЕЖИ</w:t>
      </w:r>
    </w:p>
    <w:p w14:paraId="3E418FEB" w14:textId="77777777" w:rsidR="00A56F71" w:rsidRDefault="00A56F71" w:rsidP="00227CF4">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14:paraId="2D7C848B" w14:textId="77777777" w:rsidR="00A56F71" w:rsidRPr="00A56F71" w:rsidRDefault="00A56F71" w:rsidP="00A56F71">
      <w:pPr>
        <w:spacing w:after="0" w:line="240" w:lineRule="auto"/>
        <w:jc w:val="right"/>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Таблица 1</w:t>
      </w:r>
    </w:p>
    <w:p w14:paraId="1CF584D1" w14:textId="77777777" w:rsidR="00A56F71" w:rsidRPr="00A56F71" w:rsidRDefault="00A56F71" w:rsidP="00A56F71">
      <w:pPr>
        <w:spacing w:after="0" w:line="240" w:lineRule="auto"/>
        <w:jc w:val="center"/>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Сведения о достижении показателей муниципальной программы (нарастающим итогом)</w:t>
      </w:r>
    </w:p>
    <w:tbl>
      <w:tblPr>
        <w:tblW w:w="0" w:type="auto"/>
        <w:tblCellSpacing w:w="0" w:type="dxa"/>
        <w:tblCellMar>
          <w:left w:w="0" w:type="dxa"/>
          <w:right w:w="0" w:type="dxa"/>
        </w:tblCellMar>
        <w:tblLook w:val="04A0" w:firstRow="1" w:lastRow="0" w:firstColumn="1" w:lastColumn="0" w:noHBand="0" w:noVBand="1"/>
      </w:tblPr>
      <w:tblGrid>
        <w:gridCol w:w="540"/>
        <w:gridCol w:w="1833"/>
        <w:gridCol w:w="1296"/>
        <w:gridCol w:w="1342"/>
        <w:gridCol w:w="1510"/>
        <w:gridCol w:w="1405"/>
        <w:gridCol w:w="1854"/>
      </w:tblGrid>
      <w:tr w:rsidR="00A56F71" w:rsidRPr="00A56F71" w14:paraId="406AC02B" w14:textId="77777777" w:rsidTr="00122AD5">
        <w:trPr>
          <w:trHeight w:val="15"/>
          <w:tblCellSpacing w:w="0" w:type="dxa"/>
        </w:trPr>
        <w:tc>
          <w:tcPr>
            <w:tcW w:w="540" w:type="dxa"/>
            <w:tcBorders>
              <w:top w:val="nil"/>
              <w:left w:val="nil"/>
              <w:bottom w:val="nil"/>
              <w:right w:val="nil"/>
            </w:tcBorders>
            <w:shd w:val="clear" w:color="auto" w:fill="FFFFFF"/>
            <w:tcMar>
              <w:top w:w="0" w:type="dxa"/>
              <w:left w:w="108" w:type="dxa"/>
              <w:bottom w:w="0" w:type="dxa"/>
              <w:right w:w="108" w:type="dxa"/>
            </w:tcMar>
            <w:vAlign w:val="center"/>
            <w:hideMark/>
          </w:tcPr>
          <w:p w14:paraId="11F501DF"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833" w:type="dxa"/>
            <w:tcBorders>
              <w:top w:val="nil"/>
              <w:left w:val="nil"/>
              <w:bottom w:val="nil"/>
              <w:right w:val="nil"/>
            </w:tcBorders>
            <w:shd w:val="clear" w:color="auto" w:fill="FFFFFF"/>
            <w:tcMar>
              <w:top w:w="0" w:type="dxa"/>
              <w:left w:w="108" w:type="dxa"/>
              <w:bottom w:w="0" w:type="dxa"/>
              <w:right w:w="108" w:type="dxa"/>
            </w:tcMar>
            <w:vAlign w:val="center"/>
            <w:hideMark/>
          </w:tcPr>
          <w:p w14:paraId="7F558779"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296" w:type="dxa"/>
            <w:tcBorders>
              <w:top w:val="nil"/>
              <w:left w:val="nil"/>
              <w:bottom w:val="nil"/>
              <w:right w:val="nil"/>
            </w:tcBorders>
            <w:shd w:val="clear" w:color="auto" w:fill="FFFFFF"/>
            <w:tcMar>
              <w:top w:w="0" w:type="dxa"/>
              <w:left w:w="108" w:type="dxa"/>
              <w:bottom w:w="0" w:type="dxa"/>
              <w:right w:w="108" w:type="dxa"/>
            </w:tcMar>
            <w:vAlign w:val="center"/>
            <w:hideMark/>
          </w:tcPr>
          <w:p w14:paraId="0F3B2765"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342" w:type="dxa"/>
            <w:tcBorders>
              <w:top w:val="nil"/>
              <w:left w:val="nil"/>
              <w:bottom w:val="nil"/>
              <w:right w:val="nil"/>
            </w:tcBorders>
            <w:shd w:val="clear" w:color="auto" w:fill="FFFFFF"/>
            <w:tcMar>
              <w:top w:w="0" w:type="dxa"/>
              <w:left w:w="108" w:type="dxa"/>
              <w:bottom w:w="0" w:type="dxa"/>
              <w:right w:w="108" w:type="dxa"/>
            </w:tcMar>
            <w:vAlign w:val="center"/>
            <w:hideMark/>
          </w:tcPr>
          <w:p w14:paraId="6B62F986"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510" w:type="dxa"/>
            <w:tcBorders>
              <w:top w:val="nil"/>
              <w:left w:val="nil"/>
              <w:bottom w:val="nil"/>
              <w:right w:val="nil"/>
            </w:tcBorders>
            <w:shd w:val="clear" w:color="auto" w:fill="FFFFFF"/>
            <w:tcMar>
              <w:top w:w="0" w:type="dxa"/>
              <w:left w:w="108" w:type="dxa"/>
              <w:bottom w:w="0" w:type="dxa"/>
              <w:right w:w="108" w:type="dxa"/>
            </w:tcMar>
            <w:vAlign w:val="center"/>
            <w:hideMark/>
          </w:tcPr>
          <w:p w14:paraId="4F0B6D7C"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405" w:type="dxa"/>
            <w:tcBorders>
              <w:top w:val="nil"/>
              <w:left w:val="nil"/>
              <w:bottom w:val="nil"/>
              <w:right w:val="nil"/>
            </w:tcBorders>
            <w:shd w:val="clear" w:color="auto" w:fill="FFFFFF"/>
            <w:tcMar>
              <w:top w:w="0" w:type="dxa"/>
              <w:left w:w="108" w:type="dxa"/>
              <w:bottom w:w="0" w:type="dxa"/>
              <w:right w:w="108" w:type="dxa"/>
            </w:tcMar>
            <w:vAlign w:val="center"/>
            <w:hideMark/>
          </w:tcPr>
          <w:p w14:paraId="047405CB"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853" w:type="dxa"/>
            <w:tcBorders>
              <w:top w:val="nil"/>
              <w:left w:val="nil"/>
              <w:bottom w:val="nil"/>
              <w:right w:val="nil"/>
            </w:tcBorders>
            <w:shd w:val="clear" w:color="auto" w:fill="FFFFFF"/>
            <w:tcMar>
              <w:top w:w="0" w:type="dxa"/>
              <w:left w:w="108" w:type="dxa"/>
              <w:bottom w:w="0" w:type="dxa"/>
              <w:right w:w="108" w:type="dxa"/>
            </w:tcMar>
            <w:vAlign w:val="center"/>
            <w:hideMark/>
          </w:tcPr>
          <w:p w14:paraId="720EE4C1"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r>
      <w:tr w:rsidR="00A56F71" w:rsidRPr="00A56F71" w14:paraId="4F91C810" w14:textId="77777777" w:rsidTr="00122AD5">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5A5AF56E"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 </w:t>
            </w:r>
            <w:proofErr w:type="gramStart"/>
            <w:r w:rsidRPr="00A56F71">
              <w:rPr>
                <w:rFonts w:ascii="Times New Roman" w:eastAsia="Times New Roman" w:hAnsi="Times New Roman" w:cs="Times New Roman"/>
                <w:color w:val="000000"/>
                <w:sz w:val="20"/>
                <w:szCs w:val="20"/>
                <w:lang w:eastAsia="ru-RU"/>
              </w:rPr>
              <w:t>п</w:t>
            </w:r>
            <w:proofErr w:type="gramEnd"/>
            <w:r w:rsidRPr="00A56F71">
              <w:rPr>
                <w:rFonts w:ascii="Times New Roman" w:eastAsia="Times New Roman" w:hAnsi="Times New Roman" w:cs="Times New Roman"/>
                <w:color w:val="000000"/>
                <w:sz w:val="20"/>
                <w:szCs w:val="20"/>
                <w:lang w:eastAsia="ru-RU"/>
              </w:rPr>
              <w:t>/п</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E86658F"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Наименование показателя</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4F30EAB"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Единица измерения</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B86895D"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Плановое значение показателя за отчетный период &lt;1&gt;</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350AD6C"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Фактическое значение показателя за отчетный период &lt;2&gt;</w:t>
            </w:r>
          </w:p>
        </w:tc>
        <w:tc>
          <w:tcPr>
            <w:tcW w:w="1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919CCA4"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достижения</w:t>
            </w:r>
          </w:p>
        </w:tc>
        <w:tc>
          <w:tcPr>
            <w:tcW w:w="1853"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DCCA990"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Комментарий (описание рисков и проблем, оказывающих существенное влияние на достижение плановых значений </w:t>
            </w:r>
            <w:r w:rsidRPr="00A56F71">
              <w:rPr>
                <w:rFonts w:ascii="Times New Roman" w:eastAsia="Times New Roman" w:hAnsi="Times New Roman" w:cs="Times New Roman"/>
                <w:color w:val="000000"/>
                <w:sz w:val="20"/>
                <w:szCs w:val="20"/>
                <w:lang w:eastAsia="ru-RU"/>
              </w:rPr>
              <w:lastRenderedPageBreak/>
              <w:t>показателей)</w:t>
            </w:r>
          </w:p>
        </w:tc>
      </w:tr>
      <w:tr w:rsidR="00A56F71" w:rsidRPr="00A56F71" w14:paraId="049AE9AE" w14:textId="77777777" w:rsidTr="00122AD5">
        <w:trPr>
          <w:tblCellSpacing w:w="0" w:type="dxa"/>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6B4E3FB"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lastRenderedPageBreak/>
              <w:t>Муниципальная программа</w:t>
            </w:r>
          </w:p>
        </w:tc>
      </w:tr>
      <w:tr w:rsidR="00A56F71" w:rsidRPr="00A56F71" w14:paraId="0C0C7E72" w14:textId="77777777" w:rsidTr="00122AD5">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603755A"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DB9DFEE"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Доля граждан, систематически занимающихся физической культурой и спортом</w:t>
            </w:r>
          </w:p>
          <w:p w14:paraId="2ED065F5"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0BE44033"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E7F8FFC" w14:textId="77777777" w:rsidR="00A56F71" w:rsidRPr="00A56F71" w:rsidRDefault="00A56F71" w:rsidP="00122AD5">
            <w:pPr>
              <w:spacing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EC39DE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52,3</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18C605D" w14:textId="77777777" w:rsidR="00A56F71" w:rsidRPr="00A56F71" w:rsidRDefault="00A56F71" w:rsidP="00122AD5">
            <w:pPr>
              <w:spacing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52,3</w:t>
            </w:r>
          </w:p>
        </w:tc>
        <w:tc>
          <w:tcPr>
            <w:tcW w:w="1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15975EE" w14:textId="77777777" w:rsidR="00A56F71" w:rsidRPr="00A56F71" w:rsidRDefault="00A56F71" w:rsidP="00122AD5">
            <w:pPr>
              <w:spacing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100</w:t>
            </w:r>
          </w:p>
        </w:tc>
        <w:tc>
          <w:tcPr>
            <w:tcW w:w="1853"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00DCA08" w14:textId="77777777" w:rsidR="00A56F71" w:rsidRPr="00A56F71" w:rsidRDefault="00A56F71" w:rsidP="00122AD5">
            <w:pPr>
              <w:spacing w:line="240" w:lineRule="auto"/>
              <w:jc w:val="both"/>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Фактическое исполнение программы составило 100 % за отчетный период</w:t>
            </w:r>
          </w:p>
        </w:tc>
      </w:tr>
      <w:tr w:rsidR="00A56F71" w:rsidRPr="00A56F71" w14:paraId="72761842" w14:textId="77777777" w:rsidTr="00122AD5">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565B8500"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2.</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00A2393"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Численность граждан, принявших участие во Всероссийском физкультурно-спортивном комплексе «ГТО»</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0037852" w14:textId="77777777" w:rsidR="00A56F71" w:rsidRPr="00A56F71" w:rsidRDefault="00A56F71" w:rsidP="00122AD5">
            <w:pPr>
              <w:spacing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человек</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502BCB4A" w14:textId="77777777" w:rsidR="00A56F71" w:rsidRPr="00A56F71" w:rsidRDefault="00A56F71" w:rsidP="00122AD5">
            <w:pPr>
              <w:spacing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210</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B22A622" w14:textId="77777777" w:rsidR="00A56F71" w:rsidRPr="00A56F71" w:rsidRDefault="00A56F71" w:rsidP="00122AD5">
            <w:pPr>
              <w:spacing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180</w:t>
            </w:r>
          </w:p>
        </w:tc>
        <w:tc>
          <w:tcPr>
            <w:tcW w:w="1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B4C2E6F" w14:textId="77777777" w:rsidR="00A56F71" w:rsidRPr="00A56F71" w:rsidRDefault="00A56F71" w:rsidP="00122AD5">
            <w:pPr>
              <w:spacing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85,7</w:t>
            </w:r>
          </w:p>
        </w:tc>
        <w:tc>
          <w:tcPr>
            <w:tcW w:w="1853"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49E281F" w14:textId="77777777" w:rsidR="00A56F71" w:rsidRPr="00A56F71" w:rsidRDefault="00A56F71" w:rsidP="00122AD5">
            <w:pPr>
              <w:spacing w:line="240" w:lineRule="auto"/>
              <w:jc w:val="both"/>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Фактическое исполнение программы составило 180 человек за отчетный период</w:t>
            </w:r>
          </w:p>
        </w:tc>
      </w:tr>
      <w:tr w:rsidR="00A56F71" w:rsidRPr="00A56F71" w14:paraId="4B210B53" w14:textId="77777777" w:rsidTr="00122AD5">
        <w:trPr>
          <w:tblCellSpacing w:w="0" w:type="dxa"/>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78D8481"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Направление (подпрограмма)  (при наличии)</w:t>
            </w:r>
          </w:p>
        </w:tc>
      </w:tr>
      <w:tr w:rsidR="00A56F71" w:rsidRPr="00A56F71" w14:paraId="4BF2A251" w14:textId="77777777" w:rsidTr="00122AD5">
        <w:trPr>
          <w:tblCellSpacing w:w="0" w:type="dxa"/>
        </w:trPr>
        <w:tc>
          <w:tcPr>
            <w:tcW w:w="9780"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DBC4D69"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Структурный элемент "Наименование"</w:t>
            </w:r>
          </w:p>
        </w:tc>
      </w:tr>
      <w:tr w:rsidR="00A56F71" w:rsidRPr="00A56F71" w14:paraId="2179C89F" w14:textId="77777777" w:rsidTr="00122AD5">
        <w:trPr>
          <w:tblCellSpacing w:w="0" w:type="dxa"/>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649C9DB"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w:t>
            </w:r>
          </w:p>
        </w:tc>
        <w:tc>
          <w:tcPr>
            <w:tcW w:w="1833"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7D19486"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Показатель</w:t>
            </w:r>
          </w:p>
        </w:tc>
        <w:tc>
          <w:tcPr>
            <w:tcW w:w="129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E3BBAD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42"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47B7BA2"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042D229"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E8566B4"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853"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EC1F25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bl>
    <w:p w14:paraId="58124245" w14:textId="77777777" w:rsidR="00A56F71" w:rsidRPr="00A56F71" w:rsidRDefault="00A56F71" w:rsidP="00A56F71">
      <w:pPr>
        <w:spacing w:after="0" w:line="240" w:lineRule="auto"/>
        <w:ind w:firstLine="480"/>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p w14:paraId="4F8527FC" w14:textId="77777777" w:rsidR="00A56F71" w:rsidRPr="00A56F71" w:rsidRDefault="00A56F71" w:rsidP="00A56F71">
      <w:pPr>
        <w:spacing w:after="0" w:line="240" w:lineRule="auto"/>
        <w:ind w:firstLine="480"/>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 xml:space="preserve">&lt;1&gt; </w:t>
      </w:r>
      <w:proofErr w:type="gramStart"/>
      <w:r w:rsidRPr="00A56F71">
        <w:rPr>
          <w:rFonts w:ascii="Times New Roman" w:eastAsia="Times New Roman" w:hAnsi="Times New Roman" w:cs="Times New Roman"/>
          <w:color w:val="000000"/>
          <w:sz w:val="24"/>
          <w:szCs w:val="24"/>
          <w:lang w:eastAsia="ru-RU"/>
        </w:rPr>
        <w:t>Утвержденное</w:t>
      </w:r>
      <w:proofErr w:type="gramEnd"/>
      <w:r w:rsidRPr="00A56F71">
        <w:rPr>
          <w:rFonts w:ascii="Times New Roman" w:eastAsia="Times New Roman" w:hAnsi="Times New Roman" w:cs="Times New Roman"/>
          <w:color w:val="000000"/>
          <w:sz w:val="24"/>
          <w:szCs w:val="24"/>
          <w:lang w:eastAsia="ru-RU"/>
        </w:rPr>
        <w:t xml:space="preserve"> в паспорте муниципальной программы.</w:t>
      </w:r>
    </w:p>
    <w:p w14:paraId="425BBCFF" w14:textId="77777777" w:rsidR="00A56F71" w:rsidRPr="00A56F71" w:rsidRDefault="00A56F71" w:rsidP="00A56F71">
      <w:pPr>
        <w:spacing w:after="0" w:line="240" w:lineRule="auto"/>
        <w:ind w:firstLine="480"/>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&lt;2&gt; Фактическое значение показателя (при наличии) указывается исходя из статистических данных, либо иных сведений за соответствующий отчетный период.</w:t>
      </w:r>
    </w:p>
    <w:p w14:paraId="546E634B" w14:textId="77777777" w:rsidR="00A56F71" w:rsidRPr="00A56F71" w:rsidRDefault="00A56F71" w:rsidP="00A56F71">
      <w:pPr>
        <w:spacing w:after="0" w:line="240" w:lineRule="auto"/>
        <w:jc w:val="right"/>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Таблица 2</w:t>
      </w:r>
    </w:p>
    <w:p w14:paraId="29E41A3A" w14:textId="77777777" w:rsidR="00A56F71" w:rsidRPr="00A56F71" w:rsidRDefault="00A56F71" w:rsidP="00A56F71">
      <w:pPr>
        <w:spacing w:after="0" w:line="240" w:lineRule="auto"/>
        <w:jc w:val="center"/>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Сведения об использовании бюджетных ассигнований на реализацию муниципальной программы «Развитие физической культуры и спорта, формирование здорового образа жизни ы муниципальном образовании «Цильнинский район» Ульяновской области</w:t>
      </w:r>
      <w:proofErr w:type="gramStart"/>
      <w:r w:rsidRPr="00A56F71">
        <w:rPr>
          <w:rFonts w:ascii="Times New Roman" w:eastAsia="Times New Roman" w:hAnsi="Times New Roman" w:cs="Times New Roman"/>
          <w:color w:val="000000"/>
          <w:sz w:val="24"/>
          <w:szCs w:val="24"/>
          <w:lang w:eastAsia="ru-RU"/>
        </w:rPr>
        <w:t>»(</w:t>
      </w:r>
      <w:proofErr w:type="gramEnd"/>
      <w:r w:rsidRPr="00A56F71">
        <w:rPr>
          <w:rFonts w:ascii="Times New Roman" w:eastAsia="Times New Roman" w:hAnsi="Times New Roman" w:cs="Times New Roman"/>
          <w:color w:val="000000"/>
          <w:sz w:val="24"/>
          <w:szCs w:val="24"/>
          <w:lang w:eastAsia="ru-RU"/>
        </w:rPr>
        <w:t>нарастающим итогом)</w:t>
      </w:r>
    </w:p>
    <w:p w14:paraId="2ECEDEB7" w14:textId="77777777" w:rsidR="00A56F71" w:rsidRPr="00A56F71" w:rsidRDefault="00A56F71" w:rsidP="00A56F71">
      <w:pPr>
        <w:spacing w:after="0" w:line="240" w:lineRule="auto"/>
        <w:jc w:val="center"/>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bl>
      <w:tblPr>
        <w:tblW w:w="0" w:type="auto"/>
        <w:tblCellSpacing w:w="0" w:type="dxa"/>
        <w:tblInd w:w="-426" w:type="dxa"/>
        <w:tblCellMar>
          <w:left w:w="0" w:type="dxa"/>
          <w:right w:w="0" w:type="dxa"/>
        </w:tblCellMar>
        <w:tblLook w:val="04A0" w:firstRow="1" w:lastRow="0" w:firstColumn="1" w:lastColumn="0" w:noHBand="0" w:noVBand="1"/>
      </w:tblPr>
      <w:tblGrid>
        <w:gridCol w:w="1595"/>
        <w:gridCol w:w="1645"/>
        <w:gridCol w:w="1639"/>
        <w:gridCol w:w="1548"/>
        <w:gridCol w:w="1548"/>
        <w:gridCol w:w="1066"/>
        <w:gridCol w:w="1239"/>
      </w:tblGrid>
      <w:tr w:rsidR="00A56F71" w:rsidRPr="00A56F71" w14:paraId="4D5FAA6F" w14:textId="77777777" w:rsidTr="00122AD5">
        <w:trPr>
          <w:trHeight w:val="15"/>
          <w:tblCellSpacing w:w="0" w:type="dxa"/>
        </w:trPr>
        <w:tc>
          <w:tcPr>
            <w:tcW w:w="2411" w:type="dxa"/>
            <w:tcBorders>
              <w:top w:val="nil"/>
              <w:left w:val="nil"/>
              <w:bottom w:val="nil"/>
              <w:right w:val="nil"/>
            </w:tcBorders>
            <w:shd w:val="clear" w:color="auto" w:fill="FFFFFF"/>
            <w:tcMar>
              <w:top w:w="0" w:type="dxa"/>
              <w:left w:w="108" w:type="dxa"/>
              <w:bottom w:w="0" w:type="dxa"/>
              <w:right w:w="108" w:type="dxa"/>
            </w:tcMar>
            <w:vAlign w:val="center"/>
            <w:hideMark/>
          </w:tcPr>
          <w:p w14:paraId="5142DC6F"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276" w:type="dxa"/>
            <w:tcBorders>
              <w:top w:val="nil"/>
              <w:left w:val="nil"/>
              <w:bottom w:val="nil"/>
              <w:right w:val="nil"/>
            </w:tcBorders>
            <w:shd w:val="clear" w:color="auto" w:fill="FFFFFF"/>
            <w:tcMar>
              <w:top w:w="0" w:type="dxa"/>
              <w:left w:w="108" w:type="dxa"/>
              <w:bottom w:w="0" w:type="dxa"/>
              <w:right w:w="108" w:type="dxa"/>
            </w:tcMar>
            <w:vAlign w:val="center"/>
            <w:hideMark/>
          </w:tcPr>
          <w:p w14:paraId="0D0F72E2"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559" w:type="dxa"/>
            <w:tcBorders>
              <w:top w:val="nil"/>
              <w:left w:val="nil"/>
              <w:bottom w:val="nil"/>
              <w:right w:val="nil"/>
            </w:tcBorders>
            <w:shd w:val="clear" w:color="auto" w:fill="FFFFFF"/>
            <w:tcMar>
              <w:top w:w="0" w:type="dxa"/>
              <w:left w:w="108" w:type="dxa"/>
              <w:bottom w:w="0" w:type="dxa"/>
              <w:right w:w="108" w:type="dxa"/>
            </w:tcMar>
            <w:vAlign w:val="center"/>
            <w:hideMark/>
          </w:tcPr>
          <w:p w14:paraId="24B6F270"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079" w:type="dxa"/>
            <w:tcBorders>
              <w:top w:val="nil"/>
              <w:left w:val="nil"/>
              <w:bottom w:val="nil"/>
              <w:right w:val="nil"/>
            </w:tcBorders>
            <w:shd w:val="clear" w:color="auto" w:fill="FFFFFF"/>
            <w:tcMar>
              <w:top w:w="0" w:type="dxa"/>
              <w:left w:w="108" w:type="dxa"/>
              <w:bottom w:w="0" w:type="dxa"/>
              <w:right w:w="108" w:type="dxa"/>
            </w:tcMar>
            <w:vAlign w:val="center"/>
            <w:hideMark/>
          </w:tcPr>
          <w:p w14:paraId="197F7E38"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189" w:type="dxa"/>
            <w:tcBorders>
              <w:top w:val="nil"/>
              <w:left w:val="nil"/>
              <w:bottom w:val="nil"/>
              <w:right w:val="nil"/>
            </w:tcBorders>
            <w:shd w:val="clear" w:color="auto" w:fill="FFFFFF"/>
            <w:tcMar>
              <w:top w:w="0" w:type="dxa"/>
              <w:left w:w="108" w:type="dxa"/>
              <w:bottom w:w="0" w:type="dxa"/>
              <w:right w:w="108" w:type="dxa"/>
            </w:tcMar>
            <w:vAlign w:val="center"/>
            <w:hideMark/>
          </w:tcPr>
          <w:p w14:paraId="4B19E16A"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174" w:type="dxa"/>
            <w:tcBorders>
              <w:top w:val="nil"/>
              <w:left w:val="nil"/>
              <w:bottom w:val="nil"/>
              <w:right w:val="nil"/>
            </w:tcBorders>
            <w:shd w:val="clear" w:color="auto" w:fill="FFFFFF"/>
            <w:tcMar>
              <w:top w:w="0" w:type="dxa"/>
              <w:left w:w="108" w:type="dxa"/>
              <w:bottom w:w="0" w:type="dxa"/>
              <w:right w:w="108" w:type="dxa"/>
            </w:tcMar>
            <w:vAlign w:val="center"/>
            <w:hideMark/>
          </w:tcPr>
          <w:p w14:paraId="3AE98CC1"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377" w:type="dxa"/>
            <w:tcBorders>
              <w:top w:val="nil"/>
              <w:left w:val="nil"/>
              <w:bottom w:val="nil"/>
              <w:right w:val="nil"/>
            </w:tcBorders>
            <w:shd w:val="clear" w:color="auto" w:fill="FFFFFF"/>
            <w:tcMar>
              <w:top w:w="0" w:type="dxa"/>
              <w:left w:w="108" w:type="dxa"/>
              <w:bottom w:w="0" w:type="dxa"/>
              <w:right w:w="108" w:type="dxa"/>
            </w:tcMar>
            <w:vAlign w:val="center"/>
            <w:hideMark/>
          </w:tcPr>
          <w:p w14:paraId="2CC99B83" w14:textId="77777777" w:rsidR="00A56F71" w:rsidRPr="00A56F71" w:rsidRDefault="00A56F71" w:rsidP="00122AD5">
            <w:pPr>
              <w:spacing w:line="15" w:lineRule="atLeast"/>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r>
      <w:tr w:rsidR="00A56F71" w:rsidRPr="00A56F71" w14:paraId="796097EE"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A1A46DA"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Наименование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D1D13EE"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Ответственный исполнитель, соисполнители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F92592B"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Источник финансирования</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C7399F2"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Предусмотрено на год, тыс. рублей</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9E58BCB"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Предусмотрено на отчетный период, тыс. рублей</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630AB0A"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Освоено в отчетном периоде, тыс. рублей</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41E4C43"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Причины не освоения средств</w:t>
            </w:r>
          </w:p>
        </w:tc>
      </w:tr>
      <w:tr w:rsidR="00A56F71" w:rsidRPr="00A56F71" w14:paraId="7B49CF9F"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9B16D64"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6BE4667"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C9FDCA5"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3</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BE0901E"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4</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1059137"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5</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DA094F1"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6</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47EB09A"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7</w:t>
            </w:r>
          </w:p>
        </w:tc>
      </w:tr>
      <w:tr w:rsidR="00A56F71" w:rsidRPr="00A56F71" w14:paraId="278BE76F" w14:textId="77777777" w:rsidTr="00122AD5">
        <w:trPr>
          <w:tblCellSpacing w:w="0" w:type="dxa"/>
        </w:trPr>
        <w:tc>
          <w:tcPr>
            <w:tcW w:w="1006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59AEF222"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Направление (при наличии)</w:t>
            </w:r>
          </w:p>
        </w:tc>
      </w:tr>
      <w:tr w:rsidR="00A56F71" w:rsidRPr="00A56F71" w14:paraId="69BB0620"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D3A4213"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Муниципальная программа «Развитие физичесукой культуры и спорта, формирование здорового образа жизни в муниципальном образовании «Цильнинский район» Ульяновской области.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F05A7F1"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Администрация муниципального образования «Цильнинский район»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708CEFA"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всего, в том числе:</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7F8FB0D"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268,60000</w:t>
            </w:r>
          </w:p>
          <w:p w14:paraId="35C3FE5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B00F03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145,56000</w:t>
            </w:r>
          </w:p>
          <w:p w14:paraId="2E0BAEE4"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11413CEB"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0ECABFEB"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33144DC"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145,56000</w:t>
            </w:r>
          </w:p>
          <w:p w14:paraId="642B5F05"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6EE93E5F"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050AB08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6223795"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1964B38A"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6E6DFE7"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228787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5A11A29"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бюджетные ассигнования местного </w:t>
            </w:r>
            <w:r w:rsidRPr="00A56F71">
              <w:rPr>
                <w:rFonts w:ascii="Times New Roman" w:eastAsia="Times New Roman" w:hAnsi="Times New Roman" w:cs="Times New Roman"/>
                <w:color w:val="000000"/>
                <w:sz w:val="20"/>
                <w:szCs w:val="20"/>
                <w:lang w:eastAsia="ru-RU"/>
              </w:rPr>
              <w:lastRenderedPageBreak/>
              <w:t>бюджета</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075569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lastRenderedPageBreak/>
              <w:t>268,60000</w:t>
            </w:r>
          </w:p>
          <w:p w14:paraId="00877B1C"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88A80A4"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268,60000</w:t>
            </w:r>
          </w:p>
          <w:p w14:paraId="2475F882"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5CCB6BDE"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lastRenderedPageBreak/>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2F5F8EC"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lastRenderedPageBreak/>
              <w:t>145,56000</w:t>
            </w:r>
          </w:p>
          <w:p w14:paraId="315B1DF9"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lastRenderedPageBreak/>
              <w:t> </w:t>
            </w:r>
          </w:p>
          <w:p w14:paraId="0F99A1B2"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3DCD1AE"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lastRenderedPageBreak/>
              <w:t> </w:t>
            </w:r>
          </w:p>
        </w:tc>
      </w:tr>
      <w:tr w:rsidR="00A56F71" w:rsidRPr="00A56F71" w14:paraId="75727A83"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74878DE"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lastRenderedPageBreak/>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251BE48"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54FD9DA2"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средства из внебюджетных источников</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09522A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45F0922"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CEE142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486E0FF"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4D458CDB"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3D2F8BD"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Проведение мероприятий по развитию физической культуры и спорту</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F9D3BF6"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Администрация МО «Цильнинский район»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E1202EB"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всего, в том числе:</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406ADD7"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196,60000</w:t>
            </w:r>
          </w:p>
          <w:p w14:paraId="7F47DAFB"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2A8D32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196,60000</w:t>
            </w:r>
          </w:p>
          <w:p w14:paraId="21B8943F"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11C070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117,61000</w:t>
            </w:r>
          </w:p>
          <w:p w14:paraId="6B45CB9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F9F4C78"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142794BD"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03991BE"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B98D3E1"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1053EDF"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бюджетные ассигнования местного бюджета</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149DAF5"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196,60000</w:t>
            </w:r>
          </w:p>
          <w:p w14:paraId="3961E31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B50B29A"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196,60000</w:t>
            </w:r>
          </w:p>
          <w:p w14:paraId="61E0BD52"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5CBEAE7"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117,61000</w:t>
            </w:r>
          </w:p>
          <w:p w14:paraId="7AFF59E9"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129301D"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4D4D8398"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D81E615"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B64A227"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EAD6293"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средства из внебюджетных источников</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CAB61EA"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5D836E8"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2BF478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F272F4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39A13491"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1BE3F1A"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Проведение мероприятий по укреплению общественного здоровья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A879CF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Администрация МО «Цильнинский район»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F9D855F"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всего, в том числе:</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9127EF5"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72,00000</w:t>
            </w:r>
          </w:p>
          <w:p w14:paraId="259D30A2"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A5F7019"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72,00000</w:t>
            </w:r>
          </w:p>
          <w:p w14:paraId="5A5C403A"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018E669"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27,95000</w:t>
            </w:r>
          </w:p>
          <w:p w14:paraId="764C0EDA"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5EE2B0B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629FD598" w14:textId="77777777" w:rsidTr="00122AD5">
        <w:trPr>
          <w:tblCellSpacing w:w="0" w:type="dxa"/>
        </w:trPr>
        <w:tc>
          <w:tcPr>
            <w:tcW w:w="2411"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86A7657"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74AD561"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CE8A1C2"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бюджетные ассигнования местного бюджета</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392802C"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72,00000</w:t>
            </w:r>
          </w:p>
          <w:p w14:paraId="264BD2A8"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5DD332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72,00000</w:t>
            </w:r>
          </w:p>
          <w:p w14:paraId="51FF200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37C785F"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27,95000</w:t>
            </w:r>
          </w:p>
          <w:p w14:paraId="1922A77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17F104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5141E388" w14:textId="77777777" w:rsidTr="00122AD5">
        <w:trPr>
          <w:tblCellSpacing w:w="0" w:type="dxa"/>
        </w:trPr>
        <w:tc>
          <w:tcPr>
            <w:tcW w:w="368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8D220B5"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Итого по муниципальной программе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03D763B"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всего, в том числе:</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0ED6AEE"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268,60000</w:t>
            </w:r>
          </w:p>
          <w:p w14:paraId="5F2C20D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AF41BF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145,56000</w:t>
            </w:r>
          </w:p>
          <w:p w14:paraId="41E0A57F"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6239D4C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5FA48F6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471DB28A"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145,56000</w:t>
            </w:r>
          </w:p>
          <w:p w14:paraId="59572F59"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00C053A9"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6D562434"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CB7C65F"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29AE1D69" w14:textId="77777777" w:rsidTr="00122AD5">
        <w:trPr>
          <w:tblCellSpacing w:w="0" w:type="dxa"/>
        </w:trPr>
        <w:tc>
          <w:tcPr>
            <w:tcW w:w="368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7C2BB0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48D3D6E"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бюджетные ассигнования местного бюджета</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97A688C"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268,60000</w:t>
            </w:r>
          </w:p>
          <w:p w14:paraId="5809968E"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02E19B4F"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145,56000</w:t>
            </w:r>
          </w:p>
          <w:p w14:paraId="240FD162"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0DE0727A"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76945C94"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34B084B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b/>
                <w:bCs/>
                <w:color w:val="000000"/>
                <w:sz w:val="20"/>
                <w:szCs w:val="20"/>
                <w:lang w:eastAsia="ru-RU"/>
              </w:rPr>
              <w:t>145,56000</w:t>
            </w:r>
          </w:p>
          <w:p w14:paraId="72DF3591"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7816EF83"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p w14:paraId="22EF6DC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56522DA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2803B4E8" w14:textId="77777777" w:rsidTr="00122AD5">
        <w:trPr>
          <w:tblCellSpacing w:w="0" w:type="dxa"/>
        </w:trPr>
        <w:tc>
          <w:tcPr>
            <w:tcW w:w="368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7AB1266"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18ED90F3"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средства из внебюджетных источников</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6CDE6F19"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89"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2C591475"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174"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072A870"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FFFFF"/>
            <w:tcMar>
              <w:top w:w="0" w:type="dxa"/>
              <w:left w:w="94" w:type="dxa"/>
              <w:bottom w:w="0" w:type="dxa"/>
              <w:right w:w="94" w:type="dxa"/>
            </w:tcMar>
            <w:vAlign w:val="center"/>
            <w:hideMark/>
          </w:tcPr>
          <w:p w14:paraId="79B4CC04" w14:textId="77777777" w:rsidR="00A56F71" w:rsidRPr="00A56F71" w:rsidRDefault="00A56F71" w:rsidP="00122AD5">
            <w:pPr>
              <w:spacing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bl>
    <w:p w14:paraId="31400113" w14:textId="77777777" w:rsidR="00A56F71" w:rsidRPr="00A56F71" w:rsidRDefault="00A56F71" w:rsidP="00A56F71">
      <w:pPr>
        <w:spacing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p w14:paraId="7F75F2BE" w14:textId="77777777" w:rsidR="00A56F71" w:rsidRPr="00A56F71" w:rsidRDefault="00A56F71" w:rsidP="00A56F71">
      <w:pPr>
        <w:keepNext/>
        <w:keepLines/>
        <w:spacing w:after="0" w:line="240" w:lineRule="auto"/>
        <w:jc w:val="right"/>
        <w:outlineLvl w:val="3"/>
        <w:rPr>
          <w:rFonts w:ascii="Times New Roman" w:eastAsia="Times New Roman" w:hAnsi="Times New Roman" w:cs="Times New Roman"/>
          <w:b/>
          <w:bCs/>
          <w:sz w:val="24"/>
          <w:szCs w:val="24"/>
          <w:lang w:eastAsia="ru-RU"/>
        </w:rPr>
      </w:pPr>
      <w:r w:rsidRPr="00A56F71">
        <w:rPr>
          <w:rFonts w:ascii="Times New Roman" w:eastAsia="Times New Roman" w:hAnsi="Times New Roman" w:cs="Times New Roman"/>
          <w:b/>
          <w:bCs/>
          <w:color w:val="000000"/>
          <w:sz w:val="24"/>
          <w:szCs w:val="24"/>
          <w:lang w:eastAsia="ru-RU"/>
        </w:rPr>
        <w:t>Приложение 10</w:t>
      </w:r>
    </w:p>
    <w:p w14:paraId="6AEE4FBE" w14:textId="77777777" w:rsidR="00A56F71" w:rsidRPr="00A56F71" w:rsidRDefault="00A56F71" w:rsidP="00A56F71">
      <w:pPr>
        <w:keepNext/>
        <w:keepLines/>
        <w:spacing w:after="0" w:line="240" w:lineRule="auto"/>
        <w:jc w:val="right"/>
        <w:outlineLvl w:val="3"/>
        <w:rPr>
          <w:rFonts w:ascii="Times New Roman" w:eastAsia="Times New Roman" w:hAnsi="Times New Roman" w:cs="Times New Roman"/>
          <w:b/>
          <w:bCs/>
          <w:sz w:val="24"/>
          <w:szCs w:val="24"/>
          <w:lang w:eastAsia="ru-RU"/>
        </w:rPr>
      </w:pPr>
      <w:r w:rsidRPr="00A56F71">
        <w:rPr>
          <w:rFonts w:ascii="Times New Roman" w:eastAsia="Times New Roman" w:hAnsi="Times New Roman" w:cs="Times New Roman"/>
          <w:b/>
          <w:bCs/>
          <w:color w:val="000000"/>
          <w:sz w:val="24"/>
          <w:szCs w:val="24"/>
          <w:lang w:eastAsia="ru-RU"/>
        </w:rPr>
        <w:t>к Правилам</w:t>
      </w:r>
    </w:p>
    <w:p w14:paraId="53761B71" w14:textId="77777777" w:rsidR="00A56F71" w:rsidRPr="00A56F71" w:rsidRDefault="00A56F71" w:rsidP="00A56F71">
      <w:pPr>
        <w:keepNext/>
        <w:keepLines/>
        <w:shd w:val="clear" w:color="auto" w:fill="FFFFFF"/>
        <w:spacing w:after="0" w:line="240" w:lineRule="auto"/>
        <w:jc w:val="right"/>
        <w:outlineLvl w:val="3"/>
        <w:rPr>
          <w:rFonts w:ascii="Times New Roman" w:eastAsia="Times New Roman" w:hAnsi="Times New Roman" w:cs="Times New Roman"/>
          <w:b/>
          <w:bCs/>
          <w:sz w:val="24"/>
          <w:szCs w:val="24"/>
          <w:lang w:eastAsia="ru-RU"/>
        </w:rPr>
      </w:pPr>
      <w:r w:rsidRPr="00A56F71">
        <w:rPr>
          <w:rFonts w:ascii="Times New Roman" w:eastAsia="Times New Roman" w:hAnsi="Times New Roman" w:cs="Times New Roman"/>
          <w:b/>
          <w:bCs/>
          <w:sz w:val="24"/>
          <w:szCs w:val="24"/>
          <w:lang w:eastAsia="ru-RU"/>
        </w:rPr>
        <w:t> </w:t>
      </w:r>
    </w:p>
    <w:tbl>
      <w:tblPr>
        <w:tblW w:w="0" w:type="auto"/>
        <w:tblCellSpacing w:w="0" w:type="dxa"/>
        <w:tblInd w:w="-552" w:type="dxa"/>
        <w:shd w:val="clear" w:color="auto" w:fill="FFFFFF"/>
        <w:tblCellMar>
          <w:top w:w="15" w:type="dxa"/>
          <w:left w:w="15" w:type="dxa"/>
          <w:bottom w:w="15" w:type="dxa"/>
          <w:right w:w="15" w:type="dxa"/>
        </w:tblCellMar>
        <w:tblLook w:val="04A0" w:firstRow="1" w:lastRow="0" w:firstColumn="1" w:lastColumn="0" w:noHBand="0" w:noVBand="1"/>
      </w:tblPr>
      <w:tblGrid>
        <w:gridCol w:w="347"/>
        <w:gridCol w:w="335"/>
        <w:gridCol w:w="580"/>
        <w:gridCol w:w="347"/>
        <w:gridCol w:w="402"/>
        <w:gridCol w:w="730"/>
        <w:gridCol w:w="203"/>
        <w:gridCol w:w="535"/>
        <w:gridCol w:w="362"/>
        <w:gridCol w:w="441"/>
        <w:gridCol w:w="344"/>
        <w:gridCol w:w="472"/>
        <w:gridCol w:w="280"/>
        <w:gridCol w:w="500"/>
        <w:gridCol w:w="187"/>
        <w:gridCol w:w="802"/>
        <w:gridCol w:w="381"/>
        <w:gridCol w:w="329"/>
        <w:gridCol w:w="782"/>
        <w:gridCol w:w="185"/>
        <w:gridCol w:w="627"/>
        <w:gridCol w:w="166"/>
        <w:gridCol w:w="461"/>
        <w:gridCol w:w="369"/>
        <w:gridCol w:w="269"/>
      </w:tblGrid>
      <w:tr w:rsidR="00A56F71" w:rsidRPr="00A56F71" w14:paraId="1A699D9A" w14:textId="77777777" w:rsidTr="00122AD5">
        <w:trPr>
          <w:trHeight w:val="1605"/>
          <w:tblCellSpacing w:w="0" w:type="dxa"/>
        </w:trPr>
        <w:tc>
          <w:tcPr>
            <w:tcW w:w="10234" w:type="dxa"/>
            <w:gridSpan w:val="25"/>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75079BC8" w14:textId="77777777" w:rsidR="00A56F71" w:rsidRPr="00A56F71" w:rsidRDefault="00A56F71" w:rsidP="00122AD5">
            <w:pPr>
              <w:spacing w:after="0" w:line="240" w:lineRule="auto"/>
              <w:jc w:val="center"/>
              <w:rPr>
                <w:rFonts w:ascii="Times New Roman" w:eastAsia="Times New Roman" w:hAnsi="Times New Roman" w:cs="Times New Roman"/>
                <w:sz w:val="24"/>
                <w:szCs w:val="24"/>
                <w:lang w:eastAsia="ru-RU"/>
              </w:rPr>
            </w:pPr>
            <w:r w:rsidRPr="00A56F71">
              <w:rPr>
                <w:rFonts w:ascii="Times New Roman" w:eastAsia="Times New Roman" w:hAnsi="Times New Roman" w:cs="Times New Roman"/>
                <w:b/>
                <w:bCs/>
                <w:color w:val="000000"/>
                <w:sz w:val="24"/>
                <w:szCs w:val="24"/>
                <w:lang w:eastAsia="ru-RU"/>
              </w:rPr>
              <w:t>Отчет о ходе реализации комплекса процессных мероприятий «Развитие физической культуры и спорта, формирование здорового образа жизни в муниципальном образовании «Цильнинский район» Ульяновской области</w:t>
            </w:r>
            <w:r w:rsidRPr="00A56F71">
              <w:rPr>
                <w:rFonts w:ascii="Times New Roman" w:eastAsia="Times New Roman" w:hAnsi="Times New Roman" w:cs="Times New Roman"/>
                <w:b/>
                <w:bCs/>
                <w:color w:val="1A1A1A"/>
                <w:sz w:val="24"/>
                <w:szCs w:val="24"/>
                <w:lang w:eastAsia="ru-RU"/>
              </w:rPr>
              <w:t>»</w:t>
            </w:r>
          </w:p>
          <w:p w14:paraId="3FF050C6" w14:textId="77777777" w:rsidR="00A56F71" w:rsidRPr="00A56F71" w:rsidRDefault="00A56F71" w:rsidP="00122AD5">
            <w:pPr>
              <w:spacing w:after="0" w:line="240" w:lineRule="auto"/>
              <w:jc w:val="center"/>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p w14:paraId="0157A535" w14:textId="77777777" w:rsidR="00A56F71" w:rsidRPr="00A56F71" w:rsidRDefault="00A56F71" w:rsidP="00122AD5">
            <w:pPr>
              <w:spacing w:after="0" w:line="240" w:lineRule="auto"/>
              <w:jc w:val="right"/>
              <w:rPr>
                <w:rFonts w:ascii="Times New Roman" w:eastAsia="Times New Roman" w:hAnsi="Times New Roman" w:cs="Times New Roman"/>
                <w:sz w:val="24"/>
                <w:szCs w:val="24"/>
                <w:lang w:eastAsia="ru-RU"/>
              </w:rPr>
            </w:pPr>
            <w:r w:rsidRPr="00A56F71">
              <w:rPr>
                <w:rFonts w:ascii="Times New Roman" w:eastAsia="Times New Roman" w:hAnsi="Times New Roman" w:cs="Times New Roman"/>
                <w:b/>
                <w:bCs/>
                <w:color w:val="1A1A1A"/>
                <w:sz w:val="24"/>
                <w:szCs w:val="24"/>
                <w:lang w:eastAsia="ru-RU"/>
              </w:rPr>
              <w:t> </w:t>
            </w:r>
            <w:r w:rsidRPr="00A56F71">
              <w:rPr>
                <w:rFonts w:ascii="Times New Roman" w:eastAsia="Times New Roman" w:hAnsi="Times New Roman" w:cs="Times New Roman"/>
                <w:color w:val="1A1A1A"/>
                <w:sz w:val="24"/>
                <w:szCs w:val="24"/>
                <w:lang w:eastAsia="ru-RU"/>
              </w:rPr>
              <w:t>Таблица 1</w:t>
            </w:r>
          </w:p>
        </w:tc>
      </w:tr>
      <w:tr w:rsidR="00A56F71" w:rsidRPr="00A56F71" w14:paraId="1EACA5B9" w14:textId="77777777" w:rsidTr="00122AD5">
        <w:trPr>
          <w:trHeight w:val="540"/>
          <w:tblCellSpacing w:w="0" w:type="dxa"/>
        </w:trPr>
        <w:tc>
          <w:tcPr>
            <w:tcW w:w="10234" w:type="dxa"/>
            <w:gridSpan w:val="25"/>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60CFCB07" w14:textId="77777777" w:rsidR="00A56F71" w:rsidRPr="00A56F71" w:rsidRDefault="00A56F71" w:rsidP="00122AD5">
            <w:pPr>
              <w:spacing w:after="0" w:line="240" w:lineRule="auto"/>
              <w:jc w:val="center"/>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1A1A1A"/>
                <w:sz w:val="24"/>
                <w:szCs w:val="24"/>
                <w:lang w:eastAsia="ru-RU"/>
              </w:rPr>
              <w:lastRenderedPageBreak/>
              <w:t>Сведения о достижении показателей комплекса процессных мероприятий</w:t>
            </w:r>
          </w:p>
        </w:tc>
      </w:tr>
      <w:tr w:rsidR="00A56F71" w:rsidRPr="00A56F71" w14:paraId="26D9D311" w14:textId="77777777" w:rsidTr="00122AD5">
        <w:trPr>
          <w:trHeight w:val="315"/>
          <w:tblCellSpacing w:w="0" w:type="dxa"/>
        </w:trPr>
        <w:tc>
          <w:tcPr>
            <w:tcW w:w="425" w:type="dxa"/>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605E61BA"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43" w:type="dxa"/>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1FD80D44"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341" w:type="dxa"/>
            <w:gridSpan w:val="2"/>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3E81A45F"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109" w:type="dxa"/>
            <w:gridSpan w:val="3"/>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0E8BB2F9"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667" w:type="dxa"/>
            <w:gridSpan w:val="2"/>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205DA17F"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742" w:type="dxa"/>
            <w:gridSpan w:val="2"/>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430950F7"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798" w:type="dxa"/>
            <w:gridSpan w:val="2"/>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5773E6AD"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766" w:type="dxa"/>
            <w:gridSpan w:val="2"/>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1465579D"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216" w:type="dxa"/>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0EDED092"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230" w:type="dxa"/>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14F41CCD"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1051" w:type="dxa"/>
            <w:gridSpan w:val="2"/>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74019AF1"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823" w:type="dxa"/>
            <w:gridSpan w:val="3"/>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7CA211C6"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569" w:type="dxa"/>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7090CD4A"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304" w:type="dxa"/>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7E209387"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c>
          <w:tcPr>
            <w:tcW w:w="50" w:type="dxa"/>
            <w:tcBorders>
              <w:top w:val="single" w:sz="6" w:space="0" w:color="EFEFEF"/>
              <w:left w:val="single" w:sz="6" w:space="0" w:color="EFEFEF"/>
              <w:bottom w:val="single" w:sz="6" w:space="0" w:color="EFEFEF"/>
              <w:right w:val="single" w:sz="6" w:space="0" w:color="EFEFEF"/>
            </w:tcBorders>
            <w:shd w:val="clear" w:color="auto" w:fill="FFFFFF"/>
            <w:tcMar>
              <w:top w:w="0" w:type="dxa"/>
              <w:left w:w="108" w:type="dxa"/>
              <w:bottom w:w="0" w:type="dxa"/>
              <w:right w:w="108" w:type="dxa"/>
            </w:tcMar>
            <w:vAlign w:val="center"/>
            <w:hideMark/>
          </w:tcPr>
          <w:p w14:paraId="42C8A7CA" w14:textId="77777777" w:rsidR="00A56F71" w:rsidRPr="00A56F71" w:rsidRDefault="00A56F71" w:rsidP="00122AD5">
            <w:pPr>
              <w:spacing w:after="0" w:line="240" w:lineRule="auto"/>
              <w:rPr>
                <w:rFonts w:ascii="Times New Roman" w:eastAsia="Times New Roman" w:hAnsi="Times New Roman" w:cs="Times New Roman"/>
                <w:sz w:val="24"/>
                <w:szCs w:val="24"/>
                <w:lang w:eastAsia="ru-RU"/>
              </w:rPr>
            </w:pPr>
            <w:r w:rsidRPr="00A56F71">
              <w:rPr>
                <w:rFonts w:ascii="Times New Roman" w:eastAsia="Times New Roman" w:hAnsi="Times New Roman" w:cs="Times New Roman"/>
                <w:sz w:val="24"/>
                <w:szCs w:val="24"/>
                <w:lang w:eastAsia="ru-RU"/>
              </w:rPr>
              <w:t> </w:t>
            </w:r>
          </w:p>
        </w:tc>
      </w:tr>
      <w:tr w:rsidR="00A56F71" w:rsidRPr="00A56F71" w14:paraId="31296C19" w14:textId="77777777" w:rsidTr="00122AD5">
        <w:trPr>
          <w:gridAfter w:val="1"/>
          <w:wAfter w:w="62" w:type="dxa"/>
          <w:trHeight w:val="1890"/>
          <w:tblCellSpacing w:w="0" w:type="dxa"/>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D82EF1F"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 xml:space="preserve">№ </w:t>
            </w:r>
            <w:proofErr w:type="gramStart"/>
            <w:r w:rsidRPr="00A56F71">
              <w:rPr>
                <w:rFonts w:ascii="Times New Roman" w:eastAsia="Times New Roman" w:hAnsi="Times New Roman" w:cs="Times New Roman"/>
                <w:color w:val="1A1A1A"/>
                <w:sz w:val="20"/>
                <w:szCs w:val="20"/>
                <w:lang w:eastAsia="ru-RU"/>
              </w:rPr>
              <w:t>п</w:t>
            </w:r>
            <w:proofErr w:type="gramEnd"/>
            <w:r w:rsidRPr="00A56F71">
              <w:rPr>
                <w:rFonts w:ascii="Times New Roman" w:eastAsia="Times New Roman" w:hAnsi="Times New Roman" w:cs="Times New Roman"/>
                <w:color w:val="1A1A1A"/>
                <w:sz w:val="20"/>
                <w:szCs w:val="20"/>
                <w:lang w:eastAsia="ru-RU"/>
              </w:rPr>
              <w:t>/п</w:t>
            </w:r>
          </w:p>
        </w:tc>
        <w:tc>
          <w:tcPr>
            <w:tcW w:w="12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31C37B9" w14:textId="77777777" w:rsidR="00A56F71" w:rsidRPr="00A56F71" w:rsidRDefault="00122AD5" w:rsidP="00122AD5">
            <w:pPr>
              <w:spacing w:after="0" w:line="240" w:lineRule="auto"/>
              <w:jc w:val="center"/>
              <w:rPr>
                <w:rFonts w:ascii="Times New Roman" w:eastAsia="Times New Roman" w:hAnsi="Times New Roman" w:cs="Times New Roman"/>
                <w:sz w:val="20"/>
                <w:szCs w:val="20"/>
                <w:lang w:eastAsia="ru-RU"/>
              </w:rPr>
            </w:pPr>
            <w:hyperlink w:anchor="_ftn1" w:tooltip="https://docviewer.yandex.ru/view/1670875995/?*=jP0%2B2GD9pybqIBBmdhiApbsJ%2Fa17InVybCI6Imh0dHBzOi8vc29iZXM3My5ydS9hc3NldHMvZmlsZXMvUlNQLzFLVi85LiVEMCU5RSVEMSU4MiVEMSU4NyVEMSU5MSVEMSU4MiUyMCVEMCU5QSVEMCU5RiVEMCU5Q18lRDAlOUUlRDAlQjElRDAlQjUlRDElODElRDAlQkYlRDAlQ" w:history="1">
              <w:r w:rsidR="00A56F71" w:rsidRPr="00A56F71">
                <w:rPr>
                  <w:rFonts w:ascii="Times New Roman" w:eastAsia="Times New Roman" w:hAnsi="Times New Roman" w:cs="Times New Roman"/>
                  <w:color w:val="000000"/>
                  <w:sz w:val="20"/>
                  <w:szCs w:val="20"/>
                  <w:u w:val="single"/>
                  <w:lang w:eastAsia="ru-RU"/>
                </w:rPr>
                <w:t>Наименование показателя</w:t>
              </w:r>
            </w:hyperlink>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C92AEA4" w14:textId="77777777" w:rsidR="00A56F71" w:rsidRPr="00A56F71" w:rsidRDefault="00122AD5" w:rsidP="00122AD5">
            <w:pPr>
              <w:spacing w:after="0" w:line="240" w:lineRule="auto"/>
              <w:jc w:val="center"/>
              <w:rPr>
                <w:rFonts w:ascii="Times New Roman" w:eastAsia="Times New Roman" w:hAnsi="Times New Roman" w:cs="Times New Roman"/>
                <w:sz w:val="20"/>
                <w:szCs w:val="20"/>
                <w:lang w:eastAsia="ru-RU"/>
              </w:rPr>
            </w:pPr>
            <w:hyperlink w:anchor="_ftn2" w:tooltip="https://docviewer.yandex.ru/view/1670875995/?*=jP0%2B2GD9pybqIBBmdhiApbsJ%2Fa17InVybCI6Imh0dHBzOi8vc29iZXM3My5ydS9hc3NldHMvZmlsZXMvUlNQLzFLVi85LiVEMCU5RSVEMSU4MiVEMSU4NyVEMSU5MSVEMSU4MiUyMCVEMCU5QSVEMCU5RiVEMCU5Q18lRDAlOUUlRDAlQjElRDAlQjUlRDElODElRDAlQkYlRDAlQ" w:history="1">
              <w:r w:rsidR="00A56F71" w:rsidRPr="00A56F71">
                <w:rPr>
                  <w:rFonts w:ascii="Times New Roman" w:eastAsia="Times New Roman" w:hAnsi="Times New Roman" w:cs="Times New Roman"/>
                  <w:color w:val="000000"/>
                  <w:sz w:val="20"/>
                  <w:szCs w:val="20"/>
                  <w:u w:val="single"/>
                  <w:lang w:eastAsia="ru-RU"/>
                </w:rPr>
                <w:t>Уровень показателя</w:t>
              </w:r>
            </w:hyperlink>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2429BC6" w14:textId="77777777" w:rsidR="00A56F71" w:rsidRPr="00A56F71" w:rsidRDefault="00122AD5" w:rsidP="00122AD5">
            <w:pPr>
              <w:spacing w:after="0" w:line="240" w:lineRule="auto"/>
              <w:jc w:val="center"/>
              <w:rPr>
                <w:rFonts w:ascii="Times New Roman" w:eastAsia="Times New Roman" w:hAnsi="Times New Roman" w:cs="Times New Roman"/>
                <w:sz w:val="20"/>
                <w:szCs w:val="20"/>
                <w:lang w:eastAsia="ru-RU"/>
              </w:rPr>
            </w:pPr>
            <w:hyperlink w:anchor="_ftn3" w:tooltip="https://docviewer.yandex.ru/view/1670875995/?*=jP0%2B2GD9pybqIBBmdhiApbsJ%2Fa17InVybCI6Imh0dHBzOi8vc29iZXM3My5ydS9hc3NldHMvZmlsZXMvUlNQLzFLVi85LiVEMCU5RSVEMSU4MiVEMSU4NyVEMSU5MSVEMSU4MiUyMCVEMCU5QSVEMCU5RiVEMCU5Q18lRDAlOUUlRDAlQjElRDAlQjUlRDElODElRDAlQkYlRDAlQ" w:history="1">
              <w:r w:rsidR="00A56F71" w:rsidRPr="00A56F71">
                <w:rPr>
                  <w:rFonts w:ascii="Times New Roman" w:eastAsia="Times New Roman" w:hAnsi="Times New Roman" w:cs="Times New Roman"/>
                  <w:color w:val="000000"/>
                  <w:sz w:val="20"/>
                  <w:szCs w:val="20"/>
                  <w:u w:val="single"/>
                  <w:lang w:eastAsia="ru-RU"/>
                </w:rPr>
                <w:t>Признак возрастания/ убывания</w:t>
              </w:r>
            </w:hyperlink>
          </w:p>
        </w:tc>
        <w:tc>
          <w:tcPr>
            <w:tcW w:w="4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05EDEBD"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Единица измерения (по ОКЕИ)</w:t>
            </w:r>
          </w:p>
        </w:tc>
        <w:tc>
          <w:tcPr>
            <w:tcW w:w="72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293AA0A"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Плановое значение на конец отчётного периода &lt;1&gt;</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5EF1003"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Фактическое значение на конец отчётного периода &lt;2&gt;</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F45F66B" w14:textId="77777777" w:rsidR="00A56F71" w:rsidRPr="00A56F71" w:rsidRDefault="00122AD5" w:rsidP="00122AD5">
            <w:pPr>
              <w:spacing w:after="0" w:line="240" w:lineRule="auto"/>
              <w:jc w:val="center"/>
              <w:rPr>
                <w:rFonts w:ascii="Times New Roman" w:eastAsia="Times New Roman" w:hAnsi="Times New Roman" w:cs="Times New Roman"/>
                <w:sz w:val="20"/>
                <w:szCs w:val="20"/>
                <w:lang w:eastAsia="ru-RU"/>
              </w:rPr>
            </w:pPr>
            <w:hyperlink w:anchor="_ftn4" w:tooltip="https://docviewer.yandex.ru/view/1670875995/?*=jP0%2B2GD9pybqIBBmdhiApbsJ%2Fa17InVybCI6Imh0dHBzOi8vc29iZXM3My5ydS9hc3NldHMvZmlsZXMvUlNQLzFLVi85LiVEMCU5RSVEMSU4MiVEMSU4NyVEMSU5MSVEMSU4MiUyMCVEMCU5QSVEMCU5RiVEMCU5Q18lRDAlOUUlRDAlQjElRDAlQjUlRDElODElRDAlQkYlRDAlQ" w:history="1">
              <w:r w:rsidR="00A56F71" w:rsidRPr="00A56F71">
                <w:rPr>
                  <w:rFonts w:ascii="Times New Roman" w:eastAsia="Times New Roman" w:hAnsi="Times New Roman" w:cs="Times New Roman"/>
                  <w:color w:val="000000"/>
                  <w:sz w:val="20"/>
                  <w:szCs w:val="20"/>
                  <w:u w:val="single"/>
                  <w:lang w:eastAsia="ru-RU"/>
                </w:rPr>
                <w:t>Прогнозное значение на конец отчётного периода</w:t>
              </w:r>
            </w:hyperlink>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A0B2A9C"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Подтверждающий документ</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96E5DF0" w14:textId="77777777" w:rsidR="00A56F71" w:rsidRPr="00A56F71" w:rsidRDefault="00122AD5" w:rsidP="00122AD5">
            <w:pPr>
              <w:spacing w:after="0" w:line="240" w:lineRule="auto"/>
              <w:jc w:val="center"/>
              <w:rPr>
                <w:rFonts w:ascii="Times New Roman" w:eastAsia="Times New Roman" w:hAnsi="Times New Roman" w:cs="Times New Roman"/>
                <w:sz w:val="20"/>
                <w:szCs w:val="20"/>
                <w:lang w:eastAsia="ru-RU"/>
              </w:rPr>
            </w:pPr>
            <w:hyperlink w:anchor="_ftn5" w:tooltip="https://docviewer.yandex.ru/view/1670875995/?*=jP0%2B2GD9pybqIBBmdhiApbsJ%2Fa17InVybCI6Imh0dHBzOi8vc29iZXM3My5ydS9hc3NldHMvZmlsZXMvUlNQLzFLVi85LiVEMCU5RSVEMSU4MiVEMSU4NyVEMSU5MSVEMSU4MiUyMCVEMCU5QSVEMCU5RiVEMCU5Q18lRDAlOUUlRDAlQjElRDAlQjUlRDElODElRDAlQkYlRDAlQ" w:history="1">
              <w:r w:rsidR="00A56F71" w:rsidRPr="00A56F71">
                <w:rPr>
                  <w:rFonts w:ascii="Times New Roman" w:eastAsia="Times New Roman" w:hAnsi="Times New Roman" w:cs="Times New Roman"/>
                  <w:color w:val="000000"/>
                  <w:sz w:val="20"/>
                  <w:szCs w:val="20"/>
                  <w:u w:val="single"/>
                  <w:lang w:eastAsia="ru-RU"/>
                </w:rPr>
                <w:t>Плановое значение на конец текущего года</w:t>
              </w:r>
            </w:hyperlink>
          </w:p>
        </w:tc>
        <w:tc>
          <w:tcPr>
            <w:tcW w:w="75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A16B407" w14:textId="77777777" w:rsidR="00A56F71" w:rsidRPr="00A56F71" w:rsidRDefault="00122AD5" w:rsidP="00122AD5">
            <w:pPr>
              <w:spacing w:after="0" w:line="240" w:lineRule="auto"/>
              <w:jc w:val="center"/>
              <w:rPr>
                <w:rFonts w:ascii="Times New Roman" w:eastAsia="Times New Roman" w:hAnsi="Times New Roman" w:cs="Times New Roman"/>
                <w:sz w:val="20"/>
                <w:szCs w:val="20"/>
                <w:lang w:eastAsia="ru-RU"/>
              </w:rPr>
            </w:pPr>
            <w:hyperlink w:anchor="_ftn6" w:tooltip="https://docviewer.yandex.ru/view/1670875995/?*=jP0%2B2GD9pybqIBBmdhiApbsJ%2Fa17InVybCI6Imh0dHBzOi8vc29iZXM3My5ydS9hc3NldHMvZmlsZXMvUlNQLzFLVi85LiVEMCU5RSVEMSU4MiVEMSU4NyVEMSU5MSVEMSU4MiUyMCVEMCU5QSVEMCU5RiVEMCU5Q18lRDAlOUUlRDAlQjElRDAlQjUlRDElODElRDAlQkYlRDAlQ" w:history="1">
              <w:r w:rsidR="00A56F71" w:rsidRPr="00A56F71">
                <w:rPr>
                  <w:rFonts w:ascii="Times New Roman" w:eastAsia="Times New Roman" w:hAnsi="Times New Roman" w:cs="Times New Roman"/>
                  <w:color w:val="000000"/>
                  <w:sz w:val="20"/>
                  <w:szCs w:val="20"/>
                  <w:u w:val="single"/>
                  <w:lang w:eastAsia="ru-RU"/>
                </w:rPr>
                <w:t>Информационная система </w:t>
              </w:r>
            </w:hyperlink>
          </w:p>
        </w:tc>
        <w:tc>
          <w:tcPr>
            <w:tcW w:w="753" w:type="dxa"/>
            <w:tcBorders>
              <w:top w:val="single" w:sz="6" w:space="0" w:color="000000"/>
              <w:left w:val="single" w:sz="6" w:space="0" w:color="000000"/>
              <w:bottom w:val="single" w:sz="6" w:space="0" w:color="000000"/>
              <w:right w:val="single" w:sz="6" w:space="0" w:color="EFEFEF"/>
            </w:tcBorders>
            <w:shd w:val="clear" w:color="auto" w:fill="FFFFFF"/>
            <w:tcMar>
              <w:top w:w="0" w:type="dxa"/>
              <w:left w:w="108" w:type="dxa"/>
              <w:bottom w:w="0" w:type="dxa"/>
              <w:right w:w="108" w:type="dxa"/>
            </w:tcMar>
            <w:vAlign w:val="center"/>
            <w:hideMark/>
          </w:tcPr>
          <w:p w14:paraId="64054356"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Прогнозное значение на конец текущего года</w:t>
            </w:r>
          </w:p>
        </w:tc>
        <w:tc>
          <w:tcPr>
            <w:tcW w:w="89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8F52F6E" w14:textId="77777777" w:rsidR="00A56F71" w:rsidRPr="00A56F71" w:rsidRDefault="00122AD5" w:rsidP="00122AD5">
            <w:pPr>
              <w:spacing w:after="0" w:line="240" w:lineRule="auto"/>
              <w:jc w:val="center"/>
              <w:rPr>
                <w:rFonts w:ascii="Times New Roman" w:eastAsia="Times New Roman" w:hAnsi="Times New Roman" w:cs="Times New Roman"/>
                <w:sz w:val="20"/>
                <w:szCs w:val="20"/>
                <w:lang w:eastAsia="ru-RU"/>
              </w:rPr>
            </w:pPr>
            <w:hyperlink w:anchor="_ftn7" w:tooltip="https://docviewer.yandex.ru/view/1670875995/?*=jP0%2B2GD9pybqIBBmdhiApbsJ%2Fa17InVybCI6Imh0dHBzOi8vc29iZXM3My5ydS9hc3NldHMvZmlsZXMvUlNQLzFLVi85LiVEMCU5RSVEMSU4MiVEMSU4NyVEMSU5MSVEMSU4MiUyMCVEMCU5QSVEMCU5RiVEMCU5Q18lRDAlOUUlRDAlQjElRDAlQjUlRDElODElRDAlQkYlRDAlQ" w:history="1">
              <w:r w:rsidR="00A56F71" w:rsidRPr="00A56F71">
                <w:rPr>
                  <w:rFonts w:ascii="Times New Roman" w:eastAsia="Times New Roman" w:hAnsi="Times New Roman" w:cs="Times New Roman"/>
                  <w:color w:val="000000"/>
                  <w:sz w:val="20"/>
                  <w:szCs w:val="20"/>
                  <w:u w:val="single"/>
                  <w:lang w:eastAsia="ru-RU"/>
                </w:rPr>
                <w:t>Комментарий</w:t>
              </w:r>
            </w:hyperlink>
          </w:p>
        </w:tc>
      </w:tr>
      <w:tr w:rsidR="00A56F71" w:rsidRPr="00A56F71" w14:paraId="44042841" w14:textId="77777777" w:rsidTr="00122AD5">
        <w:trPr>
          <w:gridAfter w:val="1"/>
          <w:wAfter w:w="62" w:type="dxa"/>
          <w:trHeight w:val="510"/>
          <w:tblCellSpacing w:w="0" w:type="dxa"/>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D24CC75"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1.</w:t>
            </w:r>
          </w:p>
        </w:tc>
        <w:tc>
          <w:tcPr>
            <w:tcW w:w="12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7C46206"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Граждане систиматически занимающиеся физической культурой и спортом</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3F13887"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ГП РФ, ВДЛ, ГП</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8125D4C"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Возрастающий</w:t>
            </w:r>
          </w:p>
        </w:tc>
        <w:tc>
          <w:tcPr>
            <w:tcW w:w="4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39206AD"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w:t>
            </w:r>
          </w:p>
        </w:tc>
        <w:tc>
          <w:tcPr>
            <w:tcW w:w="72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416DB10"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52,3</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BDEC1D7"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52,3</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BBF2475"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52,3</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EE65DB1"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Размещен материал в СМИ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6A52A30"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52,5</w:t>
            </w:r>
          </w:p>
        </w:tc>
        <w:tc>
          <w:tcPr>
            <w:tcW w:w="75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95059F1"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АЦК Планирование</w:t>
            </w:r>
          </w:p>
        </w:tc>
        <w:tc>
          <w:tcPr>
            <w:tcW w:w="753" w:type="dxa"/>
            <w:tcBorders>
              <w:top w:val="single" w:sz="6" w:space="0" w:color="000000"/>
              <w:left w:val="single" w:sz="6" w:space="0" w:color="000000"/>
              <w:bottom w:val="single" w:sz="6" w:space="0" w:color="000000"/>
              <w:right w:val="single" w:sz="6" w:space="0" w:color="EFEFEF"/>
            </w:tcBorders>
            <w:shd w:val="clear" w:color="auto" w:fill="FFFFFF"/>
            <w:tcMar>
              <w:top w:w="0" w:type="dxa"/>
              <w:left w:w="108" w:type="dxa"/>
              <w:bottom w:w="0" w:type="dxa"/>
              <w:right w:w="108" w:type="dxa"/>
            </w:tcMar>
            <w:vAlign w:val="center"/>
            <w:hideMark/>
          </w:tcPr>
          <w:p w14:paraId="3A97389C"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52,5</w:t>
            </w:r>
          </w:p>
        </w:tc>
        <w:tc>
          <w:tcPr>
            <w:tcW w:w="89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6638C24"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6723B019" w14:textId="77777777" w:rsidTr="00122AD5">
        <w:trPr>
          <w:gridAfter w:val="1"/>
          <w:wAfter w:w="62" w:type="dxa"/>
          <w:trHeight w:val="510"/>
          <w:tblCellSpacing w:w="0" w:type="dxa"/>
        </w:trPr>
        <w:tc>
          <w:tcPr>
            <w:tcW w:w="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E892405"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E37CEED"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Вовлечение населения в реализации Всероссийского физкультурно-спортивного комплекса «Готов к труду и обороне» (ГТО)</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E0A1E5B"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МП</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53B751B"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Возрастающий</w:t>
            </w:r>
          </w:p>
        </w:tc>
        <w:tc>
          <w:tcPr>
            <w:tcW w:w="40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50863CE"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Чел.</w:t>
            </w:r>
          </w:p>
        </w:tc>
        <w:tc>
          <w:tcPr>
            <w:tcW w:w="72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DE984E3"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1900</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29BFB5E"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1900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070537"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1900</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95FCE12"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Размещен материал в СМИ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B717723"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3800</w:t>
            </w:r>
          </w:p>
        </w:tc>
        <w:tc>
          <w:tcPr>
            <w:tcW w:w="75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AF43116"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АЦК Планирование</w:t>
            </w:r>
          </w:p>
        </w:tc>
        <w:tc>
          <w:tcPr>
            <w:tcW w:w="753" w:type="dxa"/>
            <w:tcBorders>
              <w:top w:val="single" w:sz="6" w:space="0" w:color="000000"/>
              <w:left w:val="single" w:sz="6" w:space="0" w:color="000000"/>
              <w:bottom w:val="single" w:sz="6" w:space="0" w:color="000000"/>
              <w:right w:val="single" w:sz="6" w:space="0" w:color="EFEFEF"/>
            </w:tcBorders>
            <w:shd w:val="clear" w:color="auto" w:fill="FFFFFF"/>
            <w:tcMar>
              <w:top w:w="0" w:type="dxa"/>
              <w:left w:w="108" w:type="dxa"/>
              <w:bottom w:w="0" w:type="dxa"/>
              <w:right w:w="108" w:type="dxa"/>
            </w:tcMar>
            <w:vAlign w:val="center"/>
            <w:hideMark/>
          </w:tcPr>
          <w:p w14:paraId="350BFBC0"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1A1A1A"/>
                <w:sz w:val="20"/>
                <w:szCs w:val="20"/>
                <w:lang w:eastAsia="ru-RU"/>
              </w:rPr>
              <w:t>3800</w:t>
            </w:r>
          </w:p>
        </w:tc>
        <w:tc>
          <w:tcPr>
            <w:tcW w:w="89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7C5B7AA"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bl>
    <w:p w14:paraId="5F27A9E3" w14:textId="77777777" w:rsidR="00A56F71" w:rsidRPr="00A56F71" w:rsidRDefault="00A56F71" w:rsidP="00A56F71">
      <w:pPr>
        <w:spacing w:after="0" w:line="240" w:lineRule="auto"/>
        <w:ind w:firstLine="480"/>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 xml:space="preserve">&lt;1&gt; </w:t>
      </w:r>
      <w:proofErr w:type="gramStart"/>
      <w:r w:rsidRPr="00A56F71">
        <w:rPr>
          <w:rFonts w:ascii="Times New Roman" w:eastAsia="Times New Roman" w:hAnsi="Times New Roman" w:cs="Times New Roman"/>
          <w:color w:val="000000"/>
          <w:sz w:val="24"/>
          <w:szCs w:val="24"/>
          <w:lang w:eastAsia="ru-RU"/>
        </w:rPr>
        <w:t>Утвержденное</w:t>
      </w:r>
      <w:proofErr w:type="gramEnd"/>
      <w:r w:rsidRPr="00A56F71">
        <w:rPr>
          <w:rFonts w:ascii="Times New Roman" w:eastAsia="Times New Roman" w:hAnsi="Times New Roman" w:cs="Times New Roman"/>
          <w:color w:val="000000"/>
          <w:sz w:val="24"/>
          <w:szCs w:val="24"/>
          <w:lang w:eastAsia="ru-RU"/>
        </w:rPr>
        <w:t xml:space="preserve"> в паспорте комплекса процессных мероприятий муниципальной программы.</w:t>
      </w:r>
    </w:p>
    <w:p w14:paraId="0FAD5E82" w14:textId="77777777" w:rsidR="00A56F71" w:rsidRPr="00A56F71" w:rsidRDefault="00A56F71" w:rsidP="00A56F71">
      <w:pPr>
        <w:spacing w:after="0" w:line="240" w:lineRule="auto"/>
        <w:ind w:firstLine="480"/>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&lt;2&gt; Фактическое значение показателя (при наличии) указывается исходя из статистических данных, либо иных сведений за соответствующий отчетный период.</w:t>
      </w:r>
    </w:p>
    <w:p w14:paraId="090F4A11" w14:textId="77777777" w:rsidR="00A56F71" w:rsidRPr="00A56F71" w:rsidRDefault="00A56F71" w:rsidP="00A56F71">
      <w:pPr>
        <w:spacing w:line="240" w:lineRule="auto"/>
        <w:jc w:val="right"/>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 xml:space="preserve">Таблица 2 </w:t>
      </w:r>
    </w:p>
    <w:p w14:paraId="2A99216E" w14:textId="77777777" w:rsidR="00A56F71" w:rsidRPr="00A56F71" w:rsidRDefault="00A56F71" w:rsidP="00A56F71">
      <w:pPr>
        <w:spacing w:line="240" w:lineRule="auto"/>
        <w:ind w:left="-284"/>
        <w:jc w:val="center"/>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Сведения о достижении показателей комплекса процессных мероприятий «Реализация мер молодежной политики в Цильнинском районе» в 2025 году</w:t>
      </w:r>
    </w:p>
    <w:tbl>
      <w:tblPr>
        <w:tblW w:w="0" w:type="auto"/>
        <w:tblCellSpacing w:w="0" w:type="dxa"/>
        <w:tblInd w:w="-662" w:type="dxa"/>
        <w:tblCellMar>
          <w:left w:w="47" w:type="dxa"/>
          <w:right w:w="9" w:type="dxa"/>
        </w:tblCellMar>
        <w:tblLook w:val="04A0" w:firstRow="1" w:lastRow="0" w:firstColumn="1" w:lastColumn="0" w:noHBand="0" w:noVBand="1"/>
      </w:tblPr>
      <w:tblGrid>
        <w:gridCol w:w="569"/>
        <w:gridCol w:w="1714"/>
        <w:gridCol w:w="1155"/>
        <w:gridCol w:w="1193"/>
        <w:gridCol w:w="1392"/>
        <w:gridCol w:w="954"/>
        <w:gridCol w:w="1144"/>
        <w:gridCol w:w="1045"/>
        <w:gridCol w:w="1360"/>
      </w:tblGrid>
      <w:tr w:rsidR="00A56F71" w:rsidRPr="00A56F71" w14:paraId="16F19251" w14:textId="77777777" w:rsidTr="00122AD5">
        <w:trPr>
          <w:trHeight w:val="574"/>
          <w:tblCellSpacing w:w="0" w:type="dxa"/>
        </w:trPr>
        <w:tc>
          <w:tcPr>
            <w:tcW w:w="425"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FA435BA" w14:textId="77777777" w:rsidR="00A56F71" w:rsidRPr="00A56F71" w:rsidRDefault="00A56F71" w:rsidP="00122AD5">
            <w:pPr>
              <w:spacing w:after="10" w:line="240" w:lineRule="auto"/>
              <w:ind w:right="40"/>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w:t>
            </w:r>
          </w:p>
          <w:p w14:paraId="69AE0652" w14:textId="77777777" w:rsidR="00A56F71" w:rsidRPr="00A56F71" w:rsidRDefault="00A56F71" w:rsidP="00122AD5">
            <w:pPr>
              <w:spacing w:after="0" w:line="240" w:lineRule="auto"/>
              <w:ind w:left="72"/>
              <w:rPr>
                <w:rFonts w:ascii="Times New Roman" w:eastAsia="Times New Roman" w:hAnsi="Times New Roman" w:cs="Times New Roman"/>
                <w:sz w:val="20"/>
                <w:szCs w:val="20"/>
                <w:lang w:eastAsia="ru-RU"/>
              </w:rPr>
            </w:pPr>
            <w:proofErr w:type="gramStart"/>
            <w:r w:rsidRPr="00A56F71">
              <w:rPr>
                <w:rFonts w:ascii="Times New Roman" w:eastAsia="Times New Roman" w:hAnsi="Times New Roman" w:cs="Times New Roman"/>
                <w:color w:val="000000"/>
                <w:sz w:val="20"/>
                <w:szCs w:val="20"/>
                <w:lang w:eastAsia="ru-RU"/>
              </w:rPr>
              <w:t>п</w:t>
            </w:r>
            <w:proofErr w:type="gramEnd"/>
            <w:r w:rsidRPr="00A56F71">
              <w:rPr>
                <w:rFonts w:ascii="Times New Roman" w:eastAsia="Times New Roman" w:hAnsi="Times New Roman" w:cs="Times New Roman"/>
                <w:color w:val="000000"/>
                <w:sz w:val="20"/>
                <w:szCs w:val="20"/>
                <w:lang w:eastAsia="ru-RU"/>
              </w:rPr>
              <w:t xml:space="preserve">/п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4356B41"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Наименование показателя </w:t>
            </w:r>
          </w:p>
        </w:tc>
        <w:tc>
          <w:tcPr>
            <w:tcW w:w="993"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06072EF" w14:textId="77777777" w:rsidR="00A56F71" w:rsidRPr="00A56F71" w:rsidRDefault="00A56F71" w:rsidP="00122AD5">
            <w:pPr>
              <w:spacing w:after="0"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Уровень показателя </w:t>
            </w:r>
          </w:p>
        </w:tc>
        <w:tc>
          <w:tcPr>
            <w:tcW w:w="945"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F25F7E4" w14:textId="77777777" w:rsidR="00A56F71" w:rsidRPr="00A56F71" w:rsidRDefault="00A56F71" w:rsidP="00122AD5">
            <w:pPr>
              <w:spacing w:after="0" w:line="237"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Единица измерения </w:t>
            </w:r>
          </w:p>
          <w:p w14:paraId="5EA3C117" w14:textId="77777777" w:rsidR="00A56F71" w:rsidRPr="00A56F71" w:rsidRDefault="00A56F71" w:rsidP="00122AD5">
            <w:pPr>
              <w:spacing w:after="0" w:line="240" w:lineRule="auto"/>
              <w:ind w:right="38"/>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lastRenderedPageBreak/>
              <w:t xml:space="preserve">значения показателя </w:t>
            </w:r>
          </w:p>
          <w:p w14:paraId="4B337256" w14:textId="77777777" w:rsidR="00A56F71" w:rsidRPr="00A56F71" w:rsidRDefault="00A56F71" w:rsidP="00122AD5">
            <w:pPr>
              <w:spacing w:after="0" w:line="240" w:lineRule="auto"/>
              <w:ind w:right="41"/>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w:t>
            </w:r>
            <w:hyperlink r:id="rId18" w:tooltip="https://login.consultant.ru/link/?req=doc&amp;base=LAW&amp;n=441135" w:history="1">
              <w:r w:rsidRPr="00A56F71">
                <w:rPr>
                  <w:rFonts w:ascii="Times New Roman" w:eastAsia="Times New Roman" w:hAnsi="Times New Roman" w:cs="Times New Roman"/>
                  <w:color w:val="000000"/>
                  <w:sz w:val="20"/>
                  <w:szCs w:val="20"/>
                  <w:u w:val="single"/>
                  <w:lang w:eastAsia="ru-RU"/>
                </w:rPr>
                <w:t>ОКЕИ</w:t>
              </w:r>
            </w:hyperlink>
            <w:hyperlink r:id="rId19" w:tooltip="https://login.consultant.ru/link/?req=doc&amp;base=LAW&amp;n=441135" w:history="1">
              <w:r w:rsidRPr="00A56F71">
                <w:rPr>
                  <w:rFonts w:ascii="Times New Roman" w:eastAsia="Times New Roman" w:hAnsi="Times New Roman" w:cs="Times New Roman"/>
                  <w:color w:val="000000"/>
                  <w:sz w:val="20"/>
                  <w:szCs w:val="20"/>
                  <w:u w:val="single"/>
                  <w:lang w:eastAsia="ru-RU"/>
                </w:rPr>
                <w:t>)</w:t>
              </w:r>
            </w:hyperlink>
            <w:r w:rsidRPr="00A56F71">
              <w:rPr>
                <w:rFonts w:ascii="Times New Roman" w:eastAsia="Times New Roman" w:hAnsi="Times New Roman" w:cs="Times New Roman"/>
                <w:color w:val="000000"/>
                <w:sz w:val="20"/>
                <w:szCs w:val="20"/>
                <w:lang w:eastAsia="ru-RU"/>
              </w:rPr>
              <w:t> </w:t>
            </w:r>
          </w:p>
        </w:tc>
        <w:tc>
          <w:tcPr>
            <w:tcW w:w="5433" w:type="dxa"/>
            <w:gridSpan w:val="4"/>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FB62510" w14:textId="77777777" w:rsidR="00A56F71" w:rsidRPr="00A56F71" w:rsidRDefault="00A56F71" w:rsidP="00122AD5">
            <w:pPr>
              <w:spacing w:after="123" w:line="240" w:lineRule="auto"/>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lastRenderedPageBreak/>
              <w:t>Плановые значения показателя по кварталам</w:t>
            </w:r>
          </w:p>
        </w:tc>
        <w:tc>
          <w:tcPr>
            <w:tcW w:w="1276" w:type="dxa"/>
            <w:vMerge w:val="restart"/>
            <w:tcBorders>
              <w:top w:val="single" w:sz="2" w:space="0" w:color="000000"/>
              <w:left w:val="single" w:sz="2" w:space="0" w:color="000000"/>
              <w:bottom w:val="nil"/>
              <w:right w:val="single" w:sz="2" w:space="0" w:color="000000"/>
            </w:tcBorders>
            <w:shd w:val="clear" w:color="auto" w:fill="FFFFFF"/>
            <w:tcMar>
              <w:top w:w="0" w:type="dxa"/>
              <w:left w:w="108" w:type="dxa"/>
              <w:bottom w:w="0" w:type="dxa"/>
              <w:right w:w="108" w:type="dxa"/>
            </w:tcMar>
            <w:vAlign w:val="center"/>
            <w:hideMark/>
          </w:tcPr>
          <w:p w14:paraId="59B885CB" w14:textId="77777777" w:rsidR="00A56F71" w:rsidRPr="00A56F71" w:rsidRDefault="00A56F71" w:rsidP="00122AD5">
            <w:pPr>
              <w:spacing w:after="0" w:line="240" w:lineRule="auto"/>
              <w:ind w:left="16" w:right="11"/>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По состоянию </w:t>
            </w:r>
            <w:r w:rsidRPr="00A56F71">
              <w:rPr>
                <w:rFonts w:ascii="Times New Roman" w:eastAsia="Times New Roman" w:hAnsi="Times New Roman" w:cs="Times New Roman"/>
                <w:color w:val="000000"/>
                <w:sz w:val="20"/>
                <w:szCs w:val="20"/>
                <w:lang w:eastAsia="ru-RU"/>
              </w:rPr>
              <w:lastRenderedPageBreak/>
              <w:t xml:space="preserve">на последнее число (указывается год) </w:t>
            </w:r>
          </w:p>
        </w:tc>
      </w:tr>
      <w:tr w:rsidR="00A56F71" w:rsidRPr="00A56F71" w14:paraId="320D0BF6" w14:textId="77777777" w:rsidTr="00122AD5">
        <w:trPr>
          <w:trHeight w:val="1169"/>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C86F189"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FECF2E0"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02E80F8"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316A533"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p>
        </w:tc>
        <w:tc>
          <w:tcPr>
            <w:tcW w:w="1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6CC8026" w14:textId="77777777" w:rsidR="00A56F71" w:rsidRPr="00A56F71" w:rsidRDefault="00A56F71" w:rsidP="00122AD5">
            <w:pPr>
              <w:spacing w:after="0" w:line="240" w:lineRule="auto"/>
              <w:ind w:left="63"/>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 кв.</w:t>
            </w:r>
          </w:p>
        </w:tc>
        <w:tc>
          <w:tcPr>
            <w:tcW w:w="10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E5D1DD9" w14:textId="77777777" w:rsidR="00A56F71" w:rsidRPr="00A56F71" w:rsidRDefault="00A56F71" w:rsidP="00122AD5">
            <w:pPr>
              <w:spacing w:after="0" w:line="240" w:lineRule="auto"/>
              <w:ind w:left="59"/>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2 кв.</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54F0B30" w14:textId="77777777" w:rsidR="00A56F71" w:rsidRPr="00A56F71" w:rsidRDefault="00A56F71" w:rsidP="00122AD5">
            <w:pPr>
              <w:spacing w:after="0" w:line="240" w:lineRule="auto"/>
              <w:ind w:left="55"/>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3 кв.</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46D05EE" w14:textId="77777777" w:rsidR="00A56F71" w:rsidRPr="00A56F71" w:rsidRDefault="00A56F71" w:rsidP="00122AD5">
            <w:pPr>
              <w:spacing w:after="0" w:line="240" w:lineRule="auto"/>
              <w:ind w:left="55"/>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4 кв.</w:t>
            </w:r>
          </w:p>
        </w:tc>
        <w:tc>
          <w:tcPr>
            <w:tcW w:w="0" w:type="auto"/>
            <w:vMerge/>
            <w:tcBorders>
              <w:top w:val="single" w:sz="2" w:space="0" w:color="000000"/>
              <w:left w:val="single" w:sz="2" w:space="0" w:color="000000"/>
              <w:bottom w:val="nil"/>
              <w:right w:val="single" w:sz="2" w:space="0" w:color="000000"/>
            </w:tcBorders>
            <w:vAlign w:val="center"/>
            <w:hideMark/>
          </w:tcPr>
          <w:p w14:paraId="75895EF6"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p>
        </w:tc>
      </w:tr>
      <w:tr w:rsidR="00A56F71" w:rsidRPr="00A56F71" w14:paraId="1E9DC504" w14:textId="77777777" w:rsidTr="00122AD5">
        <w:trPr>
          <w:trHeight w:val="466"/>
          <w:tblCellSpacing w:w="0" w:type="dxa"/>
        </w:trPr>
        <w:tc>
          <w:tcPr>
            <w:tcW w:w="42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990BB4D" w14:textId="77777777" w:rsidR="00A56F71" w:rsidRPr="00A56F71" w:rsidRDefault="00A56F71" w:rsidP="00122AD5">
            <w:pPr>
              <w:spacing w:after="0" w:line="240" w:lineRule="auto"/>
              <w:ind w:right="40"/>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lastRenderedPageBreak/>
              <w:t xml:space="preserve">1 </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06E5823" w14:textId="77777777" w:rsidR="00A56F71" w:rsidRPr="00A56F71" w:rsidRDefault="00A56F71" w:rsidP="00122AD5">
            <w:pPr>
              <w:spacing w:after="0" w:line="240" w:lineRule="auto"/>
              <w:ind w:right="36"/>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2 </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437DE0E" w14:textId="77777777" w:rsidR="00A56F71" w:rsidRPr="00A56F71" w:rsidRDefault="00A56F71" w:rsidP="00122AD5">
            <w:pPr>
              <w:spacing w:after="0" w:line="240" w:lineRule="auto"/>
              <w:ind w:right="186"/>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3 </w:t>
            </w:r>
          </w:p>
        </w:tc>
        <w:tc>
          <w:tcPr>
            <w:tcW w:w="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E4E806E" w14:textId="77777777" w:rsidR="00A56F71" w:rsidRPr="00A56F71" w:rsidRDefault="00A56F71" w:rsidP="00122AD5">
            <w:pPr>
              <w:spacing w:after="0" w:line="240" w:lineRule="auto"/>
              <w:ind w:right="40"/>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4 </w:t>
            </w:r>
          </w:p>
        </w:tc>
        <w:tc>
          <w:tcPr>
            <w:tcW w:w="1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4A1A38F" w14:textId="77777777" w:rsidR="00A56F71" w:rsidRPr="00A56F71" w:rsidRDefault="00A56F71" w:rsidP="00122AD5">
            <w:pPr>
              <w:spacing w:after="0" w:line="240" w:lineRule="auto"/>
              <w:ind w:right="36"/>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5</w:t>
            </w:r>
          </w:p>
        </w:tc>
        <w:tc>
          <w:tcPr>
            <w:tcW w:w="10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80C91DB" w14:textId="77777777" w:rsidR="00A56F71" w:rsidRPr="00A56F71" w:rsidRDefault="00A56F71" w:rsidP="00122AD5">
            <w:pPr>
              <w:spacing w:after="0" w:line="240" w:lineRule="auto"/>
              <w:ind w:right="36"/>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6</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5446C2E" w14:textId="77777777" w:rsidR="00A56F71" w:rsidRPr="00A56F71" w:rsidRDefault="00A56F71" w:rsidP="00122AD5">
            <w:pPr>
              <w:spacing w:after="0" w:line="240" w:lineRule="auto"/>
              <w:ind w:right="36"/>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CF6F0A8" w14:textId="77777777" w:rsidR="00A56F71" w:rsidRPr="00A56F71" w:rsidRDefault="00A56F71" w:rsidP="00122AD5">
            <w:pPr>
              <w:spacing w:after="0" w:line="240" w:lineRule="auto"/>
              <w:ind w:right="38"/>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8</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87B55F8" w14:textId="77777777" w:rsidR="00A56F71" w:rsidRPr="00A56F71" w:rsidRDefault="00A56F71" w:rsidP="00122AD5">
            <w:pPr>
              <w:spacing w:after="0" w:line="240" w:lineRule="auto"/>
              <w:ind w:right="36"/>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9</w:t>
            </w:r>
          </w:p>
        </w:tc>
      </w:tr>
      <w:tr w:rsidR="00A56F71" w:rsidRPr="00A56F71" w14:paraId="69F68A1A" w14:textId="77777777" w:rsidTr="00122AD5">
        <w:trPr>
          <w:trHeight w:val="468"/>
          <w:tblCellSpacing w:w="0" w:type="dxa"/>
        </w:trPr>
        <w:tc>
          <w:tcPr>
            <w:tcW w:w="10490" w:type="dxa"/>
            <w:gridSpan w:val="9"/>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59BED97" w14:textId="77777777" w:rsidR="00A56F71" w:rsidRPr="00A56F71" w:rsidRDefault="00A56F71" w:rsidP="00122AD5">
            <w:pPr>
              <w:spacing w:after="123"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Цель МП «Комплексное и эффективное развитие физической культуры и спорта»</w:t>
            </w:r>
          </w:p>
        </w:tc>
      </w:tr>
      <w:tr w:rsidR="00A56F71" w:rsidRPr="00A56F71" w14:paraId="78EF141F" w14:textId="77777777" w:rsidTr="00122AD5">
        <w:trPr>
          <w:trHeight w:val="466"/>
          <w:tblCellSpacing w:w="0" w:type="dxa"/>
        </w:trPr>
        <w:tc>
          <w:tcPr>
            <w:tcW w:w="425" w:type="dxa"/>
            <w:vMerge w:val="restart"/>
            <w:tcBorders>
              <w:top w:val="single" w:sz="2" w:space="0" w:color="000000"/>
              <w:left w:val="single" w:sz="2" w:space="0" w:color="000000"/>
              <w:bottom w:val="nil"/>
              <w:right w:val="single" w:sz="2" w:space="0" w:color="000000"/>
            </w:tcBorders>
            <w:shd w:val="clear" w:color="auto" w:fill="FFFFFF"/>
            <w:tcMar>
              <w:top w:w="0" w:type="dxa"/>
              <w:left w:w="108" w:type="dxa"/>
              <w:bottom w:w="0" w:type="dxa"/>
              <w:right w:w="108" w:type="dxa"/>
            </w:tcMar>
            <w:vAlign w:val="center"/>
            <w:hideMark/>
          </w:tcPr>
          <w:p w14:paraId="321CF5E4" w14:textId="77777777" w:rsidR="00A56F71" w:rsidRPr="00A56F71" w:rsidRDefault="00A56F71" w:rsidP="00122AD5">
            <w:pPr>
              <w:spacing w:after="0" w:line="240" w:lineRule="auto"/>
              <w:ind w:right="39"/>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xml:space="preserve">1. </w:t>
            </w:r>
          </w:p>
        </w:tc>
        <w:tc>
          <w:tcPr>
            <w:tcW w:w="10065" w:type="dxa"/>
            <w:gridSpan w:val="8"/>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C11FBA1"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Проведены мероприятия по привлечению граждан, систематически занимающихся физической культурой и спортом, а также к</w:t>
            </w:r>
            <w:r w:rsidRPr="00A56F71">
              <w:rPr>
                <w:rFonts w:ascii="Times New Roman" w:eastAsia="Times New Roman" w:hAnsi="Times New Roman" w:cs="Times New Roman"/>
                <w:color w:val="000000"/>
                <w:sz w:val="20"/>
                <w:szCs w:val="20"/>
                <w:shd w:val="clear" w:color="auto" w:fill="FFFFFF"/>
                <w:lang w:eastAsia="ru-RU"/>
              </w:rPr>
              <w:t xml:space="preserve"> мероприятиям по здоровому образу жизни и </w:t>
            </w:r>
            <w:r w:rsidRPr="00A56F71">
              <w:rPr>
                <w:rFonts w:ascii="Times New Roman" w:eastAsia="Times New Roman" w:hAnsi="Times New Roman" w:cs="Times New Roman"/>
                <w:color w:val="000000"/>
                <w:sz w:val="20"/>
                <w:szCs w:val="20"/>
                <w:lang w:eastAsia="ru-RU"/>
              </w:rPr>
              <w:t>принявших участие во Всероссийском физкультурно-спортивном комплексе «ГТО»</w:t>
            </w:r>
          </w:p>
        </w:tc>
      </w:tr>
      <w:tr w:rsidR="00A56F71" w:rsidRPr="00A56F71" w14:paraId="25285879" w14:textId="77777777" w:rsidTr="00122AD5">
        <w:trPr>
          <w:trHeight w:val="468"/>
          <w:tblCellSpacing w:w="0" w:type="dxa"/>
        </w:trPr>
        <w:tc>
          <w:tcPr>
            <w:tcW w:w="0" w:type="auto"/>
            <w:vMerge/>
            <w:tcBorders>
              <w:top w:val="single" w:sz="2" w:space="0" w:color="000000"/>
              <w:left w:val="single" w:sz="2" w:space="0" w:color="000000"/>
              <w:bottom w:val="nil"/>
              <w:right w:val="single" w:sz="2" w:space="0" w:color="000000"/>
            </w:tcBorders>
            <w:vAlign w:val="center"/>
            <w:hideMark/>
          </w:tcPr>
          <w:p w14:paraId="06E3D1CA"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CF3F4D7"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План &lt;1&gt;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604E0BA" w14:textId="77777777" w:rsidR="00A56F71" w:rsidRPr="00A56F71" w:rsidRDefault="00A56F71" w:rsidP="00122AD5">
            <w:pPr>
              <w:spacing w:after="0" w:line="240" w:lineRule="auto"/>
              <w:ind w:left="1"/>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42E2CBD"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1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A774173"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100,0</w:t>
            </w:r>
          </w:p>
          <w:p w14:paraId="2C16BD1C"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0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F6196F6"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100,0</w:t>
            </w:r>
          </w:p>
          <w:p w14:paraId="5DE9599F"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C200526" w14:textId="77777777" w:rsidR="00A56F71" w:rsidRPr="00A56F71" w:rsidRDefault="00A56F71" w:rsidP="00122AD5">
            <w:pPr>
              <w:spacing w:after="0" w:line="240" w:lineRule="auto"/>
              <w:ind w:left="1"/>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p w14:paraId="53725B38"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5225A12" w14:textId="77777777" w:rsidR="00A56F71" w:rsidRPr="00A56F71" w:rsidRDefault="00A56F71" w:rsidP="00122AD5">
            <w:pPr>
              <w:spacing w:after="0" w:line="240" w:lineRule="auto"/>
              <w:ind w:left="2"/>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p w14:paraId="71E63F80"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91EFEF9"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r>
      <w:tr w:rsidR="00A56F71" w:rsidRPr="00A56F71" w14:paraId="2D19F4C7" w14:textId="77777777" w:rsidTr="00122AD5">
        <w:trPr>
          <w:trHeight w:val="282"/>
          <w:tblCellSpacing w:w="0" w:type="dxa"/>
        </w:trPr>
        <w:tc>
          <w:tcPr>
            <w:tcW w:w="0" w:type="auto"/>
            <w:vMerge/>
            <w:tcBorders>
              <w:top w:val="single" w:sz="2" w:space="0" w:color="000000"/>
              <w:left w:val="single" w:sz="2" w:space="0" w:color="000000"/>
              <w:bottom w:val="nil"/>
              <w:right w:val="single" w:sz="2" w:space="0" w:color="000000"/>
            </w:tcBorders>
            <w:vAlign w:val="center"/>
            <w:hideMark/>
          </w:tcPr>
          <w:p w14:paraId="17D6CE69"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6B94B51"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Факт/прогноз&lt;2&gt;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D8B2C9B" w14:textId="77777777" w:rsidR="00A56F71" w:rsidRPr="00A56F71" w:rsidRDefault="00A56F71" w:rsidP="00122AD5">
            <w:pPr>
              <w:spacing w:after="0" w:line="240" w:lineRule="auto"/>
              <w:ind w:left="1"/>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F3B0967"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1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6E49F1E"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p w14:paraId="2BB90E8D"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100,0</w:t>
            </w:r>
          </w:p>
        </w:tc>
        <w:tc>
          <w:tcPr>
            <w:tcW w:w="10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5700A17"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p w14:paraId="66401082"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100,0</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2C64AAE" w14:textId="77777777" w:rsidR="00A56F71" w:rsidRPr="00A56F71" w:rsidRDefault="00A56F71" w:rsidP="00122AD5">
            <w:pPr>
              <w:spacing w:after="0" w:line="240" w:lineRule="auto"/>
              <w:ind w:left="1"/>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p w14:paraId="4C2BCDED"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787D956" w14:textId="77777777" w:rsidR="00A56F71" w:rsidRPr="00A56F71" w:rsidRDefault="00A56F71" w:rsidP="00122AD5">
            <w:pPr>
              <w:spacing w:after="0" w:line="240" w:lineRule="auto"/>
              <w:ind w:left="2"/>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p w14:paraId="41A982B9"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F08BBD1"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r>
      <w:tr w:rsidR="00A56F71" w:rsidRPr="00A56F71" w14:paraId="54020AA0" w14:textId="77777777" w:rsidTr="00122AD5">
        <w:trPr>
          <w:trHeight w:val="282"/>
          <w:tblCellSpacing w:w="0" w:type="dxa"/>
        </w:trPr>
        <w:tc>
          <w:tcPr>
            <w:tcW w:w="425"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hideMark/>
          </w:tcPr>
          <w:p w14:paraId="57D04471" w14:textId="77777777" w:rsidR="00A56F71" w:rsidRPr="00A56F71" w:rsidRDefault="00A56F71" w:rsidP="00122AD5">
            <w:pPr>
              <w:spacing w:after="0" w:line="240" w:lineRule="auto"/>
              <w:ind w:right="39"/>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0065" w:type="dxa"/>
            <w:gridSpan w:val="8"/>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BDE8E32"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Проведены мероприятия по укреплению общественного здоровья</w:t>
            </w:r>
          </w:p>
        </w:tc>
      </w:tr>
      <w:tr w:rsidR="00A56F71" w:rsidRPr="00A56F71" w14:paraId="506B7911" w14:textId="77777777" w:rsidTr="00122AD5">
        <w:trPr>
          <w:trHeight w:val="282"/>
          <w:tblCellSpacing w:w="0" w:type="dxa"/>
        </w:trPr>
        <w:tc>
          <w:tcPr>
            <w:tcW w:w="425"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hideMark/>
          </w:tcPr>
          <w:p w14:paraId="6D5E7CB5" w14:textId="77777777" w:rsidR="00A56F71" w:rsidRPr="00A56F71" w:rsidRDefault="00A56F71" w:rsidP="00122AD5">
            <w:pPr>
              <w:spacing w:after="0" w:line="240" w:lineRule="auto"/>
              <w:ind w:right="39"/>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CE30AC3"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План &lt;1&gt;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D20C0F8" w14:textId="77777777" w:rsidR="00A56F71" w:rsidRPr="00A56F71" w:rsidRDefault="00A56F71" w:rsidP="00122AD5">
            <w:pPr>
              <w:spacing w:after="0" w:line="240" w:lineRule="auto"/>
              <w:ind w:left="1"/>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C97B3AD"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1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2D4B590"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100,0</w:t>
            </w:r>
          </w:p>
        </w:tc>
        <w:tc>
          <w:tcPr>
            <w:tcW w:w="10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55461440"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100,0</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C83CB44" w14:textId="77777777" w:rsidR="00A56F71" w:rsidRPr="00A56F71" w:rsidRDefault="00A56F71" w:rsidP="00122AD5">
            <w:pPr>
              <w:spacing w:after="0" w:line="240" w:lineRule="auto"/>
              <w:ind w:left="1"/>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719DEBF" w14:textId="77777777" w:rsidR="00A56F71" w:rsidRPr="00A56F71" w:rsidRDefault="00A56F71" w:rsidP="00122AD5">
            <w:pPr>
              <w:spacing w:after="0" w:line="240" w:lineRule="auto"/>
              <w:ind w:left="2"/>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66832691"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r w:rsidR="00A56F71" w:rsidRPr="00A56F71" w14:paraId="340665FB" w14:textId="77777777" w:rsidTr="00122AD5">
        <w:trPr>
          <w:trHeight w:val="282"/>
          <w:tblCellSpacing w:w="0" w:type="dxa"/>
        </w:trPr>
        <w:tc>
          <w:tcPr>
            <w:tcW w:w="425" w:type="dxa"/>
            <w:tcBorders>
              <w:top w:val="single" w:sz="4"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6106CB3" w14:textId="77777777" w:rsidR="00A56F71" w:rsidRPr="00A56F71" w:rsidRDefault="00A56F71" w:rsidP="00122AD5">
            <w:pPr>
              <w:spacing w:after="0" w:line="240" w:lineRule="auto"/>
              <w:ind w:right="39"/>
              <w:jc w:val="center"/>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7F26DB9A"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Факт/прогноз&lt;2&gt;</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10C39537" w14:textId="77777777" w:rsidR="00A56F71" w:rsidRPr="00A56F71" w:rsidRDefault="00A56F71" w:rsidP="00122AD5">
            <w:pPr>
              <w:spacing w:after="0" w:line="240" w:lineRule="auto"/>
              <w:ind w:left="1"/>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94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3A40129B"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w:t>
            </w:r>
          </w:p>
        </w:tc>
        <w:tc>
          <w:tcPr>
            <w:tcW w:w="1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716A3EB"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 100,0</w:t>
            </w:r>
          </w:p>
        </w:tc>
        <w:tc>
          <w:tcPr>
            <w:tcW w:w="10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A9B3F85"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color w:val="000000"/>
                <w:sz w:val="20"/>
                <w:szCs w:val="20"/>
                <w:lang w:eastAsia="ru-RU"/>
              </w:rPr>
              <w:t>100,0</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40E0A04B" w14:textId="77777777" w:rsidR="00A56F71" w:rsidRPr="00A56F71" w:rsidRDefault="00A56F71" w:rsidP="00122AD5">
            <w:pPr>
              <w:spacing w:after="0" w:line="240" w:lineRule="auto"/>
              <w:ind w:left="1"/>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047221F6" w14:textId="77777777" w:rsidR="00A56F71" w:rsidRPr="00A56F71" w:rsidRDefault="00A56F71" w:rsidP="00122AD5">
            <w:pPr>
              <w:spacing w:after="0" w:line="240" w:lineRule="auto"/>
              <w:ind w:left="2"/>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hideMark/>
          </w:tcPr>
          <w:p w14:paraId="298D7D23" w14:textId="77777777" w:rsidR="00A56F71" w:rsidRPr="00A56F71" w:rsidRDefault="00A56F71" w:rsidP="00122AD5">
            <w:pPr>
              <w:spacing w:after="0" w:line="240" w:lineRule="auto"/>
              <w:rPr>
                <w:rFonts w:ascii="Times New Roman" w:eastAsia="Times New Roman" w:hAnsi="Times New Roman" w:cs="Times New Roman"/>
                <w:sz w:val="20"/>
                <w:szCs w:val="20"/>
                <w:lang w:eastAsia="ru-RU"/>
              </w:rPr>
            </w:pPr>
            <w:r w:rsidRPr="00A56F71">
              <w:rPr>
                <w:rFonts w:ascii="Times New Roman" w:eastAsia="Times New Roman" w:hAnsi="Times New Roman" w:cs="Times New Roman"/>
                <w:sz w:val="20"/>
                <w:szCs w:val="20"/>
                <w:lang w:eastAsia="ru-RU"/>
              </w:rPr>
              <w:t> </w:t>
            </w:r>
          </w:p>
        </w:tc>
      </w:tr>
    </w:tbl>
    <w:p w14:paraId="748325D9" w14:textId="77777777" w:rsidR="00A56F71" w:rsidRPr="00A56F71" w:rsidRDefault="00A56F71" w:rsidP="00A56F71">
      <w:pPr>
        <w:spacing w:after="0" w:line="240" w:lineRule="auto"/>
        <w:ind w:firstLine="480"/>
        <w:rPr>
          <w:rFonts w:ascii="Times New Roman" w:eastAsia="Times New Roman" w:hAnsi="Times New Roman" w:cs="Times New Roman"/>
          <w:sz w:val="24"/>
          <w:szCs w:val="24"/>
          <w:lang w:eastAsia="ru-RU"/>
        </w:rPr>
      </w:pPr>
      <w:r w:rsidRPr="00A56F71">
        <w:rPr>
          <w:rFonts w:ascii="Times New Roman" w:eastAsia="Times New Roman" w:hAnsi="Times New Roman" w:cs="Times New Roman"/>
          <w:color w:val="000000"/>
          <w:sz w:val="24"/>
          <w:szCs w:val="24"/>
          <w:lang w:eastAsia="ru-RU"/>
        </w:rPr>
        <w:t xml:space="preserve">&lt;1&gt; </w:t>
      </w:r>
      <w:proofErr w:type="gramStart"/>
      <w:r w:rsidRPr="00A56F71">
        <w:rPr>
          <w:rFonts w:ascii="Times New Roman" w:eastAsia="Times New Roman" w:hAnsi="Times New Roman" w:cs="Times New Roman"/>
          <w:color w:val="000000"/>
          <w:sz w:val="24"/>
          <w:szCs w:val="24"/>
          <w:lang w:eastAsia="ru-RU"/>
        </w:rPr>
        <w:t>Утвержденное</w:t>
      </w:r>
      <w:proofErr w:type="gramEnd"/>
      <w:r w:rsidRPr="00A56F71">
        <w:rPr>
          <w:rFonts w:ascii="Times New Roman" w:eastAsia="Times New Roman" w:hAnsi="Times New Roman" w:cs="Times New Roman"/>
          <w:color w:val="000000"/>
          <w:sz w:val="24"/>
          <w:szCs w:val="24"/>
          <w:lang w:eastAsia="ru-RU"/>
        </w:rPr>
        <w:t xml:space="preserve"> в паспорте комплекса процессных мероприятий муниципальной программы.</w:t>
      </w:r>
    </w:p>
    <w:p w14:paraId="664FE39A" w14:textId="77777777" w:rsidR="00A56F71" w:rsidRDefault="00A56F71" w:rsidP="00A56F71">
      <w:pPr>
        <w:spacing w:after="0" w:line="240" w:lineRule="auto"/>
        <w:ind w:firstLine="480"/>
        <w:rPr>
          <w:rFonts w:ascii="Times New Roman" w:eastAsia="Times New Roman" w:hAnsi="Times New Roman" w:cs="Times New Roman"/>
          <w:color w:val="000000"/>
          <w:sz w:val="24"/>
          <w:szCs w:val="24"/>
          <w:lang w:eastAsia="ru-RU"/>
        </w:rPr>
      </w:pPr>
      <w:r w:rsidRPr="00A56F71">
        <w:rPr>
          <w:rFonts w:ascii="Times New Roman" w:eastAsia="Times New Roman" w:hAnsi="Times New Roman" w:cs="Times New Roman"/>
          <w:color w:val="000000"/>
          <w:sz w:val="24"/>
          <w:szCs w:val="24"/>
          <w:lang w:eastAsia="ru-RU"/>
        </w:rPr>
        <w:t>&lt;2&gt; Фактическое значение показателя (при наличии) указывается исходя из статистических данных, либо иных сведений за соответствующий отчетный период.</w:t>
      </w:r>
    </w:p>
    <w:p w14:paraId="6A08DD77"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712518E3"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3738A391"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12E7C91F"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611B5CC3"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71C28F03"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4FF54EB0"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10D8A5A9"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6257F133"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62CD2331"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72CBFDB1"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16D068EA"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545584FD"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6FDBCFA6"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5EBA092A"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21FE85D3"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3C60A2E7"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62565B0C"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25EFC11D"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79D042A2"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45993D88"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22DA6DD7"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30B48602"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1885B759"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5CD782C9"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52C12E5D"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581C7B5A"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57B5162B"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59204DBB" w14:textId="77777777" w:rsidR="005839AD" w:rsidRDefault="005839AD" w:rsidP="00A56F71">
      <w:pPr>
        <w:spacing w:after="0" w:line="240" w:lineRule="auto"/>
        <w:ind w:firstLine="480"/>
        <w:rPr>
          <w:rFonts w:ascii="Times New Roman" w:eastAsia="Times New Roman" w:hAnsi="Times New Roman" w:cs="Times New Roman"/>
          <w:color w:val="000000"/>
          <w:sz w:val="24"/>
          <w:szCs w:val="24"/>
          <w:lang w:eastAsia="ru-RU"/>
        </w:rPr>
      </w:pPr>
    </w:p>
    <w:p w14:paraId="4752DE2B" w14:textId="77777777" w:rsidR="005839AD" w:rsidRPr="00A56F71" w:rsidRDefault="005839AD" w:rsidP="00A56F71">
      <w:pPr>
        <w:spacing w:after="0" w:line="240" w:lineRule="auto"/>
        <w:ind w:firstLine="480"/>
        <w:rPr>
          <w:rFonts w:ascii="Times New Roman" w:eastAsia="Times New Roman" w:hAnsi="Times New Roman" w:cs="Times New Roman"/>
          <w:sz w:val="24"/>
          <w:szCs w:val="24"/>
          <w:lang w:eastAsia="ru-RU"/>
        </w:rPr>
      </w:pPr>
    </w:p>
    <w:p w14:paraId="1B202D05" w14:textId="6A75AE15" w:rsidR="00074505" w:rsidRPr="00CA47C9" w:rsidRDefault="00074505" w:rsidP="00A56F71">
      <w:pPr>
        <w:spacing w:after="0" w:line="240" w:lineRule="auto"/>
        <w:ind w:firstLine="480"/>
        <w:rPr>
          <w:rFonts w:ascii="Times New Roman" w:eastAsia="Times New Roman" w:hAnsi="Times New Roman" w:cs="Times New Roman"/>
          <w:sz w:val="24"/>
          <w:szCs w:val="24"/>
          <w:lang w:eastAsia="ru-RU"/>
        </w:rPr>
      </w:pPr>
    </w:p>
    <w:p w14:paraId="5D83F380" w14:textId="3FA4395D" w:rsidR="00A93C0B" w:rsidRPr="00CA47C9" w:rsidRDefault="0073530E" w:rsidP="00BC021D">
      <w:pPr>
        <w:shd w:val="clear" w:color="auto" w:fill="FFFFFF"/>
        <w:tabs>
          <w:tab w:val="left" w:pos="567"/>
        </w:tabs>
        <w:spacing w:after="0" w:line="240" w:lineRule="auto"/>
        <w:jc w:val="both"/>
        <w:rPr>
          <w:rFonts w:ascii="Times New Roman" w:eastAsia="Lucida Sans Unicode" w:hAnsi="Times New Roman" w:cs="Times New Roman"/>
          <w:b/>
          <w:bCs/>
          <w:kern w:val="3"/>
          <w:sz w:val="24"/>
          <w:szCs w:val="24"/>
          <w:lang w:eastAsia="zh-CN" w:bidi="hi-IN"/>
        </w:rPr>
      </w:pPr>
      <w:r w:rsidRPr="00CA47C9">
        <w:rPr>
          <w:rStyle w:val="afd"/>
          <w:rFonts w:ascii="Times New Roman" w:hAnsi="Times New Roman" w:cs="Times New Roman"/>
          <w:i w:val="0"/>
          <w:iCs w:val="0"/>
          <w:sz w:val="24"/>
          <w:szCs w:val="24"/>
        </w:rPr>
        <w:t xml:space="preserve"> </w:t>
      </w:r>
      <w:r w:rsidR="00F527A9" w:rsidRPr="00CA47C9">
        <w:rPr>
          <w:rFonts w:ascii="Times New Roman" w:eastAsia="SimSun" w:hAnsi="Times New Roman" w:cs="Times New Roman"/>
          <w:kern w:val="1"/>
          <w:sz w:val="24"/>
          <w:szCs w:val="24"/>
          <w:shd w:val="clear" w:color="auto" w:fill="FFFFFF"/>
          <w:lang w:eastAsia="hi-IN" w:bidi="hi-IN"/>
        </w:rPr>
        <w:t> </w:t>
      </w:r>
    </w:p>
    <w:p w14:paraId="6AB0740F" w14:textId="067B51E2" w:rsidR="00A93C0B" w:rsidRPr="00CA47C9" w:rsidRDefault="00A93C0B" w:rsidP="006E44A3">
      <w:pPr>
        <w:pStyle w:val="af6"/>
        <w:widowControl w:val="0"/>
        <w:numPr>
          <w:ilvl w:val="0"/>
          <w:numId w:val="6"/>
        </w:numPr>
        <w:autoSpaceDN w:val="0"/>
        <w:jc w:val="center"/>
        <w:textAlignment w:val="baseline"/>
        <w:rPr>
          <w:rFonts w:eastAsia="Lucida Sans Unicode"/>
          <w:b/>
          <w:bCs/>
          <w:kern w:val="3"/>
          <w:lang w:eastAsia="zh-CN" w:bidi="hi-IN"/>
        </w:rPr>
      </w:pPr>
      <w:r w:rsidRPr="00CA47C9">
        <w:rPr>
          <w:rFonts w:eastAsia="Lucida Sans Unicode"/>
          <w:b/>
          <w:bCs/>
          <w:kern w:val="3"/>
          <w:lang w:eastAsia="zh-CN" w:bidi="hi-IN"/>
        </w:rPr>
        <w:lastRenderedPageBreak/>
        <w:t>ОТДЕЛ ПО МУНИЦИПАЛЬНЫМ ЗАКУПКАМ</w:t>
      </w:r>
    </w:p>
    <w:p w14:paraId="6B2F9B14" w14:textId="77777777" w:rsidR="0096487D" w:rsidRDefault="0096487D" w:rsidP="0096487D">
      <w:pPr>
        <w:widowControl w:val="0"/>
        <w:autoSpaceDN w:val="0"/>
        <w:jc w:val="center"/>
        <w:textAlignment w:val="baseline"/>
        <w:rPr>
          <w:rFonts w:ascii="Times New Roman" w:eastAsia="Lucida Sans Unicode" w:hAnsi="Times New Roman" w:cs="Times New Roman"/>
          <w:b/>
          <w:bCs/>
          <w:kern w:val="3"/>
          <w:sz w:val="24"/>
          <w:szCs w:val="24"/>
          <w:lang w:eastAsia="zh-CN" w:bidi="hi-IN"/>
        </w:rPr>
      </w:pPr>
    </w:p>
    <w:tbl>
      <w:tblPr>
        <w:tblpPr w:leftFromText="180" w:rightFromText="180" w:horzAnchor="margin" w:tblpX="-1168" w:tblpY="585"/>
        <w:tblW w:w="11023" w:type="dxa"/>
        <w:tblLook w:val="04A0" w:firstRow="1" w:lastRow="0" w:firstColumn="1" w:lastColumn="0" w:noHBand="0" w:noVBand="1"/>
      </w:tblPr>
      <w:tblGrid>
        <w:gridCol w:w="980"/>
        <w:gridCol w:w="506"/>
        <w:gridCol w:w="2482"/>
        <w:gridCol w:w="1385"/>
        <w:gridCol w:w="2146"/>
        <w:gridCol w:w="2107"/>
        <w:gridCol w:w="1417"/>
      </w:tblGrid>
      <w:tr w:rsidR="005839AD" w:rsidRPr="005839AD" w14:paraId="616470D8" w14:textId="77777777" w:rsidTr="00871840">
        <w:trPr>
          <w:trHeight w:val="547"/>
        </w:trPr>
        <w:tc>
          <w:tcPr>
            <w:tcW w:w="980" w:type="dxa"/>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9FDB7E4"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8626" w:type="dxa"/>
            <w:gridSpan w:val="5"/>
            <w:tcBorders>
              <w:top w:val="single" w:sz="4" w:space="0" w:color="auto"/>
              <w:left w:val="nil"/>
              <w:bottom w:val="single" w:sz="4" w:space="0" w:color="auto"/>
              <w:right w:val="single" w:sz="4" w:space="0" w:color="000000"/>
            </w:tcBorders>
            <w:shd w:val="clear" w:color="000000" w:fill="CCFFFF"/>
            <w:vAlign w:val="bottom"/>
            <w:hideMark/>
          </w:tcPr>
          <w:p w14:paraId="358452A3"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r w:rsidRPr="005839AD">
              <w:rPr>
                <w:rFonts w:ascii="Times New Roman" w:eastAsia="Times New Roman" w:hAnsi="Times New Roman" w:cs="Times New Roman"/>
                <w:b/>
                <w:bCs/>
                <w:sz w:val="18"/>
                <w:lang w:eastAsia="ru-RU"/>
              </w:rPr>
              <w:t xml:space="preserve"> Осуществление закупок для муниципальных нужд Цильнинского района</w:t>
            </w:r>
          </w:p>
        </w:tc>
        <w:tc>
          <w:tcPr>
            <w:tcW w:w="1417" w:type="dxa"/>
            <w:tcBorders>
              <w:top w:val="single" w:sz="4" w:space="0" w:color="auto"/>
              <w:left w:val="nil"/>
              <w:bottom w:val="single" w:sz="4" w:space="0" w:color="auto"/>
              <w:right w:val="single" w:sz="4" w:space="0" w:color="auto"/>
            </w:tcBorders>
            <w:shd w:val="clear" w:color="000000" w:fill="FAC090"/>
            <w:noWrap/>
            <w:vAlign w:val="bottom"/>
            <w:hideMark/>
          </w:tcPr>
          <w:p w14:paraId="30630285"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r>
      <w:tr w:rsidR="005839AD" w:rsidRPr="005839AD" w14:paraId="4772DA79" w14:textId="77777777" w:rsidTr="00871840">
        <w:trPr>
          <w:trHeight w:val="398"/>
        </w:trPr>
        <w:tc>
          <w:tcPr>
            <w:tcW w:w="980" w:type="dxa"/>
            <w:tcBorders>
              <w:top w:val="nil"/>
              <w:left w:val="single" w:sz="4" w:space="0" w:color="auto"/>
              <w:bottom w:val="nil"/>
              <w:right w:val="single" w:sz="4" w:space="0" w:color="auto"/>
            </w:tcBorders>
            <w:shd w:val="clear" w:color="auto" w:fill="auto"/>
            <w:noWrap/>
            <w:vAlign w:val="center"/>
            <w:hideMark/>
          </w:tcPr>
          <w:p w14:paraId="654A0813"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6519" w:type="dxa"/>
            <w:gridSpan w:val="4"/>
            <w:tcBorders>
              <w:top w:val="single" w:sz="4" w:space="0" w:color="auto"/>
              <w:left w:val="nil"/>
              <w:bottom w:val="single" w:sz="4" w:space="0" w:color="auto"/>
              <w:right w:val="single" w:sz="4" w:space="0" w:color="000000"/>
            </w:tcBorders>
            <w:shd w:val="clear" w:color="000000" w:fill="FFCC99"/>
            <w:vAlign w:val="bottom"/>
            <w:hideMark/>
          </w:tcPr>
          <w:p w14:paraId="6424B989"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Планируемая сумма осуществления закупок                                                    </w:t>
            </w:r>
          </w:p>
          <w:p w14:paraId="6FEEA78A"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(совокупный годовой объем закупок):</w:t>
            </w:r>
          </w:p>
        </w:tc>
        <w:tc>
          <w:tcPr>
            <w:tcW w:w="2107" w:type="dxa"/>
            <w:tcBorders>
              <w:top w:val="nil"/>
              <w:left w:val="nil"/>
              <w:bottom w:val="single" w:sz="4" w:space="0" w:color="auto"/>
              <w:right w:val="single" w:sz="4" w:space="0" w:color="auto"/>
            </w:tcBorders>
            <w:shd w:val="clear" w:color="000000" w:fill="FFCC99"/>
            <w:noWrap/>
            <w:vAlign w:val="bottom"/>
            <w:hideMark/>
          </w:tcPr>
          <w:p w14:paraId="319E531E"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single" w:sz="4" w:space="0" w:color="auto"/>
              <w:right w:val="single" w:sz="4" w:space="0" w:color="auto"/>
            </w:tcBorders>
            <w:shd w:val="clear" w:color="000000" w:fill="FAC090"/>
            <w:noWrap/>
            <w:vAlign w:val="bottom"/>
            <w:hideMark/>
          </w:tcPr>
          <w:p w14:paraId="21E774A6" w14:textId="77777777" w:rsidR="005839AD" w:rsidRPr="005839AD" w:rsidRDefault="005839AD" w:rsidP="005839AD">
            <w:pPr>
              <w:spacing w:after="0" w:line="240" w:lineRule="auto"/>
              <w:rPr>
                <w:rFonts w:ascii="Times New Roman" w:eastAsia="Times New Roman" w:hAnsi="Times New Roman" w:cs="Times New Roman"/>
                <w:bCs/>
                <w:sz w:val="18"/>
                <w:lang w:eastAsia="ru-RU"/>
              </w:rPr>
            </w:pPr>
            <w:r w:rsidRPr="005839AD">
              <w:rPr>
                <w:rFonts w:ascii="Times New Roman" w:eastAsia="Times New Roman" w:hAnsi="Times New Roman" w:cs="Times New Roman"/>
                <w:bCs/>
                <w:sz w:val="18"/>
                <w:lang w:eastAsia="ru-RU"/>
              </w:rPr>
              <w:t>255206,93</w:t>
            </w:r>
          </w:p>
        </w:tc>
      </w:tr>
      <w:tr w:rsidR="005839AD" w:rsidRPr="005839AD" w14:paraId="6469FAD7" w14:textId="77777777" w:rsidTr="00871840">
        <w:trPr>
          <w:trHeight w:val="395"/>
        </w:trPr>
        <w:tc>
          <w:tcPr>
            <w:tcW w:w="980"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1C342974"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6519" w:type="dxa"/>
            <w:gridSpan w:val="4"/>
            <w:tcBorders>
              <w:top w:val="single" w:sz="4" w:space="0" w:color="auto"/>
              <w:left w:val="nil"/>
              <w:bottom w:val="single" w:sz="4" w:space="0" w:color="auto"/>
              <w:right w:val="single" w:sz="4" w:space="0" w:color="auto"/>
            </w:tcBorders>
            <w:shd w:val="clear" w:color="000000" w:fill="FFCC99"/>
            <w:vAlign w:val="bottom"/>
            <w:hideMark/>
          </w:tcPr>
          <w:p w14:paraId="18270449" w14:textId="77777777" w:rsidR="005839AD" w:rsidRPr="005839AD" w:rsidRDefault="005839AD" w:rsidP="005839AD">
            <w:pPr>
              <w:spacing w:after="0" w:line="240" w:lineRule="auto"/>
              <w:rPr>
                <w:rFonts w:ascii="Times New Roman" w:eastAsia="Times New Roman" w:hAnsi="Times New Roman" w:cs="Times New Roman"/>
                <w:color w:val="000000"/>
                <w:sz w:val="18"/>
                <w:lang w:eastAsia="ru-RU"/>
              </w:rPr>
            </w:pPr>
            <w:r w:rsidRPr="005839AD">
              <w:rPr>
                <w:rFonts w:ascii="Times New Roman" w:eastAsia="Times New Roman" w:hAnsi="Times New Roman" w:cs="Times New Roman"/>
                <w:color w:val="000000"/>
                <w:sz w:val="18"/>
                <w:lang w:eastAsia="ru-RU"/>
              </w:rPr>
              <w:t xml:space="preserve">Осуществление закупок   - </w:t>
            </w:r>
            <w:r w:rsidRPr="005839AD">
              <w:rPr>
                <w:rFonts w:ascii="Times New Roman" w:eastAsia="Times New Roman" w:hAnsi="Times New Roman" w:cs="Times New Roman"/>
                <w:b/>
                <w:bCs/>
                <w:color w:val="000000"/>
                <w:sz w:val="18"/>
                <w:lang w:eastAsia="ru-RU"/>
              </w:rPr>
              <w:t>всего</w:t>
            </w:r>
            <w:r w:rsidRPr="005839AD">
              <w:rPr>
                <w:rFonts w:ascii="Times New Roman" w:eastAsia="Times New Roman" w:hAnsi="Times New Roman" w:cs="Times New Roman"/>
                <w:color w:val="000000"/>
                <w:sz w:val="18"/>
                <w:lang w:eastAsia="ru-RU"/>
              </w:rPr>
              <w:t xml:space="preserve"> </w:t>
            </w:r>
          </w:p>
        </w:tc>
        <w:tc>
          <w:tcPr>
            <w:tcW w:w="2107" w:type="dxa"/>
            <w:tcBorders>
              <w:top w:val="nil"/>
              <w:left w:val="nil"/>
              <w:bottom w:val="single" w:sz="4" w:space="0" w:color="auto"/>
              <w:right w:val="single" w:sz="4" w:space="0" w:color="auto"/>
            </w:tcBorders>
            <w:shd w:val="clear" w:color="000000" w:fill="FFCC99"/>
            <w:noWrap/>
            <w:vAlign w:val="bottom"/>
            <w:hideMark/>
          </w:tcPr>
          <w:p w14:paraId="2BDC2064"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single" w:sz="4" w:space="0" w:color="auto"/>
              <w:right w:val="single" w:sz="4" w:space="0" w:color="auto"/>
            </w:tcBorders>
            <w:shd w:val="clear" w:color="000000" w:fill="FAC090"/>
            <w:noWrap/>
            <w:vAlign w:val="bottom"/>
            <w:hideMark/>
          </w:tcPr>
          <w:p w14:paraId="36D354D3" w14:textId="77777777" w:rsidR="005839AD" w:rsidRPr="005839AD" w:rsidRDefault="005839AD" w:rsidP="005839AD">
            <w:pPr>
              <w:spacing w:after="0" w:line="240" w:lineRule="auto"/>
              <w:rPr>
                <w:rFonts w:ascii="Times New Roman" w:eastAsia="Times New Roman" w:hAnsi="Times New Roman" w:cs="Times New Roman"/>
                <w:bCs/>
                <w:sz w:val="18"/>
                <w:lang w:eastAsia="ru-RU"/>
              </w:rPr>
            </w:pPr>
            <w:r w:rsidRPr="005839AD">
              <w:rPr>
                <w:rFonts w:ascii="Times New Roman" w:eastAsia="Times New Roman" w:hAnsi="Times New Roman" w:cs="Times New Roman"/>
                <w:bCs/>
                <w:sz w:val="18"/>
                <w:lang w:eastAsia="ru-RU"/>
              </w:rPr>
              <w:t>252725,00</w:t>
            </w:r>
          </w:p>
        </w:tc>
      </w:tr>
      <w:tr w:rsidR="005839AD" w:rsidRPr="005839AD" w14:paraId="4533E96F" w14:textId="77777777" w:rsidTr="00871840">
        <w:trPr>
          <w:trHeight w:val="375"/>
        </w:trPr>
        <w:tc>
          <w:tcPr>
            <w:tcW w:w="980" w:type="dxa"/>
            <w:vMerge/>
            <w:tcBorders>
              <w:top w:val="single" w:sz="8" w:space="0" w:color="auto"/>
              <w:left w:val="single" w:sz="4" w:space="0" w:color="auto"/>
              <w:bottom w:val="nil"/>
              <w:right w:val="single" w:sz="4" w:space="0" w:color="auto"/>
            </w:tcBorders>
            <w:vAlign w:val="center"/>
            <w:hideMark/>
          </w:tcPr>
          <w:p w14:paraId="50C9024A"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val="restart"/>
            <w:tcBorders>
              <w:top w:val="nil"/>
              <w:left w:val="single" w:sz="4" w:space="0" w:color="auto"/>
              <w:bottom w:val="nil"/>
              <w:right w:val="single" w:sz="4" w:space="0" w:color="auto"/>
            </w:tcBorders>
            <w:shd w:val="clear" w:color="auto" w:fill="auto"/>
            <w:noWrap/>
            <w:textDirection w:val="btLr"/>
            <w:vAlign w:val="center"/>
            <w:hideMark/>
          </w:tcPr>
          <w:p w14:paraId="4A69B835"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r w:rsidRPr="005839AD">
              <w:rPr>
                <w:rFonts w:ascii="Times New Roman" w:eastAsia="Times New Roman" w:hAnsi="Times New Roman" w:cs="Times New Roman"/>
                <w:b/>
                <w:bCs/>
                <w:sz w:val="18"/>
                <w:lang w:eastAsia="ru-RU"/>
              </w:rPr>
              <w:t> </w:t>
            </w:r>
          </w:p>
        </w:tc>
        <w:tc>
          <w:tcPr>
            <w:tcW w:w="2482" w:type="dxa"/>
            <w:vMerge w:val="restart"/>
            <w:tcBorders>
              <w:top w:val="nil"/>
              <w:left w:val="single" w:sz="4" w:space="0" w:color="auto"/>
              <w:bottom w:val="nil"/>
              <w:right w:val="single" w:sz="4" w:space="0" w:color="auto"/>
            </w:tcBorders>
            <w:shd w:val="clear" w:color="auto" w:fill="auto"/>
            <w:vAlign w:val="center"/>
            <w:hideMark/>
          </w:tcPr>
          <w:p w14:paraId="54CCB599" w14:textId="77777777" w:rsidR="005839AD" w:rsidRPr="005839AD" w:rsidRDefault="005839AD" w:rsidP="005839AD">
            <w:pPr>
              <w:spacing w:after="0" w:line="240" w:lineRule="auto"/>
              <w:rPr>
                <w:rFonts w:ascii="Times New Roman" w:eastAsia="Times New Roman" w:hAnsi="Times New Roman" w:cs="Times New Roman"/>
                <w:bCs/>
                <w:sz w:val="18"/>
                <w:lang w:eastAsia="ru-RU"/>
              </w:rPr>
            </w:pPr>
            <w:r w:rsidRPr="005839AD">
              <w:rPr>
                <w:rFonts w:ascii="Times New Roman" w:eastAsia="Times New Roman" w:hAnsi="Times New Roman" w:cs="Times New Roman"/>
                <w:bCs/>
                <w:sz w:val="18"/>
                <w:lang w:eastAsia="ru-RU"/>
              </w:rPr>
              <w:t>способом проведения  аукционов в электронной форме</w:t>
            </w:r>
          </w:p>
        </w:tc>
        <w:tc>
          <w:tcPr>
            <w:tcW w:w="3531" w:type="dxa"/>
            <w:gridSpan w:val="2"/>
            <w:tcBorders>
              <w:top w:val="single" w:sz="4" w:space="0" w:color="auto"/>
              <w:left w:val="nil"/>
              <w:bottom w:val="single" w:sz="4" w:space="0" w:color="auto"/>
              <w:right w:val="single" w:sz="4" w:space="0" w:color="000000"/>
            </w:tcBorders>
            <w:shd w:val="clear" w:color="auto" w:fill="auto"/>
            <w:vAlign w:val="bottom"/>
            <w:hideMark/>
          </w:tcPr>
          <w:p w14:paraId="4C5FA172"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общее количество объявленных аукционов</w:t>
            </w:r>
          </w:p>
        </w:tc>
        <w:tc>
          <w:tcPr>
            <w:tcW w:w="2107" w:type="dxa"/>
            <w:tcBorders>
              <w:top w:val="nil"/>
              <w:left w:val="nil"/>
              <w:bottom w:val="single" w:sz="4" w:space="0" w:color="auto"/>
              <w:right w:val="single" w:sz="4" w:space="0" w:color="auto"/>
            </w:tcBorders>
            <w:shd w:val="clear" w:color="auto" w:fill="auto"/>
            <w:noWrap/>
            <w:vAlign w:val="bottom"/>
            <w:hideMark/>
          </w:tcPr>
          <w:p w14:paraId="0BC17DB7"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шт.</w:t>
            </w:r>
          </w:p>
        </w:tc>
        <w:tc>
          <w:tcPr>
            <w:tcW w:w="1417" w:type="dxa"/>
            <w:tcBorders>
              <w:top w:val="nil"/>
              <w:left w:val="nil"/>
              <w:bottom w:val="single" w:sz="4" w:space="0" w:color="auto"/>
              <w:right w:val="single" w:sz="4" w:space="0" w:color="auto"/>
            </w:tcBorders>
            <w:shd w:val="clear" w:color="000000" w:fill="FAC090"/>
            <w:noWrap/>
            <w:vAlign w:val="bottom"/>
            <w:hideMark/>
          </w:tcPr>
          <w:p w14:paraId="19008D28"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66</w:t>
            </w:r>
          </w:p>
        </w:tc>
      </w:tr>
      <w:tr w:rsidR="005839AD" w:rsidRPr="005839AD" w14:paraId="376EE330" w14:textId="77777777" w:rsidTr="00871840">
        <w:trPr>
          <w:trHeight w:val="375"/>
        </w:trPr>
        <w:tc>
          <w:tcPr>
            <w:tcW w:w="980" w:type="dxa"/>
            <w:vMerge/>
            <w:tcBorders>
              <w:top w:val="single" w:sz="8" w:space="0" w:color="auto"/>
              <w:left w:val="single" w:sz="4" w:space="0" w:color="auto"/>
              <w:bottom w:val="nil"/>
              <w:right w:val="single" w:sz="4" w:space="0" w:color="auto"/>
            </w:tcBorders>
            <w:vAlign w:val="center"/>
            <w:hideMark/>
          </w:tcPr>
          <w:p w14:paraId="738F201D"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tcBorders>
              <w:top w:val="nil"/>
              <w:left w:val="single" w:sz="4" w:space="0" w:color="auto"/>
              <w:bottom w:val="nil"/>
              <w:right w:val="single" w:sz="4" w:space="0" w:color="auto"/>
            </w:tcBorders>
            <w:vAlign w:val="center"/>
            <w:hideMark/>
          </w:tcPr>
          <w:p w14:paraId="54CFDBBD"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482" w:type="dxa"/>
            <w:vMerge/>
            <w:tcBorders>
              <w:top w:val="nil"/>
              <w:left w:val="single" w:sz="4" w:space="0" w:color="auto"/>
              <w:bottom w:val="nil"/>
              <w:right w:val="single" w:sz="4" w:space="0" w:color="auto"/>
            </w:tcBorders>
            <w:vAlign w:val="center"/>
            <w:hideMark/>
          </w:tcPr>
          <w:p w14:paraId="452DCE62"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3531" w:type="dxa"/>
            <w:gridSpan w:val="2"/>
            <w:tcBorders>
              <w:top w:val="single" w:sz="4" w:space="0" w:color="auto"/>
              <w:left w:val="nil"/>
              <w:bottom w:val="single" w:sz="4" w:space="0" w:color="auto"/>
              <w:right w:val="single" w:sz="4" w:space="0" w:color="000000"/>
            </w:tcBorders>
            <w:shd w:val="clear" w:color="auto" w:fill="auto"/>
            <w:vAlign w:val="bottom"/>
            <w:hideMark/>
          </w:tcPr>
          <w:p w14:paraId="09534E96"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общая сумма объявленных аукционов</w:t>
            </w:r>
          </w:p>
        </w:tc>
        <w:tc>
          <w:tcPr>
            <w:tcW w:w="2107" w:type="dxa"/>
            <w:tcBorders>
              <w:top w:val="nil"/>
              <w:left w:val="nil"/>
              <w:bottom w:val="single" w:sz="4" w:space="0" w:color="auto"/>
              <w:right w:val="single" w:sz="4" w:space="0" w:color="auto"/>
            </w:tcBorders>
            <w:shd w:val="clear" w:color="auto" w:fill="auto"/>
            <w:noWrap/>
            <w:vAlign w:val="bottom"/>
            <w:hideMark/>
          </w:tcPr>
          <w:p w14:paraId="5BFA80D2"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single" w:sz="4" w:space="0" w:color="auto"/>
              <w:right w:val="single" w:sz="4" w:space="0" w:color="auto"/>
            </w:tcBorders>
            <w:shd w:val="clear" w:color="000000" w:fill="FAC090"/>
            <w:noWrap/>
            <w:vAlign w:val="bottom"/>
            <w:hideMark/>
          </w:tcPr>
          <w:p w14:paraId="342CD833"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221134,93</w:t>
            </w:r>
          </w:p>
        </w:tc>
      </w:tr>
      <w:tr w:rsidR="005839AD" w:rsidRPr="005839AD" w14:paraId="516478CD" w14:textId="77777777" w:rsidTr="00871840">
        <w:trPr>
          <w:trHeight w:val="375"/>
        </w:trPr>
        <w:tc>
          <w:tcPr>
            <w:tcW w:w="980" w:type="dxa"/>
            <w:vMerge/>
            <w:tcBorders>
              <w:top w:val="single" w:sz="8" w:space="0" w:color="auto"/>
              <w:left w:val="single" w:sz="4" w:space="0" w:color="auto"/>
              <w:bottom w:val="nil"/>
              <w:right w:val="single" w:sz="4" w:space="0" w:color="auto"/>
            </w:tcBorders>
            <w:vAlign w:val="center"/>
            <w:hideMark/>
          </w:tcPr>
          <w:p w14:paraId="340E66EE"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tcBorders>
              <w:top w:val="nil"/>
              <w:left w:val="single" w:sz="4" w:space="0" w:color="auto"/>
              <w:bottom w:val="nil"/>
              <w:right w:val="single" w:sz="4" w:space="0" w:color="auto"/>
            </w:tcBorders>
            <w:vAlign w:val="center"/>
            <w:hideMark/>
          </w:tcPr>
          <w:p w14:paraId="278F7EAC"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482" w:type="dxa"/>
            <w:vMerge/>
            <w:tcBorders>
              <w:top w:val="nil"/>
              <w:left w:val="single" w:sz="4" w:space="0" w:color="auto"/>
              <w:bottom w:val="nil"/>
              <w:right w:val="single" w:sz="4" w:space="0" w:color="auto"/>
            </w:tcBorders>
            <w:vAlign w:val="center"/>
            <w:hideMark/>
          </w:tcPr>
          <w:p w14:paraId="46FB4787"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3531" w:type="dxa"/>
            <w:gridSpan w:val="2"/>
            <w:tcBorders>
              <w:top w:val="single" w:sz="4" w:space="0" w:color="auto"/>
              <w:left w:val="nil"/>
              <w:bottom w:val="single" w:sz="4" w:space="0" w:color="auto"/>
              <w:right w:val="single" w:sz="4" w:space="0" w:color="000000"/>
            </w:tcBorders>
            <w:shd w:val="clear" w:color="auto" w:fill="auto"/>
            <w:vAlign w:val="bottom"/>
            <w:hideMark/>
          </w:tcPr>
          <w:p w14:paraId="30F3E4FA"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общее количество заключенных контрактов</w:t>
            </w:r>
          </w:p>
        </w:tc>
        <w:tc>
          <w:tcPr>
            <w:tcW w:w="2107" w:type="dxa"/>
            <w:tcBorders>
              <w:top w:val="nil"/>
              <w:left w:val="nil"/>
              <w:bottom w:val="single" w:sz="4" w:space="0" w:color="auto"/>
              <w:right w:val="single" w:sz="4" w:space="0" w:color="auto"/>
            </w:tcBorders>
            <w:shd w:val="clear" w:color="auto" w:fill="auto"/>
            <w:noWrap/>
            <w:vAlign w:val="bottom"/>
            <w:hideMark/>
          </w:tcPr>
          <w:p w14:paraId="17A429FB"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шт.</w:t>
            </w:r>
          </w:p>
        </w:tc>
        <w:tc>
          <w:tcPr>
            <w:tcW w:w="1417" w:type="dxa"/>
            <w:tcBorders>
              <w:top w:val="nil"/>
              <w:left w:val="nil"/>
              <w:bottom w:val="single" w:sz="4" w:space="0" w:color="auto"/>
              <w:right w:val="single" w:sz="4" w:space="0" w:color="auto"/>
            </w:tcBorders>
            <w:shd w:val="clear" w:color="000000" w:fill="FAC090"/>
            <w:noWrap/>
            <w:vAlign w:val="bottom"/>
            <w:hideMark/>
          </w:tcPr>
          <w:p w14:paraId="0FEB4FE3"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66</w:t>
            </w:r>
          </w:p>
        </w:tc>
      </w:tr>
      <w:tr w:rsidR="005839AD" w:rsidRPr="005839AD" w14:paraId="540148F3" w14:textId="77777777" w:rsidTr="00871840">
        <w:trPr>
          <w:trHeight w:val="375"/>
        </w:trPr>
        <w:tc>
          <w:tcPr>
            <w:tcW w:w="980" w:type="dxa"/>
            <w:vMerge/>
            <w:tcBorders>
              <w:top w:val="single" w:sz="8" w:space="0" w:color="auto"/>
              <w:left w:val="single" w:sz="4" w:space="0" w:color="auto"/>
              <w:bottom w:val="nil"/>
              <w:right w:val="single" w:sz="4" w:space="0" w:color="auto"/>
            </w:tcBorders>
            <w:vAlign w:val="center"/>
            <w:hideMark/>
          </w:tcPr>
          <w:p w14:paraId="167B394D"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tcBorders>
              <w:top w:val="nil"/>
              <w:left w:val="single" w:sz="4" w:space="0" w:color="auto"/>
              <w:bottom w:val="nil"/>
              <w:right w:val="single" w:sz="4" w:space="0" w:color="auto"/>
            </w:tcBorders>
            <w:vAlign w:val="center"/>
            <w:hideMark/>
          </w:tcPr>
          <w:p w14:paraId="1051F6DF"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482" w:type="dxa"/>
            <w:vMerge/>
            <w:tcBorders>
              <w:top w:val="nil"/>
              <w:left w:val="single" w:sz="4" w:space="0" w:color="auto"/>
              <w:bottom w:val="nil"/>
              <w:right w:val="single" w:sz="4" w:space="0" w:color="auto"/>
            </w:tcBorders>
            <w:vAlign w:val="center"/>
            <w:hideMark/>
          </w:tcPr>
          <w:p w14:paraId="33788FD2"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3531" w:type="dxa"/>
            <w:gridSpan w:val="2"/>
            <w:tcBorders>
              <w:top w:val="single" w:sz="4" w:space="0" w:color="auto"/>
              <w:left w:val="nil"/>
              <w:bottom w:val="single" w:sz="4" w:space="0" w:color="auto"/>
              <w:right w:val="single" w:sz="4" w:space="0" w:color="000000"/>
            </w:tcBorders>
            <w:shd w:val="clear" w:color="auto" w:fill="auto"/>
            <w:vAlign w:val="bottom"/>
            <w:hideMark/>
          </w:tcPr>
          <w:p w14:paraId="333237B8"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общая сумма контрактов победителей </w:t>
            </w:r>
          </w:p>
        </w:tc>
        <w:tc>
          <w:tcPr>
            <w:tcW w:w="2107" w:type="dxa"/>
            <w:tcBorders>
              <w:top w:val="nil"/>
              <w:left w:val="nil"/>
              <w:bottom w:val="single" w:sz="4" w:space="0" w:color="auto"/>
              <w:right w:val="single" w:sz="4" w:space="0" w:color="auto"/>
            </w:tcBorders>
            <w:shd w:val="clear" w:color="auto" w:fill="auto"/>
            <w:noWrap/>
            <w:vAlign w:val="bottom"/>
            <w:hideMark/>
          </w:tcPr>
          <w:p w14:paraId="28904BD0"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single" w:sz="4" w:space="0" w:color="auto"/>
              <w:right w:val="single" w:sz="4" w:space="0" w:color="auto"/>
            </w:tcBorders>
            <w:shd w:val="clear" w:color="000000" w:fill="FAC090"/>
            <w:noWrap/>
            <w:vAlign w:val="bottom"/>
            <w:hideMark/>
          </w:tcPr>
          <w:p w14:paraId="42B9265B"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200449,92</w:t>
            </w:r>
          </w:p>
        </w:tc>
      </w:tr>
      <w:tr w:rsidR="005839AD" w:rsidRPr="005839AD" w14:paraId="4D90BC46" w14:textId="77777777" w:rsidTr="00871840">
        <w:trPr>
          <w:trHeight w:val="375"/>
        </w:trPr>
        <w:tc>
          <w:tcPr>
            <w:tcW w:w="980" w:type="dxa"/>
            <w:vMerge/>
            <w:tcBorders>
              <w:top w:val="single" w:sz="8" w:space="0" w:color="auto"/>
              <w:left w:val="single" w:sz="4" w:space="0" w:color="auto"/>
              <w:bottom w:val="nil"/>
              <w:right w:val="single" w:sz="4" w:space="0" w:color="auto"/>
            </w:tcBorders>
            <w:vAlign w:val="center"/>
            <w:hideMark/>
          </w:tcPr>
          <w:p w14:paraId="50586E97"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tcBorders>
              <w:top w:val="nil"/>
              <w:left w:val="single" w:sz="4" w:space="0" w:color="auto"/>
              <w:bottom w:val="nil"/>
              <w:right w:val="single" w:sz="4" w:space="0" w:color="auto"/>
            </w:tcBorders>
            <w:vAlign w:val="center"/>
            <w:hideMark/>
          </w:tcPr>
          <w:p w14:paraId="6B97684D"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482" w:type="dxa"/>
            <w:vMerge/>
            <w:tcBorders>
              <w:top w:val="nil"/>
              <w:left w:val="single" w:sz="4" w:space="0" w:color="auto"/>
              <w:bottom w:val="nil"/>
              <w:right w:val="single" w:sz="4" w:space="0" w:color="auto"/>
            </w:tcBorders>
            <w:vAlign w:val="center"/>
            <w:hideMark/>
          </w:tcPr>
          <w:p w14:paraId="2A893CD2"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3531" w:type="dxa"/>
            <w:gridSpan w:val="2"/>
            <w:tcBorders>
              <w:top w:val="single" w:sz="4" w:space="0" w:color="auto"/>
              <w:left w:val="nil"/>
              <w:bottom w:val="nil"/>
              <w:right w:val="single" w:sz="4" w:space="0" w:color="000000"/>
            </w:tcBorders>
            <w:shd w:val="clear" w:color="auto" w:fill="auto"/>
            <w:vAlign w:val="center"/>
            <w:hideMark/>
          </w:tcPr>
          <w:p w14:paraId="6DEF1EE0"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эффективность </w:t>
            </w:r>
          </w:p>
        </w:tc>
        <w:tc>
          <w:tcPr>
            <w:tcW w:w="2107" w:type="dxa"/>
            <w:tcBorders>
              <w:top w:val="nil"/>
              <w:left w:val="nil"/>
              <w:bottom w:val="single" w:sz="4" w:space="0" w:color="auto"/>
              <w:right w:val="single" w:sz="4" w:space="0" w:color="auto"/>
            </w:tcBorders>
            <w:shd w:val="clear" w:color="auto" w:fill="auto"/>
            <w:noWrap/>
            <w:vAlign w:val="bottom"/>
            <w:hideMark/>
          </w:tcPr>
          <w:p w14:paraId="0980685F"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single" w:sz="4" w:space="0" w:color="auto"/>
              <w:right w:val="single" w:sz="4" w:space="0" w:color="auto"/>
            </w:tcBorders>
            <w:shd w:val="clear" w:color="000000" w:fill="FAC090"/>
            <w:noWrap/>
            <w:vAlign w:val="bottom"/>
            <w:hideMark/>
          </w:tcPr>
          <w:p w14:paraId="1E30B4B1"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20685,01</w:t>
            </w:r>
          </w:p>
        </w:tc>
      </w:tr>
      <w:tr w:rsidR="005839AD" w:rsidRPr="005839AD" w14:paraId="617F0D65" w14:textId="77777777" w:rsidTr="00871840">
        <w:trPr>
          <w:trHeight w:val="281"/>
        </w:trPr>
        <w:tc>
          <w:tcPr>
            <w:tcW w:w="980" w:type="dxa"/>
            <w:vMerge/>
            <w:tcBorders>
              <w:top w:val="single" w:sz="8" w:space="0" w:color="auto"/>
              <w:left w:val="single" w:sz="4" w:space="0" w:color="auto"/>
              <w:bottom w:val="nil"/>
              <w:right w:val="single" w:sz="4" w:space="0" w:color="auto"/>
            </w:tcBorders>
            <w:vAlign w:val="center"/>
            <w:hideMark/>
          </w:tcPr>
          <w:p w14:paraId="44939854"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tcBorders>
              <w:top w:val="nil"/>
              <w:left w:val="single" w:sz="4" w:space="0" w:color="auto"/>
              <w:bottom w:val="nil"/>
              <w:right w:val="single" w:sz="4" w:space="0" w:color="auto"/>
            </w:tcBorders>
            <w:vAlign w:val="center"/>
            <w:hideMark/>
          </w:tcPr>
          <w:p w14:paraId="6D47B29E"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9C4B03" w14:textId="77777777" w:rsidR="005839AD" w:rsidRPr="005839AD" w:rsidRDefault="005839AD" w:rsidP="005839AD">
            <w:pPr>
              <w:spacing w:after="0" w:line="240" w:lineRule="auto"/>
              <w:rPr>
                <w:rFonts w:ascii="Times New Roman" w:eastAsia="Times New Roman" w:hAnsi="Times New Roman" w:cs="Times New Roman"/>
                <w:bCs/>
                <w:sz w:val="18"/>
                <w:lang w:eastAsia="ru-RU"/>
              </w:rPr>
            </w:pPr>
            <w:r w:rsidRPr="005839AD">
              <w:rPr>
                <w:rFonts w:ascii="Times New Roman" w:eastAsia="Times New Roman" w:hAnsi="Times New Roman" w:cs="Times New Roman"/>
                <w:bCs/>
                <w:sz w:val="18"/>
                <w:lang w:eastAsia="ru-RU"/>
              </w:rPr>
              <w:t>принято обязательств у единственного поставщика                   (ст. 93                             Закона № 44-ФЗ)</w:t>
            </w:r>
          </w:p>
        </w:tc>
        <w:tc>
          <w:tcPr>
            <w:tcW w:w="3531" w:type="dxa"/>
            <w:gridSpan w:val="2"/>
            <w:tcBorders>
              <w:top w:val="single" w:sz="4" w:space="0" w:color="auto"/>
              <w:left w:val="nil"/>
              <w:bottom w:val="single" w:sz="4" w:space="0" w:color="auto"/>
              <w:right w:val="single" w:sz="4" w:space="0" w:color="auto"/>
            </w:tcBorders>
            <w:shd w:val="clear" w:color="auto" w:fill="auto"/>
            <w:vAlign w:val="bottom"/>
            <w:hideMark/>
          </w:tcPr>
          <w:p w14:paraId="70F6966B"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Принято обязательств по контрактам/договорам</w:t>
            </w:r>
          </w:p>
        </w:tc>
        <w:tc>
          <w:tcPr>
            <w:tcW w:w="2107" w:type="dxa"/>
            <w:tcBorders>
              <w:top w:val="nil"/>
              <w:left w:val="nil"/>
              <w:bottom w:val="single" w:sz="4" w:space="0" w:color="auto"/>
              <w:right w:val="single" w:sz="4" w:space="0" w:color="auto"/>
            </w:tcBorders>
            <w:shd w:val="clear" w:color="auto" w:fill="auto"/>
            <w:vAlign w:val="bottom"/>
            <w:hideMark/>
          </w:tcPr>
          <w:p w14:paraId="3EF5691A"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шт./на сумму 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single" w:sz="4" w:space="0" w:color="auto"/>
              <w:right w:val="single" w:sz="4" w:space="0" w:color="auto"/>
            </w:tcBorders>
            <w:shd w:val="clear" w:color="000000" w:fill="FAC090"/>
            <w:noWrap/>
            <w:vAlign w:val="bottom"/>
            <w:hideMark/>
          </w:tcPr>
          <w:p w14:paraId="67CDE961" w14:textId="77777777" w:rsidR="005839AD" w:rsidRPr="005839AD" w:rsidRDefault="005839AD" w:rsidP="005839AD">
            <w:pPr>
              <w:spacing w:after="0" w:line="240" w:lineRule="auto"/>
              <w:rPr>
                <w:rFonts w:ascii="Times New Roman" w:eastAsia="Times New Roman" w:hAnsi="Times New Roman" w:cs="Times New Roman"/>
                <w:bCs/>
                <w:sz w:val="18"/>
                <w:lang w:eastAsia="ru-RU"/>
              </w:rPr>
            </w:pPr>
            <w:r w:rsidRPr="005839AD">
              <w:rPr>
                <w:rFonts w:ascii="Times New Roman" w:eastAsia="Times New Roman" w:hAnsi="Times New Roman" w:cs="Times New Roman"/>
                <w:bCs/>
                <w:sz w:val="18"/>
                <w:lang w:eastAsia="ru-RU"/>
              </w:rPr>
              <w:t>267/52275,08</w:t>
            </w:r>
          </w:p>
        </w:tc>
      </w:tr>
      <w:tr w:rsidR="005839AD" w:rsidRPr="005839AD" w14:paraId="6A7774A5" w14:textId="77777777" w:rsidTr="00871840">
        <w:trPr>
          <w:trHeight w:val="459"/>
        </w:trPr>
        <w:tc>
          <w:tcPr>
            <w:tcW w:w="980" w:type="dxa"/>
            <w:vMerge/>
            <w:tcBorders>
              <w:top w:val="single" w:sz="8" w:space="0" w:color="auto"/>
              <w:left w:val="single" w:sz="4" w:space="0" w:color="auto"/>
              <w:bottom w:val="nil"/>
              <w:right w:val="single" w:sz="4" w:space="0" w:color="auto"/>
            </w:tcBorders>
            <w:vAlign w:val="center"/>
            <w:hideMark/>
          </w:tcPr>
          <w:p w14:paraId="6231CFC1"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tcBorders>
              <w:top w:val="nil"/>
              <w:left w:val="single" w:sz="4" w:space="0" w:color="auto"/>
              <w:bottom w:val="nil"/>
              <w:right w:val="single" w:sz="4" w:space="0" w:color="auto"/>
            </w:tcBorders>
            <w:vAlign w:val="center"/>
            <w:hideMark/>
          </w:tcPr>
          <w:p w14:paraId="2BFC06D1"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14:paraId="7E9E4262"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138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865AE3A"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r w:rsidRPr="005839AD">
              <w:rPr>
                <w:rFonts w:ascii="Times New Roman" w:eastAsia="Times New Roman" w:hAnsi="Times New Roman" w:cs="Times New Roman"/>
                <w:b/>
                <w:bCs/>
                <w:sz w:val="18"/>
                <w:lang w:eastAsia="ru-RU"/>
              </w:rPr>
              <w:t> </w:t>
            </w:r>
          </w:p>
        </w:tc>
        <w:tc>
          <w:tcPr>
            <w:tcW w:w="2146" w:type="dxa"/>
            <w:tcBorders>
              <w:top w:val="nil"/>
              <w:left w:val="nil"/>
              <w:bottom w:val="single" w:sz="4" w:space="0" w:color="auto"/>
              <w:right w:val="single" w:sz="4" w:space="0" w:color="auto"/>
            </w:tcBorders>
            <w:shd w:val="clear" w:color="auto" w:fill="auto"/>
            <w:vAlign w:val="bottom"/>
            <w:hideMark/>
          </w:tcPr>
          <w:p w14:paraId="0FD9ADE1"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 пп. 1,8,29 ч.1 </w:t>
            </w:r>
          </w:p>
        </w:tc>
        <w:tc>
          <w:tcPr>
            <w:tcW w:w="2107" w:type="dxa"/>
            <w:tcBorders>
              <w:top w:val="nil"/>
              <w:left w:val="nil"/>
              <w:bottom w:val="single" w:sz="4" w:space="0" w:color="auto"/>
              <w:right w:val="single" w:sz="4" w:space="0" w:color="auto"/>
            </w:tcBorders>
            <w:shd w:val="clear" w:color="auto" w:fill="auto"/>
            <w:vAlign w:val="bottom"/>
            <w:hideMark/>
          </w:tcPr>
          <w:p w14:paraId="2CF05D2B"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 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single" w:sz="4" w:space="0" w:color="auto"/>
              <w:right w:val="single" w:sz="4" w:space="0" w:color="auto"/>
            </w:tcBorders>
            <w:shd w:val="clear" w:color="000000" w:fill="FAC090"/>
            <w:noWrap/>
            <w:vAlign w:val="bottom"/>
            <w:hideMark/>
          </w:tcPr>
          <w:p w14:paraId="1C32F897"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43929,88</w:t>
            </w:r>
          </w:p>
        </w:tc>
      </w:tr>
      <w:tr w:rsidR="005839AD" w:rsidRPr="005839AD" w14:paraId="2B624184" w14:textId="77777777" w:rsidTr="00871840">
        <w:trPr>
          <w:trHeight w:val="367"/>
        </w:trPr>
        <w:tc>
          <w:tcPr>
            <w:tcW w:w="980" w:type="dxa"/>
            <w:vMerge/>
            <w:tcBorders>
              <w:top w:val="single" w:sz="8" w:space="0" w:color="auto"/>
              <w:left w:val="single" w:sz="4" w:space="0" w:color="auto"/>
              <w:bottom w:val="nil"/>
              <w:right w:val="single" w:sz="4" w:space="0" w:color="auto"/>
            </w:tcBorders>
            <w:vAlign w:val="center"/>
            <w:hideMark/>
          </w:tcPr>
          <w:p w14:paraId="03C2DC33"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tcBorders>
              <w:top w:val="nil"/>
              <w:left w:val="single" w:sz="4" w:space="0" w:color="auto"/>
              <w:bottom w:val="nil"/>
              <w:right w:val="single" w:sz="4" w:space="0" w:color="auto"/>
            </w:tcBorders>
            <w:vAlign w:val="center"/>
            <w:hideMark/>
          </w:tcPr>
          <w:p w14:paraId="65864679"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14:paraId="6B4A87C4"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2547550E"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146" w:type="dxa"/>
            <w:tcBorders>
              <w:top w:val="nil"/>
              <w:left w:val="nil"/>
              <w:bottom w:val="single" w:sz="4" w:space="0" w:color="auto"/>
              <w:right w:val="single" w:sz="4" w:space="0" w:color="auto"/>
            </w:tcBorders>
            <w:shd w:val="clear" w:color="auto" w:fill="auto"/>
            <w:vAlign w:val="bottom"/>
            <w:hideMark/>
          </w:tcPr>
          <w:p w14:paraId="3C96AE50"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 п.4 ч.1 </w:t>
            </w:r>
          </w:p>
        </w:tc>
        <w:tc>
          <w:tcPr>
            <w:tcW w:w="2107" w:type="dxa"/>
            <w:tcBorders>
              <w:top w:val="nil"/>
              <w:left w:val="nil"/>
              <w:bottom w:val="single" w:sz="4" w:space="0" w:color="auto"/>
              <w:right w:val="single" w:sz="4" w:space="0" w:color="auto"/>
            </w:tcBorders>
            <w:shd w:val="clear" w:color="auto" w:fill="auto"/>
            <w:vAlign w:val="bottom"/>
            <w:hideMark/>
          </w:tcPr>
          <w:p w14:paraId="7BA9FDB0"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 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single" w:sz="4" w:space="0" w:color="auto"/>
              <w:right w:val="single" w:sz="4" w:space="0" w:color="auto"/>
            </w:tcBorders>
            <w:shd w:val="clear" w:color="000000" w:fill="FAC090"/>
            <w:noWrap/>
            <w:vAlign w:val="bottom"/>
            <w:hideMark/>
          </w:tcPr>
          <w:p w14:paraId="437645D8"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bCs/>
                <w:sz w:val="18"/>
                <w:lang w:eastAsia="ru-RU"/>
              </w:rPr>
              <w:t>7374,38</w:t>
            </w:r>
          </w:p>
        </w:tc>
      </w:tr>
      <w:tr w:rsidR="005839AD" w:rsidRPr="005839AD" w14:paraId="14D56F0B" w14:textId="77777777" w:rsidTr="00871840">
        <w:trPr>
          <w:trHeight w:val="403"/>
        </w:trPr>
        <w:tc>
          <w:tcPr>
            <w:tcW w:w="980" w:type="dxa"/>
            <w:vMerge/>
            <w:tcBorders>
              <w:top w:val="single" w:sz="8" w:space="0" w:color="auto"/>
              <w:left w:val="single" w:sz="4" w:space="0" w:color="auto"/>
              <w:bottom w:val="nil"/>
              <w:right w:val="single" w:sz="4" w:space="0" w:color="auto"/>
            </w:tcBorders>
            <w:vAlign w:val="center"/>
            <w:hideMark/>
          </w:tcPr>
          <w:p w14:paraId="73783AD1"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tcBorders>
              <w:top w:val="nil"/>
              <w:left w:val="single" w:sz="4" w:space="0" w:color="auto"/>
              <w:bottom w:val="nil"/>
              <w:right w:val="single" w:sz="4" w:space="0" w:color="auto"/>
            </w:tcBorders>
            <w:vAlign w:val="center"/>
            <w:hideMark/>
          </w:tcPr>
          <w:p w14:paraId="66756A45"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14:paraId="417ACD21"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1F1C52B1"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146" w:type="dxa"/>
            <w:tcBorders>
              <w:top w:val="nil"/>
              <w:left w:val="nil"/>
              <w:bottom w:val="single" w:sz="4" w:space="0" w:color="auto"/>
              <w:right w:val="single" w:sz="4" w:space="0" w:color="auto"/>
            </w:tcBorders>
            <w:shd w:val="clear" w:color="auto" w:fill="auto"/>
            <w:vAlign w:val="bottom"/>
            <w:hideMark/>
          </w:tcPr>
          <w:p w14:paraId="1C9D12C4"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 п.5 ч.1 </w:t>
            </w:r>
          </w:p>
        </w:tc>
        <w:tc>
          <w:tcPr>
            <w:tcW w:w="2107" w:type="dxa"/>
            <w:tcBorders>
              <w:top w:val="nil"/>
              <w:left w:val="nil"/>
              <w:bottom w:val="single" w:sz="4" w:space="0" w:color="auto"/>
              <w:right w:val="single" w:sz="4" w:space="0" w:color="auto"/>
            </w:tcBorders>
            <w:shd w:val="clear" w:color="auto" w:fill="auto"/>
            <w:vAlign w:val="bottom"/>
            <w:hideMark/>
          </w:tcPr>
          <w:p w14:paraId="50E5A119"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 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single" w:sz="4" w:space="0" w:color="auto"/>
              <w:right w:val="single" w:sz="4" w:space="0" w:color="auto"/>
            </w:tcBorders>
            <w:shd w:val="clear" w:color="000000" w:fill="FAC090"/>
            <w:noWrap/>
            <w:vAlign w:val="bottom"/>
            <w:hideMark/>
          </w:tcPr>
          <w:p w14:paraId="14622941"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970,82</w:t>
            </w:r>
          </w:p>
        </w:tc>
      </w:tr>
      <w:tr w:rsidR="005839AD" w:rsidRPr="005839AD" w14:paraId="70AF3B90" w14:textId="77777777" w:rsidTr="00871840">
        <w:trPr>
          <w:trHeight w:val="347"/>
        </w:trPr>
        <w:tc>
          <w:tcPr>
            <w:tcW w:w="980" w:type="dxa"/>
            <w:vMerge/>
            <w:tcBorders>
              <w:top w:val="single" w:sz="8" w:space="0" w:color="auto"/>
              <w:left w:val="single" w:sz="4" w:space="0" w:color="auto"/>
              <w:bottom w:val="nil"/>
              <w:right w:val="single" w:sz="4" w:space="0" w:color="auto"/>
            </w:tcBorders>
            <w:vAlign w:val="center"/>
            <w:hideMark/>
          </w:tcPr>
          <w:p w14:paraId="5B11B6F6" w14:textId="77777777" w:rsidR="005839AD" w:rsidRPr="005839AD" w:rsidRDefault="005839AD" w:rsidP="005839AD">
            <w:pPr>
              <w:spacing w:after="0" w:line="240" w:lineRule="auto"/>
              <w:rPr>
                <w:rFonts w:ascii="Times New Roman" w:eastAsia="Times New Roman" w:hAnsi="Times New Roman" w:cs="Times New Roman"/>
                <w:sz w:val="18"/>
                <w:lang w:eastAsia="ru-RU"/>
              </w:rPr>
            </w:pPr>
          </w:p>
        </w:tc>
        <w:tc>
          <w:tcPr>
            <w:tcW w:w="506" w:type="dxa"/>
            <w:vMerge/>
            <w:tcBorders>
              <w:top w:val="nil"/>
              <w:left w:val="single" w:sz="4" w:space="0" w:color="auto"/>
              <w:bottom w:val="nil"/>
              <w:right w:val="single" w:sz="4" w:space="0" w:color="auto"/>
            </w:tcBorders>
            <w:vAlign w:val="center"/>
            <w:hideMark/>
          </w:tcPr>
          <w:p w14:paraId="51A4DD86"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14:paraId="3CD33592"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1385" w:type="dxa"/>
            <w:vMerge/>
            <w:tcBorders>
              <w:top w:val="nil"/>
              <w:left w:val="single" w:sz="4" w:space="0" w:color="auto"/>
              <w:bottom w:val="single" w:sz="4" w:space="0" w:color="auto"/>
              <w:right w:val="single" w:sz="4" w:space="0" w:color="auto"/>
            </w:tcBorders>
            <w:vAlign w:val="center"/>
            <w:hideMark/>
          </w:tcPr>
          <w:p w14:paraId="0DBAFE5B" w14:textId="77777777" w:rsidR="005839AD" w:rsidRPr="005839AD" w:rsidRDefault="005839AD" w:rsidP="005839AD">
            <w:pPr>
              <w:spacing w:after="0" w:line="240" w:lineRule="auto"/>
              <w:rPr>
                <w:rFonts w:ascii="Times New Roman" w:eastAsia="Times New Roman" w:hAnsi="Times New Roman" w:cs="Times New Roman"/>
                <w:b/>
                <w:bCs/>
                <w:sz w:val="18"/>
                <w:lang w:eastAsia="ru-RU"/>
              </w:rPr>
            </w:pPr>
          </w:p>
        </w:tc>
        <w:tc>
          <w:tcPr>
            <w:tcW w:w="2146" w:type="dxa"/>
            <w:tcBorders>
              <w:top w:val="nil"/>
              <w:left w:val="nil"/>
              <w:bottom w:val="nil"/>
              <w:right w:val="single" w:sz="4" w:space="0" w:color="auto"/>
            </w:tcBorders>
            <w:shd w:val="clear" w:color="auto" w:fill="auto"/>
            <w:vAlign w:val="bottom"/>
            <w:hideMark/>
          </w:tcPr>
          <w:p w14:paraId="59BC9424"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 -прочие пункты ч.1</w:t>
            </w:r>
          </w:p>
        </w:tc>
        <w:tc>
          <w:tcPr>
            <w:tcW w:w="2107" w:type="dxa"/>
            <w:tcBorders>
              <w:top w:val="nil"/>
              <w:left w:val="nil"/>
              <w:bottom w:val="nil"/>
              <w:right w:val="single" w:sz="4" w:space="0" w:color="auto"/>
            </w:tcBorders>
            <w:shd w:val="clear" w:color="auto" w:fill="auto"/>
            <w:vAlign w:val="bottom"/>
            <w:hideMark/>
          </w:tcPr>
          <w:p w14:paraId="328C13ED"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 xml:space="preserve"> тыс</w:t>
            </w:r>
            <w:proofErr w:type="gramStart"/>
            <w:r w:rsidRPr="005839AD">
              <w:rPr>
                <w:rFonts w:ascii="Times New Roman" w:eastAsia="Times New Roman" w:hAnsi="Times New Roman" w:cs="Times New Roman"/>
                <w:sz w:val="18"/>
                <w:lang w:eastAsia="ru-RU"/>
              </w:rPr>
              <w:t>.р</w:t>
            </w:r>
            <w:proofErr w:type="gramEnd"/>
            <w:r w:rsidRPr="005839AD">
              <w:rPr>
                <w:rFonts w:ascii="Times New Roman" w:eastAsia="Times New Roman" w:hAnsi="Times New Roman" w:cs="Times New Roman"/>
                <w:sz w:val="18"/>
                <w:lang w:eastAsia="ru-RU"/>
              </w:rPr>
              <w:t xml:space="preserve">уб. </w:t>
            </w:r>
          </w:p>
        </w:tc>
        <w:tc>
          <w:tcPr>
            <w:tcW w:w="1417" w:type="dxa"/>
            <w:tcBorders>
              <w:top w:val="nil"/>
              <w:left w:val="nil"/>
              <w:bottom w:val="nil"/>
              <w:right w:val="single" w:sz="4" w:space="0" w:color="auto"/>
            </w:tcBorders>
            <w:shd w:val="clear" w:color="000000" w:fill="FAC090"/>
            <w:noWrap/>
            <w:vAlign w:val="bottom"/>
            <w:hideMark/>
          </w:tcPr>
          <w:p w14:paraId="42E545B0" w14:textId="77777777" w:rsidR="005839AD" w:rsidRPr="005839AD" w:rsidRDefault="005839AD" w:rsidP="005839AD">
            <w:pPr>
              <w:spacing w:after="0" w:line="240" w:lineRule="auto"/>
              <w:rPr>
                <w:rFonts w:ascii="Times New Roman" w:eastAsia="Times New Roman" w:hAnsi="Times New Roman" w:cs="Times New Roman"/>
                <w:sz w:val="18"/>
                <w:lang w:eastAsia="ru-RU"/>
              </w:rPr>
            </w:pPr>
            <w:r w:rsidRPr="005839AD">
              <w:rPr>
                <w:rFonts w:ascii="Times New Roman" w:eastAsia="Times New Roman" w:hAnsi="Times New Roman" w:cs="Times New Roman"/>
                <w:sz w:val="18"/>
                <w:lang w:eastAsia="ru-RU"/>
              </w:rPr>
              <w:t>0,00</w:t>
            </w:r>
          </w:p>
        </w:tc>
      </w:tr>
      <w:tr w:rsidR="005839AD" w:rsidRPr="005839AD" w14:paraId="35DCDC3F" w14:textId="77777777" w:rsidTr="00871840">
        <w:trPr>
          <w:trHeight w:val="315"/>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D0039" w14:textId="77777777" w:rsidR="005839AD" w:rsidRPr="005839AD" w:rsidRDefault="005839AD" w:rsidP="005839AD">
            <w:pPr>
              <w:spacing w:after="0" w:line="240" w:lineRule="auto"/>
              <w:rPr>
                <w:rFonts w:ascii="Times New Roman" w:eastAsia="Times New Roman" w:hAnsi="Times New Roman" w:cs="Times New Roman"/>
                <w:color w:val="000000"/>
                <w:sz w:val="18"/>
                <w:lang w:eastAsia="ru-RU"/>
              </w:rPr>
            </w:pPr>
          </w:p>
        </w:tc>
        <w:tc>
          <w:tcPr>
            <w:tcW w:w="506" w:type="dxa"/>
            <w:tcBorders>
              <w:top w:val="single" w:sz="4" w:space="0" w:color="auto"/>
              <w:left w:val="nil"/>
              <w:bottom w:val="single" w:sz="4" w:space="0" w:color="auto"/>
              <w:right w:val="single" w:sz="4" w:space="0" w:color="auto"/>
            </w:tcBorders>
            <w:shd w:val="clear" w:color="auto" w:fill="auto"/>
            <w:noWrap/>
            <w:vAlign w:val="bottom"/>
            <w:hideMark/>
          </w:tcPr>
          <w:p w14:paraId="754E3663" w14:textId="77777777" w:rsidR="005839AD" w:rsidRPr="005839AD" w:rsidRDefault="005839AD" w:rsidP="005839AD">
            <w:pPr>
              <w:spacing w:after="0" w:line="240" w:lineRule="auto"/>
              <w:rPr>
                <w:rFonts w:ascii="Times New Roman" w:eastAsia="Times New Roman" w:hAnsi="Times New Roman" w:cs="Times New Roman"/>
                <w:color w:val="000000"/>
                <w:sz w:val="18"/>
                <w:lang w:eastAsia="ru-RU"/>
              </w:rPr>
            </w:pPr>
            <w:r w:rsidRPr="005839AD">
              <w:rPr>
                <w:rFonts w:ascii="Times New Roman" w:eastAsia="Times New Roman" w:hAnsi="Times New Roman" w:cs="Times New Roman"/>
                <w:color w:val="000000"/>
                <w:sz w:val="18"/>
                <w:lang w:eastAsia="ru-RU"/>
              </w:rPr>
              <w:t> </w:t>
            </w:r>
          </w:p>
        </w:tc>
        <w:tc>
          <w:tcPr>
            <w:tcW w:w="386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97032" w14:textId="77777777" w:rsidR="005839AD" w:rsidRPr="005839AD" w:rsidRDefault="005839AD" w:rsidP="005839AD">
            <w:pPr>
              <w:spacing w:after="0" w:line="240" w:lineRule="auto"/>
              <w:rPr>
                <w:rFonts w:ascii="Times New Roman" w:eastAsia="Times New Roman" w:hAnsi="Times New Roman" w:cs="Times New Roman"/>
                <w:bCs/>
                <w:color w:val="000000"/>
                <w:sz w:val="18"/>
                <w:lang w:eastAsia="ru-RU"/>
              </w:rPr>
            </w:pPr>
            <w:r w:rsidRPr="005839AD">
              <w:rPr>
                <w:rFonts w:ascii="Times New Roman" w:eastAsia="Times New Roman" w:hAnsi="Times New Roman" w:cs="Times New Roman"/>
                <w:bCs/>
                <w:color w:val="000000"/>
                <w:sz w:val="18"/>
                <w:lang w:eastAsia="ru-RU"/>
              </w:rPr>
              <w:t xml:space="preserve">Среднее  количество участников закупок, чел. </w:t>
            </w:r>
          </w:p>
          <w:p w14:paraId="37A20E26" w14:textId="77777777" w:rsidR="005839AD" w:rsidRPr="005839AD" w:rsidRDefault="005839AD" w:rsidP="005839AD">
            <w:pPr>
              <w:spacing w:after="0" w:line="240" w:lineRule="auto"/>
              <w:rPr>
                <w:rFonts w:ascii="Times New Roman" w:eastAsia="Times New Roman" w:hAnsi="Times New Roman" w:cs="Times New Roman"/>
                <w:b/>
                <w:bCs/>
                <w:color w:val="000000"/>
                <w:sz w:val="18"/>
                <w:lang w:eastAsia="ru-RU"/>
              </w:rPr>
            </w:pPr>
            <w:r w:rsidRPr="005839AD">
              <w:rPr>
                <w:rFonts w:ascii="Times New Roman" w:eastAsia="Times New Roman" w:hAnsi="Times New Roman" w:cs="Times New Roman"/>
                <w:bCs/>
                <w:color w:val="000000"/>
                <w:sz w:val="18"/>
                <w:lang w:eastAsia="ru-RU"/>
              </w:rPr>
              <w:t>(фактическое значение)</w:t>
            </w:r>
          </w:p>
        </w:tc>
        <w:tc>
          <w:tcPr>
            <w:tcW w:w="2146" w:type="dxa"/>
            <w:tcBorders>
              <w:top w:val="single" w:sz="4" w:space="0" w:color="auto"/>
              <w:left w:val="nil"/>
              <w:bottom w:val="single" w:sz="4" w:space="0" w:color="auto"/>
              <w:right w:val="single" w:sz="4" w:space="0" w:color="auto"/>
            </w:tcBorders>
            <w:shd w:val="clear" w:color="auto" w:fill="auto"/>
            <w:noWrap/>
            <w:vAlign w:val="bottom"/>
            <w:hideMark/>
          </w:tcPr>
          <w:p w14:paraId="5F05956E" w14:textId="77777777" w:rsidR="005839AD" w:rsidRPr="005839AD" w:rsidRDefault="005839AD" w:rsidP="005839AD">
            <w:pPr>
              <w:spacing w:after="0" w:line="240" w:lineRule="auto"/>
              <w:rPr>
                <w:rFonts w:ascii="Times New Roman" w:eastAsia="Times New Roman" w:hAnsi="Times New Roman" w:cs="Times New Roman"/>
                <w:color w:val="FF0000"/>
                <w:sz w:val="18"/>
                <w:lang w:eastAsia="ru-RU"/>
              </w:rPr>
            </w:pPr>
            <w:r w:rsidRPr="005839AD">
              <w:rPr>
                <w:rFonts w:ascii="Times New Roman" w:eastAsia="Times New Roman" w:hAnsi="Times New Roman" w:cs="Times New Roman"/>
                <w:color w:val="FF0000"/>
                <w:sz w:val="18"/>
                <w:lang w:eastAsia="ru-RU"/>
              </w:rPr>
              <w:t> </w:t>
            </w:r>
          </w:p>
        </w:tc>
        <w:tc>
          <w:tcPr>
            <w:tcW w:w="35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427DB1" w14:textId="77777777" w:rsidR="005839AD" w:rsidRPr="005839AD" w:rsidRDefault="005839AD" w:rsidP="005839AD">
            <w:pPr>
              <w:spacing w:after="0" w:line="240" w:lineRule="auto"/>
              <w:rPr>
                <w:rFonts w:ascii="Times New Roman" w:eastAsia="Times New Roman" w:hAnsi="Times New Roman" w:cs="Times New Roman"/>
                <w:bCs/>
                <w:color w:val="000000"/>
                <w:sz w:val="18"/>
                <w:lang w:eastAsia="ru-RU"/>
              </w:rPr>
            </w:pPr>
            <w:r w:rsidRPr="005839AD">
              <w:rPr>
                <w:rFonts w:ascii="Times New Roman" w:eastAsia="Times New Roman" w:hAnsi="Times New Roman" w:cs="Times New Roman"/>
                <w:bCs/>
                <w:color w:val="000000"/>
                <w:sz w:val="18"/>
                <w:lang w:eastAsia="ru-RU"/>
              </w:rPr>
              <w:t>4,68</w:t>
            </w:r>
          </w:p>
        </w:tc>
      </w:tr>
    </w:tbl>
    <w:p w14:paraId="3A851956"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p>
    <w:p w14:paraId="1F29D049"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Доля закупок у СМП и СОНКО в общем объеме конкурентных процедур, % -70,78</w:t>
      </w:r>
    </w:p>
    <w:p w14:paraId="22284468"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Доля освоения выделенных средств , % - 99,03</w:t>
      </w:r>
    </w:p>
    <w:p w14:paraId="7DD512FC"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Доля конкурентных процедур (в стоимостном выражении), %- 87,5</w:t>
      </w:r>
    </w:p>
    <w:p w14:paraId="72463924"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Доля конкурентных процедур (в количественном выражении),% –19,81</w:t>
      </w:r>
    </w:p>
    <w:p w14:paraId="0B0B13FD"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Проведенные заказчиками закупки «малого объема» с использованием электронных магазинов:</w:t>
      </w:r>
    </w:p>
    <w:p w14:paraId="430A98C4"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 xml:space="preserve">- количество, </w:t>
      </w:r>
      <w:proofErr w:type="gramStart"/>
      <w:r w:rsidRPr="005839AD">
        <w:rPr>
          <w:rFonts w:ascii="Times New Roman" w:eastAsia="Times New Roman" w:hAnsi="Times New Roman" w:cs="Times New Roman"/>
          <w:sz w:val="20"/>
          <w:szCs w:val="20"/>
          <w:lang w:eastAsia="ru-RU"/>
        </w:rPr>
        <w:t>шт</w:t>
      </w:r>
      <w:proofErr w:type="gramEnd"/>
      <w:r w:rsidRPr="005839AD">
        <w:rPr>
          <w:rFonts w:ascii="Times New Roman" w:eastAsia="Times New Roman" w:hAnsi="Times New Roman" w:cs="Times New Roman"/>
          <w:sz w:val="20"/>
          <w:szCs w:val="20"/>
          <w:lang w:eastAsia="ru-RU"/>
        </w:rPr>
        <w:t xml:space="preserve"> -40 шт</w:t>
      </w:r>
    </w:p>
    <w:p w14:paraId="08937877"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 объявлено тыс. руб. –1845,58</w:t>
      </w:r>
    </w:p>
    <w:p w14:paraId="1C8117DE"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 общая сумма победителей, тыс. руб. – 1389,18</w:t>
      </w:r>
    </w:p>
    <w:p w14:paraId="1F7D60B0"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 xml:space="preserve"> - экономия, тыс. руб. –166,91</w:t>
      </w:r>
    </w:p>
    <w:p w14:paraId="27F30CE4"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proofErr w:type="gramStart"/>
      <w:r w:rsidRPr="005839AD">
        <w:rPr>
          <w:rFonts w:ascii="Times New Roman" w:eastAsia="Times New Roman" w:hAnsi="Times New Roman" w:cs="Times New Roman"/>
          <w:sz w:val="20"/>
          <w:szCs w:val="20"/>
          <w:lang w:eastAsia="ru-RU"/>
        </w:rPr>
        <w:t>Принятые</w:t>
      </w:r>
      <w:proofErr w:type="gramEnd"/>
      <w:r w:rsidRPr="005839AD">
        <w:rPr>
          <w:rFonts w:ascii="Times New Roman" w:eastAsia="Times New Roman" w:hAnsi="Times New Roman" w:cs="Times New Roman"/>
          <w:sz w:val="20"/>
          <w:szCs w:val="20"/>
          <w:lang w:eastAsia="ru-RU"/>
        </w:rPr>
        <w:t xml:space="preserve"> НПА -100%</w:t>
      </w:r>
    </w:p>
    <w:p w14:paraId="32424F36"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r w:rsidRPr="005839AD">
        <w:rPr>
          <w:rFonts w:ascii="Times New Roman" w:eastAsia="Times New Roman" w:hAnsi="Times New Roman" w:cs="Times New Roman"/>
          <w:sz w:val="20"/>
          <w:szCs w:val="20"/>
          <w:lang w:eastAsia="ru-RU"/>
        </w:rPr>
        <w:t>Мероприятия с целью получения обратной связи по вопросам формирования и реализации контрактной системы, оказания методической помощи заказчикам, а так же изучения и внедрения правоприменительной практики в сфере закупок (семинары, вебинары, онлайн вебинары) – 75.</w:t>
      </w:r>
    </w:p>
    <w:p w14:paraId="34E58FED" w14:textId="77777777" w:rsidR="005839AD" w:rsidRPr="005839AD" w:rsidRDefault="005839AD" w:rsidP="005839AD">
      <w:pPr>
        <w:spacing w:after="0" w:line="240" w:lineRule="auto"/>
        <w:rPr>
          <w:rFonts w:ascii="Times New Roman" w:eastAsia="Times New Roman" w:hAnsi="Times New Roman" w:cs="Times New Roman"/>
          <w:sz w:val="20"/>
          <w:szCs w:val="20"/>
          <w:lang w:eastAsia="ru-RU"/>
        </w:rPr>
      </w:pPr>
    </w:p>
    <w:p w14:paraId="29436584" w14:textId="77777777" w:rsidR="00992D47" w:rsidRDefault="00992D47" w:rsidP="0096487D">
      <w:pPr>
        <w:widowControl w:val="0"/>
        <w:autoSpaceDN w:val="0"/>
        <w:jc w:val="center"/>
        <w:textAlignment w:val="baseline"/>
        <w:rPr>
          <w:rFonts w:ascii="Times New Roman" w:eastAsia="Lucida Sans Unicode" w:hAnsi="Times New Roman" w:cs="Times New Roman"/>
          <w:b/>
          <w:bCs/>
          <w:kern w:val="3"/>
          <w:sz w:val="24"/>
          <w:szCs w:val="24"/>
          <w:lang w:eastAsia="zh-CN" w:bidi="hi-IN"/>
        </w:rPr>
      </w:pPr>
    </w:p>
    <w:p w14:paraId="65128B89" w14:textId="77777777" w:rsidR="00D62AA0" w:rsidRPr="00CA47C9" w:rsidRDefault="00D62AA0" w:rsidP="0096487D">
      <w:pPr>
        <w:widowControl w:val="0"/>
        <w:autoSpaceDN w:val="0"/>
        <w:jc w:val="center"/>
        <w:textAlignment w:val="baseline"/>
        <w:rPr>
          <w:rFonts w:ascii="Times New Roman" w:eastAsia="Lucida Sans Unicode" w:hAnsi="Times New Roman" w:cs="Times New Roman"/>
          <w:b/>
          <w:bCs/>
          <w:kern w:val="3"/>
          <w:sz w:val="24"/>
          <w:szCs w:val="24"/>
          <w:lang w:eastAsia="zh-CN" w:bidi="hi-IN"/>
        </w:rPr>
      </w:pPr>
    </w:p>
    <w:p w14:paraId="3F42B4B7" w14:textId="44E42BEB" w:rsidR="0096487D" w:rsidRPr="00CA47C9" w:rsidRDefault="0096487D" w:rsidP="006E44A3">
      <w:pPr>
        <w:pStyle w:val="af6"/>
        <w:widowControl w:val="0"/>
        <w:numPr>
          <w:ilvl w:val="0"/>
          <w:numId w:val="6"/>
        </w:numPr>
        <w:autoSpaceDN w:val="0"/>
        <w:jc w:val="center"/>
        <w:textAlignment w:val="baseline"/>
        <w:rPr>
          <w:rFonts w:eastAsia="Lucida Sans Unicode"/>
          <w:b/>
          <w:bCs/>
          <w:kern w:val="3"/>
          <w:lang w:eastAsia="zh-CN" w:bidi="hi-IN"/>
        </w:rPr>
      </w:pPr>
      <w:r w:rsidRPr="00CA47C9">
        <w:rPr>
          <w:rFonts w:eastAsia="Lucida Sans Unicode"/>
          <w:b/>
          <w:bCs/>
          <w:kern w:val="3"/>
          <w:lang w:eastAsia="zh-CN" w:bidi="hi-IN"/>
        </w:rPr>
        <w:t>СЕЛЬСКОЕ ХОЗЯЙСТВО</w:t>
      </w:r>
    </w:p>
    <w:p w14:paraId="4F7F8DB4" w14:textId="77777777" w:rsidR="0096487D" w:rsidRPr="00CA47C9" w:rsidRDefault="0096487D" w:rsidP="0096487D">
      <w:pPr>
        <w:widowControl w:val="0"/>
        <w:autoSpaceDN w:val="0"/>
        <w:jc w:val="center"/>
        <w:textAlignment w:val="baseline"/>
        <w:rPr>
          <w:rFonts w:ascii="Times New Roman" w:eastAsia="Lucida Sans Unicode" w:hAnsi="Times New Roman" w:cs="Times New Roman"/>
          <w:b/>
          <w:bCs/>
          <w:kern w:val="3"/>
          <w:sz w:val="24"/>
          <w:szCs w:val="24"/>
          <w:lang w:eastAsia="zh-CN" w:bidi="hi-IN"/>
        </w:rPr>
      </w:pPr>
    </w:p>
    <w:p w14:paraId="7FF91F67" w14:textId="77777777" w:rsidR="0096487D" w:rsidRPr="00CA47C9" w:rsidRDefault="0096487D" w:rsidP="0096487D">
      <w:pPr>
        <w:ind w:firstLine="708"/>
        <w:jc w:val="both"/>
        <w:rPr>
          <w:rFonts w:ascii="Times New Roman" w:hAnsi="Times New Roman" w:cs="Times New Roman"/>
          <w:sz w:val="24"/>
          <w:szCs w:val="24"/>
        </w:rPr>
      </w:pPr>
      <w:r w:rsidRPr="00CA47C9">
        <w:rPr>
          <w:rFonts w:ascii="Times New Roman" w:eastAsia="SimSun" w:hAnsi="Times New Roman" w:cs="Times New Roman"/>
          <w:sz w:val="24"/>
          <w:szCs w:val="24"/>
        </w:rPr>
        <w:t xml:space="preserve">Отрасль сельского хозяйства – одна из базовых отраслей экономики района, от состояния которой напрямую зависит качество жизни населения. </w:t>
      </w:r>
    </w:p>
    <w:p w14:paraId="1336AB35" w14:textId="77777777" w:rsidR="0096487D" w:rsidRPr="00CA47C9" w:rsidRDefault="0096487D" w:rsidP="0096487D">
      <w:pPr>
        <w:ind w:firstLine="708"/>
        <w:jc w:val="both"/>
        <w:rPr>
          <w:rFonts w:ascii="Times New Roman" w:hAnsi="Times New Roman" w:cs="Times New Roman"/>
          <w:sz w:val="24"/>
          <w:szCs w:val="24"/>
        </w:rPr>
      </w:pPr>
      <w:r w:rsidRPr="00CA47C9">
        <w:rPr>
          <w:rFonts w:ascii="Times New Roman" w:hAnsi="Times New Roman" w:cs="Times New Roman"/>
          <w:sz w:val="24"/>
          <w:szCs w:val="24"/>
        </w:rPr>
        <w:t xml:space="preserve">Основной задачей посевной кампании является обеспечение организованного и качественного проведения ярового сева в оптимальные агротехнические сроки с максимальной концентрацией материальных ресурсов сельскохозяйственной техники, горюче-смазочных материалов, удобрений и семян. </w:t>
      </w:r>
    </w:p>
    <w:p w14:paraId="3352BC3D" w14:textId="77777777" w:rsidR="0096487D" w:rsidRPr="00CA47C9" w:rsidRDefault="0096487D" w:rsidP="0096487D">
      <w:pPr>
        <w:ind w:firstLine="708"/>
        <w:jc w:val="both"/>
        <w:rPr>
          <w:rFonts w:ascii="Times New Roman" w:hAnsi="Times New Roman" w:cs="Times New Roman"/>
          <w:sz w:val="24"/>
          <w:szCs w:val="24"/>
        </w:rPr>
      </w:pPr>
      <w:r w:rsidRPr="00CA47C9">
        <w:rPr>
          <w:rFonts w:ascii="Times New Roman" w:hAnsi="Times New Roman" w:cs="Times New Roman"/>
          <w:sz w:val="24"/>
          <w:szCs w:val="24"/>
        </w:rPr>
        <w:lastRenderedPageBreak/>
        <w:t xml:space="preserve">Общая площадь пашни в муниципальном образовании «Цильнинский район» </w:t>
      </w:r>
      <w:proofErr w:type="gramStart"/>
      <w:r w:rsidRPr="00CA47C9">
        <w:rPr>
          <w:rFonts w:ascii="Times New Roman" w:hAnsi="Times New Roman" w:cs="Times New Roman"/>
          <w:sz w:val="24"/>
          <w:szCs w:val="24"/>
        </w:rPr>
        <w:t>составляет 99346 га из них посевная площадь под урожай 2025 года составит</w:t>
      </w:r>
      <w:proofErr w:type="gramEnd"/>
      <w:r w:rsidRPr="00CA47C9">
        <w:rPr>
          <w:rFonts w:ascii="Times New Roman" w:hAnsi="Times New Roman" w:cs="Times New Roman"/>
          <w:sz w:val="24"/>
          <w:szCs w:val="24"/>
        </w:rPr>
        <w:t xml:space="preserve"> 88714 га, в том числе:</w:t>
      </w:r>
    </w:p>
    <w:p w14:paraId="080C3B8B" w14:textId="77777777" w:rsidR="0096487D" w:rsidRPr="00CA47C9" w:rsidRDefault="0096487D" w:rsidP="0096487D">
      <w:pPr>
        <w:jc w:val="both"/>
        <w:rPr>
          <w:rFonts w:ascii="Times New Roman" w:hAnsi="Times New Roman" w:cs="Times New Roman"/>
          <w:sz w:val="24"/>
          <w:szCs w:val="24"/>
        </w:rPr>
      </w:pPr>
      <w:r w:rsidRPr="00CA47C9">
        <w:rPr>
          <w:rFonts w:ascii="Times New Roman" w:hAnsi="Times New Roman" w:cs="Times New Roman"/>
          <w:sz w:val="24"/>
          <w:szCs w:val="24"/>
        </w:rPr>
        <w:t>-зерновые и зернобобовые 62910 га (в т.ч. пшеница 42297 га);</w:t>
      </w:r>
    </w:p>
    <w:p w14:paraId="5854ECA1" w14:textId="77777777" w:rsidR="0096487D" w:rsidRPr="00CA47C9" w:rsidRDefault="0096487D" w:rsidP="0096487D">
      <w:pPr>
        <w:jc w:val="both"/>
        <w:rPr>
          <w:rFonts w:ascii="Times New Roman" w:hAnsi="Times New Roman" w:cs="Times New Roman"/>
          <w:sz w:val="24"/>
          <w:szCs w:val="24"/>
        </w:rPr>
      </w:pPr>
      <w:r w:rsidRPr="00CA47C9">
        <w:rPr>
          <w:rFonts w:ascii="Times New Roman" w:hAnsi="Times New Roman" w:cs="Times New Roman"/>
          <w:sz w:val="24"/>
          <w:szCs w:val="24"/>
        </w:rPr>
        <w:t xml:space="preserve">-подсолнечник – 15063 га                                                   </w:t>
      </w:r>
    </w:p>
    <w:p w14:paraId="4D06D1FA" w14:textId="77777777" w:rsidR="0096487D" w:rsidRPr="00CA47C9" w:rsidRDefault="0096487D" w:rsidP="0096487D">
      <w:pPr>
        <w:jc w:val="both"/>
        <w:rPr>
          <w:rFonts w:ascii="Times New Roman" w:hAnsi="Times New Roman" w:cs="Times New Roman"/>
          <w:sz w:val="24"/>
          <w:szCs w:val="24"/>
        </w:rPr>
      </w:pPr>
      <w:r w:rsidRPr="00CA47C9">
        <w:rPr>
          <w:rFonts w:ascii="Times New Roman" w:hAnsi="Times New Roman" w:cs="Times New Roman"/>
          <w:sz w:val="24"/>
          <w:szCs w:val="24"/>
        </w:rPr>
        <w:t xml:space="preserve">-сахарная свекла – 6364 га                                                         </w:t>
      </w:r>
    </w:p>
    <w:p w14:paraId="19B23678" w14:textId="77777777" w:rsidR="0096487D" w:rsidRPr="00CA47C9" w:rsidRDefault="0096487D" w:rsidP="0096487D">
      <w:pPr>
        <w:jc w:val="both"/>
        <w:rPr>
          <w:rFonts w:ascii="Times New Roman" w:hAnsi="Times New Roman" w:cs="Times New Roman"/>
          <w:sz w:val="24"/>
          <w:szCs w:val="24"/>
        </w:rPr>
      </w:pPr>
      <w:r w:rsidRPr="00CA47C9">
        <w:rPr>
          <w:rFonts w:ascii="Times New Roman" w:hAnsi="Times New Roman" w:cs="Times New Roman"/>
          <w:sz w:val="24"/>
          <w:szCs w:val="24"/>
        </w:rPr>
        <w:t xml:space="preserve">-картофель- 129 га                                                                    </w:t>
      </w:r>
    </w:p>
    <w:p w14:paraId="64E05A7B" w14:textId="77777777" w:rsidR="0096487D" w:rsidRPr="00CA47C9" w:rsidRDefault="0096487D" w:rsidP="0096487D">
      <w:pPr>
        <w:jc w:val="both"/>
        <w:rPr>
          <w:rFonts w:ascii="Times New Roman" w:hAnsi="Times New Roman" w:cs="Times New Roman"/>
          <w:sz w:val="24"/>
          <w:szCs w:val="24"/>
        </w:rPr>
      </w:pPr>
      <w:r w:rsidRPr="00CA47C9">
        <w:rPr>
          <w:rFonts w:ascii="Times New Roman" w:hAnsi="Times New Roman" w:cs="Times New Roman"/>
          <w:sz w:val="24"/>
          <w:szCs w:val="24"/>
        </w:rPr>
        <w:t xml:space="preserve">-овощи -76 га                                                                                  </w:t>
      </w:r>
    </w:p>
    <w:p w14:paraId="0DFC0611" w14:textId="77777777" w:rsidR="0096487D" w:rsidRPr="00CA47C9" w:rsidRDefault="0096487D" w:rsidP="0096487D">
      <w:pPr>
        <w:jc w:val="both"/>
        <w:rPr>
          <w:rFonts w:ascii="Times New Roman" w:hAnsi="Times New Roman" w:cs="Times New Roman"/>
          <w:sz w:val="24"/>
          <w:szCs w:val="24"/>
        </w:rPr>
      </w:pPr>
      <w:r w:rsidRPr="00CA47C9">
        <w:rPr>
          <w:rFonts w:ascii="Times New Roman" w:hAnsi="Times New Roman" w:cs="Times New Roman"/>
          <w:sz w:val="24"/>
          <w:szCs w:val="24"/>
        </w:rPr>
        <w:t xml:space="preserve">-кормовые культуры – 1975 га.                                                    </w:t>
      </w:r>
    </w:p>
    <w:p w14:paraId="18816470" w14:textId="77777777" w:rsidR="0096487D" w:rsidRPr="00CA47C9" w:rsidRDefault="0096487D" w:rsidP="0096487D">
      <w:pPr>
        <w:jc w:val="both"/>
        <w:rPr>
          <w:rFonts w:ascii="Times New Roman" w:hAnsi="Times New Roman" w:cs="Times New Roman"/>
          <w:sz w:val="24"/>
          <w:szCs w:val="24"/>
        </w:rPr>
      </w:pPr>
      <w:r w:rsidRPr="00CA47C9">
        <w:rPr>
          <w:rFonts w:ascii="Times New Roman" w:hAnsi="Times New Roman" w:cs="Times New Roman"/>
          <w:sz w:val="24"/>
          <w:szCs w:val="24"/>
        </w:rPr>
        <w:t xml:space="preserve"> </w:t>
      </w:r>
      <w:r w:rsidRPr="00CA47C9">
        <w:rPr>
          <w:rFonts w:ascii="Times New Roman" w:hAnsi="Times New Roman" w:cs="Times New Roman"/>
          <w:sz w:val="24"/>
          <w:szCs w:val="24"/>
        </w:rPr>
        <w:tab/>
      </w:r>
      <w:r w:rsidRPr="00CA47C9">
        <w:rPr>
          <w:rFonts w:ascii="Times New Roman" w:eastAsia="Times New Roman" w:hAnsi="Times New Roman" w:cs="Times New Roman"/>
          <w:sz w:val="24"/>
          <w:szCs w:val="24"/>
        </w:rPr>
        <w:t>В муниципальном образовании «Цильнинский район» продолжаются весенне-полевые работы. 19 марта 2025 года дан страт весенне-полевым работам в районе. Подкормлено озимых культур 22388 (100%) га. Боронование зяби проведено на площади 62857 га (100 %). В апреле начался сев зерновых и зернобобовых культур.</w:t>
      </w:r>
    </w:p>
    <w:p w14:paraId="36F6E13F" w14:textId="77777777" w:rsidR="0096487D" w:rsidRPr="00CA47C9" w:rsidRDefault="0096487D" w:rsidP="0096487D">
      <w:pPr>
        <w:ind w:firstLine="708"/>
        <w:jc w:val="both"/>
        <w:rPr>
          <w:rFonts w:ascii="Times New Roman" w:hAnsi="Times New Roman" w:cs="Times New Roman"/>
          <w:sz w:val="24"/>
          <w:szCs w:val="24"/>
        </w:rPr>
      </w:pPr>
      <w:r w:rsidRPr="00CA47C9">
        <w:rPr>
          <w:rFonts w:ascii="Times New Roman" w:eastAsia="Times New Roman" w:hAnsi="Times New Roman" w:cs="Times New Roman"/>
          <w:sz w:val="24"/>
          <w:szCs w:val="24"/>
          <w:lang w:eastAsia="ar-SA"/>
        </w:rPr>
        <w:t>Сев: Яровой сев при плане 65116 га посеяно 65227 га (100 %) по темпам посевной кампании по сравнению с другими районами мы идем лидерами.</w:t>
      </w:r>
    </w:p>
    <w:p w14:paraId="382C0F72" w14:textId="77777777" w:rsidR="0096487D" w:rsidRPr="00CA47C9" w:rsidRDefault="0096487D" w:rsidP="0096487D">
      <w:pPr>
        <w:ind w:firstLine="708"/>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1. Яровые зерновые и зернобобовые культуры, при плане 40436 га посеяно 41206 га (102 %), пересев на 800 га от плана, из них:</w:t>
      </w:r>
    </w:p>
    <w:p w14:paraId="0D594EED" w14:textId="77777777" w:rsidR="0096487D" w:rsidRPr="00CA47C9" w:rsidRDefault="0096487D" w:rsidP="0096487D">
      <w:pPr>
        <w:ind w:left="1263"/>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 Яровая пшеница – 21261 га (107%)</w:t>
      </w:r>
    </w:p>
    <w:p w14:paraId="36358AA7"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ab/>
      </w:r>
      <w:r w:rsidRPr="00CA47C9">
        <w:rPr>
          <w:rFonts w:ascii="Times New Roman" w:eastAsia="Times New Roman" w:hAnsi="Times New Roman" w:cs="Times New Roman"/>
          <w:sz w:val="24"/>
          <w:szCs w:val="24"/>
          <w:lang w:eastAsia="ar-SA"/>
        </w:rPr>
        <w:tab/>
        <w:t xml:space="preserve"> - Ячмень – 10744га                (94 %)</w:t>
      </w:r>
    </w:p>
    <w:p w14:paraId="3F14F71E"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ab/>
      </w:r>
      <w:r w:rsidRPr="00CA47C9">
        <w:rPr>
          <w:rFonts w:ascii="Times New Roman" w:eastAsia="Times New Roman" w:hAnsi="Times New Roman" w:cs="Times New Roman"/>
          <w:sz w:val="24"/>
          <w:szCs w:val="24"/>
          <w:lang w:eastAsia="ar-SA"/>
        </w:rPr>
        <w:tab/>
        <w:t xml:space="preserve"> - Овес – 757 га                        (141 %)</w:t>
      </w:r>
    </w:p>
    <w:p w14:paraId="22591A8F"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 xml:space="preserve">                     - кукуруза на зерно – 1640 га   (100 %)</w:t>
      </w:r>
    </w:p>
    <w:p w14:paraId="4F5C9F90"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ab/>
      </w:r>
      <w:r w:rsidRPr="00CA47C9">
        <w:rPr>
          <w:rFonts w:ascii="Times New Roman" w:eastAsia="Times New Roman" w:hAnsi="Times New Roman" w:cs="Times New Roman"/>
          <w:sz w:val="24"/>
          <w:szCs w:val="24"/>
          <w:lang w:eastAsia="ar-SA"/>
        </w:rPr>
        <w:tab/>
        <w:t>-  Горох – 5536 га                      (96 %)</w:t>
      </w:r>
    </w:p>
    <w:p w14:paraId="2F623952"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 xml:space="preserve">                     - Гречиха – 20 га                       (13 %)</w:t>
      </w:r>
    </w:p>
    <w:p w14:paraId="663DC8BE"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ab/>
      </w:r>
      <w:r w:rsidRPr="00CA47C9">
        <w:rPr>
          <w:rFonts w:ascii="Times New Roman" w:eastAsia="Times New Roman" w:hAnsi="Times New Roman" w:cs="Times New Roman"/>
          <w:sz w:val="24"/>
          <w:szCs w:val="24"/>
          <w:lang w:eastAsia="ar-SA"/>
        </w:rPr>
        <w:tab/>
        <w:t>- Чечевица – 1018 га                 (100 %)</w:t>
      </w:r>
    </w:p>
    <w:p w14:paraId="6B4B0593"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 xml:space="preserve">                    - Нут – 230 га                              (177 %)</w:t>
      </w:r>
    </w:p>
    <w:p w14:paraId="3821CF77" w14:textId="77777777" w:rsidR="0096487D" w:rsidRPr="00CA47C9" w:rsidRDefault="0096487D" w:rsidP="0096487D">
      <w:pPr>
        <w:ind w:firstLine="708"/>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2. Технические культуры, при плане 23650 посеяно 23180 (98 %)</w:t>
      </w:r>
    </w:p>
    <w:p w14:paraId="0420D3D6"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 xml:space="preserve">                        Подсолнечник -   15670 га     (101 %)</w:t>
      </w:r>
    </w:p>
    <w:p w14:paraId="7A6B76C8"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 xml:space="preserve">                       Сахарная свекла – 6190 га     (104 %)</w:t>
      </w:r>
    </w:p>
    <w:p w14:paraId="07B8BFC9"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 xml:space="preserve">                        Лен – 367 га                           (55 %)</w:t>
      </w:r>
    </w:p>
    <w:p w14:paraId="55A22F80" w14:textId="77777777" w:rsidR="0096487D" w:rsidRPr="00CA47C9" w:rsidRDefault="0096487D" w:rsidP="0096487D">
      <w:pPr>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 xml:space="preserve">                        Соя – 893 га                           (72%)</w:t>
      </w:r>
    </w:p>
    <w:p w14:paraId="4A052528" w14:textId="77777777" w:rsidR="0096487D" w:rsidRPr="00CA47C9" w:rsidRDefault="0096487D" w:rsidP="0096487D">
      <w:pPr>
        <w:ind w:firstLine="708"/>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3. Картофель – 100 га (78 %)</w:t>
      </w:r>
    </w:p>
    <w:p w14:paraId="426F3956" w14:textId="77777777" w:rsidR="0096487D" w:rsidRPr="00CA47C9" w:rsidRDefault="0096487D" w:rsidP="0096487D">
      <w:pPr>
        <w:ind w:firstLine="708"/>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4. Овощи   - 54 га (71%)</w:t>
      </w:r>
    </w:p>
    <w:p w14:paraId="3FF76EDC" w14:textId="77777777" w:rsidR="0096487D" w:rsidRPr="00CA47C9" w:rsidRDefault="0096487D" w:rsidP="0096487D">
      <w:pPr>
        <w:ind w:firstLine="708"/>
        <w:jc w:val="both"/>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5. Кормовые культуры:</w:t>
      </w:r>
    </w:p>
    <w:p w14:paraId="1264C6DD" w14:textId="77777777" w:rsidR="0096487D" w:rsidRPr="00CA47C9" w:rsidRDefault="0096487D" w:rsidP="0096487D">
      <w:pPr>
        <w:rPr>
          <w:rFonts w:ascii="Times New Roman" w:eastAsia="Times New Roman" w:hAnsi="Times New Roman" w:cs="Times New Roman"/>
          <w:sz w:val="24"/>
          <w:szCs w:val="24"/>
          <w:lang w:eastAsia="ar-SA"/>
        </w:rPr>
      </w:pPr>
      <w:r w:rsidRPr="00CA47C9">
        <w:rPr>
          <w:rFonts w:ascii="Times New Roman" w:eastAsia="Times New Roman" w:hAnsi="Times New Roman" w:cs="Times New Roman"/>
          <w:sz w:val="24"/>
          <w:szCs w:val="24"/>
          <w:lang w:eastAsia="ar-SA"/>
        </w:rPr>
        <w:t xml:space="preserve">                        - однолетние травы – 584 га (101 %) </w:t>
      </w:r>
    </w:p>
    <w:p w14:paraId="3F2DD710" w14:textId="77777777" w:rsidR="0096487D" w:rsidRPr="00CA47C9" w:rsidRDefault="0096487D" w:rsidP="0096487D">
      <w:pPr>
        <w:ind w:firstLine="709"/>
        <w:jc w:val="both"/>
        <w:rPr>
          <w:rFonts w:ascii="Times New Roman" w:eastAsia="Times New Roman" w:hAnsi="Times New Roman" w:cs="Times New Roman"/>
          <w:sz w:val="24"/>
          <w:szCs w:val="24"/>
          <w:lang w:eastAsia="hi-IN"/>
        </w:rPr>
      </w:pPr>
      <w:r w:rsidRPr="00CA47C9">
        <w:rPr>
          <w:rFonts w:ascii="Times New Roman" w:eastAsia="Times New Roman" w:hAnsi="Times New Roman" w:cs="Times New Roman"/>
          <w:sz w:val="24"/>
          <w:szCs w:val="24"/>
        </w:rPr>
        <w:t xml:space="preserve">              - кукуруза на силос - 103 га   (100 %)</w:t>
      </w:r>
    </w:p>
    <w:p w14:paraId="5CA0654A" w14:textId="77777777" w:rsidR="0096487D" w:rsidRPr="00CA47C9" w:rsidRDefault="0096487D" w:rsidP="0096487D">
      <w:pPr>
        <w:jc w:val="both"/>
        <w:rPr>
          <w:rFonts w:ascii="Times New Roman" w:eastAsia="Lucida Sans Unicode" w:hAnsi="Times New Roman" w:cs="Times New Roman"/>
          <w:sz w:val="24"/>
          <w:szCs w:val="24"/>
        </w:rPr>
      </w:pPr>
    </w:p>
    <w:p w14:paraId="105AB7FB" w14:textId="77777777" w:rsidR="0096487D" w:rsidRPr="00CA47C9" w:rsidRDefault="0096487D" w:rsidP="0096487D">
      <w:pPr>
        <w:tabs>
          <w:tab w:val="left" w:pos="9356"/>
        </w:tabs>
        <w:ind w:left="-426" w:firstLine="426"/>
        <w:rPr>
          <w:rFonts w:ascii="Times New Roman" w:hAnsi="Times New Roman" w:cs="Times New Roman"/>
          <w:sz w:val="24"/>
          <w:szCs w:val="24"/>
        </w:rPr>
      </w:pPr>
      <w:r w:rsidRPr="00CA47C9">
        <w:rPr>
          <w:rFonts w:ascii="Times New Roman" w:hAnsi="Times New Roman" w:cs="Times New Roman"/>
          <w:sz w:val="24"/>
          <w:szCs w:val="24"/>
        </w:rPr>
        <w:t xml:space="preserve"> Уход за посевами, проводиться гербицидная обработка посевов озимой пшеницы и сахарной свеклы, обработано около 28 000 га. </w:t>
      </w:r>
    </w:p>
    <w:p w14:paraId="30DE30D0" w14:textId="77777777" w:rsidR="001634EE" w:rsidRPr="00CA47C9" w:rsidRDefault="001634EE" w:rsidP="00A56F71">
      <w:pPr>
        <w:widowControl w:val="0"/>
        <w:suppressAutoHyphens/>
        <w:autoSpaceDN w:val="0"/>
        <w:spacing w:after="0" w:line="240" w:lineRule="auto"/>
        <w:textAlignment w:val="baseline"/>
        <w:rPr>
          <w:rFonts w:ascii="Times New Roman" w:eastAsia="Lucida Sans Unicode" w:hAnsi="Times New Roman" w:cs="Times New Roman"/>
          <w:b/>
          <w:bCs/>
          <w:kern w:val="3"/>
          <w:sz w:val="24"/>
          <w:szCs w:val="24"/>
          <w:lang w:eastAsia="zh-CN" w:bidi="hi-IN"/>
        </w:rPr>
      </w:pPr>
    </w:p>
    <w:p w14:paraId="170FA81F" w14:textId="77777777" w:rsidR="007B109D" w:rsidRPr="00CA47C9" w:rsidRDefault="007B109D"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14:paraId="45591BF5" w14:textId="07679EAB" w:rsidR="00A93C0B" w:rsidRPr="00CA47C9" w:rsidRDefault="00A93C0B"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CA47C9">
        <w:rPr>
          <w:rFonts w:ascii="Times New Roman" w:eastAsia="Lucida Sans Unicode" w:hAnsi="Times New Roman" w:cs="Times New Roman"/>
          <w:b/>
          <w:bCs/>
          <w:kern w:val="3"/>
          <w:sz w:val="24"/>
          <w:szCs w:val="24"/>
          <w:lang w:eastAsia="zh-CN" w:bidi="hi-IN"/>
        </w:rPr>
        <w:t>1</w:t>
      </w:r>
      <w:r w:rsidR="0096487D" w:rsidRPr="00CA47C9">
        <w:rPr>
          <w:rFonts w:ascii="Times New Roman" w:eastAsia="Lucida Sans Unicode" w:hAnsi="Times New Roman" w:cs="Times New Roman"/>
          <w:b/>
          <w:bCs/>
          <w:kern w:val="3"/>
          <w:sz w:val="24"/>
          <w:szCs w:val="24"/>
          <w:lang w:eastAsia="zh-CN" w:bidi="hi-IN"/>
        </w:rPr>
        <w:t>6</w:t>
      </w:r>
      <w:r w:rsidRPr="00CA47C9">
        <w:rPr>
          <w:rFonts w:ascii="Times New Roman" w:eastAsia="Lucida Sans Unicode" w:hAnsi="Times New Roman" w:cs="Times New Roman"/>
          <w:b/>
          <w:bCs/>
          <w:kern w:val="3"/>
          <w:sz w:val="24"/>
          <w:szCs w:val="24"/>
          <w:lang w:eastAsia="zh-CN" w:bidi="hi-IN"/>
        </w:rPr>
        <w:t>. ПРОМЫШЛЕННОСТЬ</w:t>
      </w:r>
    </w:p>
    <w:p w14:paraId="092C7709" w14:textId="09DF5623" w:rsidR="005A2707" w:rsidRPr="00CA47C9" w:rsidRDefault="005A2707"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14:paraId="22856199" w14:textId="3CC82220" w:rsidR="00CE5D25" w:rsidRPr="00CA47C9" w:rsidRDefault="005A2707" w:rsidP="00BC021D">
      <w:pPr>
        <w:widowControl w:val="0"/>
        <w:suppressAutoHyphens/>
        <w:autoSpaceDN w:val="0"/>
        <w:spacing w:after="0" w:line="240" w:lineRule="auto"/>
        <w:jc w:val="center"/>
        <w:textAlignment w:val="baseline"/>
        <w:rPr>
          <w:rFonts w:ascii="Times New Roman" w:eastAsia="Lucida Sans Unicode" w:hAnsi="Times New Roman" w:cs="Times New Roman"/>
          <w:kern w:val="3"/>
          <w:sz w:val="24"/>
          <w:szCs w:val="24"/>
          <w:lang w:eastAsia="zh-CN" w:bidi="hi-IN"/>
        </w:rPr>
      </w:pPr>
      <w:r w:rsidRPr="00CA47C9">
        <w:rPr>
          <w:rFonts w:ascii="Times New Roman" w:eastAsia="Lucida Sans Unicode" w:hAnsi="Times New Roman" w:cs="Times New Roman"/>
          <w:b/>
          <w:bCs/>
          <w:kern w:val="3"/>
          <w:sz w:val="24"/>
          <w:szCs w:val="24"/>
          <w:lang w:eastAsia="zh-CN" w:bidi="hi-IN"/>
        </w:rPr>
        <w:t>АО «Ульяновский сахарный завод»</w:t>
      </w:r>
      <w:r w:rsidR="00F2692E" w:rsidRPr="00CA47C9">
        <w:rPr>
          <w:rFonts w:ascii="Times New Roman" w:eastAsia="Lucida Sans Unicode" w:hAnsi="Times New Roman" w:cs="Times New Roman"/>
          <w:kern w:val="3"/>
          <w:sz w:val="24"/>
          <w:szCs w:val="24"/>
          <w:lang w:eastAsia="zh-CN" w:bidi="hi-IN"/>
        </w:rPr>
        <w:t xml:space="preserve"> </w:t>
      </w:r>
    </w:p>
    <w:p w14:paraId="64D1FB44" w14:textId="66A15124" w:rsidR="00026854" w:rsidRPr="00CA47C9" w:rsidRDefault="00026854" w:rsidP="00BC021D">
      <w:pPr>
        <w:widowControl w:val="0"/>
        <w:suppressAutoHyphens/>
        <w:autoSpaceDN w:val="0"/>
        <w:spacing w:after="0" w:line="240" w:lineRule="auto"/>
        <w:jc w:val="center"/>
        <w:textAlignment w:val="baseline"/>
        <w:rPr>
          <w:rFonts w:ascii="Times New Roman" w:eastAsia="Lucida Sans Unicode" w:hAnsi="Times New Roman" w:cs="Times New Roman"/>
          <w:kern w:val="3"/>
          <w:sz w:val="24"/>
          <w:szCs w:val="24"/>
          <w:lang w:eastAsia="zh-CN" w:bidi="hi-IN"/>
        </w:rPr>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355"/>
        <w:gridCol w:w="1140"/>
        <w:gridCol w:w="1230"/>
        <w:gridCol w:w="1230"/>
        <w:gridCol w:w="1584"/>
      </w:tblGrid>
      <w:tr w:rsidR="00507240" w:rsidRPr="00CA47C9" w14:paraId="7E627AB1" w14:textId="77777777" w:rsidTr="00300AE3">
        <w:tc>
          <w:tcPr>
            <w:tcW w:w="4355" w:type="dxa"/>
            <w:tcBorders>
              <w:top w:val="single" w:sz="4" w:space="0" w:color="000000"/>
              <w:left w:val="single" w:sz="4" w:space="0" w:color="000000"/>
              <w:bottom w:val="single" w:sz="4" w:space="0" w:color="000000"/>
            </w:tcBorders>
            <w:shd w:val="clear" w:color="auto" w:fill="auto"/>
          </w:tcPr>
          <w:p w14:paraId="7E4F5516" w14:textId="77777777" w:rsidR="00507240" w:rsidRPr="00D62AA0" w:rsidRDefault="00507240" w:rsidP="00300AE3">
            <w:pPr>
              <w:spacing w:line="100" w:lineRule="atLeast"/>
              <w:jc w:val="center"/>
              <w:rPr>
                <w:rFonts w:ascii="Times New Roman" w:hAnsi="Times New Roman" w:cs="Times New Roman"/>
                <w:sz w:val="20"/>
                <w:szCs w:val="20"/>
              </w:rPr>
            </w:pPr>
            <w:r w:rsidRPr="00D62AA0">
              <w:rPr>
                <w:rFonts w:ascii="Times New Roman" w:hAnsi="Times New Roman" w:cs="Times New Roman"/>
                <w:sz w:val="20"/>
                <w:szCs w:val="20"/>
              </w:rPr>
              <w:t>Показатели</w:t>
            </w:r>
          </w:p>
        </w:tc>
        <w:tc>
          <w:tcPr>
            <w:tcW w:w="1140" w:type="dxa"/>
            <w:tcBorders>
              <w:top w:val="single" w:sz="4" w:space="0" w:color="000000"/>
              <w:left w:val="single" w:sz="4" w:space="0" w:color="000000"/>
              <w:bottom w:val="single" w:sz="4" w:space="0" w:color="000000"/>
            </w:tcBorders>
            <w:shd w:val="clear" w:color="auto" w:fill="auto"/>
          </w:tcPr>
          <w:p w14:paraId="44802225" w14:textId="77777777" w:rsidR="00507240" w:rsidRPr="00D62AA0" w:rsidRDefault="00507240" w:rsidP="00300AE3">
            <w:pPr>
              <w:spacing w:line="100" w:lineRule="atLeast"/>
              <w:jc w:val="center"/>
              <w:rPr>
                <w:rFonts w:ascii="Times New Roman" w:hAnsi="Times New Roman" w:cs="Times New Roman"/>
                <w:sz w:val="20"/>
                <w:szCs w:val="20"/>
              </w:rPr>
            </w:pPr>
            <w:r w:rsidRPr="00D62AA0">
              <w:rPr>
                <w:rFonts w:ascii="Times New Roman" w:hAnsi="Times New Roman" w:cs="Times New Roman"/>
                <w:sz w:val="20"/>
                <w:szCs w:val="20"/>
              </w:rPr>
              <w:t>Ед. изм.</w:t>
            </w:r>
          </w:p>
        </w:tc>
        <w:tc>
          <w:tcPr>
            <w:tcW w:w="1230" w:type="dxa"/>
            <w:tcBorders>
              <w:top w:val="single" w:sz="4" w:space="0" w:color="000000"/>
              <w:left w:val="single" w:sz="4" w:space="0" w:color="000000"/>
              <w:bottom w:val="single" w:sz="4" w:space="0" w:color="000000"/>
            </w:tcBorders>
            <w:shd w:val="clear" w:color="auto" w:fill="auto"/>
          </w:tcPr>
          <w:p w14:paraId="02AAABF4" w14:textId="77777777" w:rsidR="00507240" w:rsidRPr="00D62AA0" w:rsidRDefault="00507240" w:rsidP="00300AE3">
            <w:pPr>
              <w:spacing w:line="100" w:lineRule="atLeast"/>
              <w:jc w:val="center"/>
              <w:rPr>
                <w:rFonts w:ascii="Times New Roman" w:hAnsi="Times New Roman" w:cs="Times New Roman"/>
                <w:sz w:val="20"/>
                <w:szCs w:val="20"/>
              </w:rPr>
            </w:pPr>
            <w:r w:rsidRPr="00D62AA0">
              <w:rPr>
                <w:rFonts w:ascii="Times New Roman" w:hAnsi="Times New Roman" w:cs="Times New Roman"/>
                <w:sz w:val="20"/>
                <w:szCs w:val="20"/>
              </w:rPr>
              <w:t>1 полугодие 2024г</w:t>
            </w:r>
          </w:p>
        </w:tc>
        <w:tc>
          <w:tcPr>
            <w:tcW w:w="1230" w:type="dxa"/>
            <w:tcBorders>
              <w:top w:val="single" w:sz="4" w:space="0" w:color="000000"/>
              <w:left w:val="single" w:sz="4" w:space="0" w:color="000000"/>
              <w:bottom w:val="single" w:sz="4" w:space="0" w:color="000000"/>
            </w:tcBorders>
            <w:shd w:val="clear" w:color="auto" w:fill="auto"/>
          </w:tcPr>
          <w:p w14:paraId="68936031" w14:textId="77777777" w:rsidR="00507240" w:rsidRPr="00D62AA0" w:rsidRDefault="00507240" w:rsidP="00300AE3">
            <w:pPr>
              <w:spacing w:line="100" w:lineRule="atLeast"/>
              <w:jc w:val="center"/>
              <w:rPr>
                <w:rFonts w:ascii="Times New Roman" w:hAnsi="Times New Roman" w:cs="Times New Roman"/>
                <w:sz w:val="20"/>
                <w:szCs w:val="20"/>
              </w:rPr>
            </w:pPr>
            <w:r w:rsidRPr="00D62AA0">
              <w:rPr>
                <w:rFonts w:ascii="Times New Roman" w:hAnsi="Times New Roman" w:cs="Times New Roman"/>
                <w:sz w:val="20"/>
                <w:szCs w:val="20"/>
              </w:rPr>
              <w:t>1 полугодие  2025г</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D065676" w14:textId="77777777" w:rsidR="00507240" w:rsidRPr="00D62AA0" w:rsidRDefault="00507240" w:rsidP="00300AE3">
            <w:pPr>
              <w:spacing w:line="100" w:lineRule="atLeast"/>
              <w:jc w:val="center"/>
              <w:rPr>
                <w:rFonts w:ascii="Times New Roman" w:hAnsi="Times New Roman" w:cs="Times New Roman"/>
                <w:sz w:val="20"/>
                <w:szCs w:val="20"/>
                <w:lang w:val="en-US"/>
              </w:rPr>
            </w:pPr>
            <w:r w:rsidRPr="00D62AA0">
              <w:rPr>
                <w:rFonts w:ascii="Times New Roman" w:hAnsi="Times New Roman" w:cs="Times New Roman"/>
                <w:sz w:val="20"/>
                <w:szCs w:val="20"/>
              </w:rPr>
              <w:t>%</w:t>
            </w:r>
          </w:p>
          <w:p w14:paraId="78DE2C9D" w14:textId="2C3A742E" w:rsidR="00322490" w:rsidRPr="00D62AA0" w:rsidRDefault="00322490" w:rsidP="00300AE3">
            <w:pPr>
              <w:spacing w:line="100" w:lineRule="atLeast"/>
              <w:jc w:val="center"/>
              <w:rPr>
                <w:rFonts w:ascii="Times New Roman" w:hAnsi="Times New Roman" w:cs="Times New Roman"/>
                <w:sz w:val="20"/>
                <w:szCs w:val="20"/>
              </w:rPr>
            </w:pPr>
            <w:r w:rsidRPr="00D62AA0">
              <w:rPr>
                <w:rFonts w:ascii="Times New Roman" w:hAnsi="Times New Roman" w:cs="Times New Roman"/>
                <w:sz w:val="20"/>
                <w:szCs w:val="20"/>
                <w:lang w:val="en-US"/>
              </w:rPr>
              <w:t>2025г/2024</w:t>
            </w:r>
            <w:r w:rsidRPr="00D62AA0">
              <w:rPr>
                <w:rFonts w:ascii="Times New Roman" w:hAnsi="Times New Roman" w:cs="Times New Roman"/>
                <w:sz w:val="20"/>
                <w:szCs w:val="20"/>
              </w:rPr>
              <w:t>г</w:t>
            </w:r>
          </w:p>
        </w:tc>
      </w:tr>
      <w:tr w:rsidR="00507240" w:rsidRPr="00CA47C9" w14:paraId="588DF1DE" w14:textId="77777777" w:rsidTr="00300AE3">
        <w:tc>
          <w:tcPr>
            <w:tcW w:w="4355" w:type="dxa"/>
            <w:tcBorders>
              <w:top w:val="single" w:sz="4" w:space="0" w:color="000000"/>
              <w:left w:val="single" w:sz="4" w:space="0" w:color="000000"/>
              <w:bottom w:val="single" w:sz="4" w:space="0" w:color="000000"/>
            </w:tcBorders>
            <w:shd w:val="clear" w:color="auto" w:fill="auto"/>
          </w:tcPr>
          <w:p w14:paraId="2309DBA7"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Объем отгруженных товаров собственного производства (без НДС)</w:t>
            </w:r>
          </w:p>
        </w:tc>
        <w:tc>
          <w:tcPr>
            <w:tcW w:w="1140" w:type="dxa"/>
            <w:tcBorders>
              <w:top w:val="single" w:sz="4" w:space="0" w:color="000000"/>
              <w:left w:val="single" w:sz="4" w:space="0" w:color="000000"/>
              <w:bottom w:val="single" w:sz="4" w:space="0" w:color="000000"/>
            </w:tcBorders>
            <w:shd w:val="clear" w:color="auto" w:fill="auto"/>
          </w:tcPr>
          <w:p w14:paraId="4C3C592E"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42360670" w14:textId="64D626B6" w:rsidR="00507240" w:rsidRPr="00BE1956"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2 355 917</w:t>
            </w:r>
          </w:p>
        </w:tc>
        <w:tc>
          <w:tcPr>
            <w:tcW w:w="1230" w:type="dxa"/>
            <w:tcBorders>
              <w:top w:val="single" w:sz="4" w:space="0" w:color="000000"/>
              <w:left w:val="single" w:sz="4" w:space="0" w:color="000000"/>
              <w:bottom w:val="single" w:sz="4" w:space="0" w:color="000000"/>
            </w:tcBorders>
            <w:shd w:val="clear" w:color="auto" w:fill="auto"/>
          </w:tcPr>
          <w:p w14:paraId="2DA1D087" w14:textId="48F12843" w:rsidR="00507240" w:rsidRPr="00BE1956"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2 563 840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3C99CB7" w14:textId="66A26941" w:rsidR="00507240" w:rsidRPr="00BE1956" w:rsidRDefault="00BE1956" w:rsidP="00322490">
            <w:pPr>
              <w:spacing w:line="100" w:lineRule="atLeast"/>
              <w:rPr>
                <w:rFonts w:ascii="Times New Roman" w:hAnsi="Times New Roman" w:cs="Times New Roman"/>
                <w:sz w:val="20"/>
                <w:szCs w:val="20"/>
              </w:rPr>
            </w:pPr>
            <w:r>
              <w:rPr>
                <w:rFonts w:ascii="Times New Roman" w:hAnsi="Times New Roman" w:cs="Times New Roman"/>
                <w:sz w:val="20"/>
                <w:szCs w:val="20"/>
              </w:rPr>
              <w:t>109</w:t>
            </w:r>
          </w:p>
        </w:tc>
      </w:tr>
      <w:tr w:rsidR="00507240" w:rsidRPr="00CA47C9" w14:paraId="00B2B134" w14:textId="77777777" w:rsidTr="00300AE3">
        <w:tc>
          <w:tcPr>
            <w:tcW w:w="4355" w:type="dxa"/>
            <w:tcBorders>
              <w:top w:val="single" w:sz="4" w:space="0" w:color="000000"/>
              <w:left w:val="single" w:sz="4" w:space="0" w:color="000000"/>
              <w:bottom w:val="single" w:sz="4" w:space="0" w:color="000000"/>
            </w:tcBorders>
            <w:shd w:val="clear" w:color="auto" w:fill="auto"/>
          </w:tcPr>
          <w:p w14:paraId="5884C63C"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Прибыль (убыток) до налогообложения</w:t>
            </w:r>
          </w:p>
        </w:tc>
        <w:tc>
          <w:tcPr>
            <w:tcW w:w="1140" w:type="dxa"/>
            <w:tcBorders>
              <w:top w:val="single" w:sz="4" w:space="0" w:color="000000"/>
              <w:left w:val="single" w:sz="4" w:space="0" w:color="000000"/>
              <w:bottom w:val="single" w:sz="4" w:space="0" w:color="000000"/>
            </w:tcBorders>
            <w:shd w:val="clear" w:color="auto" w:fill="auto"/>
          </w:tcPr>
          <w:p w14:paraId="78B5DDE9"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740F25FB" w14:textId="7FACD76C"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515 610</w:t>
            </w:r>
          </w:p>
        </w:tc>
        <w:tc>
          <w:tcPr>
            <w:tcW w:w="1230" w:type="dxa"/>
            <w:tcBorders>
              <w:top w:val="single" w:sz="4" w:space="0" w:color="000000"/>
              <w:left w:val="single" w:sz="4" w:space="0" w:color="000000"/>
              <w:bottom w:val="single" w:sz="4" w:space="0" w:color="000000"/>
            </w:tcBorders>
            <w:shd w:val="clear" w:color="auto" w:fill="auto"/>
          </w:tcPr>
          <w:p w14:paraId="0431156F" w14:textId="5236E373"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435 742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A0FF18E"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29F321D8" w14:textId="77777777" w:rsidTr="00300AE3">
        <w:tc>
          <w:tcPr>
            <w:tcW w:w="4355" w:type="dxa"/>
            <w:tcBorders>
              <w:top w:val="single" w:sz="4" w:space="0" w:color="000000"/>
              <w:left w:val="single" w:sz="4" w:space="0" w:color="000000"/>
              <w:bottom w:val="single" w:sz="4" w:space="0" w:color="000000"/>
            </w:tcBorders>
            <w:shd w:val="clear" w:color="auto" w:fill="auto"/>
          </w:tcPr>
          <w:p w14:paraId="6244B87C"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Среднесписочная численность</w:t>
            </w:r>
          </w:p>
        </w:tc>
        <w:tc>
          <w:tcPr>
            <w:tcW w:w="1140" w:type="dxa"/>
            <w:tcBorders>
              <w:top w:val="single" w:sz="4" w:space="0" w:color="000000"/>
              <w:left w:val="single" w:sz="4" w:space="0" w:color="000000"/>
              <w:bottom w:val="single" w:sz="4" w:space="0" w:color="000000"/>
            </w:tcBorders>
            <w:shd w:val="clear" w:color="auto" w:fill="auto"/>
          </w:tcPr>
          <w:p w14:paraId="0166476A"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чел.</w:t>
            </w:r>
          </w:p>
        </w:tc>
        <w:tc>
          <w:tcPr>
            <w:tcW w:w="1230" w:type="dxa"/>
            <w:tcBorders>
              <w:top w:val="single" w:sz="4" w:space="0" w:color="000000"/>
              <w:left w:val="single" w:sz="4" w:space="0" w:color="000000"/>
              <w:bottom w:val="single" w:sz="4" w:space="0" w:color="000000"/>
            </w:tcBorders>
            <w:shd w:val="clear" w:color="auto" w:fill="auto"/>
          </w:tcPr>
          <w:p w14:paraId="4BCE6EB2" w14:textId="24D15142"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454</w:t>
            </w:r>
          </w:p>
        </w:tc>
        <w:tc>
          <w:tcPr>
            <w:tcW w:w="1230" w:type="dxa"/>
            <w:tcBorders>
              <w:top w:val="single" w:sz="4" w:space="0" w:color="000000"/>
              <w:left w:val="single" w:sz="4" w:space="0" w:color="000000"/>
              <w:bottom w:val="single" w:sz="4" w:space="0" w:color="000000"/>
            </w:tcBorders>
            <w:shd w:val="clear" w:color="auto" w:fill="auto"/>
          </w:tcPr>
          <w:p w14:paraId="49797D8E" w14:textId="1EC090F7"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438</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4D27C30"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3DCAD3F5" w14:textId="77777777" w:rsidTr="00300AE3">
        <w:tc>
          <w:tcPr>
            <w:tcW w:w="4355" w:type="dxa"/>
            <w:tcBorders>
              <w:top w:val="single" w:sz="4" w:space="0" w:color="000000"/>
              <w:left w:val="single" w:sz="4" w:space="0" w:color="000000"/>
              <w:bottom w:val="single" w:sz="4" w:space="0" w:color="000000"/>
            </w:tcBorders>
            <w:shd w:val="clear" w:color="auto" w:fill="auto"/>
          </w:tcPr>
          <w:p w14:paraId="6F661E3A"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Среднемесячная заработная плата</w:t>
            </w:r>
          </w:p>
        </w:tc>
        <w:tc>
          <w:tcPr>
            <w:tcW w:w="1140" w:type="dxa"/>
            <w:tcBorders>
              <w:top w:val="single" w:sz="4" w:space="0" w:color="000000"/>
              <w:left w:val="single" w:sz="4" w:space="0" w:color="000000"/>
              <w:bottom w:val="single" w:sz="4" w:space="0" w:color="000000"/>
            </w:tcBorders>
            <w:shd w:val="clear" w:color="auto" w:fill="auto"/>
          </w:tcPr>
          <w:p w14:paraId="3BA29134"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66A95493" w14:textId="0D271098"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74,4</w:t>
            </w:r>
          </w:p>
        </w:tc>
        <w:tc>
          <w:tcPr>
            <w:tcW w:w="1230" w:type="dxa"/>
            <w:tcBorders>
              <w:top w:val="single" w:sz="4" w:space="0" w:color="000000"/>
              <w:left w:val="single" w:sz="4" w:space="0" w:color="000000"/>
              <w:bottom w:val="single" w:sz="4" w:space="0" w:color="000000"/>
            </w:tcBorders>
            <w:shd w:val="clear" w:color="auto" w:fill="auto"/>
          </w:tcPr>
          <w:p w14:paraId="091E7FB2" w14:textId="5C861391"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93,4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2157F8A"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41B52F34" w14:textId="77777777" w:rsidTr="00300AE3">
        <w:tc>
          <w:tcPr>
            <w:tcW w:w="4355" w:type="dxa"/>
            <w:tcBorders>
              <w:top w:val="single" w:sz="4" w:space="0" w:color="000000"/>
              <w:left w:val="single" w:sz="4" w:space="0" w:color="000000"/>
              <w:bottom w:val="single" w:sz="4" w:space="0" w:color="000000"/>
            </w:tcBorders>
            <w:shd w:val="clear" w:color="auto" w:fill="auto"/>
          </w:tcPr>
          <w:p w14:paraId="365467A4"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Начислено налогов в бюджеты всех уровней, всего</w:t>
            </w:r>
          </w:p>
        </w:tc>
        <w:tc>
          <w:tcPr>
            <w:tcW w:w="1140" w:type="dxa"/>
            <w:tcBorders>
              <w:top w:val="single" w:sz="4" w:space="0" w:color="000000"/>
              <w:left w:val="single" w:sz="4" w:space="0" w:color="000000"/>
              <w:bottom w:val="single" w:sz="4" w:space="0" w:color="000000"/>
            </w:tcBorders>
            <w:shd w:val="clear" w:color="auto" w:fill="auto"/>
          </w:tcPr>
          <w:p w14:paraId="5F18D053"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55FCE082" w14:textId="402A3039"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41 917,6</w:t>
            </w:r>
          </w:p>
        </w:tc>
        <w:tc>
          <w:tcPr>
            <w:tcW w:w="1230" w:type="dxa"/>
            <w:tcBorders>
              <w:top w:val="single" w:sz="4" w:space="0" w:color="000000"/>
              <w:left w:val="single" w:sz="4" w:space="0" w:color="000000"/>
              <w:bottom w:val="single" w:sz="4" w:space="0" w:color="000000"/>
            </w:tcBorders>
            <w:shd w:val="clear" w:color="auto" w:fill="auto"/>
          </w:tcPr>
          <w:p w14:paraId="613DCBB1" w14:textId="557153ED"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38 790,6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ABC37CB"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6622F2EE" w14:textId="77777777" w:rsidTr="00300AE3">
        <w:tc>
          <w:tcPr>
            <w:tcW w:w="4355" w:type="dxa"/>
            <w:tcBorders>
              <w:top w:val="single" w:sz="4" w:space="0" w:color="000000"/>
              <w:left w:val="single" w:sz="4" w:space="0" w:color="000000"/>
              <w:bottom w:val="single" w:sz="4" w:space="0" w:color="000000"/>
            </w:tcBorders>
            <w:shd w:val="clear" w:color="auto" w:fill="auto"/>
          </w:tcPr>
          <w:p w14:paraId="5EE0AA2B"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в том числе:</w:t>
            </w:r>
          </w:p>
        </w:tc>
        <w:tc>
          <w:tcPr>
            <w:tcW w:w="1140" w:type="dxa"/>
            <w:tcBorders>
              <w:top w:val="single" w:sz="4" w:space="0" w:color="000000"/>
              <w:left w:val="single" w:sz="4" w:space="0" w:color="000000"/>
              <w:bottom w:val="single" w:sz="4" w:space="0" w:color="000000"/>
            </w:tcBorders>
            <w:shd w:val="clear" w:color="auto" w:fill="auto"/>
          </w:tcPr>
          <w:p w14:paraId="6BED0A03" w14:textId="77777777" w:rsidR="00507240" w:rsidRPr="00D62AA0" w:rsidRDefault="00507240" w:rsidP="00300AE3">
            <w:pPr>
              <w:snapToGrid w:val="0"/>
              <w:spacing w:line="100" w:lineRule="atLeast"/>
              <w:jc w:val="both"/>
              <w:rPr>
                <w:rFonts w:ascii="Times New Roman" w:hAnsi="Times New Roman" w:cs="Times New Roman"/>
                <w:sz w:val="20"/>
                <w:szCs w:val="20"/>
              </w:rPr>
            </w:pPr>
          </w:p>
        </w:tc>
        <w:tc>
          <w:tcPr>
            <w:tcW w:w="1230" w:type="dxa"/>
            <w:tcBorders>
              <w:top w:val="single" w:sz="4" w:space="0" w:color="000000"/>
              <w:left w:val="single" w:sz="4" w:space="0" w:color="000000"/>
              <w:bottom w:val="single" w:sz="4" w:space="0" w:color="000000"/>
            </w:tcBorders>
            <w:shd w:val="clear" w:color="auto" w:fill="auto"/>
          </w:tcPr>
          <w:p w14:paraId="7FA5FF7C" w14:textId="77777777" w:rsidR="00507240" w:rsidRPr="00D62AA0" w:rsidRDefault="00507240" w:rsidP="00300AE3">
            <w:pPr>
              <w:snapToGrid w:val="0"/>
              <w:spacing w:line="100" w:lineRule="atLeast"/>
              <w:jc w:val="center"/>
              <w:rPr>
                <w:rFonts w:ascii="Times New Roman" w:hAnsi="Times New Roman" w:cs="Times New Roman"/>
                <w:sz w:val="20"/>
                <w:szCs w:val="20"/>
              </w:rPr>
            </w:pPr>
          </w:p>
        </w:tc>
        <w:tc>
          <w:tcPr>
            <w:tcW w:w="1230" w:type="dxa"/>
            <w:tcBorders>
              <w:top w:val="single" w:sz="4" w:space="0" w:color="000000"/>
              <w:left w:val="single" w:sz="4" w:space="0" w:color="000000"/>
              <w:bottom w:val="single" w:sz="4" w:space="0" w:color="000000"/>
            </w:tcBorders>
            <w:shd w:val="clear" w:color="auto" w:fill="auto"/>
          </w:tcPr>
          <w:p w14:paraId="1E47358E" w14:textId="77777777" w:rsidR="00507240" w:rsidRPr="00D62AA0" w:rsidRDefault="00507240" w:rsidP="00300AE3">
            <w:pPr>
              <w:snapToGrid w:val="0"/>
              <w:spacing w:line="100" w:lineRule="atLeast"/>
              <w:jc w:val="center"/>
              <w:rPr>
                <w:rFonts w:ascii="Times New Roman" w:hAnsi="Times New Roman" w:cs="Times New Roman"/>
                <w:sz w:val="20"/>
                <w:szCs w:val="20"/>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CDE45A7" w14:textId="77777777" w:rsidR="00507240" w:rsidRPr="00D62AA0" w:rsidRDefault="00507240" w:rsidP="00300AE3">
            <w:pPr>
              <w:snapToGrid w:val="0"/>
              <w:spacing w:line="100" w:lineRule="atLeast"/>
              <w:jc w:val="center"/>
              <w:rPr>
                <w:rFonts w:ascii="Times New Roman" w:hAnsi="Times New Roman" w:cs="Times New Roman"/>
                <w:sz w:val="20"/>
                <w:szCs w:val="20"/>
              </w:rPr>
            </w:pPr>
          </w:p>
        </w:tc>
      </w:tr>
      <w:tr w:rsidR="00507240" w:rsidRPr="00CA47C9" w14:paraId="3C8A80E0" w14:textId="77777777" w:rsidTr="00300AE3">
        <w:tc>
          <w:tcPr>
            <w:tcW w:w="4355" w:type="dxa"/>
            <w:tcBorders>
              <w:top w:val="single" w:sz="4" w:space="0" w:color="000000"/>
              <w:left w:val="single" w:sz="4" w:space="0" w:color="000000"/>
              <w:bottom w:val="single" w:sz="4" w:space="0" w:color="000000"/>
            </w:tcBorders>
            <w:shd w:val="clear" w:color="auto" w:fill="auto"/>
          </w:tcPr>
          <w:p w14:paraId="65CE7770"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-НДФЛ</w:t>
            </w:r>
          </w:p>
        </w:tc>
        <w:tc>
          <w:tcPr>
            <w:tcW w:w="1140" w:type="dxa"/>
            <w:tcBorders>
              <w:top w:val="single" w:sz="4" w:space="0" w:color="000000"/>
              <w:left w:val="single" w:sz="4" w:space="0" w:color="000000"/>
              <w:bottom w:val="single" w:sz="4" w:space="0" w:color="000000"/>
            </w:tcBorders>
            <w:shd w:val="clear" w:color="auto" w:fill="auto"/>
          </w:tcPr>
          <w:p w14:paraId="3CC901DE"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065976FF" w14:textId="6E5CAADE"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36 652,5</w:t>
            </w:r>
          </w:p>
        </w:tc>
        <w:tc>
          <w:tcPr>
            <w:tcW w:w="1230" w:type="dxa"/>
            <w:tcBorders>
              <w:top w:val="single" w:sz="4" w:space="0" w:color="000000"/>
              <w:left w:val="single" w:sz="4" w:space="0" w:color="000000"/>
              <w:bottom w:val="single" w:sz="4" w:space="0" w:color="000000"/>
            </w:tcBorders>
            <w:shd w:val="clear" w:color="auto" w:fill="auto"/>
          </w:tcPr>
          <w:p w14:paraId="3136C3D8" w14:textId="5B5AD8A3"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33 016,2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D03F995"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42BCEC30" w14:textId="77777777" w:rsidTr="00300AE3">
        <w:trPr>
          <w:trHeight w:val="309"/>
        </w:trPr>
        <w:tc>
          <w:tcPr>
            <w:tcW w:w="4355" w:type="dxa"/>
            <w:tcBorders>
              <w:top w:val="single" w:sz="4" w:space="0" w:color="000000"/>
              <w:left w:val="single" w:sz="4" w:space="0" w:color="000000"/>
              <w:bottom w:val="single" w:sz="4" w:space="0" w:color="000000"/>
            </w:tcBorders>
            <w:shd w:val="clear" w:color="auto" w:fill="auto"/>
          </w:tcPr>
          <w:p w14:paraId="287EF09C"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-земельный</w:t>
            </w:r>
          </w:p>
        </w:tc>
        <w:tc>
          <w:tcPr>
            <w:tcW w:w="1140" w:type="dxa"/>
            <w:tcBorders>
              <w:top w:val="single" w:sz="4" w:space="0" w:color="000000"/>
              <w:left w:val="single" w:sz="4" w:space="0" w:color="000000"/>
              <w:bottom w:val="single" w:sz="4" w:space="0" w:color="000000"/>
            </w:tcBorders>
            <w:shd w:val="clear" w:color="auto" w:fill="auto"/>
          </w:tcPr>
          <w:p w14:paraId="28E16558"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69F99E2F" w14:textId="7C2C6C74"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2 089,3</w:t>
            </w:r>
          </w:p>
        </w:tc>
        <w:tc>
          <w:tcPr>
            <w:tcW w:w="1230" w:type="dxa"/>
            <w:tcBorders>
              <w:top w:val="single" w:sz="4" w:space="0" w:color="000000"/>
              <w:left w:val="single" w:sz="4" w:space="0" w:color="000000"/>
              <w:bottom w:val="single" w:sz="4" w:space="0" w:color="000000"/>
            </w:tcBorders>
            <w:shd w:val="clear" w:color="auto" w:fill="auto"/>
          </w:tcPr>
          <w:p w14:paraId="28365A46" w14:textId="04C7A150"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2 089,3</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8320A2B"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6B235624" w14:textId="77777777" w:rsidTr="00300AE3">
        <w:tc>
          <w:tcPr>
            <w:tcW w:w="4355" w:type="dxa"/>
            <w:tcBorders>
              <w:top w:val="single" w:sz="4" w:space="0" w:color="000000"/>
              <w:left w:val="single" w:sz="4" w:space="0" w:color="000000"/>
              <w:bottom w:val="single" w:sz="4" w:space="0" w:color="000000"/>
            </w:tcBorders>
            <w:shd w:val="clear" w:color="auto" w:fill="auto"/>
          </w:tcPr>
          <w:p w14:paraId="64BDBBBC"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-транспортный налог</w:t>
            </w:r>
          </w:p>
        </w:tc>
        <w:tc>
          <w:tcPr>
            <w:tcW w:w="1140" w:type="dxa"/>
            <w:tcBorders>
              <w:top w:val="single" w:sz="4" w:space="0" w:color="000000"/>
              <w:left w:val="single" w:sz="4" w:space="0" w:color="000000"/>
              <w:bottom w:val="single" w:sz="4" w:space="0" w:color="000000"/>
            </w:tcBorders>
            <w:shd w:val="clear" w:color="auto" w:fill="auto"/>
          </w:tcPr>
          <w:p w14:paraId="5DD81461"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4592BB75" w14:textId="4F4997E6"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299,6</w:t>
            </w:r>
          </w:p>
        </w:tc>
        <w:tc>
          <w:tcPr>
            <w:tcW w:w="1230" w:type="dxa"/>
            <w:tcBorders>
              <w:top w:val="single" w:sz="4" w:space="0" w:color="000000"/>
              <w:left w:val="single" w:sz="4" w:space="0" w:color="000000"/>
              <w:bottom w:val="single" w:sz="4" w:space="0" w:color="000000"/>
            </w:tcBorders>
            <w:shd w:val="clear" w:color="auto" w:fill="auto"/>
          </w:tcPr>
          <w:p w14:paraId="292E58C3" w14:textId="798428F7"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302,5</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21001D6"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4AF3E21F" w14:textId="77777777" w:rsidTr="00300AE3">
        <w:tc>
          <w:tcPr>
            <w:tcW w:w="4355" w:type="dxa"/>
            <w:tcBorders>
              <w:top w:val="single" w:sz="4" w:space="0" w:color="000000"/>
              <w:left w:val="single" w:sz="4" w:space="0" w:color="000000"/>
              <w:bottom w:val="single" w:sz="4" w:space="0" w:color="000000"/>
            </w:tcBorders>
            <w:shd w:val="clear" w:color="auto" w:fill="auto"/>
          </w:tcPr>
          <w:p w14:paraId="45AC9665"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-налог на имущество предприятий</w:t>
            </w:r>
          </w:p>
        </w:tc>
        <w:tc>
          <w:tcPr>
            <w:tcW w:w="1140" w:type="dxa"/>
            <w:tcBorders>
              <w:top w:val="single" w:sz="4" w:space="0" w:color="000000"/>
              <w:left w:val="single" w:sz="4" w:space="0" w:color="000000"/>
              <w:bottom w:val="single" w:sz="4" w:space="0" w:color="000000"/>
            </w:tcBorders>
            <w:shd w:val="clear" w:color="auto" w:fill="auto"/>
          </w:tcPr>
          <w:p w14:paraId="09126927"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2258A315" w14:textId="7A67F302"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2 842,4</w:t>
            </w:r>
          </w:p>
        </w:tc>
        <w:tc>
          <w:tcPr>
            <w:tcW w:w="1230" w:type="dxa"/>
            <w:tcBorders>
              <w:top w:val="single" w:sz="4" w:space="0" w:color="000000"/>
              <w:left w:val="single" w:sz="4" w:space="0" w:color="000000"/>
              <w:bottom w:val="single" w:sz="4" w:space="0" w:color="000000"/>
            </w:tcBorders>
            <w:shd w:val="clear" w:color="auto" w:fill="auto"/>
          </w:tcPr>
          <w:p w14:paraId="3D753306" w14:textId="43C31ABE"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3 039,2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4333137"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11BDFB32" w14:textId="77777777" w:rsidTr="00300AE3">
        <w:tc>
          <w:tcPr>
            <w:tcW w:w="4355" w:type="dxa"/>
            <w:tcBorders>
              <w:top w:val="single" w:sz="4" w:space="0" w:color="000000"/>
              <w:left w:val="single" w:sz="4" w:space="0" w:color="000000"/>
              <w:bottom w:val="single" w:sz="4" w:space="0" w:color="000000"/>
            </w:tcBorders>
            <w:shd w:val="clear" w:color="auto" w:fill="auto"/>
          </w:tcPr>
          <w:p w14:paraId="0936A29F"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 налог за пользование водными ресурсами</w:t>
            </w:r>
          </w:p>
        </w:tc>
        <w:tc>
          <w:tcPr>
            <w:tcW w:w="1140" w:type="dxa"/>
            <w:tcBorders>
              <w:top w:val="single" w:sz="4" w:space="0" w:color="000000"/>
              <w:left w:val="single" w:sz="4" w:space="0" w:color="000000"/>
              <w:bottom w:val="single" w:sz="4" w:space="0" w:color="000000"/>
            </w:tcBorders>
            <w:shd w:val="clear" w:color="auto" w:fill="auto"/>
          </w:tcPr>
          <w:p w14:paraId="10095BB2"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520F7C67" w14:textId="00E289E5"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33,8</w:t>
            </w:r>
          </w:p>
        </w:tc>
        <w:tc>
          <w:tcPr>
            <w:tcW w:w="1230" w:type="dxa"/>
            <w:tcBorders>
              <w:top w:val="single" w:sz="4" w:space="0" w:color="000000"/>
              <w:left w:val="single" w:sz="4" w:space="0" w:color="000000"/>
              <w:bottom w:val="single" w:sz="4" w:space="0" w:color="000000"/>
            </w:tcBorders>
            <w:shd w:val="clear" w:color="auto" w:fill="auto"/>
          </w:tcPr>
          <w:p w14:paraId="372452DC" w14:textId="2EE5D4AC"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343,2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78B9ACA"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5A295966" w14:textId="77777777" w:rsidTr="00300AE3">
        <w:tc>
          <w:tcPr>
            <w:tcW w:w="4355" w:type="dxa"/>
            <w:tcBorders>
              <w:top w:val="single" w:sz="4" w:space="0" w:color="000000"/>
              <w:left w:val="single" w:sz="4" w:space="0" w:color="000000"/>
              <w:bottom w:val="single" w:sz="4" w:space="0" w:color="000000"/>
            </w:tcBorders>
            <w:shd w:val="clear" w:color="auto" w:fill="auto"/>
          </w:tcPr>
          <w:p w14:paraId="405A6F67"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 др</w:t>
            </w:r>
            <w:proofErr w:type="gramStart"/>
            <w:r w:rsidRPr="00D62AA0">
              <w:rPr>
                <w:rFonts w:ascii="Times New Roman" w:hAnsi="Times New Roman" w:cs="Times New Roman"/>
                <w:sz w:val="20"/>
                <w:szCs w:val="20"/>
              </w:rPr>
              <w:t>.н</w:t>
            </w:r>
            <w:proofErr w:type="gramEnd"/>
            <w:r w:rsidRPr="00D62AA0">
              <w:rPr>
                <w:rFonts w:ascii="Times New Roman" w:hAnsi="Times New Roman" w:cs="Times New Roman"/>
                <w:sz w:val="20"/>
                <w:szCs w:val="20"/>
              </w:rPr>
              <w:t>алоги</w:t>
            </w:r>
          </w:p>
        </w:tc>
        <w:tc>
          <w:tcPr>
            <w:tcW w:w="1140" w:type="dxa"/>
            <w:tcBorders>
              <w:top w:val="single" w:sz="4" w:space="0" w:color="000000"/>
              <w:left w:val="single" w:sz="4" w:space="0" w:color="000000"/>
              <w:bottom w:val="single" w:sz="4" w:space="0" w:color="000000"/>
            </w:tcBorders>
            <w:shd w:val="clear" w:color="auto" w:fill="auto"/>
          </w:tcPr>
          <w:p w14:paraId="68708BC5"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40AEFE1A" w14:textId="77777777" w:rsidR="00507240" w:rsidRPr="00D62AA0" w:rsidRDefault="00507240" w:rsidP="00300AE3">
            <w:pPr>
              <w:spacing w:line="100" w:lineRule="atLeast"/>
              <w:jc w:val="center"/>
              <w:rPr>
                <w:rFonts w:ascii="Times New Roman" w:hAnsi="Times New Roman" w:cs="Times New Roman"/>
                <w:sz w:val="20"/>
                <w:szCs w:val="20"/>
              </w:rPr>
            </w:pPr>
          </w:p>
        </w:tc>
        <w:tc>
          <w:tcPr>
            <w:tcW w:w="1230" w:type="dxa"/>
            <w:tcBorders>
              <w:top w:val="single" w:sz="4" w:space="0" w:color="000000"/>
              <w:left w:val="single" w:sz="4" w:space="0" w:color="000000"/>
              <w:bottom w:val="single" w:sz="4" w:space="0" w:color="000000"/>
            </w:tcBorders>
            <w:shd w:val="clear" w:color="auto" w:fill="auto"/>
          </w:tcPr>
          <w:p w14:paraId="1456F6C0" w14:textId="1C24A6DD" w:rsidR="00507240" w:rsidRPr="00D62AA0" w:rsidRDefault="00507240" w:rsidP="00300AE3">
            <w:pPr>
              <w:spacing w:line="100" w:lineRule="atLeast"/>
              <w:jc w:val="center"/>
              <w:rPr>
                <w:rFonts w:ascii="Times New Roman" w:hAnsi="Times New Roman" w:cs="Times New Roman"/>
                <w:sz w:val="20"/>
                <w:szCs w:val="20"/>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744EC47"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5F81DAC2" w14:textId="77777777" w:rsidTr="00300AE3">
        <w:tc>
          <w:tcPr>
            <w:tcW w:w="4355" w:type="dxa"/>
            <w:tcBorders>
              <w:top w:val="single" w:sz="4" w:space="0" w:color="000000"/>
              <w:left w:val="single" w:sz="4" w:space="0" w:color="000000"/>
              <w:bottom w:val="single" w:sz="4" w:space="0" w:color="000000"/>
            </w:tcBorders>
            <w:shd w:val="clear" w:color="auto" w:fill="auto"/>
          </w:tcPr>
          <w:p w14:paraId="7F5796B0"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Уплачено налогов в бюджет всех уровней, всего</w:t>
            </w:r>
          </w:p>
        </w:tc>
        <w:tc>
          <w:tcPr>
            <w:tcW w:w="1140" w:type="dxa"/>
            <w:tcBorders>
              <w:top w:val="single" w:sz="4" w:space="0" w:color="000000"/>
              <w:left w:val="single" w:sz="4" w:space="0" w:color="000000"/>
              <w:bottom w:val="single" w:sz="4" w:space="0" w:color="000000"/>
            </w:tcBorders>
            <w:shd w:val="clear" w:color="auto" w:fill="auto"/>
          </w:tcPr>
          <w:p w14:paraId="5E3CC8B5"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5CECC1D0" w14:textId="5468A6E8"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43 298,6</w:t>
            </w:r>
          </w:p>
        </w:tc>
        <w:tc>
          <w:tcPr>
            <w:tcW w:w="1230" w:type="dxa"/>
            <w:tcBorders>
              <w:top w:val="single" w:sz="4" w:space="0" w:color="000000"/>
              <w:left w:val="single" w:sz="4" w:space="0" w:color="000000"/>
              <w:bottom w:val="single" w:sz="4" w:space="0" w:color="000000"/>
            </w:tcBorders>
            <w:shd w:val="clear" w:color="auto" w:fill="auto"/>
          </w:tcPr>
          <w:p w14:paraId="01D41E49" w14:textId="5F9B34E5"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39 793,6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19A8234"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16F72C9A" w14:textId="77777777" w:rsidTr="00300AE3">
        <w:tc>
          <w:tcPr>
            <w:tcW w:w="4355" w:type="dxa"/>
            <w:tcBorders>
              <w:top w:val="single" w:sz="4" w:space="0" w:color="000000"/>
              <w:left w:val="single" w:sz="4" w:space="0" w:color="000000"/>
              <w:bottom w:val="single" w:sz="4" w:space="0" w:color="000000"/>
            </w:tcBorders>
            <w:shd w:val="clear" w:color="auto" w:fill="auto"/>
          </w:tcPr>
          <w:p w14:paraId="13B23B77"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в том числе:</w:t>
            </w:r>
          </w:p>
        </w:tc>
        <w:tc>
          <w:tcPr>
            <w:tcW w:w="1140" w:type="dxa"/>
            <w:tcBorders>
              <w:top w:val="single" w:sz="4" w:space="0" w:color="000000"/>
              <w:left w:val="single" w:sz="4" w:space="0" w:color="000000"/>
              <w:bottom w:val="single" w:sz="4" w:space="0" w:color="000000"/>
            </w:tcBorders>
            <w:shd w:val="clear" w:color="auto" w:fill="auto"/>
          </w:tcPr>
          <w:p w14:paraId="37A008CA" w14:textId="77777777" w:rsidR="00507240" w:rsidRPr="00D62AA0" w:rsidRDefault="00507240" w:rsidP="00300AE3">
            <w:pPr>
              <w:snapToGrid w:val="0"/>
              <w:spacing w:line="100" w:lineRule="atLeast"/>
              <w:jc w:val="both"/>
              <w:rPr>
                <w:rFonts w:ascii="Times New Roman" w:hAnsi="Times New Roman" w:cs="Times New Roman"/>
                <w:sz w:val="20"/>
                <w:szCs w:val="20"/>
              </w:rPr>
            </w:pPr>
          </w:p>
        </w:tc>
        <w:tc>
          <w:tcPr>
            <w:tcW w:w="1230" w:type="dxa"/>
            <w:tcBorders>
              <w:top w:val="single" w:sz="4" w:space="0" w:color="000000"/>
              <w:left w:val="single" w:sz="4" w:space="0" w:color="000000"/>
              <w:bottom w:val="single" w:sz="4" w:space="0" w:color="000000"/>
            </w:tcBorders>
            <w:shd w:val="clear" w:color="auto" w:fill="auto"/>
          </w:tcPr>
          <w:p w14:paraId="117E0EF1" w14:textId="77777777" w:rsidR="00507240" w:rsidRPr="00D62AA0" w:rsidRDefault="00507240" w:rsidP="00300AE3">
            <w:pPr>
              <w:snapToGrid w:val="0"/>
              <w:spacing w:line="100" w:lineRule="atLeast"/>
              <w:jc w:val="center"/>
              <w:rPr>
                <w:rFonts w:ascii="Times New Roman" w:hAnsi="Times New Roman" w:cs="Times New Roman"/>
                <w:sz w:val="20"/>
                <w:szCs w:val="20"/>
              </w:rPr>
            </w:pPr>
          </w:p>
        </w:tc>
        <w:tc>
          <w:tcPr>
            <w:tcW w:w="1230" w:type="dxa"/>
            <w:tcBorders>
              <w:top w:val="single" w:sz="4" w:space="0" w:color="000000"/>
              <w:left w:val="single" w:sz="4" w:space="0" w:color="000000"/>
              <w:bottom w:val="single" w:sz="4" w:space="0" w:color="000000"/>
            </w:tcBorders>
            <w:shd w:val="clear" w:color="auto" w:fill="auto"/>
          </w:tcPr>
          <w:p w14:paraId="2C0FFA0F" w14:textId="77777777" w:rsidR="00507240" w:rsidRPr="00D62AA0" w:rsidRDefault="00507240" w:rsidP="00300AE3">
            <w:pPr>
              <w:snapToGrid w:val="0"/>
              <w:spacing w:line="100" w:lineRule="atLeast"/>
              <w:jc w:val="center"/>
              <w:rPr>
                <w:rFonts w:ascii="Times New Roman" w:hAnsi="Times New Roman" w:cs="Times New Roman"/>
                <w:sz w:val="20"/>
                <w:szCs w:val="20"/>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BF8E85D" w14:textId="77777777" w:rsidR="00507240" w:rsidRPr="00D62AA0" w:rsidRDefault="00507240" w:rsidP="00300AE3">
            <w:pPr>
              <w:snapToGrid w:val="0"/>
              <w:spacing w:line="100" w:lineRule="atLeast"/>
              <w:jc w:val="center"/>
              <w:rPr>
                <w:rFonts w:ascii="Times New Roman" w:hAnsi="Times New Roman" w:cs="Times New Roman"/>
                <w:sz w:val="20"/>
                <w:szCs w:val="20"/>
              </w:rPr>
            </w:pPr>
          </w:p>
        </w:tc>
      </w:tr>
      <w:tr w:rsidR="00507240" w:rsidRPr="00CA47C9" w14:paraId="2DFA3B62" w14:textId="77777777" w:rsidTr="00300AE3">
        <w:tc>
          <w:tcPr>
            <w:tcW w:w="4355" w:type="dxa"/>
            <w:tcBorders>
              <w:top w:val="single" w:sz="4" w:space="0" w:color="000000"/>
              <w:left w:val="single" w:sz="4" w:space="0" w:color="000000"/>
              <w:bottom w:val="single" w:sz="4" w:space="0" w:color="000000"/>
            </w:tcBorders>
            <w:shd w:val="clear" w:color="auto" w:fill="auto"/>
          </w:tcPr>
          <w:p w14:paraId="2376CA51"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-НДФЛ</w:t>
            </w:r>
          </w:p>
        </w:tc>
        <w:tc>
          <w:tcPr>
            <w:tcW w:w="1140" w:type="dxa"/>
            <w:tcBorders>
              <w:top w:val="single" w:sz="4" w:space="0" w:color="000000"/>
              <w:left w:val="single" w:sz="4" w:space="0" w:color="000000"/>
              <w:bottom w:val="single" w:sz="4" w:space="0" w:color="000000"/>
            </w:tcBorders>
            <w:shd w:val="clear" w:color="auto" w:fill="auto"/>
          </w:tcPr>
          <w:p w14:paraId="1F3C4C03"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673CC69C" w14:textId="13FC5448"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37 778,7</w:t>
            </w:r>
          </w:p>
        </w:tc>
        <w:tc>
          <w:tcPr>
            <w:tcW w:w="1230" w:type="dxa"/>
            <w:tcBorders>
              <w:top w:val="single" w:sz="4" w:space="0" w:color="000000"/>
              <w:left w:val="single" w:sz="4" w:space="0" w:color="000000"/>
              <w:bottom w:val="single" w:sz="4" w:space="0" w:color="000000"/>
            </w:tcBorders>
            <w:shd w:val="clear" w:color="auto" w:fill="auto"/>
          </w:tcPr>
          <w:p w14:paraId="219C3F5E" w14:textId="2C492742"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34 195,4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237B3D2"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42D625A2" w14:textId="77777777" w:rsidTr="00300AE3">
        <w:tc>
          <w:tcPr>
            <w:tcW w:w="4355" w:type="dxa"/>
            <w:tcBorders>
              <w:top w:val="single" w:sz="4" w:space="0" w:color="000000"/>
              <w:left w:val="single" w:sz="4" w:space="0" w:color="000000"/>
              <w:bottom w:val="single" w:sz="4" w:space="0" w:color="000000"/>
            </w:tcBorders>
            <w:shd w:val="clear" w:color="auto" w:fill="auto"/>
          </w:tcPr>
          <w:p w14:paraId="73C4EC01"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-земельный</w:t>
            </w:r>
          </w:p>
        </w:tc>
        <w:tc>
          <w:tcPr>
            <w:tcW w:w="1140" w:type="dxa"/>
            <w:tcBorders>
              <w:top w:val="single" w:sz="4" w:space="0" w:color="000000"/>
              <w:left w:val="single" w:sz="4" w:space="0" w:color="000000"/>
              <w:bottom w:val="single" w:sz="4" w:space="0" w:color="000000"/>
            </w:tcBorders>
            <w:shd w:val="clear" w:color="auto" w:fill="auto"/>
          </w:tcPr>
          <w:p w14:paraId="649EC531"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39FFD91E" w14:textId="044F3906"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2 072,6</w:t>
            </w:r>
          </w:p>
        </w:tc>
        <w:tc>
          <w:tcPr>
            <w:tcW w:w="1230" w:type="dxa"/>
            <w:tcBorders>
              <w:top w:val="single" w:sz="4" w:space="0" w:color="000000"/>
              <w:left w:val="single" w:sz="4" w:space="0" w:color="000000"/>
              <w:bottom w:val="single" w:sz="4" w:space="0" w:color="000000"/>
            </w:tcBorders>
            <w:shd w:val="clear" w:color="auto" w:fill="auto"/>
          </w:tcPr>
          <w:p w14:paraId="27393874" w14:textId="7EE10B88"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2 089,3</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9378AD6"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3D315D61" w14:textId="77777777" w:rsidTr="00300AE3">
        <w:tc>
          <w:tcPr>
            <w:tcW w:w="4355" w:type="dxa"/>
            <w:tcBorders>
              <w:left w:val="single" w:sz="4" w:space="0" w:color="000000"/>
              <w:bottom w:val="single" w:sz="4" w:space="0" w:color="000000"/>
            </w:tcBorders>
            <w:shd w:val="clear" w:color="auto" w:fill="auto"/>
          </w:tcPr>
          <w:p w14:paraId="2C6E954A"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-транспортный налог</w:t>
            </w:r>
          </w:p>
        </w:tc>
        <w:tc>
          <w:tcPr>
            <w:tcW w:w="1140" w:type="dxa"/>
            <w:tcBorders>
              <w:left w:val="single" w:sz="4" w:space="0" w:color="000000"/>
              <w:bottom w:val="single" w:sz="4" w:space="0" w:color="000000"/>
            </w:tcBorders>
            <w:shd w:val="clear" w:color="auto" w:fill="auto"/>
          </w:tcPr>
          <w:p w14:paraId="2961FEC4"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left w:val="single" w:sz="4" w:space="0" w:color="000000"/>
              <w:bottom w:val="single" w:sz="4" w:space="0" w:color="000000"/>
            </w:tcBorders>
            <w:shd w:val="clear" w:color="auto" w:fill="auto"/>
          </w:tcPr>
          <w:p w14:paraId="2F77789A" w14:textId="6E4B3B65"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305,9</w:t>
            </w:r>
          </w:p>
        </w:tc>
        <w:tc>
          <w:tcPr>
            <w:tcW w:w="1230" w:type="dxa"/>
            <w:tcBorders>
              <w:left w:val="single" w:sz="4" w:space="0" w:color="000000"/>
              <w:bottom w:val="single" w:sz="4" w:space="0" w:color="000000"/>
            </w:tcBorders>
            <w:shd w:val="clear" w:color="auto" w:fill="auto"/>
          </w:tcPr>
          <w:p w14:paraId="155A65CB" w14:textId="1A845645"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302,1</w:t>
            </w:r>
          </w:p>
        </w:tc>
        <w:tc>
          <w:tcPr>
            <w:tcW w:w="1584" w:type="dxa"/>
            <w:tcBorders>
              <w:left w:val="single" w:sz="4" w:space="0" w:color="000000"/>
              <w:bottom w:val="single" w:sz="4" w:space="0" w:color="000000"/>
              <w:right w:val="single" w:sz="4" w:space="0" w:color="000000"/>
            </w:tcBorders>
            <w:shd w:val="clear" w:color="auto" w:fill="auto"/>
          </w:tcPr>
          <w:p w14:paraId="47FFD8EA"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73C83429" w14:textId="77777777" w:rsidTr="00300AE3">
        <w:trPr>
          <w:trHeight w:val="129"/>
        </w:trPr>
        <w:tc>
          <w:tcPr>
            <w:tcW w:w="4355" w:type="dxa"/>
            <w:tcBorders>
              <w:top w:val="single" w:sz="4" w:space="0" w:color="000000"/>
              <w:left w:val="single" w:sz="4" w:space="0" w:color="000000"/>
              <w:bottom w:val="single" w:sz="4" w:space="0" w:color="000000"/>
            </w:tcBorders>
            <w:shd w:val="clear" w:color="auto" w:fill="auto"/>
          </w:tcPr>
          <w:p w14:paraId="29D819F2"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-налог на имущество предприятий</w:t>
            </w:r>
          </w:p>
        </w:tc>
        <w:tc>
          <w:tcPr>
            <w:tcW w:w="1140" w:type="dxa"/>
            <w:tcBorders>
              <w:top w:val="single" w:sz="4" w:space="0" w:color="000000"/>
              <w:left w:val="single" w:sz="4" w:space="0" w:color="000000"/>
              <w:bottom w:val="single" w:sz="4" w:space="0" w:color="000000"/>
            </w:tcBorders>
            <w:shd w:val="clear" w:color="auto" w:fill="auto"/>
          </w:tcPr>
          <w:p w14:paraId="62682C3C"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5175D309" w14:textId="284351EA" w:rsidR="00507240" w:rsidRPr="00D62AA0" w:rsidRDefault="00BE1956" w:rsidP="00300AE3">
            <w:pPr>
              <w:snapToGrid w:val="0"/>
              <w:spacing w:line="100" w:lineRule="atLeast"/>
              <w:jc w:val="center"/>
              <w:rPr>
                <w:rFonts w:ascii="Times New Roman" w:hAnsi="Times New Roman" w:cs="Times New Roman"/>
                <w:sz w:val="20"/>
                <w:szCs w:val="20"/>
              </w:rPr>
            </w:pPr>
            <w:r>
              <w:rPr>
                <w:rFonts w:ascii="Times New Roman" w:hAnsi="Times New Roman" w:cs="Times New Roman"/>
                <w:sz w:val="20"/>
                <w:szCs w:val="20"/>
              </w:rPr>
              <w:t>2 772,2</w:t>
            </w:r>
          </w:p>
        </w:tc>
        <w:tc>
          <w:tcPr>
            <w:tcW w:w="1230" w:type="dxa"/>
            <w:tcBorders>
              <w:top w:val="single" w:sz="4" w:space="0" w:color="000000"/>
              <w:left w:val="single" w:sz="4" w:space="0" w:color="000000"/>
              <w:bottom w:val="single" w:sz="4" w:space="0" w:color="000000"/>
            </w:tcBorders>
            <w:shd w:val="clear" w:color="auto" w:fill="auto"/>
          </w:tcPr>
          <w:p w14:paraId="302DE6EC" w14:textId="7B5E2956"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2 877,5</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C00BFBA" w14:textId="77777777" w:rsidR="00507240" w:rsidRPr="00D62AA0" w:rsidRDefault="00507240" w:rsidP="00300AE3">
            <w:pPr>
              <w:snapToGrid w:val="0"/>
              <w:spacing w:line="100" w:lineRule="atLeast"/>
              <w:jc w:val="center"/>
              <w:rPr>
                <w:rFonts w:ascii="Times New Roman" w:hAnsi="Times New Roman" w:cs="Times New Roman"/>
                <w:sz w:val="20"/>
                <w:szCs w:val="20"/>
              </w:rPr>
            </w:pPr>
          </w:p>
        </w:tc>
      </w:tr>
      <w:tr w:rsidR="00507240" w:rsidRPr="00CA47C9" w14:paraId="6F52E6D4" w14:textId="77777777" w:rsidTr="00300AE3">
        <w:tc>
          <w:tcPr>
            <w:tcW w:w="4355" w:type="dxa"/>
            <w:tcBorders>
              <w:top w:val="single" w:sz="4" w:space="0" w:color="000000"/>
              <w:left w:val="single" w:sz="4" w:space="0" w:color="000000"/>
              <w:bottom w:val="single" w:sz="4" w:space="0" w:color="000000"/>
            </w:tcBorders>
            <w:shd w:val="clear" w:color="auto" w:fill="auto"/>
          </w:tcPr>
          <w:p w14:paraId="6285F0D1"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-налог за пользование водными ресурсами</w:t>
            </w:r>
          </w:p>
        </w:tc>
        <w:tc>
          <w:tcPr>
            <w:tcW w:w="1140" w:type="dxa"/>
            <w:tcBorders>
              <w:top w:val="single" w:sz="4" w:space="0" w:color="000000"/>
              <w:left w:val="single" w:sz="4" w:space="0" w:color="000000"/>
              <w:bottom w:val="single" w:sz="4" w:space="0" w:color="000000"/>
            </w:tcBorders>
            <w:shd w:val="clear" w:color="auto" w:fill="auto"/>
          </w:tcPr>
          <w:p w14:paraId="47747FBB"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5B5501CC" w14:textId="39AA4BC9"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369,2</w:t>
            </w:r>
          </w:p>
        </w:tc>
        <w:tc>
          <w:tcPr>
            <w:tcW w:w="1230" w:type="dxa"/>
            <w:tcBorders>
              <w:top w:val="single" w:sz="4" w:space="0" w:color="000000"/>
              <w:left w:val="single" w:sz="4" w:space="0" w:color="000000"/>
              <w:bottom w:val="single" w:sz="4" w:space="0" w:color="000000"/>
            </w:tcBorders>
            <w:shd w:val="clear" w:color="auto" w:fill="auto"/>
          </w:tcPr>
          <w:p w14:paraId="6732D948" w14:textId="6664BBB4"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329,3</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4C687C2"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371EDD2D" w14:textId="77777777" w:rsidTr="00300AE3">
        <w:tc>
          <w:tcPr>
            <w:tcW w:w="4355" w:type="dxa"/>
            <w:tcBorders>
              <w:top w:val="single" w:sz="4" w:space="0" w:color="000000"/>
              <w:left w:val="single" w:sz="4" w:space="0" w:color="000000"/>
              <w:bottom w:val="single" w:sz="4" w:space="0" w:color="000000"/>
            </w:tcBorders>
            <w:shd w:val="clear" w:color="auto" w:fill="auto"/>
          </w:tcPr>
          <w:p w14:paraId="5A6E4C8C"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 др</w:t>
            </w:r>
            <w:proofErr w:type="gramStart"/>
            <w:r w:rsidRPr="00D62AA0">
              <w:rPr>
                <w:rFonts w:ascii="Times New Roman" w:hAnsi="Times New Roman" w:cs="Times New Roman"/>
                <w:sz w:val="20"/>
                <w:szCs w:val="20"/>
              </w:rPr>
              <w:t>.н</w:t>
            </w:r>
            <w:proofErr w:type="gramEnd"/>
            <w:r w:rsidRPr="00D62AA0">
              <w:rPr>
                <w:rFonts w:ascii="Times New Roman" w:hAnsi="Times New Roman" w:cs="Times New Roman"/>
                <w:sz w:val="20"/>
                <w:szCs w:val="20"/>
              </w:rPr>
              <w:t>алоги</w:t>
            </w:r>
          </w:p>
        </w:tc>
        <w:tc>
          <w:tcPr>
            <w:tcW w:w="1140" w:type="dxa"/>
            <w:tcBorders>
              <w:top w:val="single" w:sz="4" w:space="0" w:color="000000"/>
              <w:left w:val="single" w:sz="4" w:space="0" w:color="000000"/>
              <w:bottom w:val="single" w:sz="4" w:space="0" w:color="000000"/>
            </w:tcBorders>
            <w:shd w:val="clear" w:color="auto" w:fill="auto"/>
          </w:tcPr>
          <w:p w14:paraId="547B8886"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22316B93" w14:textId="77777777" w:rsidR="00507240" w:rsidRPr="00D62AA0" w:rsidRDefault="00507240" w:rsidP="00300AE3">
            <w:pPr>
              <w:spacing w:line="100" w:lineRule="atLeast"/>
              <w:jc w:val="center"/>
              <w:rPr>
                <w:rFonts w:ascii="Times New Roman" w:hAnsi="Times New Roman" w:cs="Times New Roman"/>
                <w:sz w:val="20"/>
                <w:szCs w:val="20"/>
              </w:rPr>
            </w:pPr>
          </w:p>
        </w:tc>
        <w:tc>
          <w:tcPr>
            <w:tcW w:w="1230" w:type="dxa"/>
            <w:tcBorders>
              <w:top w:val="single" w:sz="4" w:space="0" w:color="000000"/>
              <w:left w:val="single" w:sz="4" w:space="0" w:color="000000"/>
              <w:bottom w:val="single" w:sz="4" w:space="0" w:color="000000"/>
            </w:tcBorders>
            <w:shd w:val="clear" w:color="auto" w:fill="auto"/>
          </w:tcPr>
          <w:p w14:paraId="5CF8B9A5" w14:textId="77777777" w:rsidR="00507240" w:rsidRPr="00D62AA0" w:rsidRDefault="00507240" w:rsidP="00300AE3">
            <w:pPr>
              <w:spacing w:line="100" w:lineRule="atLeast"/>
              <w:jc w:val="center"/>
              <w:rPr>
                <w:rFonts w:ascii="Times New Roman" w:hAnsi="Times New Roman" w:cs="Times New Roman"/>
                <w:sz w:val="20"/>
                <w:szCs w:val="20"/>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CF6E793"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404EFD35" w14:textId="77777777" w:rsidTr="00300AE3">
        <w:tc>
          <w:tcPr>
            <w:tcW w:w="4355" w:type="dxa"/>
            <w:tcBorders>
              <w:top w:val="single" w:sz="4" w:space="0" w:color="000000"/>
              <w:left w:val="single" w:sz="4" w:space="0" w:color="000000"/>
              <w:bottom w:val="single" w:sz="4" w:space="0" w:color="000000"/>
            </w:tcBorders>
            <w:shd w:val="clear" w:color="auto" w:fill="auto"/>
          </w:tcPr>
          <w:p w14:paraId="3617DAF8"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lastRenderedPageBreak/>
              <w:t>Объем инвестиций в капиталовложения</w:t>
            </w:r>
          </w:p>
        </w:tc>
        <w:tc>
          <w:tcPr>
            <w:tcW w:w="1140" w:type="dxa"/>
            <w:tcBorders>
              <w:top w:val="single" w:sz="4" w:space="0" w:color="000000"/>
              <w:left w:val="single" w:sz="4" w:space="0" w:color="000000"/>
              <w:bottom w:val="single" w:sz="4" w:space="0" w:color="000000"/>
            </w:tcBorders>
            <w:shd w:val="clear" w:color="auto" w:fill="auto"/>
          </w:tcPr>
          <w:p w14:paraId="4C382AD8"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230" w:type="dxa"/>
            <w:tcBorders>
              <w:top w:val="single" w:sz="4" w:space="0" w:color="000000"/>
              <w:left w:val="single" w:sz="4" w:space="0" w:color="000000"/>
              <w:bottom w:val="single" w:sz="4" w:space="0" w:color="000000"/>
            </w:tcBorders>
            <w:shd w:val="clear" w:color="auto" w:fill="auto"/>
          </w:tcPr>
          <w:p w14:paraId="21D076A3" w14:textId="552A2653"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19 135</w:t>
            </w:r>
          </w:p>
        </w:tc>
        <w:tc>
          <w:tcPr>
            <w:tcW w:w="1230" w:type="dxa"/>
            <w:tcBorders>
              <w:top w:val="single" w:sz="4" w:space="0" w:color="000000"/>
              <w:left w:val="single" w:sz="4" w:space="0" w:color="000000"/>
              <w:bottom w:val="single" w:sz="4" w:space="0" w:color="000000"/>
            </w:tcBorders>
            <w:shd w:val="clear" w:color="auto" w:fill="auto"/>
          </w:tcPr>
          <w:p w14:paraId="556420B5" w14:textId="4181E525"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33 652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D47A341"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4BE0BE91" w14:textId="77777777" w:rsidTr="00300AE3">
        <w:tc>
          <w:tcPr>
            <w:tcW w:w="4355" w:type="dxa"/>
            <w:tcBorders>
              <w:top w:val="single" w:sz="4" w:space="0" w:color="000001"/>
              <w:left w:val="single" w:sz="4" w:space="0" w:color="000001"/>
              <w:bottom w:val="single" w:sz="4" w:space="0" w:color="000001"/>
            </w:tcBorders>
          </w:tcPr>
          <w:p w14:paraId="4631830C"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Переработано сахарной свеклы</w:t>
            </w:r>
          </w:p>
        </w:tc>
        <w:tc>
          <w:tcPr>
            <w:tcW w:w="1140" w:type="dxa"/>
            <w:tcBorders>
              <w:top w:val="single" w:sz="4" w:space="0" w:color="000001"/>
              <w:left w:val="single" w:sz="4" w:space="0" w:color="000001"/>
              <w:bottom w:val="single" w:sz="4" w:space="0" w:color="000001"/>
            </w:tcBorders>
          </w:tcPr>
          <w:p w14:paraId="747D40B8"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тонн</w:t>
            </w:r>
          </w:p>
        </w:tc>
        <w:tc>
          <w:tcPr>
            <w:tcW w:w="1230" w:type="dxa"/>
            <w:tcBorders>
              <w:top w:val="single" w:sz="4" w:space="0" w:color="000000"/>
              <w:left w:val="single" w:sz="4" w:space="0" w:color="000000"/>
              <w:bottom w:val="single" w:sz="4" w:space="0" w:color="000000"/>
            </w:tcBorders>
            <w:shd w:val="clear" w:color="auto" w:fill="auto"/>
          </w:tcPr>
          <w:p w14:paraId="0428B920" w14:textId="4D0D22DB"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32</w:t>
            </w:r>
          </w:p>
        </w:tc>
        <w:tc>
          <w:tcPr>
            <w:tcW w:w="1230" w:type="dxa"/>
            <w:tcBorders>
              <w:top w:val="single" w:sz="4" w:space="0" w:color="000000"/>
              <w:left w:val="single" w:sz="4" w:space="0" w:color="000000"/>
              <w:bottom w:val="single" w:sz="4" w:space="0" w:color="000000"/>
            </w:tcBorders>
            <w:shd w:val="clear" w:color="auto" w:fill="auto"/>
          </w:tcPr>
          <w:p w14:paraId="2952B1DB" w14:textId="2F40A6D7"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238</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47DDEFF" w14:textId="77777777" w:rsidR="00507240" w:rsidRPr="00D62AA0" w:rsidRDefault="00507240" w:rsidP="00300AE3">
            <w:pPr>
              <w:spacing w:line="100" w:lineRule="atLeast"/>
              <w:jc w:val="center"/>
              <w:rPr>
                <w:rFonts w:ascii="Times New Roman" w:hAnsi="Times New Roman" w:cs="Times New Roman"/>
                <w:sz w:val="20"/>
                <w:szCs w:val="20"/>
              </w:rPr>
            </w:pPr>
          </w:p>
        </w:tc>
      </w:tr>
      <w:tr w:rsidR="00507240" w:rsidRPr="00CA47C9" w14:paraId="1B2B0AD8" w14:textId="77777777" w:rsidTr="00300AE3">
        <w:tc>
          <w:tcPr>
            <w:tcW w:w="4355" w:type="dxa"/>
            <w:tcBorders>
              <w:top w:val="single" w:sz="4" w:space="0" w:color="000001"/>
              <w:left w:val="single" w:sz="4" w:space="0" w:color="000001"/>
              <w:bottom w:val="single" w:sz="4" w:space="0" w:color="000001"/>
            </w:tcBorders>
          </w:tcPr>
          <w:p w14:paraId="07FBAA07"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Выработано сахарного песка</w:t>
            </w:r>
          </w:p>
        </w:tc>
        <w:tc>
          <w:tcPr>
            <w:tcW w:w="1140" w:type="dxa"/>
            <w:tcBorders>
              <w:top w:val="single" w:sz="4" w:space="0" w:color="000001"/>
              <w:left w:val="single" w:sz="4" w:space="0" w:color="000001"/>
              <w:bottom w:val="single" w:sz="4" w:space="0" w:color="000001"/>
            </w:tcBorders>
          </w:tcPr>
          <w:p w14:paraId="5CB690DA" w14:textId="77777777" w:rsidR="00507240" w:rsidRPr="00D62AA0" w:rsidRDefault="00507240" w:rsidP="00300AE3">
            <w:pPr>
              <w:spacing w:line="100" w:lineRule="atLeast"/>
              <w:jc w:val="both"/>
              <w:rPr>
                <w:rFonts w:ascii="Times New Roman" w:hAnsi="Times New Roman" w:cs="Times New Roman"/>
                <w:sz w:val="20"/>
                <w:szCs w:val="20"/>
              </w:rPr>
            </w:pPr>
            <w:r w:rsidRPr="00D62AA0">
              <w:rPr>
                <w:rFonts w:ascii="Times New Roman" w:hAnsi="Times New Roman" w:cs="Times New Roman"/>
                <w:sz w:val="20"/>
                <w:szCs w:val="20"/>
              </w:rPr>
              <w:t>тонн</w:t>
            </w:r>
          </w:p>
        </w:tc>
        <w:tc>
          <w:tcPr>
            <w:tcW w:w="1230" w:type="dxa"/>
            <w:tcBorders>
              <w:top w:val="single" w:sz="4" w:space="0" w:color="000000"/>
              <w:left w:val="single" w:sz="4" w:space="0" w:color="000000"/>
              <w:bottom w:val="single" w:sz="4" w:space="0" w:color="000000"/>
            </w:tcBorders>
            <w:shd w:val="clear" w:color="auto" w:fill="auto"/>
          </w:tcPr>
          <w:p w14:paraId="62DFF1E1" w14:textId="0BFF0A32"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6</w:t>
            </w:r>
          </w:p>
        </w:tc>
        <w:tc>
          <w:tcPr>
            <w:tcW w:w="1230" w:type="dxa"/>
            <w:tcBorders>
              <w:top w:val="single" w:sz="4" w:space="0" w:color="000000"/>
              <w:left w:val="single" w:sz="4" w:space="0" w:color="000000"/>
              <w:bottom w:val="single" w:sz="4" w:space="0" w:color="000000"/>
            </w:tcBorders>
            <w:shd w:val="clear" w:color="auto" w:fill="auto"/>
          </w:tcPr>
          <w:p w14:paraId="444F3A27" w14:textId="5E4D5D3F" w:rsidR="00507240" w:rsidRPr="00D62AA0" w:rsidRDefault="00BE1956" w:rsidP="00300AE3">
            <w:pPr>
              <w:spacing w:line="100" w:lineRule="atLeast"/>
              <w:jc w:val="center"/>
              <w:rPr>
                <w:rFonts w:ascii="Times New Roman" w:hAnsi="Times New Roman" w:cs="Times New Roman"/>
                <w:sz w:val="20"/>
                <w:szCs w:val="20"/>
              </w:rPr>
            </w:pPr>
            <w:r>
              <w:rPr>
                <w:rFonts w:ascii="Times New Roman" w:hAnsi="Times New Roman" w:cs="Times New Roman"/>
                <w:sz w:val="20"/>
                <w:szCs w:val="20"/>
              </w:rPr>
              <w:t>31</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E76B5D9" w14:textId="77777777" w:rsidR="00507240" w:rsidRPr="00D62AA0" w:rsidRDefault="00507240" w:rsidP="00300AE3">
            <w:pPr>
              <w:spacing w:line="100" w:lineRule="atLeast"/>
              <w:jc w:val="center"/>
              <w:rPr>
                <w:rFonts w:ascii="Times New Roman" w:hAnsi="Times New Roman" w:cs="Times New Roman"/>
                <w:sz w:val="20"/>
                <w:szCs w:val="20"/>
              </w:rPr>
            </w:pPr>
          </w:p>
        </w:tc>
      </w:tr>
    </w:tbl>
    <w:p w14:paraId="5D4BBF1B" w14:textId="77777777" w:rsidR="00507240" w:rsidRPr="00CA47C9" w:rsidRDefault="00507240" w:rsidP="00507240">
      <w:pPr>
        <w:rPr>
          <w:rFonts w:ascii="Times New Roman" w:hAnsi="Times New Roman" w:cs="Times New Roman"/>
          <w:sz w:val="24"/>
          <w:szCs w:val="24"/>
        </w:rPr>
      </w:pPr>
    </w:p>
    <w:p w14:paraId="16D18105" w14:textId="77777777" w:rsidR="00507240" w:rsidRPr="00CA47C9" w:rsidRDefault="00507240" w:rsidP="00BC021D">
      <w:pPr>
        <w:widowControl w:val="0"/>
        <w:suppressAutoHyphens/>
        <w:autoSpaceDN w:val="0"/>
        <w:spacing w:after="0" w:line="240" w:lineRule="auto"/>
        <w:jc w:val="center"/>
        <w:textAlignment w:val="baseline"/>
        <w:rPr>
          <w:rFonts w:ascii="Times New Roman" w:eastAsia="Lucida Sans Unicode" w:hAnsi="Times New Roman" w:cs="Times New Roman"/>
          <w:kern w:val="3"/>
          <w:sz w:val="24"/>
          <w:szCs w:val="24"/>
          <w:lang w:eastAsia="zh-CN" w:bidi="hi-IN"/>
        </w:rPr>
      </w:pPr>
    </w:p>
    <w:p w14:paraId="40579BC9" w14:textId="77777777" w:rsidR="00A15872" w:rsidRPr="00CA47C9" w:rsidRDefault="00A15872" w:rsidP="00BC021D">
      <w:pPr>
        <w:widowControl w:val="0"/>
        <w:suppressAutoHyphens/>
        <w:spacing w:after="0" w:line="240" w:lineRule="auto"/>
        <w:jc w:val="center"/>
        <w:rPr>
          <w:rFonts w:ascii="Times New Roman" w:eastAsia="Lucida Sans Unicode" w:hAnsi="Times New Roman" w:cs="Times New Roman"/>
          <w:b/>
          <w:bCs/>
          <w:kern w:val="1"/>
          <w:sz w:val="24"/>
          <w:szCs w:val="24"/>
        </w:rPr>
      </w:pPr>
    </w:p>
    <w:p w14:paraId="0DE395EC" w14:textId="5A2696F8" w:rsidR="00027FB7" w:rsidRPr="00CA47C9" w:rsidRDefault="004E01D8" w:rsidP="00B87428">
      <w:pPr>
        <w:widowControl w:val="0"/>
        <w:suppressAutoHyphens/>
        <w:spacing w:after="0" w:line="240" w:lineRule="auto"/>
        <w:jc w:val="center"/>
        <w:rPr>
          <w:rFonts w:ascii="Times New Roman" w:eastAsia="Lucida Sans Unicode" w:hAnsi="Times New Roman" w:cs="Times New Roman"/>
          <w:b/>
          <w:bCs/>
          <w:kern w:val="1"/>
          <w:sz w:val="24"/>
          <w:szCs w:val="24"/>
        </w:rPr>
      </w:pPr>
      <w:r w:rsidRPr="00CA47C9">
        <w:rPr>
          <w:rFonts w:ascii="Times New Roman" w:eastAsia="Lucida Sans Unicode" w:hAnsi="Times New Roman" w:cs="Times New Roman"/>
          <w:b/>
          <w:bCs/>
          <w:kern w:val="1"/>
          <w:sz w:val="24"/>
          <w:szCs w:val="24"/>
        </w:rPr>
        <w:t>1</w:t>
      </w:r>
      <w:r w:rsidR="0096487D" w:rsidRPr="00CA47C9">
        <w:rPr>
          <w:rFonts w:ascii="Times New Roman" w:eastAsia="Lucida Sans Unicode" w:hAnsi="Times New Roman" w:cs="Times New Roman"/>
          <w:b/>
          <w:bCs/>
          <w:kern w:val="1"/>
          <w:sz w:val="24"/>
          <w:szCs w:val="24"/>
        </w:rPr>
        <w:t>7</w:t>
      </w:r>
      <w:r w:rsidRPr="00CA47C9">
        <w:rPr>
          <w:rFonts w:ascii="Times New Roman" w:eastAsia="Lucida Sans Unicode" w:hAnsi="Times New Roman" w:cs="Times New Roman"/>
          <w:b/>
          <w:bCs/>
          <w:kern w:val="1"/>
          <w:sz w:val="24"/>
          <w:szCs w:val="24"/>
        </w:rPr>
        <w:t>. ЖИЛИЩНО-КОММУНАЛЬНОЕ ХОЗЯЙСТВО</w:t>
      </w:r>
    </w:p>
    <w:p w14:paraId="51A64BA4" w14:textId="77777777" w:rsidR="009B0481" w:rsidRPr="00CA47C9" w:rsidRDefault="009B0481" w:rsidP="00B87428">
      <w:pPr>
        <w:widowControl w:val="0"/>
        <w:suppressAutoHyphens/>
        <w:spacing w:after="0" w:line="240" w:lineRule="auto"/>
        <w:jc w:val="center"/>
        <w:rPr>
          <w:rFonts w:ascii="Times New Roman" w:eastAsia="Lucida Sans Unicode" w:hAnsi="Times New Roman" w:cs="Times New Roman"/>
          <w:b/>
          <w:bCs/>
          <w:kern w:val="1"/>
          <w:sz w:val="24"/>
          <w:szCs w:val="24"/>
        </w:rPr>
      </w:pPr>
    </w:p>
    <w:p w14:paraId="02F2FAB3" w14:textId="5F54A69D" w:rsidR="004E01D8" w:rsidRPr="00CA47C9" w:rsidRDefault="004E01D8" w:rsidP="00B87428">
      <w:pPr>
        <w:widowControl w:val="0"/>
        <w:suppressAutoHyphens/>
        <w:spacing w:after="0" w:line="240" w:lineRule="auto"/>
        <w:jc w:val="center"/>
        <w:rPr>
          <w:rFonts w:ascii="Times New Roman" w:eastAsia="Lucida Sans Unicode" w:hAnsi="Times New Roman" w:cs="Times New Roman"/>
          <w:b/>
          <w:bCs/>
          <w:kern w:val="1"/>
          <w:sz w:val="24"/>
          <w:szCs w:val="24"/>
        </w:rPr>
      </w:pPr>
      <w:r w:rsidRPr="00CA47C9">
        <w:rPr>
          <w:rFonts w:ascii="Times New Roman" w:eastAsia="Lucida Sans Unicode" w:hAnsi="Times New Roman" w:cs="Times New Roman"/>
          <w:b/>
          <w:bCs/>
          <w:kern w:val="1"/>
          <w:sz w:val="24"/>
          <w:szCs w:val="24"/>
        </w:rPr>
        <w:t>1</w:t>
      </w:r>
      <w:r w:rsidR="0096487D" w:rsidRPr="00CA47C9">
        <w:rPr>
          <w:rFonts w:ascii="Times New Roman" w:eastAsia="Lucida Sans Unicode" w:hAnsi="Times New Roman" w:cs="Times New Roman"/>
          <w:b/>
          <w:bCs/>
          <w:kern w:val="1"/>
          <w:sz w:val="24"/>
          <w:szCs w:val="24"/>
        </w:rPr>
        <w:t>7</w:t>
      </w:r>
      <w:r w:rsidRPr="00CA47C9">
        <w:rPr>
          <w:rFonts w:ascii="Times New Roman" w:eastAsia="Lucida Sans Unicode" w:hAnsi="Times New Roman" w:cs="Times New Roman"/>
          <w:b/>
          <w:bCs/>
          <w:kern w:val="1"/>
          <w:sz w:val="24"/>
          <w:szCs w:val="24"/>
        </w:rPr>
        <w:t>.1. МКП «Цильна»</w:t>
      </w:r>
    </w:p>
    <w:p w14:paraId="52B4657C" w14:textId="77777777" w:rsidR="009C29B0" w:rsidRPr="00CA47C9" w:rsidRDefault="009C29B0" w:rsidP="00B87428">
      <w:pPr>
        <w:widowControl w:val="0"/>
        <w:suppressAutoHyphens/>
        <w:spacing w:after="0" w:line="240" w:lineRule="auto"/>
        <w:jc w:val="center"/>
        <w:rPr>
          <w:rFonts w:ascii="Times New Roman" w:eastAsia="Lucida Sans Unicode" w:hAnsi="Times New Roman" w:cs="Times New Roman"/>
          <w:b/>
          <w:bCs/>
          <w:kern w:val="1"/>
          <w:sz w:val="24"/>
          <w:szCs w:val="24"/>
        </w:rPr>
      </w:pPr>
    </w:p>
    <w:p w14:paraId="55091088" w14:textId="77777777" w:rsidR="0096487D" w:rsidRPr="00CA47C9" w:rsidRDefault="0096487D" w:rsidP="0096487D">
      <w:pPr>
        <w:spacing w:after="0"/>
        <w:ind w:firstLine="708"/>
        <w:jc w:val="both"/>
        <w:rPr>
          <w:rFonts w:ascii="Times New Roman" w:hAnsi="Times New Roman" w:cs="Times New Roman"/>
          <w:sz w:val="24"/>
          <w:szCs w:val="24"/>
        </w:rPr>
      </w:pPr>
      <w:r w:rsidRPr="00CA47C9">
        <w:rPr>
          <w:rFonts w:ascii="Times New Roman" w:hAnsi="Times New Roman" w:cs="Times New Roman"/>
          <w:sz w:val="24"/>
          <w:szCs w:val="24"/>
        </w:rPr>
        <w:t xml:space="preserve">МКП «Цильна» предоставляет следующие виды услуг юридическим и физическим лицам: </w:t>
      </w:r>
    </w:p>
    <w:p w14:paraId="57CC0566" w14:textId="77777777" w:rsidR="0096487D" w:rsidRPr="00CA47C9" w:rsidRDefault="0096487D" w:rsidP="0096487D">
      <w:pPr>
        <w:pStyle w:val="af4"/>
        <w:spacing w:line="276" w:lineRule="auto"/>
        <w:jc w:val="both"/>
      </w:pPr>
      <w:r w:rsidRPr="00CA47C9">
        <w:t xml:space="preserve">- водоснабжение; </w:t>
      </w:r>
    </w:p>
    <w:p w14:paraId="48F80BA5" w14:textId="77777777" w:rsidR="0096487D" w:rsidRPr="00CA47C9" w:rsidRDefault="0096487D" w:rsidP="0096487D">
      <w:pPr>
        <w:pStyle w:val="af4"/>
        <w:spacing w:line="276" w:lineRule="auto"/>
        <w:jc w:val="both"/>
      </w:pPr>
      <w:r w:rsidRPr="00CA47C9">
        <w:t>- водоотведение;</w:t>
      </w:r>
    </w:p>
    <w:p w14:paraId="6EE3A0DD" w14:textId="77777777" w:rsidR="0096487D" w:rsidRPr="00CA47C9" w:rsidRDefault="0096487D" w:rsidP="0096487D">
      <w:pPr>
        <w:pStyle w:val="af4"/>
        <w:spacing w:line="276" w:lineRule="auto"/>
        <w:jc w:val="both"/>
      </w:pPr>
      <w:r w:rsidRPr="00CA47C9">
        <w:t>- благоустройство (поселка);</w:t>
      </w:r>
    </w:p>
    <w:p w14:paraId="2D9F3C04" w14:textId="77777777" w:rsidR="0096487D" w:rsidRPr="00CA47C9" w:rsidRDefault="0096487D" w:rsidP="0096487D">
      <w:pPr>
        <w:pStyle w:val="af4"/>
        <w:spacing w:line="276" w:lineRule="auto"/>
        <w:jc w:val="both"/>
      </w:pPr>
      <w:r w:rsidRPr="00CA47C9">
        <w:t xml:space="preserve">- прочие услуги (обслуживание водоканализационных сетей, установка приборов учета воды населению, </w:t>
      </w:r>
      <w:proofErr w:type="gramStart"/>
      <w:r w:rsidRPr="00CA47C9">
        <w:t>работы</w:t>
      </w:r>
      <w:proofErr w:type="gramEnd"/>
      <w:r w:rsidRPr="00CA47C9">
        <w:t xml:space="preserve"> выполненные на водопроводе, аренда нежилых помещений в общественной бани, услуги по очистке снега);  </w:t>
      </w:r>
    </w:p>
    <w:p w14:paraId="50CE3759" w14:textId="77777777" w:rsidR="0096487D" w:rsidRPr="00CA47C9" w:rsidRDefault="0096487D" w:rsidP="0096487D">
      <w:pPr>
        <w:pStyle w:val="af4"/>
        <w:spacing w:line="276" w:lineRule="auto"/>
        <w:jc w:val="both"/>
      </w:pPr>
      <w:r w:rsidRPr="00CA47C9">
        <w:t>- обслуживание общественной бани;</w:t>
      </w:r>
    </w:p>
    <w:p w14:paraId="122E3FA1" w14:textId="77777777" w:rsidR="0096487D" w:rsidRPr="00CA47C9" w:rsidRDefault="0096487D" w:rsidP="0096487D">
      <w:pPr>
        <w:pStyle w:val="af4"/>
        <w:spacing w:line="276" w:lineRule="auto"/>
        <w:jc w:val="both"/>
      </w:pPr>
      <w:r w:rsidRPr="00CA47C9">
        <w:t>- рыночная ярмарка.</w:t>
      </w:r>
    </w:p>
    <w:p w14:paraId="134BC55A" w14:textId="77777777" w:rsidR="0096487D" w:rsidRPr="00CA47C9" w:rsidRDefault="0096487D" w:rsidP="0096487D">
      <w:pPr>
        <w:spacing w:after="0"/>
        <w:jc w:val="both"/>
        <w:rPr>
          <w:rFonts w:ascii="Times New Roman" w:hAnsi="Times New Roman" w:cs="Times New Roman"/>
          <w:sz w:val="24"/>
          <w:szCs w:val="24"/>
        </w:rPr>
      </w:pPr>
      <w:r w:rsidRPr="00CA47C9">
        <w:rPr>
          <w:rFonts w:ascii="Times New Roman" w:hAnsi="Times New Roman" w:cs="Times New Roman"/>
          <w:sz w:val="24"/>
          <w:szCs w:val="24"/>
        </w:rPr>
        <w:t xml:space="preserve">        Объекты (скважины, каптированный колодец в с. Кашинка, здание канализационной насосной станции по ул. 60 лет СССР, здание общественной бани)  переданы в оперативное управление на основании Постановления муниципального образования «Цильнинское городское поселение» Цильнинского района Ульяновской области за № 175 от 28.12.2018 г. </w:t>
      </w:r>
    </w:p>
    <w:p w14:paraId="5CDEDA92" w14:textId="77777777" w:rsidR="0096487D" w:rsidRPr="00CA47C9" w:rsidRDefault="0096487D" w:rsidP="0096487D">
      <w:pPr>
        <w:spacing w:after="0"/>
        <w:jc w:val="both"/>
        <w:rPr>
          <w:rFonts w:ascii="Times New Roman" w:hAnsi="Times New Roman" w:cs="Times New Roman"/>
          <w:sz w:val="24"/>
          <w:szCs w:val="24"/>
        </w:rPr>
      </w:pPr>
      <w:r w:rsidRPr="00CA47C9">
        <w:rPr>
          <w:rFonts w:ascii="Times New Roman" w:hAnsi="Times New Roman" w:cs="Times New Roman"/>
          <w:sz w:val="24"/>
          <w:szCs w:val="24"/>
        </w:rPr>
        <w:t xml:space="preserve">    Здание насосной станции фекальных вод по ул. О. Кошевого, канализационные сети переданы в оперативное управление на основании Постановления муниципального образования «Цильнинское городское поселение» Цильнинского района Ульяновской области за № 80 от 31.05.2019 г. </w:t>
      </w:r>
    </w:p>
    <w:p w14:paraId="6C73FAD0" w14:textId="77777777" w:rsidR="0096487D" w:rsidRPr="00CA47C9" w:rsidRDefault="0096487D" w:rsidP="0096487D">
      <w:pPr>
        <w:spacing w:after="0"/>
        <w:jc w:val="both"/>
        <w:rPr>
          <w:rFonts w:ascii="Times New Roman" w:hAnsi="Times New Roman" w:cs="Times New Roman"/>
          <w:sz w:val="24"/>
          <w:szCs w:val="24"/>
        </w:rPr>
      </w:pPr>
      <w:r w:rsidRPr="00CA47C9">
        <w:rPr>
          <w:rFonts w:ascii="Times New Roman" w:hAnsi="Times New Roman" w:cs="Times New Roman"/>
          <w:sz w:val="24"/>
          <w:szCs w:val="24"/>
        </w:rPr>
        <w:t xml:space="preserve">       Тариф на услуги водоснабжения и водоотведения утверждены Приказом Министерством развития конкуренции и экономики по Ульяновской области.</w:t>
      </w:r>
    </w:p>
    <w:p w14:paraId="3869ED5B" w14:textId="77777777" w:rsidR="0096487D" w:rsidRPr="00CA47C9" w:rsidRDefault="0096487D" w:rsidP="0096487D">
      <w:pPr>
        <w:spacing w:after="0"/>
        <w:jc w:val="both"/>
        <w:rPr>
          <w:rFonts w:ascii="Times New Roman" w:hAnsi="Times New Roman" w:cs="Times New Roman"/>
          <w:sz w:val="24"/>
          <w:szCs w:val="24"/>
        </w:rPr>
      </w:pPr>
      <w:r w:rsidRPr="00CA47C9">
        <w:rPr>
          <w:rFonts w:ascii="Times New Roman" w:hAnsi="Times New Roman" w:cs="Times New Roman"/>
          <w:sz w:val="24"/>
          <w:szCs w:val="24"/>
        </w:rPr>
        <w:t>Санитарно-эпидемиологические услуги по забору воды со скважин и в местах общего пользования (школа, больница)  проводятся ежеквартально. Питьевая вода соответствует установленным требованиям, нарушений за  2025 год  не выявлено.</w:t>
      </w:r>
    </w:p>
    <w:p w14:paraId="52C39632" w14:textId="77777777" w:rsidR="0096487D" w:rsidRPr="00CA47C9" w:rsidRDefault="0096487D" w:rsidP="0096487D">
      <w:pPr>
        <w:jc w:val="both"/>
        <w:rPr>
          <w:rFonts w:ascii="Times New Roman" w:hAnsi="Times New Roman" w:cs="Times New Roman"/>
          <w:b/>
          <w:sz w:val="24"/>
          <w:szCs w:val="24"/>
        </w:rPr>
      </w:pPr>
      <w:r w:rsidRPr="00CA47C9">
        <w:rPr>
          <w:rFonts w:ascii="Times New Roman" w:hAnsi="Times New Roman" w:cs="Times New Roman"/>
          <w:b/>
          <w:sz w:val="24"/>
          <w:szCs w:val="24"/>
        </w:rPr>
        <w:t>За 6 месяцев 2025 года</w:t>
      </w:r>
      <w:r w:rsidRPr="00CA47C9">
        <w:rPr>
          <w:rFonts w:ascii="Times New Roman" w:hAnsi="Times New Roman" w:cs="Times New Roman"/>
          <w:sz w:val="24"/>
          <w:szCs w:val="24"/>
        </w:rPr>
        <w:t xml:space="preserve"> </w:t>
      </w:r>
      <w:r w:rsidRPr="00CA47C9">
        <w:rPr>
          <w:rFonts w:ascii="Times New Roman" w:hAnsi="Times New Roman" w:cs="Times New Roman"/>
          <w:b/>
          <w:sz w:val="24"/>
          <w:szCs w:val="24"/>
        </w:rPr>
        <w:t>предоставлены услуги на сумму 6179,2 тыс. рублей:</w:t>
      </w:r>
    </w:p>
    <w:p w14:paraId="3465E9B6" w14:textId="77777777" w:rsidR="0096487D" w:rsidRPr="00CA47C9" w:rsidRDefault="0096487D" w:rsidP="0096487D">
      <w:pPr>
        <w:spacing w:after="0"/>
        <w:jc w:val="right"/>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 xml:space="preserve">                    Таблица № 1</w:t>
      </w:r>
    </w:p>
    <w:tbl>
      <w:tblPr>
        <w:tblW w:w="10320" w:type="dxa"/>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1560"/>
        <w:gridCol w:w="1277"/>
        <w:gridCol w:w="2127"/>
      </w:tblGrid>
      <w:tr w:rsidR="0096487D" w:rsidRPr="00CA47C9" w14:paraId="747C26F6" w14:textId="77777777" w:rsidTr="00D62AA0">
        <w:trPr>
          <w:trHeight w:val="636"/>
        </w:trPr>
        <w:tc>
          <w:tcPr>
            <w:tcW w:w="5356" w:type="dxa"/>
            <w:vMerge w:val="restart"/>
            <w:tcBorders>
              <w:top w:val="single" w:sz="4" w:space="0" w:color="auto"/>
              <w:left w:val="single" w:sz="4" w:space="0" w:color="auto"/>
              <w:bottom w:val="single" w:sz="4" w:space="0" w:color="auto"/>
              <w:right w:val="single" w:sz="4" w:space="0" w:color="auto"/>
            </w:tcBorders>
            <w:hideMark/>
          </w:tcPr>
          <w:p w14:paraId="44C3B406" w14:textId="77777777" w:rsidR="0096487D" w:rsidRPr="00D62AA0" w:rsidRDefault="0096487D">
            <w:pPr>
              <w:spacing w:after="0" w:line="240" w:lineRule="atLeast"/>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Виды услуг</w:t>
            </w:r>
          </w:p>
        </w:tc>
        <w:tc>
          <w:tcPr>
            <w:tcW w:w="1560" w:type="dxa"/>
            <w:tcBorders>
              <w:top w:val="single" w:sz="4" w:space="0" w:color="auto"/>
              <w:left w:val="single" w:sz="4" w:space="0" w:color="auto"/>
              <w:bottom w:val="single" w:sz="4" w:space="0" w:color="auto"/>
              <w:right w:val="single" w:sz="4" w:space="0" w:color="auto"/>
            </w:tcBorders>
            <w:hideMark/>
          </w:tcPr>
          <w:p w14:paraId="22DE19E8" w14:textId="77777777" w:rsidR="0096487D" w:rsidRPr="00D62AA0" w:rsidRDefault="0096487D">
            <w:pPr>
              <w:spacing w:after="0" w:line="240" w:lineRule="atLeast"/>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За 6 мес. 2024г.</w:t>
            </w:r>
          </w:p>
        </w:tc>
        <w:tc>
          <w:tcPr>
            <w:tcW w:w="1277" w:type="dxa"/>
            <w:tcBorders>
              <w:top w:val="single" w:sz="4" w:space="0" w:color="auto"/>
              <w:left w:val="single" w:sz="4" w:space="0" w:color="auto"/>
              <w:bottom w:val="single" w:sz="4" w:space="0" w:color="auto"/>
              <w:right w:val="single" w:sz="4" w:space="0" w:color="auto"/>
            </w:tcBorders>
          </w:tcPr>
          <w:p w14:paraId="3D9496F3" w14:textId="77777777" w:rsidR="0096487D" w:rsidRPr="00D62AA0" w:rsidRDefault="0096487D">
            <w:pPr>
              <w:spacing w:after="0" w:line="240" w:lineRule="atLeast"/>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За 6 мес. 2025г.</w:t>
            </w:r>
          </w:p>
          <w:p w14:paraId="086FAE90" w14:textId="77777777" w:rsidR="0096487D" w:rsidRPr="00D62AA0" w:rsidRDefault="0096487D">
            <w:pPr>
              <w:spacing w:after="0" w:line="240" w:lineRule="atLeast"/>
              <w:jc w:val="center"/>
              <w:rPr>
                <w:rFonts w:ascii="Times New Roman" w:eastAsia="Times New Roman" w:hAnsi="Times New Roman" w:cs="Times New Roman"/>
                <w:b/>
                <w:bCs/>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hideMark/>
          </w:tcPr>
          <w:p w14:paraId="3F888C53" w14:textId="77777777" w:rsidR="0096487D" w:rsidRPr="00D62AA0" w:rsidRDefault="0096487D">
            <w:pPr>
              <w:spacing w:after="0" w:line="240" w:lineRule="atLeast"/>
              <w:jc w:val="center"/>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Отклонение</w:t>
            </w:r>
          </w:p>
        </w:tc>
      </w:tr>
      <w:tr w:rsidR="0096487D" w:rsidRPr="00CA47C9" w14:paraId="24BB9C11" w14:textId="77777777" w:rsidTr="00D62AA0">
        <w:trPr>
          <w:trHeight w:val="655"/>
        </w:trPr>
        <w:tc>
          <w:tcPr>
            <w:tcW w:w="5356" w:type="dxa"/>
            <w:vMerge/>
            <w:tcBorders>
              <w:top w:val="single" w:sz="4" w:space="0" w:color="auto"/>
              <w:left w:val="single" w:sz="4" w:space="0" w:color="auto"/>
              <w:bottom w:val="single" w:sz="4" w:space="0" w:color="auto"/>
              <w:right w:val="single" w:sz="4" w:space="0" w:color="auto"/>
            </w:tcBorders>
            <w:vAlign w:val="center"/>
            <w:hideMark/>
          </w:tcPr>
          <w:p w14:paraId="59EFB143" w14:textId="77777777" w:rsidR="0096487D" w:rsidRPr="00D62AA0" w:rsidRDefault="0096487D">
            <w:pPr>
              <w:spacing w:after="0" w:line="240" w:lineRule="auto"/>
              <w:rPr>
                <w:rFonts w:ascii="Times New Roman" w:eastAsia="Times New Roman" w:hAnsi="Times New Roman" w:cs="Times New Roman"/>
                <w:b/>
                <w:bCs/>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5B7047F5" w14:textId="77777777" w:rsidR="0096487D" w:rsidRPr="00D62AA0" w:rsidRDefault="0096487D">
            <w:pPr>
              <w:spacing w:after="0" w:line="240" w:lineRule="atLeast"/>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 xml:space="preserve">Сумма, </w:t>
            </w:r>
          </w:p>
          <w:p w14:paraId="7D855C10" w14:textId="77777777" w:rsidR="0096487D" w:rsidRPr="00D62AA0" w:rsidRDefault="0096487D">
            <w:pPr>
              <w:spacing w:after="0" w:line="240" w:lineRule="atLeast"/>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тыс</w:t>
            </w:r>
            <w:proofErr w:type="gramStart"/>
            <w:r w:rsidRPr="00D62AA0">
              <w:rPr>
                <w:rFonts w:ascii="Times New Roman" w:eastAsia="Times New Roman" w:hAnsi="Times New Roman" w:cs="Times New Roman"/>
                <w:b/>
                <w:bCs/>
                <w:sz w:val="20"/>
                <w:szCs w:val="20"/>
                <w:lang w:eastAsia="ru-RU"/>
              </w:rPr>
              <w:t>.р</w:t>
            </w:r>
            <w:proofErr w:type="gramEnd"/>
            <w:r w:rsidRPr="00D62AA0">
              <w:rPr>
                <w:rFonts w:ascii="Times New Roman" w:eastAsia="Times New Roman" w:hAnsi="Times New Roman" w:cs="Times New Roman"/>
                <w:b/>
                <w:bCs/>
                <w:sz w:val="20"/>
                <w:szCs w:val="20"/>
                <w:lang w:eastAsia="ru-RU"/>
              </w:rPr>
              <w:t>уб.</w:t>
            </w:r>
          </w:p>
        </w:tc>
        <w:tc>
          <w:tcPr>
            <w:tcW w:w="1277" w:type="dxa"/>
            <w:tcBorders>
              <w:top w:val="single" w:sz="4" w:space="0" w:color="auto"/>
              <w:left w:val="single" w:sz="4" w:space="0" w:color="auto"/>
              <w:bottom w:val="single" w:sz="4" w:space="0" w:color="auto"/>
              <w:right w:val="single" w:sz="4" w:space="0" w:color="auto"/>
            </w:tcBorders>
            <w:hideMark/>
          </w:tcPr>
          <w:p w14:paraId="0029DEC2" w14:textId="77777777" w:rsidR="0096487D" w:rsidRPr="00D62AA0" w:rsidRDefault="0096487D">
            <w:pPr>
              <w:spacing w:after="0" w:line="240" w:lineRule="atLeast"/>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 xml:space="preserve">Сумма, </w:t>
            </w:r>
          </w:p>
          <w:p w14:paraId="61535F36" w14:textId="77777777" w:rsidR="0096487D" w:rsidRPr="00D62AA0" w:rsidRDefault="0096487D">
            <w:pPr>
              <w:spacing w:after="0" w:line="240" w:lineRule="atLeast"/>
              <w:jc w:val="center"/>
              <w:rPr>
                <w:rFonts w:ascii="Times New Roman" w:eastAsia="Times New Roman" w:hAnsi="Times New Roman" w:cs="Times New Roman"/>
                <w:b/>
                <w:bCs/>
                <w:sz w:val="20"/>
                <w:szCs w:val="20"/>
                <w:highlight w:val="green"/>
                <w:lang w:eastAsia="ru-RU"/>
              </w:rPr>
            </w:pPr>
            <w:r w:rsidRPr="00D62AA0">
              <w:rPr>
                <w:rFonts w:ascii="Times New Roman" w:eastAsia="Times New Roman" w:hAnsi="Times New Roman" w:cs="Times New Roman"/>
                <w:b/>
                <w:bCs/>
                <w:sz w:val="20"/>
                <w:szCs w:val="20"/>
                <w:lang w:eastAsia="ru-RU"/>
              </w:rPr>
              <w:t>тыс</w:t>
            </w:r>
            <w:proofErr w:type="gramStart"/>
            <w:r w:rsidRPr="00D62AA0">
              <w:rPr>
                <w:rFonts w:ascii="Times New Roman" w:eastAsia="Times New Roman" w:hAnsi="Times New Roman" w:cs="Times New Roman"/>
                <w:b/>
                <w:bCs/>
                <w:sz w:val="20"/>
                <w:szCs w:val="20"/>
                <w:lang w:eastAsia="ru-RU"/>
              </w:rPr>
              <w:t>.р</w:t>
            </w:r>
            <w:proofErr w:type="gramEnd"/>
            <w:r w:rsidRPr="00D62AA0">
              <w:rPr>
                <w:rFonts w:ascii="Times New Roman" w:eastAsia="Times New Roman" w:hAnsi="Times New Roman" w:cs="Times New Roman"/>
                <w:b/>
                <w:bCs/>
                <w:sz w:val="20"/>
                <w:szCs w:val="20"/>
                <w:lang w:eastAsia="ru-RU"/>
              </w:rPr>
              <w:t>уб.</w:t>
            </w:r>
          </w:p>
        </w:tc>
        <w:tc>
          <w:tcPr>
            <w:tcW w:w="2127" w:type="dxa"/>
            <w:tcBorders>
              <w:top w:val="single" w:sz="4" w:space="0" w:color="auto"/>
              <w:left w:val="single" w:sz="4" w:space="0" w:color="auto"/>
              <w:bottom w:val="single" w:sz="4" w:space="0" w:color="auto"/>
              <w:right w:val="single" w:sz="4" w:space="0" w:color="auto"/>
            </w:tcBorders>
            <w:hideMark/>
          </w:tcPr>
          <w:p w14:paraId="5678974C" w14:textId="77777777" w:rsidR="0096487D" w:rsidRPr="00D62AA0" w:rsidRDefault="0096487D">
            <w:pPr>
              <w:spacing w:after="0" w:line="240" w:lineRule="atLeast"/>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 xml:space="preserve">Сумма, </w:t>
            </w:r>
          </w:p>
          <w:p w14:paraId="6B51306C"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b/>
                <w:bCs/>
                <w:sz w:val="20"/>
                <w:szCs w:val="20"/>
                <w:lang w:eastAsia="ru-RU"/>
              </w:rPr>
              <w:t>тыс. руб.</w:t>
            </w:r>
          </w:p>
        </w:tc>
      </w:tr>
      <w:tr w:rsidR="0096487D" w:rsidRPr="00CA47C9" w14:paraId="3C4DECC6" w14:textId="77777777" w:rsidTr="00D62AA0">
        <w:trPr>
          <w:trHeight w:val="248"/>
        </w:trPr>
        <w:tc>
          <w:tcPr>
            <w:tcW w:w="5356" w:type="dxa"/>
            <w:tcBorders>
              <w:top w:val="single" w:sz="4" w:space="0" w:color="auto"/>
              <w:left w:val="single" w:sz="4" w:space="0" w:color="auto"/>
              <w:bottom w:val="single" w:sz="4" w:space="0" w:color="auto"/>
              <w:right w:val="single" w:sz="4" w:space="0" w:color="auto"/>
            </w:tcBorders>
            <w:hideMark/>
          </w:tcPr>
          <w:p w14:paraId="4C5F032E" w14:textId="77777777" w:rsidR="0096487D" w:rsidRPr="00D62AA0" w:rsidRDefault="0096487D">
            <w:pPr>
              <w:spacing w:after="0" w:line="240" w:lineRule="atLeast"/>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 xml:space="preserve">Всего доходов в том числе: </w:t>
            </w:r>
          </w:p>
        </w:tc>
        <w:tc>
          <w:tcPr>
            <w:tcW w:w="1560" w:type="dxa"/>
            <w:tcBorders>
              <w:top w:val="single" w:sz="4" w:space="0" w:color="auto"/>
              <w:left w:val="single" w:sz="4" w:space="0" w:color="auto"/>
              <w:bottom w:val="single" w:sz="4" w:space="0" w:color="auto"/>
              <w:right w:val="single" w:sz="4" w:space="0" w:color="auto"/>
            </w:tcBorders>
            <w:hideMark/>
          </w:tcPr>
          <w:p w14:paraId="7409CEBB" w14:textId="77777777" w:rsidR="0096487D" w:rsidRPr="00D62AA0" w:rsidRDefault="0096487D">
            <w:pPr>
              <w:spacing w:after="0" w:line="240" w:lineRule="auto"/>
              <w:jc w:val="center"/>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6248,0</w:t>
            </w:r>
          </w:p>
        </w:tc>
        <w:tc>
          <w:tcPr>
            <w:tcW w:w="1277" w:type="dxa"/>
            <w:tcBorders>
              <w:top w:val="single" w:sz="4" w:space="0" w:color="auto"/>
              <w:left w:val="single" w:sz="4" w:space="0" w:color="auto"/>
              <w:bottom w:val="single" w:sz="4" w:space="0" w:color="auto"/>
              <w:right w:val="single" w:sz="4" w:space="0" w:color="auto"/>
            </w:tcBorders>
            <w:hideMark/>
          </w:tcPr>
          <w:p w14:paraId="374CBFAA" w14:textId="77777777" w:rsidR="0096487D" w:rsidRPr="00D62AA0" w:rsidRDefault="0096487D">
            <w:pPr>
              <w:spacing w:after="0" w:line="240" w:lineRule="atLeast"/>
              <w:jc w:val="center"/>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6179,2</w:t>
            </w:r>
          </w:p>
        </w:tc>
        <w:tc>
          <w:tcPr>
            <w:tcW w:w="2127" w:type="dxa"/>
            <w:tcBorders>
              <w:top w:val="single" w:sz="4" w:space="0" w:color="auto"/>
              <w:left w:val="single" w:sz="4" w:space="0" w:color="auto"/>
              <w:bottom w:val="single" w:sz="4" w:space="0" w:color="auto"/>
              <w:right w:val="single" w:sz="4" w:space="0" w:color="auto"/>
            </w:tcBorders>
            <w:hideMark/>
          </w:tcPr>
          <w:p w14:paraId="1661AD9C" w14:textId="77777777" w:rsidR="0096487D" w:rsidRPr="00D62AA0" w:rsidRDefault="0096487D">
            <w:pPr>
              <w:spacing w:after="0" w:line="240" w:lineRule="atLeast"/>
              <w:jc w:val="center"/>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-68,8</w:t>
            </w:r>
          </w:p>
        </w:tc>
      </w:tr>
      <w:tr w:rsidR="0096487D" w:rsidRPr="00CA47C9" w14:paraId="7574502E" w14:textId="77777777" w:rsidTr="00D62AA0">
        <w:trPr>
          <w:trHeight w:val="396"/>
        </w:trPr>
        <w:tc>
          <w:tcPr>
            <w:tcW w:w="5356" w:type="dxa"/>
            <w:tcBorders>
              <w:top w:val="single" w:sz="4" w:space="0" w:color="auto"/>
              <w:left w:val="single" w:sz="4" w:space="0" w:color="auto"/>
              <w:bottom w:val="single" w:sz="4" w:space="0" w:color="auto"/>
              <w:right w:val="single" w:sz="4" w:space="0" w:color="auto"/>
            </w:tcBorders>
          </w:tcPr>
          <w:p w14:paraId="14813D20" w14:textId="77777777" w:rsidR="0096487D" w:rsidRPr="00D62AA0" w:rsidRDefault="0096487D">
            <w:pPr>
              <w:spacing w:after="0" w:line="240" w:lineRule="atLeast"/>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 xml:space="preserve">1. Водоснабжение </w:t>
            </w:r>
          </w:p>
          <w:p w14:paraId="3D12BC42" w14:textId="77777777" w:rsidR="0096487D" w:rsidRPr="00D62AA0" w:rsidRDefault="0096487D">
            <w:pPr>
              <w:spacing w:after="0" w:line="240" w:lineRule="atLeast"/>
              <w:rPr>
                <w:rFonts w:ascii="Times New Roman" w:eastAsia="Times New Roman" w:hAnsi="Times New Roman" w:cs="Times New Roman"/>
                <w:i/>
                <w:sz w:val="20"/>
                <w:szCs w:val="20"/>
                <w:vertAlign w:val="superscript"/>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12CCFC55"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3889,5</w:t>
            </w:r>
          </w:p>
        </w:tc>
        <w:tc>
          <w:tcPr>
            <w:tcW w:w="1277" w:type="dxa"/>
            <w:tcBorders>
              <w:top w:val="single" w:sz="4" w:space="0" w:color="auto"/>
              <w:left w:val="single" w:sz="4" w:space="0" w:color="auto"/>
              <w:bottom w:val="single" w:sz="4" w:space="0" w:color="auto"/>
              <w:right w:val="single" w:sz="4" w:space="0" w:color="auto"/>
            </w:tcBorders>
            <w:hideMark/>
          </w:tcPr>
          <w:p w14:paraId="5CF8FFE0"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3905,4</w:t>
            </w:r>
          </w:p>
        </w:tc>
        <w:tc>
          <w:tcPr>
            <w:tcW w:w="2127" w:type="dxa"/>
            <w:tcBorders>
              <w:top w:val="single" w:sz="4" w:space="0" w:color="auto"/>
              <w:left w:val="single" w:sz="4" w:space="0" w:color="auto"/>
              <w:bottom w:val="single" w:sz="4" w:space="0" w:color="auto"/>
              <w:right w:val="single" w:sz="4" w:space="0" w:color="auto"/>
            </w:tcBorders>
            <w:hideMark/>
          </w:tcPr>
          <w:p w14:paraId="577D1AA7"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15,9</w:t>
            </w:r>
          </w:p>
        </w:tc>
      </w:tr>
      <w:tr w:rsidR="0096487D" w:rsidRPr="00CA47C9" w14:paraId="5BEA0575" w14:textId="77777777" w:rsidTr="00D62AA0">
        <w:trPr>
          <w:trHeight w:val="122"/>
        </w:trPr>
        <w:tc>
          <w:tcPr>
            <w:tcW w:w="5356" w:type="dxa"/>
            <w:tcBorders>
              <w:top w:val="single" w:sz="4" w:space="0" w:color="auto"/>
              <w:left w:val="single" w:sz="4" w:space="0" w:color="auto"/>
              <w:bottom w:val="single" w:sz="4" w:space="0" w:color="auto"/>
              <w:right w:val="single" w:sz="4" w:space="0" w:color="auto"/>
            </w:tcBorders>
            <w:hideMark/>
          </w:tcPr>
          <w:p w14:paraId="0A34FAE9" w14:textId="77777777" w:rsidR="0096487D" w:rsidRPr="00D62AA0" w:rsidRDefault="0096487D">
            <w:pPr>
              <w:spacing w:after="0" w:line="240" w:lineRule="atLeast"/>
              <w:ind w:right="-224"/>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2.Водоотведение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D8A7C69"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1978,7</w:t>
            </w:r>
          </w:p>
        </w:tc>
        <w:tc>
          <w:tcPr>
            <w:tcW w:w="1277" w:type="dxa"/>
            <w:tcBorders>
              <w:top w:val="single" w:sz="4" w:space="0" w:color="auto"/>
              <w:left w:val="single" w:sz="4" w:space="0" w:color="auto"/>
              <w:bottom w:val="single" w:sz="4" w:space="0" w:color="auto"/>
              <w:right w:val="single" w:sz="4" w:space="0" w:color="auto"/>
            </w:tcBorders>
            <w:hideMark/>
          </w:tcPr>
          <w:p w14:paraId="34D391BA"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676,2</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38A4E49"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-0,9</w:t>
            </w:r>
          </w:p>
        </w:tc>
      </w:tr>
      <w:tr w:rsidR="0096487D" w:rsidRPr="00CA47C9" w14:paraId="37FFA6C4" w14:textId="77777777" w:rsidTr="00D62AA0">
        <w:trPr>
          <w:trHeight w:val="122"/>
        </w:trPr>
        <w:tc>
          <w:tcPr>
            <w:tcW w:w="5356" w:type="dxa"/>
            <w:tcBorders>
              <w:top w:val="single" w:sz="4" w:space="0" w:color="auto"/>
              <w:left w:val="single" w:sz="4" w:space="0" w:color="auto"/>
              <w:bottom w:val="single" w:sz="4" w:space="0" w:color="auto"/>
              <w:right w:val="single" w:sz="4" w:space="0" w:color="auto"/>
            </w:tcBorders>
            <w:hideMark/>
          </w:tcPr>
          <w:p w14:paraId="3BE04986" w14:textId="77777777" w:rsidR="0096487D" w:rsidRPr="00D62AA0" w:rsidRDefault="0096487D">
            <w:pPr>
              <w:spacing w:after="0" w:line="240" w:lineRule="atLeast"/>
              <w:ind w:right="-224"/>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3.Водоотведение УСЗ</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71625D" w14:textId="77777777" w:rsidR="0096487D" w:rsidRPr="00D62AA0" w:rsidRDefault="0096487D">
            <w:pPr>
              <w:spacing w:after="0" w:line="240" w:lineRule="auto"/>
              <w:rPr>
                <w:rFonts w:ascii="Times New Roman" w:eastAsia="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hideMark/>
          </w:tcPr>
          <w:p w14:paraId="66D7449A"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1301,6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B6FB856" w14:textId="77777777" w:rsidR="0096487D" w:rsidRPr="00D62AA0" w:rsidRDefault="0096487D">
            <w:pPr>
              <w:spacing w:after="0" w:line="240" w:lineRule="auto"/>
              <w:rPr>
                <w:rFonts w:ascii="Times New Roman" w:eastAsia="Times New Roman" w:hAnsi="Times New Roman" w:cs="Times New Roman"/>
                <w:sz w:val="20"/>
                <w:szCs w:val="20"/>
                <w:lang w:eastAsia="ru-RU"/>
              </w:rPr>
            </w:pPr>
          </w:p>
        </w:tc>
      </w:tr>
      <w:tr w:rsidR="0096487D" w:rsidRPr="00CA47C9" w14:paraId="54A0EABC" w14:textId="77777777" w:rsidTr="00D62AA0">
        <w:tc>
          <w:tcPr>
            <w:tcW w:w="5356" w:type="dxa"/>
            <w:tcBorders>
              <w:top w:val="single" w:sz="4" w:space="0" w:color="auto"/>
              <w:left w:val="single" w:sz="4" w:space="0" w:color="auto"/>
              <w:bottom w:val="single" w:sz="4" w:space="0" w:color="auto"/>
              <w:right w:val="single" w:sz="4" w:space="0" w:color="auto"/>
            </w:tcBorders>
            <w:hideMark/>
          </w:tcPr>
          <w:p w14:paraId="65AD79DA" w14:textId="77777777" w:rsidR="0096487D" w:rsidRPr="00D62AA0" w:rsidRDefault="0096487D">
            <w:pPr>
              <w:spacing w:after="0" w:line="240" w:lineRule="atLeast"/>
              <w:ind w:right="-224"/>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4.Общественная баня</w:t>
            </w:r>
          </w:p>
        </w:tc>
        <w:tc>
          <w:tcPr>
            <w:tcW w:w="1560" w:type="dxa"/>
            <w:tcBorders>
              <w:top w:val="single" w:sz="4" w:space="0" w:color="auto"/>
              <w:left w:val="single" w:sz="4" w:space="0" w:color="auto"/>
              <w:bottom w:val="single" w:sz="4" w:space="0" w:color="auto"/>
              <w:right w:val="single" w:sz="4" w:space="0" w:color="auto"/>
            </w:tcBorders>
            <w:hideMark/>
          </w:tcPr>
          <w:p w14:paraId="4B28996E"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293,5</w:t>
            </w:r>
          </w:p>
        </w:tc>
        <w:tc>
          <w:tcPr>
            <w:tcW w:w="1277" w:type="dxa"/>
            <w:tcBorders>
              <w:top w:val="single" w:sz="4" w:space="0" w:color="auto"/>
              <w:left w:val="single" w:sz="4" w:space="0" w:color="auto"/>
              <w:bottom w:val="single" w:sz="4" w:space="0" w:color="auto"/>
              <w:right w:val="single" w:sz="4" w:space="0" w:color="auto"/>
            </w:tcBorders>
            <w:hideMark/>
          </w:tcPr>
          <w:p w14:paraId="6F92E6C0"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236,5</w:t>
            </w:r>
          </w:p>
        </w:tc>
        <w:tc>
          <w:tcPr>
            <w:tcW w:w="2127" w:type="dxa"/>
            <w:tcBorders>
              <w:top w:val="single" w:sz="4" w:space="0" w:color="auto"/>
              <w:left w:val="single" w:sz="4" w:space="0" w:color="auto"/>
              <w:bottom w:val="single" w:sz="4" w:space="0" w:color="auto"/>
              <w:right w:val="single" w:sz="4" w:space="0" w:color="auto"/>
            </w:tcBorders>
            <w:hideMark/>
          </w:tcPr>
          <w:p w14:paraId="71AB5320"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-57,0</w:t>
            </w:r>
          </w:p>
        </w:tc>
      </w:tr>
      <w:tr w:rsidR="0096487D" w:rsidRPr="00CA47C9" w14:paraId="444510BE" w14:textId="77777777" w:rsidTr="00D62AA0">
        <w:trPr>
          <w:trHeight w:val="232"/>
        </w:trPr>
        <w:tc>
          <w:tcPr>
            <w:tcW w:w="5356" w:type="dxa"/>
            <w:tcBorders>
              <w:top w:val="single" w:sz="4" w:space="0" w:color="auto"/>
              <w:left w:val="single" w:sz="4" w:space="0" w:color="auto"/>
              <w:bottom w:val="single" w:sz="4" w:space="0" w:color="auto"/>
              <w:right w:val="single" w:sz="4" w:space="0" w:color="auto"/>
            </w:tcBorders>
            <w:hideMark/>
          </w:tcPr>
          <w:p w14:paraId="3C5A0EBB" w14:textId="77777777" w:rsidR="0096487D" w:rsidRPr="00D62AA0" w:rsidRDefault="0096487D">
            <w:pPr>
              <w:spacing w:after="0" w:line="240" w:lineRule="atLeast"/>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5.Благоустройство (поселка)</w:t>
            </w:r>
          </w:p>
        </w:tc>
        <w:tc>
          <w:tcPr>
            <w:tcW w:w="1560" w:type="dxa"/>
            <w:tcBorders>
              <w:top w:val="single" w:sz="4" w:space="0" w:color="auto"/>
              <w:left w:val="single" w:sz="4" w:space="0" w:color="auto"/>
              <w:bottom w:val="single" w:sz="4" w:space="0" w:color="auto"/>
              <w:right w:val="single" w:sz="4" w:space="0" w:color="auto"/>
            </w:tcBorders>
            <w:hideMark/>
          </w:tcPr>
          <w:p w14:paraId="65F3ED01"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34,8</w:t>
            </w:r>
          </w:p>
        </w:tc>
        <w:tc>
          <w:tcPr>
            <w:tcW w:w="1277" w:type="dxa"/>
            <w:tcBorders>
              <w:top w:val="single" w:sz="4" w:space="0" w:color="auto"/>
              <w:left w:val="single" w:sz="4" w:space="0" w:color="auto"/>
              <w:bottom w:val="single" w:sz="4" w:space="0" w:color="auto"/>
              <w:right w:val="single" w:sz="4" w:space="0" w:color="auto"/>
            </w:tcBorders>
            <w:hideMark/>
          </w:tcPr>
          <w:p w14:paraId="59D82DBB"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0,8</w:t>
            </w:r>
          </w:p>
        </w:tc>
        <w:tc>
          <w:tcPr>
            <w:tcW w:w="2127" w:type="dxa"/>
            <w:tcBorders>
              <w:top w:val="single" w:sz="4" w:space="0" w:color="auto"/>
              <w:left w:val="single" w:sz="4" w:space="0" w:color="auto"/>
              <w:bottom w:val="single" w:sz="4" w:space="0" w:color="auto"/>
              <w:right w:val="single" w:sz="4" w:space="0" w:color="auto"/>
            </w:tcBorders>
            <w:hideMark/>
          </w:tcPr>
          <w:p w14:paraId="555F4E20"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-34,0</w:t>
            </w:r>
          </w:p>
        </w:tc>
      </w:tr>
      <w:tr w:rsidR="0096487D" w:rsidRPr="00CA47C9" w14:paraId="2D385F9A" w14:textId="77777777" w:rsidTr="00D62AA0">
        <w:tc>
          <w:tcPr>
            <w:tcW w:w="5356" w:type="dxa"/>
            <w:tcBorders>
              <w:top w:val="single" w:sz="4" w:space="0" w:color="auto"/>
              <w:left w:val="single" w:sz="4" w:space="0" w:color="auto"/>
              <w:bottom w:val="single" w:sz="4" w:space="0" w:color="auto"/>
              <w:right w:val="single" w:sz="4" w:space="0" w:color="auto"/>
            </w:tcBorders>
            <w:hideMark/>
          </w:tcPr>
          <w:p w14:paraId="28A0312D" w14:textId="77777777" w:rsidR="0096487D" w:rsidRPr="00D62AA0" w:rsidRDefault="0096487D">
            <w:pPr>
              <w:spacing w:after="0" w:line="240" w:lineRule="atLeast"/>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lastRenderedPageBreak/>
              <w:t>6.Рынок</w:t>
            </w:r>
          </w:p>
        </w:tc>
        <w:tc>
          <w:tcPr>
            <w:tcW w:w="1560" w:type="dxa"/>
            <w:tcBorders>
              <w:top w:val="single" w:sz="4" w:space="0" w:color="auto"/>
              <w:left w:val="single" w:sz="4" w:space="0" w:color="auto"/>
              <w:bottom w:val="single" w:sz="4" w:space="0" w:color="auto"/>
              <w:right w:val="single" w:sz="4" w:space="0" w:color="auto"/>
            </w:tcBorders>
            <w:hideMark/>
          </w:tcPr>
          <w:p w14:paraId="248B5142"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51,5</w:t>
            </w:r>
          </w:p>
        </w:tc>
        <w:tc>
          <w:tcPr>
            <w:tcW w:w="1277" w:type="dxa"/>
            <w:tcBorders>
              <w:top w:val="single" w:sz="4" w:space="0" w:color="auto"/>
              <w:left w:val="single" w:sz="4" w:space="0" w:color="auto"/>
              <w:bottom w:val="single" w:sz="4" w:space="0" w:color="auto"/>
              <w:right w:val="single" w:sz="4" w:space="0" w:color="auto"/>
            </w:tcBorders>
            <w:hideMark/>
          </w:tcPr>
          <w:p w14:paraId="0FB91683"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58,7</w:t>
            </w:r>
          </w:p>
        </w:tc>
        <w:tc>
          <w:tcPr>
            <w:tcW w:w="2127" w:type="dxa"/>
            <w:tcBorders>
              <w:top w:val="single" w:sz="4" w:space="0" w:color="auto"/>
              <w:left w:val="single" w:sz="4" w:space="0" w:color="auto"/>
              <w:bottom w:val="single" w:sz="4" w:space="0" w:color="auto"/>
              <w:right w:val="single" w:sz="4" w:space="0" w:color="auto"/>
            </w:tcBorders>
            <w:hideMark/>
          </w:tcPr>
          <w:p w14:paraId="4AA168A5"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7,2</w:t>
            </w:r>
          </w:p>
        </w:tc>
      </w:tr>
      <w:tr w:rsidR="0096487D" w:rsidRPr="00CA47C9" w14:paraId="343F2164" w14:textId="77777777" w:rsidTr="00D62AA0">
        <w:tc>
          <w:tcPr>
            <w:tcW w:w="5356" w:type="dxa"/>
            <w:tcBorders>
              <w:top w:val="single" w:sz="4" w:space="0" w:color="auto"/>
              <w:left w:val="single" w:sz="4" w:space="0" w:color="auto"/>
              <w:bottom w:val="single" w:sz="4" w:space="0" w:color="auto"/>
              <w:right w:val="single" w:sz="4" w:space="0" w:color="auto"/>
            </w:tcBorders>
            <w:hideMark/>
          </w:tcPr>
          <w:p w14:paraId="66B872BB" w14:textId="77777777" w:rsidR="0096487D" w:rsidRPr="00D62AA0" w:rsidRDefault="0096487D">
            <w:pPr>
              <w:spacing w:after="0" w:line="240" w:lineRule="atLeast"/>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7.АУП</w:t>
            </w:r>
          </w:p>
        </w:tc>
        <w:tc>
          <w:tcPr>
            <w:tcW w:w="1560" w:type="dxa"/>
            <w:tcBorders>
              <w:top w:val="single" w:sz="4" w:space="0" w:color="auto"/>
              <w:left w:val="single" w:sz="4" w:space="0" w:color="auto"/>
              <w:bottom w:val="single" w:sz="4" w:space="0" w:color="auto"/>
              <w:right w:val="single" w:sz="4" w:space="0" w:color="auto"/>
            </w:tcBorders>
            <w:hideMark/>
          </w:tcPr>
          <w:p w14:paraId="4D165D54"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0,0</w:t>
            </w:r>
          </w:p>
        </w:tc>
        <w:tc>
          <w:tcPr>
            <w:tcW w:w="1277" w:type="dxa"/>
            <w:tcBorders>
              <w:top w:val="single" w:sz="4" w:space="0" w:color="auto"/>
              <w:left w:val="single" w:sz="4" w:space="0" w:color="auto"/>
              <w:bottom w:val="single" w:sz="4" w:space="0" w:color="auto"/>
              <w:right w:val="single" w:sz="4" w:space="0" w:color="auto"/>
            </w:tcBorders>
            <w:hideMark/>
          </w:tcPr>
          <w:p w14:paraId="6E0740D8"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0,0</w:t>
            </w:r>
          </w:p>
        </w:tc>
        <w:tc>
          <w:tcPr>
            <w:tcW w:w="2127" w:type="dxa"/>
            <w:tcBorders>
              <w:top w:val="single" w:sz="4" w:space="0" w:color="auto"/>
              <w:left w:val="single" w:sz="4" w:space="0" w:color="auto"/>
              <w:bottom w:val="single" w:sz="4" w:space="0" w:color="auto"/>
              <w:right w:val="single" w:sz="4" w:space="0" w:color="auto"/>
            </w:tcBorders>
            <w:hideMark/>
          </w:tcPr>
          <w:p w14:paraId="274F9CCD" w14:textId="77777777" w:rsidR="0096487D" w:rsidRPr="00D62AA0" w:rsidRDefault="0096487D">
            <w:pPr>
              <w:spacing w:after="0" w:line="240" w:lineRule="atLeast"/>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0,0</w:t>
            </w:r>
          </w:p>
        </w:tc>
      </w:tr>
    </w:tbl>
    <w:p w14:paraId="74F0C6A7"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w:t>
      </w:r>
    </w:p>
    <w:p w14:paraId="5401DFE4"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Анализируя данные таблицы №1 можно сделать вывод, что основным доходом  является услуга водоснабжения. Объём реализации по услуге водоснабжения за</w:t>
      </w:r>
      <w:r w:rsidRPr="00CA47C9">
        <w:rPr>
          <w:rFonts w:ascii="Times New Roman" w:hAnsi="Times New Roman" w:cs="Times New Roman"/>
          <w:sz w:val="24"/>
          <w:szCs w:val="24"/>
        </w:rPr>
        <w:t xml:space="preserve"> 6 месяцев 2025 года </w:t>
      </w:r>
      <w:r w:rsidRPr="00CA47C9">
        <w:rPr>
          <w:rFonts w:ascii="Times New Roman" w:eastAsia="Times New Roman" w:hAnsi="Times New Roman" w:cs="Times New Roman"/>
          <w:sz w:val="24"/>
          <w:szCs w:val="24"/>
          <w:lang w:eastAsia="ru-RU"/>
        </w:rPr>
        <w:t xml:space="preserve">составил 183,6 тыс. куб. м., а по услуге водоотведения объём реализации составил  55,7 тыс. куб. м.  На сегодняшний день количество установленных ПУ составляет 90,0 %.  </w:t>
      </w:r>
    </w:p>
    <w:p w14:paraId="66F704F8"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За </w:t>
      </w:r>
      <w:r w:rsidRPr="00CA47C9">
        <w:rPr>
          <w:rFonts w:ascii="Times New Roman" w:hAnsi="Times New Roman" w:cs="Times New Roman"/>
          <w:sz w:val="24"/>
          <w:szCs w:val="24"/>
        </w:rPr>
        <w:t xml:space="preserve">6 месяцев 2025 года </w:t>
      </w:r>
      <w:r w:rsidRPr="00CA47C9">
        <w:rPr>
          <w:rFonts w:ascii="Times New Roman" w:eastAsia="Times New Roman" w:hAnsi="Times New Roman" w:cs="Times New Roman"/>
          <w:sz w:val="24"/>
          <w:szCs w:val="24"/>
          <w:lang w:eastAsia="ru-RU"/>
        </w:rPr>
        <w:t>общественную баню посетило (помылось) 809 чел. Стоимость билета -150 руб. (тариф с 01.01.2024 г.).</w:t>
      </w:r>
    </w:p>
    <w:p w14:paraId="2D868173" w14:textId="77777777" w:rsidR="0096487D" w:rsidRPr="00CA47C9" w:rsidRDefault="0096487D" w:rsidP="0096487D">
      <w:pPr>
        <w:pStyle w:val="af4"/>
        <w:spacing w:line="360" w:lineRule="auto"/>
        <w:jc w:val="both"/>
        <w:rPr>
          <w:rFonts w:eastAsia="Times New Roman"/>
          <w:b/>
          <w:lang w:eastAsia="ru-RU"/>
        </w:rPr>
      </w:pPr>
      <w:r w:rsidRPr="00CA47C9">
        <w:rPr>
          <w:rFonts w:eastAsia="Times New Roman"/>
          <w:lang w:eastAsia="ru-RU"/>
        </w:rPr>
        <w:t xml:space="preserve">      МКП «Цильна»  занимается благоустройством поселка. За 6 месяцев </w:t>
      </w:r>
      <w:r w:rsidRPr="00CA47C9">
        <w:t>2025 года</w:t>
      </w:r>
      <w:r w:rsidRPr="00CA47C9">
        <w:rPr>
          <w:rFonts w:eastAsia="Times New Roman"/>
          <w:lang w:eastAsia="ru-RU"/>
        </w:rPr>
        <w:t xml:space="preserve"> </w:t>
      </w:r>
      <w:r w:rsidRPr="00CA47C9">
        <w:t>выполнены работы  по очистке дорог от снега в зимний период, ежедневно ведется сбор мусора, покос травы на территории  МО «Цильнинское городское поселение» в летний период. Еженедельно проводится рыночная ярмарка.</w:t>
      </w:r>
      <w:r w:rsidRPr="00CA47C9">
        <w:rPr>
          <w:rFonts w:eastAsia="Times New Roman"/>
          <w:b/>
          <w:lang w:eastAsia="ru-RU"/>
        </w:rPr>
        <w:t xml:space="preserve">         </w:t>
      </w:r>
    </w:p>
    <w:p w14:paraId="1C20ED13" w14:textId="77777777" w:rsidR="0096487D" w:rsidRPr="00CA47C9" w:rsidRDefault="0096487D" w:rsidP="0096487D">
      <w:pPr>
        <w:pStyle w:val="af4"/>
        <w:spacing w:line="360" w:lineRule="auto"/>
        <w:jc w:val="both"/>
        <w:rPr>
          <w:rFonts w:eastAsia="Times New Roman"/>
          <w:b/>
          <w:lang w:eastAsia="ru-RU"/>
        </w:rPr>
      </w:pPr>
      <w:r w:rsidRPr="00CA47C9">
        <w:rPr>
          <w:rFonts w:eastAsia="Times New Roman"/>
          <w:b/>
          <w:lang w:eastAsia="ru-RU"/>
        </w:rPr>
        <w:t xml:space="preserve">       Расшифровка доходной части указана в приложениях: </w:t>
      </w:r>
    </w:p>
    <w:p w14:paraId="3633B2A4" w14:textId="77777777" w:rsidR="0096487D" w:rsidRPr="00CA47C9" w:rsidRDefault="0096487D" w:rsidP="0096487D">
      <w:pPr>
        <w:tabs>
          <w:tab w:val="left" w:pos="3360"/>
        </w:tabs>
        <w:spacing w:after="0" w:line="240" w:lineRule="auto"/>
        <w:jc w:val="right"/>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Приложение №1</w:t>
      </w:r>
    </w:p>
    <w:tbl>
      <w:tblPr>
        <w:tblStyle w:val="afb"/>
        <w:tblpPr w:leftFromText="180" w:rightFromText="180" w:vertAnchor="text" w:horzAnchor="margin" w:tblpXSpec="center" w:tblpY="366"/>
        <w:tblW w:w="11633" w:type="dxa"/>
        <w:tblLayout w:type="fixed"/>
        <w:tblLook w:val="04A0" w:firstRow="1" w:lastRow="0" w:firstColumn="1" w:lastColumn="0" w:noHBand="0" w:noVBand="1"/>
      </w:tblPr>
      <w:tblGrid>
        <w:gridCol w:w="1242"/>
        <w:gridCol w:w="567"/>
        <w:gridCol w:w="709"/>
        <w:gridCol w:w="709"/>
        <w:gridCol w:w="709"/>
        <w:gridCol w:w="708"/>
        <w:gridCol w:w="851"/>
        <w:gridCol w:w="709"/>
        <w:gridCol w:w="708"/>
        <w:gridCol w:w="142"/>
        <w:gridCol w:w="567"/>
        <w:gridCol w:w="709"/>
        <w:gridCol w:w="709"/>
        <w:gridCol w:w="708"/>
        <w:gridCol w:w="709"/>
        <w:gridCol w:w="1177"/>
      </w:tblGrid>
      <w:tr w:rsidR="00D62AA0" w:rsidRPr="00CA47C9" w14:paraId="0A186CE9" w14:textId="77777777" w:rsidTr="00D62AA0">
        <w:trPr>
          <w:trHeight w:val="970"/>
        </w:trPr>
        <w:tc>
          <w:tcPr>
            <w:tcW w:w="1242" w:type="dxa"/>
            <w:vMerge w:val="restart"/>
            <w:tcBorders>
              <w:top w:val="single" w:sz="4" w:space="0" w:color="auto"/>
              <w:left w:val="single" w:sz="4" w:space="0" w:color="auto"/>
              <w:bottom w:val="single" w:sz="4" w:space="0" w:color="auto"/>
              <w:right w:val="single" w:sz="4" w:space="0" w:color="auto"/>
            </w:tcBorders>
          </w:tcPr>
          <w:p w14:paraId="25E4CE8F" w14:textId="77777777" w:rsidR="00D62AA0" w:rsidRPr="00D62AA0" w:rsidRDefault="00D62AA0" w:rsidP="00D62AA0">
            <w:pPr>
              <w:pStyle w:val="af4"/>
              <w:spacing w:line="240" w:lineRule="atLeast"/>
              <w:rPr>
                <w:rFonts w:eastAsiaTheme="minorHAnsi"/>
                <w:b/>
                <w:sz w:val="20"/>
                <w:szCs w:val="20"/>
                <w:lang w:eastAsia="ru-RU"/>
              </w:rPr>
            </w:pPr>
            <w:r w:rsidRPr="00D62AA0">
              <w:rPr>
                <w:b/>
                <w:sz w:val="20"/>
                <w:szCs w:val="20"/>
                <w:lang w:eastAsia="ru-RU"/>
              </w:rPr>
              <w:t>Потребители</w:t>
            </w:r>
          </w:p>
          <w:p w14:paraId="55D5080F" w14:textId="77777777" w:rsidR="00D62AA0" w:rsidRPr="00D62AA0" w:rsidRDefault="00D62AA0" w:rsidP="00D62AA0">
            <w:pPr>
              <w:pStyle w:val="af4"/>
              <w:spacing w:line="240" w:lineRule="atLeast"/>
              <w:rPr>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68A3058F" w14:textId="77777777" w:rsidR="00D62AA0" w:rsidRPr="00D62AA0" w:rsidRDefault="00D62AA0" w:rsidP="00D62AA0">
            <w:pPr>
              <w:pStyle w:val="af4"/>
              <w:spacing w:line="240" w:lineRule="atLeast"/>
              <w:jc w:val="center"/>
              <w:rPr>
                <w:sz w:val="20"/>
                <w:szCs w:val="20"/>
                <w:lang w:eastAsia="ru-RU"/>
              </w:rPr>
            </w:pPr>
            <w:r w:rsidRPr="00D62AA0">
              <w:rPr>
                <w:b/>
                <w:sz w:val="20"/>
                <w:szCs w:val="20"/>
                <w:lang w:eastAsia="ru-RU"/>
              </w:rPr>
              <w:t>январь</w:t>
            </w:r>
          </w:p>
        </w:tc>
        <w:tc>
          <w:tcPr>
            <w:tcW w:w="1418" w:type="dxa"/>
            <w:gridSpan w:val="2"/>
            <w:tcBorders>
              <w:top w:val="single" w:sz="4" w:space="0" w:color="auto"/>
              <w:left w:val="single" w:sz="4" w:space="0" w:color="auto"/>
              <w:bottom w:val="single" w:sz="4" w:space="0" w:color="auto"/>
              <w:right w:val="single" w:sz="4" w:space="0" w:color="auto"/>
            </w:tcBorders>
            <w:hideMark/>
          </w:tcPr>
          <w:p w14:paraId="51191E2F" w14:textId="77777777" w:rsidR="00D62AA0" w:rsidRPr="00D62AA0" w:rsidRDefault="00D62AA0" w:rsidP="00D62AA0">
            <w:pPr>
              <w:pStyle w:val="af4"/>
              <w:spacing w:line="240" w:lineRule="atLeast"/>
              <w:jc w:val="center"/>
              <w:rPr>
                <w:b/>
                <w:sz w:val="20"/>
                <w:szCs w:val="20"/>
                <w:highlight w:val="yellow"/>
                <w:lang w:eastAsia="ru-RU"/>
              </w:rPr>
            </w:pPr>
            <w:r w:rsidRPr="00D62AA0">
              <w:rPr>
                <w:b/>
                <w:sz w:val="20"/>
                <w:szCs w:val="20"/>
                <w:lang w:eastAsia="ru-RU"/>
              </w:rPr>
              <w:t>февраль</w:t>
            </w:r>
          </w:p>
        </w:tc>
        <w:tc>
          <w:tcPr>
            <w:tcW w:w="1559" w:type="dxa"/>
            <w:gridSpan w:val="2"/>
            <w:tcBorders>
              <w:top w:val="single" w:sz="4" w:space="0" w:color="auto"/>
              <w:left w:val="single" w:sz="4" w:space="0" w:color="auto"/>
              <w:bottom w:val="single" w:sz="4" w:space="0" w:color="auto"/>
              <w:right w:val="single" w:sz="4" w:space="0" w:color="auto"/>
            </w:tcBorders>
            <w:hideMark/>
          </w:tcPr>
          <w:p w14:paraId="4BA7C5BE" w14:textId="77777777" w:rsidR="00D62AA0" w:rsidRPr="00D62AA0" w:rsidRDefault="00D62AA0" w:rsidP="00D62AA0">
            <w:pPr>
              <w:pStyle w:val="af4"/>
              <w:spacing w:line="240" w:lineRule="atLeast"/>
              <w:jc w:val="center"/>
              <w:rPr>
                <w:b/>
                <w:sz w:val="20"/>
                <w:szCs w:val="20"/>
                <w:highlight w:val="yellow"/>
                <w:lang w:eastAsia="ru-RU"/>
              </w:rPr>
            </w:pPr>
            <w:r w:rsidRPr="00D62AA0">
              <w:rPr>
                <w:b/>
                <w:sz w:val="20"/>
                <w:szCs w:val="20"/>
                <w:lang w:eastAsia="ru-RU"/>
              </w:rPr>
              <w:t>март</w:t>
            </w:r>
          </w:p>
        </w:tc>
        <w:tc>
          <w:tcPr>
            <w:tcW w:w="1559" w:type="dxa"/>
            <w:gridSpan w:val="3"/>
            <w:tcBorders>
              <w:top w:val="single" w:sz="4" w:space="0" w:color="auto"/>
              <w:left w:val="single" w:sz="4" w:space="0" w:color="auto"/>
              <w:bottom w:val="single" w:sz="4" w:space="0" w:color="auto"/>
              <w:right w:val="single" w:sz="4" w:space="0" w:color="auto"/>
            </w:tcBorders>
          </w:tcPr>
          <w:p w14:paraId="7E59ED9A" w14:textId="77777777" w:rsidR="00D62AA0" w:rsidRPr="00D62AA0" w:rsidRDefault="00D62AA0" w:rsidP="00D62AA0">
            <w:pPr>
              <w:jc w:val="center"/>
              <w:rPr>
                <w:rFonts w:eastAsiaTheme="minorHAnsi"/>
                <w:b/>
              </w:rPr>
            </w:pPr>
            <w:r w:rsidRPr="00D62AA0">
              <w:rPr>
                <w:b/>
              </w:rPr>
              <w:t>апрель</w:t>
            </w:r>
          </w:p>
          <w:p w14:paraId="5AFD1625" w14:textId="77777777" w:rsidR="00D62AA0" w:rsidRPr="00D62AA0" w:rsidRDefault="00D62AA0" w:rsidP="00D62AA0">
            <w:pPr>
              <w:pStyle w:val="af4"/>
              <w:spacing w:line="240" w:lineRule="atLeast"/>
              <w:jc w:val="center"/>
              <w:rPr>
                <w:b/>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14:paraId="3A47642E" w14:textId="77777777" w:rsidR="00D62AA0" w:rsidRPr="00D62AA0" w:rsidRDefault="00D62AA0" w:rsidP="00D62AA0">
            <w:pPr>
              <w:jc w:val="center"/>
              <w:rPr>
                <w:rFonts w:eastAsiaTheme="minorHAnsi"/>
                <w:b/>
              </w:rPr>
            </w:pPr>
            <w:r w:rsidRPr="00D62AA0">
              <w:rPr>
                <w:b/>
              </w:rPr>
              <w:t>май</w:t>
            </w:r>
          </w:p>
          <w:p w14:paraId="5FDB1146" w14:textId="77777777" w:rsidR="00D62AA0" w:rsidRPr="00D62AA0" w:rsidRDefault="00D62AA0" w:rsidP="00D62AA0">
            <w:pPr>
              <w:pStyle w:val="af4"/>
              <w:spacing w:line="240" w:lineRule="atLeast"/>
              <w:jc w:val="center"/>
              <w:rPr>
                <w:b/>
                <w:sz w:val="20"/>
                <w:szCs w:val="20"/>
                <w:lang w:eastAsia="ru-RU"/>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72329F17"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июнь</w:t>
            </w:r>
          </w:p>
        </w:tc>
        <w:tc>
          <w:tcPr>
            <w:tcW w:w="1886" w:type="dxa"/>
            <w:gridSpan w:val="2"/>
            <w:tcBorders>
              <w:top w:val="single" w:sz="4" w:space="0" w:color="auto"/>
              <w:left w:val="single" w:sz="4" w:space="0" w:color="auto"/>
              <w:bottom w:val="single" w:sz="4" w:space="0" w:color="auto"/>
              <w:right w:val="single" w:sz="4" w:space="0" w:color="auto"/>
            </w:tcBorders>
            <w:hideMark/>
          </w:tcPr>
          <w:p w14:paraId="1B0E2E71"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Итого за 6 мес.2025г.</w:t>
            </w:r>
          </w:p>
        </w:tc>
      </w:tr>
      <w:tr w:rsidR="00D62AA0" w:rsidRPr="00CA47C9" w14:paraId="537F27C2" w14:textId="77777777" w:rsidTr="00D62AA0">
        <w:trPr>
          <w:trHeight w:val="493"/>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616E189" w14:textId="77777777" w:rsidR="00D62AA0" w:rsidRPr="00D62AA0" w:rsidRDefault="00D62AA0" w:rsidP="00D62AA0">
            <w:pPr>
              <w:rPr>
                <w:rFonts w:eastAsiaTheme="minorHAnsi"/>
              </w:rPr>
            </w:pPr>
          </w:p>
        </w:tc>
        <w:tc>
          <w:tcPr>
            <w:tcW w:w="567" w:type="dxa"/>
            <w:tcBorders>
              <w:top w:val="single" w:sz="4" w:space="0" w:color="auto"/>
              <w:left w:val="single" w:sz="4" w:space="0" w:color="auto"/>
              <w:bottom w:val="single" w:sz="4" w:space="0" w:color="auto"/>
              <w:right w:val="single" w:sz="4" w:space="0" w:color="auto"/>
            </w:tcBorders>
            <w:hideMark/>
          </w:tcPr>
          <w:p w14:paraId="16D73C22"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w:t>
            </w:r>
            <w:proofErr w:type="gramStart"/>
            <w:r w:rsidRPr="00D62AA0">
              <w:rPr>
                <w:b/>
                <w:sz w:val="20"/>
                <w:szCs w:val="20"/>
                <w:lang w:eastAsia="ru-RU"/>
              </w:rPr>
              <w:t>.м</w:t>
            </w:r>
            <w:proofErr w:type="gramEnd"/>
            <w:r w:rsidRPr="00D62AA0">
              <w:rPr>
                <w:b/>
                <w:sz w:val="20"/>
                <w:szCs w:val="20"/>
                <w:vertAlign w:val="superscript"/>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5A2AA563"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тыс. руб.</w:t>
            </w:r>
          </w:p>
        </w:tc>
        <w:tc>
          <w:tcPr>
            <w:tcW w:w="709" w:type="dxa"/>
            <w:tcBorders>
              <w:top w:val="single" w:sz="4" w:space="0" w:color="auto"/>
              <w:left w:val="single" w:sz="4" w:space="0" w:color="auto"/>
              <w:bottom w:val="single" w:sz="4" w:space="0" w:color="auto"/>
              <w:right w:val="single" w:sz="4" w:space="0" w:color="auto"/>
            </w:tcBorders>
            <w:hideMark/>
          </w:tcPr>
          <w:p w14:paraId="3117BA48"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w:t>
            </w:r>
            <w:proofErr w:type="gramStart"/>
            <w:r w:rsidRPr="00D62AA0">
              <w:rPr>
                <w:b/>
                <w:sz w:val="20"/>
                <w:szCs w:val="20"/>
                <w:lang w:eastAsia="ru-RU"/>
              </w:rPr>
              <w:t>.м</w:t>
            </w:r>
            <w:proofErr w:type="gramEnd"/>
            <w:r w:rsidRPr="00D62AA0">
              <w:rPr>
                <w:b/>
                <w:sz w:val="20"/>
                <w:szCs w:val="20"/>
                <w:vertAlign w:val="superscript"/>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76522489"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тыс. руб.</w:t>
            </w:r>
          </w:p>
        </w:tc>
        <w:tc>
          <w:tcPr>
            <w:tcW w:w="708" w:type="dxa"/>
            <w:tcBorders>
              <w:top w:val="single" w:sz="4" w:space="0" w:color="auto"/>
              <w:left w:val="single" w:sz="4" w:space="0" w:color="auto"/>
              <w:bottom w:val="single" w:sz="4" w:space="0" w:color="auto"/>
              <w:right w:val="single" w:sz="4" w:space="0" w:color="auto"/>
            </w:tcBorders>
            <w:hideMark/>
          </w:tcPr>
          <w:p w14:paraId="48508771"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w:t>
            </w:r>
            <w:proofErr w:type="gramStart"/>
            <w:r w:rsidRPr="00D62AA0">
              <w:rPr>
                <w:b/>
                <w:sz w:val="20"/>
                <w:szCs w:val="20"/>
                <w:lang w:eastAsia="ru-RU"/>
              </w:rPr>
              <w:t>.м</w:t>
            </w:r>
            <w:proofErr w:type="gramEnd"/>
            <w:r w:rsidRPr="00D62AA0">
              <w:rPr>
                <w:b/>
                <w:sz w:val="20"/>
                <w:szCs w:val="20"/>
                <w:vertAlign w:val="superscript"/>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14:paraId="5468D4A3"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тыс. руб.</w:t>
            </w:r>
          </w:p>
        </w:tc>
        <w:tc>
          <w:tcPr>
            <w:tcW w:w="709" w:type="dxa"/>
            <w:tcBorders>
              <w:top w:val="single" w:sz="4" w:space="0" w:color="auto"/>
              <w:left w:val="single" w:sz="4" w:space="0" w:color="auto"/>
              <w:bottom w:val="single" w:sz="4" w:space="0" w:color="auto"/>
              <w:right w:val="single" w:sz="4" w:space="0" w:color="auto"/>
            </w:tcBorders>
            <w:hideMark/>
          </w:tcPr>
          <w:p w14:paraId="54B26235"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w:t>
            </w:r>
            <w:proofErr w:type="gramStart"/>
            <w:r w:rsidRPr="00D62AA0">
              <w:rPr>
                <w:b/>
                <w:sz w:val="20"/>
                <w:szCs w:val="20"/>
                <w:lang w:eastAsia="ru-RU"/>
              </w:rPr>
              <w:t>.м</w:t>
            </w:r>
            <w:proofErr w:type="gramEnd"/>
            <w:r w:rsidRPr="00D62AA0">
              <w:rPr>
                <w:b/>
                <w:sz w:val="20"/>
                <w:szCs w:val="20"/>
                <w:vertAlign w:val="superscript"/>
                <w:lang w:eastAsia="ru-RU"/>
              </w:rPr>
              <w:t>3</w:t>
            </w:r>
          </w:p>
        </w:tc>
        <w:tc>
          <w:tcPr>
            <w:tcW w:w="708" w:type="dxa"/>
            <w:tcBorders>
              <w:top w:val="single" w:sz="4" w:space="0" w:color="auto"/>
              <w:left w:val="single" w:sz="4" w:space="0" w:color="auto"/>
              <w:bottom w:val="single" w:sz="4" w:space="0" w:color="auto"/>
              <w:right w:val="single" w:sz="4" w:space="0" w:color="auto"/>
            </w:tcBorders>
            <w:hideMark/>
          </w:tcPr>
          <w:p w14:paraId="5A6E61CB"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тыс. руб.</w:t>
            </w:r>
          </w:p>
        </w:tc>
        <w:tc>
          <w:tcPr>
            <w:tcW w:w="709" w:type="dxa"/>
            <w:gridSpan w:val="2"/>
            <w:tcBorders>
              <w:top w:val="single" w:sz="4" w:space="0" w:color="auto"/>
              <w:left w:val="single" w:sz="4" w:space="0" w:color="auto"/>
              <w:bottom w:val="single" w:sz="4" w:space="0" w:color="auto"/>
              <w:right w:val="single" w:sz="4" w:space="0" w:color="auto"/>
            </w:tcBorders>
            <w:hideMark/>
          </w:tcPr>
          <w:p w14:paraId="57AAA114"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w:t>
            </w:r>
            <w:proofErr w:type="gramStart"/>
            <w:r w:rsidRPr="00D62AA0">
              <w:rPr>
                <w:b/>
                <w:sz w:val="20"/>
                <w:szCs w:val="20"/>
                <w:lang w:eastAsia="ru-RU"/>
              </w:rPr>
              <w:t>.м</w:t>
            </w:r>
            <w:proofErr w:type="gramEnd"/>
            <w:r w:rsidRPr="00D62AA0">
              <w:rPr>
                <w:b/>
                <w:sz w:val="20"/>
                <w:szCs w:val="20"/>
                <w:vertAlign w:val="superscript"/>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47F27187"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тыс. руб.</w:t>
            </w:r>
          </w:p>
        </w:tc>
        <w:tc>
          <w:tcPr>
            <w:tcW w:w="709" w:type="dxa"/>
            <w:tcBorders>
              <w:top w:val="single" w:sz="4" w:space="0" w:color="auto"/>
              <w:left w:val="single" w:sz="4" w:space="0" w:color="auto"/>
              <w:bottom w:val="single" w:sz="4" w:space="0" w:color="auto"/>
              <w:right w:val="single" w:sz="4" w:space="0" w:color="auto"/>
            </w:tcBorders>
            <w:hideMark/>
          </w:tcPr>
          <w:p w14:paraId="3AFA2C26"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w:t>
            </w:r>
            <w:proofErr w:type="gramStart"/>
            <w:r w:rsidRPr="00D62AA0">
              <w:rPr>
                <w:b/>
                <w:sz w:val="20"/>
                <w:szCs w:val="20"/>
                <w:lang w:eastAsia="ru-RU"/>
              </w:rPr>
              <w:t>.м</w:t>
            </w:r>
            <w:proofErr w:type="gramEnd"/>
            <w:r w:rsidRPr="00D62AA0">
              <w:rPr>
                <w:b/>
                <w:sz w:val="20"/>
                <w:szCs w:val="20"/>
                <w:vertAlign w:val="superscript"/>
                <w:lang w:eastAsia="ru-RU"/>
              </w:rPr>
              <w:t>3</w:t>
            </w:r>
          </w:p>
        </w:tc>
        <w:tc>
          <w:tcPr>
            <w:tcW w:w="708" w:type="dxa"/>
            <w:tcBorders>
              <w:top w:val="single" w:sz="4" w:space="0" w:color="auto"/>
              <w:left w:val="single" w:sz="4" w:space="0" w:color="auto"/>
              <w:bottom w:val="single" w:sz="4" w:space="0" w:color="auto"/>
              <w:right w:val="single" w:sz="4" w:space="0" w:color="auto"/>
            </w:tcBorders>
            <w:hideMark/>
          </w:tcPr>
          <w:p w14:paraId="2A7C7B0F"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тыс. руб.</w:t>
            </w:r>
          </w:p>
        </w:tc>
        <w:tc>
          <w:tcPr>
            <w:tcW w:w="709" w:type="dxa"/>
            <w:tcBorders>
              <w:top w:val="single" w:sz="4" w:space="0" w:color="auto"/>
              <w:left w:val="single" w:sz="4" w:space="0" w:color="auto"/>
              <w:bottom w:val="single" w:sz="4" w:space="0" w:color="auto"/>
              <w:right w:val="single" w:sz="4" w:space="0" w:color="auto"/>
            </w:tcBorders>
            <w:hideMark/>
          </w:tcPr>
          <w:p w14:paraId="0489AC58"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т</w:t>
            </w:r>
            <w:proofErr w:type="gramStart"/>
            <w:r w:rsidRPr="00D62AA0">
              <w:rPr>
                <w:b/>
                <w:sz w:val="20"/>
                <w:szCs w:val="20"/>
                <w:lang w:eastAsia="ru-RU"/>
              </w:rPr>
              <w:t>.м</w:t>
            </w:r>
            <w:proofErr w:type="gramEnd"/>
            <w:r w:rsidRPr="00D62AA0">
              <w:rPr>
                <w:b/>
                <w:sz w:val="20"/>
                <w:szCs w:val="20"/>
                <w:vertAlign w:val="superscript"/>
                <w:lang w:eastAsia="ru-RU"/>
              </w:rPr>
              <w:t>3</w:t>
            </w:r>
          </w:p>
        </w:tc>
        <w:tc>
          <w:tcPr>
            <w:tcW w:w="1177" w:type="dxa"/>
            <w:tcBorders>
              <w:top w:val="single" w:sz="4" w:space="0" w:color="auto"/>
              <w:left w:val="single" w:sz="4" w:space="0" w:color="auto"/>
              <w:bottom w:val="single" w:sz="4" w:space="0" w:color="auto"/>
              <w:right w:val="single" w:sz="4" w:space="0" w:color="auto"/>
            </w:tcBorders>
            <w:hideMark/>
          </w:tcPr>
          <w:p w14:paraId="30A560CB" w14:textId="77777777" w:rsidR="00D62AA0" w:rsidRPr="00D62AA0" w:rsidRDefault="00D62AA0" w:rsidP="00D62AA0">
            <w:pPr>
              <w:pStyle w:val="af4"/>
              <w:spacing w:line="240" w:lineRule="atLeast"/>
              <w:rPr>
                <w:b/>
                <w:sz w:val="20"/>
                <w:szCs w:val="20"/>
                <w:lang w:eastAsia="ru-RU"/>
              </w:rPr>
            </w:pPr>
            <w:r w:rsidRPr="00D62AA0">
              <w:rPr>
                <w:b/>
                <w:sz w:val="20"/>
                <w:szCs w:val="20"/>
                <w:lang w:eastAsia="ru-RU"/>
              </w:rPr>
              <w:t>тыс. руб.</w:t>
            </w:r>
          </w:p>
        </w:tc>
      </w:tr>
      <w:tr w:rsidR="00D62AA0" w:rsidRPr="00CA47C9" w14:paraId="0BEE04B1" w14:textId="77777777" w:rsidTr="00D62AA0">
        <w:trPr>
          <w:trHeight w:val="404"/>
        </w:trPr>
        <w:tc>
          <w:tcPr>
            <w:tcW w:w="1242" w:type="dxa"/>
            <w:tcBorders>
              <w:top w:val="single" w:sz="4" w:space="0" w:color="auto"/>
              <w:left w:val="single" w:sz="4" w:space="0" w:color="auto"/>
              <w:bottom w:val="single" w:sz="4" w:space="0" w:color="auto"/>
              <w:right w:val="single" w:sz="4" w:space="0" w:color="auto"/>
            </w:tcBorders>
            <w:hideMark/>
          </w:tcPr>
          <w:p w14:paraId="5025196A" w14:textId="77777777" w:rsidR="00D62AA0" w:rsidRPr="00D62AA0" w:rsidRDefault="00D62AA0" w:rsidP="00D62AA0">
            <w:pPr>
              <w:pStyle w:val="af4"/>
              <w:spacing w:line="240" w:lineRule="atLeast"/>
              <w:rPr>
                <w:sz w:val="20"/>
                <w:szCs w:val="20"/>
                <w:lang w:eastAsia="ru-RU"/>
              </w:rPr>
            </w:pPr>
            <w:r w:rsidRPr="00D62AA0">
              <w:rPr>
                <w:sz w:val="20"/>
                <w:szCs w:val="20"/>
                <w:lang w:eastAsia="ru-RU"/>
              </w:rPr>
              <w:t xml:space="preserve">Население </w:t>
            </w:r>
          </w:p>
        </w:tc>
        <w:tc>
          <w:tcPr>
            <w:tcW w:w="567" w:type="dxa"/>
            <w:tcBorders>
              <w:top w:val="single" w:sz="4" w:space="0" w:color="auto"/>
              <w:left w:val="single" w:sz="4" w:space="0" w:color="auto"/>
              <w:bottom w:val="single" w:sz="4" w:space="0" w:color="auto"/>
              <w:right w:val="single" w:sz="4" w:space="0" w:color="auto"/>
            </w:tcBorders>
            <w:hideMark/>
          </w:tcPr>
          <w:p w14:paraId="3A4CCC7A"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12,3</w:t>
            </w:r>
          </w:p>
        </w:tc>
        <w:tc>
          <w:tcPr>
            <w:tcW w:w="709" w:type="dxa"/>
            <w:tcBorders>
              <w:top w:val="single" w:sz="4" w:space="0" w:color="auto"/>
              <w:left w:val="single" w:sz="4" w:space="0" w:color="auto"/>
              <w:bottom w:val="single" w:sz="4" w:space="0" w:color="auto"/>
              <w:right w:val="single" w:sz="4" w:space="0" w:color="auto"/>
            </w:tcBorders>
            <w:hideMark/>
          </w:tcPr>
          <w:p w14:paraId="2F4D3D69"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485,3</w:t>
            </w:r>
          </w:p>
        </w:tc>
        <w:tc>
          <w:tcPr>
            <w:tcW w:w="709" w:type="dxa"/>
            <w:tcBorders>
              <w:top w:val="single" w:sz="4" w:space="0" w:color="auto"/>
              <w:left w:val="single" w:sz="4" w:space="0" w:color="auto"/>
              <w:bottom w:val="single" w:sz="4" w:space="0" w:color="auto"/>
              <w:right w:val="single" w:sz="4" w:space="0" w:color="auto"/>
            </w:tcBorders>
            <w:hideMark/>
          </w:tcPr>
          <w:p w14:paraId="4139BDDC"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12,3</w:t>
            </w:r>
          </w:p>
        </w:tc>
        <w:tc>
          <w:tcPr>
            <w:tcW w:w="709" w:type="dxa"/>
            <w:tcBorders>
              <w:top w:val="single" w:sz="4" w:space="0" w:color="auto"/>
              <w:left w:val="single" w:sz="4" w:space="0" w:color="auto"/>
              <w:bottom w:val="single" w:sz="4" w:space="0" w:color="auto"/>
              <w:right w:val="single" w:sz="4" w:space="0" w:color="auto"/>
            </w:tcBorders>
            <w:hideMark/>
          </w:tcPr>
          <w:p w14:paraId="5F357D28"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484,6</w:t>
            </w:r>
          </w:p>
        </w:tc>
        <w:tc>
          <w:tcPr>
            <w:tcW w:w="708" w:type="dxa"/>
            <w:tcBorders>
              <w:top w:val="single" w:sz="4" w:space="0" w:color="auto"/>
              <w:left w:val="single" w:sz="4" w:space="0" w:color="auto"/>
              <w:bottom w:val="single" w:sz="4" w:space="0" w:color="auto"/>
              <w:right w:val="single" w:sz="4" w:space="0" w:color="auto"/>
            </w:tcBorders>
            <w:hideMark/>
          </w:tcPr>
          <w:p w14:paraId="220F5860"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11,5</w:t>
            </w:r>
          </w:p>
        </w:tc>
        <w:tc>
          <w:tcPr>
            <w:tcW w:w="851" w:type="dxa"/>
            <w:tcBorders>
              <w:top w:val="single" w:sz="4" w:space="0" w:color="auto"/>
              <w:left w:val="single" w:sz="4" w:space="0" w:color="auto"/>
              <w:bottom w:val="single" w:sz="4" w:space="0" w:color="auto"/>
              <w:right w:val="single" w:sz="4" w:space="0" w:color="auto"/>
            </w:tcBorders>
            <w:hideMark/>
          </w:tcPr>
          <w:p w14:paraId="41BE237B"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451,2</w:t>
            </w:r>
          </w:p>
        </w:tc>
        <w:tc>
          <w:tcPr>
            <w:tcW w:w="709" w:type="dxa"/>
            <w:tcBorders>
              <w:top w:val="single" w:sz="4" w:space="0" w:color="auto"/>
              <w:left w:val="single" w:sz="4" w:space="0" w:color="auto"/>
              <w:bottom w:val="single" w:sz="4" w:space="0" w:color="auto"/>
              <w:right w:val="single" w:sz="4" w:space="0" w:color="auto"/>
            </w:tcBorders>
            <w:hideMark/>
          </w:tcPr>
          <w:p w14:paraId="3663FFE6"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12,4</w:t>
            </w:r>
          </w:p>
        </w:tc>
        <w:tc>
          <w:tcPr>
            <w:tcW w:w="708" w:type="dxa"/>
            <w:tcBorders>
              <w:top w:val="single" w:sz="4" w:space="0" w:color="auto"/>
              <w:left w:val="single" w:sz="4" w:space="0" w:color="auto"/>
              <w:bottom w:val="single" w:sz="4" w:space="0" w:color="auto"/>
              <w:right w:val="single" w:sz="4" w:space="0" w:color="auto"/>
            </w:tcBorders>
            <w:hideMark/>
          </w:tcPr>
          <w:p w14:paraId="355CE8B5"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488,5</w:t>
            </w:r>
          </w:p>
        </w:tc>
        <w:tc>
          <w:tcPr>
            <w:tcW w:w="709" w:type="dxa"/>
            <w:gridSpan w:val="2"/>
            <w:tcBorders>
              <w:top w:val="single" w:sz="4" w:space="0" w:color="auto"/>
              <w:left w:val="single" w:sz="4" w:space="0" w:color="auto"/>
              <w:bottom w:val="single" w:sz="4" w:space="0" w:color="auto"/>
              <w:right w:val="single" w:sz="4" w:space="0" w:color="auto"/>
            </w:tcBorders>
            <w:hideMark/>
          </w:tcPr>
          <w:p w14:paraId="48582C8A"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15,5</w:t>
            </w:r>
          </w:p>
        </w:tc>
        <w:tc>
          <w:tcPr>
            <w:tcW w:w="709" w:type="dxa"/>
            <w:tcBorders>
              <w:top w:val="single" w:sz="4" w:space="0" w:color="auto"/>
              <w:left w:val="single" w:sz="4" w:space="0" w:color="auto"/>
              <w:bottom w:val="single" w:sz="4" w:space="0" w:color="auto"/>
              <w:right w:val="single" w:sz="4" w:space="0" w:color="auto"/>
            </w:tcBorders>
            <w:hideMark/>
          </w:tcPr>
          <w:p w14:paraId="79B17A3A"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609,0</w:t>
            </w:r>
          </w:p>
        </w:tc>
        <w:tc>
          <w:tcPr>
            <w:tcW w:w="709" w:type="dxa"/>
            <w:tcBorders>
              <w:top w:val="single" w:sz="4" w:space="0" w:color="auto"/>
              <w:left w:val="single" w:sz="4" w:space="0" w:color="auto"/>
              <w:bottom w:val="single" w:sz="4" w:space="0" w:color="auto"/>
              <w:right w:val="single" w:sz="4" w:space="0" w:color="auto"/>
            </w:tcBorders>
            <w:hideMark/>
          </w:tcPr>
          <w:p w14:paraId="28AB09F1"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18,2</w:t>
            </w:r>
          </w:p>
        </w:tc>
        <w:tc>
          <w:tcPr>
            <w:tcW w:w="708" w:type="dxa"/>
            <w:tcBorders>
              <w:top w:val="single" w:sz="4" w:space="0" w:color="auto"/>
              <w:left w:val="single" w:sz="4" w:space="0" w:color="auto"/>
              <w:bottom w:val="single" w:sz="4" w:space="0" w:color="auto"/>
              <w:right w:val="single" w:sz="4" w:space="0" w:color="auto"/>
            </w:tcBorders>
            <w:hideMark/>
          </w:tcPr>
          <w:p w14:paraId="44A93A97"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714,2</w:t>
            </w:r>
          </w:p>
        </w:tc>
        <w:tc>
          <w:tcPr>
            <w:tcW w:w="709" w:type="dxa"/>
            <w:tcBorders>
              <w:top w:val="single" w:sz="4" w:space="0" w:color="auto"/>
              <w:left w:val="single" w:sz="4" w:space="0" w:color="auto"/>
              <w:bottom w:val="single" w:sz="4" w:space="0" w:color="auto"/>
              <w:right w:val="single" w:sz="4" w:space="0" w:color="auto"/>
            </w:tcBorders>
            <w:hideMark/>
          </w:tcPr>
          <w:p w14:paraId="2B399D1B"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82,2</w:t>
            </w:r>
          </w:p>
        </w:tc>
        <w:tc>
          <w:tcPr>
            <w:tcW w:w="1177" w:type="dxa"/>
            <w:tcBorders>
              <w:top w:val="single" w:sz="4" w:space="0" w:color="auto"/>
              <w:left w:val="single" w:sz="4" w:space="0" w:color="auto"/>
              <w:bottom w:val="single" w:sz="4" w:space="0" w:color="auto"/>
              <w:right w:val="single" w:sz="4" w:space="0" w:color="auto"/>
            </w:tcBorders>
            <w:hideMark/>
          </w:tcPr>
          <w:p w14:paraId="5C4CDE03" w14:textId="77777777" w:rsidR="00D62AA0" w:rsidRPr="00D62AA0" w:rsidRDefault="00D62AA0" w:rsidP="00D62AA0">
            <w:pPr>
              <w:pStyle w:val="af4"/>
              <w:spacing w:line="240" w:lineRule="atLeast"/>
              <w:rPr>
                <w:sz w:val="20"/>
                <w:szCs w:val="20"/>
                <w:lang w:eastAsia="ru-RU"/>
              </w:rPr>
            </w:pPr>
            <w:r w:rsidRPr="00D62AA0">
              <w:rPr>
                <w:sz w:val="20"/>
                <w:szCs w:val="20"/>
                <w:lang w:eastAsia="ru-RU"/>
              </w:rPr>
              <w:t>3232,8</w:t>
            </w:r>
          </w:p>
        </w:tc>
      </w:tr>
      <w:tr w:rsidR="00D62AA0" w:rsidRPr="00CA47C9" w14:paraId="11462B45" w14:textId="77777777" w:rsidTr="00D62AA0">
        <w:trPr>
          <w:trHeight w:val="268"/>
        </w:trPr>
        <w:tc>
          <w:tcPr>
            <w:tcW w:w="1242" w:type="dxa"/>
            <w:tcBorders>
              <w:top w:val="single" w:sz="4" w:space="0" w:color="auto"/>
              <w:left w:val="single" w:sz="4" w:space="0" w:color="auto"/>
              <w:bottom w:val="single" w:sz="4" w:space="0" w:color="auto"/>
              <w:right w:val="single" w:sz="4" w:space="0" w:color="auto"/>
            </w:tcBorders>
            <w:hideMark/>
          </w:tcPr>
          <w:p w14:paraId="4536A77C" w14:textId="77777777" w:rsidR="00D62AA0" w:rsidRPr="00D62AA0" w:rsidRDefault="00D62AA0" w:rsidP="00D62AA0">
            <w:pPr>
              <w:pStyle w:val="af4"/>
              <w:spacing w:line="240" w:lineRule="atLeast"/>
              <w:rPr>
                <w:sz w:val="20"/>
                <w:szCs w:val="20"/>
                <w:lang w:eastAsia="ru-RU"/>
              </w:rPr>
            </w:pPr>
            <w:r w:rsidRPr="00D62AA0">
              <w:rPr>
                <w:sz w:val="20"/>
                <w:szCs w:val="20"/>
                <w:lang w:eastAsia="ru-RU"/>
              </w:rPr>
              <w:t>Бюджетные организации</w:t>
            </w:r>
          </w:p>
        </w:tc>
        <w:tc>
          <w:tcPr>
            <w:tcW w:w="567" w:type="dxa"/>
            <w:tcBorders>
              <w:top w:val="single" w:sz="4" w:space="0" w:color="auto"/>
              <w:left w:val="single" w:sz="4" w:space="0" w:color="auto"/>
              <w:bottom w:val="single" w:sz="4" w:space="0" w:color="auto"/>
              <w:right w:val="single" w:sz="4" w:space="0" w:color="auto"/>
            </w:tcBorders>
            <w:hideMark/>
          </w:tcPr>
          <w:p w14:paraId="5CC407D4"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0,9</w:t>
            </w:r>
          </w:p>
        </w:tc>
        <w:tc>
          <w:tcPr>
            <w:tcW w:w="709" w:type="dxa"/>
            <w:tcBorders>
              <w:top w:val="single" w:sz="4" w:space="0" w:color="auto"/>
              <w:left w:val="single" w:sz="4" w:space="0" w:color="auto"/>
              <w:bottom w:val="single" w:sz="4" w:space="0" w:color="auto"/>
              <w:right w:val="single" w:sz="4" w:space="0" w:color="auto"/>
            </w:tcBorders>
            <w:hideMark/>
          </w:tcPr>
          <w:p w14:paraId="676D2A4D"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33,0</w:t>
            </w:r>
          </w:p>
        </w:tc>
        <w:tc>
          <w:tcPr>
            <w:tcW w:w="709" w:type="dxa"/>
            <w:tcBorders>
              <w:top w:val="single" w:sz="4" w:space="0" w:color="auto"/>
              <w:left w:val="single" w:sz="4" w:space="0" w:color="auto"/>
              <w:bottom w:val="single" w:sz="4" w:space="0" w:color="auto"/>
              <w:right w:val="single" w:sz="4" w:space="0" w:color="auto"/>
            </w:tcBorders>
            <w:hideMark/>
          </w:tcPr>
          <w:p w14:paraId="61FCC774"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14:paraId="397C942B"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35,9</w:t>
            </w:r>
          </w:p>
        </w:tc>
        <w:tc>
          <w:tcPr>
            <w:tcW w:w="708" w:type="dxa"/>
            <w:tcBorders>
              <w:top w:val="single" w:sz="4" w:space="0" w:color="auto"/>
              <w:left w:val="single" w:sz="4" w:space="0" w:color="auto"/>
              <w:bottom w:val="single" w:sz="4" w:space="0" w:color="auto"/>
              <w:right w:val="single" w:sz="4" w:space="0" w:color="auto"/>
            </w:tcBorders>
            <w:hideMark/>
          </w:tcPr>
          <w:p w14:paraId="7B4D0617"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0,9</w:t>
            </w:r>
          </w:p>
        </w:tc>
        <w:tc>
          <w:tcPr>
            <w:tcW w:w="851" w:type="dxa"/>
            <w:tcBorders>
              <w:top w:val="single" w:sz="4" w:space="0" w:color="auto"/>
              <w:left w:val="single" w:sz="4" w:space="0" w:color="auto"/>
              <w:bottom w:val="single" w:sz="4" w:space="0" w:color="auto"/>
              <w:right w:val="single" w:sz="4" w:space="0" w:color="auto"/>
            </w:tcBorders>
            <w:hideMark/>
          </w:tcPr>
          <w:p w14:paraId="54EFA3B4"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34,8</w:t>
            </w:r>
          </w:p>
        </w:tc>
        <w:tc>
          <w:tcPr>
            <w:tcW w:w="709" w:type="dxa"/>
            <w:tcBorders>
              <w:top w:val="single" w:sz="4" w:space="0" w:color="auto"/>
              <w:left w:val="single" w:sz="4" w:space="0" w:color="auto"/>
              <w:bottom w:val="single" w:sz="4" w:space="0" w:color="auto"/>
              <w:right w:val="single" w:sz="4" w:space="0" w:color="auto"/>
            </w:tcBorders>
            <w:hideMark/>
          </w:tcPr>
          <w:p w14:paraId="08681A45"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0,9</w:t>
            </w:r>
          </w:p>
        </w:tc>
        <w:tc>
          <w:tcPr>
            <w:tcW w:w="708" w:type="dxa"/>
            <w:tcBorders>
              <w:top w:val="single" w:sz="4" w:space="0" w:color="auto"/>
              <w:left w:val="single" w:sz="4" w:space="0" w:color="auto"/>
              <w:bottom w:val="single" w:sz="4" w:space="0" w:color="auto"/>
              <w:right w:val="single" w:sz="4" w:space="0" w:color="auto"/>
            </w:tcBorders>
            <w:hideMark/>
          </w:tcPr>
          <w:p w14:paraId="1CC46F6F"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35,7</w:t>
            </w:r>
          </w:p>
        </w:tc>
        <w:tc>
          <w:tcPr>
            <w:tcW w:w="709" w:type="dxa"/>
            <w:gridSpan w:val="2"/>
            <w:tcBorders>
              <w:top w:val="single" w:sz="4" w:space="0" w:color="auto"/>
              <w:left w:val="single" w:sz="4" w:space="0" w:color="auto"/>
              <w:bottom w:val="single" w:sz="4" w:space="0" w:color="auto"/>
              <w:right w:val="single" w:sz="4" w:space="0" w:color="auto"/>
            </w:tcBorders>
            <w:hideMark/>
          </w:tcPr>
          <w:p w14:paraId="36F3A8CD"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0,8</w:t>
            </w:r>
          </w:p>
        </w:tc>
        <w:tc>
          <w:tcPr>
            <w:tcW w:w="709" w:type="dxa"/>
            <w:tcBorders>
              <w:top w:val="single" w:sz="4" w:space="0" w:color="auto"/>
              <w:left w:val="single" w:sz="4" w:space="0" w:color="auto"/>
              <w:bottom w:val="single" w:sz="4" w:space="0" w:color="auto"/>
              <w:right w:val="single" w:sz="4" w:space="0" w:color="auto"/>
            </w:tcBorders>
            <w:hideMark/>
          </w:tcPr>
          <w:p w14:paraId="3C9F9225"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31,8</w:t>
            </w:r>
          </w:p>
        </w:tc>
        <w:tc>
          <w:tcPr>
            <w:tcW w:w="709" w:type="dxa"/>
            <w:tcBorders>
              <w:top w:val="single" w:sz="4" w:space="0" w:color="auto"/>
              <w:left w:val="single" w:sz="4" w:space="0" w:color="auto"/>
              <w:bottom w:val="single" w:sz="4" w:space="0" w:color="auto"/>
              <w:right w:val="single" w:sz="4" w:space="0" w:color="auto"/>
            </w:tcBorders>
            <w:hideMark/>
          </w:tcPr>
          <w:p w14:paraId="50B66ED5"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0,8</w:t>
            </w:r>
          </w:p>
        </w:tc>
        <w:tc>
          <w:tcPr>
            <w:tcW w:w="708" w:type="dxa"/>
            <w:tcBorders>
              <w:top w:val="single" w:sz="4" w:space="0" w:color="auto"/>
              <w:left w:val="single" w:sz="4" w:space="0" w:color="auto"/>
              <w:bottom w:val="single" w:sz="4" w:space="0" w:color="auto"/>
              <w:right w:val="single" w:sz="4" w:space="0" w:color="auto"/>
            </w:tcBorders>
            <w:hideMark/>
          </w:tcPr>
          <w:p w14:paraId="01C6AF9C"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32,6</w:t>
            </w:r>
          </w:p>
        </w:tc>
        <w:tc>
          <w:tcPr>
            <w:tcW w:w="709" w:type="dxa"/>
            <w:tcBorders>
              <w:top w:val="single" w:sz="4" w:space="0" w:color="auto"/>
              <w:left w:val="single" w:sz="4" w:space="0" w:color="auto"/>
              <w:bottom w:val="single" w:sz="4" w:space="0" w:color="auto"/>
              <w:right w:val="single" w:sz="4" w:space="0" w:color="auto"/>
            </w:tcBorders>
            <w:hideMark/>
          </w:tcPr>
          <w:p w14:paraId="3E4B9910"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5,4</w:t>
            </w:r>
          </w:p>
        </w:tc>
        <w:tc>
          <w:tcPr>
            <w:tcW w:w="1177" w:type="dxa"/>
            <w:tcBorders>
              <w:top w:val="single" w:sz="4" w:space="0" w:color="auto"/>
              <w:left w:val="single" w:sz="4" w:space="0" w:color="auto"/>
              <w:bottom w:val="single" w:sz="4" w:space="0" w:color="auto"/>
              <w:right w:val="single" w:sz="4" w:space="0" w:color="auto"/>
            </w:tcBorders>
            <w:hideMark/>
          </w:tcPr>
          <w:p w14:paraId="753BC6CA" w14:textId="77777777" w:rsidR="00D62AA0" w:rsidRPr="00D62AA0" w:rsidRDefault="00D62AA0" w:rsidP="00D62AA0">
            <w:pPr>
              <w:pStyle w:val="af4"/>
              <w:spacing w:line="240" w:lineRule="atLeast"/>
              <w:rPr>
                <w:sz w:val="20"/>
                <w:szCs w:val="20"/>
                <w:lang w:eastAsia="ru-RU"/>
              </w:rPr>
            </w:pPr>
            <w:r w:rsidRPr="00D62AA0">
              <w:rPr>
                <w:sz w:val="20"/>
                <w:szCs w:val="20"/>
                <w:lang w:eastAsia="ru-RU"/>
              </w:rPr>
              <w:t>203,8</w:t>
            </w:r>
          </w:p>
        </w:tc>
      </w:tr>
      <w:tr w:rsidR="00D62AA0" w:rsidRPr="00CA47C9" w14:paraId="5D841A2F" w14:textId="77777777" w:rsidTr="00D62AA0">
        <w:tc>
          <w:tcPr>
            <w:tcW w:w="1242" w:type="dxa"/>
            <w:tcBorders>
              <w:top w:val="single" w:sz="4" w:space="0" w:color="auto"/>
              <w:left w:val="single" w:sz="4" w:space="0" w:color="auto"/>
              <w:bottom w:val="single" w:sz="4" w:space="0" w:color="auto"/>
              <w:right w:val="single" w:sz="4" w:space="0" w:color="auto"/>
            </w:tcBorders>
            <w:hideMark/>
          </w:tcPr>
          <w:p w14:paraId="4BF6C185" w14:textId="77777777" w:rsidR="00D62AA0" w:rsidRPr="00D62AA0" w:rsidRDefault="00D62AA0" w:rsidP="00D62AA0">
            <w:pPr>
              <w:pStyle w:val="af4"/>
              <w:spacing w:line="240" w:lineRule="atLeast"/>
              <w:rPr>
                <w:sz w:val="20"/>
                <w:szCs w:val="20"/>
                <w:lang w:eastAsia="ru-RU"/>
              </w:rPr>
            </w:pPr>
            <w:r w:rsidRPr="00D62AA0">
              <w:rPr>
                <w:sz w:val="20"/>
                <w:szCs w:val="20"/>
                <w:lang w:eastAsia="ru-RU"/>
              </w:rPr>
              <w:t>Прочие организации</w:t>
            </w:r>
          </w:p>
        </w:tc>
        <w:tc>
          <w:tcPr>
            <w:tcW w:w="567" w:type="dxa"/>
            <w:tcBorders>
              <w:top w:val="single" w:sz="4" w:space="0" w:color="auto"/>
              <w:left w:val="single" w:sz="4" w:space="0" w:color="auto"/>
              <w:bottom w:val="single" w:sz="4" w:space="0" w:color="auto"/>
              <w:right w:val="single" w:sz="4" w:space="0" w:color="auto"/>
            </w:tcBorders>
            <w:hideMark/>
          </w:tcPr>
          <w:p w14:paraId="546AE1C8"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2,3</w:t>
            </w:r>
          </w:p>
        </w:tc>
        <w:tc>
          <w:tcPr>
            <w:tcW w:w="709" w:type="dxa"/>
            <w:tcBorders>
              <w:top w:val="single" w:sz="4" w:space="0" w:color="auto"/>
              <w:left w:val="single" w:sz="4" w:space="0" w:color="auto"/>
              <w:bottom w:val="single" w:sz="4" w:space="0" w:color="auto"/>
              <w:right w:val="single" w:sz="4" w:space="0" w:color="auto"/>
            </w:tcBorders>
            <w:hideMark/>
          </w:tcPr>
          <w:p w14:paraId="2364A706"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89,0</w:t>
            </w:r>
          </w:p>
        </w:tc>
        <w:tc>
          <w:tcPr>
            <w:tcW w:w="709" w:type="dxa"/>
            <w:tcBorders>
              <w:top w:val="single" w:sz="4" w:space="0" w:color="auto"/>
              <w:left w:val="single" w:sz="4" w:space="0" w:color="auto"/>
              <w:bottom w:val="single" w:sz="4" w:space="0" w:color="auto"/>
              <w:right w:val="single" w:sz="4" w:space="0" w:color="auto"/>
            </w:tcBorders>
            <w:hideMark/>
          </w:tcPr>
          <w:p w14:paraId="67686433"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2,2</w:t>
            </w:r>
          </w:p>
        </w:tc>
        <w:tc>
          <w:tcPr>
            <w:tcW w:w="709" w:type="dxa"/>
            <w:tcBorders>
              <w:top w:val="single" w:sz="4" w:space="0" w:color="auto"/>
              <w:left w:val="single" w:sz="4" w:space="0" w:color="auto"/>
              <w:bottom w:val="single" w:sz="4" w:space="0" w:color="auto"/>
              <w:right w:val="single" w:sz="4" w:space="0" w:color="auto"/>
            </w:tcBorders>
            <w:hideMark/>
          </w:tcPr>
          <w:p w14:paraId="2AD8DC42"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45,3</w:t>
            </w:r>
          </w:p>
        </w:tc>
        <w:tc>
          <w:tcPr>
            <w:tcW w:w="708" w:type="dxa"/>
            <w:tcBorders>
              <w:top w:val="single" w:sz="4" w:space="0" w:color="auto"/>
              <w:left w:val="single" w:sz="4" w:space="0" w:color="auto"/>
              <w:bottom w:val="single" w:sz="4" w:space="0" w:color="auto"/>
              <w:right w:val="single" w:sz="4" w:space="0" w:color="auto"/>
            </w:tcBorders>
            <w:hideMark/>
          </w:tcPr>
          <w:p w14:paraId="5C86A0BF"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14:paraId="33D1B83F"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45,3</w:t>
            </w:r>
          </w:p>
        </w:tc>
        <w:tc>
          <w:tcPr>
            <w:tcW w:w="709" w:type="dxa"/>
            <w:tcBorders>
              <w:top w:val="single" w:sz="4" w:space="0" w:color="auto"/>
              <w:left w:val="single" w:sz="4" w:space="0" w:color="auto"/>
              <w:bottom w:val="single" w:sz="4" w:space="0" w:color="auto"/>
              <w:right w:val="single" w:sz="4" w:space="0" w:color="auto"/>
            </w:tcBorders>
            <w:hideMark/>
          </w:tcPr>
          <w:p w14:paraId="0F962234"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hideMark/>
          </w:tcPr>
          <w:p w14:paraId="0DAAEC27"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47,5</w:t>
            </w:r>
          </w:p>
        </w:tc>
        <w:tc>
          <w:tcPr>
            <w:tcW w:w="709" w:type="dxa"/>
            <w:gridSpan w:val="2"/>
            <w:tcBorders>
              <w:top w:val="single" w:sz="4" w:space="0" w:color="auto"/>
              <w:left w:val="single" w:sz="4" w:space="0" w:color="auto"/>
              <w:bottom w:val="single" w:sz="4" w:space="0" w:color="auto"/>
              <w:right w:val="single" w:sz="4" w:space="0" w:color="auto"/>
            </w:tcBorders>
            <w:hideMark/>
          </w:tcPr>
          <w:p w14:paraId="71323DAD"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hideMark/>
          </w:tcPr>
          <w:p w14:paraId="2F7507D1"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46,1</w:t>
            </w:r>
          </w:p>
        </w:tc>
        <w:tc>
          <w:tcPr>
            <w:tcW w:w="709" w:type="dxa"/>
            <w:tcBorders>
              <w:top w:val="single" w:sz="4" w:space="0" w:color="auto"/>
              <w:left w:val="single" w:sz="4" w:space="0" w:color="auto"/>
              <w:bottom w:val="single" w:sz="4" w:space="0" w:color="auto"/>
              <w:right w:val="single" w:sz="4" w:space="0" w:color="auto"/>
            </w:tcBorders>
            <w:hideMark/>
          </w:tcPr>
          <w:p w14:paraId="37B99B0B"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1,4</w:t>
            </w:r>
          </w:p>
        </w:tc>
        <w:tc>
          <w:tcPr>
            <w:tcW w:w="708" w:type="dxa"/>
            <w:tcBorders>
              <w:top w:val="single" w:sz="4" w:space="0" w:color="auto"/>
              <w:left w:val="single" w:sz="4" w:space="0" w:color="auto"/>
              <w:bottom w:val="single" w:sz="4" w:space="0" w:color="auto"/>
              <w:right w:val="single" w:sz="4" w:space="0" w:color="auto"/>
            </w:tcBorders>
            <w:hideMark/>
          </w:tcPr>
          <w:p w14:paraId="667DBEB9"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54,0</w:t>
            </w:r>
          </w:p>
        </w:tc>
        <w:tc>
          <w:tcPr>
            <w:tcW w:w="709" w:type="dxa"/>
            <w:tcBorders>
              <w:top w:val="single" w:sz="4" w:space="0" w:color="auto"/>
              <w:left w:val="single" w:sz="4" w:space="0" w:color="auto"/>
              <w:bottom w:val="single" w:sz="4" w:space="0" w:color="auto"/>
              <w:right w:val="single" w:sz="4" w:space="0" w:color="auto"/>
            </w:tcBorders>
            <w:hideMark/>
          </w:tcPr>
          <w:p w14:paraId="010AB539" w14:textId="77777777" w:rsidR="00D62AA0" w:rsidRPr="00D62AA0" w:rsidRDefault="00D62AA0" w:rsidP="00D62AA0">
            <w:pPr>
              <w:pStyle w:val="af4"/>
              <w:spacing w:line="240" w:lineRule="atLeast"/>
              <w:jc w:val="center"/>
              <w:rPr>
                <w:sz w:val="20"/>
                <w:szCs w:val="20"/>
                <w:lang w:eastAsia="ru-RU"/>
              </w:rPr>
            </w:pPr>
            <w:r w:rsidRPr="00D62AA0">
              <w:rPr>
                <w:sz w:val="20"/>
                <w:szCs w:val="20"/>
                <w:lang w:eastAsia="ru-RU"/>
              </w:rPr>
              <w:t>9,6</w:t>
            </w:r>
          </w:p>
        </w:tc>
        <w:tc>
          <w:tcPr>
            <w:tcW w:w="1177" w:type="dxa"/>
            <w:tcBorders>
              <w:top w:val="single" w:sz="4" w:space="0" w:color="auto"/>
              <w:left w:val="single" w:sz="4" w:space="0" w:color="auto"/>
              <w:bottom w:val="single" w:sz="4" w:space="0" w:color="auto"/>
              <w:right w:val="single" w:sz="4" w:space="0" w:color="auto"/>
            </w:tcBorders>
            <w:hideMark/>
          </w:tcPr>
          <w:p w14:paraId="12D70268" w14:textId="77777777" w:rsidR="00D62AA0" w:rsidRPr="00D62AA0" w:rsidRDefault="00D62AA0" w:rsidP="00D62AA0">
            <w:pPr>
              <w:pStyle w:val="af4"/>
              <w:spacing w:line="240" w:lineRule="atLeast"/>
              <w:rPr>
                <w:sz w:val="20"/>
                <w:szCs w:val="20"/>
                <w:lang w:eastAsia="ru-RU"/>
              </w:rPr>
            </w:pPr>
            <w:r w:rsidRPr="00D62AA0">
              <w:rPr>
                <w:sz w:val="20"/>
                <w:szCs w:val="20"/>
                <w:lang w:eastAsia="ru-RU"/>
              </w:rPr>
              <w:t>365,5</w:t>
            </w:r>
          </w:p>
        </w:tc>
      </w:tr>
      <w:tr w:rsidR="00D62AA0" w:rsidRPr="00CA47C9" w14:paraId="7437831F" w14:textId="77777777" w:rsidTr="00D62AA0">
        <w:tc>
          <w:tcPr>
            <w:tcW w:w="1242" w:type="dxa"/>
            <w:tcBorders>
              <w:top w:val="single" w:sz="4" w:space="0" w:color="auto"/>
              <w:left w:val="single" w:sz="4" w:space="0" w:color="auto"/>
              <w:bottom w:val="single" w:sz="4" w:space="0" w:color="auto"/>
              <w:right w:val="single" w:sz="4" w:space="0" w:color="auto"/>
            </w:tcBorders>
            <w:hideMark/>
          </w:tcPr>
          <w:p w14:paraId="2FED7094" w14:textId="77777777" w:rsidR="00D62AA0" w:rsidRPr="00D62AA0" w:rsidRDefault="00D62AA0" w:rsidP="00D62AA0">
            <w:pPr>
              <w:pStyle w:val="af4"/>
              <w:spacing w:line="240" w:lineRule="atLeast"/>
              <w:rPr>
                <w:b/>
                <w:sz w:val="20"/>
                <w:szCs w:val="20"/>
                <w:lang w:eastAsia="ru-RU"/>
              </w:rPr>
            </w:pPr>
            <w:r w:rsidRPr="00D62AA0">
              <w:rPr>
                <w:b/>
                <w:sz w:val="20"/>
                <w:szCs w:val="20"/>
                <w:lang w:eastAsia="ru-RU"/>
              </w:rPr>
              <w:t xml:space="preserve">Итого </w:t>
            </w:r>
          </w:p>
        </w:tc>
        <w:tc>
          <w:tcPr>
            <w:tcW w:w="567" w:type="dxa"/>
            <w:tcBorders>
              <w:top w:val="single" w:sz="4" w:space="0" w:color="auto"/>
              <w:left w:val="single" w:sz="4" w:space="0" w:color="auto"/>
              <w:bottom w:val="single" w:sz="4" w:space="0" w:color="auto"/>
              <w:right w:val="single" w:sz="4" w:space="0" w:color="auto"/>
            </w:tcBorders>
            <w:hideMark/>
          </w:tcPr>
          <w:p w14:paraId="4304A46C"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15,5</w:t>
            </w:r>
          </w:p>
        </w:tc>
        <w:tc>
          <w:tcPr>
            <w:tcW w:w="709" w:type="dxa"/>
            <w:tcBorders>
              <w:top w:val="single" w:sz="4" w:space="0" w:color="auto"/>
              <w:left w:val="single" w:sz="4" w:space="0" w:color="auto"/>
              <w:bottom w:val="single" w:sz="4" w:space="0" w:color="auto"/>
              <w:right w:val="single" w:sz="4" w:space="0" w:color="auto"/>
            </w:tcBorders>
            <w:hideMark/>
          </w:tcPr>
          <w:p w14:paraId="2424A817"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607,3</w:t>
            </w:r>
          </w:p>
        </w:tc>
        <w:tc>
          <w:tcPr>
            <w:tcW w:w="709" w:type="dxa"/>
            <w:tcBorders>
              <w:top w:val="single" w:sz="4" w:space="0" w:color="auto"/>
              <w:left w:val="single" w:sz="4" w:space="0" w:color="auto"/>
              <w:bottom w:val="single" w:sz="4" w:space="0" w:color="auto"/>
              <w:right w:val="single" w:sz="4" w:space="0" w:color="auto"/>
            </w:tcBorders>
            <w:hideMark/>
          </w:tcPr>
          <w:p w14:paraId="2D514091"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15,5</w:t>
            </w:r>
          </w:p>
        </w:tc>
        <w:tc>
          <w:tcPr>
            <w:tcW w:w="709" w:type="dxa"/>
            <w:tcBorders>
              <w:top w:val="single" w:sz="4" w:space="0" w:color="auto"/>
              <w:left w:val="single" w:sz="4" w:space="0" w:color="auto"/>
              <w:bottom w:val="single" w:sz="4" w:space="0" w:color="auto"/>
              <w:right w:val="single" w:sz="4" w:space="0" w:color="auto"/>
            </w:tcBorders>
            <w:hideMark/>
          </w:tcPr>
          <w:p w14:paraId="2126B5B9"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565,8</w:t>
            </w:r>
          </w:p>
        </w:tc>
        <w:tc>
          <w:tcPr>
            <w:tcW w:w="708" w:type="dxa"/>
            <w:tcBorders>
              <w:top w:val="single" w:sz="4" w:space="0" w:color="auto"/>
              <w:left w:val="single" w:sz="4" w:space="0" w:color="auto"/>
              <w:bottom w:val="single" w:sz="4" w:space="0" w:color="auto"/>
              <w:right w:val="single" w:sz="4" w:space="0" w:color="auto"/>
            </w:tcBorders>
            <w:hideMark/>
          </w:tcPr>
          <w:p w14:paraId="651632C7"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13,6</w:t>
            </w:r>
          </w:p>
        </w:tc>
        <w:tc>
          <w:tcPr>
            <w:tcW w:w="851" w:type="dxa"/>
            <w:tcBorders>
              <w:top w:val="single" w:sz="4" w:space="0" w:color="auto"/>
              <w:left w:val="single" w:sz="4" w:space="0" w:color="auto"/>
              <w:bottom w:val="single" w:sz="4" w:space="0" w:color="auto"/>
              <w:right w:val="single" w:sz="4" w:space="0" w:color="auto"/>
            </w:tcBorders>
            <w:hideMark/>
          </w:tcPr>
          <w:p w14:paraId="1FA6DB74"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531,3</w:t>
            </w:r>
          </w:p>
        </w:tc>
        <w:tc>
          <w:tcPr>
            <w:tcW w:w="709" w:type="dxa"/>
            <w:tcBorders>
              <w:top w:val="single" w:sz="4" w:space="0" w:color="auto"/>
              <w:left w:val="single" w:sz="4" w:space="0" w:color="auto"/>
              <w:bottom w:val="single" w:sz="4" w:space="0" w:color="auto"/>
              <w:right w:val="single" w:sz="4" w:space="0" w:color="auto"/>
            </w:tcBorders>
            <w:hideMark/>
          </w:tcPr>
          <w:p w14:paraId="5F3DBED7"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14,5</w:t>
            </w:r>
          </w:p>
        </w:tc>
        <w:tc>
          <w:tcPr>
            <w:tcW w:w="708" w:type="dxa"/>
            <w:tcBorders>
              <w:top w:val="single" w:sz="4" w:space="0" w:color="auto"/>
              <w:left w:val="single" w:sz="4" w:space="0" w:color="auto"/>
              <w:bottom w:val="single" w:sz="4" w:space="0" w:color="auto"/>
              <w:right w:val="single" w:sz="4" w:space="0" w:color="auto"/>
            </w:tcBorders>
            <w:hideMark/>
          </w:tcPr>
          <w:p w14:paraId="5ECF25CE"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571,7</w:t>
            </w:r>
          </w:p>
        </w:tc>
        <w:tc>
          <w:tcPr>
            <w:tcW w:w="709" w:type="dxa"/>
            <w:gridSpan w:val="2"/>
            <w:tcBorders>
              <w:top w:val="single" w:sz="4" w:space="0" w:color="auto"/>
              <w:left w:val="single" w:sz="4" w:space="0" w:color="auto"/>
              <w:bottom w:val="single" w:sz="4" w:space="0" w:color="auto"/>
              <w:right w:val="single" w:sz="4" w:space="0" w:color="auto"/>
            </w:tcBorders>
            <w:hideMark/>
          </w:tcPr>
          <w:p w14:paraId="4BEA38A9"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17,4</w:t>
            </w:r>
          </w:p>
        </w:tc>
        <w:tc>
          <w:tcPr>
            <w:tcW w:w="709" w:type="dxa"/>
            <w:tcBorders>
              <w:top w:val="single" w:sz="4" w:space="0" w:color="auto"/>
              <w:left w:val="single" w:sz="4" w:space="0" w:color="auto"/>
              <w:bottom w:val="single" w:sz="4" w:space="0" w:color="auto"/>
              <w:right w:val="single" w:sz="4" w:space="0" w:color="auto"/>
            </w:tcBorders>
            <w:hideMark/>
          </w:tcPr>
          <w:p w14:paraId="738C89A7"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610,9</w:t>
            </w:r>
          </w:p>
        </w:tc>
        <w:tc>
          <w:tcPr>
            <w:tcW w:w="709" w:type="dxa"/>
            <w:tcBorders>
              <w:top w:val="single" w:sz="4" w:space="0" w:color="auto"/>
              <w:left w:val="single" w:sz="4" w:space="0" w:color="auto"/>
              <w:bottom w:val="single" w:sz="4" w:space="0" w:color="auto"/>
              <w:right w:val="single" w:sz="4" w:space="0" w:color="auto"/>
            </w:tcBorders>
            <w:hideMark/>
          </w:tcPr>
          <w:p w14:paraId="7189B8D6"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20,4</w:t>
            </w:r>
          </w:p>
        </w:tc>
        <w:tc>
          <w:tcPr>
            <w:tcW w:w="708" w:type="dxa"/>
            <w:tcBorders>
              <w:top w:val="single" w:sz="4" w:space="0" w:color="auto"/>
              <w:left w:val="single" w:sz="4" w:space="0" w:color="auto"/>
              <w:bottom w:val="single" w:sz="4" w:space="0" w:color="auto"/>
              <w:right w:val="single" w:sz="4" w:space="0" w:color="auto"/>
            </w:tcBorders>
            <w:hideMark/>
          </w:tcPr>
          <w:p w14:paraId="4B84DC9B"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800,8</w:t>
            </w:r>
          </w:p>
        </w:tc>
        <w:tc>
          <w:tcPr>
            <w:tcW w:w="709" w:type="dxa"/>
            <w:tcBorders>
              <w:top w:val="single" w:sz="4" w:space="0" w:color="auto"/>
              <w:left w:val="single" w:sz="4" w:space="0" w:color="auto"/>
              <w:bottom w:val="single" w:sz="4" w:space="0" w:color="auto"/>
              <w:right w:val="single" w:sz="4" w:space="0" w:color="auto"/>
            </w:tcBorders>
            <w:hideMark/>
          </w:tcPr>
          <w:p w14:paraId="431011AE" w14:textId="77777777" w:rsidR="00D62AA0" w:rsidRPr="00D62AA0" w:rsidRDefault="00D62AA0" w:rsidP="00D62AA0">
            <w:pPr>
              <w:pStyle w:val="af4"/>
              <w:spacing w:line="240" w:lineRule="atLeast"/>
              <w:jc w:val="center"/>
              <w:rPr>
                <w:b/>
                <w:sz w:val="20"/>
                <w:szCs w:val="20"/>
                <w:lang w:eastAsia="ru-RU"/>
              </w:rPr>
            </w:pPr>
            <w:r w:rsidRPr="00D62AA0">
              <w:rPr>
                <w:b/>
                <w:sz w:val="20"/>
                <w:szCs w:val="20"/>
                <w:lang w:eastAsia="ru-RU"/>
              </w:rPr>
              <w:t>183,6</w:t>
            </w:r>
          </w:p>
        </w:tc>
        <w:tc>
          <w:tcPr>
            <w:tcW w:w="1177" w:type="dxa"/>
            <w:tcBorders>
              <w:top w:val="single" w:sz="4" w:space="0" w:color="auto"/>
              <w:left w:val="single" w:sz="4" w:space="0" w:color="auto"/>
              <w:bottom w:val="single" w:sz="4" w:space="0" w:color="auto"/>
              <w:right w:val="single" w:sz="4" w:space="0" w:color="auto"/>
            </w:tcBorders>
            <w:hideMark/>
          </w:tcPr>
          <w:p w14:paraId="5A832537" w14:textId="77777777" w:rsidR="00D62AA0" w:rsidRPr="00D62AA0" w:rsidRDefault="00D62AA0" w:rsidP="00D62AA0">
            <w:pPr>
              <w:pStyle w:val="af4"/>
              <w:spacing w:line="240" w:lineRule="atLeast"/>
              <w:rPr>
                <w:b/>
                <w:sz w:val="20"/>
                <w:szCs w:val="20"/>
                <w:lang w:eastAsia="ru-RU"/>
              </w:rPr>
            </w:pPr>
            <w:r w:rsidRPr="00D62AA0">
              <w:rPr>
                <w:b/>
                <w:sz w:val="20"/>
                <w:szCs w:val="20"/>
                <w:lang w:eastAsia="ru-RU"/>
              </w:rPr>
              <w:t>3802,1</w:t>
            </w:r>
          </w:p>
        </w:tc>
      </w:tr>
    </w:tbl>
    <w:p w14:paraId="78591504" w14:textId="77777777" w:rsidR="0096487D" w:rsidRPr="00CA47C9" w:rsidRDefault="0096487D" w:rsidP="0096487D">
      <w:pPr>
        <w:tabs>
          <w:tab w:val="left" w:pos="3360"/>
        </w:tabs>
        <w:spacing w:after="0" w:line="240" w:lineRule="auto"/>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 xml:space="preserve">  Водоснабжение</w:t>
      </w:r>
    </w:p>
    <w:p w14:paraId="0C8839AF" w14:textId="77777777" w:rsidR="0096487D" w:rsidRPr="00CA47C9" w:rsidRDefault="0096487D" w:rsidP="0096487D">
      <w:pPr>
        <w:tabs>
          <w:tab w:val="left" w:pos="3360"/>
        </w:tabs>
        <w:spacing w:after="0" w:line="240" w:lineRule="auto"/>
        <w:rPr>
          <w:rFonts w:ascii="Times New Roman" w:eastAsia="Times New Roman" w:hAnsi="Times New Roman" w:cs="Times New Roman"/>
          <w:b/>
          <w:sz w:val="24"/>
          <w:szCs w:val="24"/>
          <w:lang w:eastAsia="ru-RU"/>
        </w:rPr>
      </w:pPr>
    </w:p>
    <w:p w14:paraId="6C57C1F9"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w:t>
      </w:r>
      <w:proofErr w:type="gramStart"/>
      <w:r w:rsidRPr="00CA47C9">
        <w:rPr>
          <w:rFonts w:ascii="Times New Roman" w:eastAsia="Times New Roman" w:hAnsi="Times New Roman" w:cs="Times New Roman"/>
          <w:sz w:val="24"/>
          <w:szCs w:val="24"/>
          <w:lang w:eastAsia="ru-RU"/>
        </w:rPr>
        <w:t xml:space="preserve">Согласно </w:t>
      </w:r>
      <w:r w:rsidRPr="00CA47C9">
        <w:rPr>
          <w:rFonts w:ascii="Times New Roman" w:eastAsia="Times New Roman" w:hAnsi="Times New Roman" w:cs="Times New Roman"/>
          <w:b/>
          <w:sz w:val="24"/>
          <w:szCs w:val="24"/>
          <w:lang w:eastAsia="ru-RU"/>
        </w:rPr>
        <w:t>Приложения</w:t>
      </w:r>
      <w:proofErr w:type="gramEnd"/>
      <w:r w:rsidRPr="00CA47C9">
        <w:rPr>
          <w:rFonts w:ascii="Times New Roman" w:eastAsia="Times New Roman" w:hAnsi="Times New Roman" w:cs="Times New Roman"/>
          <w:b/>
          <w:sz w:val="24"/>
          <w:szCs w:val="24"/>
          <w:lang w:eastAsia="ru-RU"/>
        </w:rPr>
        <w:t xml:space="preserve"> №1 </w:t>
      </w:r>
      <w:r w:rsidRPr="00CA47C9">
        <w:rPr>
          <w:rFonts w:ascii="Times New Roman" w:eastAsia="Times New Roman" w:hAnsi="Times New Roman" w:cs="Times New Roman"/>
          <w:sz w:val="24"/>
          <w:szCs w:val="24"/>
          <w:lang w:eastAsia="ru-RU"/>
        </w:rPr>
        <w:t xml:space="preserve">видим, что МКП «Цильна» предоставляет  услуги водоснабжения населению  в селах  Арбузовка, Телешовка, Кашинка, д. Марьевка, р.п. Цильна. Услуги предоставляются предприятиям и бюджетным учреждениям (школы, детский сад, больница). </w:t>
      </w:r>
    </w:p>
    <w:p w14:paraId="7DB96CC2"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Тариф на оказание услуг водоснабжения утвержден приказом  Агентства по регулированию цен и тарифов Ульяновской области №170-П от 25.11.2022г</w:t>
      </w:r>
      <w:proofErr w:type="gramStart"/>
      <w:r w:rsidRPr="00CA47C9">
        <w:rPr>
          <w:rFonts w:ascii="Times New Roman" w:eastAsia="Times New Roman" w:hAnsi="Times New Roman" w:cs="Times New Roman"/>
          <w:sz w:val="24"/>
          <w:szCs w:val="24"/>
          <w:lang w:eastAsia="ru-RU"/>
        </w:rPr>
        <w:t>.(</w:t>
      </w:r>
      <w:proofErr w:type="gramEnd"/>
      <w:r w:rsidRPr="00CA47C9">
        <w:rPr>
          <w:rFonts w:ascii="Times New Roman" w:eastAsia="Times New Roman" w:hAnsi="Times New Roman" w:cs="Times New Roman"/>
          <w:sz w:val="24"/>
          <w:szCs w:val="24"/>
          <w:lang w:eastAsia="ru-RU"/>
        </w:rPr>
        <w:t>с изменениями Приказ от 14.12.2023г. №164-П, на тарифы с 01.07.2024г.).</w:t>
      </w:r>
    </w:p>
    <w:p w14:paraId="4D8E3FB1"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-Верхний поселок МО «Цильнинское городское поселение»- 41,46 руб./ м3.</w:t>
      </w:r>
    </w:p>
    <w:p w14:paraId="652E54D2" w14:textId="77777777" w:rsidR="0096487D" w:rsidRPr="00CA47C9" w:rsidRDefault="0096487D" w:rsidP="0096487D">
      <w:pPr>
        <w:spacing w:after="0" w:line="360" w:lineRule="auto"/>
        <w:jc w:val="both"/>
        <w:rPr>
          <w:rFonts w:ascii="Times New Roman" w:eastAsia="Times New Roman" w:hAnsi="Times New Roman" w:cs="Times New Roman"/>
          <w:sz w:val="24"/>
          <w:szCs w:val="24"/>
          <w:vertAlign w:val="superscript"/>
          <w:lang w:eastAsia="ru-RU"/>
        </w:rPr>
      </w:pPr>
      <w:r w:rsidRPr="00CA47C9">
        <w:rPr>
          <w:rFonts w:ascii="Times New Roman" w:eastAsia="Times New Roman" w:hAnsi="Times New Roman" w:cs="Times New Roman"/>
          <w:sz w:val="24"/>
          <w:szCs w:val="24"/>
          <w:lang w:eastAsia="ru-RU"/>
        </w:rPr>
        <w:t>- Нижний поселок МО «Цильнинское городское поселение»- 37,24 руб./ м3.</w:t>
      </w:r>
    </w:p>
    <w:p w14:paraId="3D78EF3B" w14:textId="77777777" w:rsidR="0096487D" w:rsidRPr="00CA47C9" w:rsidRDefault="0096487D" w:rsidP="0096487D">
      <w:pPr>
        <w:spacing w:after="0" w:line="360" w:lineRule="auto"/>
        <w:jc w:val="right"/>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Приложение №2</w:t>
      </w:r>
    </w:p>
    <w:p w14:paraId="637E7656" w14:textId="77777777" w:rsidR="0096487D" w:rsidRPr="00CA47C9" w:rsidRDefault="0096487D" w:rsidP="0096487D">
      <w:pPr>
        <w:spacing w:after="0" w:line="360" w:lineRule="auto"/>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Водоотведение</w:t>
      </w:r>
    </w:p>
    <w:tbl>
      <w:tblPr>
        <w:tblStyle w:val="afb"/>
        <w:tblpPr w:leftFromText="180" w:rightFromText="180" w:vertAnchor="text" w:horzAnchor="margin" w:tblpXSpec="center" w:tblpY="27"/>
        <w:tblW w:w="0" w:type="auto"/>
        <w:tblLook w:val="04A0" w:firstRow="1" w:lastRow="0" w:firstColumn="1" w:lastColumn="0" w:noHBand="0" w:noVBand="1"/>
      </w:tblPr>
      <w:tblGrid>
        <w:gridCol w:w="1400"/>
        <w:gridCol w:w="466"/>
        <w:gridCol w:w="666"/>
        <w:gridCol w:w="566"/>
        <w:gridCol w:w="666"/>
        <w:gridCol w:w="466"/>
        <w:gridCol w:w="666"/>
        <w:gridCol w:w="466"/>
        <w:gridCol w:w="666"/>
        <w:gridCol w:w="502"/>
        <w:gridCol w:w="679"/>
        <w:gridCol w:w="466"/>
        <w:gridCol w:w="687"/>
        <w:gridCol w:w="642"/>
        <w:gridCol w:w="850"/>
      </w:tblGrid>
      <w:tr w:rsidR="0096487D" w:rsidRPr="00CA47C9" w14:paraId="5EA3A29C" w14:textId="77777777" w:rsidTr="0096487D">
        <w:trPr>
          <w:trHeight w:val="487"/>
        </w:trPr>
        <w:tc>
          <w:tcPr>
            <w:tcW w:w="0" w:type="auto"/>
            <w:vMerge w:val="restart"/>
            <w:tcBorders>
              <w:top w:val="single" w:sz="4" w:space="0" w:color="auto"/>
              <w:left w:val="single" w:sz="4" w:space="0" w:color="auto"/>
              <w:bottom w:val="single" w:sz="4" w:space="0" w:color="auto"/>
              <w:right w:val="single" w:sz="4" w:space="0" w:color="auto"/>
            </w:tcBorders>
          </w:tcPr>
          <w:p w14:paraId="058E9B29" w14:textId="77777777" w:rsidR="0096487D" w:rsidRPr="00D62AA0" w:rsidRDefault="0096487D">
            <w:pPr>
              <w:pStyle w:val="af4"/>
              <w:jc w:val="center"/>
              <w:rPr>
                <w:rFonts w:eastAsiaTheme="minorHAnsi"/>
                <w:b/>
                <w:sz w:val="20"/>
                <w:szCs w:val="20"/>
                <w:lang w:eastAsia="ru-RU"/>
              </w:rPr>
            </w:pPr>
            <w:r w:rsidRPr="00D62AA0">
              <w:rPr>
                <w:b/>
                <w:sz w:val="20"/>
                <w:szCs w:val="20"/>
                <w:lang w:eastAsia="ru-RU"/>
              </w:rPr>
              <w:lastRenderedPageBreak/>
              <w:t>Потребители</w:t>
            </w:r>
          </w:p>
          <w:p w14:paraId="4AE3262C" w14:textId="77777777" w:rsidR="0096487D" w:rsidRPr="00D62AA0" w:rsidRDefault="0096487D">
            <w:pPr>
              <w:pStyle w:val="af4"/>
              <w:jc w:val="center"/>
              <w:rPr>
                <w:sz w:val="20"/>
                <w:szCs w:val="20"/>
                <w:lang w:eastAsia="ru-RU"/>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73C3B42" w14:textId="77777777" w:rsidR="0096487D" w:rsidRPr="00D62AA0" w:rsidRDefault="0096487D">
            <w:pPr>
              <w:pStyle w:val="af4"/>
              <w:jc w:val="center"/>
              <w:rPr>
                <w:sz w:val="20"/>
                <w:szCs w:val="20"/>
                <w:lang w:eastAsia="ru-RU"/>
              </w:rPr>
            </w:pPr>
            <w:r w:rsidRPr="00D62AA0">
              <w:rPr>
                <w:b/>
                <w:sz w:val="20"/>
                <w:szCs w:val="20"/>
                <w:lang w:eastAsia="ru-RU"/>
              </w:rPr>
              <w:t>январь</w:t>
            </w:r>
          </w:p>
        </w:tc>
        <w:tc>
          <w:tcPr>
            <w:tcW w:w="0" w:type="auto"/>
            <w:gridSpan w:val="2"/>
            <w:tcBorders>
              <w:top w:val="single" w:sz="4" w:space="0" w:color="auto"/>
              <w:left w:val="single" w:sz="4" w:space="0" w:color="auto"/>
              <w:bottom w:val="single" w:sz="4" w:space="0" w:color="auto"/>
              <w:right w:val="single" w:sz="4" w:space="0" w:color="auto"/>
            </w:tcBorders>
            <w:hideMark/>
          </w:tcPr>
          <w:p w14:paraId="2CB9FB37" w14:textId="77777777" w:rsidR="0096487D" w:rsidRPr="00D62AA0" w:rsidRDefault="0096487D">
            <w:pPr>
              <w:pStyle w:val="af4"/>
              <w:jc w:val="center"/>
              <w:rPr>
                <w:b/>
                <w:sz w:val="20"/>
                <w:szCs w:val="20"/>
                <w:highlight w:val="yellow"/>
                <w:lang w:eastAsia="ru-RU"/>
              </w:rPr>
            </w:pPr>
            <w:r w:rsidRPr="00D62AA0">
              <w:rPr>
                <w:b/>
                <w:sz w:val="20"/>
                <w:szCs w:val="20"/>
                <w:lang w:eastAsia="ru-RU"/>
              </w:rPr>
              <w:t>февраль</w:t>
            </w:r>
          </w:p>
        </w:tc>
        <w:tc>
          <w:tcPr>
            <w:tcW w:w="0" w:type="auto"/>
            <w:gridSpan w:val="2"/>
            <w:tcBorders>
              <w:top w:val="single" w:sz="4" w:space="0" w:color="auto"/>
              <w:left w:val="single" w:sz="4" w:space="0" w:color="auto"/>
              <w:bottom w:val="single" w:sz="4" w:space="0" w:color="auto"/>
              <w:right w:val="single" w:sz="4" w:space="0" w:color="auto"/>
            </w:tcBorders>
            <w:hideMark/>
          </w:tcPr>
          <w:p w14:paraId="75E73535" w14:textId="77777777" w:rsidR="0096487D" w:rsidRPr="00D62AA0" w:rsidRDefault="0096487D">
            <w:pPr>
              <w:pStyle w:val="af4"/>
              <w:jc w:val="center"/>
              <w:rPr>
                <w:b/>
                <w:sz w:val="20"/>
                <w:szCs w:val="20"/>
                <w:highlight w:val="yellow"/>
                <w:lang w:eastAsia="ru-RU"/>
              </w:rPr>
            </w:pPr>
            <w:r w:rsidRPr="00D62AA0">
              <w:rPr>
                <w:b/>
                <w:sz w:val="20"/>
                <w:szCs w:val="20"/>
                <w:lang w:eastAsia="ru-RU"/>
              </w:rPr>
              <w:t>март</w:t>
            </w:r>
          </w:p>
        </w:tc>
        <w:tc>
          <w:tcPr>
            <w:tcW w:w="0" w:type="auto"/>
            <w:gridSpan w:val="2"/>
            <w:tcBorders>
              <w:top w:val="single" w:sz="4" w:space="0" w:color="auto"/>
              <w:left w:val="single" w:sz="4" w:space="0" w:color="auto"/>
              <w:bottom w:val="single" w:sz="4" w:space="0" w:color="auto"/>
              <w:right w:val="single" w:sz="4" w:space="0" w:color="auto"/>
            </w:tcBorders>
            <w:hideMark/>
          </w:tcPr>
          <w:p w14:paraId="41F1365A" w14:textId="77777777" w:rsidR="0096487D" w:rsidRPr="00D62AA0" w:rsidRDefault="0096487D">
            <w:pPr>
              <w:pStyle w:val="af4"/>
              <w:jc w:val="center"/>
              <w:rPr>
                <w:b/>
                <w:sz w:val="20"/>
                <w:szCs w:val="20"/>
                <w:lang w:eastAsia="ru-RU"/>
              </w:rPr>
            </w:pPr>
            <w:r w:rsidRPr="00D62AA0">
              <w:rPr>
                <w:b/>
                <w:sz w:val="20"/>
                <w:szCs w:val="20"/>
                <w:lang w:eastAsia="ru-RU"/>
              </w:rPr>
              <w:t>апрель</w:t>
            </w:r>
          </w:p>
        </w:tc>
        <w:tc>
          <w:tcPr>
            <w:tcW w:w="1233" w:type="dxa"/>
            <w:gridSpan w:val="2"/>
            <w:tcBorders>
              <w:top w:val="single" w:sz="4" w:space="0" w:color="auto"/>
              <w:left w:val="single" w:sz="4" w:space="0" w:color="auto"/>
              <w:bottom w:val="single" w:sz="4" w:space="0" w:color="auto"/>
              <w:right w:val="single" w:sz="4" w:space="0" w:color="auto"/>
            </w:tcBorders>
            <w:hideMark/>
          </w:tcPr>
          <w:p w14:paraId="5DBEFD86" w14:textId="77777777" w:rsidR="0096487D" w:rsidRPr="00D62AA0" w:rsidRDefault="0096487D">
            <w:pPr>
              <w:pStyle w:val="af4"/>
              <w:jc w:val="center"/>
              <w:rPr>
                <w:b/>
                <w:sz w:val="20"/>
                <w:szCs w:val="20"/>
                <w:lang w:eastAsia="ru-RU"/>
              </w:rPr>
            </w:pPr>
            <w:r w:rsidRPr="00D62AA0">
              <w:rPr>
                <w:b/>
                <w:sz w:val="20"/>
                <w:szCs w:val="20"/>
                <w:lang w:eastAsia="ru-RU"/>
              </w:rPr>
              <w:t>май</w:t>
            </w:r>
          </w:p>
        </w:tc>
        <w:tc>
          <w:tcPr>
            <w:tcW w:w="1150" w:type="dxa"/>
            <w:gridSpan w:val="2"/>
            <w:tcBorders>
              <w:top w:val="single" w:sz="4" w:space="0" w:color="auto"/>
              <w:left w:val="single" w:sz="4" w:space="0" w:color="auto"/>
              <w:bottom w:val="single" w:sz="4" w:space="0" w:color="auto"/>
              <w:right w:val="single" w:sz="4" w:space="0" w:color="auto"/>
            </w:tcBorders>
            <w:hideMark/>
          </w:tcPr>
          <w:p w14:paraId="0310EDED" w14:textId="77777777" w:rsidR="0096487D" w:rsidRPr="00D62AA0" w:rsidRDefault="0096487D">
            <w:pPr>
              <w:pStyle w:val="af4"/>
              <w:jc w:val="center"/>
              <w:rPr>
                <w:b/>
                <w:sz w:val="20"/>
                <w:szCs w:val="20"/>
                <w:lang w:eastAsia="ru-RU"/>
              </w:rPr>
            </w:pPr>
            <w:r w:rsidRPr="00D62AA0">
              <w:rPr>
                <w:b/>
                <w:sz w:val="20"/>
                <w:szCs w:val="20"/>
                <w:lang w:eastAsia="ru-RU"/>
              </w:rPr>
              <w:t>июнь</w:t>
            </w:r>
          </w:p>
        </w:tc>
        <w:tc>
          <w:tcPr>
            <w:tcW w:w="1665" w:type="dxa"/>
            <w:gridSpan w:val="2"/>
            <w:tcBorders>
              <w:top w:val="single" w:sz="4" w:space="0" w:color="auto"/>
              <w:left w:val="single" w:sz="4" w:space="0" w:color="auto"/>
              <w:bottom w:val="single" w:sz="4" w:space="0" w:color="auto"/>
              <w:right w:val="single" w:sz="4" w:space="0" w:color="auto"/>
            </w:tcBorders>
            <w:hideMark/>
          </w:tcPr>
          <w:p w14:paraId="3B845452" w14:textId="77777777" w:rsidR="0096487D" w:rsidRPr="00D62AA0" w:rsidRDefault="0096487D">
            <w:pPr>
              <w:pStyle w:val="af4"/>
              <w:jc w:val="center"/>
              <w:rPr>
                <w:b/>
                <w:sz w:val="20"/>
                <w:szCs w:val="20"/>
                <w:lang w:eastAsia="ru-RU"/>
              </w:rPr>
            </w:pPr>
            <w:r w:rsidRPr="00D62AA0">
              <w:rPr>
                <w:b/>
                <w:sz w:val="20"/>
                <w:szCs w:val="20"/>
                <w:lang w:eastAsia="ru-RU"/>
              </w:rPr>
              <w:t>Итого за 6 мес.2025г.</w:t>
            </w:r>
          </w:p>
        </w:tc>
      </w:tr>
      <w:tr w:rsidR="0096487D" w:rsidRPr="00CA47C9" w14:paraId="51BBDB1D" w14:textId="77777777" w:rsidTr="0096487D">
        <w:trPr>
          <w:trHeight w:val="4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21CD4" w14:textId="77777777" w:rsidR="0096487D" w:rsidRPr="00D62AA0" w:rsidRDefault="0096487D">
            <w:pPr>
              <w:rPr>
                <w:rFonts w:eastAsiaTheme="minorHAnsi"/>
              </w:rPr>
            </w:pPr>
          </w:p>
        </w:tc>
        <w:tc>
          <w:tcPr>
            <w:tcW w:w="0" w:type="auto"/>
            <w:tcBorders>
              <w:top w:val="single" w:sz="4" w:space="0" w:color="auto"/>
              <w:left w:val="single" w:sz="4" w:space="0" w:color="auto"/>
              <w:bottom w:val="single" w:sz="4" w:space="0" w:color="auto"/>
              <w:right w:val="single" w:sz="4" w:space="0" w:color="auto"/>
            </w:tcBorders>
            <w:hideMark/>
          </w:tcPr>
          <w:p w14:paraId="5438C8E8" w14:textId="77777777" w:rsidR="0096487D" w:rsidRPr="00D62AA0" w:rsidRDefault="0096487D">
            <w:pPr>
              <w:pStyle w:val="af4"/>
              <w:jc w:val="center"/>
              <w:rPr>
                <w:b/>
                <w:sz w:val="20"/>
                <w:szCs w:val="20"/>
                <w:lang w:eastAsia="ru-RU"/>
              </w:rPr>
            </w:pPr>
            <w:r w:rsidRPr="00D62AA0">
              <w:rPr>
                <w:b/>
                <w:sz w:val="20"/>
                <w:szCs w:val="20"/>
                <w:lang w:eastAsia="ru-RU"/>
              </w:rPr>
              <w:t>м3</w:t>
            </w:r>
          </w:p>
        </w:tc>
        <w:tc>
          <w:tcPr>
            <w:tcW w:w="0" w:type="auto"/>
            <w:tcBorders>
              <w:top w:val="single" w:sz="4" w:space="0" w:color="auto"/>
              <w:left w:val="single" w:sz="4" w:space="0" w:color="auto"/>
              <w:bottom w:val="single" w:sz="4" w:space="0" w:color="auto"/>
              <w:right w:val="single" w:sz="4" w:space="0" w:color="auto"/>
            </w:tcBorders>
            <w:hideMark/>
          </w:tcPr>
          <w:p w14:paraId="21804898" w14:textId="77777777" w:rsidR="0096487D" w:rsidRPr="00D62AA0" w:rsidRDefault="0096487D">
            <w:pPr>
              <w:pStyle w:val="af4"/>
              <w:jc w:val="center"/>
              <w:rPr>
                <w:b/>
                <w:sz w:val="20"/>
                <w:szCs w:val="20"/>
                <w:lang w:eastAsia="ru-RU"/>
              </w:rPr>
            </w:pPr>
            <w:r w:rsidRPr="00D62AA0">
              <w:rPr>
                <w:b/>
                <w:sz w:val="20"/>
                <w:szCs w:val="20"/>
                <w:lang w:eastAsia="ru-RU"/>
              </w:rPr>
              <w:t>тыс. руб.</w:t>
            </w:r>
          </w:p>
        </w:tc>
        <w:tc>
          <w:tcPr>
            <w:tcW w:w="0" w:type="auto"/>
            <w:tcBorders>
              <w:top w:val="single" w:sz="4" w:space="0" w:color="auto"/>
              <w:left w:val="single" w:sz="4" w:space="0" w:color="auto"/>
              <w:bottom w:val="single" w:sz="4" w:space="0" w:color="auto"/>
              <w:right w:val="single" w:sz="4" w:space="0" w:color="auto"/>
            </w:tcBorders>
            <w:hideMark/>
          </w:tcPr>
          <w:p w14:paraId="516DC0AA" w14:textId="77777777" w:rsidR="0096487D" w:rsidRPr="00D62AA0" w:rsidRDefault="0096487D">
            <w:pPr>
              <w:pStyle w:val="af4"/>
              <w:jc w:val="center"/>
              <w:rPr>
                <w:b/>
                <w:sz w:val="20"/>
                <w:szCs w:val="20"/>
                <w:lang w:eastAsia="ru-RU"/>
              </w:rPr>
            </w:pPr>
            <w:r w:rsidRPr="00D62AA0">
              <w:rPr>
                <w:b/>
                <w:sz w:val="20"/>
                <w:szCs w:val="20"/>
                <w:lang w:eastAsia="ru-RU"/>
              </w:rPr>
              <w:t>м3</w:t>
            </w:r>
          </w:p>
        </w:tc>
        <w:tc>
          <w:tcPr>
            <w:tcW w:w="0" w:type="auto"/>
            <w:tcBorders>
              <w:top w:val="single" w:sz="4" w:space="0" w:color="auto"/>
              <w:left w:val="single" w:sz="4" w:space="0" w:color="auto"/>
              <w:bottom w:val="single" w:sz="4" w:space="0" w:color="auto"/>
              <w:right w:val="single" w:sz="4" w:space="0" w:color="auto"/>
            </w:tcBorders>
            <w:hideMark/>
          </w:tcPr>
          <w:p w14:paraId="7A85249A" w14:textId="77777777" w:rsidR="0096487D" w:rsidRPr="00D62AA0" w:rsidRDefault="0096487D">
            <w:pPr>
              <w:pStyle w:val="af4"/>
              <w:jc w:val="center"/>
              <w:rPr>
                <w:b/>
                <w:sz w:val="20"/>
                <w:szCs w:val="20"/>
                <w:lang w:eastAsia="ru-RU"/>
              </w:rPr>
            </w:pPr>
            <w:r w:rsidRPr="00D62AA0">
              <w:rPr>
                <w:b/>
                <w:sz w:val="20"/>
                <w:szCs w:val="20"/>
                <w:lang w:eastAsia="ru-RU"/>
              </w:rPr>
              <w:t>тыс. руб.</w:t>
            </w:r>
          </w:p>
        </w:tc>
        <w:tc>
          <w:tcPr>
            <w:tcW w:w="0" w:type="auto"/>
            <w:tcBorders>
              <w:top w:val="single" w:sz="4" w:space="0" w:color="auto"/>
              <w:left w:val="single" w:sz="4" w:space="0" w:color="auto"/>
              <w:bottom w:val="single" w:sz="4" w:space="0" w:color="auto"/>
              <w:right w:val="single" w:sz="4" w:space="0" w:color="auto"/>
            </w:tcBorders>
            <w:hideMark/>
          </w:tcPr>
          <w:p w14:paraId="60DA28E5" w14:textId="77777777" w:rsidR="0096487D" w:rsidRPr="00D62AA0" w:rsidRDefault="0096487D">
            <w:pPr>
              <w:pStyle w:val="af4"/>
              <w:jc w:val="center"/>
              <w:rPr>
                <w:b/>
                <w:sz w:val="20"/>
                <w:szCs w:val="20"/>
                <w:lang w:eastAsia="ru-RU"/>
              </w:rPr>
            </w:pPr>
            <w:r w:rsidRPr="00D62AA0">
              <w:rPr>
                <w:b/>
                <w:sz w:val="20"/>
                <w:szCs w:val="20"/>
                <w:lang w:eastAsia="ru-RU"/>
              </w:rPr>
              <w:t>м</w:t>
            </w:r>
            <w:r w:rsidRPr="00D62AA0">
              <w:rPr>
                <w:b/>
                <w:sz w:val="20"/>
                <w:szCs w:val="20"/>
                <w:vertAlign w:val="superscript"/>
                <w:lang w:eastAsia="ru-RU"/>
              </w:rPr>
              <w:t>3</w:t>
            </w:r>
          </w:p>
        </w:tc>
        <w:tc>
          <w:tcPr>
            <w:tcW w:w="0" w:type="auto"/>
            <w:tcBorders>
              <w:top w:val="single" w:sz="4" w:space="0" w:color="auto"/>
              <w:left w:val="single" w:sz="4" w:space="0" w:color="auto"/>
              <w:bottom w:val="single" w:sz="4" w:space="0" w:color="auto"/>
              <w:right w:val="single" w:sz="4" w:space="0" w:color="auto"/>
            </w:tcBorders>
            <w:hideMark/>
          </w:tcPr>
          <w:p w14:paraId="2C5FCA42" w14:textId="77777777" w:rsidR="0096487D" w:rsidRPr="00D62AA0" w:rsidRDefault="0096487D">
            <w:pPr>
              <w:pStyle w:val="af4"/>
              <w:jc w:val="center"/>
              <w:rPr>
                <w:b/>
                <w:sz w:val="20"/>
                <w:szCs w:val="20"/>
                <w:lang w:eastAsia="ru-RU"/>
              </w:rPr>
            </w:pPr>
            <w:r w:rsidRPr="00D62AA0">
              <w:rPr>
                <w:b/>
                <w:sz w:val="20"/>
                <w:szCs w:val="20"/>
                <w:lang w:eastAsia="ru-RU"/>
              </w:rPr>
              <w:t>тыс. руб.</w:t>
            </w:r>
          </w:p>
        </w:tc>
        <w:tc>
          <w:tcPr>
            <w:tcW w:w="441" w:type="dxa"/>
            <w:tcBorders>
              <w:top w:val="single" w:sz="4" w:space="0" w:color="auto"/>
              <w:left w:val="single" w:sz="4" w:space="0" w:color="auto"/>
              <w:bottom w:val="single" w:sz="4" w:space="0" w:color="auto"/>
              <w:right w:val="single" w:sz="4" w:space="0" w:color="auto"/>
            </w:tcBorders>
            <w:hideMark/>
          </w:tcPr>
          <w:p w14:paraId="71DF237C" w14:textId="77777777" w:rsidR="0096487D" w:rsidRPr="00D62AA0" w:rsidRDefault="0096487D">
            <w:pPr>
              <w:pStyle w:val="af4"/>
              <w:jc w:val="center"/>
              <w:rPr>
                <w:b/>
                <w:sz w:val="20"/>
                <w:szCs w:val="20"/>
                <w:lang w:eastAsia="ru-RU"/>
              </w:rPr>
            </w:pPr>
            <w:r w:rsidRPr="00D62AA0">
              <w:rPr>
                <w:b/>
                <w:sz w:val="20"/>
                <w:szCs w:val="20"/>
                <w:lang w:eastAsia="ru-RU"/>
              </w:rPr>
              <w:t>м</w:t>
            </w:r>
            <w:r w:rsidRPr="00D62AA0">
              <w:rPr>
                <w:b/>
                <w:sz w:val="20"/>
                <w:szCs w:val="20"/>
                <w:vertAlign w:val="superscript"/>
                <w:lang w:eastAsia="ru-RU"/>
              </w:rPr>
              <w:t>3</w:t>
            </w:r>
          </w:p>
        </w:tc>
        <w:tc>
          <w:tcPr>
            <w:tcW w:w="621" w:type="dxa"/>
            <w:tcBorders>
              <w:top w:val="single" w:sz="4" w:space="0" w:color="auto"/>
              <w:left w:val="single" w:sz="4" w:space="0" w:color="auto"/>
              <w:bottom w:val="single" w:sz="4" w:space="0" w:color="auto"/>
              <w:right w:val="single" w:sz="4" w:space="0" w:color="auto"/>
            </w:tcBorders>
            <w:hideMark/>
          </w:tcPr>
          <w:p w14:paraId="18614043" w14:textId="77777777" w:rsidR="0096487D" w:rsidRPr="00D62AA0" w:rsidRDefault="0096487D">
            <w:pPr>
              <w:pStyle w:val="af4"/>
              <w:jc w:val="center"/>
              <w:rPr>
                <w:b/>
                <w:sz w:val="20"/>
                <w:szCs w:val="20"/>
                <w:lang w:eastAsia="ru-RU"/>
              </w:rPr>
            </w:pPr>
            <w:r w:rsidRPr="00D62AA0">
              <w:rPr>
                <w:b/>
                <w:sz w:val="20"/>
                <w:szCs w:val="20"/>
                <w:lang w:eastAsia="ru-RU"/>
              </w:rPr>
              <w:t>тыс. руб.</w:t>
            </w:r>
          </w:p>
        </w:tc>
        <w:tc>
          <w:tcPr>
            <w:tcW w:w="540" w:type="dxa"/>
            <w:tcBorders>
              <w:top w:val="single" w:sz="4" w:space="0" w:color="auto"/>
              <w:left w:val="single" w:sz="4" w:space="0" w:color="auto"/>
              <w:bottom w:val="single" w:sz="4" w:space="0" w:color="auto"/>
              <w:right w:val="single" w:sz="4" w:space="0" w:color="auto"/>
            </w:tcBorders>
            <w:hideMark/>
          </w:tcPr>
          <w:p w14:paraId="65EB19B0" w14:textId="77777777" w:rsidR="0096487D" w:rsidRPr="00D62AA0" w:rsidRDefault="0096487D">
            <w:pPr>
              <w:pStyle w:val="af4"/>
              <w:jc w:val="center"/>
              <w:rPr>
                <w:b/>
                <w:sz w:val="20"/>
                <w:szCs w:val="20"/>
                <w:lang w:eastAsia="ru-RU"/>
              </w:rPr>
            </w:pPr>
            <w:r w:rsidRPr="00D62AA0">
              <w:rPr>
                <w:b/>
                <w:sz w:val="20"/>
                <w:szCs w:val="20"/>
                <w:lang w:eastAsia="ru-RU"/>
              </w:rPr>
              <w:t>м</w:t>
            </w:r>
            <w:r w:rsidRPr="00D62AA0">
              <w:rPr>
                <w:b/>
                <w:sz w:val="20"/>
                <w:szCs w:val="20"/>
                <w:vertAlign w:val="superscript"/>
                <w:lang w:eastAsia="ru-RU"/>
              </w:rPr>
              <w:t>3</w:t>
            </w:r>
          </w:p>
        </w:tc>
        <w:tc>
          <w:tcPr>
            <w:tcW w:w="693" w:type="dxa"/>
            <w:tcBorders>
              <w:top w:val="single" w:sz="4" w:space="0" w:color="auto"/>
              <w:left w:val="single" w:sz="4" w:space="0" w:color="auto"/>
              <w:bottom w:val="single" w:sz="4" w:space="0" w:color="auto"/>
              <w:right w:val="single" w:sz="4" w:space="0" w:color="auto"/>
            </w:tcBorders>
            <w:hideMark/>
          </w:tcPr>
          <w:p w14:paraId="07455C7E" w14:textId="77777777" w:rsidR="0096487D" w:rsidRPr="00D62AA0" w:rsidRDefault="0096487D">
            <w:pPr>
              <w:pStyle w:val="af4"/>
              <w:jc w:val="center"/>
              <w:rPr>
                <w:b/>
                <w:sz w:val="20"/>
                <w:szCs w:val="20"/>
                <w:lang w:eastAsia="ru-RU"/>
              </w:rPr>
            </w:pPr>
            <w:r w:rsidRPr="00D62AA0">
              <w:rPr>
                <w:b/>
                <w:sz w:val="20"/>
                <w:szCs w:val="20"/>
                <w:lang w:eastAsia="ru-RU"/>
              </w:rPr>
              <w:t>тыс. руб.</w:t>
            </w:r>
          </w:p>
        </w:tc>
        <w:tc>
          <w:tcPr>
            <w:tcW w:w="441" w:type="dxa"/>
            <w:tcBorders>
              <w:top w:val="single" w:sz="4" w:space="0" w:color="auto"/>
              <w:left w:val="single" w:sz="4" w:space="0" w:color="auto"/>
              <w:bottom w:val="single" w:sz="4" w:space="0" w:color="auto"/>
              <w:right w:val="single" w:sz="4" w:space="0" w:color="auto"/>
            </w:tcBorders>
            <w:hideMark/>
          </w:tcPr>
          <w:p w14:paraId="0AFA024D" w14:textId="77777777" w:rsidR="0096487D" w:rsidRPr="00D62AA0" w:rsidRDefault="0096487D">
            <w:pPr>
              <w:pStyle w:val="af4"/>
              <w:jc w:val="center"/>
              <w:rPr>
                <w:b/>
                <w:sz w:val="20"/>
                <w:szCs w:val="20"/>
                <w:lang w:eastAsia="ru-RU"/>
              </w:rPr>
            </w:pPr>
            <w:r w:rsidRPr="00D62AA0">
              <w:rPr>
                <w:b/>
                <w:sz w:val="20"/>
                <w:szCs w:val="20"/>
                <w:lang w:eastAsia="ru-RU"/>
              </w:rPr>
              <w:t>м</w:t>
            </w:r>
            <w:r w:rsidRPr="00D62AA0">
              <w:rPr>
                <w:b/>
                <w:sz w:val="20"/>
                <w:szCs w:val="20"/>
                <w:vertAlign w:val="superscript"/>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3437041D" w14:textId="77777777" w:rsidR="0096487D" w:rsidRPr="00D62AA0" w:rsidRDefault="0096487D">
            <w:pPr>
              <w:pStyle w:val="af4"/>
              <w:jc w:val="center"/>
              <w:rPr>
                <w:b/>
                <w:sz w:val="20"/>
                <w:szCs w:val="20"/>
                <w:lang w:eastAsia="ru-RU"/>
              </w:rPr>
            </w:pPr>
            <w:r w:rsidRPr="00D62AA0">
              <w:rPr>
                <w:b/>
                <w:sz w:val="20"/>
                <w:szCs w:val="20"/>
                <w:lang w:eastAsia="ru-RU"/>
              </w:rPr>
              <w:t>тыс. руб.</w:t>
            </w:r>
          </w:p>
        </w:tc>
        <w:tc>
          <w:tcPr>
            <w:tcW w:w="724" w:type="dxa"/>
            <w:tcBorders>
              <w:top w:val="single" w:sz="4" w:space="0" w:color="auto"/>
              <w:left w:val="single" w:sz="4" w:space="0" w:color="auto"/>
              <w:bottom w:val="single" w:sz="4" w:space="0" w:color="auto"/>
              <w:right w:val="single" w:sz="4" w:space="0" w:color="auto"/>
            </w:tcBorders>
            <w:hideMark/>
          </w:tcPr>
          <w:p w14:paraId="3DA59298" w14:textId="77777777" w:rsidR="0096487D" w:rsidRPr="00D62AA0" w:rsidRDefault="0096487D">
            <w:pPr>
              <w:pStyle w:val="af4"/>
              <w:jc w:val="center"/>
              <w:rPr>
                <w:b/>
                <w:sz w:val="20"/>
                <w:szCs w:val="20"/>
                <w:lang w:eastAsia="ru-RU"/>
              </w:rPr>
            </w:pPr>
            <w:r w:rsidRPr="00D62AA0">
              <w:rPr>
                <w:b/>
                <w:sz w:val="20"/>
                <w:szCs w:val="20"/>
                <w:lang w:eastAsia="ru-RU"/>
              </w:rPr>
              <w:t>м</w:t>
            </w:r>
            <w:r w:rsidRPr="00D62AA0">
              <w:rPr>
                <w:b/>
                <w:sz w:val="20"/>
                <w:szCs w:val="20"/>
                <w:vertAlign w:val="superscript"/>
                <w:lang w:eastAsia="ru-RU"/>
              </w:rPr>
              <w:t>3</w:t>
            </w:r>
          </w:p>
        </w:tc>
        <w:tc>
          <w:tcPr>
            <w:tcW w:w="941" w:type="dxa"/>
            <w:tcBorders>
              <w:top w:val="single" w:sz="4" w:space="0" w:color="auto"/>
              <w:left w:val="single" w:sz="4" w:space="0" w:color="auto"/>
              <w:bottom w:val="single" w:sz="4" w:space="0" w:color="auto"/>
              <w:right w:val="single" w:sz="4" w:space="0" w:color="auto"/>
            </w:tcBorders>
            <w:hideMark/>
          </w:tcPr>
          <w:p w14:paraId="13F5A4B1" w14:textId="77777777" w:rsidR="0096487D" w:rsidRPr="00D62AA0" w:rsidRDefault="0096487D">
            <w:pPr>
              <w:pStyle w:val="af4"/>
              <w:jc w:val="center"/>
              <w:rPr>
                <w:b/>
                <w:sz w:val="20"/>
                <w:szCs w:val="20"/>
                <w:lang w:eastAsia="ru-RU"/>
              </w:rPr>
            </w:pPr>
            <w:r w:rsidRPr="00D62AA0">
              <w:rPr>
                <w:b/>
                <w:sz w:val="20"/>
                <w:szCs w:val="20"/>
                <w:lang w:eastAsia="ru-RU"/>
              </w:rPr>
              <w:t>тыс. руб.</w:t>
            </w:r>
          </w:p>
        </w:tc>
      </w:tr>
      <w:tr w:rsidR="0096487D" w:rsidRPr="00CA47C9" w14:paraId="5E927515" w14:textId="77777777" w:rsidTr="0096487D">
        <w:trPr>
          <w:trHeight w:val="404"/>
        </w:trPr>
        <w:tc>
          <w:tcPr>
            <w:tcW w:w="0" w:type="auto"/>
            <w:tcBorders>
              <w:top w:val="single" w:sz="4" w:space="0" w:color="auto"/>
              <w:left w:val="single" w:sz="4" w:space="0" w:color="auto"/>
              <w:bottom w:val="single" w:sz="4" w:space="0" w:color="auto"/>
              <w:right w:val="single" w:sz="4" w:space="0" w:color="auto"/>
            </w:tcBorders>
            <w:hideMark/>
          </w:tcPr>
          <w:p w14:paraId="2ED1C5F2" w14:textId="77777777" w:rsidR="0096487D" w:rsidRPr="00D62AA0" w:rsidRDefault="0096487D">
            <w:pPr>
              <w:pStyle w:val="af4"/>
              <w:rPr>
                <w:sz w:val="20"/>
                <w:szCs w:val="20"/>
                <w:lang w:eastAsia="ru-RU"/>
              </w:rPr>
            </w:pPr>
            <w:r w:rsidRPr="00D62AA0">
              <w:rPr>
                <w:sz w:val="20"/>
                <w:szCs w:val="20"/>
                <w:lang w:eastAsia="ru-RU"/>
              </w:rPr>
              <w:t xml:space="preserve">Население </w:t>
            </w:r>
          </w:p>
        </w:tc>
        <w:tc>
          <w:tcPr>
            <w:tcW w:w="0" w:type="auto"/>
            <w:tcBorders>
              <w:top w:val="single" w:sz="4" w:space="0" w:color="auto"/>
              <w:left w:val="single" w:sz="4" w:space="0" w:color="auto"/>
              <w:bottom w:val="single" w:sz="4" w:space="0" w:color="auto"/>
              <w:right w:val="single" w:sz="4" w:space="0" w:color="auto"/>
            </w:tcBorders>
            <w:hideMark/>
          </w:tcPr>
          <w:p w14:paraId="40A3A9A9" w14:textId="77777777" w:rsidR="0096487D" w:rsidRPr="00D62AA0" w:rsidRDefault="0096487D">
            <w:pPr>
              <w:pStyle w:val="af4"/>
              <w:jc w:val="center"/>
              <w:rPr>
                <w:sz w:val="20"/>
                <w:szCs w:val="20"/>
                <w:lang w:eastAsia="ru-RU"/>
              </w:rPr>
            </w:pPr>
            <w:r w:rsidRPr="00D62AA0">
              <w:rPr>
                <w:sz w:val="20"/>
                <w:szCs w:val="20"/>
                <w:lang w:eastAsia="ru-RU"/>
              </w:rPr>
              <w:t>6,8</w:t>
            </w:r>
          </w:p>
        </w:tc>
        <w:tc>
          <w:tcPr>
            <w:tcW w:w="0" w:type="auto"/>
            <w:tcBorders>
              <w:top w:val="single" w:sz="4" w:space="0" w:color="auto"/>
              <w:left w:val="single" w:sz="4" w:space="0" w:color="auto"/>
              <w:bottom w:val="single" w:sz="4" w:space="0" w:color="auto"/>
              <w:right w:val="single" w:sz="4" w:space="0" w:color="auto"/>
            </w:tcBorders>
            <w:hideMark/>
          </w:tcPr>
          <w:p w14:paraId="61B07C94" w14:textId="77777777" w:rsidR="0096487D" w:rsidRPr="00D62AA0" w:rsidRDefault="0096487D">
            <w:pPr>
              <w:pStyle w:val="af4"/>
              <w:jc w:val="center"/>
              <w:rPr>
                <w:sz w:val="20"/>
                <w:szCs w:val="20"/>
                <w:lang w:eastAsia="ru-RU"/>
              </w:rPr>
            </w:pPr>
            <w:r w:rsidRPr="00D62AA0">
              <w:rPr>
                <w:sz w:val="20"/>
                <w:szCs w:val="20"/>
                <w:lang w:eastAsia="ru-RU"/>
              </w:rPr>
              <w:t>242,3</w:t>
            </w:r>
          </w:p>
        </w:tc>
        <w:tc>
          <w:tcPr>
            <w:tcW w:w="0" w:type="auto"/>
            <w:tcBorders>
              <w:top w:val="single" w:sz="4" w:space="0" w:color="auto"/>
              <w:left w:val="single" w:sz="4" w:space="0" w:color="auto"/>
              <w:bottom w:val="single" w:sz="4" w:space="0" w:color="auto"/>
              <w:right w:val="single" w:sz="4" w:space="0" w:color="auto"/>
            </w:tcBorders>
            <w:hideMark/>
          </w:tcPr>
          <w:p w14:paraId="4AA81ED8" w14:textId="77777777" w:rsidR="0096487D" w:rsidRPr="00D62AA0" w:rsidRDefault="0096487D">
            <w:pPr>
              <w:pStyle w:val="af4"/>
              <w:jc w:val="center"/>
              <w:rPr>
                <w:sz w:val="20"/>
                <w:szCs w:val="20"/>
                <w:lang w:eastAsia="ru-RU"/>
              </w:rPr>
            </w:pPr>
            <w:r w:rsidRPr="00D62AA0">
              <w:rPr>
                <w:sz w:val="20"/>
                <w:szCs w:val="20"/>
                <w:lang w:eastAsia="ru-RU"/>
              </w:rPr>
              <w:t>7,4</w:t>
            </w:r>
          </w:p>
        </w:tc>
        <w:tc>
          <w:tcPr>
            <w:tcW w:w="0" w:type="auto"/>
            <w:tcBorders>
              <w:top w:val="single" w:sz="4" w:space="0" w:color="auto"/>
              <w:left w:val="single" w:sz="4" w:space="0" w:color="auto"/>
              <w:bottom w:val="single" w:sz="4" w:space="0" w:color="auto"/>
              <w:right w:val="single" w:sz="4" w:space="0" w:color="auto"/>
            </w:tcBorders>
            <w:hideMark/>
          </w:tcPr>
          <w:p w14:paraId="2EB41F95" w14:textId="77777777" w:rsidR="0096487D" w:rsidRPr="00D62AA0" w:rsidRDefault="0096487D">
            <w:pPr>
              <w:pStyle w:val="af4"/>
              <w:jc w:val="center"/>
              <w:rPr>
                <w:sz w:val="20"/>
                <w:szCs w:val="20"/>
                <w:lang w:eastAsia="ru-RU"/>
              </w:rPr>
            </w:pPr>
            <w:r w:rsidRPr="00D62AA0">
              <w:rPr>
                <w:sz w:val="20"/>
                <w:szCs w:val="20"/>
                <w:lang w:eastAsia="ru-RU"/>
              </w:rPr>
              <w:t>263,4</w:t>
            </w:r>
          </w:p>
        </w:tc>
        <w:tc>
          <w:tcPr>
            <w:tcW w:w="0" w:type="auto"/>
            <w:tcBorders>
              <w:top w:val="single" w:sz="4" w:space="0" w:color="auto"/>
              <w:left w:val="single" w:sz="4" w:space="0" w:color="auto"/>
              <w:bottom w:val="single" w:sz="4" w:space="0" w:color="auto"/>
              <w:right w:val="single" w:sz="4" w:space="0" w:color="auto"/>
            </w:tcBorders>
            <w:hideMark/>
          </w:tcPr>
          <w:p w14:paraId="4F2C6C2C" w14:textId="77777777" w:rsidR="0096487D" w:rsidRPr="00D62AA0" w:rsidRDefault="0096487D">
            <w:pPr>
              <w:pStyle w:val="af4"/>
              <w:jc w:val="center"/>
              <w:rPr>
                <w:sz w:val="20"/>
                <w:szCs w:val="20"/>
                <w:lang w:eastAsia="ru-RU"/>
              </w:rPr>
            </w:pPr>
            <w:r w:rsidRPr="00D62AA0">
              <w:rPr>
                <w:sz w:val="20"/>
                <w:szCs w:val="20"/>
                <w:lang w:eastAsia="ru-RU"/>
              </w:rPr>
              <w:t>6,1</w:t>
            </w:r>
          </w:p>
        </w:tc>
        <w:tc>
          <w:tcPr>
            <w:tcW w:w="0" w:type="auto"/>
            <w:tcBorders>
              <w:top w:val="single" w:sz="4" w:space="0" w:color="auto"/>
              <w:left w:val="single" w:sz="4" w:space="0" w:color="auto"/>
              <w:bottom w:val="single" w:sz="4" w:space="0" w:color="auto"/>
              <w:right w:val="single" w:sz="4" w:space="0" w:color="auto"/>
            </w:tcBorders>
            <w:hideMark/>
          </w:tcPr>
          <w:p w14:paraId="763EB40A" w14:textId="77777777" w:rsidR="0096487D" w:rsidRPr="00D62AA0" w:rsidRDefault="0096487D">
            <w:pPr>
              <w:pStyle w:val="af4"/>
              <w:jc w:val="center"/>
              <w:rPr>
                <w:sz w:val="20"/>
                <w:szCs w:val="20"/>
                <w:lang w:eastAsia="ru-RU"/>
              </w:rPr>
            </w:pPr>
            <w:r w:rsidRPr="00D62AA0">
              <w:rPr>
                <w:sz w:val="20"/>
                <w:szCs w:val="20"/>
                <w:lang w:eastAsia="ru-RU"/>
              </w:rPr>
              <w:t>219,3</w:t>
            </w:r>
          </w:p>
        </w:tc>
        <w:tc>
          <w:tcPr>
            <w:tcW w:w="441" w:type="dxa"/>
            <w:tcBorders>
              <w:top w:val="single" w:sz="4" w:space="0" w:color="auto"/>
              <w:left w:val="single" w:sz="4" w:space="0" w:color="auto"/>
              <w:bottom w:val="single" w:sz="4" w:space="0" w:color="auto"/>
              <w:right w:val="single" w:sz="4" w:space="0" w:color="auto"/>
            </w:tcBorders>
            <w:hideMark/>
          </w:tcPr>
          <w:p w14:paraId="5E8DDE97" w14:textId="77777777" w:rsidR="0096487D" w:rsidRPr="00D62AA0" w:rsidRDefault="0096487D">
            <w:pPr>
              <w:pStyle w:val="af4"/>
              <w:jc w:val="center"/>
              <w:rPr>
                <w:sz w:val="20"/>
                <w:szCs w:val="20"/>
                <w:lang w:eastAsia="ru-RU"/>
              </w:rPr>
            </w:pPr>
            <w:r w:rsidRPr="00D62AA0">
              <w:rPr>
                <w:sz w:val="20"/>
                <w:szCs w:val="20"/>
                <w:lang w:eastAsia="ru-RU"/>
              </w:rPr>
              <w:t>7,0</w:t>
            </w:r>
          </w:p>
        </w:tc>
        <w:tc>
          <w:tcPr>
            <w:tcW w:w="621" w:type="dxa"/>
            <w:tcBorders>
              <w:top w:val="single" w:sz="4" w:space="0" w:color="auto"/>
              <w:left w:val="single" w:sz="4" w:space="0" w:color="auto"/>
              <w:bottom w:val="single" w:sz="4" w:space="0" w:color="auto"/>
              <w:right w:val="single" w:sz="4" w:space="0" w:color="auto"/>
            </w:tcBorders>
            <w:hideMark/>
          </w:tcPr>
          <w:p w14:paraId="03A1238C" w14:textId="77777777" w:rsidR="0096487D" w:rsidRPr="00D62AA0" w:rsidRDefault="0096487D">
            <w:pPr>
              <w:pStyle w:val="af4"/>
              <w:jc w:val="center"/>
              <w:rPr>
                <w:sz w:val="20"/>
                <w:szCs w:val="20"/>
                <w:lang w:eastAsia="ru-RU"/>
              </w:rPr>
            </w:pPr>
            <w:r w:rsidRPr="00D62AA0">
              <w:rPr>
                <w:sz w:val="20"/>
                <w:szCs w:val="20"/>
                <w:lang w:eastAsia="ru-RU"/>
              </w:rPr>
              <w:t>251,1</w:t>
            </w:r>
          </w:p>
        </w:tc>
        <w:tc>
          <w:tcPr>
            <w:tcW w:w="540" w:type="dxa"/>
            <w:tcBorders>
              <w:top w:val="single" w:sz="4" w:space="0" w:color="auto"/>
              <w:left w:val="single" w:sz="4" w:space="0" w:color="auto"/>
              <w:bottom w:val="single" w:sz="4" w:space="0" w:color="auto"/>
              <w:right w:val="single" w:sz="4" w:space="0" w:color="auto"/>
            </w:tcBorders>
            <w:hideMark/>
          </w:tcPr>
          <w:p w14:paraId="57DD596C" w14:textId="77777777" w:rsidR="0096487D" w:rsidRPr="00D62AA0" w:rsidRDefault="0096487D">
            <w:pPr>
              <w:pStyle w:val="af4"/>
              <w:jc w:val="center"/>
              <w:rPr>
                <w:sz w:val="20"/>
                <w:szCs w:val="20"/>
                <w:lang w:eastAsia="ru-RU"/>
              </w:rPr>
            </w:pPr>
            <w:r w:rsidRPr="00D62AA0">
              <w:rPr>
                <w:sz w:val="20"/>
                <w:szCs w:val="20"/>
                <w:lang w:eastAsia="ru-RU"/>
              </w:rPr>
              <w:t>7,5</w:t>
            </w:r>
          </w:p>
        </w:tc>
        <w:tc>
          <w:tcPr>
            <w:tcW w:w="693" w:type="dxa"/>
            <w:tcBorders>
              <w:top w:val="single" w:sz="4" w:space="0" w:color="auto"/>
              <w:left w:val="single" w:sz="4" w:space="0" w:color="auto"/>
              <w:bottom w:val="single" w:sz="4" w:space="0" w:color="auto"/>
              <w:right w:val="single" w:sz="4" w:space="0" w:color="auto"/>
            </w:tcBorders>
            <w:hideMark/>
          </w:tcPr>
          <w:p w14:paraId="61BC5A7A" w14:textId="77777777" w:rsidR="0096487D" w:rsidRPr="00D62AA0" w:rsidRDefault="0096487D">
            <w:pPr>
              <w:pStyle w:val="af4"/>
              <w:jc w:val="center"/>
              <w:rPr>
                <w:sz w:val="20"/>
                <w:szCs w:val="20"/>
                <w:lang w:eastAsia="ru-RU"/>
              </w:rPr>
            </w:pPr>
            <w:r w:rsidRPr="00D62AA0">
              <w:rPr>
                <w:sz w:val="20"/>
                <w:szCs w:val="20"/>
                <w:lang w:eastAsia="ru-RU"/>
              </w:rPr>
              <w:t>269,6</w:t>
            </w:r>
          </w:p>
        </w:tc>
        <w:tc>
          <w:tcPr>
            <w:tcW w:w="441" w:type="dxa"/>
            <w:tcBorders>
              <w:top w:val="single" w:sz="4" w:space="0" w:color="auto"/>
              <w:left w:val="single" w:sz="4" w:space="0" w:color="auto"/>
              <w:bottom w:val="single" w:sz="4" w:space="0" w:color="auto"/>
              <w:right w:val="single" w:sz="4" w:space="0" w:color="auto"/>
            </w:tcBorders>
            <w:hideMark/>
          </w:tcPr>
          <w:p w14:paraId="11E7D6C9" w14:textId="77777777" w:rsidR="0096487D" w:rsidRPr="00D62AA0" w:rsidRDefault="0096487D">
            <w:pPr>
              <w:pStyle w:val="af4"/>
              <w:jc w:val="center"/>
              <w:rPr>
                <w:sz w:val="20"/>
                <w:szCs w:val="20"/>
                <w:lang w:eastAsia="ru-RU"/>
              </w:rPr>
            </w:pPr>
            <w:r w:rsidRPr="00D62AA0">
              <w:rPr>
                <w:sz w:val="20"/>
                <w:szCs w:val="20"/>
                <w:lang w:eastAsia="ru-RU"/>
              </w:rPr>
              <w:t>7,7</w:t>
            </w:r>
          </w:p>
        </w:tc>
        <w:tc>
          <w:tcPr>
            <w:tcW w:w="709" w:type="dxa"/>
            <w:tcBorders>
              <w:top w:val="single" w:sz="4" w:space="0" w:color="auto"/>
              <w:left w:val="single" w:sz="4" w:space="0" w:color="auto"/>
              <w:bottom w:val="single" w:sz="4" w:space="0" w:color="auto"/>
              <w:right w:val="single" w:sz="4" w:space="0" w:color="auto"/>
            </w:tcBorders>
            <w:hideMark/>
          </w:tcPr>
          <w:p w14:paraId="0627960B" w14:textId="77777777" w:rsidR="0096487D" w:rsidRPr="00D62AA0" w:rsidRDefault="0096487D">
            <w:pPr>
              <w:pStyle w:val="af4"/>
              <w:jc w:val="center"/>
              <w:rPr>
                <w:sz w:val="20"/>
                <w:szCs w:val="20"/>
                <w:lang w:eastAsia="ru-RU"/>
              </w:rPr>
            </w:pPr>
            <w:r w:rsidRPr="00D62AA0">
              <w:rPr>
                <w:sz w:val="20"/>
                <w:szCs w:val="20"/>
                <w:lang w:eastAsia="ru-RU"/>
              </w:rPr>
              <w:t>276,4</w:t>
            </w:r>
          </w:p>
        </w:tc>
        <w:tc>
          <w:tcPr>
            <w:tcW w:w="724" w:type="dxa"/>
            <w:tcBorders>
              <w:top w:val="single" w:sz="4" w:space="0" w:color="auto"/>
              <w:left w:val="single" w:sz="4" w:space="0" w:color="auto"/>
              <w:bottom w:val="single" w:sz="4" w:space="0" w:color="auto"/>
              <w:right w:val="single" w:sz="4" w:space="0" w:color="auto"/>
            </w:tcBorders>
            <w:hideMark/>
          </w:tcPr>
          <w:p w14:paraId="37B3E03D" w14:textId="77777777" w:rsidR="0096487D" w:rsidRPr="00D62AA0" w:rsidRDefault="0096487D">
            <w:pPr>
              <w:pStyle w:val="af4"/>
              <w:jc w:val="center"/>
              <w:rPr>
                <w:sz w:val="20"/>
                <w:szCs w:val="20"/>
                <w:lang w:eastAsia="ru-RU"/>
              </w:rPr>
            </w:pPr>
            <w:r w:rsidRPr="00D62AA0">
              <w:rPr>
                <w:sz w:val="20"/>
                <w:szCs w:val="20"/>
                <w:lang w:eastAsia="ru-RU"/>
              </w:rPr>
              <w:t>42,4</w:t>
            </w:r>
          </w:p>
        </w:tc>
        <w:tc>
          <w:tcPr>
            <w:tcW w:w="941" w:type="dxa"/>
            <w:tcBorders>
              <w:top w:val="single" w:sz="4" w:space="0" w:color="auto"/>
              <w:left w:val="single" w:sz="4" w:space="0" w:color="auto"/>
              <w:bottom w:val="single" w:sz="4" w:space="0" w:color="auto"/>
              <w:right w:val="single" w:sz="4" w:space="0" w:color="auto"/>
            </w:tcBorders>
            <w:hideMark/>
          </w:tcPr>
          <w:p w14:paraId="0AAE5F80" w14:textId="77777777" w:rsidR="0096487D" w:rsidRPr="00D62AA0" w:rsidRDefault="0096487D">
            <w:pPr>
              <w:pStyle w:val="af4"/>
              <w:jc w:val="center"/>
              <w:rPr>
                <w:sz w:val="20"/>
                <w:szCs w:val="20"/>
                <w:lang w:eastAsia="ru-RU"/>
              </w:rPr>
            </w:pPr>
            <w:r w:rsidRPr="00D62AA0">
              <w:rPr>
                <w:sz w:val="20"/>
                <w:szCs w:val="20"/>
                <w:lang w:eastAsia="ru-RU"/>
              </w:rPr>
              <w:t>1522,0</w:t>
            </w:r>
          </w:p>
        </w:tc>
      </w:tr>
      <w:tr w:rsidR="0096487D" w:rsidRPr="00CA47C9" w14:paraId="75EF31FD" w14:textId="77777777" w:rsidTr="0096487D">
        <w:trPr>
          <w:trHeight w:val="268"/>
        </w:trPr>
        <w:tc>
          <w:tcPr>
            <w:tcW w:w="0" w:type="auto"/>
            <w:tcBorders>
              <w:top w:val="single" w:sz="4" w:space="0" w:color="auto"/>
              <w:left w:val="single" w:sz="4" w:space="0" w:color="auto"/>
              <w:bottom w:val="single" w:sz="4" w:space="0" w:color="auto"/>
              <w:right w:val="single" w:sz="4" w:space="0" w:color="auto"/>
            </w:tcBorders>
            <w:hideMark/>
          </w:tcPr>
          <w:p w14:paraId="33A2A0B0" w14:textId="77777777" w:rsidR="0096487D" w:rsidRPr="00D62AA0" w:rsidRDefault="0096487D">
            <w:pPr>
              <w:pStyle w:val="af4"/>
              <w:rPr>
                <w:sz w:val="20"/>
                <w:szCs w:val="20"/>
                <w:lang w:eastAsia="ru-RU"/>
              </w:rPr>
            </w:pPr>
            <w:r w:rsidRPr="00D62AA0">
              <w:rPr>
                <w:sz w:val="20"/>
                <w:szCs w:val="20"/>
                <w:lang w:eastAsia="ru-RU"/>
              </w:rPr>
              <w:t>Бюджетные организации</w:t>
            </w:r>
          </w:p>
        </w:tc>
        <w:tc>
          <w:tcPr>
            <w:tcW w:w="0" w:type="auto"/>
            <w:tcBorders>
              <w:top w:val="single" w:sz="4" w:space="0" w:color="auto"/>
              <w:left w:val="single" w:sz="4" w:space="0" w:color="auto"/>
              <w:bottom w:val="single" w:sz="4" w:space="0" w:color="auto"/>
              <w:right w:val="single" w:sz="4" w:space="0" w:color="auto"/>
            </w:tcBorders>
            <w:hideMark/>
          </w:tcPr>
          <w:p w14:paraId="00FB55A9" w14:textId="77777777" w:rsidR="0096487D" w:rsidRPr="00D62AA0" w:rsidRDefault="0096487D">
            <w:pPr>
              <w:pStyle w:val="af4"/>
              <w:jc w:val="center"/>
              <w:rPr>
                <w:sz w:val="20"/>
                <w:szCs w:val="20"/>
                <w:lang w:eastAsia="ru-RU"/>
              </w:rPr>
            </w:pPr>
            <w:r w:rsidRPr="00D62AA0">
              <w:rPr>
                <w:sz w:val="20"/>
                <w:szCs w:val="20"/>
                <w:lang w:eastAsia="ru-RU"/>
              </w:rPr>
              <w:t>0,8</w:t>
            </w:r>
          </w:p>
        </w:tc>
        <w:tc>
          <w:tcPr>
            <w:tcW w:w="0" w:type="auto"/>
            <w:tcBorders>
              <w:top w:val="single" w:sz="4" w:space="0" w:color="auto"/>
              <w:left w:val="single" w:sz="4" w:space="0" w:color="auto"/>
              <w:bottom w:val="single" w:sz="4" w:space="0" w:color="auto"/>
              <w:right w:val="single" w:sz="4" w:space="0" w:color="auto"/>
            </w:tcBorders>
            <w:hideMark/>
          </w:tcPr>
          <w:p w14:paraId="4511E014" w14:textId="77777777" w:rsidR="0096487D" w:rsidRPr="00D62AA0" w:rsidRDefault="0096487D">
            <w:pPr>
              <w:pStyle w:val="af4"/>
              <w:jc w:val="center"/>
              <w:rPr>
                <w:sz w:val="20"/>
                <w:szCs w:val="20"/>
                <w:lang w:eastAsia="ru-RU"/>
              </w:rPr>
            </w:pPr>
            <w:r w:rsidRPr="00D62AA0">
              <w:rPr>
                <w:sz w:val="20"/>
                <w:szCs w:val="20"/>
                <w:lang w:eastAsia="ru-RU"/>
              </w:rPr>
              <w:t>27,0</w:t>
            </w:r>
          </w:p>
        </w:tc>
        <w:tc>
          <w:tcPr>
            <w:tcW w:w="0" w:type="auto"/>
            <w:tcBorders>
              <w:top w:val="single" w:sz="4" w:space="0" w:color="auto"/>
              <w:left w:val="single" w:sz="4" w:space="0" w:color="auto"/>
              <w:bottom w:val="single" w:sz="4" w:space="0" w:color="auto"/>
              <w:right w:val="single" w:sz="4" w:space="0" w:color="auto"/>
            </w:tcBorders>
            <w:hideMark/>
          </w:tcPr>
          <w:p w14:paraId="59CE3522" w14:textId="77777777" w:rsidR="0096487D" w:rsidRPr="00D62AA0" w:rsidRDefault="0096487D">
            <w:pPr>
              <w:pStyle w:val="af4"/>
              <w:jc w:val="center"/>
              <w:rPr>
                <w:sz w:val="20"/>
                <w:szCs w:val="20"/>
                <w:lang w:eastAsia="ru-RU"/>
              </w:rPr>
            </w:pPr>
            <w:r w:rsidRPr="00D62AA0">
              <w:rPr>
                <w:sz w:val="20"/>
                <w:szCs w:val="20"/>
                <w:lang w:eastAsia="ru-RU"/>
              </w:rPr>
              <w:t>0,9</w:t>
            </w:r>
          </w:p>
        </w:tc>
        <w:tc>
          <w:tcPr>
            <w:tcW w:w="0" w:type="auto"/>
            <w:tcBorders>
              <w:top w:val="single" w:sz="4" w:space="0" w:color="auto"/>
              <w:left w:val="single" w:sz="4" w:space="0" w:color="auto"/>
              <w:bottom w:val="single" w:sz="4" w:space="0" w:color="auto"/>
              <w:right w:val="single" w:sz="4" w:space="0" w:color="auto"/>
            </w:tcBorders>
            <w:hideMark/>
          </w:tcPr>
          <w:p w14:paraId="56D944CC" w14:textId="77777777" w:rsidR="0096487D" w:rsidRPr="00D62AA0" w:rsidRDefault="0096487D">
            <w:pPr>
              <w:pStyle w:val="af4"/>
              <w:jc w:val="center"/>
              <w:rPr>
                <w:sz w:val="20"/>
                <w:szCs w:val="20"/>
                <w:lang w:eastAsia="ru-RU"/>
              </w:rPr>
            </w:pPr>
            <w:r w:rsidRPr="00D62AA0">
              <w:rPr>
                <w:sz w:val="20"/>
                <w:szCs w:val="20"/>
                <w:lang w:eastAsia="ru-RU"/>
              </w:rPr>
              <w:t>30,4</w:t>
            </w:r>
          </w:p>
        </w:tc>
        <w:tc>
          <w:tcPr>
            <w:tcW w:w="0" w:type="auto"/>
            <w:tcBorders>
              <w:top w:val="single" w:sz="4" w:space="0" w:color="auto"/>
              <w:left w:val="single" w:sz="4" w:space="0" w:color="auto"/>
              <w:bottom w:val="single" w:sz="4" w:space="0" w:color="auto"/>
              <w:right w:val="single" w:sz="4" w:space="0" w:color="auto"/>
            </w:tcBorders>
            <w:hideMark/>
          </w:tcPr>
          <w:p w14:paraId="68313214" w14:textId="77777777" w:rsidR="0096487D" w:rsidRPr="00D62AA0" w:rsidRDefault="0096487D">
            <w:pPr>
              <w:pStyle w:val="af4"/>
              <w:jc w:val="center"/>
              <w:rPr>
                <w:sz w:val="20"/>
                <w:szCs w:val="20"/>
                <w:lang w:eastAsia="ru-RU"/>
              </w:rPr>
            </w:pPr>
            <w:r w:rsidRPr="00D62AA0">
              <w:rPr>
                <w:sz w:val="20"/>
                <w:szCs w:val="20"/>
                <w:lang w:eastAsia="ru-RU"/>
              </w:rPr>
              <w:t>0,8</w:t>
            </w:r>
          </w:p>
        </w:tc>
        <w:tc>
          <w:tcPr>
            <w:tcW w:w="0" w:type="auto"/>
            <w:tcBorders>
              <w:top w:val="single" w:sz="4" w:space="0" w:color="auto"/>
              <w:left w:val="single" w:sz="4" w:space="0" w:color="auto"/>
              <w:bottom w:val="single" w:sz="4" w:space="0" w:color="auto"/>
              <w:right w:val="single" w:sz="4" w:space="0" w:color="auto"/>
            </w:tcBorders>
            <w:hideMark/>
          </w:tcPr>
          <w:p w14:paraId="425B1FA7" w14:textId="77777777" w:rsidR="0096487D" w:rsidRPr="00D62AA0" w:rsidRDefault="0096487D">
            <w:pPr>
              <w:pStyle w:val="af4"/>
              <w:jc w:val="center"/>
              <w:rPr>
                <w:sz w:val="20"/>
                <w:szCs w:val="20"/>
                <w:lang w:eastAsia="ru-RU"/>
              </w:rPr>
            </w:pPr>
            <w:r w:rsidRPr="00D62AA0">
              <w:rPr>
                <w:sz w:val="20"/>
                <w:szCs w:val="20"/>
                <w:lang w:eastAsia="ru-RU"/>
              </w:rPr>
              <w:t>28,5</w:t>
            </w:r>
          </w:p>
        </w:tc>
        <w:tc>
          <w:tcPr>
            <w:tcW w:w="441" w:type="dxa"/>
            <w:tcBorders>
              <w:top w:val="single" w:sz="4" w:space="0" w:color="auto"/>
              <w:left w:val="single" w:sz="4" w:space="0" w:color="auto"/>
              <w:bottom w:val="single" w:sz="4" w:space="0" w:color="auto"/>
              <w:right w:val="single" w:sz="4" w:space="0" w:color="auto"/>
            </w:tcBorders>
            <w:hideMark/>
          </w:tcPr>
          <w:p w14:paraId="3CDA2335" w14:textId="77777777" w:rsidR="0096487D" w:rsidRPr="00D62AA0" w:rsidRDefault="0096487D">
            <w:pPr>
              <w:pStyle w:val="af4"/>
              <w:jc w:val="center"/>
              <w:rPr>
                <w:sz w:val="20"/>
                <w:szCs w:val="20"/>
                <w:lang w:eastAsia="ru-RU"/>
              </w:rPr>
            </w:pPr>
            <w:r w:rsidRPr="00D62AA0">
              <w:rPr>
                <w:sz w:val="20"/>
                <w:szCs w:val="20"/>
                <w:lang w:eastAsia="ru-RU"/>
              </w:rPr>
              <w:t>0,9</w:t>
            </w:r>
          </w:p>
        </w:tc>
        <w:tc>
          <w:tcPr>
            <w:tcW w:w="621" w:type="dxa"/>
            <w:tcBorders>
              <w:top w:val="single" w:sz="4" w:space="0" w:color="auto"/>
              <w:left w:val="single" w:sz="4" w:space="0" w:color="auto"/>
              <w:bottom w:val="single" w:sz="4" w:space="0" w:color="auto"/>
              <w:right w:val="single" w:sz="4" w:space="0" w:color="auto"/>
            </w:tcBorders>
            <w:hideMark/>
          </w:tcPr>
          <w:p w14:paraId="1785846B" w14:textId="77777777" w:rsidR="0096487D" w:rsidRPr="00D62AA0" w:rsidRDefault="0096487D">
            <w:pPr>
              <w:pStyle w:val="af4"/>
              <w:jc w:val="center"/>
              <w:rPr>
                <w:sz w:val="20"/>
                <w:szCs w:val="20"/>
                <w:lang w:eastAsia="ru-RU"/>
              </w:rPr>
            </w:pPr>
            <w:r w:rsidRPr="00D62AA0">
              <w:rPr>
                <w:sz w:val="20"/>
                <w:szCs w:val="20"/>
                <w:lang w:eastAsia="ru-RU"/>
              </w:rPr>
              <w:t>29,3</w:t>
            </w:r>
          </w:p>
        </w:tc>
        <w:tc>
          <w:tcPr>
            <w:tcW w:w="540" w:type="dxa"/>
            <w:tcBorders>
              <w:top w:val="single" w:sz="4" w:space="0" w:color="auto"/>
              <w:left w:val="single" w:sz="4" w:space="0" w:color="auto"/>
              <w:bottom w:val="single" w:sz="4" w:space="0" w:color="auto"/>
              <w:right w:val="single" w:sz="4" w:space="0" w:color="auto"/>
            </w:tcBorders>
            <w:hideMark/>
          </w:tcPr>
          <w:p w14:paraId="7835C061" w14:textId="77777777" w:rsidR="0096487D" w:rsidRPr="00D62AA0" w:rsidRDefault="0096487D">
            <w:pPr>
              <w:pStyle w:val="af4"/>
              <w:jc w:val="center"/>
              <w:rPr>
                <w:sz w:val="20"/>
                <w:szCs w:val="20"/>
                <w:lang w:eastAsia="ru-RU"/>
              </w:rPr>
            </w:pPr>
            <w:r w:rsidRPr="00D62AA0">
              <w:rPr>
                <w:sz w:val="20"/>
                <w:szCs w:val="20"/>
                <w:lang w:eastAsia="ru-RU"/>
              </w:rPr>
              <w:t>0,8</w:t>
            </w:r>
          </w:p>
        </w:tc>
        <w:tc>
          <w:tcPr>
            <w:tcW w:w="693" w:type="dxa"/>
            <w:tcBorders>
              <w:top w:val="single" w:sz="4" w:space="0" w:color="auto"/>
              <w:left w:val="single" w:sz="4" w:space="0" w:color="auto"/>
              <w:bottom w:val="single" w:sz="4" w:space="0" w:color="auto"/>
              <w:right w:val="single" w:sz="4" w:space="0" w:color="auto"/>
            </w:tcBorders>
            <w:hideMark/>
          </w:tcPr>
          <w:p w14:paraId="41223C54" w14:textId="77777777" w:rsidR="0096487D" w:rsidRPr="00D62AA0" w:rsidRDefault="0096487D">
            <w:pPr>
              <w:pStyle w:val="af4"/>
              <w:jc w:val="center"/>
              <w:rPr>
                <w:sz w:val="20"/>
                <w:szCs w:val="20"/>
                <w:lang w:eastAsia="ru-RU"/>
              </w:rPr>
            </w:pPr>
            <w:r w:rsidRPr="00D62AA0">
              <w:rPr>
                <w:sz w:val="20"/>
                <w:szCs w:val="20"/>
                <w:lang w:eastAsia="ru-RU"/>
              </w:rPr>
              <w:t>26,1</w:t>
            </w:r>
          </w:p>
        </w:tc>
        <w:tc>
          <w:tcPr>
            <w:tcW w:w="441" w:type="dxa"/>
            <w:tcBorders>
              <w:top w:val="single" w:sz="4" w:space="0" w:color="auto"/>
              <w:left w:val="single" w:sz="4" w:space="0" w:color="auto"/>
              <w:bottom w:val="single" w:sz="4" w:space="0" w:color="auto"/>
              <w:right w:val="single" w:sz="4" w:space="0" w:color="auto"/>
            </w:tcBorders>
            <w:hideMark/>
          </w:tcPr>
          <w:p w14:paraId="59713C5A" w14:textId="77777777" w:rsidR="0096487D" w:rsidRPr="00D62AA0" w:rsidRDefault="0096487D">
            <w:pPr>
              <w:pStyle w:val="af4"/>
              <w:jc w:val="center"/>
              <w:rPr>
                <w:sz w:val="20"/>
                <w:szCs w:val="20"/>
                <w:lang w:eastAsia="ru-RU"/>
              </w:rPr>
            </w:pPr>
            <w:r w:rsidRPr="00D62AA0">
              <w:rPr>
                <w:sz w:val="20"/>
                <w:szCs w:val="20"/>
                <w:lang w:eastAsia="ru-RU"/>
              </w:rPr>
              <w:t>0,8</w:t>
            </w:r>
          </w:p>
        </w:tc>
        <w:tc>
          <w:tcPr>
            <w:tcW w:w="709" w:type="dxa"/>
            <w:tcBorders>
              <w:top w:val="single" w:sz="4" w:space="0" w:color="auto"/>
              <w:left w:val="single" w:sz="4" w:space="0" w:color="auto"/>
              <w:bottom w:val="single" w:sz="4" w:space="0" w:color="auto"/>
              <w:right w:val="single" w:sz="4" w:space="0" w:color="auto"/>
            </w:tcBorders>
            <w:hideMark/>
          </w:tcPr>
          <w:p w14:paraId="682540BA" w14:textId="77777777" w:rsidR="0096487D" w:rsidRPr="00D62AA0" w:rsidRDefault="0096487D">
            <w:pPr>
              <w:pStyle w:val="af4"/>
              <w:jc w:val="center"/>
              <w:rPr>
                <w:sz w:val="20"/>
                <w:szCs w:val="20"/>
                <w:lang w:eastAsia="ru-RU"/>
              </w:rPr>
            </w:pPr>
            <w:r w:rsidRPr="00D62AA0">
              <w:rPr>
                <w:sz w:val="20"/>
                <w:szCs w:val="20"/>
                <w:lang w:eastAsia="ru-RU"/>
              </w:rPr>
              <w:t>25,6</w:t>
            </w:r>
          </w:p>
        </w:tc>
        <w:tc>
          <w:tcPr>
            <w:tcW w:w="724" w:type="dxa"/>
            <w:tcBorders>
              <w:top w:val="single" w:sz="4" w:space="0" w:color="auto"/>
              <w:left w:val="single" w:sz="4" w:space="0" w:color="auto"/>
              <w:bottom w:val="single" w:sz="4" w:space="0" w:color="auto"/>
              <w:right w:val="single" w:sz="4" w:space="0" w:color="auto"/>
            </w:tcBorders>
            <w:hideMark/>
          </w:tcPr>
          <w:p w14:paraId="78311F52" w14:textId="77777777" w:rsidR="0096487D" w:rsidRPr="00D62AA0" w:rsidRDefault="0096487D">
            <w:pPr>
              <w:pStyle w:val="af4"/>
              <w:jc w:val="center"/>
              <w:rPr>
                <w:sz w:val="20"/>
                <w:szCs w:val="20"/>
                <w:lang w:eastAsia="ru-RU"/>
              </w:rPr>
            </w:pPr>
            <w:r w:rsidRPr="00D62AA0">
              <w:rPr>
                <w:sz w:val="20"/>
                <w:szCs w:val="20"/>
                <w:lang w:eastAsia="ru-RU"/>
              </w:rPr>
              <w:t>4,9</w:t>
            </w:r>
          </w:p>
        </w:tc>
        <w:tc>
          <w:tcPr>
            <w:tcW w:w="941" w:type="dxa"/>
            <w:tcBorders>
              <w:top w:val="single" w:sz="4" w:space="0" w:color="auto"/>
              <w:left w:val="single" w:sz="4" w:space="0" w:color="auto"/>
              <w:bottom w:val="single" w:sz="4" w:space="0" w:color="auto"/>
              <w:right w:val="single" w:sz="4" w:space="0" w:color="auto"/>
            </w:tcBorders>
            <w:hideMark/>
          </w:tcPr>
          <w:p w14:paraId="0F8B8161" w14:textId="77777777" w:rsidR="0096487D" w:rsidRPr="00D62AA0" w:rsidRDefault="0096487D">
            <w:pPr>
              <w:pStyle w:val="af4"/>
              <w:jc w:val="center"/>
              <w:rPr>
                <w:sz w:val="20"/>
                <w:szCs w:val="20"/>
                <w:lang w:eastAsia="ru-RU"/>
              </w:rPr>
            </w:pPr>
            <w:r w:rsidRPr="00D62AA0">
              <w:rPr>
                <w:sz w:val="20"/>
                <w:szCs w:val="20"/>
                <w:lang w:eastAsia="ru-RU"/>
              </w:rPr>
              <w:t>167,2</w:t>
            </w:r>
          </w:p>
        </w:tc>
      </w:tr>
      <w:tr w:rsidR="0096487D" w:rsidRPr="00CA47C9" w14:paraId="4D2C8206" w14:textId="77777777" w:rsidTr="0096487D">
        <w:tc>
          <w:tcPr>
            <w:tcW w:w="0" w:type="auto"/>
            <w:tcBorders>
              <w:top w:val="single" w:sz="4" w:space="0" w:color="auto"/>
              <w:left w:val="single" w:sz="4" w:space="0" w:color="auto"/>
              <w:bottom w:val="single" w:sz="4" w:space="0" w:color="auto"/>
              <w:right w:val="single" w:sz="4" w:space="0" w:color="auto"/>
            </w:tcBorders>
            <w:hideMark/>
          </w:tcPr>
          <w:p w14:paraId="745DA93F" w14:textId="77777777" w:rsidR="0096487D" w:rsidRPr="00D62AA0" w:rsidRDefault="0096487D">
            <w:pPr>
              <w:pStyle w:val="af4"/>
              <w:rPr>
                <w:sz w:val="20"/>
                <w:szCs w:val="20"/>
                <w:lang w:eastAsia="ru-RU"/>
              </w:rPr>
            </w:pPr>
            <w:r w:rsidRPr="00D62AA0">
              <w:rPr>
                <w:sz w:val="20"/>
                <w:szCs w:val="20"/>
                <w:lang w:eastAsia="ru-RU"/>
              </w:rPr>
              <w:t>Прочие организации</w:t>
            </w:r>
          </w:p>
        </w:tc>
        <w:tc>
          <w:tcPr>
            <w:tcW w:w="0" w:type="auto"/>
            <w:tcBorders>
              <w:top w:val="single" w:sz="4" w:space="0" w:color="auto"/>
              <w:left w:val="single" w:sz="4" w:space="0" w:color="auto"/>
              <w:bottom w:val="single" w:sz="4" w:space="0" w:color="auto"/>
              <w:right w:val="single" w:sz="4" w:space="0" w:color="auto"/>
            </w:tcBorders>
            <w:hideMark/>
          </w:tcPr>
          <w:p w14:paraId="4832DD22" w14:textId="77777777" w:rsidR="0096487D" w:rsidRPr="00D62AA0" w:rsidRDefault="0096487D">
            <w:pPr>
              <w:pStyle w:val="af4"/>
              <w:jc w:val="center"/>
              <w:rPr>
                <w:sz w:val="20"/>
                <w:szCs w:val="20"/>
                <w:lang w:eastAsia="ru-RU"/>
              </w:rPr>
            </w:pPr>
            <w:r w:rsidRPr="00D62AA0">
              <w:rPr>
                <w:sz w:val="20"/>
                <w:szCs w:val="20"/>
                <w:lang w:eastAsia="ru-RU"/>
              </w:rPr>
              <w:t>2,2</w:t>
            </w:r>
          </w:p>
        </w:tc>
        <w:tc>
          <w:tcPr>
            <w:tcW w:w="0" w:type="auto"/>
            <w:tcBorders>
              <w:top w:val="single" w:sz="4" w:space="0" w:color="auto"/>
              <w:left w:val="single" w:sz="4" w:space="0" w:color="auto"/>
              <w:bottom w:val="single" w:sz="4" w:space="0" w:color="auto"/>
              <w:right w:val="single" w:sz="4" w:space="0" w:color="auto"/>
            </w:tcBorders>
            <w:hideMark/>
          </w:tcPr>
          <w:p w14:paraId="625A35F2" w14:textId="77777777" w:rsidR="0096487D" w:rsidRPr="00D62AA0" w:rsidRDefault="0096487D">
            <w:pPr>
              <w:pStyle w:val="af4"/>
              <w:jc w:val="center"/>
              <w:rPr>
                <w:sz w:val="20"/>
                <w:szCs w:val="20"/>
                <w:lang w:eastAsia="ru-RU"/>
              </w:rPr>
            </w:pPr>
            <w:r w:rsidRPr="00D62AA0">
              <w:rPr>
                <w:sz w:val="20"/>
                <w:szCs w:val="20"/>
                <w:lang w:eastAsia="ru-RU"/>
              </w:rPr>
              <w:t>75,4</w:t>
            </w:r>
          </w:p>
        </w:tc>
        <w:tc>
          <w:tcPr>
            <w:tcW w:w="0" w:type="auto"/>
            <w:tcBorders>
              <w:top w:val="single" w:sz="4" w:space="0" w:color="auto"/>
              <w:left w:val="single" w:sz="4" w:space="0" w:color="auto"/>
              <w:bottom w:val="single" w:sz="4" w:space="0" w:color="auto"/>
              <w:right w:val="single" w:sz="4" w:space="0" w:color="auto"/>
            </w:tcBorders>
            <w:hideMark/>
          </w:tcPr>
          <w:p w14:paraId="39D46187" w14:textId="77777777" w:rsidR="0096487D" w:rsidRPr="00D62AA0" w:rsidRDefault="0096487D">
            <w:pPr>
              <w:pStyle w:val="af4"/>
              <w:jc w:val="center"/>
              <w:rPr>
                <w:sz w:val="20"/>
                <w:szCs w:val="20"/>
                <w:lang w:eastAsia="ru-RU"/>
              </w:rPr>
            </w:pPr>
            <w:r w:rsidRPr="00D62AA0">
              <w:rPr>
                <w:sz w:val="20"/>
                <w:szCs w:val="20"/>
                <w:lang w:eastAsia="ru-RU"/>
              </w:rPr>
              <w:t>2,1</w:t>
            </w:r>
          </w:p>
        </w:tc>
        <w:tc>
          <w:tcPr>
            <w:tcW w:w="0" w:type="auto"/>
            <w:tcBorders>
              <w:top w:val="single" w:sz="4" w:space="0" w:color="auto"/>
              <w:left w:val="single" w:sz="4" w:space="0" w:color="auto"/>
              <w:bottom w:val="single" w:sz="4" w:space="0" w:color="auto"/>
              <w:right w:val="single" w:sz="4" w:space="0" w:color="auto"/>
            </w:tcBorders>
            <w:hideMark/>
          </w:tcPr>
          <w:p w14:paraId="23AE3F01" w14:textId="77777777" w:rsidR="0096487D" w:rsidRPr="00D62AA0" w:rsidRDefault="0096487D">
            <w:pPr>
              <w:pStyle w:val="af4"/>
              <w:jc w:val="center"/>
              <w:rPr>
                <w:sz w:val="20"/>
                <w:szCs w:val="20"/>
                <w:lang w:eastAsia="ru-RU"/>
              </w:rPr>
            </w:pPr>
            <w:r w:rsidRPr="00D62AA0">
              <w:rPr>
                <w:sz w:val="20"/>
                <w:szCs w:val="20"/>
                <w:lang w:eastAsia="ru-RU"/>
              </w:rPr>
              <w:t>71,9</w:t>
            </w:r>
          </w:p>
        </w:tc>
        <w:tc>
          <w:tcPr>
            <w:tcW w:w="0" w:type="auto"/>
            <w:tcBorders>
              <w:top w:val="single" w:sz="4" w:space="0" w:color="auto"/>
              <w:left w:val="single" w:sz="4" w:space="0" w:color="auto"/>
              <w:bottom w:val="single" w:sz="4" w:space="0" w:color="auto"/>
              <w:right w:val="single" w:sz="4" w:space="0" w:color="auto"/>
            </w:tcBorders>
            <w:hideMark/>
          </w:tcPr>
          <w:p w14:paraId="6EB3BD5C" w14:textId="77777777" w:rsidR="0096487D" w:rsidRPr="00D62AA0" w:rsidRDefault="0096487D">
            <w:pPr>
              <w:pStyle w:val="af4"/>
              <w:jc w:val="center"/>
              <w:rPr>
                <w:sz w:val="20"/>
                <w:szCs w:val="20"/>
                <w:lang w:eastAsia="ru-RU"/>
              </w:rPr>
            </w:pPr>
            <w:r w:rsidRPr="00D62AA0">
              <w:rPr>
                <w:sz w:val="20"/>
                <w:szCs w:val="20"/>
                <w:lang w:eastAsia="ru-RU"/>
              </w:rPr>
              <w:t>1,0</w:t>
            </w:r>
          </w:p>
        </w:tc>
        <w:tc>
          <w:tcPr>
            <w:tcW w:w="0" w:type="auto"/>
            <w:tcBorders>
              <w:top w:val="single" w:sz="4" w:space="0" w:color="auto"/>
              <w:left w:val="single" w:sz="4" w:space="0" w:color="auto"/>
              <w:bottom w:val="single" w:sz="4" w:space="0" w:color="auto"/>
              <w:right w:val="single" w:sz="4" w:space="0" w:color="auto"/>
            </w:tcBorders>
            <w:hideMark/>
          </w:tcPr>
          <w:p w14:paraId="007474E0" w14:textId="77777777" w:rsidR="0096487D" w:rsidRPr="00D62AA0" w:rsidRDefault="0096487D">
            <w:pPr>
              <w:pStyle w:val="af4"/>
              <w:jc w:val="center"/>
              <w:rPr>
                <w:sz w:val="20"/>
                <w:szCs w:val="20"/>
                <w:lang w:eastAsia="ru-RU"/>
              </w:rPr>
            </w:pPr>
            <w:r w:rsidRPr="00D62AA0">
              <w:rPr>
                <w:sz w:val="20"/>
                <w:szCs w:val="20"/>
                <w:lang w:eastAsia="ru-RU"/>
              </w:rPr>
              <w:t>35,7</w:t>
            </w:r>
          </w:p>
        </w:tc>
        <w:tc>
          <w:tcPr>
            <w:tcW w:w="441" w:type="dxa"/>
            <w:tcBorders>
              <w:top w:val="single" w:sz="4" w:space="0" w:color="auto"/>
              <w:left w:val="single" w:sz="4" w:space="0" w:color="auto"/>
              <w:bottom w:val="single" w:sz="4" w:space="0" w:color="auto"/>
              <w:right w:val="single" w:sz="4" w:space="0" w:color="auto"/>
            </w:tcBorders>
            <w:hideMark/>
          </w:tcPr>
          <w:p w14:paraId="0EB471FF" w14:textId="77777777" w:rsidR="0096487D" w:rsidRPr="00D62AA0" w:rsidRDefault="0096487D">
            <w:pPr>
              <w:pStyle w:val="af4"/>
              <w:jc w:val="center"/>
              <w:rPr>
                <w:sz w:val="20"/>
                <w:szCs w:val="20"/>
                <w:lang w:eastAsia="ru-RU"/>
              </w:rPr>
            </w:pPr>
            <w:r w:rsidRPr="00D62AA0">
              <w:rPr>
                <w:sz w:val="20"/>
                <w:szCs w:val="20"/>
                <w:lang w:eastAsia="ru-RU"/>
              </w:rPr>
              <w:t>1,0</w:t>
            </w:r>
          </w:p>
        </w:tc>
        <w:tc>
          <w:tcPr>
            <w:tcW w:w="621" w:type="dxa"/>
            <w:tcBorders>
              <w:top w:val="single" w:sz="4" w:space="0" w:color="auto"/>
              <w:left w:val="single" w:sz="4" w:space="0" w:color="auto"/>
              <w:bottom w:val="single" w:sz="4" w:space="0" w:color="auto"/>
              <w:right w:val="single" w:sz="4" w:space="0" w:color="auto"/>
            </w:tcBorders>
            <w:hideMark/>
          </w:tcPr>
          <w:p w14:paraId="3B85F517" w14:textId="77777777" w:rsidR="0096487D" w:rsidRPr="00D62AA0" w:rsidRDefault="0096487D">
            <w:pPr>
              <w:pStyle w:val="af4"/>
              <w:jc w:val="center"/>
              <w:rPr>
                <w:sz w:val="20"/>
                <w:szCs w:val="20"/>
                <w:lang w:eastAsia="ru-RU"/>
              </w:rPr>
            </w:pPr>
            <w:r w:rsidRPr="00D62AA0">
              <w:rPr>
                <w:sz w:val="20"/>
                <w:szCs w:val="20"/>
                <w:lang w:eastAsia="ru-RU"/>
              </w:rPr>
              <w:t>33,7</w:t>
            </w:r>
          </w:p>
        </w:tc>
        <w:tc>
          <w:tcPr>
            <w:tcW w:w="540" w:type="dxa"/>
            <w:tcBorders>
              <w:top w:val="single" w:sz="4" w:space="0" w:color="auto"/>
              <w:left w:val="single" w:sz="4" w:space="0" w:color="auto"/>
              <w:bottom w:val="single" w:sz="4" w:space="0" w:color="auto"/>
              <w:right w:val="single" w:sz="4" w:space="0" w:color="auto"/>
            </w:tcBorders>
            <w:hideMark/>
          </w:tcPr>
          <w:p w14:paraId="1D185434" w14:textId="77777777" w:rsidR="0096487D" w:rsidRPr="00D62AA0" w:rsidRDefault="0096487D">
            <w:pPr>
              <w:pStyle w:val="af4"/>
              <w:jc w:val="center"/>
              <w:rPr>
                <w:sz w:val="20"/>
                <w:szCs w:val="20"/>
                <w:lang w:eastAsia="ru-RU"/>
              </w:rPr>
            </w:pPr>
            <w:r w:rsidRPr="00D62AA0">
              <w:rPr>
                <w:sz w:val="20"/>
                <w:szCs w:val="20"/>
                <w:lang w:eastAsia="ru-RU"/>
              </w:rPr>
              <w:t>0,8</w:t>
            </w:r>
          </w:p>
        </w:tc>
        <w:tc>
          <w:tcPr>
            <w:tcW w:w="693" w:type="dxa"/>
            <w:tcBorders>
              <w:top w:val="single" w:sz="4" w:space="0" w:color="auto"/>
              <w:left w:val="single" w:sz="4" w:space="0" w:color="auto"/>
              <w:bottom w:val="single" w:sz="4" w:space="0" w:color="auto"/>
              <w:right w:val="single" w:sz="4" w:space="0" w:color="auto"/>
            </w:tcBorders>
            <w:hideMark/>
          </w:tcPr>
          <w:p w14:paraId="49630CC8" w14:textId="77777777" w:rsidR="0096487D" w:rsidRPr="00D62AA0" w:rsidRDefault="0096487D">
            <w:pPr>
              <w:pStyle w:val="af4"/>
              <w:jc w:val="center"/>
              <w:rPr>
                <w:sz w:val="20"/>
                <w:szCs w:val="20"/>
                <w:lang w:eastAsia="ru-RU"/>
              </w:rPr>
            </w:pPr>
            <w:r w:rsidRPr="00D62AA0">
              <w:rPr>
                <w:sz w:val="20"/>
                <w:szCs w:val="20"/>
                <w:lang w:eastAsia="ru-RU"/>
              </w:rPr>
              <w:t>31,9</w:t>
            </w:r>
          </w:p>
        </w:tc>
        <w:tc>
          <w:tcPr>
            <w:tcW w:w="441" w:type="dxa"/>
            <w:tcBorders>
              <w:top w:val="single" w:sz="4" w:space="0" w:color="auto"/>
              <w:left w:val="single" w:sz="4" w:space="0" w:color="auto"/>
              <w:bottom w:val="single" w:sz="4" w:space="0" w:color="auto"/>
              <w:right w:val="single" w:sz="4" w:space="0" w:color="auto"/>
            </w:tcBorders>
            <w:hideMark/>
          </w:tcPr>
          <w:p w14:paraId="77EE2FD7" w14:textId="77777777" w:rsidR="0096487D" w:rsidRPr="00D62AA0" w:rsidRDefault="0096487D">
            <w:pPr>
              <w:pStyle w:val="af4"/>
              <w:jc w:val="center"/>
              <w:rPr>
                <w:sz w:val="20"/>
                <w:szCs w:val="20"/>
                <w:lang w:eastAsia="ru-RU"/>
              </w:rPr>
            </w:pPr>
            <w:r w:rsidRPr="00D62AA0">
              <w:rPr>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hideMark/>
          </w:tcPr>
          <w:p w14:paraId="07AE4D7C" w14:textId="77777777" w:rsidR="0096487D" w:rsidRPr="00D62AA0" w:rsidRDefault="0096487D">
            <w:pPr>
              <w:pStyle w:val="af4"/>
              <w:jc w:val="center"/>
              <w:rPr>
                <w:sz w:val="20"/>
                <w:szCs w:val="20"/>
                <w:lang w:eastAsia="ru-RU"/>
              </w:rPr>
            </w:pPr>
            <w:r w:rsidRPr="00D62AA0">
              <w:rPr>
                <w:sz w:val="20"/>
                <w:szCs w:val="20"/>
                <w:lang w:eastAsia="ru-RU"/>
              </w:rPr>
              <w:t>40,1</w:t>
            </w:r>
          </w:p>
        </w:tc>
        <w:tc>
          <w:tcPr>
            <w:tcW w:w="724" w:type="dxa"/>
            <w:tcBorders>
              <w:top w:val="single" w:sz="4" w:space="0" w:color="auto"/>
              <w:left w:val="single" w:sz="4" w:space="0" w:color="auto"/>
              <w:bottom w:val="single" w:sz="4" w:space="0" w:color="auto"/>
              <w:right w:val="single" w:sz="4" w:space="0" w:color="auto"/>
            </w:tcBorders>
            <w:hideMark/>
          </w:tcPr>
          <w:p w14:paraId="44DF439F" w14:textId="77777777" w:rsidR="0096487D" w:rsidRPr="00D62AA0" w:rsidRDefault="0096487D">
            <w:pPr>
              <w:pStyle w:val="af4"/>
              <w:jc w:val="center"/>
              <w:rPr>
                <w:sz w:val="20"/>
                <w:szCs w:val="20"/>
                <w:lang w:eastAsia="ru-RU"/>
              </w:rPr>
            </w:pPr>
            <w:r w:rsidRPr="00D62AA0">
              <w:rPr>
                <w:sz w:val="20"/>
                <w:szCs w:val="20"/>
                <w:lang w:eastAsia="ru-RU"/>
              </w:rPr>
              <w:t>8,4</w:t>
            </w:r>
          </w:p>
        </w:tc>
        <w:tc>
          <w:tcPr>
            <w:tcW w:w="941" w:type="dxa"/>
            <w:tcBorders>
              <w:top w:val="single" w:sz="4" w:space="0" w:color="auto"/>
              <w:left w:val="single" w:sz="4" w:space="0" w:color="auto"/>
              <w:bottom w:val="single" w:sz="4" w:space="0" w:color="auto"/>
              <w:right w:val="single" w:sz="4" w:space="0" w:color="auto"/>
            </w:tcBorders>
            <w:hideMark/>
          </w:tcPr>
          <w:p w14:paraId="4431FFBB" w14:textId="77777777" w:rsidR="0096487D" w:rsidRPr="00D62AA0" w:rsidRDefault="0096487D">
            <w:pPr>
              <w:pStyle w:val="af4"/>
              <w:jc w:val="center"/>
              <w:rPr>
                <w:sz w:val="20"/>
                <w:szCs w:val="20"/>
                <w:lang w:eastAsia="ru-RU"/>
              </w:rPr>
            </w:pPr>
            <w:r w:rsidRPr="00D62AA0">
              <w:rPr>
                <w:sz w:val="20"/>
                <w:szCs w:val="20"/>
                <w:lang w:eastAsia="ru-RU"/>
              </w:rPr>
              <w:t>288,6</w:t>
            </w:r>
          </w:p>
        </w:tc>
      </w:tr>
      <w:tr w:rsidR="0096487D" w:rsidRPr="00CA47C9" w14:paraId="787B8AD0" w14:textId="77777777" w:rsidTr="0096487D">
        <w:tc>
          <w:tcPr>
            <w:tcW w:w="0" w:type="auto"/>
            <w:tcBorders>
              <w:top w:val="single" w:sz="4" w:space="0" w:color="auto"/>
              <w:left w:val="single" w:sz="4" w:space="0" w:color="auto"/>
              <w:bottom w:val="single" w:sz="4" w:space="0" w:color="auto"/>
              <w:right w:val="single" w:sz="4" w:space="0" w:color="auto"/>
            </w:tcBorders>
            <w:hideMark/>
          </w:tcPr>
          <w:p w14:paraId="3F84F8E5" w14:textId="77777777" w:rsidR="0096487D" w:rsidRPr="00D62AA0" w:rsidRDefault="0096487D">
            <w:pPr>
              <w:pStyle w:val="af4"/>
              <w:jc w:val="center"/>
              <w:rPr>
                <w:b/>
                <w:sz w:val="20"/>
                <w:szCs w:val="20"/>
                <w:lang w:eastAsia="ru-RU"/>
              </w:rPr>
            </w:pPr>
            <w:r w:rsidRPr="00D62AA0">
              <w:rPr>
                <w:b/>
                <w:sz w:val="20"/>
                <w:szCs w:val="20"/>
                <w:lang w:eastAsia="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6B4D456D" w14:textId="77777777" w:rsidR="0096487D" w:rsidRPr="00D62AA0" w:rsidRDefault="0096487D">
            <w:pPr>
              <w:pStyle w:val="af4"/>
              <w:jc w:val="center"/>
              <w:rPr>
                <w:b/>
                <w:sz w:val="20"/>
                <w:szCs w:val="20"/>
                <w:lang w:eastAsia="ru-RU"/>
              </w:rPr>
            </w:pPr>
            <w:r w:rsidRPr="00D62AA0">
              <w:rPr>
                <w:b/>
                <w:sz w:val="20"/>
                <w:szCs w:val="20"/>
                <w:lang w:eastAsia="ru-RU"/>
              </w:rPr>
              <w:t>9,8</w:t>
            </w:r>
          </w:p>
        </w:tc>
        <w:tc>
          <w:tcPr>
            <w:tcW w:w="0" w:type="auto"/>
            <w:tcBorders>
              <w:top w:val="single" w:sz="4" w:space="0" w:color="auto"/>
              <w:left w:val="single" w:sz="4" w:space="0" w:color="auto"/>
              <w:bottom w:val="single" w:sz="4" w:space="0" w:color="auto"/>
              <w:right w:val="single" w:sz="4" w:space="0" w:color="auto"/>
            </w:tcBorders>
            <w:hideMark/>
          </w:tcPr>
          <w:p w14:paraId="0E6D5771" w14:textId="77777777" w:rsidR="0096487D" w:rsidRPr="00D62AA0" w:rsidRDefault="0096487D">
            <w:pPr>
              <w:pStyle w:val="af4"/>
              <w:jc w:val="center"/>
              <w:rPr>
                <w:b/>
                <w:sz w:val="20"/>
                <w:szCs w:val="20"/>
                <w:lang w:eastAsia="ru-RU"/>
              </w:rPr>
            </w:pPr>
            <w:r w:rsidRPr="00D62AA0">
              <w:rPr>
                <w:b/>
                <w:sz w:val="20"/>
                <w:szCs w:val="20"/>
                <w:lang w:eastAsia="ru-RU"/>
              </w:rPr>
              <w:t>344,7</w:t>
            </w:r>
          </w:p>
        </w:tc>
        <w:tc>
          <w:tcPr>
            <w:tcW w:w="0" w:type="auto"/>
            <w:tcBorders>
              <w:top w:val="single" w:sz="4" w:space="0" w:color="auto"/>
              <w:left w:val="single" w:sz="4" w:space="0" w:color="auto"/>
              <w:bottom w:val="single" w:sz="4" w:space="0" w:color="auto"/>
              <w:right w:val="single" w:sz="4" w:space="0" w:color="auto"/>
            </w:tcBorders>
            <w:hideMark/>
          </w:tcPr>
          <w:p w14:paraId="13C052A9" w14:textId="77777777" w:rsidR="0096487D" w:rsidRPr="00D62AA0" w:rsidRDefault="0096487D">
            <w:pPr>
              <w:pStyle w:val="af4"/>
              <w:jc w:val="center"/>
              <w:rPr>
                <w:b/>
                <w:sz w:val="20"/>
                <w:szCs w:val="20"/>
                <w:lang w:eastAsia="ru-RU"/>
              </w:rPr>
            </w:pPr>
            <w:r w:rsidRPr="00D62AA0">
              <w:rPr>
                <w:b/>
                <w:sz w:val="20"/>
                <w:szCs w:val="20"/>
                <w:lang w:eastAsia="ru-RU"/>
              </w:rPr>
              <w:t>10,4</w:t>
            </w:r>
          </w:p>
        </w:tc>
        <w:tc>
          <w:tcPr>
            <w:tcW w:w="0" w:type="auto"/>
            <w:tcBorders>
              <w:top w:val="single" w:sz="4" w:space="0" w:color="auto"/>
              <w:left w:val="single" w:sz="4" w:space="0" w:color="auto"/>
              <w:bottom w:val="single" w:sz="4" w:space="0" w:color="auto"/>
              <w:right w:val="single" w:sz="4" w:space="0" w:color="auto"/>
            </w:tcBorders>
            <w:hideMark/>
          </w:tcPr>
          <w:p w14:paraId="542FD13E" w14:textId="77777777" w:rsidR="0096487D" w:rsidRPr="00D62AA0" w:rsidRDefault="0096487D">
            <w:pPr>
              <w:pStyle w:val="af4"/>
              <w:jc w:val="center"/>
              <w:rPr>
                <w:b/>
                <w:sz w:val="20"/>
                <w:szCs w:val="20"/>
                <w:lang w:eastAsia="ru-RU"/>
              </w:rPr>
            </w:pPr>
            <w:r w:rsidRPr="00D62AA0">
              <w:rPr>
                <w:b/>
                <w:sz w:val="20"/>
                <w:szCs w:val="20"/>
                <w:lang w:eastAsia="ru-RU"/>
              </w:rPr>
              <w:t>365,7</w:t>
            </w:r>
          </w:p>
        </w:tc>
        <w:tc>
          <w:tcPr>
            <w:tcW w:w="0" w:type="auto"/>
            <w:tcBorders>
              <w:top w:val="single" w:sz="4" w:space="0" w:color="auto"/>
              <w:left w:val="single" w:sz="4" w:space="0" w:color="auto"/>
              <w:bottom w:val="single" w:sz="4" w:space="0" w:color="auto"/>
              <w:right w:val="single" w:sz="4" w:space="0" w:color="auto"/>
            </w:tcBorders>
            <w:hideMark/>
          </w:tcPr>
          <w:p w14:paraId="497B2C09" w14:textId="77777777" w:rsidR="0096487D" w:rsidRPr="00D62AA0" w:rsidRDefault="0096487D">
            <w:pPr>
              <w:pStyle w:val="af4"/>
              <w:jc w:val="center"/>
              <w:rPr>
                <w:b/>
                <w:sz w:val="20"/>
                <w:szCs w:val="20"/>
                <w:lang w:eastAsia="ru-RU"/>
              </w:rPr>
            </w:pPr>
            <w:r w:rsidRPr="00D62AA0">
              <w:rPr>
                <w:b/>
                <w:sz w:val="20"/>
                <w:szCs w:val="20"/>
                <w:lang w:eastAsia="ru-RU"/>
              </w:rPr>
              <w:t>7,9</w:t>
            </w:r>
          </w:p>
        </w:tc>
        <w:tc>
          <w:tcPr>
            <w:tcW w:w="0" w:type="auto"/>
            <w:tcBorders>
              <w:top w:val="single" w:sz="4" w:space="0" w:color="auto"/>
              <w:left w:val="single" w:sz="4" w:space="0" w:color="auto"/>
              <w:bottom w:val="single" w:sz="4" w:space="0" w:color="auto"/>
              <w:right w:val="single" w:sz="4" w:space="0" w:color="auto"/>
            </w:tcBorders>
            <w:hideMark/>
          </w:tcPr>
          <w:p w14:paraId="1555406B" w14:textId="77777777" w:rsidR="0096487D" w:rsidRPr="00D62AA0" w:rsidRDefault="0096487D">
            <w:pPr>
              <w:pStyle w:val="af4"/>
              <w:jc w:val="center"/>
              <w:rPr>
                <w:b/>
                <w:sz w:val="20"/>
                <w:szCs w:val="20"/>
                <w:lang w:eastAsia="ru-RU"/>
              </w:rPr>
            </w:pPr>
            <w:r w:rsidRPr="00D62AA0">
              <w:rPr>
                <w:b/>
                <w:sz w:val="20"/>
                <w:szCs w:val="20"/>
                <w:lang w:eastAsia="ru-RU"/>
              </w:rPr>
              <w:t>283,5</w:t>
            </w:r>
          </w:p>
        </w:tc>
        <w:tc>
          <w:tcPr>
            <w:tcW w:w="441" w:type="dxa"/>
            <w:tcBorders>
              <w:top w:val="single" w:sz="4" w:space="0" w:color="auto"/>
              <w:left w:val="single" w:sz="4" w:space="0" w:color="auto"/>
              <w:bottom w:val="single" w:sz="4" w:space="0" w:color="auto"/>
              <w:right w:val="single" w:sz="4" w:space="0" w:color="auto"/>
            </w:tcBorders>
            <w:hideMark/>
          </w:tcPr>
          <w:p w14:paraId="029518F9" w14:textId="77777777" w:rsidR="0096487D" w:rsidRPr="00D62AA0" w:rsidRDefault="0096487D">
            <w:pPr>
              <w:pStyle w:val="af4"/>
              <w:jc w:val="center"/>
              <w:rPr>
                <w:b/>
                <w:sz w:val="20"/>
                <w:szCs w:val="20"/>
                <w:lang w:eastAsia="ru-RU"/>
              </w:rPr>
            </w:pPr>
            <w:r w:rsidRPr="00D62AA0">
              <w:rPr>
                <w:b/>
                <w:sz w:val="20"/>
                <w:szCs w:val="20"/>
                <w:lang w:eastAsia="ru-RU"/>
              </w:rPr>
              <w:t>8,9</w:t>
            </w:r>
          </w:p>
        </w:tc>
        <w:tc>
          <w:tcPr>
            <w:tcW w:w="621" w:type="dxa"/>
            <w:tcBorders>
              <w:top w:val="single" w:sz="4" w:space="0" w:color="auto"/>
              <w:left w:val="single" w:sz="4" w:space="0" w:color="auto"/>
              <w:bottom w:val="single" w:sz="4" w:space="0" w:color="auto"/>
              <w:right w:val="single" w:sz="4" w:space="0" w:color="auto"/>
            </w:tcBorders>
            <w:hideMark/>
          </w:tcPr>
          <w:p w14:paraId="2CEBC29A" w14:textId="77777777" w:rsidR="0096487D" w:rsidRPr="00D62AA0" w:rsidRDefault="0096487D">
            <w:pPr>
              <w:pStyle w:val="af4"/>
              <w:jc w:val="center"/>
              <w:rPr>
                <w:b/>
                <w:sz w:val="20"/>
                <w:szCs w:val="20"/>
                <w:lang w:eastAsia="ru-RU"/>
              </w:rPr>
            </w:pPr>
            <w:r w:rsidRPr="00D62AA0">
              <w:rPr>
                <w:b/>
                <w:sz w:val="20"/>
                <w:szCs w:val="20"/>
                <w:lang w:eastAsia="ru-RU"/>
              </w:rPr>
              <w:t>314,1</w:t>
            </w:r>
          </w:p>
        </w:tc>
        <w:tc>
          <w:tcPr>
            <w:tcW w:w="540" w:type="dxa"/>
            <w:tcBorders>
              <w:top w:val="single" w:sz="4" w:space="0" w:color="auto"/>
              <w:left w:val="single" w:sz="4" w:space="0" w:color="auto"/>
              <w:bottom w:val="single" w:sz="4" w:space="0" w:color="auto"/>
              <w:right w:val="single" w:sz="4" w:space="0" w:color="auto"/>
            </w:tcBorders>
            <w:hideMark/>
          </w:tcPr>
          <w:p w14:paraId="6B9565FC" w14:textId="77777777" w:rsidR="0096487D" w:rsidRPr="00D62AA0" w:rsidRDefault="0096487D">
            <w:pPr>
              <w:pStyle w:val="af4"/>
              <w:jc w:val="center"/>
              <w:rPr>
                <w:b/>
                <w:sz w:val="20"/>
                <w:szCs w:val="20"/>
                <w:lang w:eastAsia="ru-RU"/>
              </w:rPr>
            </w:pPr>
            <w:r w:rsidRPr="00D62AA0">
              <w:rPr>
                <w:b/>
                <w:sz w:val="20"/>
                <w:szCs w:val="20"/>
                <w:lang w:eastAsia="ru-RU"/>
              </w:rPr>
              <w:t>9,1</w:t>
            </w:r>
          </w:p>
        </w:tc>
        <w:tc>
          <w:tcPr>
            <w:tcW w:w="693" w:type="dxa"/>
            <w:tcBorders>
              <w:top w:val="single" w:sz="4" w:space="0" w:color="auto"/>
              <w:left w:val="single" w:sz="4" w:space="0" w:color="auto"/>
              <w:bottom w:val="single" w:sz="4" w:space="0" w:color="auto"/>
              <w:right w:val="single" w:sz="4" w:space="0" w:color="auto"/>
            </w:tcBorders>
            <w:hideMark/>
          </w:tcPr>
          <w:p w14:paraId="5D7675CC" w14:textId="77777777" w:rsidR="0096487D" w:rsidRPr="00D62AA0" w:rsidRDefault="0096487D">
            <w:pPr>
              <w:pStyle w:val="af4"/>
              <w:jc w:val="center"/>
              <w:rPr>
                <w:b/>
                <w:sz w:val="20"/>
                <w:szCs w:val="20"/>
                <w:lang w:eastAsia="ru-RU"/>
              </w:rPr>
            </w:pPr>
            <w:r w:rsidRPr="00D62AA0">
              <w:rPr>
                <w:b/>
                <w:sz w:val="20"/>
                <w:szCs w:val="20"/>
                <w:lang w:eastAsia="ru-RU"/>
              </w:rPr>
              <w:t>327,6</w:t>
            </w:r>
          </w:p>
        </w:tc>
        <w:tc>
          <w:tcPr>
            <w:tcW w:w="441" w:type="dxa"/>
            <w:tcBorders>
              <w:top w:val="single" w:sz="4" w:space="0" w:color="auto"/>
              <w:left w:val="single" w:sz="4" w:space="0" w:color="auto"/>
              <w:bottom w:val="single" w:sz="4" w:space="0" w:color="auto"/>
              <w:right w:val="single" w:sz="4" w:space="0" w:color="auto"/>
            </w:tcBorders>
            <w:hideMark/>
          </w:tcPr>
          <w:p w14:paraId="2491F9B0" w14:textId="77777777" w:rsidR="0096487D" w:rsidRPr="00D62AA0" w:rsidRDefault="0096487D">
            <w:pPr>
              <w:pStyle w:val="af4"/>
              <w:jc w:val="center"/>
              <w:rPr>
                <w:b/>
                <w:sz w:val="20"/>
                <w:szCs w:val="20"/>
                <w:lang w:eastAsia="ru-RU"/>
              </w:rPr>
            </w:pPr>
            <w:r w:rsidRPr="00D62AA0">
              <w:rPr>
                <w:b/>
                <w:sz w:val="20"/>
                <w:szCs w:val="20"/>
                <w:lang w:eastAsia="ru-RU"/>
              </w:rPr>
              <w:t>9,7</w:t>
            </w:r>
          </w:p>
        </w:tc>
        <w:tc>
          <w:tcPr>
            <w:tcW w:w="709" w:type="dxa"/>
            <w:tcBorders>
              <w:top w:val="single" w:sz="4" w:space="0" w:color="auto"/>
              <w:left w:val="single" w:sz="4" w:space="0" w:color="auto"/>
              <w:bottom w:val="single" w:sz="4" w:space="0" w:color="auto"/>
              <w:right w:val="single" w:sz="4" w:space="0" w:color="auto"/>
            </w:tcBorders>
            <w:hideMark/>
          </w:tcPr>
          <w:p w14:paraId="0F24A1F8" w14:textId="77777777" w:rsidR="0096487D" w:rsidRPr="00D62AA0" w:rsidRDefault="0096487D">
            <w:pPr>
              <w:pStyle w:val="af4"/>
              <w:jc w:val="center"/>
              <w:rPr>
                <w:b/>
                <w:sz w:val="20"/>
                <w:szCs w:val="20"/>
                <w:lang w:eastAsia="ru-RU"/>
              </w:rPr>
            </w:pPr>
            <w:r w:rsidRPr="00D62AA0">
              <w:rPr>
                <w:b/>
                <w:sz w:val="20"/>
                <w:szCs w:val="20"/>
                <w:lang w:eastAsia="ru-RU"/>
              </w:rPr>
              <w:t>342,1</w:t>
            </w:r>
          </w:p>
        </w:tc>
        <w:tc>
          <w:tcPr>
            <w:tcW w:w="724" w:type="dxa"/>
            <w:tcBorders>
              <w:top w:val="single" w:sz="4" w:space="0" w:color="auto"/>
              <w:left w:val="single" w:sz="4" w:space="0" w:color="auto"/>
              <w:bottom w:val="single" w:sz="4" w:space="0" w:color="auto"/>
              <w:right w:val="single" w:sz="4" w:space="0" w:color="auto"/>
            </w:tcBorders>
            <w:hideMark/>
          </w:tcPr>
          <w:p w14:paraId="0B665015" w14:textId="77777777" w:rsidR="0096487D" w:rsidRPr="00D62AA0" w:rsidRDefault="0096487D">
            <w:pPr>
              <w:pStyle w:val="af4"/>
              <w:jc w:val="center"/>
              <w:rPr>
                <w:b/>
                <w:sz w:val="20"/>
                <w:szCs w:val="20"/>
                <w:lang w:eastAsia="ru-RU"/>
              </w:rPr>
            </w:pPr>
            <w:r w:rsidRPr="00D62AA0">
              <w:rPr>
                <w:b/>
                <w:sz w:val="20"/>
                <w:szCs w:val="20"/>
                <w:lang w:eastAsia="ru-RU"/>
              </w:rPr>
              <w:t>55,7</w:t>
            </w:r>
          </w:p>
        </w:tc>
        <w:tc>
          <w:tcPr>
            <w:tcW w:w="941" w:type="dxa"/>
            <w:tcBorders>
              <w:top w:val="single" w:sz="4" w:space="0" w:color="auto"/>
              <w:left w:val="single" w:sz="4" w:space="0" w:color="auto"/>
              <w:bottom w:val="single" w:sz="4" w:space="0" w:color="auto"/>
              <w:right w:val="single" w:sz="4" w:space="0" w:color="auto"/>
            </w:tcBorders>
            <w:hideMark/>
          </w:tcPr>
          <w:p w14:paraId="6F1AF6D0" w14:textId="77777777" w:rsidR="0096487D" w:rsidRPr="00D62AA0" w:rsidRDefault="0096487D">
            <w:pPr>
              <w:pStyle w:val="af4"/>
              <w:jc w:val="center"/>
              <w:rPr>
                <w:b/>
                <w:sz w:val="20"/>
                <w:szCs w:val="20"/>
                <w:lang w:eastAsia="ru-RU"/>
              </w:rPr>
            </w:pPr>
            <w:r w:rsidRPr="00D62AA0">
              <w:rPr>
                <w:b/>
                <w:sz w:val="20"/>
                <w:szCs w:val="20"/>
                <w:lang w:eastAsia="ru-RU"/>
              </w:rPr>
              <w:t>1977,8</w:t>
            </w:r>
          </w:p>
        </w:tc>
      </w:tr>
    </w:tbl>
    <w:p w14:paraId="36893424" w14:textId="77777777" w:rsidR="0096487D" w:rsidRPr="00CA47C9" w:rsidRDefault="0096487D" w:rsidP="0096487D">
      <w:pPr>
        <w:tabs>
          <w:tab w:val="left" w:pos="190"/>
        </w:tabs>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Потребителями услуг МКП «Цильна» являются – население МО «Цильнинское городское поселение», а также услуги предоставляются предприятиям и бюджетным учреждениям (школы, детские сады, больница и прочие бюджетные). </w:t>
      </w:r>
    </w:p>
    <w:p w14:paraId="48A2162E" w14:textId="77777777" w:rsidR="0096487D" w:rsidRPr="00CA47C9" w:rsidRDefault="0096487D" w:rsidP="0096487D">
      <w:pPr>
        <w:spacing w:after="0" w:line="360" w:lineRule="auto"/>
        <w:ind w:firstLine="567"/>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Тариф на оказание услуг водоотведения утвержден приказом  Агентства по регулированию цен и тарифов Ульяновской области №171-П от 25.11.2022г. (с изменениями Приказ от 14.12.2023г. №165-П, на тарифы с 01.07.2024г.).</w:t>
      </w:r>
    </w:p>
    <w:p w14:paraId="0D39B908"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Верхний поселок МО «Цильнинское городское поселение» - 37,64 руб./ м3.</w:t>
      </w:r>
    </w:p>
    <w:p w14:paraId="7A7C24F8"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Нижний поселок МО «Цильнинское городское поселение» -  34,00 руб./ м3.</w:t>
      </w:r>
    </w:p>
    <w:p w14:paraId="07A33FB9" w14:textId="77777777" w:rsidR="0096487D" w:rsidRPr="00CA47C9" w:rsidRDefault="0096487D" w:rsidP="0096487D">
      <w:pPr>
        <w:spacing w:after="0" w:line="360" w:lineRule="auto"/>
        <w:jc w:val="both"/>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 xml:space="preserve">Рассмотрим расходы  предприятия в таблице № 2. </w:t>
      </w:r>
    </w:p>
    <w:p w14:paraId="1CD058D4" w14:textId="77777777" w:rsidR="0096487D" w:rsidRPr="00CA47C9" w:rsidRDefault="0096487D" w:rsidP="0096487D">
      <w:pPr>
        <w:spacing w:after="0" w:line="360" w:lineRule="auto"/>
        <w:jc w:val="right"/>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 xml:space="preserve">                                              </w:t>
      </w:r>
    </w:p>
    <w:tbl>
      <w:tblPr>
        <w:tblW w:w="0" w:type="auto"/>
        <w:jc w:val="center"/>
        <w:tblLayout w:type="fixed"/>
        <w:tblLook w:val="04A0" w:firstRow="1" w:lastRow="0" w:firstColumn="1" w:lastColumn="0" w:noHBand="0" w:noVBand="1"/>
      </w:tblPr>
      <w:tblGrid>
        <w:gridCol w:w="4336"/>
        <w:gridCol w:w="1545"/>
        <w:gridCol w:w="1200"/>
        <w:gridCol w:w="1200"/>
        <w:gridCol w:w="1500"/>
      </w:tblGrid>
      <w:tr w:rsidR="0096487D" w:rsidRPr="00CA47C9" w14:paraId="181ABAD5" w14:textId="77777777" w:rsidTr="0096487D">
        <w:trPr>
          <w:trHeight w:val="275"/>
          <w:jc w:val="center"/>
        </w:trPr>
        <w:tc>
          <w:tcPr>
            <w:tcW w:w="4336" w:type="dxa"/>
            <w:vMerge w:val="restart"/>
            <w:tcBorders>
              <w:top w:val="single" w:sz="4" w:space="0" w:color="auto"/>
              <w:left w:val="single" w:sz="4" w:space="0" w:color="auto"/>
              <w:bottom w:val="single" w:sz="4" w:space="0" w:color="000000"/>
              <w:right w:val="single" w:sz="4" w:space="0" w:color="auto"/>
            </w:tcBorders>
            <w:noWrap/>
            <w:vAlign w:val="bottom"/>
            <w:hideMark/>
          </w:tcPr>
          <w:p w14:paraId="7FEC6E77" w14:textId="77777777" w:rsidR="0096487D" w:rsidRPr="00D62AA0" w:rsidRDefault="0096487D">
            <w:pPr>
              <w:spacing w:after="0" w:line="240" w:lineRule="auto"/>
              <w:jc w:val="center"/>
              <w:rPr>
                <w:rFonts w:ascii="Times New Roman" w:eastAsia="Times New Roman" w:hAnsi="Times New Roman" w:cs="Times New Roman"/>
                <w:b/>
                <w:bCs/>
                <w:color w:val="000000"/>
                <w:sz w:val="20"/>
                <w:szCs w:val="20"/>
                <w:lang w:eastAsia="ru-RU"/>
              </w:rPr>
            </w:pPr>
            <w:r w:rsidRPr="00D62AA0">
              <w:rPr>
                <w:rFonts w:ascii="Times New Roman" w:eastAsia="Times New Roman" w:hAnsi="Times New Roman" w:cs="Times New Roman"/>
                <w:b/>
                <w:bCs/>
                <w:color w:val="000000"/>
                <w:sz w:val="20"/>
                <w:szCs w:val="20"/>
                <w:lang w:eastAsia="ru-RU"/>
              </w:rPr>
              <w:t>Статьи затрат</w:t>
            </w:r>
          </w:p>
        </w:tc>
        <w:tc>
          <w:tcPr>
            <w:tcW w:w="5445" w:type="dxa"/>
            <w:gridSpan w:val="4"/>
            <w:tcBorders>
              <w:top w:val="single" w:sz="4" w:space="0" w:color="auto"/>
              <w:left w:val="nil"/>
              <w:bottom w:val="single" w:sz="4" w:space="0" w:color="auto"/>
              <w:right w:val="single" w:sz="4" w:space="0" w:color="000000"/>
            </w:tcBorders>
            <w:noWrap/>
            <w:vAlign w:val="bottom"/>
            <w:hideMark/>
          </w:tcPr>
          <w:p w14:paraId="2C56C6F0" w14:textId="77777777" w:rsidR="0096487D" w:rsidRPr="00D62AA0" w:rsidRDefault="0096487D">
            <w:pPr>
              <w:spacing w:after="0" w:line="240" w:lineRule="auto"/>
              <w:jc w:val="center"/>
              <w:rPr>
                <w:rFonts w:ascii="Times New Roman" w:eastAsia="Times New Roman" w:hAnsi="Times New Roman" w:cs="Times New Roman"/>
                <w:b/>
                <w:bCs/>
                <w:color w:val="000000"/>
                <w:sz w:val="20"/>
                <w:szCs w:val="20"/>
                <w:lang w:eastAsia="ru-RU"/>
              </w:rPr>
            </w:pPr>
            <w:r w:rsidRPr="00D62AA0">
              <w:rPr>
                <w:rFonts w:ascii="Times New Roman" w:eastAsia="Times New Roman" w:hAnsi="Times New Roman" w:cs="Times New Roman"/>
                <w:b/>
                <w:bCs/>
                <w:color w:val="000000"/>
                <w:sz w:val="20"/>
                <w:szCs w:val="20"/>
                <w:lang w:eastAsia="ru-RU"/>
              </w:rPr>
              <w:t>Расходы</w:t>
            </w:r>
          </w:p>
        </w:tc>
      </w:tr>
      <w:tr w:rsidR="0096487D" w:rsidRPr="00CA47C9" w14:paraId="2A36F7C0" w14:textId="77777777" w:rsidTr="0096487D">
        <w:trPr>
          <w:trHeight w:val="300"/>
          <w:jc w:val="center"/>
        </w:trPr>
        <w:tc>
          <w:tcPr>
            <w:tcW w:w="4336" w:type="dxa"/>
            <w:vMerge/>
            <w:tcBorders>
              <w:top w:val="single" w:sz="4" w:space="0" w:color="auto"/>
              <w:left w:val="single" w:sz="4" w:space="0" w:color="auto"/>
              <w:bottom w:val="single" w:sz="4" w:space="0" w:color="000000"/>
              <w:right w:val="single" w:sz="4" w:space="0" w:color="auto"/>
            </w:tcBorders>
            <w:vAlign w:val="center"/>
            <w:hideMark/>
          </w:tcPr>
          <w:p w14:paraId="547E4875" w14:textId="77777777" w:rsidR="0096487D" w:rsidRPr="00D62AA0" w:rsidRDefault="0096487D">
            <w:pPr>
              <w:spacing w:after="0" w:line="240" w:lineRule="auto"/>
              <w:rPr>
                <w:rFonts w:ascii="Times New Roman" w:eastAsia="Times New Roman" w:hAnsi="Times New Roman" w:cs="Times New Roman"/>
                <w:b/>
                <w:bCs/>
                <w:color w:val="000000"/>
                <w:sz w:val="20"/>
                <w:szCs w:val="20"/>
                <w:lang w:eastAsia="ru-RU"/>
              </w:rPr>
            </w:pPr>
          </w:p>
        </w:tc>
        <w:tc>
          <w:tcPr>
            <w:tcW w:w="2745" w:type="dxa"/>
            <w:gridSpan w:val="2"/>
            <w:tcBorders>
              <w:top w:val="single" w:sz="4" w:space="0" w:color="auto"/>
              <w:left w:val="nil"/>
              <w:bottom w:val="single" w:sz="4" w:space="0" w:color="auto"/>
              <w:right w:val="single" w:sz="4" w:space="0" w:color="000000"/>
            </w:tcBorders>
            <w:noWrap/>
            <w:vAlign w:val="bottom"/>
            <w:hideMark/>
          </w:tcPr>
          <w:p w14:paraId="0BAE8A7F" w14:textId="77777777" w:rsidR="0096487D" w:rsidRPr="00D62AA0" w:rsidRDefault="0096487D">
            <w:pPr>
              <w:spacing w:after="0" w:line="240" w:lineRule="auto"/>
              <w:jc w:val="center"/>
              <w:rPr>
                <w:rFonts w:ascii="Times New Roman" w:eastAsia="Times New Roman" w:hAnsi="Times New Roman" w:cs="Times New Roman"/>
                <w:b/>
                <w:bCs/>
                <w:color w:val="000000"/>
                <w:sz w:val="20"/>
                <w:szCs w:val="20"/>
                <w:lang w:eastAsia="ru-RU"/>
              </w:rPr>
            </w:pPr>
            <w:r w:rsidRPr="00D62AA0">
              <w:rPr>
                <w:rFonts w:ascii="Times New Roman" w:eastAsia="Times New Roman" w:hAnsi="Times New Roman" w:cs="Times New Roman"/>
                <w:b/>
                <w:bCs/>
                <w:color w:val="000000"/>
                <w:sz w:val="20"/>
                <w:szCs w:val="20"/>
                <w:lang w:eastAsia="ru-RU"/>
              </w:rPr>
              <w:t>6 мес. 2024г.</w:t>
            </w:r>
          </w:p>
        </w:tc>
        <w:tc>
          <w:tcPr>
            <w:tcW w:w="2700" w:type="dxa"/>
            <w:gridSpan w:val="2"/>
            <w:tcBorders>
              <w:top w:val="single" w:sz="4" w:space="0" w:color="auto"/>
              <w:left w:val="nil"/>
              <w:bottom w:val="single" w:sz="4" w:space="0" w:color="auto"/>
              <w:right w:val="single" w:sz="4" w:space="0" w:color="000000"/>
            </w:tcBorders>
            <w:noWrap/>
            <w:vAlign w:val="bottom"/>
            <w:hideMark/>
          </w:tcPr>
          <w:p w14:paraId="4203E362" w14:textId="77777777" w:rsidR="0096487D" w:rsidRPr="00D62AA0" w:rsidRDefault="0096487D">
            <w:pPr>
              <w:spacing w:after="0" w:line="240" w:lineRule="auto"/>
              <w:jc w:val="center"/>
              <w:rPr>
                <w:rFonts w:ascii="Times New Roman" w:eastAsia="Times New Roman" w:hAnsi="Times New Roman" w:cs="Times New Roman"/>
                <w:b/>
                <w:bCs/>
                <w:color w:val="000000"/>
                <w:sz w:val="20"/>
                <w:szCs w:val="20"/>
                <w:lang w:eastAsia="ru-RU"/>
              </w:rPr>
            </w:pPr>
            <w:r w:rsidRPr="00D62AA0">
              <w:rPr>
                <w:rFonts w:ascii="Times New Roman" w:eastAsia="Times New Roman" w:hAnsi="Times New Roman" w:cs="Times New Roman"/>
                <w:b/>
                <w:bCs/>
                <w:color w:val="000000"/>
                <w:sz w:val="20"/>
                <w:szCs w:val="20"/>
                <w:lang w:eastAsia="ru-RU"/>
              </w:rPr>
              <w:t>6 мес. 2025г.</w:t>
            </w:r>
          </w:p>
        </w:tc>
      </w:tr>
      <w:tr w:rsidR="0096487D" w:rsidRPr="00CA47C9" w14:paraId="7CDBD15C" w14:textId="77777777" w:rsidTr="0096487D">
        <w:trPr>
          <w:trHeight w:val="300"/>
          <w:jc w:val="center"/>
        </w:trPr>
        <w:tc>
          <w:tcPr>
            <w:tcW w:w="4336" w:type="dxa"/>
            <w:vMerge/>
            <w:tcBorders>
              <w:top w:val="single" w:sz="4" w:space="0" w:color="auto"/>
              <w:left w:val="single" w:sz="4" w:space="0" w:color="auto"/>
              <w:bottom w:val="single" w:sz="4" w:space="0" w:color="000000"/>
              <w:right w:val="single" w:sz="4" w:space="0" w:color="auto"/>
            </w:tcBorders>
            <w:vAlign w:val="center"/>
            <w:hideMark/>
          </w:tcPr>
          <w:p w14:paraId="19CB4FBA" w14:textId="77777777" w:rsidR="0096487D" w:rsidRPr="00D62AA0" w:rsidRDefault="0096487D">
            <w:pPr>
              <w:spacing w:after="0" w:line="240" w:lineRule="auto"/>
              <w:rPr>
                <w:rFonts w:ascii="Times New Roman" w:eastAsia="Times New Roman" w:hAnsi="Times New Roman" w:cs="Times New Roman"/>
                <w:b/>
                <w:bCs/>
                <w:color w:val="000000"/>
                <w:sz w:val="20"/>
                <w:szCs w:val="20"/>
                <w:lang w:eastAsia="ru-RU"/>
              </w:rPr>
            </w:pPr>
          </w:p>
        </w:tc>
        <w:tc>
          <w:tcPr>
            <w:tcW w:w="1545" w:type="dxa"/>
            <w:tcBorders>
              <w:top w:val="nil"/>
              <w:left w:val="nil"/>
              <w:bottom w:val="single" w:sz="4" w:space="0" w:color="auto"/>
              <w:right w:val="single" w:sz="4" w:space="0" w:color="auto"/>
            </w:tcBorders>
            <w:noWrap/>
            <w:vAlign w:val="bottom"/>
            <w:hideMark/>
          </w:tcPr>
          <w:p w14:paraId="27BE5748" w14:textId="77777777" w:rsidR="0096487D" w:rsidRPr="00D62AA0" w:rsidRDefault="0096487D">
            <w:pPr>
              <w:spacing w:after="0" w:line="240" w:lineRule="auto"/>
              <w:jc w:val="center"/>
              <w:rPr>
                <w:rFonts w:ascii="Times New Roman" w:eastAsia="Times New Roman" w:hAnsi="Times New Roman" w:cs="Times New Roman"/>
                <w:bCs/>
                <w:color w:val="000000"/>
                <w:sz w:val="20"/>
                <w:szCs w:val="20"/>
                <w:lang w:eastAsia="ru-RU"/>
              </w:rPr>
            </w:pPr>
            <w:r w:rsidRPr="00D62AA0">
              <w:rPr>
                <w:rFonts w:ascii="Times New Roman" w:eastAsia="Times New Roman" w:hAnsi="Times New Roman" w:cs="Times New Roman"/>
                <w:bCs/>
                <w:color w:val="000000"/>
                <w:sz w:val="20"/>
                <w:szCs w:val="20"/>
                <w:lang w:eastAsia="ru-RU"/>
              </w:rPr>
              <w:t>факт</w:t>
            </w:r>
          </w:p>
        </w:tc>
        <w:tc>
          <w:tcPr>
            <w:tcW w:w="1200" w:type="dxa"/>
            <w:tcBorders>
              <w:top w:val="nil"/>
              <w:left w:val="nil"/>
              <w:bottom w:val="single" w:sz="4" w:space="0" w:color="auto"/>
              <w:right w:val="single" w:sz="4" w:space="0" w:color="auto"/>
            </w:tcBorders>
            <w:noWrap/>
            <w:vAlign w:val="bottom"/>
            <w:hideMark/>
          </w:tcPr>
          <w:p w14:paraId="4C272E49" w14:textId="77777777" w:rsidR="0096487D" w:rsidRPr="00D62AA0" w:rsidRDefault="0096487D">
            <w:pPr>
              <w:spacing w:after="0" w:line="240" w:lineRule="auto"/>
              <w:jc w:val="center"/>
              <w:rPr>
                <w:rFonts w:ascii="Times New Roman" w:eastAsia="Times New Roman" w:hAnsi="Times New Roman" w:cs="Times New Roman"/>
                <w:bCs/>
                <w:color w:val="000000"/>
                <w:sz w:val="20"/>
                <w:szCs w:val="20"/>
                <w:lang w:eastAsia="ru-RU"/>
              </w:rPr>
            </w:pPr>
            <w:r w:rsidRPr="00D62AA0">
              <w:rPr>
                <w:rFonts w:ascii="Times New Roman" w:eastAsia="Times New Roman" w:hAnsi="Times New Roman" w:cs="Times New Roman"/>
                <w:bCs/>
                <w:color w:val="000000"/>
                <w:sz w:val="20"/>
                <w:szCs w:val="20"/>
                <w:lang w:eastAsia="ru-RU"/>
              </w:rPr>
              <w:t>доля</w:t>
            </w:r>
          </w:p>
        </w:tc>
        <w:tc>
          <w:tcPr>
            <w:tcW w:w="1200" w:type="dxa"/>
            <w:tcBorders>
              <w:top w:val="nil"/>
              <w:left w:val="nil"/>
              <w:bottom w:val="single" w:sz="4" w:space="0" w:color="auto"/>
              <w:right w:val="single" w:sz="4" w:space="0" w:color="auto"/>
            </w:tcBorders>
            <w:noWrap/>
            <w:vAlign w:val="bottom"/>
            <w:hideMark/>
          </w:tcPr>
          <w:p w14:paraId="16278B27" w14:textId="77777777" w:rsidR="0096487D" w:rsidRPr="00D62AA0" w:rsidRDefault="0096487D">
            <w:pPr>
              <w:spacing w:after="0" w:line="240" w:lineRule="auto"/>
              <w:jc w:val="center"/>
              <w:rPr>
                <w:rFonts w:ascii="Times New Roman" w:eastAsia="Times New Roman" w:hAnsi="Times New Roman" w:cs="Times New Roman"/>
                <w:bCs/>
                <w:color w:val="000000"/>
                <w:sz w:val="20"/>
                <w:szCs w:val="20"/>
                <w:lang w:eastAsia="ru-RU"/>
              </w:rPr>
            </w:pPr>
            <w:r w:rsidRPr="00D62AA0">
              <w:rPr>
                <w:rFonts w:ascii="Times New Roman" w:eastAsia="Times New Roman" w:hAnsi="Times New Roman" w:cs="Times New Roman"/>
                <w:bCs/>
                <w:color w:val="000000"/>
                <w:sz w:val="20"/>
                <w:szCs w:val="20"/>
                <w:lang w:eastAsia="ru-RU"/>
              </w:rPr>
              <w:t>факт</w:t>
            </w:r>
          </w:p>
        </w:tc>
        <w:tc>
          <w:tcPr>
            <w:tcW w:w="1500" w:type="dxa"/>
            <w:tcBorders>
              <w:top w:val="nil"/>
              <w:left w:val="nil"/>
              <w:bottom w:val="single" w:sz="4" w:space="0" w:color="auto"/>
              <w:right w:val="single" w:sz="4" w:space="0" w:color="auto"/>
            </w:tcBorders>
            <w:noWrap/>
            <w:vAlign w:val="bottom"/>
            <w:hideMark/>
          </w:tcPr>
          <w:p w14:paraId="0612087A" w14:textId="77777777" w:rsidR="0096487D" w:rsidRPr="00D62AA0" w:rsidRDefault="0096487D">
            <w:pPr>
              <w:spacing w:after="0" w:line="240" w:lineRule="auto"/>
              <w:jc w:val="center"/>
              <w:rPr>
                <w:rFonts w:ascii="Times New Roman" w:eastAsia="Times New Roman" w:hAnsi="Times New Roman" w:cs="Times New Roman"/>
                <w:bCs/>
                <w:color w:val="000000"/>
                <w:sz w:val="20"/>
                <w:szCs w:val="20"/>
                <w:lang w:eastAsia="ru-RU"/>
              </w:rPr>
            </w:pPr>
            <w:r w:rsidRPr="00D62AA0">
              <w:rPr>
                <w:rFonts w:ascii="Times New Roman" w:eastAsia="Times New Roman" w:hAnsi="Times New Roman" w:cs="Times New Roman"/>
                <w:bCs/>
                <w:color w:val="000000"/>
                <w:sz w:val="20"/>
                <w:szCs w:val="20"/>
                <w:lang w:eastAsia="ru-RU"/>
              </w:rPr>
              <w:t>доля</w:t>
            </w:r>
          </w:p>
        </w:tc>
      </w:tr>
      <w:tr w:rsidR="0096487D" w:rsidRPr="00CA47C9" w14:paraId="296D612C" w14:textId="77777777" w:rsidTr="0096487D">
        <w:trPr>
          <w:trHeight w:val="585"/>
          <w:jc w:val="center"/>
        </w:trPr>
        <w:tc>
          <w:tcPr>
            <w:tcW w:w="4336" w:type="dxa"/>
            <w:tcBorders>
              <w:top w:val="nil"/>
              <w:left w:val="single" w:sz="4" w:space="0" w:color="auto"/>
              <w:bottom w:val="single" w:sz="4" w:space="0" w:color="auto"/>
              <w:right w:val="single" w:sz="4" w:space="0" w:color="auto"/>
            </w:tcBorders>
            <w:vAlign w:val="bottom"/>
            <w:hideMark/>
          </w:tcPr>
          <w:p w14:paraId="17FBBA99" w14:textId="77777777" w:rsidR="0096487D" w:rsidRPr="00D62AA0" w:rsidRDefault="0096487D">
            <w:pPr>
              <w:spacing w:after="0" w:line="240" w:lineRule="auto"/>
              <w:rPr>
                <w:rFonts w:ascii="Times New Roman" w:eastAsia="Times New Roman" w:hAnsi="Times New Roman" w:cs="Times New Roman"/>
                <w:b/>
                <w:bCs/>
                <w:color w:val="000000"/>
                <w:sz w:val="20"/>
                <w:szCs w:val="20"/>
                <w:lang w:eastAsia="ru-RU"/>
              </w:rPr>
            </w:pPr>
            <w:r w:rsidRPr="00D62AA0">
              <w:rPr>
                <w:rFonts w:ascii="Times New Roman" w:eastAsia="Times New Roman" w:hAnsi="Times New Roman" w:cs="Times New Roman"/>
                <w:b/>
                <w:bCs/>
                <w:color w:val="000000"/>
                <w:sz w:val="20"/>
                <w:szCs w:val="20"/>
                <w:lang w:eastAsia="ru-RU"/>
              </w:rPr>
              <w:t>Всего расходов, в том числе:</w:t>
            </w:r>
          </w:p>
        </w:tc>
        <w:tc>
          <w:tcPr>
            <w:tcW w:w="1545" w:type="dxa"/>
            <w:tcBorders>
              <w:top w:val="nil"/>
              <w:left w:val="nil"/>
              <w:bottom w:val="single" w:sz="4" w:space="0" w:color="auto"/>
              <w:right w:val="single" w:sz="4" w:space="0" w:color="auto"/>
            </w:tcBorders>
            <w:noWrap/>
            <w:vAlign w:val="bottom"/>
            <w:hideMark/>
          </w:tcPr>
          <w:p w14:paraId="2F3242F2" w14:textId="77777777" w:rsidR="0096487D" w:rsidRPr="00D62AA0" w:rsidRDefault="0096487D">
            <w:pPr>
              <w:spacing w:after="200" w:line="276" w:lineRule="auto"/>
              <w:jc w:val="center"/>
              <w:rPr>
                <w:rFonts w:ascii="Times New Roman" w:hAnsi="Times New Roman" w:cs="Times New Roman"/>
                <w:b/>
                <w:bCs/>
                <w:sz w:val="20"/>
                <w:szCs w:val="20"/>
              </w:rPr>
            </w:pPr>
            <w:r w:rsidRPr="00D62AA0">
              <w:rPr>
                <w:rFonts w:ascii="Times New Roman" w:hAnsi="Times New Roman" w:cs="Times New Roman"/>
                <w:b/>
                <w:bCs/>
                <w:sz w:val="20"/>
                <w:szCs w:val="20"/>
              </w:rPr>
              <w:t>10015,2</w:t>
            </w:r>
          </w:p>
        </w:tc>
        <w:tc>
          <w:tcPr>
            <w:tcW w:w="1200" w:type="dxa"/>
            <w:tcBorders>
              <w:top w:val="nil"/>
              <w:left w:val="nil"/>
              <w:bottom w:val="single" w:sz="4" w:space="0" w:color="auto"/>
              <w:right w:val="single" w:sz="4" w:space="0" w:color="auto"/>
            </w:tcBorders>
            <w:noWrap/>
            <w:vAlign w:val="bottom"/>
            <w:hideMark/>
          </w:tcPr>
          <w:p w14:paraId="363EFCB4" w14:textId="77777777" w:rsidR="0096487D" w:rsidRPr="00D62AA0" w:rsidRDefault="0096487D">
            <w:pPr>
              <w:spacing w:after="200" w:line="276" w:lineRule="auto"/>
              <w:jc w:val="center"/>
              <w:rPr>
                <w:rFonts w:ascii="Times New Roman" w:hAnsi="Times New Roman" w:cs="Times New Roman"/>
                <w:b/>
                <w:bCs/>
                <w:iCs/>
                <w:sz w:val="20"/>
                <w:szCs w:val="20"/>
              </w:rPr>
            </w:pPr>
            <w:r w:rsidRPr="00D62AA0">
              <w:rPr>
                <w:rFonts w:ascii="Times New Roman" w:hAnsi="Times New Roman" w:cs="Times New Roman"/>
                <w:b/>
                <w:bCs/>
                <w:iCs/>
                <w:sz w:val="20"/>
                <w:szCs w:val="20"/>
              </w:rPr>
              <w:t>100</w:t>
            </w:r>
          </w:p>
        </w:tc>
        <w:tc>
          <w:tcPr>
            <w:tcW w:w="1200" w:type="dxa"/>
            <w:tcBorders>
              <w:top w:val="nil"/>
              <w:left w:val="nil"/>
              <w:bottom w:val="single" w:sz="4" w:space="0" w:color="auto"/>
              <w:right w:val="single" w:sz="4" w:space="0" w:color="auto"/>
            </w:tcBorders>
            <w:noWrap/>
            <w:vAlign w:val="bottom"/>
            <w:hideMark/>
          </w:tcPr>
          <w:p w14:paraId="29716779" w14:textId="77777777" w:rsidR="0096487D" w:rsidRPr="00D62AA0" w:rsidRDefault="0096487D">
            <w:pPr>
              <w:spacing w:after="200" w:line="276" w:lineRule="auto"/>
              <w:jc w:val="center"/>
              <w:textAlignment w:val="bottom"/>
              <w:rPr>
                <w:rFonts w:ascii="Times New Roman" w:hAnsi="Times New Roman" w:cs="Times New Roman"/>
                <w:b/>
                <w:bCs/>
                <w:sz w:val="20"/>
                <w:szCs w:val="20"/>
              </w:rPr>
            </w:pPr>
            <w:r w:rsidRPr="00D62AA0">
              <w:rPr>
                <w:rFonts w:ascii="Times New Roman" w:hAnsi="Times New Roman" w:cs="Times New Roman"/>
                <w:b/>
                <w:bCs/>
                <w:sz w:val="20"/>
                <w:szCs w:val="20"/>
              </w:rPr>
              <w:t>10291,0</w:t>
            </w:r>
          </w:p>
        </w:tc>
        <w:tc>
          <w:tcPr>
            <w:tcW w:w="1500" w:type="dxa"/>
            <w:tcBorders>
              <w:top w:val="nil"/>
              <w:left w:val="nil"/>
              <w:bottom w:val="single" w:sz="4" w:space="0" w:color="auto"/>
              <w:right w:val="single" w:sz="4" w:space="0" w:color="auto"/>
            </w:tcBorders>
            <w:noWrap/>
            <w:vAlign w:val="bottom"/>
            <w:hideMark/>
          </w:tcPr>
          <w:p w14:paraId="7E9B5DE0" w14:textId="77777777" w:rsidR="0096487D" w:rsidRPr="00D62AA0" w:rsidRDefault="0096487D">
            <w:pPr>
              <w:spacing w:after="200" w:line="276" w:lineRule="auto"/>
              <w:jc w:val="center"/>
              <w:textAlignment w:val="bottom"/>
              <w:rPr>
                <w:rFonts w:ascii="Times New Roman" w:hAnsi="Times New Roman" w:cs="Times New Roman"/>
                <w:b/>
                <w:sz w:val="20"/>
                <w:szCs w:val="20"/>
              </w:rPr>
            </w:pPr>
            <w:r w:rsidRPr="00D62AA0">
              <w:rPr>
                <w:rFonts w:ascii="Times New Roman" w:hAnsi="Times New Roman" w:cs="Times New Roman"/>
                <w:b/>
                <w:sz w:val="20"/>
                <w:szCs w:val="20"/>
              </w:rPr>
              <w:t>100</w:t>
            </w:r>
          </w:p>
        </w:tc>
      </w:tr>
      <w:tr w:rsidR="0096487D" w:rsidRPr="00CA47C9" w14:paraId="15CBDB17"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6435A621"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з/</w:t>
            </w:r>
            <w:proofErr w:type="gramStart"/>
            <w:r w:rsidRPr="00D62AA0">
              <w:rPr>
                <w:rFonts w:ascii="Times New Roman" w:eastAsia="Times New Roman" w:hAnsi="Times New Roman" w:cs="Times New Roman"/>
                <w:color w:val="000000"/>
                <w:sz w:val="20"/>
                <w:szCs w:val="20"/>
                <w:lang w:eastAsia="ru-RU"/>
              </w:rPr>
              <w:t>пл</w:t>
            </w:r>
            <w:proofErr w:type="gramEnd"/>
          </w:p>
        </w:tc>
        <w:tc>
          <w:tcPr>
            <w:tcW w:w="1545" w:type="dxa"/>
            <w:tcBorders>
              <w:top w:val="nil"/>
              <w:left w:val="nil"/>
              <w:bottom w:val="single" w:sz="4" w:space="0" w:color="auto"/>
              <w:right w:val="single" w:sz="4" w:space="0" w:color="auto"/>
            </w:tcBorders>
            <w:noWrap/>
            <w:vAlign w:val="bottom"/>
            <w:hideMark/>
          </w:tcPr>
          <w:p w14:paraId="79333553"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3646,3</w:t>
            </w:r>
          </w:p>
        </w:tc>
        <w:tc>
          <w:tcPr>
            <w:tcW w:w="1200" w:type="dxa"/>
            <w:tcBorders>
              <w:top w:val="nil"/>
              <w:left w:val="nil"/>
              <w:bottom w:val="single" w:sz="4" w:space="0" w:color="auto"/>
              <w:right w:val="single" w:sz="4" w:space="0" w:color="auto"/>
            </w:tcBorders>
            <w:noWrap/>
            <w:vAlign w:val="bottom"/>
            <w:hideMark/>
          </w:tcPr>
          <w:p w14:paraId="3C919C3A"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36,4</w:t>
            </w:r>
          </w:p>
        </w:tc>
        <w:tc>
          <w:tcPr>
            <w:tcW w:w="1200" w:type="dxa"/>
            <w:tcBorders>
              <w:top w:val="nil"/>
              <w:left w:val="nil"/>
              <w:bottom w:val="single" w:sz="8" w:space="0" w:color="auto"/>
              <w:right w:val="single" w:sz="8" w:space="0" w:color="auto"/>
            </w:tcBorders>
            <w:noWrap/>
            <w:vAlign w:val="bottom"/>
            <w:hideMark/>
          </w:tcPr>
          <w:p w14:paraId="39232647"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3648,9</w:t>
            </w:r>
          </w:p>
        </w:tc>
        <w:tc>
          <w:tcPr>
            <w:tcW w:w="1500" w:type="dxa"/>
            <w:tcBorders>
              <w:top w:val="nil"/>
              <w:left w:val="single" w:sz="4" w:space="0" w:color="auto"/>
              <w:bottom w:val="single" w:sz="4" w:space="0" w:color="auto"/>
              <w:right w:val="single" w:sz="4" w:space="0" w:color="auto"/>
            </w:tcBorders>
            <w:noWrap/>
            <w:vAlign w:val="bottom"/>
            <w:hideMark/>
          </w:tcPr>
          <w:p w14:paraId="14803708"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34,6</w:t>
            </w:r>
          </w:p>
        </w:tc>
      </w:tr>
      <w:tr w:rsidR="0096487D" w:rsidRPr="00CA47C9" w14:paraId="40F69DD7"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48A0C923"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страховые взносы</w:t>
            </w:r>
          </w:p>
        </w:tc>
        <w:tc>
          <w:tcPr>
            <w:tcW w:w="1545" w:type="dxa"/>
            <w:tcBorders>
              <w:top w:val="nil"/>
              <w:left w:val="nil"/>
              <w:bottom w:val="single" w:sz="4" w:space="0" w:color="auto"/>
              <w:right w:val="single" w:sz="4" w:space="0" w:color="auto"/>
            </w:tcBorders>
            <w:noWrap/>
            <w:vAlign w:val="bottom"/>
            <w:hideMark/>
          </w:tcPr>
          <w:p w14:paraId="5B511E01"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1097,2</w:t>
            </w:r>
          </w:p>
        </w:tc>
        <w:tc>
          <w:tcPr>
            <w:tcW w:w="1200" w:type="dxa"/>
            <w:tcBorders>
              <w:top w:val="nil"/>
              <w:left w:val="nil"/>
              <w:bottom w:val="single" w:sz="4" w:space="0" w:color="auto"/>
              <w:right w:val="single" w:sz="4" w:space="0" w:color="auto"/>
            </w:tcBorders>
            <w:noWrap/>
            <w:vAlign w:val="bottom"/>
            <w:hideMark/>
          </w:tcPr>
          <w:p w14:paraId="51F8E17B"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11,0</w:t>
            </w:r>
          </w:p>
        </w:tc>
        <w:tc>
          <w:tcPr>
            <w:tcW w:w="1200" w:type="dxa"/>
            <w:tcBorders>
              <w:top w:val="nil"/>
              <w:left w:val="nil"/>
              <w:bottom w:val="single" w:sz="8" w:space="0" w:color="auto"/>
              <w:right w:val="single" w:sz="8" w:space="0" w:color="auto"/>
            </w:tcBorders>
            <w:noWrap/>
            <w:vAlign w:val="bottom"/>
            <w:hideMark/>
          </w:tcPr>
          <w:p w14:paraId="53EF12B6"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1100,5</w:t>
            </w:r>
          </w:p>
        </w:tc>
        <w:tc>
          <w:tcPr>
            <w:tcW w:w="1500" w:type="dxa"/>
            <w:tcBorders>
              <w:top w:val="nil"/>
              <w:left w:val="single" w:sz="4" w:space="0" w:color="auto"/>
              <w:bottom w:val="single" w:sz="4" w:space="0" w:color="auto"/>
              <w:right w:val="single" w:sz="4" w:space="0" w:color="auto"/>
            </w:tcBorders>
            <w:noWrap/>
            <w:vAlign w:val="bottom"/>
            <w:hideMark/>
          </w:tcPr>
          <w:p w14:paraId="15ADA098"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10,4</w:t>
            </w:r>
          </w:p>
        </w:tc>
      </w:tr>
      <w:tr w:rsidR="0096487D" w:rsidRPr="00CA47C9" w14:paraId="497A4A1E"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50122AE7"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УСНО</w:t>
            </w:r>
          </w:p>
        </w:tc>
        <w:tc>
          <w:tcPr>
            <w:tcW w:w="1545" w:type="dxa"/>
            <w:tcBorders>
              <w:top w:val="nil"/>
              <w:left w:val="nil"/>
              <w:bottom w:val="single" w:sz="4" w:space="0" w:color="auto"/>
              <w:right w:val="single" w:sz="4" w:space="0" w:color="auto"/>
            </w:tcBorders>
            <w:noWrap/>
            <w:vAlign w:val="bottom"/>
            <w:hideMark/>
          </w:tcPr>
          <w:p w14:paraId="6404CC0A"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86,1</w:t>
            </w:r>
          </w:p>
        </w:tc>
        <w:tc>
          <w:tcPr>
            <w:tcW w:w="1200" w:type="dxa"/>
            <w:tcBorders>
              <w:top w:val="nil"/>
              <w:left w:val="nil"/>
              <w:bottom w:val="single" w:sz="4" w:space="0" w:color="auto"/>
              <w:right w:val="single" w:sz="4" w:space="0" w:color="auto"/>
            </w:tcBorders>
            <w:noWrap/>
            <w:vAlign w:val="bottom"/>
            <w:hideMark/>
          </w:tcPr>
          <w:p w14:paraId="27147998"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0,9</w:t>
            </w:r>
          </w:p>
        </w:tc>
        <w:tc>
          <w:tcPr>
            <w:tcW w:w="1200" w:type="dxa"/>
            <w:tcBorders>
              <w:top w:val="nil"/>
              <w:left w:val="nil"/>
              <w:bottom w:val="single" w:sz="8" w:space="0" w:color="auto"/>
              <w:right w:val="single" w:sz="8" w:space="0" w:color="auto"/>
            </w:tcBorders>
            <w:noWrap/>
            <w:vAlign w:val="bottom"/>
            <w:hideMark/>
          </w:tcPr>
          <w:p w14:paraId="57898D84"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31,2</w:t>
            </w:r>
          </w:p>
        </w:tc>
        <w:tc>
          <w:tcPr>
            <w:tcW w:w="1500" w:type="dxa"/>
            <w:tcBorders>
              <w:top w:val="nil"/>
              <w:left w:val="single" w:sz="4" w:space="0" w:color="auto"/>
              <w:bottom w:val="single" w:sz="4" w:space="0" w:color="auto"/>
              <w:right w:val="single" w:sz="4" w:space="0" w:color="auto"/>
            </w:tcBorders>
            <w:noWrap/>
            <w:vAlign w:val="bottom"/>
            <w:hideMark/>
          </w:tcPr>
          <w:p w14:paraId="5306DDDD"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0,0</w:t>
            </w:r>
          </w:p>
        </w:tc>
      </w:tr>
      <w:tr w:rsidR="0096487D" w:rsidRPr="00CA47C9" w14:paraId="3853D29C"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737A2AC6"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газ</w:t>
            </w:r>
          </w:p>
        </w:tc>
        <w:tc>
          <w:tcPr>
            <w:tcW w:w="1545" w:type="dxa"/>
            <w:tcBorders>
              <w:top w:val="nil"/>
              <w:left w:val="nil"/>
              <w:bottom w:val="single" w:sz="4" w:space="0" w:color="auto"/>
              <w:right w:val="single" w:sz="4" w:space="0" w:color="auto"/>
            </w:tcBorders>
            <w:noWrap/>
            <w:vAlign w:val="bottom"/>
            <w:hideMark/>
          </w:tcPr>
          <w:p w14:paraId="30C7F1E1"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111,0</w:t>
            </w:r>
          </w:p>
        </w:tc>
        <w:tc>
          <w:tcPr>
            <w:tcW w:w="1200" w:type="dxa"/>
            <w:tcBorders>
              <w:top w:val="nil"/>
              <w:left w:val="nil"/>
              <w:bottom w:val="single" w:sz="4" w:space="0" w:color="auto"/>
              <w:right w:val="single" w:sz="4" w:space="0" w:color="auto"/>
            </w:tcBorders>
            <w:noWrap/>
            <w:vAlign w:val="bottom"/>
            <w:hideMark/>
          </w:tcPr>
          <w:p w14:paraId="019719A3"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1,1</w:t>
            </w:r>
          </w:p>
        </w:tc>
        <w:tc>
          <w:tcPr>
            <w:tcW w:w="1200" w:type="dxa"/>
            <w:tcBorders>
              <w:top w:val="nil"/>
              <w:left w:val="nil"/>
              <w:bottom w:val="single" w:sz="8" w:space="0" w:color="auto"/>
              <w:right w:val="single" w:sz="8" w:space="0" w:color="auto"/>
            </w:tcBorders>
            <w:noWrap/>
            <w:vAlign w:val="bottom"/>
            <w:hideMark/>
          </w:tcPr>
          <w:p w14:paraId="1CBF2DFA"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99,4</w:t>
            </w:r>
          </w:p>
        </w:tc>
        <w:tc>
          <w:tcPr>
            <w:tcW w:w="1500" w:type="dxa"/>
            <w:tcBorders>
              <w:top w:val="nil"/>
              <w:left w:val="single" w:sz="4" w:space="0" w:color="auto"/>
              <w:bottom w:val="single" w:sz="4" w:space="0" w:color="auto"/>
              <w:right w:val="single" w:sz="4" w:space="0" w:color="auto"/>
            </w:tcBorders>
            <w:noWrap/>
            <w:vAlign w:val="bottom"/>
            <w:hideMark/>
          </w:tcPr>
          <w:p w14:paraId="6D53864B"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1,4</w:t>
            </w:r>
          </w:p>
        </w:tc>
      </w:tr>
      <w:tr w:rsidR="0096487D" w:rsidRPr="00CA47C9" w14:paraId="5356C129"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02C3875D"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гсм</w:t>
            </w:r>
          </w:p>
        </w:tc>
        <w:tc>
          <w:tcPr>
            <w:tcW w:w="1545" w:type="dxa"/>
            <w:tcBorders>
              <w:top w:val="nil"/>
              <w:left w:val="nil"/>
              <w:bottom w:val="single" w:sz="4" w:space="0" w:color="auto"/>
              <w:right w:val="single" w:sz="4" w:space="0" w:color="auto"/>
            </w:tcBorders>
            <w:noWrap/>
            <w:vAlign w:val="bottom"/>
            <w:hideMark/>
          </w:tcPr>
          <w:p w14:paraId="222CA259"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289,0</w:t>
            </w:r>
          </w:p>
        </w:tc>
        <w:tc>
          <w:tcPr>
            <w:tcW w:w="1200" w:type="dxa"/>
            <w:tcBorders>
              <w:top w:val="nil"/>
              <w:left w:val="nil"/>
              <w:bottom w:val="single" w:sz="4" w:space="0" w:color="auto"/>
              <w:right w:val="single" w:sz="4" w:space="0" w:color="auto"/>
            </w:tcBorders>
            <w:noWrap/>
            <w:vAlign w:val="bottom"/>
            <w:hideMark/>
          </w:tcPr>
          <w:p w14:paraId="255D0694"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2,9</w:t>
            </w:r>
          </w:p>
        </w:tc>
        <w:tc>
          <w:tcPr>
            <w:tcW w:w="1200" w:type="dxa"/>
            <w:tcBorders>
              <w:top w:val="nil"/>
              <w:left w:val="nil"/>
              <w:bottom w:val="single" w:sz="8" w:space="0" w:color="auto"/>
              <w:right w:val="single" w:sz="8" w:space="0" w:color="auto"/>
            </w:tcBorders>
            <w:noWrap/>
            <w:vAlign w:val="bottom"/>
            <w:hideMark/>
          </w:tcPr>
          <w:p w14:paraId="7CD228DD"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384,5</w:t>
            </w:r>
          </w:p>
        </w:tc>
        <w:tc>
          <w:tcPr>
            <w:tcW w:w="1500" w:type="dxa"/>
            <w:tcBorders>
              <w:top w:val="nil"/>
              <w:left w:val="single" w:sz="4" w:space="0" w:color="auto"/>
              <w:bottom w:val="single" w:sz="4" w:space="0" w:color="auto"/>
              <w:right w:val="single" w:sz="4" w:space="0" w:color="auto"/>
            </w:tcBorders>
            <w:noWrap/>
            <w:vAlign w:val="bottom"/>
            <w:hideMark/>
          </w:tcPr>
          <w:p w14:paraId="2576A2F8"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4,3</w:t>
            </w:r>
          </w:p>
        </w:tc>
      </w:tr>
      <w:tr w:rsidR="0096487D" w:rsidRPr="00CA47C9" w14:paraId="05ABC048"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423D1D28"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элетроэнергия</w:t>
            </w:r>
          </w:p>
        </w:tc>
        <w:tc>
          <w:tcPr>
            <w:tcW w:w="1545" w:type="dxa"/>
            <w:tcBorders>
              <w:top w:val="nil"/>
              <w:left w:val="nil"/>
              <w:bottom w:val="single" w:sz="4" w:space="0" w:color="auto"/>
              <w:right w:val="single" w:sz="4" w:space="0" w:color="auto"/>
            </w:tcBorders>
            <w:noWrap/>
            <w:vAlign w:val="bottom"/>
            <w:hideMark/>
          </w:tcPr>
          <w:p w14:paraId="3D946A83"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3419,0</w:t>
            </w:r>
          </w:p>
        </w:tc>
        <w:tc>
          <w:tcPr>
            <w:tcW w:w="1200" w:type="dxa"/>
            <w:tcBorders>
              <w:top w:val="nil"/>
              <w:left w:val="nil"/>
              <w:bottom w:val="single" w:sz="4" w:space="0" w:color="auto"/>
              <w:right w:val="single" w:sz="4" w:space="0" w:color="auto"/>
            </w:tcBorders>
            <w:noWrap/>
            <w:vAlign w:val="bottom"/>
            <w:hideMark/>
          </w:tcPr>
          <w:p w14:paraId="01C6FB69"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34,1</w:t>
            </w:r>
          </w:p>
        </w:tc>
        <w:tc>
          <w:tcPr>
            <w:tcW w:w="1200" w:type="dxa"/>
            <w:tcBorders>
              <w:top w:val="nil"/>
              <w:left w:val="nil"/>
              <w:bottom w:val="single" w:sz="8" w:space="0" w:color="auto"/>
              <w:right w:val="single" w:sz="8" w:space="0" w:color="auto"/>
            </w:tcBorders>
            <w:noWrap/>
            <w:vAlign w:val="bottom"/>
            <w:hideMark/>
          </w:tcPr>
          <w:p w14:paraId="49A79A20"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4080,9</w:t>
            </w:r>
          </w:p>
        </w:tc>
        <w:tc>
          <w:tcPr>
            <w:tcW w:w="1500" w:type="dxa"/>
            <w:tcBorders>
              <w:top w:val="nil"/>
              <w:left w:val="single" w:sz="4" w:space="0" w:color="auto"/>
              <w:bottom w:val="single" w:sz="4" w:space="0" w:color="auto"/>
              <w:right w:val="single" w:sz="4" w:space="0" w:color="auto"/>
            </w:tcBorders>
            <w:noWrap/>
            <w:vAlign w:val="bottom"/>
            <w:hideMark/>
          </w:tcPr>
          <w:p w14:paraId="3DD09332"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37,6</w:t>
            </w:r>
          </w:p>
        </w:tc>
      </w:tr>
      <w:tr w:rsidR="0096487D" w:rsidRPr="00CA47C9" w14:paraId="66F5ABDC"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28FC38D7"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тко</w:t>
            </w:r>
          </w:p>
        </w:tc>
        <w:tc>
          <w:tcPr>
            <w:tcW w:w="1545" w:type="dxa"/>
            <w:tcBorders>
              <w:top w:val="nil"/>
              <w:left w:val="nil"/>
              <w:bottom w:val="single" w:sz="4" w:space="0" w:color="auto"/>
              <w:right w:val="single" w:sz="4" w:space="0" w:color="auto"/>
            </w:tcBorders>
            <w:noWrap/>
            <w:vAlign w:val="bottom"/>
            <w:hideMark/>
          </w:tcPr>
          <w:p w14:paraId="6F1D49CC"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1,5</w:t>
            </w:r>
          </w:p>
        </w:tc>
        <w:tc>
          <w:tcPr>
            <w:tcW w:w="1200" w:type="dxa"/>
            <w:tcBorders>
              <w:top w:val="nil"/>
              <w:left w:val="nil"/>
              <w:bottom w:val="single" w:sz="4" w:space="0" w:color="auto"/>
              <w:right w:val="single" w:sz="4" w:space="0" w:color="auto"/>
            </w:tcBorders>
            <w:noWrap/>
            <w:vAlign w:val="bottom"/>
            <w:hideMark/>
          </w:tcPr>
          <w:p w14:paraId="51A51211"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0,01</w:t>
            </w:r>
          </w:p>
        </w:tc>
        <w:tc>
          <w:tcPr>
            <w:tcW w:w="1200" w:type="dxa"/>
            <w:tcBorders>
              <w:top w:val="nil"/>
              <w:left w:val="nil"/>
              <w:bottom w:val="single" w:sz="8" w:space="0" w:color="auto"/>
              <w:right w:val="single" w:sz="8" w:space="0" w:color="auto"/>
            </w:tcBorders>
            <w:noWrap/>
            <w:vAlign w:val="bottom"/>
            <w:hideMark/>
          </w:tcPr>
          <w:p w14:paraId="44B2F2DD"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1,6</w:t>
            </w:r>
          </w:p>
        </w:tc>
        <w:tc>
          <w:tcPr>
            <w:tcW w:w="1500" w:type="dxa"/>
            <w:tcBorders>
              <w:top w:val="nil"/>
              <w:left w:val="single" w:sz="4" w:space="0" w:color="auto"/>
              <w:bottom w:val="single" w:sz="4" w:space="0" w:color="auto"/>
              <w:right w:val="single" w:sz="4" w:space="0" w:color="auto"/>
            </w:tcBorders>
            <w:noWrap/>
            <w:vAlign w:val="bottom"/>
            <w:hideMark/>
          </w:tcPr>
          <w:p w14:paraId="201BD636"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0,01</w:t>
            </w:r>
          </w:p>
        </w:tc>
      </w:tr>
      <w:tr w:rsidR="0096487D" w:rsidRPr="00CA47C9" w14:paraId="2B918389"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79CEF361"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услуги РКЦ</w:t>
            </w:r>
          </w:p>
        </w:tc>
        <w:tc>
          <w:tcPr>
            <w:tcW w:w="1545" w:type="dxa"/>
            <w:tcBorders>
              <w:top w:val="nil"/>
              <w:left w:val="nil"/>
              <w:bottom w:val="single" w:sz="4" w:space="0" w:color="auto"/>
              <w:right w:val="single" w:sz="4" w:space="0" w:color="auto"/>
            </w:tcBorders>
            <w:noWrap/>
            <w:vAlign w:val="bottom"/>
            <w:hideMark/>
          </w:tcPr>
          <w:p w14:paraId="135BD5FD"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0,4</w:t>
            </w:r>
          </w:p>
        </w:tc>
        <w:tc>
          <w:tcPr>
            <w:tcW w:w="1200" w:type="dxa"/>
            <w:tcBorders>
              <w:top w:val="nil"/>
              <w:left w:val="nil"/>
              <w:bottom w:val="single" w:sz="4" w:space="0" w:color="auto"/>
              <w:right w:val="single" w:sz="4" w:space="0" w:color="auto"/>
            </w:tcBorders>
            <w:noWrap/>
            <w:vAlign w:val="bottom"/>
            <w:hideMark/>
          </w:tcPr>
          <w:p w14:paraId="452D073A"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3,7</w:t>
            </w:r>
          </w:p>
        </w:tc>
        <w:tc>
          <w:tcPr>
            <w:tcW w:w="1200" w:type="dxa"/>
            <w:tcBorders>
              <w:top w:val="nil"/>
              <w:left w:val="nil"/>
              <w:bottom w:val="single" w:sz="8" w:space="0" w:color="auto"/>
              <w:right w:val="single" w:sz="8" w:space="0" w:color="auto"/>
            </w:tcBorders>
            <w:noWrap/>
            <w:vAlign w:val="bottom"/>
            <w:hideMark/>
          </w:tcPr>
          <w:p w14:paraId="6B7B1E60"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0,2</w:t>
            </w:r>
          </w:p>
        </w:tc>
        <w:tc>
          <w:tcPr>
            <w:tcW w:w="1500" w:type="dxa"/>
            <w:tcBorders>
              <w:top w:val="nil"/>
              <w:left w:val="single" w:sz="4" w:space="0" w:color="auto"/>
              <w:bottom w:val="single" w:sz="4" w:space="0" w:color="auto"/>
              <w:right w:val="single" w:sz="4" w:space="0" w:color="auto"/>
            </w:tcBorders>
            <w:noWrap/>
            <w:vAlign w:val="bottom"/>
            <w:hideMark/>
          </w:tcPr>
          <w:p w14:paraId="6D492EB3"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1,9</w:t>
            </w:r>
          </w:p>
        </w:tc>
      </w:tr>
      <w:tr w:rsidR="0096487D" w:rsidRPr="00CA47C9" w14:paraId="3A6D962D"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086FF803"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услуги связи (тел.</w:t>
            </w:r>
            <w:proofErr w:type="gramStart"/>
            <w:r w:rsidRPr="00D62AA0">
              <w:rPr>
                <w:rFonts w:ascii="Times New Roman" w:eastAsia="Times New Roman" w:hAnsi="Times New Roman" w:cs="Times New Roman"/>
                <w:color w:val="000000"/>
                <w:sz w:val="20"/>
                <w:szCs w:val="20"/>
                <w:lang w:eastAsia="ru-RU"/>
              </w:rPr>
              <w:t>,и</w:t>
            </w:r>
            <w:proofErr w:type="gramEnd"/>
            <w:r w:rsidRPr="00D62AA0">
              <w:rPr>
                <w:rFonts w:ascii="Times New Roman" w:eastAsia="Times New Roman" w:hAnsi="Times New Roman" w:cs="Times New Roman"/>
                <w:color w:val="000000"/>
                <w:sz w:val="20"/>
                <w:szCs w:val="20"/>
                <w:lang w:eastAsia="ru-RU"/>
              </w:rPr>
              <w:t>нтернет)</w:t>
            </w:r>
          </w:p>
        </w:tc>
        <w:tc>
          <w:tcPr>
            <w:tcW w:w="1545" w:type="dxa"/>
            <w:tcBorders>
              <w:top w:val="nil"/>
              <w:left w:val="nil"/>
              <w:bottom w:val="single" w:sz="4" w:space="0" w:color="auto"/>
              <w:right w:val="single" w:sz="4" w:space="0" w:color="auto"/>
            </w:tcBorders>
            <w:noWrap/>
            <w:vAlign w:val="bottom"/>
            <w:hideMark/>
          </w:tcPr>
          <w:p w14:paraId="4A8A4B61"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16,1</w:t>
            </w:r>
          </w:p>
        </w:tc>
        <w:tc>
          <w:tcPr>
            <w:tcW w:w="1200" w:type="dxa"/>
            <w:tcBorders>
              <w:top w:val="nil"/>
              <w:left w:val="nil"/>
              <w:bottom w:val="single" w:sz="4" w:space="0" w:color="auto"/>
              <w:right w:val="single" w:sz="4" w:space="0" w:color="auto"/>
            </w:tcBorders>
            <w:noWrap/>
            <w:vAlign w:val="bottom"/>
            <w:hideMark/>
          </w:tcPr>
          <w:p w14:paraId="367A9C3C"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0,2</w:t>
            </w:r>
          </w:p>
        </w:tc>
        <w:tc>
          <w:tcPr>
            <w:tcW w:w="1200" w:type="dxa"/>
            <w:tcBorders>
              <w:top w:val="nil"/>
              <w:left w:val="nil"/>
              <w:bottom w:val="single" w:sz="8" w:space="0" w:color="auto"/>
              <w:right w:val="single" w:sz="8" w:space="0" w:color="auto"/>
            </w:tcBorders>
            <w:noWrap/>
            <w:vAlign w:val="bottom"/>
            <w:hideMark/>
          </w:tcPr>
          <w:p w14:paraId="18C87507"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16,9</w:t>
            </w:r>
          </w:p>
        </w:tc>
        <w:tc>
          <w:tcPr>
            <w:tcW w:w="1500" w:type="dxa"/>
            <w:tcBorders>
              <w:top w:val="nil"/>
              <w:left w:val="single" w:sz="4" w:space="0" w:color="auto"/>
              <w:bottom w:val="single" w:sz="4" w:space="0" w:color="auto"/>
              <w:right w:val="single" w:sz="4" w:space="0" w:color="auto"/>
            </w:tcBorders>
            <w:noWrap/>
            <w:vAlign w:val="bottom"/>
            <w:hideMark/>
          </w:tcPr>
          <w:p w14:paraId="5D3E4F1B"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0,2</w:t>
            </w:r>
          </w:p>
        </w:tc>
      </w:tr>
      <w:tr w:rsidR="0096487D" w:rsidRPr="00CA47C9" w14:paraId="251F0B5D"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19270E3F"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водный налог</w:t>
            </w:r>
          </w:p>
        </w:tc>
        <w:tc>
          <w:tcPr>
            <w:tcW w:w="1545" w:type="dxa"/>
            <w:tcBorders>
              <w:top w:val="nil"/>
              <w:left w:val="nil"/>
              <w:bottom w:val="single" w:sz="4" w:space="0" w:color="auto"/>
              <w:right w:val="single" w:sz="4" w:space="0" w:color="auto"/>
            </w:tcBorders>
            <w:noWrap/>
            <w:vAlign w:val="bottom"/>
            <w:hideMark/>
          </w:tcPr>
          <w:p w14:paraId="0A5A4ED2"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22,4</w:t>
            </w:r>
          </w:p>
        </w:tc>
        <w:tc>
          <w:tcPr>
            <w:tcW w:w="1200" w:type="dxa"/>
            <w:tcBorders>
              <w:top w:val="nil"/>
              <w:left w:val="nil"/>
              <w:bottom w:val="single" w:sz="4" w:space="0" w:color="auto"/>
              <w:right w:val="single" w:sz="4" w:space="0" w:color="auto"/>
            </w:tcBorders>
            <w:noWrap/>
            <w:vAlign w:val="bottom"/>
            <w:hideMark/>
          </w:tcPr>
          <w:p w14:paraId="458E9027"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0,2</w:t>
            </w:r>
          </w:p>
        </w:tc>
        <w:tc>
          <w:tcPr>
            <w:tcW w:w="1200" w:type="dxa"/>
            <w:tcBorders>
              <w:top w:val="nil"/>
              <w:left w:val="nil"/>
              <w:bottom w:val="single" w:sz="8" w:space="0" w:color="auto"/>
              <w:right w:val="single" w:sz="8" w:space="0" w:color="auto"/>
            </w:tcBorders>
            <w:noWrap/>
            <w:vAlign w:val="bottom"/>
            <w:hideMark/>
          </w:tcPr>
          <w:p w14:paraId="093CF50C"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26,8</w:t>
            </w:r>
          </w:p>
        </w:tc>
        <w:tc>
          <w:tcPr>
            <w:tcW w:w="1500" w:type="dxa"/>
            <w:tcBorders>
              <w:top w:val="nil"/>
              <w:left w:val="single" w:sz="4" w:space="0" w:color="auto"/>
              <w:bottom w:val="single" w:sz="4" w:space="0" w:color="auto"/>
              <w:right w:val="single" w:sz="4" w:space="0" w:color="auto"/>
            </w:tcBorders>
            <w:noWrap/>
            <w:vAlign w:val="bottom"/>
            <w:hideMark/>
          </w:tcPr>
          <w:p w14:paraId="02918EC7"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0,0</w:t>
            </w:r>
          </w:p>
        </w:tc>
      </w:tr>
      <w:tr w:rsidR="0096487D" w:rsidRPr="00CA47C9" w14:paraId="23E7B2F1" w14:textId="77777777" w:rsidTr="0096487D">
        <w:trPr>
          <w:trHeight w:val="315"/>
          <w:jc w:val="center"/>
        </w:trPr>
        <w:tc>
          <w:tcPr>
            <w:tcW w:w="4336" w:type="dxa"/>
            <w:tcBorders>
              <w:top w:val="nil"/>
              <w:left w:val="single" w:sz="4" w:space="0" w:color="auto"/>
              <w:bottom w:val="single" w:sz="4" w:space="0" w:color="auto"/>
              <w:right w:val="single" w:sz="4" w:space="0" w:color="auto"/>
            </w:tcBorders>
            <w:noWrap/>
            <w:vAlign w:val="bottom"/>
            <w:hideMark/>
          </w:tcPr>
          <w:p w14:paraId="3303A290"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транспортные услуги</w:t>
            </w:r>
          </w:p>
        </w:tc>
        <w:tc>
          <w:tcPr>
            <w:tcW w:w="1545" w:type="dxa"/>
            <w:tcBorders>
              <w:top w:val="nil"/>
              <w:left w:val="nil"/>
              <w:bottom w:val="single" w:sz="4" w:space="0" w:color="auto"/>
              <w:right w:val="single" w:sz="4" w:space="0" w:color="auto"/>
            </w:tcBorders>
            <w:noWrap/>
            <w:vAlign w:val="bottom"/>
            <w:hideMark/>
          </w:tcPr>
          <w:p w14:paraId="2D804C80"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233,6</w:t>
            </w:r>
          </w:p>
        </w:tc>
        <w:tc>
          <w:tcPr>
            <w:tcW w:w="1200" w:type="dxa"/>
            <w:tcBorders>
              <w:top w:val="nil"/>
              <w:left w:val="nil"/>
              <w:bottom w:val="single" w:sz="4" w:space="0" w:color="auto"/>
              <w:right w:val="single" w:sz="4" w:space="0" w:color="auto"/>
            </w:tcBorders>
            <w:noWrap/>
            <w:vAlign w:val="bottom"/>
            <w:hideMark/>
          </w:tcPr>
          <w:p w14:paraId="2E038A57"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2,3</w:t>
            </w:r>
          </w:p>
        </w:tc>
        <w:tc>
          <w:tcPr>
            <w:tcW w:w="1200" w:type="dxa"/>
            <w:tcBorders>
              <w:top w:val="nil"/>
              <w:left w:val="nil"/>
              <w:bottom w:val="single" w:sz="8" w:space="0" w:color="auto"/>
              <w:right w:val="single" w:sz="8" w:space="0" w:color="auto"/>
            </w:tcBorders>
            <w:noWrap/>
            <w:vAlign w:val="bottom"/>
            <w:hideMark/>
          </w:tcPr>
          <w:p w14:paraId="58DEFC27"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170,0</w:t>
            </w:r>
          </w:p>
        </w:tc>
        <w:tc>
          <w:tcPr>
            <w:tcW w:w="1500" w:type="dxa"/>
            <w:tcBorders>
              <w:top w:val="nil"/>
              <w:left w:val="single" w:sz="4" w:space="0" w:color="auto"/>
              <w:bottom w:val="single" w:sz="4" w:space="0" w:color="auto"/>
              <w:right w:val="single" w:sz="4" w:space="0" w:color="auto"/>
            </w:tcBorders>
            <w:noWrap/>
            <w:vAlign w:val="bottom"/>
            <w:hideMark/>
          </w:tcPr>
          <w:p w14:paraId="7D7C481E"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2,1</w:t>
            </w:r>
          </w:p>
        </w:tc>
      </w:tr>
      <w:tr w:rsidR="0096487D" w:rsidRPr="00CA47C9" w14:paraId="2CEE5519" w14:textId="77777777" w:rsidTr="0096487D">
        <w:trPr>
          <w:trHeight w:val="300"/>
          <w:jc w:val="center"/>
        </w:trPr>
        <w:tc>
          <w:tcPr>
            <w:tcW w:w="4336" w:type="dxa"/>
            <w:tcBorders>
              <w:top w:val="nil"/>
              <w:left w:val="single" w:sz="4" w:space="0" w:color="auto"/>
              <w:bottom w:val="single" w:sz="4" w:space="0" w:color="auto"/>
              <w:right w:val="single" w:sz="4" w:space="0" w:color="auto"/>
            </w:tcBorders>
            <w:noWrap/>
            <w:vAlign w:val="bottom"/>
            <w:hideMark/>
          </w:tcPr>
          <w:p w14:paraId="0AC88DC3"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Санитарно-эпидемиолог</w:t>
            </w:r>
            <w:proofErr w:type="gramStart"/>
            <w:r w:rsidRPr="00D62AA0">
              <w:rPr>
                <w:rFonts w:ascii="Times New Roman" w:eastAsia="Times New Roman" w:hAnsi="Times New Roman" w:cs="Times New Roman"/>
                <w:color w:val="000000"/>
                <w:sz w:val="20"/>
                <w:szCs w:val="20"/>
                <w:lang w:eastAsia="ru-RU"/>
              </w:rPr>
              <w:t>.у</w:t>
            </w:r>
            <w:proofErr w:type="gramEnd"/>
            <w:r w:rsidRPr="00D62AA0">
              <w:rPr>
                <w:rFonts w:ascii="Times New Roman" w:eastAsia="Times New Roman" w:hAnsi="Times New Roman" w:cs="Times New Roman"/>
                <w:color w:val="000000"/>
                <w:sz w:val="20"/>
                <w:szCs w:val="20"/>
                <w:lang w:eastAsia="ru-RU"/>
              </w:rPr>
              <w:t>слуги</w:t>
            </w:r>
          </w:p>
        </w:tc>
        <w:tc>
          <w:tcPr>
            <w:tcW w:w="1545" w:type="dxa"/>
            <w:tcBorders>
              <w:top w:val="nil"/>
              <w:left w:val="nil"/>
              <w:bottom w:val="single" w:sz="4" w:space="0" w:color="auto"/>
              <w:right w:val="single" w:sz="4" w:space="0" w:color="auto"/>
            </w:tcBorders>
            <w:noWrap/>
            <w:vAlign w:val="bottom"/>
            <w:hideMark/>
          </w:tcPr>
          <w:p w14:paraId="4AF32CE2"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74,6</w:t>
            </w:r>
          </w:p>
        </w:tc>
        <w:tc>
          <w:tcPr>
            <w:tcW w:w="1200" w:type="dxa"/>
            <w:tcBorders>
              <w:top w:val="nil"/>
              <w:left w:val="nil"/>
              <w:bottom w:val="single" w:sz="4" w:space="0" w:color="auto"/>
              <w:right w:val="single" w:sz="4" w:space="0" w:color="auto"/>
            </w:tcBorders>
            <w:noWrap/>
            <w:vAlign w:val="bottom"/>
            <w:hideMark/>
          </w:tcPr>
          <w:p w14:paraId="6E0DB909"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0,7</w:t>
            </w:r>
          </w:p>
        </w:tc>
        <w:tc>
          <w:tcPr>
            <w:tcW w:w="1200" w:type="dxa"/>
            <w:tcBorders>
              <w:top w:val="single" w:sz="4" w:space="0" w:color="auto"/>
              <w:left w:val="nil"/>
              <w:bottom w:val="single" w:sz="4" w:space="0" w:color="auto"/>
              <w:right w:val="single" w:sz="4" w:space="0" w:color="auto"/>
            </w:tcBorders>
            <w:noWrap/>
            <w:vAlign w:val="bottom"/>
            <w:hideMark/>
          </w:tcPr>
          <w:p w14:paraId="1F806D6E"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32,8</w:t>
            </w:r>
          </w:p>
        </w:tc>
        <w:tc>
          <w:tcPr>
            <w:tcW w:w="1500" w:type="dxa"/>
            <w:tcBorders>
              <w:top w:val="nil"/>
              <w:left w:val="nil"/>
              <w:bottom w:val="single" w:sz="4" w:space="0" w:color="auto"/>
              <w:right w:val="single" w:sz="4" w:space="0" w:color="auto"/>
            </w:tcBorders>
            <w:noWrap/>
            <w:vAlign w:val="bottom"/>
            <w:hideMark/>
          </w:tcPr>
          <w:p w14:paraId="1CF2E2AA"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0,4</w:t>
            </w:r>
          </w:p>
        </w:tc>
      </w:tr>
      <w:tr w:rsidR="0096487D" w:rsidRPr="00CA47C9" w14:paraId="6D2399AD" w14:textId="77777777" w:rsidTr="0096487D">
        <w:trPr>
          <w:trHeight w:val="300"/>
          <w:jc w:val="center"/>
        </w:trPr>
        <w:tc>
          <w:tcPr>
            <w:tcW w:w="4336" w:type="dxa"/>
            <w:tcBorders>
              <w:top w:val="nil"/>
              <w:left w:val="single" w:sz="4" w:space="0" w:color="auto"/>
              <w:bottom w:val="single" w:sz="4" w:space="0" w:color="auto"/>
              <w:right w:val="single" w:sz="4" w:space="0" w:color="auto"/>
            </w:tcBorders>
            <w:noWrap/>
            <w:vAlign w:val="bottom"/>
            <w:hideMark/>
          </w:tcPr>
          <w:p w14:paraId="4E43628B"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хоз</w:t>
            </w:r>
            <w:proofErr w:type="gramStart"/>
            <w:r w:rsidRPr="00D62AA0">
              <w:rPr>
                <w:rFonts w:ascii="Times New Roman" w:eastAsia="Times New Roman" w:hAnsi="Times New Roman" w:cs="Times New Roman"/>
                <w:color w:val="000000"/>
                <w:sz w:val="20"/>
                <w:szCs w:val="20"/>
                <w:lang w:eastAsia="ru-RU"/>
              </w:rPr>
              <w:t>.р</w:t>
            </w:r>
            <w:proofErr w:type="gramEnd"/>
            <w:r w:rsidRPr="00D62AA0">
              <w:rPr>
                <w:rFonts w:ascii="Times New Roman" w:eastAsia="Times New Roman" w:hAnsi="Times New Roman" w:cs="Times New Roman"/>
                <w:color w:val="000000"/>
                <w:sz w:val="20"/>
                <w:szCs w:val="20"/>
                <w:lang w:eastAsia="ru-RU"/>
              </w:rPr>
              <w:t>асходы</w:t>
            </w:r>
          </w:p>
        </w:tc>
        <w:tc>
          <w:tcPr>
            <w:tcW w:w="1545" w:type="dxa"/>
            <w:tcBorders>
              <w:top w:val="nil"/>
              <w:left w:val="nil"/>
              <w:bottom w:val="single" w:sz="4" w:space="0" w:color="auto"/>
              <w:right w:val="single" w:sz="4" w:space="0" w:color="auto"/>
            </w:tcBorders>
            <w:noWrap/>
            <w:vAlign w:val="bottom"/>
            <w:hideMark/>
          </w:tcPr>
          <w:p w14:paraId="0A284CC2"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350,7</w:t>
            </w:r>
          </w:p>
        </w:tc>
        <w:tc>
          <w:tcPr>
            <w:tcW w:w="1200" w:type="dxa"/>
            <w:tcBorders>
              <w:top w:val="nil"/>
              <w:left w:val="nil"/>
              <w:bottom w:val="single" w:sz="4" w:space="0" w:color="auto"/>
              <w:right w:val="single" w:sz="4" w:space="0" w:color="auto"/>
            </w:tcBorders>
            <w:noWrap/>
            <w:vAlign w:val="bottom"/>
            <w:hideMark/>
          </w:tcPr>
          <w:p w14:paraId="47157549"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3,5</w:t>
            </w:r>
          </w:p>
        </w:tc>
        <w:tc>
          <w:tcPr>
            <w:tcW w:w="1200" w:type="dxa"/>
            <w:tcBorders>
              <w:top w:val="nil"/>
              <w:left w:val="nil"/>
              <w:bottom w:val="single" w:sz="4" w:space="0" w:color="auto"/>
              <w:right w:val="single" w:sz="4" w:space="0" w:color="auto"/>
            </w:tcBorders>
            <w:noWrap/>
            <w:vAlign w:val="bottom"/>
            <w:hideMark/>
          </w:tcPr>
          <w:p w14:paraId="1D413DF3"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234,1</w:t>
            </w:r>
          </w:p>
        </w:tc>
        <w:tc>
          <w:tcPr>
            <w:tcW w:w="1500" w:type="dxa"/>
            <w:tcBorders>
              <w:top w:val="nil"/>
              <w:left w:val="nil"/>
              <w:bottom w:val="single" w:sz="4" w:space="0" w:color="auto"/>
              <w:right w:val="single" w:sz="4" w:space="0" w:color="auto"/>
            </w:tcBorders>
            <w:noWrap/>
            <w:vAlign w:val="bottom"/>
            <w:hideMark/>
          </w:tcPr>
          <w:p w14:paraId="6AF2513E"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3,2</w:t>
            </w:r>
          </w:p>
        </w:tc>
      </w:tr>
      <w:tr w:rsidR="0096487D" w:rsidRPr="00CA47C9" w14:paraId="4058F2D7" w14:textId="77777777" w:rsidTr="0096487D">
        <w:trPr>
          <w:trHeight w:val="300"/>
          <w:jc w:val="center"/>
        </w:trPr>
        <w:tc>
          <w:tcPr>
            <w:tcW w:w="4336" w:type="dxa"/>
            <w:tcBorders>
              <w:top w:val="nil"/>
              <w:left w:val="single" w:sz="4" w:space="0" w:color="auto"/>
              <w:bottom w:val="single" w:sz="4" w:space="0" w:color="auto"/>
              <w:right w:val="single" w:sz="4" w:space="0" w:color="auto"/>
            </w:tcBorders>
            <w:noWrap/>
            <w:vAlign w:val="bottom"/>
            <w:hideMark/>
          </w:tcPr>
          <w:p w14:paraId="09CB801B"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lastRenderedPageBreak/>
              <w:t xml:space="preserve">материалы </w:t>
            </w:r>
          </w:p>
        </w:tc>
        <w:tc>
          <w:tcPr>
            <w:tcW w:w="1545" w:type="dxa"/>
            <w:tcBorders>
              <w:top w:val="nil"/>
              <w:left w:val="nil"/>
              <w:bottom w:val="single" w:sz="4" w:space="0" w:color="auto"/>
              <w:right w:val="single" w:sz="4" w:space="0" w:color="auto"/>
            </w:tcBorders>
            <w:noWrap/>
            <w:vAlign w:val="bottom"/>
            <w:hideMark/>
          </w:tcPr>
          <w:p w14:paraId="5EFE41D5"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207,6</w:t>
            </w:r>
          </w:p>
        </w:tc>
        <w:tc>
          <w:tcPr>
            <w:tcW w:w="1200" w:type="dxa"/>
            <w:tcBorders>
              <w:top w:val="nil"/>
              <w:left w:val="nil"/>
              <w:bottom w:val="single" w:sz="4" w:space="0" w:color="auto"/>
              <w:right w:val="single" w:sz="4" w:space="0" w:color="auto"/>
            </w:tcBorders>
            <w:noWrap/>
            <w:vAlign w:val="bottom"/>
            <w:hideMark/>
          </w:tcPr>
          <w:p w14:paraId="5B3060CB"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2,1</w:t>
            </w:r>
          </w:p>
        </w:tc>
        <w:tc>
          <w:tcPr>
            <w:tcW w:w="1200" w:type="dxa"/>
            <w:tcBorders>
              <w:top w:val="nil"/>
              <w:left w:val="nil"/>
              <w:bottom w:val="single" w:sz="4" w:space="0" w:color="auto"/>
              <w:right w:val="single" w:sz="4" w:space="0" w:color="auto"/>
            </w:tcBorders>
            <w:noWrap/>
            <w:vAlign w:val="bottom"/>
            <w:hideMark/>
          </w:tcPr>
          <w:p w14:paraId="69FE3278"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192,1</w:t>
            </w:r>
          </w:p>
        </w:tc>
        <w:tc>
          <w:tcPr>
            <w:tcW w:w="1500" w:type="dxa"/>
            <w:tcBorders>
              <w:top w:val="nil"/>
              <w:left w:val="nil"/>
              <w:bottom w:val="single" w:sz="4" w:space="0" w:color="auto"/>
              <w:right w:val="single" w:sz="4" w:space="0" w:color="auto"/>
            </w:tcBorders>
            <w:noWrap/>
            <w:vAlign w:val="bottom"/>
            <w:hideMark/>
          </w:tcPr>
          <w:p w14:paraId="57E326EB"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1,7</w:t>
            </w:r>
          </w:p>
        </w:tc>
      </w:tr>
      <w:tr w:rsidR="0096487D" w:rsidRPr="00CA47C9" w14:paraId="20275CFD" w14:textId="77777777" w:rsidTr="0096487D">
        <w:trPr>
          <w:trHeight w:val="900"/>
          <w:jc w:val="center"/>
        </w:trPr>
        <w:tc>
          <w:tcPr>
            <w:tcW w:w="4336" w:type="dxa"/>
            <w:tcBorders>
              <w:top w:val="nil"/>
              <w:left w:val="single" w:sz="4" w:space="0" w:color="auto"/>
              <w:bottom w:val="single" w:sz="4" w:space="0" w:color="auto"/>
              <w:right w:val="single" w:sz="4" w:space="0" w:color="auto"/>
            </w:tcBorders>
            <w:vAlign w:val="bottom"/>
            <w:hideMark/>
          </w:tcPr>
          <w:p w14:paraId="2F690A68" w14:textId="77777777" w:rsidR="0096487D" w:rsidRPr="00D62AA0" w:rsidRDefault="0096487D">
            <w:pPr>
              <w:spacing w:after="0" w:line="240" w:lineRule="auto"/>
              <w:rPr>
                <w:rFonts w:ascii="Times New Roman" w:eastAsia="Times New Roman" w:hAnsi="Times New Roman" w:cs="Times New Roman"/>
                <w:color w:val="000000"/>
                <w:sz w:val="20"/>
                <w:szCs w:val="20"/>
                <w:lang w:eastAsia="ru-RU"/>
              </w:rPr>
            </w:pPr>
            <w:r w:rsidRPr="00D62AA0">
              <w:rPr>
                <w:rFonts w:ascii="Times New Roman" w:eastAsia="Times New Roman" w:hAnsi="Times New Roman" w:cs="Times New Roman"/>
                <w:color w:val="000000"/>
                <w:sz w:val="20"/>
                <w:szCs w:val="20"/>
                <w:lang w:eastAsia="ru-RU"/>
              </w:rPr>
              <w:t>прочие расходы (обучение, медосмотр, услуги банка, прочее, налог тр-й</w:t>
            </w:r>
            <w:proofErr w:type="gramStart"/>
            <w:r w:rsidRPr="00D62AA0">
              <w:rPr>
                <w:rFonts w:ascii="Times New Roman" w:eastAsia="Times New Roman" w:hAnsi="Times New Roman" w:cs="Times New Roman"/>
                <w:color w:val="000000"/>
                <w:sz w:val="20"/>
                <w:szCs w:val="20"/>
                <w:lang w:eastAsia="ru-RU"/>
              </w:rPr>
              <w:t>,з</w:t>
            </w:r>
            <w:proofErr w:type="gramEnd"/>
            <w:r w:rsidRPr="00D62AA0">
              <w:rPr>
                <w:rFonts w:ascii="Times New Roman" w:eastAsia="Times New Roman" w:hAnsi="Times New Roman" w:cs="Times New Roman"/>
                <w:color w:val="000000"/>
                <w:sz w:val="20"/>
                <w:szCs w:val="20"/>
                <w:lang w:eastAsia="ru-RU"/>
              </w:rPr>
              <w:t>емельный)</w:t>
            </w:r>
          </w:p>
        </w:tc>
        <w:tc>
          <w:tcPr>
            <w:tcW w:w="1545" w:type="dxa"/>
            <w:tcBorders>
              <w:top w:val="nil"/>
              <w:left w:val="nil"/>
              <w:bottom w:val="single" w:sz="4" w:space="0" w:color="auto"/>
              <w:right w:val="single" w:sz="4" w:space="0" w:color="auto"/>
            </w:tcBorders>
            <w:noWrap/>
            <w:vAlign w:val="bottom"/>
            <w:hideMark/>
          </w:tcPr>
          <w:p w14:paraId="6BC10BA0" w14:textId="77777777" w:rsidR="0096487D" w:rsidRPr="00D62AA0" w:rsidRDefault="0096487D">
            <w:pPr>
              <w:spacing w:after="200" w:line="276" w:lineRule="auto"/>
              <w:jc w:val="center"/>
              <w:rPr>
                <w:rFonts w:ascii="Times New Roman" w:hAnsi="Times New Roman" w:cs="Times New Roman"/>
                <w:sz w:val="20"/>
                <w:szCs w:val="20"/>
              </w:rPr>
            </w:pPr>
            <w:r w:rsidRPr="00D62AA0">
              <w:rPr>
                <w:rFonts w:ascii="Times New Roman" w:hAnsi="Times New Roman" w:cs="Times New Roman"/>
                <w:sz w:val="20"/>
                <w:szCs w:val="20"/>
              </w:rPr>
              <w:t>88,0</w:t>
            </w:r>
          </w:p>
        </w:tc>
        <w:tc>
          <w:tcPr>
            <w:tcW w:w="1200" w:type="dxa"/>
            <w:tcBorders>
              <w:top w:val="nil"/>
              <w:left w:val="nil"/>
              <w:bottom w:val="single" w:sz="4" w:space="0" w:color="auto"/>
              <w:right w:val="single" w:sz="4" w:space="0" w:color="auto"/>
            </w:tcBorders>
            <w:noWrap/>
            <w:vAlign w:val="bottom"/>
            <w:hideMark/>
          </w:tcPr>
          <w:p w14:paraId="67E7DCC7" w14:textId="77777777" w:rsidR="0096487D" w:rsidRPr="00D62AA0" w:rsidRDefault="0096487D">
            <w:pPr>
              <w:spacing w:after="200" w:line="276" w:lineRule="auto"/>
              <w:jc w:val="center"/>
              <w:rPr>
                <w:rFonts w:ascii="Times New Roman" w:hAnsi="Times New Roman" w:cs="Times New Roman"/>
                <w:iCs/>
                <w:sz w:val="20"/>
                <w:szCs w:val="20"/>
              </w:rPr>
            </w:pPr>
            <w:r w:rsidRPr="00D62AA0">
              <w:rPr>
                <w:rFonts w:ascii="Times New Roman" w:hAnsi="Times New Roman" w:cs="Times New Roman"/>
                <w:iCs/>
                <w:sz w:val="20"/>
                <w:szCs w:val="20"/>
              </w:rPr>
              <w:t>0,9</w:t>
            </w:r>
          </w:p>
        </w:tc>
        <w:tc>
          <w:tcPr>
            <w:tcW w:w="1200" w:type="dxa"/>
            <w:tcBorders>
              <w:top w:val="nil"/>
              <w:left w:val="nil"/>
              <w:bottom w:val="single" w:sz="4" w:space="0" w:color="auto"/>
              <w:right w:val="single" w:sz="4" w:space="0" w:color="auto"/>
            </w:tcBorders>
            <w:noWrap/>
            <w:vAlign w:val="bottom"/>
            <w:hideMark/>
          </w:tcPr>
          <w:p w14:paraId="450DAE76" w14:textId="77777777" w:rsidR="0096487D" w:rsidRPr="00D62AA0" w:rsidRDefault="0096487D">
            <w:pPr>
              <w:spacing w:after="200" w:line="276" w:lineRule="auto"/>
              <w:jc w:val="center"/>
              <w:textAlignment w:val="bottom"/>
              <w:rPr>
                <w:rFonts w:ascii="Times New Roman" w:hAnsi="Times New Roman" w:cs="Times New Roman"/>
                <w:bCs/>
                <w:sz w:val="20"/>
                <w:szCs w:val="20"/>
              </w:rPr>
            </w:pPr>
            <w:r w:rsidRPr="00D62AA0">
              <w:rPr>
                <w:rFonts w:ascii="Times New Roman" w:hAnsi="Times New Roman" w:cs="Times New Roman"/>
                <w:bCs/>
                <w:sz w:val="20"/>
                <w:szCs w:val="20"/>
              </w:rPr>
              <w:t>162,9</w:t>
            </w:r>
          </w:p>
        </w:tc>
        <w:tc>
          <w:tcPr>
            <w:tcW w:w="1500" w:type="dxa"/>
            <w:tcBorders>
              <w:top w:val="nil"/>
              <w:left w:val="nil"/>
              <w:bottom w:val="single" w:sz="4" w:space="0" w:color="auto"/>
              <w:right w:val="single" w:sz="4" w:space="0" w:color="auto"/>
            </w:tcBorders>
            <w:noWrap/>
            <w:vAlign w:val="bottom"/>
            <w:hideMark/>
          </w:tcPr>
          <w:p w14:paraId="38EABB7C" w14:textId="77777777" w:rsidR="0096487D" w:rsidRPr="00D62AA0" w:rsidRDefault="0096487D">
            <w:pPr>
              <w:spacing w:after="200" w:line="276" w:lineRule="auto"/>
              <w:jc w:val="center"/>
              <w:textAlignment w:val="bottom"/>
              <w:rPr>
                <w:rFonts w:ascii="Times New Roman" w:hAnsi="Times New Roman" w:cs="Times New Roman"/>
                <w:sz w:val="20"/>
                <w:szCs w:val="20"/>
              </w:rPr>
            </w:pPr>
            <w:r w:rsidRPr="00D62AA0">
              <w:rPr>
                <w:rFonts w:ascii="Times New Roman" w:hAnsi="Times New Roman" w:cs="Times New Roman"/>
                <w:sz w:val="20"/>
                <w:szCs w:val="20"/>
              </w:rPr>
              <w:t>2,1</w:t>
            </w:r>
          </w:p>
        </w:tc>
      </w:tr>
    </w:tbl>
    <w:p w14:paraId="212720B1"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Фактические расходы за 6 месяцев 2025 года составили -   10291,0 тыс. руб.    В структуре затрат основной удельный вес занимают затраты  на заработную плату  (34,6%), электроэнергию (37,6%). Средняя зарплата работников в МКП «Цильна»  составляет 29,3 тыс. руб.  </w:t>
      </w:r>
    </w:p>
    <w:p w14:paraId="751DE46A" w14:textId="77777777" w:rsidR="0096487D" w:rsidRPr="00CA47C9" w:rsidRDefault="0096487D" w:rsidP="0096487D">
      <w:pPr>
        <w:spacing w:after="0" w:line="240" w:lineRule="auto"/>
        <w:jc w:val="right"/>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sz w:val="24"/>
          <w:szCs w:val="24"/>
          <w:lang w:eastAsia="ru-RU"/>
        </w:rPr>
        <w:t xml:space="preserve">                                                                                                                                                                                                                     </w:t>
      </w:r>
      <w:r w:rsidRPr="00CA47C9">
        <w:rPr>
          <w:rFonts w:ascii="Times New Roman" w:eastAsia="Times New Roman" w:hAnsi="Times New Roman" w:cs="Times New Roman"/>
          <w:b/>
          <w:sz w:val="24"/>
          <w:szCs w:val="24"/>
          <w:lang w:eastAsia="ru-RU"/>
        </w:rPr>
        <w:t>Приложение №3</w:t>
      </w:r>
    </w:p>
    <w:p w14:paraId="16D0A69A" w14:textId="77777777" w:rsidR="0096487D" w:rsidRPr="00CA47C9" w:rsidRDefault="0096487D" w:rsidP="0096487D">
      <w:pPr>
        <w:spacing w:after="0" w:line="240" w:lineRule="auto"/>
        <w:jc w:val="right"/>
        <w:rPr>
          <w:rFonts w:ascii="Times New Roman" w:eastAsia="Times New Roman" w:hAnsi="Times New Roman" w:cs="Times New Roman"/>
          <w:b/>
          <w:sz w:val="24"/>
          <w:szCs w:val="24"/>
          <w:lang w:eastAsia="ru-RU"/>
        </w:rPr>
      </w:pPr>
    </w:p>
    <w:tbl>
      <w:tblPr>
        <w:tblStyle w:val="afb"/>
        <w:tblpPr w:leftFromText="180" w:rightFromText="180" w:vertAnchor="text" w:horzAnchor="margin" w:tblpXSpec="center" w:tblpY="571"/>
        <w:tblW w:w="9441" w:type="dxa"/>
        <w:tblLook w:val="04A0" w:firstRow="1" w:lastRow="0" w:firstColumn="1" w:lastColumn="0" w:noHBand="0" w:noVBand="1"/>
      </w:tblPr>
      <w:tblGrid>
        <w:gridCol w:w="981"/>
        <w:gridCol w:w="718"/>
        <w:gridCol w:w="832"/>
        <w:gridCol w:w="766"/>
        <w:gridCol w:w="716"/>
        <w:gridCol w:w="666"/>
        <w:gridCol w:w="716"/>
        <w:gridCol w:w="766"/>
        <w:gridCol w:w="716"/>
        <w:gridCol w:w="666"/>
        <w:gridCol w:w="716"/>
        <w:gridCol w:w="766"/>
        <w:gridCol w:w="816"/>
      </w:tblGrid>
      <w:tr w:rsidR="0096487D" w:rsidRPr="00CA47C9" w14:paraId="68FEA83E" w14:textId="77777777" w:rsidTr="0096487D">
        <w:trPr>
          <w:trHeight w:val="390"/>
        </w:trPr>
        <w:tc>
          <w:tcPr>
            <w:tcW w:w="981" w:type="dxa"/>
            <w:vMerge w:val="restart"/>
            <w:tcBorders>
              <w:top w:val="single" w:sz="4" w:space="0" w:color="auto"/>
              <w:left w:val="single" w:sz="4" w:space="0" w:color="auto"/>
              <w:bottom w:val="single" w:sz="4" w:space="0" w:color="auto"/>
              <w:right w:val="single" w:sz="4" w:space="0" w:color="auto"/>
            </w:tcBorders>
          </w:tcPr>
          <w:p w14:paraId="5D943198" w14:textId="77777777" w:rsidR="0096487D" w:rsidRPr="00D62AA0" w:rsidRDefault="0096487D">
            <w:pPr>
              <w:pStyle w:val="af4"/>
              <w:spacing w:line="240" w:lineRule="atLeast"/>
              <w:rPr>
                <w:sz w:val="20"/>
                <w:szCs w:val="20"/>
                <w:lang w:eastAsia="ru-RU"/>
              </w:rPr>
            </w:pPr>
          </w:p>
        </w:tc>
        <w:tc>
          <w:tcPr>
            <w:tcW w:w="1550" w:type="dxa"/>
            <w:gridSpan w:val="2"/>
            <w:tcBorders>
              <w:top w:val="single" w:sz="4" w:space="0" w:color="auto"/>
              <w:left w:val="single" w:sz="4" w:space="0" w:color="auto"/>
              <w:bottom w:val="single" w:sz="4" w:space="0" w:color="auto"/>
              <w:right w:val="single" w:sz="4" w:space="0" w:color="auto"/>
            </w:tcBorders>
            <w:hideMark/>
          </w:tcPr>
          <w:p w14:paraId="193F7148" w14:textId="77777777" w:rsidR="0096487D" w:rsidRPr="00D62AA0" w:rsidRDefault="0096487D">
            <w:pPr>
              <w:pStyle w:val="af4"/>
              <w:spacing w:line="240" w:lineRule="atLeast"/>
              <w:jc w:val="center"/>
              <w:rPr>
                <w:b/>
                <w:sz w:val="20"/>
                <w:szCs w:val="20"/>
                <w:lang w:eastAsia="ru-RU"/>
              </w:rPr>
            </w:pPr>
            <w:r w:rsidRPr="00D62AA0">
              <w:rPr>
                <w:b/>
                <w:sz w:val="20"/>
                <w:szCs w:val="20"/>
                <w:lang w:eastAsia="ru-RU"/>
              </w:rPr>
              <w:t>Водохозяйство</w:t>
            </w:r>
          </w:p>
        </w:tc>
        <w:tc>
          <w:tcPr>
            <w:tcW w:w="1382" w:type="dxa"/>
            <w:gridSpan w:val="2"/>
            <w:tcBorders>
              <w:top w:val="single" w:sz="4" w:space="0" w:color="auto"/>
              <w:left w:val="single" w:sz="4" w:space="0" w:color="auto"/>
              <w:bottom w:val="single" w:sz="4" w:space="0" w:color="auto"/>
              <w:right w:val="single" w:sz="4" w:space="0" w:color="auto"/>
            </w:tcBorders>
            <w:hideMark/>
          </w:tcPr>
          <w:p w14:paraId="31E9A190" w14:textId="77777777" w:rsidR="0096487D" w:rsidRPr="00D62AA0" w:rsidRDefault="0096487D">
            <w:pPr>
              <w:pStyle w:val="af4"/>
              <w:spacing w:line="240" w:lineRule="atLeast"/>
              <w:jc w:val="center"/>
              <w:rPr>
                <w:b/>
                <w:sz w:val="20"/>
                <w:szCs w:val="20"/>
                <w:lang w:eastAsia="ru-RU"/>
              </w:rPr>
            </w:pPr>
            <w:r w:rsidRPr="00D62AA0">
              <w:rPr>
                <w:b/>
                <w:sz w:val="20"/>
                <w:szCs w:val="20"/>
                <w:lang w:eastAsia="ru-RU"/>
              </w:rPr>
              <w:t>КНС</w:t>
            </w:r>
          </w:p>
        </w:tc>
        <w:tc>
          <w:tcPr>
            <w:tcW w:w="1382" w:type="dxa"/>
            <w:gridSpan w:val="2"/>
            <w:tcBorders>
              <w:top w:val="single" w:sz="4" w:space="0" w:color="auto"/>
              <w:left w:val="single" w:sz="4" w:space="0" w:color="auto"/>
              <w:bottom w:val="single" w:sz="4" w:space="0" w:color="auto"/>
              <w:right w:val="single" w:sz="4" w:space="0" w:color="auto"/>
            </w:tcBorders>
            <w:hideMark/>
          </w:tcPr>
          <w:p w14:paraId="6AE7D2F3" w14:textId="77777777" w:rsidR="0096487D" w:rsidRPr="00D62AA0" w:rsidRDefault="0096487D">
            <w:pPr>
              <w:pStyle w:val="af4"/>
              <w:spacing w:line="240" w:lineRule="atLeast"/>
              <w:jc w:val="center"/>
              <w:rPr>
                <w:b/>
                <w:sz w:val="20"/>
                <w:szCs w:val="20"/>
                <w:lang w:eastAsia="ru-RU"/>
              </w:rPr>
            </w:pPr>
            <w:proofErr w:type="gramStart"/>
            <w:r w:rsidRPr="00D62AA0">
              <w:rPr>
                <w:b/>
                <w:sz w:val="20"/>
                <w:szCs w:val="20"/>
                <w:lang w:eastAsia="ru-RU"/>
              </w:rPr>
              <w:t>Благ-во</w:t>
            </w:r>
            <w:proofErr w:type="gramEnd"/>
          </w:p>
        </w:tc>
        <w:tc>
          <w:tcPr>
            <w:tcW w:w="1382" w:type="dxa"/>
            <w:gridSpan w:val="2"/>
            <w:tcBorders>
              <w:top w:val="single" w:sz="4" w:space="0" w:color="auto"/>
              <w:left w:val="single" w:sz="4" w:space="0" w:color="auto"/>
              <w:bottom w:val="single" w:sz="4" w:space="0" w:color="auto"/>
              <w:right w:val="single" w:sz="4" w:space="0" w:color="auto"/>
            </w:tcBorders>
            <w:hideMark/>
          </w:tcPr>
          <w:p w14:paraId="5A94929C" w14:textId="77777777" w:rsidR="0096487D" w:rsidRPr="00D62AA0" w:rsidRDefault="0096487D">
            <w:pPr>
              <w:pStyle w:val="af4"/>
              <w:spacing w:line="240" w:lineRule="atLeast"/>
              <w:jc w:val="center"/>
              <w:rPr>
                <w:b/>
                <w:sz w:val="20"/>
                <w:szCs w:val="20"/>
                <w:lang w:eastAsia="ru-RU"/>
              </w:rPr>
            </w:pPr>
            <w:r w:rsidRPr="00D62AA0">
              <w:rPr>
                <w:b/>
                <w:sz w:val="20"/>
                <w:szCs w:val="20"/>
                <w:lang w:eastAsia="ru-RU"/>
              </w:rPr>
              <w:t>АУП</w:t>
            </w:r>
          </w:p>
        </w:tc>
        <w:tc>
          <w:tcPr>
            <w:tcW w:w="1282" w:type="dxa"/>
            <w:gridSpan w:val="2"/>
            <w:tcBorders>
              <w:top w:val="single" w:sz="4" w:space="0" w:color="auto"/>
              <w:left w:val="single" w:sz="4" w:space="0" w:color="auto"/>
              <w:bottom w:val="single" w:sz="4" w:space="0" w:color="auto"/>
              <w:right w:val="single" w:sz="4" w:space="0" w:color="auto"/>
            </w:tcBorders>
            <w:hideMark/>
          </w:tcPr>
          <w:p w14:paraId="10C95EE4" w14:textId="77777777" w:rsidR="0096487D" w:rsidRPr="00D62AA0" w:rsidRDefault="0096487D">
            <w:pPr>
              <w:pStyle w:val="af4"/>
              <w:spacing w:line="240" w:lineRule="atLeast"/>
              <w:jc w:val="center"/>
              <w:rPr>
                <w:b/>
                <w:sz w:val="20"/>
                <w:szCs w:val="20"/>
                <w:lang w:eastAsia="ru-RU"/>
              </w:rPr>
            </w:pPr>
            <w:r w:rsidRPr="00D62AA0">
              <w:rPr>
                <w:b/>
                <w:sz w:val="20"/>
                <w:szCs w:val="20"/>
                <w:lang w:eastAsia="ru-RU"/>
              </w:rPr>
              <w:t>Баня</w:t>
            </w:r>
          </w:p>
        </w:tc>
        <w:tc>
          <w:tcPr>
            <w:tcW w:w="1482" w:type="dxa"/>
            <w:gridSpan w:val="2"/>
            <w:tcBorders>
              <w:top w:val="single" w:sz="4" w:space="0" w:color="auto"/>
              <w:left w:val="single" w:sz="4" w:space="0" w:color="auto"/>
              <w:bottom w:val="single" w:sz="4" w:space="0" w:color="auto"/>
              <w:right w:val="single" w:sz="4" w:space="0" w:color="auto"/>
            </w:tcBorders>
            <w:hideMark/>
          </w:tcPr>
          <w:p w14:paraId="1849F9BE" w14:textId="77777777" w:rsidR="0096487D" w:rsidRPr="00D62AA0" w:rsidRDefault="0096487D">
            <w:pPr>
              <w:pStyle w:val="af4"/>
              <w:spacing w:line="240" w:lineRule="atLeast"/>
              <w:jc w:val="center"/>
              <w:rPr>
                <w:b/>
                <w:sz w:val="20"/>
                <w:szCs w:val="20"/>
                <w:lang w:eastAsia="ru-RU"/>
              </w:rPr>
            </w:pPr>
            <w:r w:rsidRPr="00D62AA0">
              <w:rPr>
                <w:b/>
                <w:sz w:val="20"/>
                <w:szCs w:val="20"/>
                <w:lang w:eastAsia="ru-RU"/>
              </w:rPr>
              <w:t>Итого</w:t>
            </w:r>
          </w:p>
        </w:tc>
      </w:tr>
      <w:tr w:rsidR="0096487D" w:rsidRPr="00CA47C9" w14:paraId="56B286D5" w14:textId="77777777" w:rsidTr="0096487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93189" w14:textId="77777777" w:rsidR="0096487D" w:rsidRPr="00D62AA0" w:rsidRDefault="0096487D">
            <w:pPr>
              <w:rPr>
                <w:rFonts w:eastAsiaTheme="minorHAnsi"/>
              </w:rPr>
            </w:pPr>
          </w:p>
        </w:tc>
        <w:tc>
          <w:tcPr>
            <w:tcW w:w="0" w:type="auto"/>
            <w:tcBorders>
              <w:top w:val="single" w:sz="4" w:space="0" w:color="auto"/>
              <w:left w:val="single" w:sz="4" w:space="0" w:color="auto"/>
              <w:bottom w:val="single" w:sz="4" w:space="0" w:color="auto"/>
              <w:right w:val="single" w:sz="4" w:space="0" w:color="auto"/>
            </w:tcBorders>
          </w:tcPr>
          <w:p w14:paraId="063E148A" w14:textId="77777777" w:rsidR="0096487D" w:rsidRPr="00D62AA0" w:rsidRDefault="0096487D">
            <w:pPr>
              <w:pStyle w:val="af4"/>
              <w:spacing w:line="240" w:lineRule="atLeast"/>
              <w:rPr>
                <w:rFonts w:eastAsiaTheme="minorHAnsi"/>
                <w:sz w:val="20"/>
                <w:szCs w:val="20"/>
                <w:lang w:eastAsia="ru-RU"/>
              </w:rPr>
            </w:pPr>
          </w:p>
          <w:p w14:paraId="16A6955A" w14:textId="77777777" w:rsidR="0096487D" w:rsidRPr="00D62AA0" w:rsidRDefault="0096487D">
            <w:pPr>
              <w:pStyle w:val="af4"/>
              <w:spacing w:line="240" w:lineRule="atLeast"/>
              <w:rPr>
                <w:sz w:val="20"/>
                <w:szCs w:val="20"/>
                <w:lang w:eastAsia="ru-RU"/>
              </w:rPr>
            </w:pPr>
            <w:r w:rsidRPr="00D62AA0">
              <w:rPr>
                <w:sz w:val="20"/>
                <w:szCs w:val="20"/>
                <w:lang w:eastAsia="ru-RU"/>
              </w:rPr>
              <w:t>з/</w:t>
            </w:r>
            <w:proofErr w:type="gramStart"/>
            <w:r w:rsidRPr="00D62AA0">
              <w:rPr>
                <w:sz w:val="20"/>
                <w:szCs w:val="20"/>
                <w:lang w:eastAsia="ru-RU"/>
              </w:rPr>
              <w:t>пл</w:t>
            </w:r>
            <w:proofErr w:type="gramEnd"/>
          </w:p>
        </w:tc>
        <w:tc>
          <w:tcPr>
            <w:tcW w:w="829" w:type="dxa"/>
            <w:tcBorders>
              <w:top w:val="single" w:sz="4" w:space="0" w:color="auto"/>
              <w:left w:val="single" w:sz="4" w:space="0" w:color="auto"/>
              <w:bottom w:val="single" w:sz="4" w:space="0" w:color="auto"/>
              <w:right w:val="single" w:sz="4" w:space="0" w:color="auto"/>
            </w:tcBorders>
          </w:tcPr>
          <w:p w14:paraId="0FBC5F69" w14:textId="77777777" w:rsidR="0096487D" w:rsidRPr="00D62AA0" w:rsidRDefault="0096487D">
            <w:pPr>
              <w:pStyle w:val="af4"/>
              <w:spacing w:line="240" w:lineRule="atLeast"/>
              <w:rPr>
                <w:rFonts w:eastAsiaTheme="minorHAnsi"/>
                <w:sz w:val="20"/>
                <w:szCs w:val="20"/>
                <w:lang w:eastAsia="ru-RU"/>
              </w:rPr>
            </w:pPr>
          </w:p>
          <w:p w14:paraId="48A4FE16" w14:textId="77777777" w:rsidR="0096487D" w:rsidRPr="00D62AA0" w:rsidRDefault="0096487D">
            <w:pPr>
              <w:pStyle w:val="af4"/>
              <w:spacing w:line="240" w:lineRule="atLeast"/>
              <w:rPr>
                <w:sz w:val="20"/>
                <w:szCs w:val="20"/>
                <w:lang w:eastAsia="ru-RU"/>
              </w:rPr>
            </w:pPr>
            <w:r w:rsidRPr="00D62AA0">
              <w:rPr>
                <w:sz w:val="20"/>
                <w:szCs w:val="20"/>
                <w:lang w:eastAsia="ru-RU"/>
              </w:rPr>
              <w:t>стр</w:t>
            </w:r>
            <w:proofErr w:type="gramStart"/>
            <w:r w:rsidRPr="00D62AA0">
              <w:rPr>
                <w:sz w:val="20"/>
                <w:szCs w:val="20"/>
                <w:lang w:eastAsia="ru-RU"/>
              </w:rPr>
              <w:t>.в</w:t>
            </w:r>
            <w:proofErr w:type="gramEnd"/>
            <w:r w:rsidRPr="00D62AA0">
              <w:rPr>
                <w:sz w:val="20"/>
                <w:szCs w:val="20"/>
                <w:lang w:eastAsia="ru-RU"/>
              </w:rPr>
              <w:t>з</w:t>
            </w:r>
          </w:p>
        </w:tc>
        <w:tc>
          <w:tcPr>
            <w:tcW w:w="666" w:type="dxa"/>
            <w:tcBorders>
              <w:top w:val="single" w:sz="4" w:space="0" w:color="auto"/>
              <w:left w:val="single" w:sz="4" w:space="0" w:color="auto"/>
              <w:bottom w:val="single" w:sz="4" w:space="0" w:color="auto"/>
              <w:right w:val="single" w:sz="4" w:space="0" w:color="auto"/>
            </w:tcBorders>
          </w:tcPr>
          <w:p w14:paraId="7CB45BA5" w14:textId="77777777" w:rsidR="0096487D" w:rsidRPr="00D62AA0" w:rsidRDefault="0096487D">
            <w:pPr>
              <w:pStyle w:val="af4"/>
              <w:spacing w:line="240" w:lineRule="atLeast"/>
              <w:rPr>
                <w:rFonts w:eastAsiaTheme="minorHAnsi"/>
                <w:sz w:val="20"/>
                <w:szCs w:val="20"/>
                <w:lang w:eastAsia="ru-RU"/>
              </w:rPr>
            </w:pPr>
          </w:p>
          <w:p w14:paraId="2E2CB7FD" w14:textId="77777777" w:rsidR="0096487D" w:rsidRPr="00D62AA0" w:rsidRDefault="0096487D">
            <w:pPr>
              <w:pStyle w:val="af4"/>
              <w:spacing w:line="240" w:lineRule="atLeast"/>
              <w:rPr>
                <w:sz w:val="20"/>
                <w:szCs w:val="20"/>
                <w:lang w:eastAsia="ru-RU"/>
              </w:rPr>
            </w:pPr>
            <w:r w:rsidRPr="00D62AA0">
              <w:rPr>
                <w:sz w:val="20"/>
                <w:szCs w:val="20"/>
                <w:lang w:eastAsia="ru-RU"/>
              </w:rPr>
              <w:t>з/</w:t>
            </w:r>
            <w:proofErr w:type="gramStart"/>
            <w:r w:rsidRPr="00D62AA0">
              <w:rPr>
                <w:sz w:val="20"/>
                <w:szCs w:val="20"/>
                <w:lang w:eastAsia="ru-RU"/>
              </w:rPr>
              <w:t>пл</w:t>
            </w:r>
            <w:proofErr w:type="gramEnd"/>
          </w:p>
        </w:tc>
        <w:tc>
          <w:tcPr>
            <w:tcW w:w="0" w:type="auto"/>
            <w:tcBorders>
              <w:top w:val="single" w:sz="4" w:space="0" w:color="auto"/>
              <w:left w:val="single" w:sz="4" w:space="0" w:color="auto"/>
              <w:bottom w:val="single" w:sz="4" w:space="0" w:color="auto"/>
              <w:right w:val="single" w:sz="4" w:space="0" w:color="auto"/>
            </w:tcBorders>
          </w:tcPr>
          <w:p w14:paraId="049B1FBC" w14:textId="77777777" w:rsidR="0096487D" w:rsidRPr="00D62AA0" w:rsidRDefault="0096487D">
            <w:pPr>
              <w:pStyle w:val="af4"/>
              <w:spacing w:line="240" w:lineRule="atLeast"/>
              <w:rPr>
                <w:rFonts w:eastAsiaTheme="minorHAnsi"/>
                <w:sz w:val="20"/>
                <w:szCs w:val="20"/>
                <w:lang w:eastAsia="ru-RU"/>
              </w:rPr>
            </w:pPr>
          </w:p>
          <w:p w14:paraId="4E1D12F6" w14:textId="77777777" w:rsidR="0096487D" w:rsidRPr="00D62AA0" w:rsidRDefault="0096487D">
            <w:pPr>
              <w:pStyle w:val="af4"/>
              <w:spacing w:line="240" w:lineRule="atLeast"/>
              <w:rPr>
                <w:sz w:val="20"/>
                <w:szCs w:val="20"/>
                <w:lang w:eastAsia="ru-RU"/>
              </w:rPr>
            </w:pPr>
            <w:r w:rsidRPr="00D62AA0">
              <w:rPr>
                <w:sz w:val="20"/>
                <w:szCs w:val="20"/>
                <w:lang w:eastAsia="ru-RU"/>
              </w:rPr>
              <w:t>стр</w:t>
            </w:r>
            <w:proofErr w:type="gramStart"/>
            <w:r w:rsidRPr="00D62AA0">
              <w:rPr>
                <w:sz w:val="20"/>
                <w:szCs w:val="20"/>
                <w:lang w:eastAsia="ru-RU"/>
              </w:rPr>
              <w:t>.в</w:t>
            </w:r>
            <w:proofErr w:type="gramEnd"/>
            <w:r w:rsidRPr="00D62AA0">
              <w:rPr>
                <w:sz w:val="20"/>
                <w:szCs w:val="20"/>
                <w:lang w:eastAsia="ru-RU"/>
              </w:rPr>
              <w:t>з</w:t>
            </w:r>
          </w:p>
        </w:tc>
        <w:tc>
          <w:tcPr>
            <w:tcW w:w="666" w:type="dxa"/>
            <w:tcBorders>
              <w:top w:val="single" w:sz="4" w:space="0" w:color="auto"/>
              <w:left w:val="single" w:sz="4" w:space="0" w:color="auto"/>
              <w:bottom w:val="single" w:sz="4" w:space="0" w:color="auto"/>
              <w:right w:val="single" w:sz="4" w:space="0" w:color="auto"/>
            </w:tcBorders>
          </w:tcPr>
          <w:p w14:paraId="4C6D52E4" w14:textId="77777777" w:rsidR="0096487D" w:rsidRPr="00D62AA0" w:rsidRDefault="0096487D">
            <w:pPr>
              <w:pStyle w:val="af4"/>
              <w:spacing w:line="240" w:lineRule="atLeast"/>
              <w:rPr>
                <w:rFonts w:eastAsiaTheme="minorHAnsi"/>
                <w:sz w:val="20"/>
                <w:szCs w:val="20"/>
                <w:lang w:eastAsia="ru-RU"/>
              </w:rPr>
            </w:pPr>
          </w:p>
          <w:p w14:paraId="1911C168" w14:textId="77777777" w:rsidR="0096487D" w:rsidRPr="00D62AA0" w:rsidRDefault="0096487D">
            <w:pPr>
              <w:pStyle w:val="af4"/>
              <w:spacing w:line="240" w:lineRule="atLeast"/>
              <w:rPr>
                <w:sz w:val="20"/>
                <w:szCs w:val="20"/>
                <w:lang w:eastAsia="ru-RU"/>
              </w:rPr>
            </w:pPr>
            <w:r w:rsidRPr="00D62AA0">
              <w:rPr>
                <w:sz w:val="20"/>
                <w:szCs w:val="20"/>
                <w:lang w:eastAsia="ru-RU"/>
              </w:rPr>
              <w:t>з/</w:t>
            </w:r>
            <w:proofErr w:type="gramStart"/>
            <w:r w:rsidRPr="00D62AA0">
              <w:rPr>
                <w:sz w:val="20"/>
                <w:szCs w:val="20"/>
                <w:lang w:eastAsia="ru-RU"/>
              </w:rPr>
              <w:t>пл</w:t>
            </w:r>
            <w:proofErr w:type="gramEnd"/>
          </w:p>
        </w:tc>
        <w:tc>
          <w:tcPr>
            <w:tcW w:w="716" w:type="dxa"/>
            <w:tcBorders>
              <w:top w:val="single" w:sz="4" w:space="0" w:color="auto"/>
              <w:left w:val="single" w:sz="4" w:space="0" w:color="auto"/>
              <w:bottom w:val="single" w:sz="4" w:space="0" w:color="auto"/>
              <w:right w:val="single" w:sz="4" w:space="0" w:color="auto"/>
            </w:tcBorders>
          </w:tcPr>
          <w:p w14:paraId="59357EAF" w14:textId="77777777" w:rsidR="0096487D" w:rsidRPr="00D62AA0" w:rsidRDefault="0096487D">
            <w:pPr>
              <w:pStyle w:val="af4"/>
              <w:spacing w:line="240" w:lineRule="atLeast"/>
              <w:rPr>
                <w:rFonts w:eastAsiaTheme="minorHAnsi"/>
                <w:sz w:val="20"/>
                <w:szCs w:val="20"/>
                <w:lang w:eastAsia="ru-RU"/>
              </w:rPr>
            </w:pPr>
          </w:p>
          <w:p w14:paraId="7449D97C" w14:textId="77777777" w:rsidR="0096487D" w:rsidRPr="00D62AA0" w:rsidRDefault="0096487D">
            <w:pPr>
              <w:pStyle w:val="af4"/>
              <w:spacing w:line="240" w:lineRule="atLeast"/>
              <w:rPr>
                <w:sz w:val="20"/>
                <w:szCs w:val="20"/>
                <w:lang w:eastAsia="ru-RU"/>
              </w:rPr>
            </w:pPr>
            <w:r w:rsidRPr="00D62AA0">
              <w:rPr>
                <w:sz w:val="20"/>
                <w:szCs w:val="20"/>
                <w:lang w:eastAsia="ru-RU"/>
              </w:rPr>
              <w:t>стр</w:t>
            </w:r>
            <w:proofErr w:type="gramStart"/>
            <w:r w:rsidRPr="00D62AA0">
              <w:rPr>
                <w:sz w:val="20"/>
                <w:szCs w:val="20"/>
                <w:lang w:eastAsia="ru-RU"/>
              </w:rPr>
              <w:t>.в</w:t>
            </w:r>
            <w:proofErr w:type="gramEnd"/>
            <w:r w:rsidRPr="00D62AA0">
              <w:rPr>
                <w:sz w:val="20"/>
                <w:szCs w:val="20"/>
                <w:lang w:eastAsia="ru-RU"/>
              </w:rPr>
              <w:t>з</w:t>
            </w:r>
          </w:p>
        </w:tc>
        <w:tc>
          <w:tcPr>
            <w:tcW w:w="666" w:type="dxa"/>
            <w:tcBorders>
              <w:top w:val="single" w:sz="4" w:space="0" w:color="auto"/>
              <w:left w:val="single" w:sz="4" w:space="0" w:color="auto"/>
              <w:bottom w:val="single" w:sz="4" w:space="0" w:color="auto"/>
              <w:right w:val="single" w:sz="4" w:space="0" w:color="auto"/>
            </w:tcBorders>
          </w:tcPr>
          <w:p w14:paraId="5029690D" w14:textId="77777777" w:rsidR="0096487D" w:rsidRPr="00D62AA0" w:rsidRDefault="0096487D">
            <w:pPr>
              <w:pStyle w:val="af4"/>
              <w:spacing w:line="240" w:lineRule="atLeast"/>
              <w:rPr>
                <w:rFonts w:eastAsiaTheme="minorHAnsi"/>
                <w:sz w:val="20"/>
                <w:szCs w:val="20"/>
                <w:lang w:eastAsia="ru-RU"/>
              </w:rPr>
            </w:pPr>
          </w:p>
          <w:p w14:paraId="5FAFED10" w14:textId="77777777" w:rsidR="0096487D" w:rsidRPr="00D62AA0" w:rsidRDefault="0096487D">
            <w:pPr>
              <w:pStyle w:val="af4"/>
              <w:spacing w:line="240" w:lineRule="atLeast"/>
              <w:rPr>
                <w:sz w:val="20"/>
                <w:szCs w:val="20"/>
                <w:lang w:eastAsia="ru-RU"/>
              </w:rPr>
            </w:pPr>
            <w:r w:rsidRPr="00D62AA0">
              <w:rPr>
                <w:sz w:val="20"/>
                <w:szCs w:val="20"/>
                <w:lang w:eastAsia="ru-RU"/>
              </w:rPr>
              <w:t>з/</w:t>
            </w:r>
            <w:proofErr w:type="gramStart"/>
            <w:r w:rsidRPr="00D62AA0">
              <w:rPr>
                <w:sz w:val="20"/>
                <w:szCs w:val="20"/>
                <w:lang w:eastAsia="ru-RU"/>
              </w:rPr>
              <w:t>пл</w:t>
            </w:r>
            <w:proofErr w:type="gramEnd"/>
          </w:p>
        </w:tc>
        <w:tc>
          <w:tcPr>
            <w:tcW w:w="716" w:type="dxa"/>
            <w:tcBorders>
              <w:top w:val="single" w:sz="4" w:space="0" w:color="auto"/>
              <w:left w:val="single" w:sz="4" w:space="0" w:color="auto"/>
              <w:bottom w:val="single" w:sz="4" w:space="0" w:color="auto"/>
              <w:right w:val="single" w:sz="4" w:space="0" w:color="auto"/>
            </w:tcBorders>
          </w:tcPr>
          <w:p w14:paraId="7B267ABE" w14:textId="77777777" w:rsidR="0096487D" w:rsidRPr="00D62AA0" w:rsidRDefault="0096487D">
            <w:pPr>
              <w:pStyle w:val="af4"/>
              <w:spacing w:line="240" w:lineRule="atLeast"/>
              <w:rPr>
                <w:rFonts w:eastAsiaTheme="minorHAnsi"/>
                <w:sz w:val="20"/>
                <w:szCs w:val="20"/>
                <w:lang w:eastAsia="ru-RU"/>
              </w:rPr>
            </w:pPr>
          </w:p>
          <w:p w14:paraId="0E3FB580" w14:textId="77777777" w:rsidR="0096487D" w:rsidRPr="00D62AA0" w:rsidRDefault="0096487D">
            <w:pPr>
              <w:pStyle w:val="af4"/>
              <w:spacing w:line="240" w:lineRule="atLeast"/>
              <w:rPr>
                <w:sz w:val="20"/>
                <w:szCs w:val="20"/>
                <w:lang w:eastAsia="ru-RU"/>
              </w:rPr>
            </w:pPr>
            <w:r w:rsidRPr="00D62AA0">
              <w:rPr>
                <w:sz w:val="20"/>
                <w:szCs w:val="20"/>
                <w:lang w:eastAsia="ru-RU"/>
              </w:rPr>
              <w:t>стр</w:t>
            </w:r>
            <w:proofErr w:type="gramStart"/>
            <w:r w:rsidRPr="00D62AA0">
              <w:rPr>
                <w:sz w:val="20"/>
                <w:szCs w:val="20"/>
                <w:lang w:eastAsia="ru-RU"/>
              </w:rPr>
              <w:t>.в</w:t>
            </w:r>
            <w:proofErr w:type="gramEnd"/>
            <w:r w:rsidRPr="00D62AA0">
              <w:rPr>
                <w:sz w:val="20"/>
                <w:szCs w:val="20"/>
                <w:lang w:eastAsia="ru-RU"/>
              </w:rPr>
              <w:t>з</w:t>
            </w:r>
          </w:p>
        </w:tc>
        <w:tc>
          <w:tcPr>
            <w:tcW w:w="566" w:type="dxa"/>
            <w:tcBorders>
              <w:top w:val="single" w:sz="4" w:space="0" w:color="auto"/>
              <w:left w:val="single" w:sz="4" w:space="0" w:color="auto"/>
              <w:bottom w:val="single" w:sz="4" w:space="0" w:color="auto"/>
              <w:right w:val="single" w:sz="4" w:space="0" w:color="auto"/>
            </w:tcBorders>
          </w:tcPr>
          <w:p w14:paraId="3D22A752" w14:textId="77777777" w:rsidR="0096487D" w:rsidRPr="00D62AA0" w:rsidRDefault="0096487D">
            <w:pPr>
              <w:pStyle w:val="af4"/>
              <w:spacing w:line="240" w:lineRule="atLeast"/>
              <w:rPr>
                <w:rFonts w:eastAsiaTheme="minorHAnsi"/>
                <w:sz w:val="20"/>
                <w:szCs w:val="20"/>
                <w:lang w:eastAsia="ru-RU"/>
              </w:rPr>
            </w:pPr>
          </w:p>
          <w:p w14:paraId="7579DAFD" w14:textId="77777777" w:rsidR="0096487D" w:rsidRPr="00D62AA0" w:rsidRDefault="0096487D">
            <w:pPr>
              <w:pStyle w:val="af4"/>
              <w:spacing w:line="240" w:lineRule="atLeast"/>
              <w:rPr>
                <w:sz w:val="20"/>
                <w:szCs w:val="20"/>
                <w:lang w:eastAsia="ru-RU"/>
              </w:rPr>
            </w:pPr>
            <w:r w:rsidRPr="00D62AA0">
              <w:rPr>
                <w:sz w:val="20"/>
                <w:szCs w:val="20"/>
                <w:lang w:eastAsia="ru-RU"/>
              </w:rPr>
              <w:t>з/</w:t>
            </w:r>
            <w:proofErr w:type="gramStart"/>
            <w:r w:rsidRPr="00D62AA0">
              <w:rPr>
                <w:sz w:val="20"/>
                <w:szCs w:val="20"/>
                <w:lang w:eastAsia="ru-RU"/>
              </w:rPr>
              <w:t>пл</w:t>
            </w:r>
            <w:proofErr w:type="gramEnd"/>
          </w:p>
        </w:tc>
        <w:tc>
          <w:tcPr>
            <w:tcW w:w="716" w:type="dxa"/>
            <w:tcBorders>
              <w:top w:val="single" w:sz="4" w:space="0" w:color="auto"/>
              <w:left w:val="single" w:sz="4" w:space="0" w:color="auto"/>
              <w:bottom w:val="single" w:sz="4" w:space="0" w:color="auto"/>
              <w:right w:val="single" w:sz="4" w:space="0" w:color="auto"/>
            </w:tcBorders>
          </w:tcPr>
          <w:p w14:paraId="5ED312D2" w14:textId="77777777" w:rsidR="0096487D" w:rsidRPr="00D62AA0" w:rsidRDefault="0096487D">
            <w:pPr>
              <w:pStyle w:val="af4"/>
              <w:spacing w:line="240" w:lineRule="atLeast"/>
              <w:rPr>
                <w:rFonts w:eastAsiaTheme="minorHAnsi"/>
                <w:sz w:val="20"/>
                <w:szCs w:val="20"/>
                <w:lang w:eastAsia="ru-RU"/>
              </w:rPr>
            </w:pPr>
          </w:p>
          <w:p w14:paraId="6285E651" w14:textId="77777777" w:rsidR="0096487D" w:rsidRPr="00D62AA0" w:rsidRDefault="0096487D">
            <w:pPr>
              <w:pStyle w:val="af4"/>
              <w:spacing w:line="240" w:lineRule="atLeast"/>
              <w:rPr>
                <w:sz w:val="20"/>
                <w:szCs w:val="20"/>
                <w:lang w:eastAsia="ru-RU"/>
              </w:rPr>
            </w:pPr>
            <w:r w:rsidRPr="00D62AA0">
              <w:rPr>
                <w:sz w:val="20"/>
                <w:szCs w:val="20"/>
                <w:lang w:eastAsia="ru-RU"/>
              </w:rPr>
              <w:t>стр</w:t>
            </w:r>
            <w:proofErr w:type="gramStart"/>
            <w:r w:rsidRPr="00D62AA0">
              <w:rPr>
                <w:sz w:val="20"/>
                <w:szCs w:val="20"/>
                <w:lang w:eastAsia="ru-RU"/>
              </w:rPr>
              <w:t>.в</w:t>
            </w:r>
            <w:proofErr w:type="gramEnd"/>
            <w:r w:rsidRPr="00D62AA0">
              <w:rPr>
                <w:sz w:val="20"/>
                <w:szCs w:val="20"/>
                <w:lang w:eastAsia="ru-RU"/>
              </w:rPr>
              <w:t>з</w:t>
            </w:r>
          </w:p>
        </w:tc>
        <w:tc>
          <w:tcPr>
            <w:tcW w:w="0" w:type="auto"/>
            <w:tcBorders>
              <w:top w:val="single" w:sz="4" w:space="0" w:color="auto"/>
              <w:left w:val="single" w:sz="4" w:space="0" w:color="auto"/>
              <w:bottom w:val="single" w:sz="4" w:space="0" w:color="auto"/>
              <w:right w:val="single" w:sz="4" w:space="0" w:color="auto"/>
            </w:tcBorders>
          </w:tcPr>
          <w:p w14:paraId="45E19E12" w14:textId="77777777" w:rsidR="0096487D" w:rsidRPr="00D62AA0" w:rsidRDefault="0096487D">
            <w:pPr>
              <w:pStyle w:val="af4"/>
              <w:spacing w:line="240" w:lineRule="atLeast"/>
              <w:rPr>
                <w:rFonts w:eastAsiaTheme="minorHAnsi"/>
                <w:sz w:val="20"/>
                <w:szCs w:val="20"/>
                <w:lang w:eastAsia="ru-RU"/>
              </w:rPr>
            </w:pPr>
          </w:p>
          <w:p w14:paraId="7B7A00E9" w14:textId="77777777" w:rsidR="0096487D" w:rsidRPr="00D62AA0" w:rsidRDefault="0096487D">
            <w:pPr>
              <w:pStyle w:val="af4"/>
              <w:spacing w:line="240" w:lineRule="atLeast"/>
              <w:rPr>
                <w:sz w:val="20"/>
                <w:szCs w:val="20"/>
                <w:lang w:eastAsia="ru-RU"/>
              </w:rPr>
            </w:pPr>
            <w:r w:rsidRPr="00D62AA0">
              <w:rPr>
                <w:sz w:val="20"/>
                <w:szCs w:val="20"/>
                <w:lang w:eastAsia="ru-RU"/>
              </w:rPr>
              <w:t>з/</w:t>
            </w:r>
            <w:proofErr w:type="gramStart"/>
            <w:r w:rsidRPr="00D62AA0">
              <w:rPr>
                <w:sz w:val="20"/>
                <w:szCs w:val="20"/>
                <w:lang w:eastAsia="ru-RU"/>
              </w:rPr>
              <w:t>пл</w:t>
            </w:r>
            <w:proofErr w:type="gramEnd"/>
          </w:p>
        </w:tc>
        <w:tc>
          <w:tcPr>
            <w:tcW w:w="716" w:type="dxa"/>
            <w:tcBorders>
              <w:top w:val="single" w:sz="4" w:space="0" w:color="auto"/>
              <w:left w:val="single" w:sz="4" w:space="0" w:color="auto"/>
              <w:bottom w:val="single" w:sz="4" w:space="0" w:color="auto"/>
              <w:right w:val="single" w:sz="4" w:space="0" w:color="auto"/>
            </w:tcBorders>
          </w:tcPr>
          <w:p w14:paraId="1281EBD3" w14:textId="77777777" w:rsidR="0096487D" w:rsidRPr="00CA47C9" w:rsidRDefault="0096487D">
            <w:pPr>
              <w:pStyle w:val="af4"/>
              <w:spacing w:line="240" w:lineRule="atLeast"/>
              <w:rPr>
                <w:rFonts w:eastAsiaTheme="minorHAnsi"/>
                <w:lang w:eastAsia="ru-RU"/>
              </w:rPr>
            </w:pPr>
          </w:p>
          <w:p w14:paraId="1D40B6D3" w14:textId="77777777" w:rsidR="0096487D" w:rsidRPr="00CA47C9" w:rsidRDefault="0096487D">
            <w:pPr>
              <w:pStyle w:val="af4"/>
              <w:spacing w:line="240" w:lineRule="atLeast"/>
              <w:rPr>
                <w:lang w:eastAsia="ru-RU"/>
              </w:rPr>
            </w:pPr>
            <w:r w:rsidRPr="00CA47C9">
              <w:rPr>
                <w:lang w:eastAsia="ru-RU"/>
              </w:rPr>
              <w:t>стр</w:t>
            </w:r>
            <w:proofErr w:type="gramStart"/>
            <w:r w:rsidRPr="00CA47C9">
              <w:rPr>
                <w:lang w:eastAsia="ru-RU"/>
              </w:rPr>
              <w:t>.в</w:t>
            </w:r>
            <w:proofErr w:type="gramEnd"/>
            <w:r w:rsidRPr="00CA47C9">
              <w:rPr>
                <w:lang w:eastAsia="ru-RU"/>
              </w:rPr>
              <w:t>з</w:t>
            </w:r>
          </w:p>
        </w:tc>
      </w:tr>
      <w:tr w:rsidR="0096487D" w:rsidRPr="00CA47C9" w14:paraId="241854AC" w14:textId="77777777" w:rsidTr="0096487D">
        <w:trPr>
          <w:trHeight w:val="263"/>
        </w:trPr>
        <w:tc>
          <w:tcPr>
            <w:tcW w:w="981" w:type="dxa"/>
            <w:tcBorders>
              <w:top w:val="single" w:sz="4" w:space="0" w:color="auto"/>
              <w:left w:val="single" w:sz="4" w:space="0" w:color="auto"/>
              <w:bottom w:val="single" w:sz="4" w:space="0" w:color="auto"/>
              <w:right w:val="single" w:sz="4" w:space="0" w:color="auto"/>
            </w:tcBorders>
            <w:hideMark/>
          </w:tcPr>
          <w:p w14:paraId="19EB6C7A" w14:textId="77777777" w:rsidR="0096487D" w:rsidRPr="00D62AA0" w:rsidRDefault="0096487D">
            <w:pPr>
              <w:pStyle w:val="af4"/>
              <w:spacing w:line="240" w:lineRule="atLeast"/>
              <w:rPr>
                <w:b/>
                <w:sz w:val="20"/>
                <w:szCs w:val="20"/>
                <w:lang w:eastAsia="ru-RU"/>
              </w:rPr>
            </w:pPr>
            <w:r w:rsidRPr="00D62AA0">
              <w:rPr>
                <w:b/>
                <w:sz w:val="20"/>
                <w:szCs w:val="20"/>
                <w:lang w:eastAsia="ru-RU"/>
              </w:rPr>
              <w:t>январь</w:t>
            </w:r>
          </w:p>
        </w:tc>
        <w:tc>
          <w:tcPr>
            <w:tcW w:w="0" w:type="auto"/>
            <w:tcBorders>
              <w:top w:val="single" w:sz="4" w:space="0" w:color="auto"/>
              <w:left w:val="single" w:sz="4" w:space="0" w:color="auto"/>
              <w:bottom w:val="single" w:sz="4" w:space="0" w:color="auto"/>
              <w:right w:val="single" w:sz="4" w:space="0" w:color="auto"/>
            </w:tcBorders>
            <w:hideMark/>
          </w:tcPr>
          <w:p w14:paraId="77AD48A7" w14:textId="77777777" w:rsidR="0096487D" w:rsidRPr="00D62AA0" w:rsidRDefault="0096487D">
            <w:pPr>
              <w:pStyle w:val="af4"/>
              <w:spacing w:line="240" w:lineRule="atLeast"/>
              <w:rPr>
                <w:sz w:val="20"/>
                <w:szCs w:val="20"/>
                <w:lang w:eastAsia="ru-RU"/>
              </w:rPr>
            </w:pPr>
            <w:r w:rsidRPr="00D62AA0">
              <w:rPr>
                <w:sz w:val="20"/>
                <w:szCs w:val="20"/>
                <w:lang w:eastAsia="ru-RU"/>
              </w:rPr>
              <w:t>141,1</w:t>
            </w:r>
          </w:p>
        </w:tc>
        <w:tc>
          <w:tcPr>
            <w:tcW w:w="829" w:type="dxa"/>
            <w:tcBorders>
              <w:top w:val="single" w:sz="4" w:space="0" w:color="auto"/>
              <w:left w:val="single" w:sz="4" w:space="0" w:color="auto"/>
              <w:bottom w:val="single" w:sz="4" w:space="0" w:color="auto"/>
              <w:right w:val="single" w:sz="4" w:space="0" w:color="auto"/>
            </w:tcBorders>
            <w:hideMark/>
          </w:tcPr>
          <w:p w14:paraId="4DC921AF" w14:textId="77777777" w:rsidR="0096487D" w:rsidRPr="00D62AA0" w:rsidRDefault="0096487D">
            <w:pPr>
              <w:pStyle w:val="af4"/>
              <w:spacing w:line="240" w:lineRule="atLeast"/>
              <w:rPr>
                <w:sz w:val="20"/>
                <w:szCs w:val="20"/>
                <w:lang w:eastAsia="ru-RU"/>
              </w:rPr>
            </w:pPr>
            <w:r w:rsidRPr="00D62AA0">
              <w:rPr>
                <w:sz w:val="20"/>
                <w:szCs w:val="20"/>
                <w:lang w:eastAsia="ru-RU"/>
              </w:rPr>
              <w:t>42,6</w:t>
            </w:r>
          </w:p>
        </w:tc>
        <w:tc>
          <w:tcPr>
            <w:tcW w:w="666" w:type="dxa"/>
            <w:tcBorders>
              <w:top w:val="single" w:sz="4" w:space="0" w:color="auto"/>
              <w:left w:val="single" w:sz="4" w:space="0" w:color="auto"/>
              <w:bottom w:val="single" w:sz="4" w:space="0" w:color="auto"/>
              <w:right w:val="single" w:sz="4" w:space="0" w:color="auto"/>
            </w:tcBorders>
            <w:hideMark/>
          </w:tcPr>
          <w:p w14:paraId="381E0985" w14:textId="77777777" w:rsidR="0096487D" w:rsidRPr="00D62AA0" w:rsidRDefault="0096487D">
            <w:pPr>
              <w:pStyle w:val="af4"/>
              <w:spacing w:line="240" w:lineRule="atLeast"/>
              <w:rPr>
                <w:sz w:val="20"/>
                <w:szCs w:val="20"/>
                <w:lang w:eastAsia="ru-RU"/>
              </w:rPr>
            </w:pPr>
            <w:r w:rsidRPr="00D62AA0">
              <w:rPr>
                <w:sz w:val="20"/>
                <w:szCs w:val="20"/>
                <w:lang w:eastAsia="ru-RU"/>
              </w:rPr>
              <w:t>173,7</w:t>
            </w:r>
          </w:p>
        </w:tc>
        <w:tc>
          <w:tcPr>
            <w:tcW w:w="0" w:type="auto"/>
            <w:tcBorders>
              <w:top w:val="single" w:sz="4" w:space="0" w:color="auto"/>
              <w:left w:val="single" w:sz="4" w:space="0" w:color="auto"/>
              <w:bottom w:val="single" w:sz="4" w:space="0" w:color="auto"/>
              <w:right w:val="single" w:sz="4" w:space="0" w:color="auto"/>
            </w:tcBorders>
            <w:hideMark/>
          </w:tcPr>
          <w:p w14:paraId="73601013" w14:textId="77777777" w:rsidR="0096487D" w:rsidRPr="00D62AA0" w:rsidRDefault="0096487D">
            <w:pPr>
              <w:pStyle w:val="af4"/>
              <w:spacing w:line="240" w:lineRule="atLeast"/>
              <w:rPr>
                <w:sz w:val="20"/>
                <w:szCs w:val="20"/>
                <w:lang w:eastAsia="ru-RU"/>
              </w:rPr>
            </w:pPr>
            <w:r w:rsidRPr="00D62AA0">
              <w:rPr>
                <w:sz w:val="20"/>
                <w:szCs w:val="20"/>
                <w:lang w:eastAsia="ru-RU"/>
              </w:rPr>
              <w:t>51,8</w:t>
            </w:r>
          </w:p>
        </w:tc>
        <w:tc>
          <w:tcPr>
            <w:tcW w:w="666" w:type="dxa"/>
            <w:tcBorders>
              <w:top w:val="single" w:sz="4" w:space="0" w:color="auto"/>
              <w:left w:val="single" w:sz="4" w:space="0" w:color="auto"/>
              <w:bottom w:val="single" w:sz="4" w:space="0" w:color="auto"/>
              <w:right w:val="single" w:sz="4" w:space="0" w:color="auto"/>
            </w:tcBorders>
            <w:hideMark/>
          </w:tcPr>
          <w:p w14:paraId="4755A429" w14:textId="77777777" w:rsidR="0096487D" w:rsidRPr="00D62AA0" w:rsidRDefault="0096487D">
            <w:pPr>
              <w:pStyle w:val="af4"/>
              <w:spacing w:line="240" w:lineRule="atLeast"/>
              <w:rPr>
                <w:sz w:val="20"/>
                <w:szCs w:val="20"/>
                <w:lang w:eastAsia="ru-RU"/>
              </w:rPr>
            </w:pPr>
            <w:r w:rsidRPr="00D62AA0">
              <w:rPr>
                <w:sz w:val="20"/>
                <w:szCs w:val="20"/>
                <w:lang w:eastAsia="ru-RU"/>
              </w:rPr>
              <w:t>75,5</w:t>
            </w:r>
          </w:p>
        </w:tc>
        <w:tc>
          <w:tcPr>
            <w:tcW w:w="716" w:type="dxa"/>
            <w:tcBorders>
              <w:top w:val="single" w:sz="4" w:space="0" w:color="auto"/>
              <w:left w:val="single" w:sz="4" w:space="0" w:color="auto"/>
              <w:bottom w:val="single" w:sz="4" w:space="0" w:color="auto"/>
              <w:right w:val="single" w:sz="4" w:space="0" w:color="auto"/>
            </w:tcBorders>
            <w:hideMark/>
          </w:tcPr>
          <w:p w14:paraId="3B878B17" w14:textId="77777777" w:rsidR="0096487D" w:rsidRPr="00D62AA0" w:rsidRDefault="0096487D">
            <w:pPr>
              <w:pStyle w:val="af4"/>
              <w:spacing w:line="240" w:lineRule="atLeast"/>
              <w:rPr>
                <w:sz w:val="20"/>
                <w:szCs w:val="20"/>
                <w:lang w:eastAsia="ru-RU"/>
              </w:rPr>
            </w:pPr>
            <w:r w:rsidRPr="00D62AA0">
              <w:rPr>
                <w:sz w:val="20"/>
                <w:szCs w:val="20"/>
                <w:lang w:eastAsia="ru-RU"/>
              </w:rPr>
              <w:t>22,8</w:t>
            </w:r>
          </w:p>
        </w:tc>
        <w:tc>
          <w:tcPr>
            <w:tcW w:w="666" w:type="dxa"/>
            <w:tcBorders>
              <w:top w:val="single" w:sz="4" w:space="0" w:color="auto"/>
              <w:left w:val="single" w:sz="4" w:space="0" w:color="auto"/>
              <w:bottom w:val="single" w:sz="4" w:space="0" w:color="auto"/>
              <w:right w:val="single" w:sz="4" w:space="0" w:color="auto"/>
            </w:tcBorders>
            <w:hideMark/>
          </w:tcPr>
          <w:p w14:paraId="59EFD529" w14:textId="77777777" w:rsidR="0096487D" w:rsidRPr="00D62AA0" w:rsidRDefault="0096487D">
            <w:pPr>
              <w:pStyle w:val="af4"/>
              <w:spacing w:line="240" w:lineRule="atLeast"/>
              <w:rPr>
                <w:sz w:val="20"/>
                <w:szCs w:val="20"/>
                <w:lang w:eastAsia="ru-RU"/>
              </w:rPr>
            </w:pPr>
            <w:r w:rsidRPr="00D62AA0">
              <w:rPr>
                <w:sz w:val="20"/>
                <w:szCs w:val="20"/>
                <w:lang w:eastAsia="ru-RU"/>
              </w:rPr>
              <w:t>183,0</w:t>
            </w:r>
          </w:p>
        </w:tc>
        <w:tc>
          <w:tcPr>
            <w:tcW w:w="716" w:type="dxa"/>
            <w:tcBorders>
              <w:top w:val="single" w:sz="4" w:space="0" w:color="auto"/>
              <w:left w:val="single" w:sz="4" w:space="0" w:color="auto"/>
              <w:bottom w:val="single" w:sz="4" w:space="0" w:color="auto"/>
              <w:right w:val="single" w:sz="4" w:space="0" w:color="auto"/>
            </w:tcBorders>
            <w:hideMark/>
          </w:tcPr>
          <w:p w14:paraId="60D15DA2" w14:textId="77777777" w:rsidR="0096487D" w:rsidRPr="00D62AA0" w:rsidRDefault="0096487D">
            <w:pPr>
              <w:pStyle w:val="af4"/>
              <w:spacing w:line="240" w:lineRule="atLeast"/>
              <w:rPr>
                <w:sz w:val="20"/>
                <w:szCs w:val="20"/>
                <w:lang w:eastAsia="ru-RU"/>
              </w:rPr>
            </w:pPr>
            <w:r w:rsidRPr="00D62AA0">
              <w:rPr>
                <w:sz w:val="20"/>
                <w:szCs w:val="20"/>
                <w:lang w:eastAsia="ru-RU"/>
              </w:rPr>
              <w:t>55,3</w:t>
            </w:r>
          </w:p>
        </w:tc>
        <w:tc>
          <w:tcPr>
            <w:tcW w:w="566" w:type="dxa"/>
            <w:tcBorders>
              <w:top w:val="single" w:sz="4" w:space="0" w:color="auto"/>
              <w:left w:val="single" w:sz="4" w:space="0" w:color="auto"/>
              <w:bottom w:val="single" w:sz="4" w:space="0" w:color="auto"/>
              <w:right w:val="single" w:sz="4" w:space="0" w:color="auto"/>
            </w:tcBorders>
            <w:hideMark/>
          </w:tcPr>
          <w:p w14:paraId="5B020497" w14:textId="77777777" w:rsidR="0096487D" w:rsidRPr="00D62AA0" w:rsidRDefault="0096487D">
            <w:pPr>
              <w:pStyle w:val="af4"/>
              <w:spacing w:line="240" w:lineRule="atLeast"/>
              <w:rPr>
                <w:sz w:val="20"/>
                <w:szCs w:val="20"/>
                <w:lang w:eastAsia="ru-RU"/>
              </w:rPr>
            </w:pPr>
            <w:r w:rsidRPr="00D62AA0">
              <w:rPr>
                <w:sz w:val="20"/>
                <w:szCs w:val="20"/>
                <w:lang w:eastAsia="ru-RU"/>
              </w:rPr>
              <w:t>23,0</w:t>
            </w:r>
          </w:p>
        </w:tc>
        <w:tc>
          <w:tcPr>
            <w:tcW w:w="716" w:type="dxa"/>
            <w:tcBorders>
              <w:top w:val="single" w:sz="4" w:space="0" w:color="auto"/>
              <w:left w:val="single" w:sz="4" w:space="0" w:color="auto"/>
              <w:bottom w:val="single" w:sz="4" w:space="0" w:color="auto"/>
              <w:right w:val="single" w:sz="4" w:space="0" w:color="auto"/>
            </w:tcBorders>
            <w:hideMark/>
          </w:tcPr>
          <w:p w14:paraId="7776EE8B" w14:textId="77777777" w:rsidR="0096487D" w:rsidRPr="00D62AA0" w:rsidRDefault="0096487D">
            <w:pPr>
              <w:pStyle w:val="af4"/>
              <w:spacing w:line="240" w:lineRule="atLeast"/>
              <w:rPr>
                <w:sz w:val="20"/>
                <w:szCs w:val="20"/>
                <w:lang w:eastAsia="ru-RU"/>
              </w:rPr>
            </w:pPr>
            <w:r w:rsidRPr="00D62AA0">
              <w:rPr>
                <w:sz w:val="20"/>
                <w:szCs w:val="20"/>
                <w:lang w:eastAsia="ru-RU"/>
              </w:rPr>
              <w:t>6,9</w:t>
            </w:r>
          </w:p>
        </w:tc>
        <w:tc>
          <w:tcPr>
            <w:tcW w:w="0" w:type="auto"/>
            <w:tcBorders>
              <w:top w:val="single" w:sz="4" w:space="0" w:color="auto"/>
              <w:left w:val="single" w:sz="4" w:space="0" w:color="auto"/>
              <w:bottom w:val="single" w:sz="4" w:space="0" w:color="auto"/>
              <w:right w:val="single" w:sz="4" w:space="0" w:color="auto"/>
            </w:tcBorders>
            <w:hideMark/>
          </w:tcPr>
          <w:p w14:paraId="28AA3499" w14:textId="77777777" w:rsidR="0096487D" w:rsidRPr="00D62AA0" w:rsidRDefault="0096487D">
            <w:pPr>
              <w:pStyle w:val="af4"/>
              <w:spacing w:line="240" w:lineRule="atLeast"/>
              <w:rPr>
                <w:sz w:val="20"/>
                <w:szCs w:val="20"/>
                <w:lang w:eastAsia="ru-RU"/>
              </w:rPr>
            </w:pPr>
            <w:r w:rsidRPr="00D62AA0">
              <w:rPr>
                <w:sz w:val="20"/>
                <w:szCs w:val="20"/>
                <w:lang w:eastAsia="ru-RU"/>
              </w:rPr>
              <w:t>596,4</w:t>
            </w:r>
          </w:p>
        </w:tc>
        <w:tc>
          <w:tcPr>
            <w:tcW w:w="716" w:type="dxa"/>
            <w:tcBorders>
              <w:top w:val="single" w:sz="4" w:space="0" w:color="auto"/>
              <w:left w:val="single" w:sz="4" w:space="0" w:color="auto"/>
              <w:bottom w:val="single" w:sz="4" w:space="0" w:color="auto"/>
              <w:right w:val="single" w:sz="4" w:space="0" w:color="auto"/>
            </w:tcBorders>
            <w:hideMark/>
          </w:tcPr>
          <w:p w14:paraId="24B08CDA" w14:textId="77777777" w:rsidR="0096487D" w:rsidRPr="00CA47C9" w:rsidRDefault="0096487D">
            <w:pPr>
              <w:pStyle w:val="af4"/>
              <w:spacing w:line="240" w:lineRule="atLeast"/>
              <w:rPr>
                <w:lang w:eastAsia="ru-RU"/>
              </w:rPr>
            </w:pPr>
            <w:r w:rsidRPr="00CA47C9">
              <w:rPr>
                <w:lang w:eastAsia="ru-RU"/>
              </w:rPr>
              <w:t>179,4</w:t>
            </w:r>
          </w:p>
        </w:tc>
      </w:tr>
      <w:tr w:rsidR="0096487D" w:rsidRPr="00CA47C9" w14:paraId="7FBDA42D" w14:textId="77777777" w:rsidTr="0096487D">
        <w:tc>
          <w:tcPr>
            <w:tcW w:w="981" w:type="dxa"/>
            <w:tcBorders>
              <w:top w:val="single" w:sz="4" w:space="0" w:color="auto"/>
              <w:left w:val="single" w:sz="4" w:space="0" w:color="auto"/>
              <w:bottom w:val="single" w:sz="4" w:space="0" w:color="auto"/>
              <w:right w:val="single" w:sz="4" w:space="0" w:color="auto"/>
            </w:tcBorders>
            <w:hideMark/>
          </w:tcPr>
          <w:p w14:paraId="54751D47" w14:textId="77777777" w:rsidR="0096487D" w:rsidRPr="00D62AA0" w:rsidRDefault="0096487D">
            <w:pPr>
              <w:pStyle w:val="af4"/>
              <w:spacing w:line="240" w:lineRule="atLeast"/>
              <w:rPr>
                <w:b/>
                <w:sz w:val="20"/>
                <w:szCs w:val="20"/>
                <w:lang w:eastAsia="ru-RU"/>
              </w:rPr>
            </w:pPr>
            <w:r w:rsidRPr="00D62AA0">
              <w:rPr>
                <w:b/>
                <w:sz w:val="20"/>
                <w:szCs w:val="20"/>
                <w:lang w:eastAsia="ru-RU"/>
              </w:rPr>
              <w:t>февраль</w:t>
            </w:r>
          </w:p>
        </w:tc>
        <w:tc>
          <w:tcPr>
            <w:tcW w:w="0" w:type="auto"/>
            <w:tcBorders>
              <w:top w:val="single" w:sz="4" w:space="0" w:color="auto"/>
              <w:left w:val="single" w:sz="4" w:space="0" w:color="auto"/>
              <w:bottom w:val="single" w:sz="4" w:space="0" w:color="auto"/>
              <w:right w:val="single" w:sz="4" w:space="0" w:color="auto"/>
            </w:tcBorders>
            <w:hideMark/>
          </w:tcPr>
          <w:p w14:paraId="2BF121FB" w14:textId="77777777" w:rsidR="0096487D" w:rsidRPr="00D62AA0" w:rsidRDefault="0096487D">
            <w:pPr>
              <w:pStyle w:val="af4"/>
              <w:spacing w:line="240" w:lineRule="atLeast"/>
              <w:rPr>
                <w:sz w:val="20"/>
                <w:szCs w:val="20"/>
                <w:lang w:eastAsia="ru-RU"/>
              </w:rPr>
            </w:pPr>
            <w:r w:rsidRPr="00D62AA0">
              <w:rPr>
                <w:sz w:val="20"/>
                <w:szCs w:val="20"/>
                <w:lang w:eastAsia="ru-RU"/>
              </w:rPr>
              <w:t>123,0</w:t>
            </w:r>
          </w:p>
        </w:tc>
        <w:tc>
          <w:tcPr>
            <w:tcW w:w="829" w:type="dxa"/>
            <w:tcBorders>
              <w:top w:val="single" w:sz="4" w:space="0" w:color="auto"/>
              <w:left w:val="single" w:sz="4" w:space="0" w:color="auto"/>
              <w:bottom w:val="single" w:sz="4" w:space="0" w:color="auto"/>
              <w:right w:val="single" w:sz="4" w:space="0" w:color="auto"/>
            </w:tcBorders>
            <w:hideMark/>
          </w:tcPr>
          <w:p w14:paraId="5CB17751" w14:textId="77777777" w:rsidR="0096487D" w:rsidRPr="00D62AA0" w:rsidRDefault="0096487D">
            <w:pPr>
              <w:pStyle w:val="af4"/>
              <w:spacing w:line="240" w:lineRule="atLeast"/>
              <w:rPr>
                <w:sz w:val="20"/>
                <w:szCs w:val="20"/>
                <w:lang w:eastAsia="ru-RU"/>
              </w:rPr>
            </w:pPr>
            <w:r w:rsidRPr="00D62AA0">
              <w:rPr>
                <w:sz w:val="20"/>
                <w:szCs w:val="20"/>
                <w:lang w:eastAsia="ru-RU"/>
              </w:rPr>
              <w:t>37,2</w:t>
            </w:r>
          </w:p>
        </w:tc>
        <w:tc>
          <w:tcPr>
            <w:tcW w:w="666" w:type="dxa"/>
            <w:tcBorders>
              <w:top w:val="single" w:sz="4" w:space="0" w:color="auto"/>
              <w:left w:val="single" w:sz="4" w:space="0" w:color="auto"/>
              <w:bottom w:val="single" w:sz="4" w:space="0" w:color="auto"/>
              <w:right w:val="single" w:sz="4" w:space="0" w:color="auto"/>
            </w:tcBorders>
            <w:hideMark/>
          </w:tcPr>
          <w:p w14:paraId="1F3B562A" w14:textId="77777777" w:rsidR="0096487D" w:rsidRPr="00D62AA0" w:rsidRDefault="0096487D">
            <w:pPr>
              <w:pStyle w:val="af4"/>
              <w:spacing w:line="240" w:lineRule="atLeast"/>
              <w:rPr>
                <w:sz w:val="20"/>
                <w:szCs w:val="20"/>
                <w:lang w:eastAsia="ru-RU"/>
              </w:rPr>
            </w:pPr>
            <w:r w:rsidRPr="00D62AA0">
              <w:rPr>
                <w:sz w:val="20"/>
                <w:szCs w:val="20"/>
                <w:lang w:eastAsia="ru-RU"/>
              </w:rPr>
              <w:t>157,0</w:t>
            </w:r>
          </w:p>
        </w:tc>
        <w:tc>
          <w:tcPr>
            <w:tcW w:w="0" w:type="auto"/>
            <w:tcBorders>
              <w:top w:val="single" w:sz="4" w:space="0" w:color="auto"/>
              <w:left w:val="single" w:sz="4" w:space="0" w:color="auto"/>
              <w:bottom w:val="single" w:sz="4" w:space="0" w:color="auto"/>
              <w:right w:val="single" w:sz="4" w:space="0" w:color="auto"/>
            </w:tcBorders>
            <w:hideMark/>
          </w:tcPr>
          <w:p w14:paraId="426546C6" w14:textId="77777777" w:rsidR="0096487D" w:rsidRPr="00D62AA0" w:rsidRDefault="0096487D">
            <w:pPr>
              <w:pStyle w:val="af4"/>
              <w:spacing w:line="240" w:lineRule="atLeast"/>
              <w:rPr>
                <w:sz w:val="20"/>
                <w:szCs w:val="20"/>
                <w:lang w:eastAsia="ru-RU"/>
              </w:rPr>
            </w:pPr>
            <w:r w:rsidRPr="00D62AA0">
              <w:rPr>
                <w:sz w:val="20"/>
                <w:szCs w:val="20"/>
                <w:lang w:eastAsia="ru-RU"/>
              </w:rPr>
              <w:t>47,5</w:t>
            </w:r>
          </w:p>
        </w:tc>
        <w:tc>
          <w:tcPr>
            <w:tcW w:w="666" w:type="dxa"/>
            <w:tcBorders>
              <w:top w:val="single" w:sz="4" w:space="0" w:color="auto"/>
              <w:left w:val="single" w:sz="4" w:space="0" w:color="auto"/>
              <w:bottom w:val="single" w:sz="4" w:space="0" w:color="auto"/>
              <w:right w:val="single" w:sz="4" w:space="0" w:color="auto"/>
            </w:tcBorders>
            <w:hideMark/>
          </w:tcPr>
          <w:p w14:paraId="4258F8A4" w14:textId="77777777" w:rsidR="0096487D" w:rsidRPr="00D62AA0" w:rsidRDefault="0096487D">
            <w:pPr>
              <w:pStyle w:val="af4"/>
              <w:spacing w:line="240" w:lineRule="atLeast"/>
              <w:rPr>
                <w:sz w:val="20"/>
                <w:szCs w:val="20"/>
                <w:lang w:eastAsia="ru-RU"/>
              </w:rPr>
            </w:pPr>
            <w:r w:rsidRPr="00D62AA0">
              <w:rPr>
                <w:sz w:val="20"/>
                <w:szCs w:val="20"/>
                <w:lang w:eastAsia="ru-RU"/>
              </w:rPr>
              <w:t>77,5</w:t>
            </w:r>
          </w:p>
        </w:tc>
        <w:tc>
          <w:tcPr>
            <w:tcW w:w="716" w:type="dxa"/>
            <w:tcBorders>
              <w:top w:val="single" w:sz="4" w:space="0" w:color="auto"/>
              <w:left w:val="single" w:sz="4" w:space="0" w:color="auto"/>
              <w:bottom w:val="single" w:sz="4" w:space="0" w:color="auto"/>
              <w:right w:val="single" w:sz="4" w:space="0" w:color="auto"/>
            </w:tcBorders>
            <w:hideMark/>
          </w:tcPr>
          <w:p w14:paraId="6A4775D4" w14:textId="77777777" w:rsidR="0096487D" w:rsidRPr="00D62AA0" w:rsidRDefault="0096487D">
            <w:pPr>
              <w:pStyle w:val="af4"/>
              <w:spacing w:line="240" w:lineRule="atLeast"/>
              <w:rPr>
                <w:sz w:val="20"/>
                <w:szCs w:val="20"/>
                <w:lang w:eastAsia="ru-RU"/>
              </w:rPr>
            </w:pPr>
            <w:r w:rsidRPr="00D62AA0">
              <w:rPr>
                <w:sz w:val="20"/>
                <w:szCs w:val="20"/>
                <w:lang w:eastAsia="ru-RU"/>
              </w:rPr>
              <w:t>23,4</w:t>
            </w:r>
          </w:p>
        </w:tc>
        <w:tc>
          <w:tcPr>
            <w:tcW w:w="666" w:type="dxa"/>
            <w:tcBorders>
              <w:top w:val="single" w:sz="4" w:space="0" w:color="auto"/>
              <w:left w:val="single" w:sz="4" w:space="0" w:color="auto"/>
              <w:bottom w:val="single" w:sz="4" w:space="0" w:color="auto"/>
              <w:right w:val="single" w:sz="4" w:space="0" w:color="auto"/>
            </w:tcBorders>
            <w:hideMark/>
          </w:tcPr>
          <w:p w14:paraId="52804671" w14:textId="77777777" w:rsidR="0096487D" w:rsidRPr="00D62AA0" w:rsidRDefault="0096487D">
            <w:pPr>
              <w:pStyle w:val="af4"/>
              <w:spacing w:line="240" w:lineRule="atLeast"/>
              <w:rPr>
                <w:sz w:val="20"/>
                <w:szCs w:val="20"/>
                <w:lang w:eastAsia="ru-RU"/>
              </w:rPr>
            </w:pPr>
            <w:r w:rsidRPr="00D62AA0">
              <w:rPr>
                <w:sz w:val="20"/>
                <w:szCs w:val="20"/>
                <w:lang w:eastAsia="ru-RU"/>
              </w:rPr>
              <w:t>183,0</w:t>
            </w:r>
          </w:p>
        </w:tc>
        <w:tc>
          <w:tcPr>
            <w:tcW w:w="716" w:type="dxa"/>
            <w:tcBorders>
              <w:top w:val="single" w:sz="4" w:space="0" w:color="auto"/>
              <w:left w:val="single" w:sz="4" w:space="0" w:color="auto"/>
              <w:bottom w:val="single" w:sz="4" w:space="0" w:color="auto"/>
              <w:right w:val="single" w:sz="4" w:space="0" w:color="auto"/>
            </w:tcBorders>
            <w:hideMark/>
          </w:tcPr>
          <w:p w14:paraId="1E1B43A1" w14:textId="77777777" w:rsidR="0096487D" w:rsidRPr="00D62AA0" w:rsidRDefault="0096487D">
            <w:pPr>
              <w:pStyle w:val="af4"/>
              <w:spacing w:line="240" w:lineRule="atLeast"/>
              <w:rPr>
                <w:sz w:val="20"/>
                <w:szCs w:val="20"/>
                <w:lang w:eastAsia="ru-RU"/>
              </w:rPr>
            </w:pPr>
            <w:r w:rsidRPr="00D62AA0">
              <w:rPr>
                <w:sz w:val="20"/>
                <w:szCs w:val="20"/>
                <w:lang w:eastAsia="ru-RU"/>
              </w:rPr>
              <w:t>55,3</w:t>
            </w:r>
          </w:p>
        </w:tc>
        <w:tc>
          <w:tcPr>
            <w:tcW w:w="566" w:type="dxa"/>
            <w:tcBorders>
              <w:top w:val="single" w:sz="4" w:space="0" w:color="auto"/>
              <w:left w:val="single" w:sz="4" w:space="0" w:color="auto"/>
              <w:bottom w:val="single" w:sz="4" w:space="0" w:color="auto"/>
              <w:right w:val="single" w:sz="4" w:space="0" w:color="auto"/>
            </w:tcBorders>
            <w:hideMark/>
          </w:tcPr>
          <w:p w14:paraId="16FE4484" w14:textId="77777777" w:rsidR="0096487D" w:rsidRPr="00D62AA0" w:rsidRDefault="0096487D">
            <w:pPr>
              <w:pStyle w:val="af4"/>
              <w:spacing w:line="240" w:lineRule="atLeast"/>
              <w:rPr>
                <w:sz w:val="20"/>
                <w:szCs w:val="20"/>
                <w:lang w:eastAsia="ru-RU"/>
              </w:rPr>
            </w:pPr>
            <w:r w:rsidRPr="00D62AA0">
              <w:rPr>
                <w:sz w:val="20"/>
                <w:szCs w:val="20"/>
                <w:lang w:eastAsia="ru-RU"/>
              </w:rPr>
              <w:t>23,0</w:t>
            </w:r>
          </w:p>
        </w:tc>
        <w:tc>
          <w:tcPr>
            <w:tcW w:w="716" w:type="dxa"/>
            <w:tcBorders>
              <w:top w:val="single" w:sz="4" w:space="0" w:color="auto"/>
              <w:left w:val="single" w:sz="4" w:space="0" w:color="auto"/>
              <w:bottom w:val="single" w:sz="4" w:space="0" w:color="auto"/>
              <w:right w:val="single" w:sz="4" w:space="0" w:color="auto"/>
            </w:tcBorders>
            <w:hideMark/>
          </w:tcPr>
          <w:p w14:paraId="33974B4E" w14:textId="77777777" w:rsidR="0096487D" w:rsidRPr="00D62AA0" w:rsidRDefault="0096487D">
            <w:pPr>
              <w:pStyle w:val="af4"/>
              <w:spacing w:line="240" w:lineRule="atLeast"/>
              <w:rPr>
                <w:sz w:val="20"/>
                <w:szCs w:val="20"/>
                <w:lang w:eastAsia="ru-RU"/>
              </w:rPr>
            </w:pPr>
            <w:r w:rsidRPr="00D62AA0">
              <w:rPr>
                <w:sz w:val="20"/>
                <w:szCs w:val="20"/>
                <w:lang w:eastAsia="ru-RU"/>
              </w:rPr>
              <w:t>6,9</w:t>
            </w:r>
          </w:p>
        </w:tc>
        <w:tc>
          <w:tcPr>
            <w:tcW w:w="0" w:type="auto"/>
            <w:tcBorders>
              <w:top w:val="single" w:sz="4" w:space="0" w:color="auto"/>
              <w:left w:val="single" w:sz="4" w:space="0" w:color="auto"/>
              <w:bottom w:val="single" w:sz="4" w:space="0" w:color="auto"/>
              <w:right w:val="single" w:sz="4" w:space="0" w:color="auto"/>
            </w:tcBorders>
            <w:hideMark/>
          </w:tcPr>
          <w:p w14:paraId="4E30B086" w14:textId="77777777" w:rsidR="0096487D" w:rsidRPr="00D62AA0" w:rsidRDefault="0096487D">
            <w:pPr>
              <w:pStyle w:val="af4"/>
              <w:spacing w:line="240" w:lineRule="atLeast"/>
              <w:rPr>
                <w:sz w:val="20"/>
                <w:szCs w:val="20"/>
                <w:lang w:eastAsia="ru-RU"/>
              </w:rPr>
            </w:pPr>
            <w:r w:rsidRPr="00D62AA0">
              <w:rPr>
                <w:sz w:val="20"/>
                <w:szCs w:val="20"/>
                <w:lang w:eastAsia="ru-RU"/>
              </w:rPr>
              <w:t>563,6</w:t>
            </w:r>
          </w:p>
        </w:tc>
        <w:tc>
          <w:tcPr>
            <w:tcW w:w="716" w:type="dxa"/>
            <w:tcBorders>
              <w:top w:val="single" w:sz="4" w:space="0" w:color="auto"/>
              <w:left w:val="single" w:sz="4" w:space="0" w:color="auto"/>
              <w:bottom w:val="single" w:sz="4" w:space="0" w:color="auto"/>
              <w:right w:val="single" w:sz="4" w:space="0" w:color="auto"/>
            </w:tcBorders>
            <w:hideMark/>
          </w:tcPr>
          <w:p w14:paraId="3CF0DF91" w14:textId="77777777" w:rsidR="0096487D" w:rsidRPr="00CA47C9" w:rsidRDefault="0096487D">
            <w:pPr>
              <w:pStyle w:val="af4"/>
              <w:spacing w:line="240" w:lineRule="atLeast"/>
              <w:rPr>
                <w:lang w:eastAsia="ru-RU"/>
              </w:rPr>
            </w:pPr>
            <w:r w:rsidRPr="00CA47C9">
              <w:rPr>
                <w:lang w:eastAsia="ru-RU"/>
              </w:rPr>
              <w:t>170,2</w:t>
            </w:r>
          </w:p>
        </w:tc>
      </w:tr>
      <w:tr w:rsidR="0096487D" w:rsidRPr="00CA47C9" w14:paraId="0A7CDCC5" w14:textId="77777777" w:rsidTr="0096487D">
        <w:tc>
          <w:tcPr>
            <w:tcW w:w="981" w:type="dxa"/>
            <w:tcBorders>
              <w:top w:val="single" w:sz="4" w:space="0" w:color="auto"/>
              <w:left w:val="single" w:sz="4" w:space="0" w:color="auto"/>
              <w:bottom w:val="single" w:sz="4" w:space="0" w:color="auto"/>
              <w:right w:val="single" w:sz="4" w:space="0" w:color="auto"/>
            </w:tcBorders>
            <w:hideMark/>
          </w:tcPr>
          <w:p w14:paraId="29503EC5" w14:textId="77777777" w:rsidR="0096487D" w:rsidRPr="00D62AA0" w:rsidRDefault="0096487D">
            <w:pPr>
              <w:pStyle w:val="af4"/>
              <w:spacing w:line="240" w:lineRule="atLeast"/>
              <w:rPr>
                <w:b/>
                <w:sz w:val="20"/>
                <w:szCs w:val="20"/>
                <w:lang w:eastAsia="ru-RU"/>
              </w:rPr>
            </w:pPr>
            <w:r w:rsidRPr="00D62AA0">
              <w:rPr>
                <w:b/>
                <w:sz w:val="20"/>
                <w:szCs w:val="20"/>
                <w:lang w:eastAsia="ru-RU"/>
              </w:rPr>
              <w:t>март</w:t>
            </w:r>
          </w:p>
        </w:tc>
        <w:tc>
          <w:tcPr>
            <w:tcW w:w="0" w:type="auto"/>
            <w:tcBorders>
              <w:top w:val="single" w:sz="4" w:space="0" w:color="auto"/>
              <w:left w:val="single" w:sz="4" w:space="0" w:color="auto"/>
              <w:bottom w:val="single" w:sz="4" w:space="0" w:color="auto"/>
              <w:right w:val="single" w:sz="4" w:space="0" w:color="auto"/>
            </w:tcBorders>
            <w:hideMark/>
          </w:tcPr>
          <w:p w14:paraId="0684DF1E" w14:textId="77777777" w:rsidR="0096487D" w:rsidRPr="00D62AA0" w:rsidRDefault="0096487D">
            <w:pPr>
              <w:pStyle w:val="af4"/>
              <w:spacing w:line="240" w:lineRule="atLeast"/>
              <w:rPr>
                <w:sz w:val="20"/>
                <w:szCs w:val="20"/>
                <w:lang w:eastAsia="ru-RU"/>
              </w:rPr>
            </w:pPr>
            <w:r w:rsidRPr="00D62AA0">
              <w:rPr>
                <w:sz w:val="20"/>
                <w:szCs w:val="20"/>
                <w:lang w:eastAsia="ru-RU"/>
              </w:rPr>
              <w:t>154,1</w:t>
            </w:r>
          </w:p>
        </w:tc>
        <w:tc>
          <w:tcPr>
            <w:tcW w:w="829" w:type="dxa"/>
            <w:tcBorders>
              <w:top w:val="single" w:sz="4" w:space="0" w:color="auto"/>
              <w:left w:val="single" w:sz="4" w:space="0" w:color="auto"/>
              <w:bottom w:val="single" w:sz="4" w:space="0" w:color="auto"/>
              <w:right w:val="single" w:sz="4" w:space="0" w:color="auto"/>
            </w:tcBorders>
            <w:hideMark/>
          </w:tcPr>
          <w:p w14:paraId="32702351" w14:textId="77777777" w:rsidR="0096487D" w:rsidRPr="00D62AA0" w:rsidRDefault="0096487D">
            <w:pPr>
              <w:pStyle w:val="af4"/>
              <w:spacing w:line="240" w:lineRule="atLeast"/>
              <w:rPr>
                <w:sz w:val="20"/>
                <w:szCs w:val="20"/>
                <w:lang w:eastAsia="ru-RU"/>
              </w:rPr>
            </w:pPr>
            <w:r w:rsidRPr="00D62AA0">
              <w:rPr>
                <w:sz w:val="20"/>
                <w:szCs w:val="20"/>
                <w:lang w:eastAsia="ru-RU"/>
              </w:rPr>
              <w:t>46,6</w:t>
            </w:r>
          </w:p>
        </w:tc>
        <w:tc>
          <w:tcPr>
            <w:tcW w:w="666" w:type="dxa"/>
            <w:tcBorders>
              <w:top w:val="single" w:sz="4" w:space="0" w:color="auto"/>
              <w:left w:val="single" w:sz="4" w:space="0" w:color="auto"/>
              <w:bottom w:val="single" w:sz="4" w:space="0" w:color="auto"/>
              <w:right w:val="single" w:sz="4" w:space="0" w:color="auto"/>
            </w:tcBorders>
            <w:hideMark/>
          </w:tcPr>
          <w:p w14:paraId="1307B4B8" w14:textId="77777777" w:rsidR="0096487D" w:rsidRPr="00D62AA0" w:rsidRDefault="0096487D">
            <w:pPr>
              <w:pStyle w:val="af4"/>
              <w:spacing w:line="240" w:lineRule="atLeast"/>
              <w:rPr>
                <w:sz w:val="20"/>
                <w:szCs w:val="20"/>
                <w:lang w:eastAsia="ru-RU"/>
              </w:rPr>
            </w:pPr>
            <w:r w:rsidRPr="00D62AA0">
              <w:rPr>
                <w:sz w:val="20"/>
                <w:szCs w:val="20"/>
                <w:lang w:eastAsia="ru-RU"/>
              </w:rPr>
              <w:t>147,0</w:t>
            </w:r>
          </w:p>
        </w:tc>
        <w:tc>
          <w:tcPr>
            <w:tcW w:w="0" w:type="auto"/>
            <w:tcBorders>
              <w:top w:val="single" w:sz="4" w:space="0" w:color="auto"/>
              <w:left w:val="single" w:sz="4" w:space="0" w:color="auto"/>
              <w:bottom w:val="single" w:sz="4" w:space="0" w:color="auto"/>
              <w:right w:val="single" w:sz="4" w:space="0" w:color="auto"/>
            </w:tcBorders>
            <w:hideMark/>
          </w:tcPr>
          <w:p w14:paraId="29ACA59A" w14:textId="77777777" w:rsidR="0096487D" w:rsidRPr="00D62AA0" w:rsidRDefault="0096487D">
            <w:pPr>
              <w:pStyle w:val="af4"/>
              <w:spacing w:line="240" w:lineRule="atLeast"/>
              <w:rPr>
                <w:sz w:val="20"/>
                <w:szCs w:val="20"/>
                <w:lang w:eastAsia="ru-RU"/>
              </w:rPr>
            </w:pPr>
            <w:r w:rsidRPr="00D62AA0">
              <w:rPr>
                <w:sz w:val="20"/>
                <w:szCs w:val="20"/>
                <w:lang w:eastAsia="ru-RU"/>
              </w:rPr>
              <w:t>44,4</w:t>
            </w:r>
          </w:p>
        </w:tc>
        <w:tc>
          <w:tcPr>
            <w:tcW w:w="666" w:type="dxa"/>
            <w:tcBorders>
              <w:top w:val="single" w:sz="4" w:space="0" w:color="auto"/>
              <w:left w:val="single" w:sz="4" w:space="0" w:color="auto"/>
              <w:bottom w:val="single" w:sz="4" w:space="0" w:color="auto"/>
              <w:right w:val="single" w:sz="4" w:space="0" w:color="auto"/>
            </w:tcBorders>
            <w:hideMark/>
          </w:tcPr>
          <w:p w14:paraId="5F59C59B" w14:textId="77777777" w:rsidR="0096487D" w:rsidRPr="00D62AA0" w:rsidRDefault="0096487D">
            <w:pPr>
              <w:pStyle w:val="af4"/>
              <w:spacing w:line="240" w:lineRule="atLeast"/>
              <w:rPr>
                <w:sz w:val="20"/>
                <w:szCs w:val="20"/>
                <w:lang w:eastAsia="ru-RU"/>
              </w:rPr>
            </w:pPr>
            <w:r w:rsidRPr="00D62AA0">
              <w:rPr>
                <w:sz w:val="20"/>
                <w:szCs w:val="20"/>
                <w:lang w:eastAsia="ru-RU"/>
              </w:rPr>
              <w:t>50,5</w:t>
            </w:r>
          </w:p>
        </w:tc>
        <w:tc>
          <w:tcPr>
            <w:tcW w:w="716" w:type="dxa"/>
            <w:tcBorders>
              <w:top w:val="single" w:sz="4" w:space="0" w:color="auto"/>
              <w:left w:val="single" w:sz="4" w:space="0" w:color="auto"/>
              <w:bottom w:val="single" w:sz="4" w:space="0" w:color="auto"/>
              <w:right w:val="single" w:sz="4" w:space="0" w:color="auto"/>
            </w:tcBorders>
            <w:hideMark/>
          </w:tcPr>
          <w:p w14:paraId="11FEC226" w14:textId="77777777" w:rsidR="0096487D" w:rsidRPr="00D62AA0" w:rsidRDefault="0096487D">
            <w:pPr>
              <w:pStyle w:val="af4"/>
              <w:spacing w:line="240" w:lineRule="atLeast"/>
              <w:rPr>
                <w:sz w:val="20"/>
                <w:szCs w:val="20"/>
                <w:lang w:eastAsia="ru-RU"/>
              </w:rPr>
            </w:pPr>
            <w:r w:rsidRPr="00D62AA0">
              <w:rPr>
                <w:sz w:val="20"/>
                <w:szCs w:val="20"/>
                <w:lang w:eastAsia="ru-RU"/>
              </w:rPr>
              <w:t>15,3</w:t>
            </w:r>
          </w:p>
        </w:tc>
        <w:tc>
          <w:tcPr>
            <w:tcW w:w="666" w:type="dxa"/>
            <w:tcBorders>
              <w:top w:val="single" w:sz="4" w:space="0" w:color="auto"/>
              <w:left w:val="single" w:sz="4" w:space="0" w:color="auto"/>
              <w:bottom w:val="single" w:sz="4" w:space="0" w:color="auto"/>
              <w:right w:val="single" w:sz="4" w:space="0" w:color="auto"/>
            </w:tcBorders>
            <w:hideMark/>
          </w:tcPr>
          <w:p w14:paraId="756AE26D" w14:textId="77777777" w:rsidR="0096487D" w:rsidRPr="00D62AA0" w:rsidRDefault="0096487D">
            <w:pPr>
              <w:pStyle w:val="af4"/>
              <w:spacing w:line="240" w:lineRule="atLeast"/>
              <w:rPr>
                <w:sz w:val="20"/>
                <w:szCs w:val="20"/>
                <w:lang w:eastAsia="ru-RU"/>
              </w:rPr>
            </w:pPr>
            <w:r w:rsidRPr="00D62AA0">
              <w:rPr>
                <w:sz w:val="20"/>
                <w:szCs w:val="20"/>
                <w:lang w:eastAsia="ru-RU"/>
              </w:rPr>
              <w:t>183,0</w:t>
            </w:r>
          </w:p>
        </w:tc>
        <w:tc>
          <w:tcPr>
            <w:tcW w:w="716" w:type="dxa"/>
            <w:tcBorders>
              <w:top w:val="single" w:sz="4" w:space="0" w:color="auto"/>
              <w:left w:val="single" w:sz="4" w:space="0" w:color="auto"/>
              <w:bottom w:val="single" w:sz="4" w:space="0" w:color="auto"/>
              <w:right w:val="single" w:sz="4" w:space="0" w:color="auto"/>
            </w:tcBorders>
            <w:hideMark/>
          </w:tcPr>
          <w:p w14:paraId="207D5966" w14:textId="77777777" w:rsidR="0096487D" w:rsidRPr="00D62AA0" w:rsidRDefault="0096487D">
            <w:pPr>
              <w:pStyle w:val="af4"/>
              <w:spacing w:line="240" w:lineRule="atLeast"/>
              <w:rPr>
                <w:sz w:val="20"/>
                <w:szCs w:val="20"/>
                <w:lang w:eastAsia="ru-RU"/>
              </w:rPr>
            </w:pPr>
            <w:r w:rsidRPr="00D62AA0">
              <w:rPr>
                <w:sz w:val="20"/>
                <w:szCs w:val="20"/>
                <w:lang w:eastAsia="ru-RU"/>
              </w:rPr>
              <w:t>55,3</w:t>
            </w:r>
          </w:p>
        </w:tc>
        <w:tc>
          <w:tcPr>
            <w:tcW w:w="566" w:type="dxa"/>
            <w:tcBorders>
              <w:top w:val="single" w:sz="4" w:space="0" w:color="auto"/>
              <w:left w:val="single" w:sz="4" w:space="0" w:color="auto"/>
              <w:bottom w:val="single" w:sz="4" w:space="0" w:color="auto"/>
              <w:right w:val="single" w:sz="4" w:space="0" w:color="auto"/>
            </w:tcBorders>
            <w:hideMark/>
          </w:tcPr>
          <w:p w14:paraId="03DB63D1" w14:textId="77777777" w:rsidR="0096487D" w:rsidRPr="00D62AA0" w:rsidRDefault="0096487D">
            <w:pPr>
              <w:pStyle w:val="af4"/>
              <w:spacing w:line="240" w:lineRule="atLeast"/>
              <w:rPr>
                <w:sz w:val="20"/>
                <w:szCs w:val="20"/>
                <w:lang w:eastAsia="ru-RU"/>
              </w:rPr>
            </w:pPr>
            <w:r w:rsidRPr="00D62AA0">
              <w:rPr>
                <w:sz w:val="20"/>
                <w:szCs w:val="20"/>
                <w:lang w:eastAsia="ru-RU"/>
              </w:rPr>
              <w:t>23,0</w:t>
            </w:r>
          </w:p>
        </w:tc>
        <w:tc>
          <w:tcPr>
            <w:tcW w:w="716" w:type="dxa"/>
            <w:tcBorders>
              <w:top w:val="single" w:sz="4" w:space="0" w:color="auto"/>
              <w:left w:val="single" w:sz="4" w:space="0" w:color="auto"/>
              <w:bottom w:val="single" w:sz="4" w:space="0" w:color="auto"/>
              <w:right w:val="single" w:sz="4" w:space="0" w:color="auto"/>
            </w:tcBorders>
            <w:hideMark/>
          </w:tcPr>
          <w:p w14:paraId="12910087" w14:textId="77777777" w:rsidR="0096487D" w:rsidRPr="00D62AA0" w:rsidRDefault="0096487D">
            <w:pPr>
              <w:pStyle w:val="af4"/>
              <w:spacing w:line="240" w:lineRule="atLeast"/>
              <w:rPr>
                <w:sz w:val="20"/>
                <w:szCs w:val="20"/>
                <w:lang w:eastAsia="ru-RU"/>
              </w:rPr>
            </w:pPr>
            <w:r w:rsidRPr="00D62AA0">
              <w:rPr>
                <w:sz w:val="20"/>
                <w:szCs w:val="20"/>
                <w:lang w:eastAsia="ru-RU"/>
              </w:rPr>
              <w:t>6,9</w:t>
            </w:r>
          </w:p>
        </w:tc>
        <w:tc>
          <w:tcPr>
            <w:tcW w:w="0" w:type="auto"/>
            <w:tcBorders>
              <w:top w:val="single" w:sz="4" w:space="0" w:color="auto"/>
              <w:left w:val="single" w:sz="4" w:space="0" w:color="auto"/>
              <w:bottom w:val="single" w:sz="4" w:space="0" w:color="auto"/>
              <w:right w:val="single" w:sz="4" w:space="0" w:color="auto"/>
            </w:tcBorders>
            <w:hideMark/>
          </w:tcPr>
          <w:p w14:paraId="5FCDE5FA" w14:textId="77777777" w:rsidR="0096487D" w:rsidRPr="00D62AA0" w:rsidRDefault="0096487D">
            <w:pPr>
              <w:pStyle w:val="af4"/>
              <w:spacing w:line="240" w:lineRule="atLeast"/>
              <w:rPr>
                <w:sz w:val="20"/>
                <w:szCs w:val="20"/>
                <w:lang w:eastAsia="ru-RU"/>
              </w:rPr>
            </w:pPr>
            <w:r w:rsidRPr="00D62AA0">
              <w:rPr>
                <w:sz w:val="20"/>
                <w:szCs w:val="20"/>
                <w:lang w:eastAsia="ru-RU"/>
              </w:rPr>
              <w:t>557,7</w:t>
            </w:r>
          </w:p>
        </w:tc>
        <w:tc>
          <w:tcPr>
            <w:tcW w:w="716" w:type="dxa"/>
            <w:tcBorders>
              <w:top w:val="single" w:sz="4" w:space="0" w:color="auto"/>
              <w:left w:val="single" w:sz="4" w:space="0" w:color="auto"/>
              <w:bottom w:val="single" w:sz="4" w:space="0" w:color="auto"/>
              <w:right w:val="single" w:sz="4" w:space="0" w:color="auto"/>
            </w:tcBorders>
            <w:hideMark/>
          </w:tcPr>
          <w:p w14:paraId="78FC84BA" w14:textId="77777777" w:rsidR="0096487D" w:rsidRPr="00CA47C9" w:rsidRDefault="0096487D">
            <w:pPr>
              <w:pStyle w:val="af4"/>
              <w:spacing w:line="240" w:lineRule="atLeast"/>
              <w:rPr>
                <w:lang w:eastAsia="ru-RU"/>
              </w:rPr>
            </w:pPr>
            <w:r w:rsidRPr="00CA47C9">
              <w:rPr>
                <w:lang w:eastAsia="ru-RU"/>
              </w:rPr>
              <w:t>168,4</w:t>
            </w:r>
          </w:p>
        </w:tc>
      </w:tr>
      <w:tr w:rsidR="0096487D" w:rsidRPr="00CA47C9" w14:paraId="6F47CA0A" w14:textId="77777777" w:rsidTr="0096487D">
        <w:tc>
          <w:tcPr>
            <w:tcW w:w="981" w:type="dxa"/>
            <w:tcBorders>
              <w:top w:val="single" w:sz="4" w:space="0" w:color="auto"/>
              <w:left w:val="single" w:sz="4" w:space="0" w:color="auto"/>
              <w:bottom w:val="single" w:sz="4" w:space="0" w:color="auto"/>
              <w:right w:val="single" w:sz="4" w:space="0" w:color="auto"/>
            </w:tcBorders>
            <w:hideMark/>
          </w:tcPr>
          <w:p w14:paraId="732E1528" w14:textId="77777777" w:rsidR="0096487D" w:rsidRPr="00D62AA0" w:rsidRDefault="0096487D">
            <w:pPr>
              <w:pStyle w:val="af4"/>
              <w:spacing w:line="240" w:lineRule="atLeast"/>
              <w:rPr>
                <w:b/>
                <w:sz w:val="20"/>
                <w:szCs w:val="20"/>
                <w:lang w:eastAsia="ru-RU"/>
              </w:rPr>
            </w:pPr>
            <w:r w:rsidRPr="00D62AA0">
              <w:rPr>
                <w:b/>
                <w:sz w:val="20"/>
                <w:szCs w:val="20"/>
                <w:lang w:eastAsia="ru-RU"/>
              </w:rPr>
              <w:t>апрель</w:t>
            </w:r>
          </w:p>
        </w:tc>
        <w:tc>
          <w:tcPr>
            <w:tcW w:w="0" w:type="auto"/>
            <w:tcBorders>
              <w:top w:val="single" w:sz="4" w:space="0" w:color="auto"/>
              <w:left w:val="single" w:sz="4" w:space="0" w:color="auto"/>
              <w:bottom w:val="single" w:sz="4" w:space="0" w:color="auto"/>
              <w:right w:val="single" w:sz="4" w:space="0" w:color="auto"/>
            </w:tcBorders>
            <w:hideMark/>
          </w:tcPr>
          <w:p w14:paraId="49EE8416" w14:textId="77777777" w:rsidR="0096487D" w:rsidRPr="00D62AA0" w:rsidRDefault="0096487D">
            <w:pPr>
              <w:pStyle w:val="af4"/>
              <w:spacing w:line="240" w:lineRule="atLeast"/>
              <w:rPr>
                <w:sz w:val="20"/>
                <w:szCs w:val="20"/>
                <w:lang w:eastAsia="ru-RU"/>
              </w:rPr>
            </w:pPr>
            <w:r w:rsidRPr="00D62AA0">
              <w:rPr>
                <w:sz w:val="20"/>
                <w:szCs w:val="20"/>
                <w:lang w:eastAsia="ru-RU"/>
              </w:rPr>
              <w:t>153,0</w:t>
            </w:r>
          </w:p>
        </w:tc>
        <w:tc>
          <w:tcPr>
            <w:tcW w:w="829" w:type="dxa"/>
            <w:tcBorders>
              <w:top w:val="single" w:sz="4" w:space="0" w:color="auto"/>
              <w:left w:val="single" w:sz="4" w:space="0" w:color="auto"/>
              <w:bottom w:val="single" w:sz="4" w:space="0" w:color="auto"/>
              <w:right w:val="single" w:sz="4" w:space="0" w:color="auto"/>
            </w:tcBorders>
            <w:hideMark/>
          </w:tcPr>
          <w:p w14:paraId="5E4E10B0" w14:textId="77777777" w:rsidR="0096487D" w:rsidRPr="00D62AA0" w:rsidRDefault="0096487D">
            <w:pPr>
              <w:pStyle w:val="af4"/>
              <w:spacing w:line="240" w:lineRule="atLeast"/>
              <w:rPr>
                <w:sz w:val="20"/>
                <w:szCs w:val="20"/>
                <w:lang w:eastAsia="ru-RU"/>
              </w:rPr>
            </w:pPr>
            <w:r w:rsidRPr="00D62AA0">
              <w:rPr>
                <w:sz w:val="20"/>
                <w:szCs w:val="20"/>
                <w:lang w:eastAsia="ru-RU"/>
              </w:rPr>
              <w:t>46,2</w:t>
            </w:r>
          </w:p>
        </w:tc>
        <w:tc>
          <w:tcPr>
            <w:tcW w:w="666" w:type="dxa"/>
            <w:tcBorders>
              <w:top w:val="single" w:sz="4" w:space="0" w:color="auto"/>
              <w:left w:val="single" w:sz="4" w:space="0" w:color="auto"/>
              <w:bottom w:val="single" w:sz="4" w:space="0" w:color="auto"/>
              <w:right w:val="single" w:sz="4" w:space="0" w:color="auto"/>
            </w:tcBorders>
            <w:hideMark/>
          </w:tcPr>
          <w:p w14:paraId="73E321D3" w14:textId="77777777" w:rsidR="0096487D" w:rsidRPr="00D62AA0" w:rsidRDefault="0096487D">
            <w:pPr>
              <w:pStyle w:val="af4"/>
              <w:spacing w:line="240" w:lineRule="atLeast"/>
              <w:rPr>
                <w:sz w:val="20"/>
                <w:szCs w:val="20"/>
                <w:lang w:eastAsia="ru-RU"/>
              </w:rPr>
            </w:pPr>
            <w:r w:rsidRPr="00D62AA0">
              <w:rPr>
                <w:sz w:val="20"/>
                <w:szCs w:val="20"/>
                <w:lang w:eastAsia="ru-RU"/>
              </w:rPr>
              <w:t>167,0</w:t>
            </w:r>
          </w:p>
        </w:tc>
        <w:tc>
          <w:tcPr>
            <w:tcW w:w="0" w:type="auto"/>
            <w:tcBorders>
              <w:top w:val="single" w:sz="4" w:space="0" w:color="auto"/>
              <w:left w:val="single" w:sz="4" w:space="0" w:color="auto"/>
              <w:bottom w:val="single" w:sz="4" w:space="0" w:color="auto"/>
              <w:right w:val="single" w:sz="4" w:space="0" w:color="auto"/>
            </w:tcBorders>
            <w:hideMark/>
          </w:tcPr>
          <w:p w14:paraId="6B959F73" w14:textId="77777777" w:rsidR="0096487D" w:rsidRPr="00D62AA0" w:rsidRDefault="0096487D">
            <w:pPr>
              <w:pStyle w:val="af4"/>
              <w:spacing w:line="240" w:lineRule="atLeast"/>
              <w:rPr>
                <w:sz w:val="20"/>
                <w:szCs w:val="20"/>
                <w:lang w:eastAsia="ru-RU"/>
              </w:rPr>
            </w:pPr>
            <w:r w:rsidRPr="00D62AA0">
              <w:rPr>
                <w:sz w:val="20"/>
                <w:szCs w:val="20"/>
                <w:lang w:eastAsia="ru-RU"/>
              </w:rPr>
              <w:t>50,5</w:t>
            </w:r>
          </w:p>
        </w:tc>
        <w:tc>
          <w:tcPr>
            <w:tcW w:w="666" w:type="dxa"/>
            <w:tcBorders>
              <w:top w:val="single" w:sz="4" w:space="0" w:color="auto"/>
              <w:left w:val="single" w:sz="4" w:space="0" w:color="auto"/>
              <w:bottom w:val="single" w:sz="4" w:space="0" w:color="auto"/>
              <w:right w:val="single" w:sz="4" w:space="0" w:color="auto"/>
            </w:tcBorders>
            <w:hideMark/>
          </w:tcPr>
          <w:p w14:paraId="6612EC19" w14:textId="77777777" w:rsidR="0096487D" w:rsidRPr="00D62AA0" w:rsidRDefault="0096487D">
            <w:pPr>
              <w:pStyle w:val="af4"/>
              <w:spacing w:line="240" w:lineRule="atLeast"/>
              <w:rPr>
                <w:sz w:val="20"/>
                <w:szCs w:val="20"/>
                <w:lang w:eastAsia="ru-RU"/>
              </w:rPr>
            </w:pPr>
            <w:r w:rsidRPr="00D62AA0">
              <w:rPr>
                <w:sz w:val="20"/>
                <w:szCs w:val="20"/>
                <w:lang w:eastAsia="ru-RU"/>
              </w:rPr>
              <w:t>55,5</w:t>
            </w:r>
          </w:p>
        </w:tc>
        <w:tc>
          <w:tcPr>
            <w:tcW w:w="716" w:type="dxa"/>
            <w:tcBorders>
              <w:top w:val="single" w:sz="4" w:space="0" w:color="auto"/>
              <w:left w:val="single" w:sz="4" w:space="0" w:color="auto"/>
              <w:bottom w:val="single" w:sz="4" w:space="0" w:color="auto"/>
              <w:right w:val="single" w:sz="4" w:space="0" w:color="auto"/>
            </w:tcBorders>
            <w:hideMark/>
          </w:tcPr>
          <w:p w14:paraId="7EF85584" w14:textId="77777777" w:rsidR="0096487D" w:rsidRPr="00D62AA0" w:rsidRDefault="0096487D">
            <w:pPr>
              <w:pStyle w:val="af4"/>
              <w:spacing w:line="240" w:lineRule="atLeast"/>
              <w:rPr>
                <w:sz w:val="20"/>
                <w:szCs w:val="20"/>
                <w:lang w:eastAsia="ru-RU"/>
              </w:rPr>
            </w:pPr>
            <w:r w:rsidRPr="00D62AA0">
              <w:rPr>
                <w:sz w:val="20"/>
                <w:szCs w:val="20"/>
                <w:lang w:eastAsia="ru-RU"/>
              </w:rPr>
              <w:t>16,8</w:t>
            </w:r>
          </w:p>
        </w:tc>
        <w:tc>
          <w:tcPr>
            <w:tcW w:w="666" w:type="dxa"/>
            <w:tcBorders>
              <w:top w:val="single" w:sz="4" w:space="0" w:color="auto"/>
              <w:left w:val="single" w:sz="4" w:space="0" w:color="auto"/>
              <w:bottom w:val="single" w:sz="4" w:space="0" w:color="auto"/>
              <w:right w:val="single" w:sz="4" w:space="0" w:color="auto"/>
            </w:tcBorders>
            <w:hideMark/>
          </w:tcPr>
          <w:p w14:paraId="17F5B260" w14:textId="77777777" w:rsidR="0096487D" w:rsidRPr="00D62AA0" w:rsidRDefault="0096487D">
            <w:pPr>
              <w:pStyle w:val="af4"/>
              <w:spacing w:line="240" w:lineRule="atLeast"/>
              <w:rPr>
                <w:sz w:val="20"/>
                <w:szCs w:val="20"/>
                <w:lang w:eastAsia="ru-RU"/>
              </w:rPr>
            </w:pPr>
            <w:r w:rsidRPr="00D62AA0">
              <w:rPr>
                <w:sz w:val="20"/>
                <w:szCs w:val="20"/>
                <w:lang w:eastAsia="ru-RU"/>
              </w:rPr>
              <w:t>182,0</w:t>
            </w:r>
          </w:p>
        </w:tc>
        <w:tc>
          <w:tcPr>
            <w:tcW w:w="716" w:type="dxa"/>
            <w:tcBorders>
              <w:top w:val="single" w:sz="4" w:space="0" w:color="auto"/>
              <w:left w:val="single" w:sz="4" w:space="0" w:color="auto"/>
              <w:bottom w:val="single" w:sz="4" w:space="0" w:color="auto"/>
              <w:right w:val="single" w:sz="4" w:space="0" w:color="auto"/>
            </w:tcBorders>
            <w:hideMark/>
          </w:tcPr>
          <w:p w14:paraId="47C8C54C" w14:textId="77777777" w:rsidR="0096487D" w:rsidRPr="00D62AA0" w:rsidRDefault="0096487D">
            <w:pPr>
              <w:pStyle w:val="af4"/>
              <w:spacing w:line="240" w:lineRule="atLeast"/>
              <w:rPr>
                <w:sz w:val="20"/>
                <w:szCs w:val="20"/>
                <w:lang w:eastAsia="ru-RU"/>
              </w:rPr>
            </w:pPr>
            <w:r w:rsidRPr="00D62AA0">
              <w:rPr>
                <w:sz w:val="20"/>
                <w:szCs w:val="20"/>
                <w:lang w:eastAsia="ru-RU"/>
              </w:rPr>
              <w:t>55,0</w:t>
            </w:r>
          </w:p>
        </w:tc>
        <w:tc>
          <w:tcPr>
            <w:tcW w:w="566" w:type="dxa"/>
            <w:tcBorders>
              <w:top w:val="single" w:sz="4" w:space="0" w:color="auto"/>
              <w:left w:val="single" w:sz="4" w:space="0" w:color="auto"/>
              <w:bottom w:val="single" w:sz="4" w:space="0" w:color="auto"/>
              <w:right w:val="single" w:sz="4" w:space="0" w:color="auto"/>
            </w:tcBorders>
            <w:hideMark/>
          </w:tcPr>
          <w:p w14:paraId="7C45C5D4" w14:textId="77777777" w:rsidR="0096487D" w:rsidRPr="00D62AA0" w:rsidRDefault="0096487D">
            <w:pPr>
              <w:pStyle w:val="af4"/>
              <w:spacing w:line="240" w:lineRule="atLeast"/>
              <w:rPr>
                <w:sz w:val="20"/>
                <w:szCs w:val="20"/>
                <w:lang w:eastAsia="ru-RU"/>
              </w:rPr>
            </w:pPr>
            <w:r w:rsidRPr="00D62AA0">
              <w:rPr>
                <w:sz w:val="20"/>
                <w:szCs w:val="20"/>
                <w:lang w:eastAsia="ru-RU"/>
              </w:rPr>
              <w:t>23,0</w:t>
            </w:r>
          </w:p>
        </w:tc>
        <w:tc>
          <w:tcPr>
            <w:tcW w:w="716" w:type="dxa"/>
            <w:tcBorders>
              <w:top w:val="single" w:sz="4" w:space="0" w:color="auto"/>
              <w:left w:val="single" w:sz="4" w:space="0" w:color="auto"/>
              <w:bottom w:val="single" w:sz="4" w:space="0" w:color="auto"/>
              <w:right w:val="single" w:sz="4" w:space="0" w:color="auto"/>
            </w:tcBorders>
            <w:hideMark/>
          </w:tcPr>
          <w:p w14:paraId="1BC35253" w14:textId="77777777" w:rsidR="0096487D" w:rsidRPr="00D62AA0" w:rsidRDefault="0096487D">
            <w:pPr>
              <w:pStyle w:val="af4"/>
              <w:spacing w:line="240" w:lineRule="atLeast"/>
              <w:rPr>
                <w:sz w:val="20"/>
                <w:szCs w:val="20"/>
                <w:lang w:eastAsia="ru-RU"/>
              </w:rPr>
            </w:pPr>
            <w:r w:rsidRPr="00D62AA0">
              <w:rPr>
                <w:sz w:val="20"/>
                <w:szCs w:val="20"/>
                <w:lang w:eastAsia="ru-RU"/>
              </w:rPr>
              <w:t>6,9</w:t>
            </w:r>
          </w:p>
        </w:tc>
        <w:tc>
          <w:tcPr>
            <w:tcW w:w="0" w:type="auto"/>
            <w:tcBorders>
              <w:top w:val="single" w:sz="4" w:space="0" w:color="auto"/>
              <w:left w:val="single" w:sz="4" w:space="0" w:color="auto"/>
              <w:bottom w:val="single" w:sz="4" w:space="0" w:color="auto"/>
              <w:right w:val="single" w:sz="4" w:space="0" w:color="auto"/>
            </w:tcBorders>
            <w:hideMark/>
          </w:tcPr>
          <w:p w14:paraId="2F39FAD1" w14:textId="77777777" w:rsidR="0096487D" w:rsidRPr="00D62AA0" w:rsidRDefault="0096487D">
            <w:pPr>
              <w:pStyle w:val="af4"/>
              <w:spacing w:line="240" w:lineRule="atLeast"/>
              <w:rPr>
                <w:sz w:val="20"/>
                <w:szCs w:val="20"/>
                <w:lang w:eastAsia="ru-RU"/>
              </w:rPr>
            </w:pPr>
            <w:r w:rsidRPr="00D62AA0">
              <w:rPr>
                <w:sz w:val="20"/>
                <w:szCs w:val="20"/>
                <w:lang w:eastAsia="ru-RU"/>
              </w:rPr>
              <w:t>580,6</w:t>
            </w:r>
          </w:p>
        </w:tc>
        <w:tc>
          <w:tcPr>
            <w:tcW w:w="716" w:type="dxa"/>
            <w:tcBorders>
              <w:top w:val="single" w:sz="4" w:space="0" w:color="auto"/>
              <w:left w:val="single" w:sz="4" w:space="0" w:color="auto"/>
              <w:bottom w:val="single" w:sz="4" w:space="0" w:color="auto"/>
              <w:right w:val="single" w:sz="4" w:space="0" w:color="auto"/>
            </w:tcBorders>
            <w:hideMark/>
          </w:tcPr>
          <w:p w14:paraId="5E57F466" w14:textId="77777777" w:rsidR="0096487D" w:rsidRPr="00CA47C9" w:rsidRDefault="0096487D">
            <w:pPr>
              <w:pStyle w:val="af4"/>
              <w:spacing w:line="240" w:lineRule="atLeast"/>
              <w:rPr>
                <w:lang w:eastAsia="ru-RU"/>
              </w:rPr>
            </w:pPr>
            <w:r w:rsidRPr="00CA47C9">
              <w:rPr>
                <w:lang w:eastAsia="ru-RU"/>
              </w:rPr>
              <w:t>175,3</w:t>
            </w:r>
          </w:p>
        </w:tc>
      </w:tr>
      <w:tr w:rsidR="0096487D" w:rsidRPr="00CA47C9" w14:paraId="5B919725" w14:textId="77777777" w:rsidTr="0096487D">
        <w:tc>
          <w:tcPr>
            <w:tcW w:w="981" w:type="dxa"/>
            <w:tcBorders>
              <w:top w:val="single" w:sz="4" w:space="0" w:color="auto"/>
              <w:left w:val="single" w:sz="4" w:space="0" w:color="auto"/>
              <w:bottom w:val="single" w:sz="4" w:space="0" w:color="auto"/>
              <w:right w:val="single" w:sz="4" w:space="0" w:color="auto"/>
            </w:tcBorders>
            <w:hideMark/>
          </w:tcPr>
          <w:p w14:paraId="301ECB6F" w14:textId="77777777" w:rsidR="0096487D" w:rsidRPr="00D62AA0" w:rsidRDefault="0096487D">
            <w:pPr>
              <w:pStyle w:val="af4"/>
              <w:spacing w:line="240" w:lineRule="atLeast"/>
              <w:rPr>
                <w:b/>
                <w:sz w:val="20"/>
                <w:szCs w:val="20"/>
                <w:lang w:eastAsia="ru-RU"/>
              </w:rPr>
            </w:pPr>
            <w:r w:rsidRPr="00D62AA0">
              <w:rPr>
                <w:b/>
                <w:sz w:val="20"/>
                <w:szCs w:val="20"/>
                <w:lang w:eastAsia="ru-RU"/>
              </w:rPr>
              <w:t>май</w:t>
            </w:r>
          </w:p>
        </w:tc>
        <w:tc>
          <w:tcPr>
            <w:tcW w:w="0" w:type="auto"/>
            <w:tcBorders>
              <w:top w:val="single" w:sz="4" w:space="0" w:color="auto"/>
              <w:left w:val="single" w:sz="4" w:space="0" w:color="auto"/>
              <w:bottom w:val="single" w:sz="4" w:space="0" w:color="auto"/>
              <w:right w:val="single" w:sz="4" w:space="0" w:color="auto"/>
            </w:tcBorders>
            <w:hideMark/>
          </w:tcPr>
          <w:p w14:paraId="286F2716" w14:textId="77777777" w:rsidR="0096487D" w:rsidRPr="00D62AA0" w:rsidRDefault="0096487D">
            <w:pPr>
              <w:pStyle w:val="af4"/>
              <w:spacing w:line="240" w:lineRule="atLeast"/>
              <w:rPr>
                <w:sz w:val="20"/>
                <w:szCs w:val="20"/>
                <w:lang w:eastAsia="ru-RU"/>
              </w:rPr>
            </w:pPr>
            <w:r w:rsidRPr="00D62AA0">
              <w:rPr>
                <w:sz w:val="20"/>
                <w:szCs w:val="20"/>
                <w:lang w:eastAsia="ru-RU"/>
              </w:rPr>
              <w:t>124,0</w:t>
            </w:r>
          </w:p>
        </w:tc>
        <w:tc>
          <w:tcPr>
            <w:tcW w:w="829" w:type="dxa"/>
            <w:tcBorders>
              <w:top w:val="single" w:sz="4" w:space="0" w:color="auto"/>
              <w:left w:val="single" w:sz="4" w:space="0" w:color="auto"/>
              <w:bottom w:val="single" w:sz="4" w:space="0" w:color="auto"/>
              <w:right w:val="single" w:sz="4" w:space="0" w:color="auto"/>
            </w:tcBorders>
            <w:hideMark/>
          </w:tcPr>
          <w:p w14:paraId="4B3B2E97" w14:textId="77777777" w:rsidR="0096487D" w:rsidRPr="00D62AA0" w:rsidRDefault="0096487D">
            <w:pPr>
              <w:pStyle w:val="af4"/>
              <w:spacing w:line="240" w:lineRule="atLeast"/>
              <w:rPr>
                <w:sz w:val="20"/>
                <w:szCs w:val="20"/>
                <w:lang w:eastAsia="ru-RU"/>
              </w:rPr>
            </w:pPr>
            <w:r w:rsidRPr="00D62AA0">
              <w:rPr>
                <w:sz w:val="20"/>
                <w:szCs w:val="20"/>
                <w:lang w:eastAsia="ru-RU"/>
              </w:rPr>
              <w:t>37,4</w:t>
            </w:r>
          </w:p>
        </w:tc>
        <w:tc>
          <w:tcPr>
            <w:tcW w:w="666" w:type="dxa"/>
            <w:tcBorders>
              <w:top w:val="single" w:sz="4" w:space="0" w:color="auto"/>
              <w:left w:val="single" w:sz="4" w:space="0" w:color="auto"/>
              <w:bottom w:val="single" w:sz="4" w:space="0" w:color="auto"/>
              <w:right w:val="single" w:sz="4" w:space="0" w:color="auto"/>
            </w:tcBorders>
            <w:hideMark/>
          </w:tcPr>
          <w:p w14:paraId="38772827" w14:textId="77777777" w:rsidR="0096487D" w:rsidRPr="00D62AA0" w:rsidRDefault="0096487D">
            <w:pPr>
              <w:pStyle w:val="af4"/>
              <w:spacing w:line="240" w:lineRule="atLeast"/>
              <w:rPr>
                <w:sz w:val="20"/>
                <w:szCs w:val="20"/>
                <w:lang w:eastAsia="ru-RU"/>
              </w:rPr>
            </w:pPr>
            <w:r w:rsidRPr="00D62AA0">
              <w:rPr>
                <w:sz w:val="20"/>
                <w:szCs w:val="20"/>
                <w:lang w:eastAsia="ru-RU"/>
              </w:rPr>
              <w:t>189,1</w:t>
            </w:r>
          </w:p>
        </w:tc>
        <w:tc>
          <w:tcPr>
            <w:tcW w:w="0" w:type="auto"/>
            <w:tcBorders>
              <w:top w:val="single" w:sz="4" w:space="0" w:color="auto"/>
              <w:left w:val="single" w:sz="4" w:space="0" w:color="auto"/>
              <w:bottom w:val="single" w:sz="4" w:space="0" w:color="auto"/>
              <w:right w:val="single" w:sz="4" w:space="0" w:color="auto"/>
            </w:tcBorders>
            <w:hideMark/>
          </w:tcPr>
          <w:p w14:paraId="4E4C3D14" w14:textId="77777777" w:rsidR="0096487D" w:rsidRPr="00D62AA0" w:rsidRDefault="0096487D">
            <w:pPr>
              <w:pStyle w:val="af4"/>
              <w:spacing w:line="240" w:lineRule="atLeast"/>
              <w:rPr>
                <w:sz w:val="20"/>
                <w:szCs w:val="20"/>
                <w:lang w:eastAsia="ru-RU"/>
              </w:rPr>
            </w:pPr>
            <w:r w:rsidRPr="00D62AA0">
              <w:rPr>
                <w:sz w:val="20"/>
                <w:szCs w:val="20"/>
                <w:lang w:eastAsia="ru-RU"/>
              </w:rPr>
              <w:t>57,1</w:t>
            </w:r>
          </w:p>
        </w:tc>
        <w:tc>
          <w:tcPr>
            <w:tcW w:w="666" w:type="dxa"/>
            <w:tcBorders>
              <w:top w:val="single" w:sz="4" w:space="0" w:color="auto"/>
              <w:left w:val="single" w:sz="4" w:space="0" w:color="auto"/>
              <w:bottom w:val="single" w:sz="4" w:space="0" w:color="auto"/>
              <w:right w:val="single" w:sz="4" w:space="0" w:color="auto"/>
            </w:tcBorders>
            <w:hideMark/>
          </w:tcPr>
          <w:p w14:paraId="5DD00B18" w14:textId="77777777" w:rsidR="0096487D" w:rsidRPr="00D62AA0" w:rsidRDefault="0096487D">
            <w:pPr>
              <w:pStyle w:val="af4"/>
              <w:spacing w:line="240" w:lineRule="atLeast"/>
              <w:rPr>
                <w:sz w:val="20"/>
                <w:szCs w:val="20"/>
                <w:lang w:eastAsia="ru-RU"/>
              </w:rPr>
            </w:pPr>
            <w:r w:rsidRPr="00D62AA0">
              <w:rPr>
                <w:sz w:val="20"/>
                <w:szCs w:val="20"/>
                <w:lang w:eastAsia="ru-RU"/>
              </w:rPr>
              <w:t>87,5</w:t>
            </w:r>
          </w:p>
        </w:tc>
        <w:tc>
          <w:tcPr>
            <w:tcW w:w="716" w:type="dxa"/>
            <w:tcBorders>
              <w:top w:val="single" w:sz="4" w:space="0" w:color="auto"/>
              <w:left w:val="single" w:sz="4" w:space="0" w:color="auto"/>
              <w:bottom w:val="single" w:sz="4" w:space="0" w:color="auto"/>
              <w:right w:val="single" w:sz="4" w:space="0" w:color="auto"/>
            </w:tcBorders>
            <w:hideMark/>
          </w:tcPr>
          <w:p w14:paraId="114687F7" w14:textId="77777777" w:rsidR="0096487D" w:rsidRPr="00D62AA0" w:rsidRDefault="0096487D">
            <w:pPr>
              <w:pStyle w:val="af4"/>
              <w:spacing w:line="240" w:lineRule="atLeast"/>
              <w:rPr>
                <w:sz w:val="20"/>
                <w:szCs w:val="20"/>
                <w:lang w:eastAsia="ru-RU"/>
              </w:rPr>
            </w:pPr>
            <w:r w:rsidRPr="00D62AA0">
              <w:rPr>
                <w:sz w:val="20"/>
                <w:szCs w:val="20"/>
                <w:lang w:eastAsia="ru-RU"/>
              </w:rPr>
              <w:t>26,4</w:t>
            </w:r>
          </w:p>
        </w:tc>
        <w:tc>
          <w:tcPr>
            <w:tcW w:w="666" w:type="dxa"/>
            <w:tcBorders>
              <w:top w:val="single" w:sz="4" w:space="0" w:color="auto"/>
              <w:left w:val="single" w:sz="4" w:space="0" w:color="auto"/>
              <w:bottom w:val="single" w:sz="4" w:space="0" w:color="auto"/>
              <w:right w:val="single" w:sz="4" w:space="0" w:color="auto"/>
            </w:tcBorders>
            <w:hideMark/>
          </w:tcPr>
          <w:p w14:paraId="59DAC5F4" w14:textId="77777777" w:rsidR="0096487D" w:rsidRPr="00D62AA0" w:rsidRDefault="0096487D">
            <w:pPr>
              <w:pStyle w:val="af4"/>
              <w:spacing w:line="240" w:lineRule="atLeast"/>
              <w:rPr>
                <w:sz w:val="20"/>
                <w:szCs w:val="20"/>
                <w:lang w:eastAsia="ru-RU"/>
              </w:rPr>
            </w:pPr>
            <w:r w:rsidRPr="00D62AA0">
              <w:rPr>
                <w:sz w:val="20"/>
                <w:szCs w:val="20"/>
                <w:lang w:eastAsia="ru-RU"/>
              </w:rPr>
              <w:t>183,0</w:t>
            </w:r>
          </w:p>
        </w:tc>
        <w:tc>
          <w:tcPr>
            <w:tcW w:w="716" w:type="dxa"/>
            <w:tcBorders>
              <w:top w:val="single" w:sz="4" w:space="0" w:color="auto"/>
              <w:left w:val="single" w:sz="4" w:space="0" w:color="auto"/>
              <w:bottom w:val="single" w:sz="4" w:space="0" w:color="auto"/>
              <w:right w:val="single" w:sz="4" w:space="0" w:color="auto"/>
            </w:tcBorders>
            <w:hideMark/>
          </w:tcPr>
          <w:p w14:paraId="38E8F676" w14:textId="77777777" w:rsidR="0096487D" w:rsidRPr="00D62AA0" w:rsidRDefault="0096487D">
            <w:pPr>
              <w:pStyle w:val="af4"/>
              <w:spacing w:line="240" w:lineRule="atLeast"/>
              <w:rPr>
                <w:sz w:val="20"/>
                <w:szCs w:val="20"/>
                <w:lang w:eastAsia="ru-RU"/>
              </w:rPr>
            </w:pPr>
            <w:r w:rsidRPr="00D62AA0">
              <w:rPr>
                <w:sz w:val="20"/>
                <w:szCs w:val="20"/>
                <w:lang w:eastAsia="ru-RU"/>
              </w:rPr>
              <w:t>55,3</w:t>
            </w:r>
          </w:p>
        </w:tc>
        <w:tc>
          <w:tcPr>
            <w:tcW w:w="566" w:type="dxa"/>
            <w:tcBorders>
              <w:top w:val="single" w:sz="4" w:space="0" w:color="auto"/>
              <w:left w:val="single" w:sz="4" w:space="0" w:color="auto"/>
              <w:bottom w:val="single" w:sz="4" w:space="0" w:color="auto"/>
              <w:right w:val="single" w:sz="4" w:space="0" w:color="auto"/>
            </w:tcBorders>
            <w:hideMark/>
          </w:tcPr>
          <w:p w14:paraId="5C43D805" w14:textId="77777777" w:rsidR="0096487D" w:rsidRPr="00D62AA0" w:rsidRDefault="0096487D">
            <w:pPr>
              <w:pStyle w:val="af4"/>
              <w:spacing w:line="240" w:lineRule="atLeast"/>
              <w:rPr>
                <w:sz w:val="20"/>
                <w:szCs w:val="20"/>
                <w:lang w:eastAsia="ru-RU"/>
              </w:rPr>
            </w:pPr>
            <w:r w:rsidRPr="00D62AA0">
              <w:rPr>
                <w:sz w:val="20"/>
                <w:szCs w:val="20"/>
                <w:lang w:eastAsia="ru-RU"/>
              </w:rPr>
              <w:t>23,0</w:t>
            </w:r>
          </w:p>
        </w:tc>
        <w:tc>
          <w:tcPr>
            <w:tcW w:w="716" w:type="dxa"/>
            <w:tcBorders>
              <w:top w:val="single" w:sz="4" w:space="0" w:color="auto"/>
              <w:left w:val="single" w:sz="4" w:space="0" w:color="auto"/>
              <w:bottom w:val="single" w:sz="4" w:space="0" w:color="auto"/>
              <w:right w:val="single" w:sz="4" w:space="0" w:color="auto"/>
            </w:tcBorders>
            <w:hideMark/>
          </w:tcPr>
          <w:p w14:paraId="31C318C6" w14:textId="77777777" w:rsidR="0096487D" w:rsidRPr="00D62AA0" w:rsidRDefault="0096487D">
            <w:pPr>
              <w:pStyle w:val="af4"/>
              <w:spacing w:line="240" w:lineRule="atLeast"/>
              <w:rPr>
                <w:sz w:val="20"/>
                <w:szCs w:val="20"/>
                <w:lang w:eastAsia="ru-RU"/>
              </w:rPr>
            </w:pPr>
            <w:r w:rsidRPr="00D62AA0">
              <w:rPr>
                <w:sz w:val="20"/>
                <w:szCs w:val="20"/>
                <w:lang w:eastAsia="ru-RU"/>
              </w:rPr>
              <w:t>6,9</w:t>
            </w:r>
          </w:p>
        </w:tc>
        <w:tc>
          <w:tcPr>
            <w:tcW w:w="0" w:type="auto"/>
            <w:tcBorders>
              <w:top w:val="single" w:sz="4" w:space="0" w:color="auto"/>
              <w:left w:val="single" w:sz="4" w:space="0" w:color="auto"/>
              <w:bottom w:val="single" w:sz="4" w:space="0" w:color="auto"/>
              <w:right w:val="single" w:sz="4" w:space="0" w:color="auto"/>
            </w:tcBorders>
            <w:hideMark/>
          </w:tcPr>
          <w:p w14:paraId="249A3F6B" w14:textId="77777777" w:rsidR="0096487D" w:rsidRPr="00D62AA0" w:rsidRDefault="0096487D">
            <w:pPr>
              <w:pStyle w:val="af4"/>
              <w:spacing w:line="240" w:lineRule="atLeast"/>
              <w:rPr>
                <w:sz w:val="20"/>
                <w:szCs w:val="20"/>
                <w:lang w:eastAsia="ru-RU"/>
              </w:rPr>
            </w:pPr>
            <w:r w:rsidRPr="00D62AA0">
              <w:rPr>
                <w:sz w:val="20"/>
                <w:szCs w:val="20"/>
                <w:lang w:eastAsia="ru-RU"/>
              </w:rPr>
              <w:t>606,5</w:t>
            </w:r>
          </w:p>
        </w:tc>
        <w:tc>
          <w:tcPr>
            <w:tcW w:w="716" w:type="dxa"/>
            <w:tcBorders>
              <w:top w:val="single" w:sz="4" w:space="0" w:color="auto"/>
              <w:left w:val="single" w:sz="4" w:space="0" w:color="auto"/>
              <w:bottom w:val="single" w:sz="4" w:space="0" w:color="auto"/>
              <w:right w:val="single" w:sz="4" w:space="0" w:color="auto"/>
            </w:tcBorders>
            <w:hideMark/>
          </w:tcPr>
          <w:p w14:paraId="4C7FBD65" w14:textId="77777777" w:rsidR="0096487D" w:rsidRPr="00CA47C9" w:rsidRDefault="0096487D">
            <w:pPr>
              <w:pStyle w:val="af4"/>
              <w:spacing w:line="240" w:lineRule="atLeast"/>
              <w:rPr>
                <w:lang w:eastAsia="ru-RU"/>
              </w:rPr>
            </w:pPr>
            <w:r w:rsidRPr="00CA47C9">
              <w:rPr>
                <w:lang w:eastAsia="ru-RU"/>
              </w:rPr>
              <w:t>183,2</w:t>
            </w:r>
          </w:p>
        </w:tc>
      </w:tr>
      <w:tr w:rsidR="0096487D" w:rsidRPr="00CA47C9" w14:paraId="76772BB7" w14:textId="77777777" w:rsidTr="0096487D">
        <w:tc>
          <w:tcPr>
            <w:tcW w:w="981" w:type="dxa"/>
            <w:tcBorders>
              <w:top w:val="single" w:sz="4" w:space="0" w:color="auto"/>
              <w:left w:val="single" w:sz="4" w:space="0" w:color="auto"/>
              <w:bottom w:val="single" w:sz="4" w:space="0" w:color="auto"/>
              <w:right w:val="single" w:sz="4" w:space="0" w:color="auto"/>
            </w:tcBorders>
            <w:hideMark/>
          </w:tcPr>
          <w:p w14:paraId="7B603CE8" w14:textId="77777777" w:rsidR="0096487D" w:rsidRPr="00D62AA0" w:rsidRDefault="0096487D">
            <w:pPr>
              <w:pStyle w:val="af4"/>
              <w:spacing w:line="240" w:lineRule="atLeast"/>
              <w:rPr>
                <w:b/>
                <w:sz w:val="20"/>
                <w:szCs w:val="20"/>
                <w:lang w:eastAsia="ru-RU"/>
              </w:rPr>
            </w:pPr>
            <w:r w:rsidRPr="00D62AA0">
              <w:rPr>
                <w:b/>
                <w:sz w:val="20"/>
                <w:szCs w:val="20"/>
                <w:lang w:eastAsia="ru-RU"/>
              </w:rPr>
              <w:t>июнь</w:t>
            </w:r>
          </w:p>
        </w:tc>
        <w:tc>
          <w:tcPr>
            <w:tcW w:w="0" w:type="auto"/>
            <w:tcBorders>
              <w:top w:val="single" w:sz="4" w:space="0" w:color="auto"/>
              <w:left w:val="single" w:sz="4" w:space="0" w:color="auto"/>
              <w:bottom w:val="single" w:sz="4" w:space="0" w:color="auto"/>
              <w:right w:val="single" w:sz="4" w:space="0" w:color="auto"/>
            </w:tcBorders>
            <w:hideMark/>
          </w:tcPr>
          <w:p w14:paraId="360D81A6" w14:textId="77777777" w:rsidR="0096487D" w:rsidRPr="00D62AA0" w:rsidRDefault="0096487D">
            <w:pPr>
              <w:pStyle w:val="af4"/>
              <w:spacing w:line="240" w:lineRule="atLeast"/>
              <w:rPr>
                <w:sz w:val="20"/>
                <w:szCs w:val="20"/>
                <w:lang w:eastAsia="ru-RU"/>
              </w:rPr>
            </w:pPr>
            <w:r w:rsidRPr="00D62AA0">
              <w:rPr>
                <w:sz w:val="20"/>
                <w:szCs w:val="20"/>
                <w:lang w:eastAsia="ru-RU"/>
              </w:rPr>
              <w:t>219,9</w:t>
            </w:r>
          </w:p>
        </w:tc>
        <w:tc>
          <w:tcPr>
            <w:tcW w:w="829" w:type="dxa"/>
            <w:tcBorders>
              <w:top w:val="single" w:sz="4" w:space="0" w:color="auto"/>
              <w:left w:val="single" w:sz="4" w:space="0" w:color="auto"/>
              <w:bottom w:val="single" w:sz="4" w:space="0" w:color="auto"/>
              <w:right w:val="single" w:sz="4" w:space="0" w:color="auto"/>
            </w:tcBorders>
            <w:hideMark/>
          </w:tcPr>
          <w:p w14:paraId="3F339067" w14:textId="77777777" w:rsidR="0096487D" w:rsidRPr="00D62AA0" w:rsidRDefault="0096487D">
            <w:pPr>
              <w:pStyle w:val="af4"/>
              <w:spacing w:line="240" w:lineRule="atLeast"/>
              <w:rPr>
                <w:sz w:val="20"/>
                <w:szCs w:val="20"/>
                <w:lang w:eastAsia="ru-RU"/>
              </w:rPr>
            </w:pPr>
            <w:r w:rsidRPr="00D62AA0">
              <w:rPr>
                <w:sz w:val="20"/>
                <w:szCs w:val="20"/>
                <w:lang w:eastAsia="ru-RU"/>
              </w:rPr>
              <w:t>66,4</w:t>
            </w:r>
          </w:p>
        </w:tc>
        <w:tc>
          <w:tcPr>
            <w:tcW w:w="666" w:type="dxa"/>
            <w:tcBorders>
              <w:top w:val="single" w:sz="4" w:space="0" w:color="auto"/>
              <w:left w:val="single" w:sz="4" w:space="0" w:color="auto"/>
              <w:bottom w:val="single" w:sz="4" w:space="0" w:color="auto"/>
              <w:right w:val="single" w:sz="4" w:space="0" w:color="auto"/>
            </w:tcBorders>
            <w:hideMark/>
          </w:tcPr>
          <w:p w14:paraId="383783C1" w14:textId="77777777" w:rsidR="0096487D" w:rsidRPr="00D62AA0" w:rsidRDefault="0096487D">
            <w:pPr>
              <w:pStyle w:val="af4"/>
              <w:spacing w:line="240" w:lineRule="atLeast"/>
              <w:rPr>
                <w:sz w:val="20"/>
                <w:szCs w:val="20"/>
                <w:lang w:eastAsia="ru-RU"/>
              </w:rPr>
            </w:pPr>
            <w:r w:rsidRPr="00D62AA0">
              <w:rPr>
                <w:sz w:val="20"/>
                <w:szCs w:val="20"/>
                <w:lang w:eastAsia="ru-RU"/>
              </w:rPr>
              <w:t>210,5</w:t>
            </w:r>
          </w:p>
        </w:tc>
        <w:tc>
          <w:tcPr>
            <w:tcW w:w="0" w:type="auto"/>
            <w:tcBorders>
              <w:top w:val="single" w:sz="4" w:space="0" w:color="auto"/>
              <w:left w:val="single" w:sz="4" w:space="0" w:color="auto"/>
              <w:bottom w:val="single" w:sz="4" w:space="0" w:color="auto"/>
              <w:right w:val="single" w:sz="4" w:space="0" w:color="auto"/>
            </w:tcBorders>
            <w:hideMark/>
          </w:tcPr>
          <w:p w14:paraId="44C64FC4" w14:textId="77777777" w:rsidR="0096487D" w:rsidRPr="00D62AA0" w:rsidRDefault="0096487D">
            <w:pPr>
              <w:pStyle w:val="af4"/>
              <w:spacing w:line="240" w:lineRule="atLeast"/>
              <w:rPr>
                <w:sz w:val="20"/>
                <w:szCs w:val="20"/>
                <w:lang w:eastAsia="ru-RU"/>
              </w:rPr>
            </w:pPr>
            <w:r w:rsidRPr="00D62AA0">
              <w:rPr>
                <w:sz w:val="20"/>
                <w:szCs w:val="20"/>
                <w:lang w:eastAsia="ru-RU"/>
              </w:rPr>
              <w:t>63,6</w:t>
            </w:r>
          </w:p>
        </w:tc>
        <w:tc>
          <w:tcPr>
            <w:tcW w:w="666" w:type="dxa"/>
            <w:tcBorders>
              <w:top w:val="single" w:sz="4" w:space="0" w:color="auto"/>
              <w:left w:val="single" w:sz="4" w:space="0" w:color="auto"/>
              <w:bottom w:val="single" w:sz="4" w:space="0" w:color="auto"/>
              <w:right w:val="single" w:sz="4" w:space="0" w:color="auto"/>
            </w:tcBorders>
            <w:hideMark/>
          </w:tcPr>
          <w:p w14:paraId="06EEE514" w14:textId="77777777" w:rsidR="0096487D" w:rsidRPr="00D62AA0" w:rsidRDefault="0096487D">
            <w:pPr>
              <w:pStyle w:val="af4"/>
              <w:spacing w:line="240" w:lineRule="atLeast"/>
              <w:rPr>
                <w:sz w:val="20"/>
                <w:szCs w:val="20"/>
                <w:lang w:eastAsia="ru-RU"/>
              </w:rPr>
            </w:pPr>
            <w:r w:rsidRPr="00D62AA0">
              <w:rPr>
                <w:sz w:val="20"/>
                <w:szCs w:val="20"/>
                <w:lang w:eastAsia="ru-RU"/>
              </w:rPr>
              <w:t>107,5</w:t>
            </w:r>
          </w:p>
        </w:tc>
        <w:tc>
          <w:tcPr>
            <w:tcW w:w="716" w:type="dxa"/>
            <w:tcBorders>
              <w:top w:val="single" w:sz="4" w:space="0" w:color="auto"/>
              <w:left w:val="single" w:sz="4" w:space="0" w:color="auto"/>
              <w:bottom w:val="single" w:sz="4" w:space="0" w:color="auto"/>
              <w:right w:val="single" w:sz="4" w:space="0" w:color="auto"/>
            </w:tcBorders>
            <w:hideMark/>
          </w:tcPr>
          <w:p w14:paraId="15D6DFB3" w14:textId="77777777" w:rsidR="0096487D" w:rsidRPr="00D62AA0" w:rsidRDefault="0096487D">
            <w:pPr>
              <w:pStyle w:val="af4"/>
              <w:spacing w:line="240" w:lineRule="atLeast"/>
              <w:rPr>
                <w:sz w:val="20"/>
                <w:szCs w:val="20"/>
                <w:lang w:eastAsia="ru-RU"/>
              </w:rPr>
            </w:pPr>
            <w:r w:rsidRPr="00D62AA0">
              <w:rPr>
                <w:sz w:val="20"/>
                <w:szCs w:val="20"/>
                <w:lang w:eastAsia="ru-RU"/>
              </w:rPr>
              <w:t>31,7</w:t>
            </w:r>
          </w:p>
        </w:tc>
        <w:tc>
          <w:tcPr>
            <w:tcW w:w="666" w:type="dxa"/>
            <w:tcBorders>
              <w:top w:val="single" w:sz="4" w:space="0" w:color="auto"/>
              <w:left w:val="single" w:sz="4" w:space="0" w:color="auto"/>
              <w:bottom w:val="single" w:sz="4" w:space="0" w:color="auto"/>
              <w:right w:val="single" w:sz="4" w:space="0" w:color="auto"/>
            </w:tcBorders>
            <w:hideMark/>
          </w:tcPr>
          <w:p w14:paraId="6F5088AD" w14:textId="77777777" w:rsidR="0096487D" w:rsidRPr="00D62AA0" w:rsidRDefault="0096487D">
            <w:pPr>
              <w:pStyle w:val="af4"/>
              <w:spacing w:line="240" w:lineRule="atLeast"/>
              <w:rPr>
                <w:sz w:val="20"/>
                <w:szCs w:val="20"/>
                <w:lang w:eastAsia="ru-RU"/>
              </w:rPr>
            </w:pPr>
            <w:r w:rsidRPr="00D62AA0">
              <w:rPr>
                <w:sz w:val="20"/>
                <w:szCs w:val="20"/>
                <w:lang w:eastAsia="ru-RU"/>
              </w:rPr>
              <w:t>183,0</w:t>
            </w:r>
          </w:p>
        </w:tc>
        <w:tc>
          <w:tcPr>
            <w:tcW w:w="716" w:type="dxa"/>
            <w:tcBorders>
              <w:top w:val="single" w:sz="4" w:space="0" w:color="auto"/>
              <w:left w:val="single" w:sz="4" w:space="0" w:color="auto"/>
              <w:bottom w:val="single" w:sz="4" w:space="0" w:color="auto"/>
              <w:right w:val="single" w:sz="4" w:space="0" w:color="auto"/>
            </w:tcBorders>
            <w:hideMark/>
          </w:tcPr>
          <w:p w14:paraId="7F984CF4" w14:textId="77777777" w:rsidR="0096487D" w:rsidRPr="00D62AA0" w:rsidRDefault="0096487D">
            <w:pPr>
              <w:pStyle w:val="af4"/>
              <w:spacing w:line="240" w:lineRule="atLeast"/>
              <w:rPr>
                <w:sz w:val="20"/>
                <w:szCs w:val="20"/>
                <w:lang w:eastAsia="ru-RU"/>
              </w:rPr>
            </w:pPr>
            <w:r w:rsidRPr="00D62AA0">
              <w:rPr>
                <w:sz w:val="20"/>
                <w:szCs w:val="20"/>
                <w:lang w:eastAsia="ru-RU"/>
              </w:rPr>
              <w:t>55,3</w:t>
            </w:r>
          </w:p>
        </w:tc>
        <w:tc>
          <w:tcPr>
            <w:tcW w:w="566" w:type="dxa"/>
            <w:tcBorders>
              <w:top w:val="single" w:sz="4" w:space="0" w:color="auto"/>
              <w:left w:val="single" w:sz="4" w:space="0" w:color="auto"/>
              <w:bottom w:val="single" w:sz="4" w:space="0" w:color="auto"/>
              <w:right w:val="single" w:sz="4" w:space="0" w:color="auto"/>
            </w:tcBorders>
            <w:hideMark/>
          </w:tcPr>
          <w:p w14:paraId="10CD3371" w14:textId="77777777" w:rsidR="0096487D" w:rsidRPr="00D62AA0" w:rsidRDefault="0096487D">
            <w:pPr>
              <w:pStyle w:val="af4"/>
              <w:spacing w:line="240" w:lineRule="atLeast"/>
              <w:rPr>
                <w:sz w:val="20"/>
                <w:szCs w:val="20"/>
                <w:lang w:eastAsia="ru-RU"/>
              </w:rPr>
            </w:pPr>
            <w:r w:rsidRPr="00D62AA0">
              <w:rPr>
                <w:sz w:val="20"/>
                <w:szCs w:val="20"/>
                <w:lang w:eastAsia="ru-RU"/>
              </w:rPr>
              <w:t>23,0</w:t>
            </w:r>
          </w:p>
        </w:tc>
        <w:tc>
          <w:tcPr>
            <w:tcW w:w="716" w:type="dxa"/>
            <w:tcBorders>
              <w:top w:val="single" w:sz="4" w:space="0" w:color="auto"/>
              <w:left w:val="single" w:sz="4" w:space="0" w:color="auto"/>
              <w:bottom w:val="single" w:sz="4" w:space="0" w:color="auto"/>
              <w:right w:val="single" w:sz="4" w:space="0" w:color="auto"/>
            </w:tcBorders>
            <w:hideMark/>
          </w:tcPr>
          <w:p w14:paraId="2B3B20D6" w14:textId="77777777" w:rsidR="0096487D" w:rsidRPr="00D62AA0" w:rsidRDefault="0096487D">
            <w:pPr>
              <w:pStyle w:val="af4"/>
              <w:spacing w:line="240" w:lineRule="atLeast"/>
              <w:rPr>
                <w:sz w:val="20"/>
                <w:szCs w:val="20"/>
                <w:lang w:eastAsia="ru-RU"/>
              </w:rPr>
            </w:pPr>
            <w:r w:rsidRPr="00D62AA0">
              <w:rPr>
                <w:sz w:val="20"/>
                <w:szCs w:val="20"/>
                <w:lang w:eastAsia="ru-RU"/>
              </w:rPr>
              <w:t>6,9</w:t>
            </w:r>
          </w:p>
        </w:tc>
        <w:tc>
          <w:tcPr>
            <w:tcW w:w="0" w:type="auto"/>
            <w:tcBorders>
              <w:top w:val="single" w:sz="4" w:space="0" w:color="auto"/>
              <w:left w:val="single" w:sz="4" w:space="0" w:color="auto"/>
              <w:bottom w:val="single" w:sz="4" w:space="0" w:color="auto"/>
              <w:right w:val="single" w:sz="4" w:space="0" w:color="auto"/>
            </w:tcBorders>
            <w:hideMark/>
          </w:tcPr>
          <w:p w14:paraId="166780B8" w14:textId="77777777" w:rsidR="0096487D" w:rsidRPr="00D62AA0" w:rsidRDefault="0096487D">
            <w:pPr>
              <w:pStyle w:val="af4"/>
              <w:spacing w:line="240" w:lineRule="atLeast"/>
              <w:rPr>
                <w:sz w:val="20"/>
                <w:szCs w:val="20"/>
                <w:lang w:eastAsia="ru-RU"/>
              </w:rPr>
            </w:pPr>
            <w:r w:rsidRPr="00D62AA0">
              <w:rPr>
                <w:sz w:val="20"/>
                <w:szCs w:val="20"/>
                <w:lang w:eastAsia="ru-RU"/>
              </w:rPr>
              <w:t>744,0</w:t>
            </w:r>
          </w:p>
        </w:tc>
        <w:tc>
          <w:tcPr>
            <w:tcW w:w="716" w:type="dxa"/>
            <w:tcBorders>
              <w:top w:val="single" w:sz="4" w:space="0" w:color="auto"/>
              <w:left w:val="single" w:sz="4" w:space="0" w:color="auto"/>
              <w:bottom w:val="single" w:sz="4" w:space="0" w:color="auto"/>
              <w:right w:val="single" w:sz="4" w:space="0" w:color="auto"/>
            </w:tcBorders>
            <w:hideMark/>
          </w:tcPr>
          <w:p w14:paraId="1BC1D78E" w14:textId="77777777" w:rsidR="0096487D" w:rsidRPr="00CA47C9" w:rsidRDefault="0096487D">
            <w:pPr>
              <w:pStyle w:val="af4"/>
              <w:spacing w:line="240" w:lineRule="atLeast"/>
              <w:rPr>
                <w:lang w:eastAsia="ru-RU"/>
              </w:rPr>
            </w:pPr>
            <w:r w:rsidRPr="00CA47C9">
              <w:rPr>
                <w:lang w:eastAsia="ru-RU"/>
              </w:rPr>
              <w:t>223,9</w:t>
            </w:r>
          </w:p>
        </w:tc>
      </w:tr>
      <w:tr w:rsidR="0096487D" w:rsidRPr="00CA47C9" w14:paraId="52E12E26" w14:textId="77777777" w:rsidTr="0096487D">
        <w:tc>
          <w:tcPr>
            <w:tcW w:w="981" w:type="dxa"/>
            <w:tcBorders>
              <w:top w:val="single" w:sz="4" w:space="0" w:color="auto"/>
              <w:left w:val="single" w:sz="4" w:space="0" w:color="auto"/>
              <w:bottom w:val="single" w:sz="4" w:space="0" w:color="auto"/>
              <w:right w:val="single" w:sz="4" w:space="0" w:color="auto"/>
            </w:tcBorders>
            <w:hideMark/>
          </w:tcPr>
          <w:p w14:paraId="54D4F01C" w14:textId="77777777" w:rsidR="0096487D" w:rsidRPr="00D62AA0" w:rsidRDefault="0096487D">
            <w:pPr>
              <w:pStyle w:val="af4"/>
              <w:spacing w:line="240" w:lineRule="atLeast"/>
              <w:rPr>
                <w:b/>
                <w:sz w:val="20"/>
                <w:szCs w:val="20"/>
                <w:lang w:eastAsia="ru-RU"/>
              </w:rPr>
            </w:pPr>
            <w:r w:rsidRPr="00D62AA0">
              <w:rPr>
                <w:b/>
                <w:sz w:val="20"/>
                <w:szCs w:val="20"/>
                <w:lang w:eastAsia="ru-RU"/>
              </w:rPr>
              <w:t>Итого за 6 мес.</w:t>
            </w:r>
          </w:p>
        </w:tc>
        <w:tc>
          <w:tcPr>
            <w:tcW w:w="0" w:type="auto"/>
            <w:tcBorders>
              <w:top w:val="single" w:sz="4" w:space="0" w:color="auto"/>
              <w:left w:val="single" w:sz="4" w:space="0" w:color="auto"/>
              <w:bottom w:val="single" w:sz="4" w:space="0" w:color="auto"/>
              <w:right w:val="single" w:sz="4" w:space="0" w:color="auto"/>
            </w:tcBorders>
            <w:hideMark/>
          </w:tcPr>
          <w:p w14:paraId="080C39EB" w14:textId="77777777" w:rsidR="0096487D" w:rsidRPr="00D62AA0" w:rsidRDefault="0096487D">
            <w:pPr>
              <w:pStyle w:val="af4"/>
              <w:spacing w:line="240" w:lineRule="atLeast"/>
              <w:rPr>
                <w:b/>
                <w:sz w:val="20"/>
                <w:szCs w:val="20"/>
                <w:lang w:eastAsia="ru-RU"/>
              </w:rPr>
            </w:pPr>
            <w:r w:rsidRPr="00D62AA0">
              <w:rPr>
                <w:b/>
                <w:sz w:val="20"/>
                <w:szCs w:val="20"/>
                <w:lang w:eastAsia="ru-RU"/>
              </w:rPr>
              <w:t>915,1</w:t>
            </w:r>
          </w:p>
        </w:tc>
        <w:tc>
          <w:tcPr>
            <w:tcW w:w="829" w:type="dxa"/>
            <w:tcBorders>
              <w:top w:val="single" w:sz="4" w:space="0" w:color="auto"/>
              <w:left w:val="single" w:sz="4" w:space="0" w:color="auto"/>
              <w:bottom w:val="single" w:sz="4" w:space="0" w:color="auto"/>
              <w:right w:val="single" w:sz="4" w:space="0" w:color="auto"/>
            </w:tcBorders>
            <w:hideMark/>
          </w:tcPr>
          <w:p w14:paraId="58169462" w14:textId="77777777" w:rsidR="0096487D" w:rsidRPr="00D62AA0" w:rsidRDefault="0096487D">
            <w:pPr>
              <w:pStyle w:val="af4"/>
              <w:spacing w:line="240" w:lineRule="atLeast"/>
              <w:rPr>
                <w:b/>
                <w:sz w:val="20"/>
                <w:szCs w:val="20"/>
                <w:lang w:eastAsia="ru-RU"/>
              </w:rPr>
            </w:pPr>
            <w:r w:rsidRPr="00D62AA0">
              <w:rPr>
                <w:b/>
                <w:sz w:val="20"/>
                <w:szCs w:val="20"/>
                <w:lang w:eastAsia="ru-RU"/>
              </w:rPr>
              <w:t>285,4</w:t>
            </w:r>
          </w:p>
        </w:tc>
        <w:tc>
          <w:tcPr>
            <w:tcW w:w="666" w:type="dxa"/>
            <w:tcBorders>
              <w:top w:val="single" w:sz="4" w:space="0" w:color="auto"/>
              <w:left w:val="single" w:sz="4" w:space="0" w:color="auto"/>
              <w:bottom w:val="single" w:sz="4" w:space="0" w:color="auto"/>
              <w:right w:val="single" w:sz="4" w:space="0" w:color="auto"/>
            </w:tcBorders>
            <w:hideMark/>
          </w:tcPr>
          <w:p w14:paraId="75474D4A" w14:textId="77777777" w:rsidR="0096487D" w:rsidRPr="00D62AA0" w:rsidRDefault="0096487D">
            <w:pPr>
              <w:pStyle w:val="af4"/>
              <w:spacing w:line="240" w:lineRule="atLeast"/>
              <w:rPr>
                <w:b/>
                <w:sz w:val="20"/>
                <w:szCs w:val="20"/>
                <w:lang w:eastAsia="ru-RU"/>
              </w:rPr>
            </w:pPr>
            <w:r w:rsidRPr="00D62AA0">
              <w:rPr>
                <w:b/>
                <w:sz w:val="20"/>
                <w:szCs w:val="20"/>
                <w:lang w:eastAsia="ru-RU"/>
              </w:rPr>
              <w:t>1044,3</w:t>
            </w:r>
          </w:p>
        </w:tc>
        <w:tc>
          <w:tcPr>
            <w:tcW w:w="0" w:type="auto"/>
            <w:tcBorders>
              <w:top w:val="single" w:sz="4" w:space="0" w:color="auto"/>
              <w:left w:val="single" w:sz="4" w:space="0" w:color="auto"/>
              <w:bottom w:val="single" w:sz="4" w:space="0" w:color="auto"/>
              <w:right w:val="single" w:sz="4" w:space="0" w:color="auto"/>
            </w:tcBorders>
            <w:hideMark/>
          </w:tcPr>
          <w:p w14:paraId="4B6CF9FB" w14:textId="77777777" w:rsidR="0096487D" w:rsidRPr="00D62AA0" w:rsidRDefault="0096487D">
            <w:pPr>
              <w:pStyle w:val="af4"/>
              <w:spacing w:line="240" w:lineRule="atLeast"/>
              <w:rPr>
                <w:b/>
                <w:sz w:val="20"/>
                <w:szCs w:val="20"/>
                <w:lang w:eastAsia="ru-RU"/>
              </w:rPr>
            </w:pPr>
            <w:r w:rsidRPr="00D62AA0">
              <w:rPr>
                <w:b/>
                <w:sz w:val="20"/>
                <w:szCs w:val="20"/>
                <w:lang w:eastAsia="ru-RU"/>
              </w:rPr>
              <w:t>314,9</w:t>
            </w:r>
          </w:p>
        </w:tc>
        <w:tc>
          <w:tcPr>
            <w:tcW w:w="666" w:type="dxa"/>
            <w:tcBorders>
              <w:top w:val="single" w:sz="4" w:space="0" w:color="auto"/>
              <w:left w:val="single" w:sz="4" w:space="0" w:color="auto"/>
              <w:bottom w:val="single" w:sz="4" w:space="0" w:color="auto"/>
              <w:right w:val="single" w:sz="4" w:space="0" w:color="auto"/>
            </w:tcBorders>
            <w:hideMark/>
          </w:tcPr>
          <w:p w14:paraId="2EBEF3D1" w14:textId="77777777" w:rsidR="0096487D" w:rsidRPr="00D62AA0" w:rsidRDefault="0096487D">
            <w:pPr>
              <w:pStyle w:val="af4"/>
              <w:spacing w:line="240" w:lineRule="atLeast"/>
              <w:rPr>
                <w:b/>
                <w:sz w:val="20"/>
                <w:szCs w:val="20"/>
                <w:lang w:eastAsia="ru-RU"/>
              </w:rPr>
            </w:pPr>
            <w:r w:rsidRPr="00D62AA0">
              <w:rPr>
                <w:b/>
                <w:sz w:val="20"/>
                <w:szCs w:val="20"/>
                <w:lang w:eastAsia="ru-RU"/>
              </w:rPr>
              <w:t>454,0</w:t>
            </w:r>
          </w:p>
        </w:tc>
        <w:tc>
          <w:tcPr>
            <w:tcW w:w="716" w:type="dxa"/>
            <w:tcBorders>
              <w:top w:val="single" w:sz="4" w:space="0" w:color="auto"/>
              <w:left w:val="single" w:sz="4" w:space="0" w:color="auto"/>
              <w:bottom w:val="single" w:sz="4" w:space="0" w:color="auto"/>
              <w:right w:val="single" w:sz="4" w:space="0" w:color="auto"/>
            </w:tcBorders>
            <w:hideMark/>
          </w:tcPr>
          <w:p w14:paraId="6E9C6666" w14:textId="77777777" w:rsidR="0096487D" w:rsidRPr="00D62AA0" w:rsidRDefault="0096487D">
            <w:pPr>
              <w:pStyle w:val="af4"/>
              <w:spacing w:line="240" w:lineRule="atLeast"/>
              <w:rPr>
                <w:b/>
                <w:sz w:val="20"/>
                <w:szCs w:val="20"/>
                <w:lang w:eastAsia="ru-RU"/>
              </w:rPr>
            </w:pPr>
            <w:r w:rsidRPr="00D62AA0">
              <w:rPr>
                <w:b/>
                <w:sz w:val="20"/>
                <w:szCs w:val="20"/>
                <w:lang w:eastAsia="ru-RU"/>
              </w:rPr>
              <w:t>136,4</w:t>
            </w:r>
          </w:p>
        </w:tc>
        <w:tc>
          <w:tcPr>
            <w:tcW w:w="666" w:type="dxa"/>
            <w:tcBorders>
              <w:top w:val="single" w:sz="4" w:space="0" w:color="auto"/>
              <w:left w:val="single" w:sz="4" w:space="0" w:color="auto"/>
              <w:bottom w:val="single" w:sz="4" w:space="0" w:color="auto"/>
              <w:right w:val="single" w:sz="4" w:space="0" w:color="auto"/>
            </w:tcBorders>
            <w:hideMark/>
          </w:tcPr>
          <w:p w14:paraId="01115038" w14:textId="77777777" w:rsidR="0096487D" w:rsidRPr="00D62AA0" w:rsidRDefault="0096487D">
            <w:pPr>
              <w:pStyle w:val="af4"/>
              <w:spacing w:line="240" w:lineRule="atLeast"/>
              <w:rPr>
                <w:b/>
                <w:sz w:val="20"/>
                <w:szCs w:val="20"/>
                <w:lang w:eastAsia="ru-RU"/>
              </w:rPr>
            </w:pPr>
            <w:r w:rsidRPr="00D62AA0">
              <w:rPr>
                <w:b/>
                <w:sz w:val="20"/>
                <w:szCs w:val="20"/>
                <w:lang w:eastAsia="ru-RU"/>
              </w:rPr>
              <w:t>1097,0</w:t>
            </w:r>
          </w:p>
        </w:tc>
        <w:tc>
          <w:tcPr>
            <w:tcW w:w="716" w:type="dxa"/>
            <w:tcBorders>
              <w:top w:val="single" w:sz="4" w:space="0" w:color="auto"/>
              <w:left w:val="single" w:sz="4" w:space="0" w:color="auto"/>
              <w:bottom w:val="single" w:sz="4" w:space="0" w:color="auto"/>
              <w:right w:val="single" w:sz="4" w:space="0" w:color="auto"/>
            </w:tcBorders>
            <w:hideMark/>
          </w:tcPr>
          <w:p w14:paraId="103F1CE2" w14:textId="77777777" w:rsidR="0096487D" w:rsidRPr="00D62AA0" w:rsidRDefault="0096487D">
            <w:pPr>
              <w:pStyle w:val="af4"/>
              <w:spacing w:line="240" w:lineRule="atLeast"/>
              <w:rPr>
                <w:b/>
                <w:sz w:val="20"/>
                <w:szCs w:val="20"/>
                <w:lang w:eastAsia="ru-RU"/>
              </w:rPr>
            </w:pPr>
            <w:r w:rsidRPr="00D62AA0">
              <w:rPr>
                <w:b/>
                <w:sz w:val="20"/>
                <w:szCs w:val="20"/>
                <w:lang w:eastAsia="ru-RU"/>
              </w:rPr>
              <w:t>331,5</w:t>
            </w:r>
          </w:p>
        </w:tc>
        <w:tc>
          <w:tcPr>
            <w:tcW w:w="566" w:type="dxa"/>
            <w:tcBorders>
              <w:top w:val="single" w:sz="4" w:space="0" w:color="auto"/>
              <w:left w:val="single" w:sz="4" w:space="0" w:color="auto"/>
              <w:bottom w:val="single" w:sz="4" w:space="0" w:color="auto"/>
              <w:right w:val="single" w:sz="4" w:space="0" w:color="auto"/>
            </w:tcBorders>
            <w:hideMark/>
          </w:tcPr>
          <w:p w14:paraId="6043C7D8" w14:textId="77777777" w:rsidR="0096487D" w:rsidRPr="00D62AA0" w:rsidRDefault="0096487D">
            <w:pPr>
              <w:pStyle w:val="af4"/>
              <w:spacing w:line="240" w:lineRule="atLeast"/>
              <w:rPr>
                <w:b/>
                <w:sz w:val="20"/>
                <w:szCs w:val="20"/>
                <w:lang w:eastAsia="ru-RU"/>
              </w:rPr>
            </w:pPr>
            <w:r w:rsidRPr="00D62AA0">
              <w:rPr>
                <w:b/>
                <w:sz w:val="20"/>
                <w:szCs w:val="20"/>
                <w:lang w:eastAsia="ru-RU"/>
              </w:rPr>
              <w:t>138,0</w:t>
            </w:r>
          </w:p>
        </w:tc>
        <w:tc>
          <w:tcPr>
            <w:tcW w:w="716" w:type="dxa"/>
            <w:tcBorders>
              <w:top w:val="single" w:sz="4" w:space="0" w:color="auto"/>
              <w:left w:val="single" w:sz="4" w:space="0" w:color="auto"/>
              <w:bottom w:val="single" w:sz="4" w:space="0" w:color="auto"/>
              <w:right w:val="single" w:sz="4" w:space="0" w:color="auto"/>
            </w:tcBorders>
            <w:hideMark/>
          </w:tcPr>
          <w:p w14:paraId="23568239" w14:textId="77777777" w:rsidR="0096487D" w:rsidRPr="00D62AA0" w:rsidRDefault="0096487D">
            <w:pPr>
              <w:pStyle w:val="af4"/>
              <w:spacing w:line="240" w:lineRule="atLeast"/>
              <w:rPr>
                <w:b/>
                <w:sz w:val="20"/>
                <w:szCs w:val="20"/>
                <w:lang w:eastAsia="ru-RU"/>
              </w:rPr>
            </w:pPr>
            <w:r w:rsidRPr="00D62AA0">
              <w:rPr>
                <w:b/>
                <w:sz w:val="20"/>
                <w:szCs w:val="20"/>
                <w:lang w:eastAsia="ru-RU"/>
              </w:rPr>
              <w:t>41,4</w:t>
            </w:r>
          </w:p>
        </w:tc>
        <w:tc>
          <w:tcPr>
            <w:tcW w:w="0" w:type="auto"/>
            <w:tcBorders>
              <w:top w:val="single" w:sz="4" w:space="0" w:color="auto"/>
              <w:left w:val="single" w:sz="4" w:space="0" w:color="auto"/>
              <w:bottom w:val="single" w:sz="4" w:space="0" w:color="auto"/>
              <w:right w:val="single" w:sz="4" w:space="0" w:color="auto"/>
            </w:tcBorders>
            <w:hideMark/>
          </w:tcPr>
          <w:p w14:paraId="48CE9149" w14:textId="77777777" w:rsidR="0096487D" w:rsidRPr="00D62AA0" w:rsidRDefault="0096487D">
            <w:pPr>
              <w:pStyle w:val="af4"/>
              <w:spacing w:line="240" w:lineRule="atLeast"/>
              <w:rPr>
                <w:b/>
                <w:sz w:val="20"/>
                <w:szCs w:val="20"/>
                <w:lang w:eastAsia="ru-RU"/>
              </w:rPr>
            </w:pPr>
            <w:r w:rsidRPr="00D62AA0">
              <w:rPr>
                <w:b/>
                <w:sz w:val="20"/>
                <w:szCs w:val="20"/>
                <w:lang w:eastAsia="ru-RU"/>
              </w:rPr>
              <w:t>3648,9</w:t>
            </w:r>
          </w:p>
        </w:tc>
        <w:tc>
          <w:tcPr>
            <w:tcW w:w="716" w:type="dxa"/>
            <w:tcBorders>
              <w:top w:val="single" w:sz="4" w:space="0" w:color="auto"/>
              <w:left w:val="single" w:sz="4" w:space="0" w:color="auto"/>
              <w:bottom w:val="single" w:sz="4" w:space="0" w:color="auto"/>
              <w:right w:val="single" w:sz="4" w:space="0" w:color="auto"/>
            </w:tcBorders>
            <w:hideMark/>
          </w:tcPr>
          <w:p w14:paraId="37A8696C" w14:textId="77777777" w:rsidR="0096487D" w:rsidRPr="00D62AA0" w:rsidRDefault="0096487D">
            <w:pPr>
              <w:pStyle w:val="af4"/>
              <w:spacing w:line="240" w:lineRule="atLeast"/>
              <w:rPr>
                <w:b/>
                <w:sz w:val="20"/>
                <w:szCs w:val="20"/>
                <w:lang w:eastAsia="ru-RU"/>
              </w:rPr>
            </w:pPr>
            <w:r w:rsidRPr="00D62AA0">
              <w:rPr>
                <w:b/>
                <w:sz w:val="20"/>
                <w:szCs w:val="20"/>
                <w:lang w:eastAsia="ru-RU"/>
              </w:rPr>
              <w:t>1100,5</w:t>
            </w:r>
          </w:p>
        </w:tc>
      </w:tr>
    </w:tbl>
    <w:p w14:paraId="23B44072" w14:textId="77777777" w:rsidR="0096487D" w:rsidRPr="00CA47C9" w:rsidRDefault="0096487D" w:rsidP="0096487D">
      <w:pPr>
        <w:spacing w:after="0" w:line="360" w:lineRule="auto"/>
        <w:jc w:val="center"/>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 xml:space="preserve">   </w:t>
      </w:r>
      <w:proofErr w:type="gramStart"/>
      <w:r w:rsidRPr="00CA47C9">
        <w:rPr>
          <w:rFonts w:ascii="Times New Roman" w:eastAsia="Times New Roman" w:hAnsi="Times New Roman" w:cs="Times New Roman"/>
          <w:b/>
          <w:sz w:val="24"/>
          <w:szCs w:val="24"/>
          <w:lang w:eastAsia="ru-RU"/>
        </w:rPr>
        <w:t>Сводная</w:t>
      </w:r>
      <w:proofErr w:type="gramEnd"/>
      <w:r w:rsidRPr="00CA47C9">
        <w:rPr>
          <w:rFonts w:ascii="Times New Roman" w:eastAsia="Times New Roman" w:hAnsi="Times New Roman" w:cs="Times New Roman"/>
          <w:b/>
          <w:sz w:val="24"/>
          <w:szCs w:val="24"/>
          <w:lang w:eastAsia="ru-RU"/>
        </w:rPr>
        <w:t xml:space="preserve"> по начисленной заработной плате за 6 месяцев 2025 года</w:t>
      </w:r>
    </w:p>
    <w:p w14:paraId="55192AAE" w14:textId="77777777" w:rsidR="0096487D" w:rsidRPr="00CA47C9" w:rsidRDefault="0096487D" w:rsidP="0096487D">
      <w:pPr>
        <w:spacing w:after="0" w:line="360" w:lineRule="auto"/>
        <w:jc w:val="both"/>
        <w:rPr>
          <w:rFonts w:ascii="Times New Roman" w:eastAsia="Times New Roman" w:hAnsi="Times New Roman" w:cs="Times New Roman"/>
          <w:b/>
          <w:sz w:val="24"/>
          <w:szCs w:val="24"/>
          <w:lang w:eastAsia="ru-RU"/>
        </w:rPr>
      </w:pPr>
    </w:p>
    <w:p w14:paraId="41874A2D" w14:textId="77777777" w:rsidR="0096487D" w:rsidRPr="00CA47C9" w:rsidRDefault="0096487D" w:rsidP="0096487D">
      <w:pPr>
        <w:spacing w:after="0" w:line="360" w:lineRule="auto"/>
        <w:jc w:val="right"/>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Приложение № 4</w:t>
      </w:r>
    </w:p>
    <w:p w14:paraId="7E356893" w14:textId="77777777" w:rsidR="0096487D" w:rsidRPr="00CA47C9" w:rsidRDefault="0096487D" w:rsidP="0096487D">
      <w:pPr>
        <w:spacing w:after="0" w:line="360" w:lineRule="auto"/>
        <w:jc w:val="center"/>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Расход электроэнергии по скважинам за 6 месяцев 2025 года</w:t>
      </w:r>
    </w:p>
    <w:tbl>
      <w:tblPr>
        <w:tblStyle w:val="afb"/>
        <w:tblpPr w:leftFromText="180" w:rightFromText="180" w:vertAnchor="text" w:horzAnchor="margin" w:tblpXSpec="center" w:tblpY="206"/>
        <w:tblW w:w="0" w:type="auto"/>
        <w:tblLook w:val="04A0" w:firstRow="1" w:lastRow="0" w:firstColumn="1" w:lastColumn="0" w:noHBand="0" w:noVBand="1"/>
      </w:tblPr>
      <w:tblGrid>
        <w:gridCol w:w="1291"/>
        <w:gridCol w:w="1060"/>
        <w:gridCol w:w="1176"/>
        <w:gridCol w:w="1232"/>
        <w:gridCol w:w="1076"/>
        <w:gridCol w:w="716"/>
        <w:gridCol w:w="955"/>
        <w:gridCol w:w="716"/>
        <w:gridCol w:w="816"/>
        <w:gridCol w:w="816"/>
      </w:tblGrid>
      <w:tr w:rsidR="0096487D" w:rsidRPr="00CA47C9" w14:paraId="4F33A74D" w14:textId="77777777" w:rsidTr="0096487D">
        <w:tc>
          <w:tcPr>
            <w:tcW w:w="0" w:type="auto"/>
            <w:tcBorders>
              <w:top w:val="single" w:sz="4" w:space="0" w:color="auto"/>
              <w:left w:val="single" w:sz="4" w:space="0" w:color="auto"/>
              <w:bottom w:val="single" w:sz="4" w:space="0" w:color="auto"/>
              <w:right w:val="single" w:sz="4" w:space="0" w:color="auto"/>
            </w:tcBorders>
          </w:tcPr>
          <w:p w14:paraId="61F9D380" w14:textId="77777777" w:rsidR="0096487D" w:rsidRPr="00D62AA0" w:rsidRDefault="0096487D">
            <w:pPr>
              <w:pStyle w:val="af4"/>
              <w:rPr>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833B855" w14:textId="77777777" w:rsidR="0096487D" w:rsidRPr="00D62AA0" w:rsidRDefault="0096487D">
            <w:pPr>
              <w:pStyle w:val="af4"/>
              <w:jc w:val="center"/>
              <w:rPr>
                <w:b/>
                <w:sz w:val="20"/>
                <w:szCs w:val="20"/>
                <w:lang w:eastAsia="ru-RU"/>
              </w:rPr>
            </w:pPr>
            <w:r w:rsidRPr="00D62AA0">
              <w:rPr>
                <w:b/>
                <w:sz w:val="20"/>
                <w:szCs w:val="20"/>
                <w:lang w:eastAsia="ru-RU"/>
              </w:rPr>
              <w:t>Репьевка</w:t>
            </w:r>
          </w:p>
        </w:tc>
        <w:tc>
          <w:tcPr>
            <w:tcW w:w="0" w:type="auto"/>
            <w:tcBorders>
              <w:top w:val="single" w:sz="4" w:space="0" w:color="auto"/>
              <w:left w:val="single" w:sz="4" w:space="0" w:color="auto"/>
              <w:bottom w:val="single" w:sz="4" w:space="0" w:color="auto"/>
              <w:right w:val="single" w:sz="4" w:space="0" w:color="auto"/>
            </w:tcBorders>
          </w:tcPr>
          <w:p w14:paraId="03335EC3" w14:textId="77777777" w:rsidR="0096487D" w:rsidRPr="00D62AA0" w:rsidRDefault="0096487D">
            <w:pPr>
              <w:pStyle w:val="af4"/>
              <w:jc w:val="center"/>
              <w:rPr>
                <w:rFonts w:eastAsiaTheme="minorHAnsi"/>
                <w:b/>
                <w:sz w:val="20"/>
                <w:szCs w:val="20"/>
                <w:lang w:eastAsia="ru-RU"/>
              </w:rPr>
            </w:pPr>
            <w:r w:rsidRPr="00D62AA0">
              <w:rPr>
                <w:b/>
                <w:sz w:val="20"/>
                <w:szCs w:val="20"/>
                <w:lang w:eastAsia="ru-RU"/>
              </w:rPr>
              <w:t>Арбузовка</w:t>
            </w:r>
          </w:p>
          <w:p w14:paraId="64C7160F" w14:textId="77777777" w:rsidR="0096487D" w:rsidRPr="00D62AA0" w:rsidRDefault="0096487D">
            <w:pPr>
              <w:pStyle w:val="af4"/>
              <w:jc w:val="center"/>
              <w:rPr>
                <w:b/>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4A638A2" w14:textId="77777777" w:rsidR="0096487D" w:rsidRPr="00D62AA0" w:rsidRDefault="0096487D">
            <w:pPr>
              <w:pStyle w:val="af4"/>
              <w:jc w:val="center"/>
              <w:rPr>
                <w:b/>
                <w:sz w:val="20"/>
                <w:szCs w:val="20"/>
                <w:lang w:eastAsia="ru-RU"/>
              </w:rPr>
            </w:pPr>
            <w:r w:rsidRPr="00D62AA0">
              <w:rPr>
                <w:b/>
                <w:sz w:val="20"/>
                <w:szCs w:val="20"/>
                <w:lang w:eastAsia="ru-RU"/>
              </w:rPr>
              <w:t>Телешовка</w:t>
            </w:r>
          </w:p>
        </w:tc>
        <w:tc>
          <w:tcPr>
            <w:tcW w:w="0" w:type="auto"/>
            <w:tcBorders>
              <w:top w:val="single" w:sz="4" w:space="0" w:color="auto"/>
              <w:left w:val="single" w:sz="4" w:space="0" w:color="auto"/>
              <w:bottom w:val="single" w:sz="4" w:space="0" w:color="auto"/>
              <w:right w:val="single" w:sz="4" w:space="0" w:color="auto"/>
            </w:tcBorders>
            <w:hideMark/>
          </w:tcPr>
          <w:p w14:paraId="37D78102" w14:textId="77777777" w:rsidR="0096487D" w:rsidRPr="00D62AA0" w:rsidRDefault="0096487D">
            <w:pPr>
              <w:pStyle w:val="af4"/>
              <w:jc w:val="center"/>
              <w:rPr>
                <w:b/>
                <w:sz w:val="20"/>
                <w:szCs w:val="20"/>
                <w:lang w:eastAsia="ru-RU"/>
              </w:rPr>
            </w:pPr>
            <w:r w:rsidRPr="00D62AA0">
              <w:rPr>
                <w:b/>
                <w:sz w:val="20"/>
                <w:szCs w:val="20"/>
                <w:lang w:eastAsia="ru-RU"/>
              </w:rPr>
              <w:t>Кашинка</w:t>
            </w:r>
          </w:p>
        </w:tc>
        <w:tc>
          <w:tcPr>
            <w:tcW w:w="0" w:type="auto"/>
            <w:tcBorders>
              <w:top w:val="single" w:sz="4" w:space="0" w:color="auto"/>
              <w:left w:val="single" w:sz="4" w:space="0" w:color="auto"/>
              <w:bottom w:val="single" w:sz="4" w:space="0" w:color="auto"/>
              <w:right w:val="single" w:sz="4" w:space="0" w:color="auto"/>
            </w:tcBorders>
            <w:hideMark/>
          </w:tcPr>
          <w:p w14:paraId="617D019E" w14:textId="77777777" w:rsidR="0096487D" w:rsidRPr="00D62AA0" w:rsidRDefault="0096487D">
            <w:pPr>
              <w:pStyle w:val="af4"/>
              <w:jc w:val="center"/>
              <w:rPr>
                <w:b/>
                <w:sz w:val="20"/>
                <w:szCs w:val="20"/>
                <w:lang w:eastAsia="ru-RU"/>
              </w:rPr>
            </w:pPr>
            <w:r w:rsidRPr="00D62AA0">
              <w:rPr>
                <w:b/>
                <w:sz w:val="20"/>
                <w:szCs w:val="20"/>
                <w:lang w:eastAsia="ru-RU"/>
              </w:rPr>
              <w:t>КНС</w:t>
            </w:r>
          </w:p>
        </w:tc>
        <w:tc>
          <w:tcPr>
            <w:tcW w:w="0" w:type="auto"/>
            <w:tcBorders>
              <w:top w:val="single" w:sz="4" w:space="0" w:color="auto"/>
              <w:left w:val="single" w:sz="4" w:space="0" w:color="auto"/>
              <w:bottom w:val="single" w:sz="4" w:space="0" w:color="auto"/>
              <w:right w:val="single" w:sz="4" w:space="0" w:color="auto"/>
            </w:tcBorders>
            <w:hideMark/>
          </w:tcPr>
          <w:p w14:paraId="13B3E6B7" w14:textId="77777777" w:rsidR="0096487D" w:rsidRPr="00D62AA0" w:rsidRDefault="0096487D">
            <w:pPr>
              <w:pStyle w:val="af4"/>
              <w:jc w:val="center"/>
              <w:rPr>
                <w:rFonts w:eastAsiaTheme="minorHAnsi"/>
                <w:b/>
                <w:sz w:val="20"/>
                <w:szCs w:val="20"/>
                <w:lang w:eastAsia="ru-RU"/>
              </w:rPr>
            </w:pPr>
            <w:r w:rsidRPr="00D62AA0">
              <w:rPr>
                <w:b/>
                <w:sz w:val="20"/>
                <w:szCs w:val="20"/>
                <w:lang w:eastAsia="ru-RU"/>
              </w:rPr>
              <w:t>Повыш.</w:t>
            </w:r>
          </w:p>
          <w:p w14:paraId="77A6A590" w14:textId="77777777" w:rsidR="0096487D" w:rsidRPr="00D62AA0" w:rsidRDefault="0096487D">
            <w:pPr>
              <w:pStyle w:val="af4"/>
              <w:jc w:val="center"/>
              <w:rPr>
                <w:b/>
                <w:sz w:val="20"/>
                <w:szCs w:val="20"/>
                <w:lang w:eastAsia="ru-RU"/>
              </w:rPr>
            </w:pPr>
            <w:r w:rsidRPr="00D62AA0">
              <w:rPr>
                <w:b/>
                <w:sz w:val="20"/>
                <w:szCs w:val="20"/>
                <w:lang w:eastAsia="ru-RU"/>
              </w:rPr>
              <w:t>Насос</w:t>
            </w:r>
          </w:p>
        </w:tc>
        <w:tc>
          <w:tcPr>
            <w:tcW w:w="0" w:type="auto"/>
            <w:tcBorders>
              <w:top w:val="single" w:sz="4" w:space="0" w:color="auto"/>
              <w:left w:val="single" w:sz="4" w:space="0" w:color="auto"/>
              <w:bottom w:val="single" w:sz="4" w:space="0" w:color="auto"/>
              <w:right w:val="single" w:sz="4" w:space="0" w:color="auto"/>
            </w:tcBorders>
            <w:hideMark/>
          </w:tcPr>
          <w:p w14:paraId="4F2A7029" w14:textId="77777777" w:rsidR="0096487D" w:rsidRPr="00D62AA0" w:rsidRDefault="0096487D">
            <w:pPr>
              <w:pStyle w:val="af4"/>
              <w:jc w:val="center"/>
              <w:rPr>
                <w:b/>
                <w:sz w:val="20"/>
                <w:szCs w:val="20"/>
                <w:lang w:eastAsia="ru-RU"/>
              </w:rPr>
            </w:pPr>
            <w:r w:rsidRPr="00D62AA0">
              <w:rPr>
                <w:b/>
                <w:sz w:val="20"/>
                <w:szCs w:val="20"/>
                <w:lang w:eastAsia="ru-RU"/>
              </w:rPr>
              <w:t>Баня</w:t>
            </w:r>
          </w:p>
        </w:tc>
        <w:tc>
          <w:tcPr>
            <w:tcW w:w="0" w:type="auto"/>
            <w:tcBorders>
              <w:top w:val="single" w:sz="4" w:space="0" w:color="auto"/>
              <w:left w:val="single" w:sz="4" w:space="0" w:color="auto"/>
              <w:bottom w:val="single" w:sz="4" w:space="0" w:color="auto"/>
              <w:right w:val="single" w:sz="4" w:space="0" w:color="auto"/>
            </w:tcBorders>
            <w:hideMark/>
          </w:tcPr>
          <w:p w14:paraId="2A1DAF7C" w14:textId="77777777" w:rsidR="0096487D" w:rsidRPr="00D62AA0" w:rsidRDefault="0096487D">
            <w:pPr>
              <w:pStyle w:val="af4"/>
              <w:jc w:val="center"/>
              <w:rPr>
                <w:rFonts w:eastAsiaTheme="minorHAnsi"/>
                <w:b/>
                <w:sz w:val="20"/>
                <w:szCs w:val="20"/>
                <w:lang w:eastAsia="ru-RU"/>
              </w:rPr>
            </w:pPr>
            <w:r w:rsidRPr="00D62AA0">
              <w:rPr>
                <w:b/>
                <w:sz w:val="20"/>
                <w:szCs w:val="20"/>
                <w:lang w:eastAsia="ru-RU"/>
              </w:rPr>
              <w:t>КНС</w:t>
            </w:r>
          </w:p>
          <w:p w14:paraId="4FE1F2AD" w14:textId="77777777" w:rsidR="0096487D" w:rsidRPr="00D62AA0" w:rsidRDefault="0096487D">
            <w:pPr>
              <w:pStyle w:val="af4"/>
              <w:jc w:val="center"/>
              <w:rPr>
                <w:b/>
                <w:sz w:val="20"/>
                <w:szCs w:val="20"/>
                <w:lang w:eastAsia="ru-RU"/>
              </w:rPr>
            </w:pPr>
            <w:r w:rsidRPr="00D62AA0">
              <w:rPr>
                <w:b/>
                <w:sz w:val="20"/>
                <w:szCs w:val="20"/>
                <w:lang w:eastAsia="ru-RU"/>
              </w:rPr>
              <w:t>(фек)</w:t>
            </w:r>
          </w:p>
        </w:tc>
        <w:tc>
          <w:tcPr>
            <w:tcW w:w="0" w:type="auto"/>
            <w:tcBorders>
              <w:top w:val="single" w:sz="4" w:space="0" w:color="auto"/>
              <w:left w:val="single" w:sz="4" w:space="0" w:color="auto"/>
              <w:bottom w:val="single" w:sz="4" w:space="0" w:color="auto"/>
              <w:right w:val="single" w:sz="4" w:space="0" w:color="auto"/>
            </w:tcBorders>
            <w:hideMark/>
          </w:tcPr>
          <w:p w14:paraId="2A27AD64" w14:textId="77777777" w:rsidR="0096487D" w:rsidRPr="00D62AA0" w:rsidRDefault="0096487D">
            <w:pPr>
              <w:pStyle w:val="af4"/>
              <w:jc w:val="center"/>
              <w:rPr>
                <w:b/>
                <w:sz w:val="20"/>
                <w:szCs w:val="20"/>
                <w:lang w:eastAsia="ru-RU"/>
              </w:rPr>
            </w:pPr>
            <w:r w:rsidRPr="00D62AA0">
              <w:rPr>
                <w:b/>
                <w:sz w:val="20"/>
                <w:szCs w:val="20"/>
                <w:lang w:eastAsia="ru-RU"/>
              </w:rPr>
              <w:t>Итого</w:t>
            </w:r>
          </w:p>
        </w:tc>
      </w:tr>
      <w:tr w:rsidR="0096487D" w:rsidRPr="00CA47C9" w14:paraId="35B96F6B" w14:textId="77777777" w:rsidTr="0096487D">
        <w:tc>
          <w:tcPr>
            <w:tcW w:w="0" w:type="auto"/>
            <w:tcBorders>
              <w:top w:val="single" w:sz="4" w:space="0" w:color="auto"/>
              <w:left w:val="single" w:sz="4" w:space="0" w:color="auto"/>
              <w:bottom w:val="single" w:sz="4" w:space="0" w:color="auto"/>
              <w:right w:val="single" w:sz="4" w:space="0" w:color="auto"/>
            </w:tcBorders>
            <w:hideMark/>
          </w:tcPr>
          <w:p w14:paraId="0BA603E0" w14:textId="77777777" w:rsidR="0096487D" w:rsidRPr="00D62AA0" w:rsidRDefault="0096487D">
            <w:pPr>
              <w:pStyle w:val="af4"/>
              <w:rPr>
                <w:b/>
                <w:sz w:val="20"/>
                <w:szCs w:val="20"/>
                <w:lang w:eastAsia="ru-RU"/>
              </w:rPr>
            </w:pPr>
            <w:r w:rsidRPr="00D62AA0">
              <w:rPr>
                <w:b/>
                <w:sz w:val="20"/>
                <w:szCs w:val="20"/>
                <w:lang w:eastAsia="ru-RU"/>
              </w:rPr>
              <w:t>январь</w:t>
            </w:r>
          </w:p>
        </w:tc>
        <w:tc>
          <w:tcPr>
            <w:tcW w:w="0" w:type="auto"/>
            <w:tcBorders>
              <w:top w:val="single" w:sz="4" w:space="0" w:color="auto"/>
              <w:left w:val="single" w:sz="4" w:space="0" w:color="auto"/>
              <w:bottom w:val="single" w:sz="4" w:space="0" w:color="auto"/>
              <w:right w:val="single" w:sz="4" w:space="0" w:color="auto"/>
            </w:tcBorders>
            <w:hideMark/>
          </w:tcPr>
          <w:p w14:paraId="7AEF661D" w14:textId="77777777" w:rsidR="0096487D" w:rsidRPr="00D62AA0" w:rsidRDefault="0096487D">
            <w:pPr>
              <w:pStyle w:val="af4"/>
              <w:jc w:val="center"/>
              <w:rPr>
                <w:sz w:val="20"/>
                <w:szCs w:val="20"/>
                <w:lang w:eastAsia="ru-RU"/>
              </w:rPr>
            </w:pPr>
            <w:r w:rsidRPr="00D62AA0">
              <w:rPr>
                <w:sz w:val="20"/>
                <w:szCs w:val="20"/>
                <w:lang w:eastAsia="ru-RU"/>
              </w:rPr>
              <w:t>18006</w:t>
            </w:r>
          </w:p>
        </w:tc>
        <w:tc>
          <w:tcPr>
            <w:tcW w:w="0" w:type="auto"/>
            <w:tcBorders>
              <w:top w:val="single" w:sz="4" w:space="0" w:color="auto"/>
              <w:left w:val="single" w:sz="4" w:space="0" w:color="auto"/>
              <w:bottom w:val="single" w:sz="4" w:space="0" w:color="auto"/>
              <w:right w:val="single" w:sz="4" w:space="0" w:color="auto"/>
            </w:tcBorders>
            <w:hideMark/>
          </w:tcPr>
          <w:p w14:paraId="4D2D5A26" w14:textId="77777777" w:rsidR="0096487D" w:rsidRPr="00D62AA0" w:rsidRDefault="0096487D">
            <w:pPr>
              <w:pStyle w:val="af4"/>
              <w:jc w:val="center"/>
              <w:rPr>
                <w:sz w:val="20"/>
                <w:szCs w:val="20"/>
                <w:lang w:eastAsia="ru-RU"/>
              </w:rPr>
            </w:pPr>
            <w:r w:rsidRPr="00D62AA0">
              <w:rPr>
                <w:sz w:val="20"/>
                <w:szCs w:val="20"/>
                <w:lang w:eastAsia="ru-RU"/>
              </w:rPr>
              <w:t>2960</w:t>
            </w:r>
          </w:p>
        </w:tc>
        <w:tc>
          <w:tcPr>
            <w:tcW w:w="0" w:type="auto"/>
            <w:tcBorders>
              <w:top w:val="single" w:sz="4" w:space="0" w:color="auto"/>
              <w:left w:val="single" w:sz="4" w:space="0" w:color="auto"/>
              <w:bottom w:val="single" w:sz="4" w:space="0" w:color="auto"/>
              <w:right w:val="single" w:sz="4" w:space="0" w:color="auto"/>
            </w:tcBorders>
            <w:hideMark/>
          </w:tcPr>
          <w:p w14:paraId="5FE84822" w14:textId="77777777" w:rsidR="0096487D" w:rsidRPr="00D62AA0" w:rsidRDefault="0096487D">
            <w:pPr>
              <w:pStyle w:val="af4"/>
              <w:jc w:val="center"/>
              <w:rPr>
                <w:sz w:val="20"/>
                <w:szCs w:val="20"/>
                <w:lang w:eastAsia="ru-RU"/>
              </w:rPr>
            </w:pPr>
            <w:r w:rsidRPr="00D62AA0">
              <w:rPr>
                <w:sz w:val="20"/>
                <w:szCs w:val="20"/>
                <w:lang w:eastAsia="ru-RU"/>
              </w:rPr>
              <w:t>421</w:t>
            </w:r>
          </w:p>
        </w:tc>
        <w:tc>
          <w:tcPr>
            <w:tcW w:w="0" w:type="auto"/>
            <w:tcBorders>
              <w:top w:val="single" w:sz="4" w:space="0" w:color="auto"/>
              <w:left w:val="single" w:sz="4" w:space="0" w:color="auto"/>
              <w:bottom w:val="single" w:sz="4" w:space="0" w:color="auto"/>
              <w:right w:val="single" w:sz="4" w:space="0" w:color="auto"/>
            </w:tcBorders>
            <w:hideMark/>
          </w:tcPr>
          <w:p w14:paraId="6D242281" w14:textId="77777777" w:rsidR="0096487D" w:rsidRPr="00D62AA0" w:rsidRDefault="0096487D">
            <w:pPr>
              <w:pStyle w:val="af4"/>
              <w:jc w:val="center"/>
              <w:rPr>
                <w:sz w:val="20"/>
                <w:szCs w:val="20"/>
                <w:lang w:eastAsia="en-US"/>
              </w:rPr>
            </w:pPr>
            <w:r w:rsidRPr="00D62AA0">
              <w:rPr>
                <w:sz w:val="20"/>
                <w:szCs w:val="20"/>
              </w:rPr>
              <w:t>17460</w:t>
            </w:r>
          </w:p>
        </w:tc>
        <w:tc>
          <w:tcPr>
            <w:tcW w:w="0" w:type="auto"/>
            <w:tcBorders>
              <w:top w:val="single" w:sz="4" w:space="0" w:color="auto"/>
              <w:left w:val="single" w:sz="4" w:space="0" w:color="auto"/>
              <w:bottom w:val="single" w:sz="4" w:space="0" w:color="auto"/>
              <w:right w:val="single" w:sz="4" w:space="0" w:color="auto"/>
            </w:tcBorders>
            <w:hideMark/>
          </w:tcPr>
          <w:p w14:paraId="1E4CAD1F" w14:textId="77777777" w:rsidR="0096487D" w:rsidRPr="00D62AA0" w:rsidRDefault="0096487D">
            <w:pPr>
              <w:pStyle w:val="af4"/>
              <w:jc w:val="center"/>
              <w:rPr>
                <w:sz w:val="20"/>
                <w:szCs w:val="20"/>
                <w:lang w:eastAsia="ru-RU"/>
              </w:rPr>
            </w:pPr>
            <w:r w:rsidRPr="00D62AA0">
              <w:rPr>
                <w:sz w:val="20"/>
                <w:szCs w:val="20"/>
                <w:lang w:eastAsia="ru-RU"/>
              </w:rPr>
              <w:t>2980</w:t>
            </w:r>
          </w:p>
        </w:tc>
        <w:tc>
          <w:tcPr>
            <w:tcW w:w="0" w:type="auto"/>
            <w:tcBorders>
              <w:top w:val="single" w:sz="4" w:space="0" w:color="auto"/>
              <w:left w:val="single" w:sz="4" w:space="0" w:color="auto"/>
              <w:bottom w:val="single" w:sz="4" w:space="0" w:color="auto"/>
              <w:right w:val="single" w:sz="4" w:space="0" w:color="auto"/>
            </w:tcBorders>
            <w:hideMark/>
          </w:tcPr>
          <w:p w14:paraId="7E9A3448" w14:textId="77777777" w:rsidR="0096487D" w:rsidRPr="00D62AA0" w:rsidRDefault="0096487D">
            <w:pPr>
              <w:pStyle w:val="af4"/>
              <w:jc w:val="center"/>
              <w:rPr>
                <w:sz w:val="20"/>
                <w:szCs w:val="20"/>
                <w:lang w:eastAsia="ru-RU"/>
              </w:rPr>
            </w:pPr>
            <w:r w:rsidRPr="00D62AA0">
              <w:rPr>
                <w:sz w:val="20"/>
                <w:szCs w:val="20"/>
                <w:lang w:eastAsia="ru-RU"/>
              </w:rPr>
              <w:t>502</w:t>
            </w:r>
          </w:p>
        </w:tc>
        <w:tc>
          <w:tcPr>
            <w:tcW w:w="0" w:type="auto"/>
            <w:tcBorders>
              <w:top w:val="single" w:sz="4" w:space="0" w:color="auto"/>
              <w:left w:val="single" w:sz="4" w:space="0" w:color="auto"/>
              <w:bottom w:val="single" w:sz="4" w:space="0" w:color="auto"/>
              <w:right w:val="single" w:sz="4" w:space="0" w:color="auto"/>
            </w:tcBorders>
            <w:hideMark/>
          </w:tcPr>
          <w:p w14:paraId="7CD4ACEE" w14:textId="77777777" w:rsidR="0096487D" w:rsidRPr="00D62AA0" w:rsidRDefault="0096487D">
            <w:pPr>
              <w:pStyle w:val="af4"/>
              <w:jc w:val="center"/>
              <w:rPr>
                <w:sz w:val="20"/>
                <w:szCs w:val="20"/>
                <w:lang w:eastAsia="ru-RU"/>
              </w:rPr>
            </w:pPr>
            <w:r w:rsidRPr="00D62AA0">
              <w:rPr>
                <w:sz w:val="20"/>
                <w:szCs w:val="20"/>
                <w:lang w:eastAsia="ru-RU"/>
              </w:rPr>
              <w:t>2370</w:t>
            </w:r>
          </w:p>
        </w:tc>
        <w:tc>
          <w:tcPr>
            <w:tcW w:w="0" w:type="auto"/>
            <w:tcBorders>
              <w:top w:val="single" w:sz="4" w:space="0" w:color="auto"/>
              <w:left w:val="single" w:sz="4" w:space="0" w:color="auto"/>
              <w:bottom w:val="single" w:sz="4" w:space="0" w:color="auto"/>
              <w:right w:val="single" w:sz="4" w:space="0" w:color="auto"/>
            </w:tcBorders>
            <w:hideMark/>
          </w:tcPr>
          <w:p w14:paraId="05FB338E" w14:textId="77777777" w:rsidR="0096487D" w:rsidRPr="00D62AA0" w:rsidRDefault="0096487D">
            <w:pPr>
              <w:pStyle w:val="af4"/>
              <w:jc w:val="center"/>
              <w:rPr>
                <w:sz w:val="20"/>
                <w:szCs w:val="20"/>
                <w:lang w:eastAsia="ru-RU"/>
              </w:rPr>
            </w:pPr>
            <w:r w:rsidRPr="00D62AA0">
              <w:rPr>
                <w:sz w:val="20"/>
                <w:szCs w:val="20"/>
                <w:lang w:eastAsia="ru-RU"/>
              </w:rPr>
              <w:t>24270</w:t>
            </w:r>
          </w:p>
        </w:tc>
        <w:tc>
          <w:tcPr>
            <w:tcW w:w="0" w:type="auto"/>
            <w:tcBorders>
              <w:top w:val="single" w:sz="4" w:space="0" w:color="auto"/>
              <w:left w:val="single" w:sz="4" w:space="0" w:color="auto"/>
              <w:bottom w:val="single" w:sz="4" w:space="0" w:color="auto"/>
              <w:right w:val="single" w:sz="4" w:space="0" w:color="auto"/>
            </w:tcBorders>
            <w:hideMark/>
          </w:tcPr>
          <w:p w14:paraId="10F58344" w14:textId="77777777" w:rsidR="0096487D" w:rsidRPr="00D62AA0" w:rsidRDefault="0096487D">
            <w:pPr>
              <w:pStyle w:val="af4"/>
              <w:jc w:val="center"/>
              <w:rPr>
                <w:b/>
                <w:sz w:val="20"/>
                <w:szCs w:val="20"/>
                <w:lang w:eastAsia="ru-RU"/>
              </w:rPr>
            </w:pPr>
            <w:r w:rsidRPr="00D62AA0">
              <w:rPr>
                <w:b/>
                <w:sz w:val="20"/>
                <w:szCs w:val="20"/>
                <w:lang w:eastAsia="ru-RU"/>
              </w:rPr>
              <w:t>68969</w:t>
            </w:r>
          </w:p>
        </w:tc>
      </w:tr>
      <w:tr w:rsidR="0096487D" w:rsidRPr="00CA47C9" w14:paraId="75D50C2F" w14:textId="77777777" w:rsidTr="0096487D">
        <w:tc>
          <w:tcPr>
            <w:tcW w:w="0" w:type="auto"/>
            <w:tcBorders>
              <w:top w:val="single" w:sz="4" w:space="0" w:color="auto"/>
              <w:left w:val="single" w:sz="4" w:space="0" w:color="auto"/>
              <w:bottom w:val="single" w:sz="4" w:space="0" w:color="auto"/>
              <w:right w:val="single" w:sz="4" w:space="0" w:color="auto"/>
            </w:tcBorders>
            <w:hideMark/>
          </w:tcPr>
          <w:p w14:paraId="25F419B0" w14:textId="77777777" w:rsidR="0096487D" w:rsidRPr="00D62AA0" w:rsidRDefault="0096487D">
            <w:pPr>
              <w:pStyle w:val="af4"/>
              <w:rPr>
                <w:b/>
                <w:sz w:val="20"/>
                <w:szCs w:val="20"/>
                <w:lang w:eastAsia="ru-RU"/>
              </w:rPr>
            </w:pPr>
            <w:r w:rsidRPr="00D62AA0">
              <w:rPr>
                <w:b/>
                <w:sz w:val="20"/>
                <w:szCs w:val="20"/>
                <w:lang w:eastAsia="ru-RU"/>
              </w:rPr>
              <w:t>февраль</w:t>
            </w:r>
          </w:p>
        </w:tc>
        <w:tc>
          <w:tcPr>
            <w:tcW w:w="0" w:type="auto"/>
            <w:tcBorders>
              <w:top w:val="single" w:sz="4" w:space="0" w:color="auto"/>
              <w:left w:val="single" w:sz="4" w:space="0" w:color="auto"/>
              <w:bottom w:val="single" w:sz="4" w:space="0" w:color="auto"/>
              <w:right w:val="single" w:sz="4" w:space="0" w:color="auto"/>
            </w:tcBorders>
            <w:hideMark/>
          </w:tcPr>
          <w:p w14:paraId="208A4929" w14:textId="77777777" w:rsidR="0096487D" w:rsidRPr="00D62AA0" w:rsidRDefault="0096487D">
            <w:pPr>
              <w:pStyle w:val="af4"/>
              <w:jc w:val="center"/>
              <w:rPr>
                <w:sz w:val="20"/>
                <w:szCs w:val="20"/>
                <w:lang w:eastAsia="ru-RU"/>
              </w:rPr>
            </w:pPr>
            <w:r w:rsidRPr="00D62AA0">
              <w:rPr>
                <w:sz w:val="20"/>
                <w:szCs w:val="20"/>
                <w:lang w:eastAsia="ru-RU"/>
              </w:rPr>
              <w:t>21028</w:t>
            </w:r>
          </w:p>
        </w:tc>
        <w:tc>
          <w:tcPr>
            <w:tcW w:w="0" w:type="auto"/>
            <w:tcBorders>
              <w:top w:val="single" w:sz="4" w:space="0" w:color="auto"/>
              <w:left w:val="single" w:sz="4" w:space="0" w:color="auto"/>
              <w:bottom w:val="single" w:sz="4" w:space="0" w:color="auto"/>
              <w:right w:val="single" w:sz="4" w:space="0" w:color="auto"/>
            </w:tcBorders>
            <w:hideMark/>
          </w:tcPr>
          <w:p w14:paraId="742563A9" w14:textId="77777777" w:rsidR="0096487D" w:rsidRPr="00D62AA0" w:rsidRDefault="0096487D">
            <w:pPr>
              <w:pStyle w:val="af4"/>
              <w:jc w:val="center"/>
              <w:rPr>
                <w:sz w:val="20"/>
                <w:szCs w:val="20"/>
                <w:lang w:eastAsia="ru-RU"/>
              </w:rPr>
            </w:pPr>
            <w:r w:rsidRPr="00D62AA0">
              <w:rPr>
                <w:sz w:val="20"/>
                <w:szCs w:val="20"/>
                <w:lang w:eastAsia="ru-RU"/>
              </w:rPr>
              <w:t>2808</w:t>
            </w:r>
          </w:p>
        </w:tc>
        <w:tc>
          <w:tcPr>
            <w:tcW w:w="0" w:type="auto"/>
            <w:tcBorders>
              <w:top w:val="single" w:sz="4" w:space="0" w:color="auto"/>
              <w:left w:val="single" w:sz="4" w:space="0" w:color="auto"/>
              <w:bottom w:val="single" w:sz="4" w:space="0" w:color="auto"/>
              <w:right w:val="single" w:sz="4" w:space="0" w:color="auto"/>
            </w:tcBorders>
            <w:hideMark/>
          </w:tcPr>
          <w:p w14:paraId="596D4C52" w14:textId="77777777" w:rsidR="0096487D" w:rsidRPr="00D62AA0" w:rsidRDefault="0096487D">
            <w:pPr>
              <w:pStyle w:val="af4"/>
              <w:jc w:val="center"/>
              <w:rPr>
                <w:sz w:val="20"/>
                <w:szCs w:val="20"/>
                <w:lang w:eastAsia="ru-RU"/>
              </w:rPr>
            </w:pPr>
            <w:r w:rsidRPr="00D62AA0">
              <w:rPr>
                <w:sz w:val="20"/>
                <w:szCs w:val="20"/>
                <w:lang w:eastAsia="ru-RU"/>
              </w:rPr>
              <w:t>621</w:t>
            </w:r>
          </w:p>
        </w:tc>
        <w:tc>
          <w:tcPr>
            <w:tcW w:w="0" w:type="auto"/>
            <w:tcBorders>
              <w:top w:val="single" w:sz="4" w:space="0" w:color="auto"/>
              <w:left w:val="single" w:sz="4" w:space="0" w:color="auto"/>
              <w:bottom w:val="single" w:sz="4" w:space="0" w:color="auto"/>
              <w:right w:val="single" w:sz="4" w:space="0" w:color="auto"/>
            </w:tcBorders>
            <w:hideMark/>
          </w:tcPr>
          <w:p w14:paraId="5115BE47" w14:textId="77777777" w:rsidR="0096487D" w:rsidRPr="00D62AA0" w:rsidRDefault="0096487D">
            <w:pPr>
              <w:pStyle w:val="af4"/>
              <w:jc w:val="center"/>
              <w:rPr>
                <w:sz w:val="20"/>
                <w:szCs w:val="20"/>
                <w:lang w:eastAsia="en-US"/>
              </w:rPr>
            </w:pPr>
            <w:r w:rsidRPr="00D62AA0">
              <w:rPr>
                <w:sz w:val="20"/>
                <w:szCs w:val="20"/>
              </w:rPr>
              <w:t>12480</w:t>
            </w:r>
          </w:p>
        </w:tc>
        <w:tc>
          <w:tcPr>
            <w:tcW w:w="0" w:type="auto"/>
            <w:tcBorders>
              <w:top w:val="single" w:sz="4" w:space="0" w:color="auto"/>
              <w:left w:val="single" w:sz="4" w:space="0" w:color="auto"/>
              <w:bottom w:val="single" w:sz="4" w:space="0" w:color="auto"/>
              <w:right w:val="single" w:sz="4" w:space="0" w:color="auto"/>
            </w:tcBorders>
            <w:hideMark/>
          </w:tcPr>
          <w:p w14:paraId="4A31977D" w14:textId="77777777" w:rsidR="0096487D" w:rsidRPr="00D62AA0" w:rsidRDefault="0096487D">
            <w:pPr>
              <w:pStyle w:val="af4"/>
              <w:jc w:val="center"/>
              <w:rPr>
                <w:sz w:val="20"/>
                <w:szCs w:val="20"/>
                <w:lang w:eastAsia="ru-RU"/>
              </w:rPr>
            </w:pPr>
            <w:r w:rsidRPr="00D62AA0">
              <w:rPr>
                <w:sz w:val="20"/>
                <w:szCs w:val="20"/>
                <w:lang w:eastAsia="ru-RU"/>
              </w:rPr>
              <w:t>2220</w:t>
            </w:r>
          </w:p>
        </w:tc>
        <w:tc>
          <w:tcPr>
            <w:tcW w:w="0" w:type="auto"/>
            <w:tcBorders>
              <w:top w:val="single" w:sz="4" w:space="0" w:color="auto"/>
              <w:left w:val="single" w:sz="4" w:space="0" w:color="auto"/>
              <w:bottom w:val="single" w:sz="4" w:space="0" w:color="auto"/>
              <w:right w:val="single" w:sz="4" w:space="0" w:color="auto"/>
            </w:tcBorders>
            <w:hideMark/>
          </w:tcPr>
          <w:p w14:paraId="6B8D6D40" w14:textId="77777777" w:rsidR="0096487D" w:rsidRPr="00D62AA0" w:rsidRDefault="0096487D">
            <w:pPr>
              <w:pStyle w:val="af4"/>
              <w:jc w:val="center"/>
              <w:rPr>
                <w:sz w:val="20"/>
                <w:szCs w:val="20"/>
                <w:lang w:eastAsia="ru-RU"/>
              </w:rPr>
            </w:pPr>
            <w:r w:rsidRPr="00D62AA0">
              <w:rPr>
                <w:sz w:val="20"/>
                <w:szCs w:val="20"/>
                <w:lang w:eastAsia="ru-RU"/>
              </w:rPr>
              <w:t>300</w:t>
            </w:r>
          </w:p>
        </w:tc>
        <w:tc>
          <w:tcPr>
            <w:tcW w:w="0" w:type="auto"/>
            <w:tcBorders>
              <w:top w:val="single" w:sz="4" w:space="0" w:color="auto"/>
              <w:left w:val="single" w:sz="4" w:space="0" w:color="auto"/>
              <w:bottom w:val="single" w:sz="4" w:space="0" w:color="auto"/>
              <w:right w:val="single" w:sz="4" w:space="0" w:color="auto"/>
            </w:tcBorders>
            <w:hideMark/>
          </w:tcPr>
          <w:p w14:paraId="2BA51E19" w14:textId="77777777" w:rsidR="0096487D" w:rsidRPr="00D62AA0" w:rsidRDefault="0096487D">
            <w:pPr>
              <w:pStyle w:val="af4"/>
              <w:jc w:val="center"/>
              <w:rPr>
                <w:sz w:val="20"/>
                <w:szCs w:val="20"/>
                <w:lang w:eastAsia="ru-RU"/>
              </w:rPr>
            </w:pPr>
            <w:r w:rsidRPr="00D62AA0">
              <w:rPr>
                <w:sz w:val="20"/>
                <w:szCs w:val="20"/>
                <w:lang w:eastAsia="ru-RU"/>
              </w:rPr>
              <w:t>1754</w:t>
            </w:r>
          </w:p>
        </w:tc>
        <w:tc>
          <w:tcPr>
            <w:tcW w:w="0" w:type="auto"/>
            <w:tcBorders>
              <w:top w:val="single" w:sz="4" w:space="0" w:color="auto"/>
              <w:left w:val="single" w:sz="4" w:space="0" w:color="auto"/>
              <w:bottom w:val="single" w:sz="4" w:space="0" w:color="auto"/>
              <w:right w:val="single" w:sz="4" w:space="0" w:color="auto"/>
            </w:tcBorders>
            <w:hideMark/>
          </w:tcPr>
          <w:p w14:paraId="7880637F" w14:textId="77777777" w:rsidR="0096487D" w:rsidRPr="00D62AA0" w:rsidRDefault="0096487D">
            <w:pPr>
              <w:pStyle w:val="af4"/>
              <w:jc w:val="center"/>
              <w:rPr>
                <w:sz w:val="20"/>
                <w:szCs w:val="20"/>
                <w:lang w:eastAsia="ru-RU"/>
              </w:rPr>
            </w:pPr>
            <w:r w:rsidRPr="00D62AA0">
              <w:rPr>
                <w:sz w:val="20"/>
                <w:szCs w:val="20"/>
                <w:lang w:eastAsia="ru-RU"/>
              </w:rPr>
              <w:t>21930</w:t>
            </w:r>
          </w:p>
        </w:tc>
        <w:tc>
          <w:tcPr>
            <w:tcW w:w="0" w:type="auto"/>
            <w:tcBorders>
              <w:top w:val="single" w:sz="4" w:space="0" w:color="auto"/>
              <w:left w:val="single" w:sz="4" w:space="0" w:color="auto"/>
              <w:bottom w:val="single" w:sz="4" w:space="0" w:color="auto"/>
              <w:right w:val="single" w:sz="4" w:space="0" w:color="auto"/>
            </w:tcBorders>
            <w:hideMark/>
          </w:tcPr>
          <w:p w14:paraId="7075E4BD" w14:textId="77777777" w:rsidR="0096487D" w:rsidRPr="00D62AA0" w:rsidRDefault="0096487D">
            <w:pPr>
              <w:pStyle w:val="af4"/>
              <w:jc w:val="center"/>
              <w:rPr>
                <w:b/>
                <w:sz w:val="20"/>
                <w:szCs w:val="20"/>
                <w:lang w:eastAsia="ru-RU"/>
              </w:rPr>
            </w:pPr>
            <w:r w:rsidRPr="00D62AA0">
              <w:rPr>
                <w:b/>
                <w:sz w:val="20"/>
                <w:szCs w:val="20"/>
                <w:lang w:eastAsia="ru-RU"/>
              </w:rPr>
              <w:t>63141</w:t>
            </w:r>
          </w:p>
        </w:tc>
      </w:tr>
      <w:tr w:rsidR="0096487D" w:rsidRPr="00CA47C9" w14:paraId="43125503" w14:textId="77777777" w:rsidTr="0096487D">
        <w:tc>
          <w:tcPr>
            <w:tcW w:w="0" w:type="auto"/>
            <w:tcBorders>
              <w:top w:val="single" w:sz="4" w:space="0" w:color="auto"/>
              <w:left w:val="single" w:sz="4" w:space="0" w:color="auto"/>
              <w:bottom w:val="single" w:sz="4" w:space="0" w:color="auto"/>
              <w:right w:val="single" w:sz="4" w:space="0" w:color="auto"/>
            </w:tcBorders>
            <w:hideMark/>
          </w:tcPr>
          <w:p w14:paraId="09416C13" w14:textId="77777777" w:rsidR="0096487D" w:rsidRPr="00D62AA0" w:rsidRDefault="0096487D">
            <w:pPr>
              <w:pStyle w:val="af4"/>
              <w:rPr>
                <w:b/>
                <w:sz w:val="20"/>
                <w:szCs w:val="20"/>
                <w:lang w:eastAsia="ru-RU"/>
              </w:rPr>
            </w:pPr>
            <w:r w:rsidRPr="00D62AA0">
              <w:rPr>
                <w:b/>
                <w:sz w:val="20"/>
                <w:szCs w:val="20"/>
                <w:lang w:eastAsia="ru-RU"/>
              </w:rPr>
              <w:t>март</w:t>
            </w:r>
          </w:p>
        </w:tc>
        <w:tc>
          <w:tcPr>
            <w:tcW w:w="0" w:type="auto"/>
            <w:tcBorders>
              <w:top w:val="single" w:sz="4" w:space="0" w:color="auto"/>
              <w:left w:val="single" w:sz="4" w:space="0" w:color="auto"/>
              <w:bottom w:val="single" w:sz="4" w:space="0" w:color="auto"/>
              <w:right w:val="single" w:sz="4" w:space="0" w:color="auto"/>
            </w:tcBorders>
            <w:hideMark/>
          </w:tcPr>
          <w:p w14:paraId="2DDBD844" w14:textId="77777777" w:rsidR="0096487D" w:rsidRPr="00D62AA0" w:rsidRDefault="0096487D">
            <w:pPr>
              <w:pStyle w:val="af4"/>
              <w:jc w:val="center"/>
              <w:rPr>
                <w:sz w:val="20"/>
                <w:szCs w:val="20"/>
                <w:lang w:eastAsia="ru-RU"/>
              </w:rPr>
            </w:pPr>
            <w:r w:rsidRPr="00D62AA0">
              <w:rPr>
                <w:sz w:val="20"/>
                <w:szCs w:val="20"/>
                <w:lang w:eastAsia="ru-RU"/>
              </w:rPr>
              <w:t>18661</w:t>
            </w:r>
          </w:p>
        </w:tc>
        <w:tc>
          <w:tcPr>
            <w:tcW w:w="0" w:type="auto"/>
            <w:tcBorders>
              <w:top w:val="single" w:sz="4" w:space="0" w:color="auto"/>
              <w:left w:val="single" w:sz="4" w:space="0" w:color="auto"/>
              <w:bottom w:val="single" w:sz="4" w:space="0" w:color="auto"/>
              <w:right w:val="single" w:sz="4" w:space="0" w:color="auto"/>
            </w:tcBorders>
            <w:hideMark/>
          </w:tcPr>
          <w:p w14:paraId="6604677E" w14:textId="77777777" w:rsidR="0096487D" w:rsidRPr="00D62AA0" w:rsidRDefault="0096487D">
            <w:pPr>
              <w:pStyle w:val="af4"/>
              <w:jc w:val="center"/>
              <w:rPr>
                <w:sz w:val="20"/>
                <w:szCs w:val="20"/>
                <w:lang w:eastAsia="ru-RU"/>
              </w:rPr>
            </w:pPr>
            <w:r w:rsidRPr="00D62AA0">
              <w:rPr>
                <w:sz w:val="20"/>
                <w:szCs w:val="20"/>
                <w:lang w:eastAsia="ru-RU"/>
              </w:rPr>
              <w:t>2646</w:t>
            </w:r>
          </w:p>
        </w:tc>
        <w:tc>
          <w:tcPr>
            <w:tcW w:w="0" w:type="auto"/>
            <w:tcBorders>
              <w:top w:val="single" w:sz="4" w:space="0" w:color="auto"/>
              <w:left w:val="single" w:sz="4" w:space="0" w:color="auto"/>
              <w:bottom w:val="single" w:sz="4" w:space="0" w:color="auto"/>
              <w:right w:val="single" w:sz="4" w:space="0" w:color="auto"/>
            </w:tcBorders>
            <w:hideMark/>
          </w:tcPr>
          <w:p w14:paraId="52032EDB" w14:textId="77777777" w:rsidR="0096487D" w:rsidRPr="00D62AA0" w:rsidRDefault="0096487D">
            <w:pPr>
              <w:pStyle w:val="af4"/>
              <w:jc w:val="center"/>
              <w:rPr>
                <w:sz w:val="20"/>
                <w:szCs w:val="20"/>
                <w:lang w:eastAsia="ru-RU"/>
              </w:rPr>
            </w:pPr>
            <w:r w:rsidRPr="00D62AA0">
              <w:rPr>
                <w:sz w:val="20"/>
                <w:szCs w:val="20"/>
                <w:lang w:eastAsia="ru-RU"/>
              </w:rPr>
              <w:t>610</w:t>
            </w:r>
          </w:p>
        </w:tc>
        <w:tc>
          <w:tcPr>
            <w:tcW w:w="0" w:type="auto"/>
            <w:tcBorders>
              <w:top w:val="single" w:sz="4" w:space="0" w:color="auto"/>
              <w:left w:val="single" w:sz="4" w:space="0" w:color="auto"/>
              <w:bottom w:val="single" w:sz="4" w:space="0" w:color="auto"/>
              <w:right w:val="single" w:sz="4" w:space="0" w:color="auto"/>
            </w:tcBorders>
            <w:hideMark/>
          </w:tcPr>
          <w:p w14:paraId="5F29587B" w14:textId="77777777" w:rsidR="0096487D" w:rsidRPr="00D62AA0" w:rsidRDefault="0096487D">
            <w:pPr>
              <w:pStyle w:val="af4"/>
              <w:jc w:val="center"/>
              <w:rPr>
                <w:sz w:val="20"/>
                <w:szCs w:val="20"/>
                <w:lang w:eastAsia="ru-RU"/>
              </w:rPr>
            </w:pPr>
            <w:r w:rsidRPr="00D62AA0">
              <w:rPr>
                <w:sz w:val="20"/>
                <w:szCs w:val="20"/>
                <w:lang w:eastAsia="ru-RU"/>
              </w:rPr>
              <w:t>14300</w:t>
            </w:r>
          </w:p>
        </w:tc>
        <w:tc>
          <w:tcPr>
            <w:tcW w:w="0" w:type="auto"/>
            <w:tcBorders>
              <w:top w:val="single" w:sz="4" w:space="0" w:color="auto"/>
              <w:left w:val="single" w:sz="4" w:space="0" w:color="auto"/>
              <w:bottom w:val="single" w:sz="4" w:space="0" w:color="auto"/>
              <w:right w:val="single" w:sz="4" w:space="0" w:color="auto"/>
            </w:tcBorders>
            <w:hideMark/>
          </w:tcPr>
          <w:p w14:paraId="5034471E" w14:textId="77777777" w:rsidR="0096487D" w:rsidRPr="00D62AA0" w:rsidRDefault="0096487D">
            <w:pPr>
              <w:pStyle w:val="af4"/>
              <w:jc w:val="center"/>
              <w:rPr>
                <w:sz w:val="20"/>
                <w:szCs w:val="20"/>
                <w:lang w:eastAsia="ru-RU"/>
              </w:rPr>
            </w:pPr>
            <w:r w:rsidRPr="00D62AA0">
              <w:rPr>
                <w:sz w:val="20"/>
                <w:szCs w:val="20"/>
                <w:lang w:eastAsia="ru-RU"/>
              </w:rPr>
              <w:t>3020</w:t>
            </w:r>
          </w:p>
        </w:tc>
        <w:tc>
          <w:tcPr>
            <w:tcW w:w="0" w:type="auto"/>
            <w:tcBorders>
              <w:top w:val="single" w:sz="4" w:space="0" w:color="auto"/>
              <w:left w:val="single" w:sz="4" w:space="0" w:color="auto"/>
              <w:bottom w:val="single" w:sz="4" w:space="0" w:color="auto"/>
              <w:right w:val="single" w:sz="4" w:space="0" w:color="auto"/>
            </w:tcBorders>
            <w:hideMark/>
          </w:tcPr>
          <w:p w14:paraId="00991AFA" w14:textId="77777777" w:rsidR="0096487D" w:rsidRPr="00D62AA0" w:rsidRDefault="0096487D">
            <w:pPr>
              <w:pStyle w:val="af4"/>
              <w:jc w:val="center"/>
              <w:rPr>
                <w:sz w:val="20"/>
                <w:szCs w:val="20"/>
                <w:lang w:eastAsia="ru-RU"/>
              </w:rPr>
            </w:pPr>
            <w:r w:rsidRPr="00D62AA0">
              <w:rPr>
                <w:sz w:val="20"/>
                <w:szCs w:val="20"/>
                <w:lang w:eastAsia="ru-RU"/>
              </w:rPr>
              <w:t>1527</w:t>
            </w:r>
          </w:p>
        </w:tc>
        <w:tc>
          <w:tcPr>
            <w:tcW w:w="0" w:type="auto"/>
            <w:tcBorders>
              <w:top w:val="single" w:sz="4" w:space="0" w:color="auto"/>
              <w:left w:val="single" w:sz="4" w:space="0" w:color="auto"/>
              <w:bottom w:val="single" w:sz="4" w:space="0" w:color="auto"/>
              <w:right w:val="single" w:sz="4" w:space="0" w:color="auto"/>
            </w:tcBorders>
            <w:hideMark/>
          </w:tcPr>
          <w:p w14:paraId="0CAC8A77" w14:textId="77777777" w:rsidR="0096487D" w:rsidRPr="00D62AA0" w:rsidRDefault="0096487D">
            <w:pPr>
              <w:pStyle w:val="af4"/>
              <w:jc w:val="center"/>
              <w:rPr>
                <w:sz w:val="20"/>
                <w:szCs w:val="20"/>
                <w:lang w:eastAsia="ru-RU"/>
              </w:rPr>
            </w:pPr>
            <w:r w:rsidRPr="00D62AA0">
              <w:rPr>
                <w:sz w:val="20"/>
                <w:szCs w:val="20"/>
                <w:lang w:eastAsia="ru-RU"/>
              </w:rPr>
              <w:t>2731</w:t>
            </w:r>
          </w:p>
        </w:tc>
        <w:tc>
          <w:tcPr>
            <w:tcW w:w="0" w:type="auto"/>
            <w:tcBorders>
              <w:top w:val="single" w:sz="4" w:space="0" w:color="auto"/>
              <w:left w:val="single" w:sz="4" w:space="0" w:color="auto"/>
              <w:bottom w:val="single" w:sz="4" w:space="0" w:color="auto"/>
              <w:right w:val="single" w:sz="4" w:space="0" w:color="auto"/>
            </w:tcBorders>
            <w:hideMark/>
          </w:tcPr>
          <w:p w14:paraId="5248C010" w14:textId="77777777" w:rsidR="0096487D" w:rsidRPr="00D62AA0" w:rsidRDefault="0096487D">
            <w:pPr>
              <w:pStyle w:val="af4"/>
              <w:jc w:val="center"/>
              <w:rPr>
                <w:sz w:val="20"/>
                <w:szCs w:val="20"/>
                <w:lang w:eastAsia="ru-RU"/>
              </w:rPr>
            </w:pPr>
            <w:r w:rsidRPr="00D62AA0">
              <w:rPr>
                <w:sz w:val="20"/>
                <w:szCs w:val="20"/>
                <w:lang w:eastAsia="ru-RU"/>
              </w:rPr>
              <w:t>12510</w:t>
            </w:r>
          </w:p>
        </w:tc>
        <w:tc>
          <w:tcPr>
            <w:tcW w:w="0" w:type="auto"/>
            <w:tcBorders>
              <w:top w:val="single" w:sz="4" w:space="0" w:color="auto"/>
              <w:left w:val="single" w:sz="4" w:space="0" w:color="auto"/>
              <w:bottom w:val="single" w:sz="4" w:space="0" w:color="auto"/>
              <w:right w:val="single" w:sz="4" w:space="0" w:color="auto"/>
            </w:tcBorders>
            <w:hideMark/>
          </w:tcPr>
          <w:p w14:paraId="4BFCFA12" w14:textId="77777777" w:rsidR="0096487D" w:rsidRPr="00D62AA0" w:rsidRDefault="0096487D">
            <w:pPr>
              <w:pStyle w:val="af4"/>
              <w:jc w:val="center"/>
              <w:rPr>
                <w:b/>
                <w:sz w:val="20"/>
                <w:szCs w:val="20"/>
                <w:lang w:eastAsia="ru-RU"/>
              </w:rPr>
            </w:pPr>
            <w:r w:rsidRPr="00D62AA0">
              <w:rPr>
                <w:b/>
                <w:sz w:val="20"/>
                <w:szCs w:val="20"/>
                <w:lang w:eastAsia="ru-RU"/>
              </w:rPr>
              <w:t>56005</w:t>
            </w:r>
          </w:p>
        </w:tc>
      </w:tr>
      <w:tr w:rsidR="0096487D" w:rsidRPr="00CA47C9" w14:paraId="557FA5B6" w14:textId="77777777" w:rsidTr="0096487D">
        <w:tc>
          <w:tcPr>
            <w:tcW w:w="0" w:type="auto"/>
            <w:tcBorders>
              <w:top w:val="single" w:sz="4" w:space="0" w:color="auto"/>
              <w:left w:val="single" w:sz="4" w:space="0" w:color="auto"/>
              <w:bottom w:val="single" w:sz="4" w:space="0" w:color="auto"/>
              <w:right w:val="single" w:sz="4" w:space="0" w:color="auto"/>
            </w:tcBorders>
            <w:hideMark/>
          </w:tcPr>
          <w:p w14:paraId="31543114" w14:textId="77777777" w:rsidR="0096487D" w:rsidRPr="00D62AA0" w:rsidRDefault="0096487D">
            <w:pPr>
              <w:pStyle w:val="af4"/>
              <w:rPr>
                <w:b/>
                <w:sz w:val="20"/>
                <w:szCs w:val="20"/>
                <w:lang w:eastAsia="ru-RU"/>
              </w:rPr>
            </w:pPr>
            <w:r w:rsidRPr="00D62AA0">
              <w:rPr>
                <w:b/>
                <w:sz w:val="20"/>
                <w:szCs w:val="20"/>
                <w:lang w:eastAsia="ru-RU"/>
              </w:rPr>
              <w:t>апрель</w:t>
            </w:r>
          </w:p>
        </w:tc>
        <w:tc>
          <w:tcPr>
            <w:tcW w:w="0" w:type="auto"/>
            <w:tcBorders>
              <w:top w:val="single" w:sz="4" w:space="0" w:color="auto"/>
              <w:left w:val="single" w:sz="4" w:space="0" w:color="auto"/>
              <w:bottom w:val="single" w:sz="4" w:space="0" w:color="auto"/>
              <w:right w:val="single" w:sz="4" w:space="0" w:color="auto"/>
            </w:tcBorders>
            <w:hideMark/>
          </w:tcPr>
          <w:p w14:paraId="05EB8FB4" w14:textId="77777777" w:rsidR="0096487D" w:rsidRPr="00D62AA0" w:rsidRDefault="0096487D">
            <w:pPr>
              <w:pStyle w:val="af4"/>
              <w:jc w:val="center"/>
              <w:rPr>
                <w:sz w:val="20"/>
                <w:szCs w:val="20"/>
                <w:lang w:eastAsia="ru-RU"/>
              </w:rPr>
            </w:pPr>
            <w:r w:rsidRPr="00D62AA0">
              <w:rPr>
                <w:sz w:val="20"/>
                <w:szCs w:val="20"/>
                <w:lang w:eastAsia="ru-RU"/>
              </w:rPr>
              <w:t>27673</w:t>
            </w:r>
          </w:p>
        </w:tc>
        <w:tc>
          <w:tcPr>
            <w:tcW w:w="0" w:type="auto"/>
            <w:tcBorders>
              <w:top w:val="single" w:sz="4" w:space="0" w:color="auto"/>
              <w:left w:val="single" w:sz="4" w:space="0" w:color="auto"/>
              <w:bottom w:val="single" w:sz="4" w:space="0" w:color="auto"/>
              <w:right w:val="single" w:sz="4" w:space="0" w:color="auto"/>
            </w:tcBorders>
            <w:hideMark/>
          </w:tcPr>
          <w:p w14:paraId="38F4B226" w14:textId="77777777" w:rsidR="0096487D" w:rsidRPr="00D62AA0" w:rsidRDefault="0096487D">
            <w:pPr>
              <w:pStyle w:val="af4"/>
              <w:jc w:val="center"/>
              <w:rPr>
                <w:sz w:val="20"/>
                <w:szCs w:val="20"/>
                <w:lang w:eastAsia="ru-RU"/>
              </w:rPr>
            </w:pPr>
            <w:r w:rsidRPr="00D62AA0">
              <w:rPr>
                <w:sz w:val="20"/>
                <w:szCs w:val="20"/>
                <w:lang w:eastAsia="ru-RU"/>
              </w:rPr>
              <w:t>4354</w:t>
            </w:r>
          </w:p>
        </w:tc>
        <w:tc>
          <w:tcPr>
            <w:tcW w:w="0" w:type="auto"/>
            <w:tcBorders>
              <w:top w:val="single" w:sz="4" w:space="0" w:color="auto"/>
              <w:left w:val="single" w:sz="4" w:space="0" w:color="auto"/>
              <w:bottom w:val="single" w:sz="4" w:space="0" w:color="auto"/>
              <w:right w:val="single" w:sz="4" w:space="0" w:color="auto"/>
            </w:tcBorders>
            <w:hideMark/>
          </w:tcPr>
          <w:p w14:paraId="1E6339C4" w14:textId="77777777" w:rsidR="0096487D" w:rsidRPr="00D62AA0" w:rsidRDefault="0096487D">
            <w:pPr>
              <w:pStyle w:val="af4"/>
              <w:jc w:val="center"/>
              <w:rPr>
                <w:sz w:val="20"/>
                <w:szCs w:val="20"/>
                <w:lang w:eastAsia="ru-RU"/>
              </w:rPr>
            </w:pPr>
            <w:r w:rsidRPr="00D62AA0">
              <w:rPr>
                <w:sz w:val="20"/>
                <w:szCs w:val="20"/>
                <w:lang w:eastAsia="ru-RU"/>
              </w:rPr>
              <w:t>766</w:t>
            </w:r>
          </w:p>
        </w:tc>
        <w:tc>
          <w:tcPr>
            <w:tcW w:w="0" w:type="auto"/>
            <w:tcBorders>
              <w:top w:val="single" w:sz="4" w:space="0" w:color="auto"/>
              <w:left w:val="single" w:sz="4" w:space="0" w:color="auto"/>
              <w:bottom w:val="single" w:sz="4" w:space="0" w:color="auto"/>
              <w:right w:val="single" w:sz="4" w:space="0" w:color="auto"/>
            </w:tcBorders>
            <w:hideMark/>
          </w:tcPr>
          <w:p w14:paraId="5FABE580" w14:textId="77777777" w:rsidR="0096487D" w:rsidRPr="00D62AA0" w:rsidRDefault="0096487D">
            <w:pPr>
              <w:pStyle w:val="af4"/>
              <w:jc w:val="center"/>
              <w:rPr>
                <w:sz w:val="20"/>
                <w:szCs w:val="20"/>
                <w:lang w:eastAsia="ru-RU"/>
              </w:rPr>
            </w:pPr>
            <w:r w:rsidRPr="00D62AA0">
              <w:rPr>
                <w:sz w:val="20"/>
                <w:szCs w:val="20"/>
                <w:lang w:eastAsia="ru-RU"/>
              </w:rPr>
              <w:t>13120</w:t>
            </w:r>
          </w:p>
        </w:tc>
        <w:tc>
          <w:tcPr>
            <w:tcW w:w="0" w:type="auto"/>
            <w:tcBorders>
              <w:top w:val="single" w:sz="4" w:space="0" w:color="auto"/>
              <w:left w:val="single" w:sz="4" w:space="0" w:color="auto"/>
              <w:bottom w:val="single" w:sz="4" w:space="0" w:color="auto"/>
              <w:right w:val="single" w:sz="4" w:space="0" w:color="auto"/>
            </w:tcBorders>
            <w:hideMark/>
          </w:tcPr>
          <w:p w14:paraId="60903C69" w14:textId="77777777" w:rsidR="0096487D" w:rsidRPr="00D62AA0" w:rsidRDefault="0096487D">
            <w:pPr>
              <w:pStyle w:val="af4"/>
              <w:jc w:val="center"/>
              <w:rPr>
                <w:sz w:val="20"/>
                <w:szCs w:val="20"/>
                <w:lang w:eastAsia="ru-RU"/>
              </w:rPr>
            </w:pPr>
            <w:r w:rsidRPr="00D62AA0">
              <w:rPr>
                <w:sz w:val="20"/>
                <w:szCs w:val="20"/>
                <w:lang w:eastAsia="ru-RU"/>
              </w:rPr>
              <w:t>2900</w:t>
            </w:r>
          </w:p>
        </w:tc>
        <w:tc>
          <w:tcPr>
            <w:tcW w:w="0" w:type="auto"/>
            <w:tcBorders>
              <w:top w:val="single" w:sz="4" w:space="0" w:color="auto"/>
              <w:left w:val="single" w:sz="4" w:space="0" w:color="auto"/>
              <w:bottom w:val="single" w:sz="4" w:space="0" w:color="auto"/>
              <w:right w:val="single" w:sz="4" w:space="0" w:color="auto"/>
            </w:tcBorders>
            <w:hideMark/>
          </w:tcPr>
          <w:p w14:paraId="186A6AFA" w14:textId="77777777" w:rsidR="0096487D" w:rsidRPr="00D62AA0" w:rsidRDefault="0096487D">
            <w:pPr>
              <w:pStyle w:val="af4"/>
              <w:jc w:val="center"/>
              <w:rPr>
                <w:sz w:val="20"/>
                <w:szCs w:val="20"/>
                <w:lang w:eastAsia="ru-RU"/>
              </w:rPr>
            </w:pPr>
            <w:r w:rsidRPr="00D62AA0">
              <w:rPr>
                <w:sz w:val="20"/>
                <w:szCs w:val="20"/>
                <w:lang w:eastAsia="ru-RU"/>
              </w:rPr>
              <w:t>560</w:t>
            </w:r>
          </w:p>
        </w:tc>
        <w:tc>
          <w:tcPr>
            <w:tcW w:w="0" w:type="auto"/>
            <w:tcBorders>
              <w:top w:val="single" w:sz="4" w:space="0" w:color="auto"/>
              <w:left w:val="single" w:sz="4" w:space="0" w:color="auto"/>
              <w:bottom w:val="single" w:sz="4" w:space="0" w:color="auto"/>
              <w:right w:val="single" w:sz="4" w:space="0" w:color="auto"/>
            </w:tcBorders>
            <w:hideMark/>
          </w:tcPr>
          <w:p w14:paraId="4596C2B3" w14:textId="77777777" w:rsidR="0096487D" w:rsidRPr="00D62AA0" w:rsidRDefault="0096487D">
            <w:pPr>
              <w:pStyle w:val="af4"/>
              <w:jc w:val="center"/>
              <w:rPr>
                <w:sz w:val="20"/>
                <w:szCs w:val="20"/>
                <w:lang w:eastAsia="ru-RU"/>
              </w:rPr>
            </w:pPr>
            <w:r w:rsidRPr="00D62AA0">
              <w:rPr>
                <w:sz w:val="20"/>
                <w:szCs w:val="20"/>
                <w:lang w:eastAsia="ru-RU"/>
              </w:rPr>
              <w:t>2570</w:t>
            </w:r>
          </w:p>
        </w:tc>
        <w:tc>
          <w:tcPr>
            <w:tcW w:w="0" w:type="auto"/>
            <w:tcBorders>
              <w:top w:val="single" w:sz="4" w:space="0" w:color="auto"/>
              <w:left w:val="single" w:sz="4" w:space="0" w:color="auto"/>
              <w:bottom w:val="single" w:sz="4" w:space="0" w:color="auto"/>
              <w:right w:val="single" w:sz="4" w:space="0" w:color="auto"/>
            </w:tcBorders>
            <w:hideMark/>
          </w:tcPr>
          <w:p w14:paraId="43B82A9D" w14:textId="77777777" w:rsidR="0096487D" w:rsidRPr="00D62AA0" w:rsidRDefault="0096487D">
            <w:pPr>
              <w:pStyle w:val="af4"/>
              <w:jc w:val="center"/>
              <w:rPr>
                <w:sz w:val="20"/>
                <w:szCs w:val="20"/>
                <w:lang w:eastAsia="ru-RU"/>
              </w:rPr>
            </w:pPr>
            <w:r w:rsidRPr="00D62AA0">
              <w:rPr>
                <w:sz w:val="20"/>
                <w:szCs w:val="20"/>
                <w:lang w:eastAsia="ru-RU"/>
              </w:rPr>
              <w:t>20840</w:t>
            </w:r>
          </w:p>
        </w:tc>
        <w:tc>
          <w:tcPr>
            <w:tcW w:w="0" w:type="auto"/>
            <w:tcBorders>
              <w:top w:val="single" w:sz="4" w:space="0" w:color="auto"/>
              <w:left w:val="single" w:sz="4" w:space="0" w:color="auto"/>
              <w:bottom w:val="single" w:sz="4" w:space="0" w:color="auto"/>
              <w:right w:val="single" w:sz="4" w:space="0" w:color="auto"/>
            </w:tcBorders>
            <w:hideMark/>
          </w:tcPr>
          <w:p w14:paraId="0B479DDC" w14:textId="77777777" w:rsidR="0096487D" w:rsidRPr="00D62AA0" w:rsidRDefault="0096487D">
            <w:pPr>
              <w:pStyle w:val="af4"/>
              <w:jc w:val="center"/>
              <w:rPr>
                <w:b/>
                <w:sz w:val="20"/>
                <w:szCs w:val="20"/>
                <w:lang w:eastAsia="ru-RU"/>
              </w:rPr>
            </w:pPr>
            <w:r w:rsidRPr="00D62AA0">
              <w:rPr>
                <w:b/>
                <w:sz w:val="20"/>
                <w:szCs w:val="20"/>
                <w:lang w:eastAsia="ru-RU"/>
              </w:rPr>
              <w:t>72783</w:t>
            </w:r>
          </w:p>
        </w:tc>
      </w:tr>
      <w:tr w:rsidR="0096487D" w:rsidRPr="00CA47C9" w14:paraId="5355D5E8" w14:textId="77777777" w:rsidTr="0096487D">
        <w:tc>
          <w:tcPr>
            <w:tcW w:w="0" w:type="auto"/>
            <w:tcBorders>
              <w:top w:val="single" w:sz="4" w:space="0" w:color="auto"/>
              <w:left w:val="single" w:sz="4" w:space="0" w:color="auto"/>
              <w:bottom w:val="single" w:sz="4" w:space="0" w:color="auto"/>
              <w:right w:val="single" w:sz="4" w:space="0" w:color="auto"/>
            </w:tcBorders>
            <w:hideMark/>
          </w:tcPr>
          <w:p w14:paraId="1D051814" w14:textId="77777777" w:rsidR="0096487D" w:rsidRPr="00D62AA0" w:rsidRDefault="0096487D">
            <w:pPr>
              <w:pStyle w:val="af4"/>
              <w:rPr>
                <w:b/>
                <w:sz w:val="20"/>
                <w:szCs w:val="20"/>
                <w:lang w:eastAsia="ru-RU"/>
              </w:rPr>
            </w:pPr>
            <w:r w:rsidRPr="00D62AA0">
              <w:rPr>
                <w:b/>
                <w:sz w:val="20"/>
                <w:szCs w:val="20"/>
                <w:lang w:eastAsia="ru-RU"/>
              </w:rPr>
              <w:t>май</w:t>
            </w:r>
          </w:p>
        </w:tc>
        <w:tc>
          <w:tcPr>
            <w:tcW w:w="0" w:type="auto"/>
            <w:tcBorders>
              <w:top w:val="single" w:sz="4" w:space="0" w:color="auto"/>
              <w:left w:val="single" w:sz="4" w:space="0" w:color="auto"/>
              <w:bottom w:val="single" w:sz="4" w:space="0" w:color="auto"/>
              <w:right w:val="single" w:sz="4" w:space="0" w:color="auto"/>
            </w:tcBorders>
            <w:hideMark/>
          </w:tcPr>
          <w:p w14:paraId="67796C63" w14:textId="77777777" w:rsidR="0096487D" w:rsidRPr="00D62AA0" w:rsidRDefault="0096487D">
            <w:pPr>
              <w:pStyle w:val="af4"/>
              <w:jc w:val="center"/>
              <w:rPr>
                <w:sz w:val="20"/>
                <w:szCs w:val="20"/>
                <w:lang w:eastAsia="ru-RU"/>
              </w:rPr>
            </w:pPr>
            <w:r w:rsidRPr="00D62AA0">
              <w:rPr>
                <w:sz w:val="20"/>
                <w:szCs w:val="20"/>
                <w:lang w:eastAsia="ru-RU"/>
              </w:rPr>
              <w:t>21170</w:t>
            </w:r>
          </w:p>
        </w:tc>
        <w:tc>
          <w:tcPr>
            <w:tcW w:w="0" w:type="auto"/>
            <w:tcBorders>
              <w:top w:val="single" w:sz="4" w:space="0" w:color="auto"/>
              <w:left w:val="single" w:sz="4" w:space="0" w:color="auto"/>
              <w:bottom w:val="single" w:sz="4" w:space="0" w:color="auto"/>
              <w:right w:val="single" w:sz="4" w:space="0" w:color="auto"/>
            </w:tcBorders>
            <w:hideMark/>
          </w:tcPr>
          <w:p w14:paraId="384009DA" w14:textId="77777777" w:rsidR="0096487D" w:rsidRPr="00D62AA0" w:rsidRDefault="0096487D">
            <w:pPr>
              <w:pStyle w:val="af4"/>
              <w:jc w:val="center"/>
              <w:rPr>
                <w:sz w:val="20"/>
                <w:szCs w:val="20"/>
                <w:lang w:eastAsia="ru-RU"/>
              </w:rPr>
            </w:pPr>
            <w:r w:rsidRPr="00D62AA0">
              <w:rPr>
                <w:sz w:val="20"/>
                <w:szCs w:val="20"/>
                <w:lang w:eastAsia="ru-RU"/>
              </w:rPr>
              <w:t>6079</w:t>
            </w:r>
          </w:p>
        </w:tc>
        <w:tc>
          <w:tcPr>
            <w:tcW w:w="0" w:type="auto"/>
            <w:tcBorders>
              <w:top w:val="single" w:sz="4" w:space="0" w:color="auto"/>
              <w:left w:val="single" w:sz="4" w:space="0" w:color="auto"/>
              <w:bottom w:val="single" w:sz="4" w:space="0" w:color="auto"/>
              <w:right w:val="single" w:sz="4" w:space="0" w:color="auto"/>
            </w:tcBorders>
            <w:hideMark/>
          </w:tcPr>
          <w:p w14:paraId="0BC6BBA7" w14:textId="77777777" w:rsidR="0096487D" w:rsidRPr="00D62AA0" w:rsidRDefault="0096487D">
            <w:pPr>
              <w:pStyle w:val="af4"/>
              <w:jc w:val="center"/>
              <w:rPr>
                <w:sz w:val="20"/>
                <w:szCs w:val="20"/>
                <w:lang w:eastAsia="ru-RU"/>
              </w:rPr>
            </w:pPr>
            <w:r w:rsidRPr="00D62AA0">
              <w:rPr>
                <w:sz w:val="20"/>
                <w:szCs w:val="20"/>
                <w:lang w:eastAsia="ru-RU"/>
              </w:rPr>
              <w:t>1500</w:t>
            </w:r>
          </w:p>
        </w:tc>
        <w:tc>
          <w:tcPr>
            <w:tcW w:w="0" w:type="auto"/>
            <w:tcBorders>
              <w:top w:val="single" w:sz="4" w:space="0" w:color="auto"/>
              <w:left w:val="single" w:sz="4" w:space="0" w:color="auto"/>
              <w:bottom w:val="single" w:sz="4" w:space="0" w:color="auto"/>
              <w:right w:val="single" w:sz="4" w:space="0" w:color="auto"/>
            </w:tcBorders>
            <w:hideMark/>
          </w:tcPr>
          <w:p w14:paraId="6219A5C5" w14:textId="77777777" w:rsidR="0096487D" w:rsidRPr="00D62AA0" w:rsidRDefault="0096487D">
            <w:pPr>
              <w:pStyle w:val="af4"/>
              <w:jc w:val="center"/>
              <w:rPr>
                <w:sz w:val="20"/>
                <w:szCs w:val="20"/>
                <w:lang w:eastAsia="ru-RU"/>
              </w:rPr>
            </w:pPr>
            <w:r w:rsidRPr="00D62AA0">
              <w:rPr>
                <w:sz w:val="20"/>
                <w:szCs w:val="20"/>
                <w:lang w:eastAsia="ru-RU"/>
              </w:rPr>
              <w:t>13440</w:t>
            </w:r>
          </w:p>
        </w:tc>
        <w:tc>
          <w:tcPr>
            <w:tcW w:w="0" w:type="auto"/>
            <w:tcBorders>
              <w:top w:val="single" w:sz="4" w:space="0" w:color="auto"/>
              <w:left w:val="single" w:sz="4" w:space="0" w:color="auto"/>
              <w:bottom w:val="single" w:sz="4" w:space="0" w:color="auto"/>
              <w:right w:val="single" w:sz="4" w:space="0" w:color="auto"/>
            </w:tcBorders>
            <w:hideMark/>
          </w:tcPr>
          <w:p w14:paraId="0CF967F0" w14:textId="77777777" w:rsidR="0096487D" w:rsidRPr="00D62AA0" w:rsidRDefault="0096487D">
            <w:pPr>
              <w:pStyle w:val="af4"/>
              <w:jc w:val="center"/>
              <w:rPr>
                <w:sz w:val="20"/>
                <w:szCs w:val="20"/>
                <w:lang w:eastAsia="ru-RU"/>
              </w:rPr>
            </w:pPr>
            <w:r w:rsidRPr="00D62AA0">
              <w:rPr>
                <w:sz w:val="20"/>
                <w:szCs w:val="20"/>
                <w:lang w:eastAsia="ru-RU"/>
              </w:rPr>
              <w:t>3140</w:t>
            </w:r>
          </w:p>
        </w:tc>
        <w:tc>
          <w:tcPr>
            <w:tcW w:w="0" w:type="auto"/>
            <w:tcBorders>
              <w:top w:val="single" w:sz="4" w:space="0" w:color="auto"/>
              <w:left w:val="single" w:sz="4" w:space="0" w:color="auto"/>
              <w:bottom w:val="single" w:sz="4" w:space="0" w:color="auto"/>
              <w:right w:val="single" w:sz="4" w:space="0" w:color="auto"/>
            </w:tcBorders>
            <w:hideMark/>
          </w:tcPr>
          <w:p w14:paraId="57150ED8" w14:textId="77777777" w:rsidR="0096487D" w:rsidRPr="00D62AA0" w:rsidRDefault="0096487D">
            <w:pPr>
              <w:pStyle w:val="af4"/>
              <w:jc w:val="center"/>
              <w:rPr>
                <w:sz w:val="20"/>
                <w:szCs w:val="20"/>
                <w:lang w:eastAsia="ru-RU"/>
              </w:rPr>
            </w:pPr>
            <w:r w:rsidRPr="00D62AA0">
              <w:rPr>
                <w:sz w:val="20"/>
                <w:szCs w:val="20"/>
                <w:lang w:eastAsia="ru-RU"/>
              </w:rPr>
              <w:t>815</w:t>
            </w:r>
          </w:p>
        </w:tc>
        <w:tc>
          <w:tcPr>
            <w:tcW w:w="0" w:type="auto"/>
            <w:tcBorders>
              <w:top w:val="single" w:sz="4" w:space="0" w:color="auto"/>
              <w:left w:val="single" w:sz="4" w:space="0" w:color="auto"/>
              <w:bottom w:val="single" w:sz="4" w:space="0" w:color="auto"/>
              <w:right w:val="single" w:sz="4" w:space="0" w:color="auto"/>
            </w:tcBorders>
            <w:hideMark/>
          </w:tcPr>
          <w:p w14:paraId="5DE75832" w14:textId="77777777" w:rsidR="0096487D" w:rsidRPr="00D62AA0" w:rsidRDefault="0096487D">
            <w:pPr>
              <w:pStyle w:val="af4"/>
              <w:jc w:val="center"/>
              <w:rPr>
                <w:sz w:val="20"/>
                <w:szCs w:val="20"/>
                <w:lang w:eastAsia="ru-RU"/>
              </w:rPr>
            </w:pPr>
            <w:r w:rsidRPr="00D62AA0">
              <w:rPr>
                <w:sz w:val="20"/>
                <w:szCs w:val="20"/>
                <w:lang w:eastAsia="ru-RU"/>
              </w:rPr>
              <w:t>2585</w:t>
            </w:r>
          </w:p>
        </w:tc>
        <w:tc>
          <w:tcPr>
            <w:tcW w:w="0" w:type="auto"/>
            <w:tcBorders>
              <w:top w:val="single" w:sz="4" w:space="0" w:color="auto"/>
              <w:left w:val="single" w:sz="4" w:space="0" w:color="auto"/>
              <w:bottom w:val="single" w:sz="4" w:space="0" w:color="auto"/>
              <w:right w:val="single" w:sz="4" w:space="0" w:color="auto"/>
            </w:tcBorders>
            <w:hideMark/>
          </w:tcPr>
          <w:p w14:paraId="0F2F6D4E" w14:textId="77777777" w:rsidR="0096487D" w:rsidRPr="00D62AA0" w:rsidRDefault="0096487D">
            <w:pPr>
              <w:pStyle w:val="af4"/>
              <w:jc w:val="center"/>
              <w:rPr>
                <w:sz w:val="20"/>
                <w:szCs w:val="20"/>
                <w:lang w:eastAsia="ru-RU"/>
              </w:rPr>
            </w:pPr>
            <w:r w:rsidRPr="00D62AA0">
              <w:rPr>
                <w:sz w:val="20"/>
                <w:szCs w:val="20"/>
                <w:lang w:eastAsia="ru-RU"/>
              </w:rPr>
              <w:t>28380</w:t>
            </w:r>
          </w:p>
        </w:tc>
        <w:tc>
          <w:tcPr>
            <w:tcW w:w="0" w:type="auto"/>
            <w:tcBorders>
              <w:top w:val="single" w:sz="4" w:space="0" w:color="auto"/>
              <w:left w:val="single" w:sz="4" w:space="0" w:color="auto"/>
              <w:bottom w:val="single" w:sz="4" w:space="0" w:color="auto"/>
              <w:right w:val="single" w:sz="4" w:space="0" w:color="auto"/>
            </w:tcBorders>
            <w:hideMark/>
          </w:tcPr>
          <w:p w14:paraId="2980F578" w14:textId="77777777" w:rsidR="0096487D" w:rsidRPr="00D62AA0" w:rsidRDefault="0096487D">
            <w:pPr>
              <w:pStyle w:val="af4"/>
              <w:jc w:val="center"/>
              <w:rPr>
                <w:b/>
                <w:sz w:val="20"/>
                <w:szCs w:val="20"/>
                <w:lang w:eastAsia="ru-RU"/>
              </w:rPr>
            </w:pPr>
            <w:r w:rsidRPr="00D62AA0">
              <w:rPr>
                <w:b/>
                <w:sz w:val="20"/>
                <w:szCs w:val="20"/>
                <w:lang w:eastAsia="ru-RU"/>
              </w:rPr>
              <w:t>77109</w:t>
            </w:r>
          </w:p>
        </w:tc>
      </w:tr>
      <w:tr w:rsidR="0096487D" w:rsidRPr="00CA47C9" w14:paraId="582D7F34" w14:textId="77777777" w:rsidTr="0096487D">
        <w:tc>
          <w:tcPr>
            <w:tcW w:w="0" w:type="auto"/>
            <w:tcBorders>
              <w:top w:val="single" w:sz="4" w:space="0" w:color="auto"/>
              <w:left w:val="single" w:sz="4" w:space="0" w:color="auto"/>
              <w:bottom w:val="single" w:sz="4" w:space="0" w:color="auto"/>
              <w:right w:val="single" w:sz="4" w:space="0" w:color="auto"/>
            </w:tcBorders>
            <w:hideMark/>
          </w:tcPr>
          <w:p w14:paraId="1EFC12E7" w14:textId="77777777" w:rsidR="0096487D" w:rsidRPr="00D62AA0" w:rsidRDefault="0096487D">
            <w:pPr>
              <w:pStyle w:val="af4"/>
              <w:rPr>
                <w:b/>
                <w:sz w:val="20"/>
                <w:szCs w:val="20"/>
                <w:lang w:eastAsia="ru-RU"/>
              </w:rPr>
            </w:pPr>
            <w:r w:rsidRPr="00D62AA0">
              <w:rPr>
                <w:b/>
                <w:sz w:val="20"/>
                <w:szCs w:val="20"/>
                <w:lang w:eastAsia="ru-RU"/>
              </w:rPr>
              <w:t>июнь</w:t>
            </w:r>
          </w:p>
        </w:tc>
        <w:tc>
          <w:tcPr>
            <w:tcW w:w="0" w:type="auto"/>
            <w:tcBorders>
              <w:top w:val="single" w:sz="4" w:space="0" w:color="auto"/>
              <w:left w:val="single" w:sz="4" w:space="0" w:color="auto"/>
              <w:bottom w:val="single" w:sz="4" w:space="0" w:color="auto"/>
              <w:right w:val="single" w:sz="4" w:space="0" w:color="auto"/>
            </w:tcBorders>
            <w:hideMark/>
          </w:tcPr>
          <w:p w14:paraId="476DF7CB" w14:textId="77777777" w:rsidR="0096487D" w:rsidRPr="00D62AA0" w:rsidRDefault="0096487D">
            <w:pPr>
              <w:pStyle w:val="af4"/>
              <w:jc w:val="center"/>
              <w:rPr>
                <w:sz w:val="20"/>
                <w:szCs w:val="20"/>
                <w:lang w:eastAsia="ru-RU"/>
              </w:rPr>
            </w:pPr>
            <w:r w:rsidRPr="00D62AA0">
              <w:rPr>
                <w:sz w:val="20"/>
                <w:szCs w:val="20"/>
                <w:lang w:eastAsia="ru-RU"/>
              </w:rPr>
              <w:t>25076</w:t>
            </w:r>
          </w:p>
        </w:tc>
        <w:tc>
          <w:tcPr>
            <w:tcW w:w="0" w:type="auto"/>
            <w:tcBorders>
              <w:top w:val="single" w:sz="4" w:space="0" w:color="auto"/>
              <w:left w:val="single" w:sz="4" w:space="0" w:color="auto"/>
              <w:bottom w:val="single" w:sz="4" w:space="0" w:color="auto"/>
              <w:right w:val="single" w:sz="4" w:space="0" w:color="auto"/>
            </w:tcBorders>
            <w:hideMark/>
          </w:tcPr>
          <w:p w14:paraId="60C7F259" w14:textId="77777777" w:rsidR="0096487D" w:rsidRPr="00D62AA0" w:rsidRDefault="0096487D">
            <w:pPr>
              <w:pStyle w:val="af4"/>
              <w:jc w:val="center"/>
              <w:rPr>
                <w:sz w:val="20"/>
                <w:szCs w:val="20"/>
                <w:lang w:eastAsia="ru-RU"/>
              </w:rPr>
            </w:pPr>
            <w:r w:rsidRPr="00D62AA0">
              <w:rPr>
                <w:sz w:val="20"/>
                <w:szCs w:val="20"/>
                <w:lang w:eastAsia="ru-RU"/>
              </w:rPr>
              <w:t>6799</w:t>
            </w:r>
          </w:p>
        </w:tc>
        <w:tc>
          <w:tcPr>
            <w:tcW w:w="0" w:type="auto"/>
            <w:tcBorders>
              <w:top w:val="single" w:sz="4" w:space="0" w:color="auto"/>
              <w:left w:val="single" w:sz="4" w:space="0" w:color="auto"/>
              <w:bottom w:val="single" w:sz="4" w:space="0" w:color="auto"/>
              <w:right w:val="single" w:sz="4" w:space="0" w:color="auto"/>
            </w:tcBorders>
            <w:hideMark/>
          </w:tcPr>
          <w:p w14:paraId="71A924BC" w14:textId="77777777" w:rsidR="0096487D" w:rsidRPr="00D62AA0" w:rsidRDefault="0096487D">
            <w:pPr>
              <w:pStyle w:val="af4"/>
              <w:jc w:val="center"/>
              <w:rPr>
                <w:sz w:val="20"/>
                <w:szCs w:val="20"/>
                <w:lang w:eastAsia="ru-RU"/>
              </w:rPr>
            </w:pPr>
            <w:r w:rsidRPr="00D62AA0">
              <w:rPr>
                <w:sz w:val="20"/>
                <w:szCs w:val="20"/>
                <w:lang w:eastAsia="ru-RU"/>
              </w:rPr>
              <w:t>183</w:t>
            </w:r>
          </w:p>
        </w:tc>
        <w:tc>
          <w:tcPr>
            <w:tcW w:w="0" w:type="auto"/>
            <w:tcBorders>
              <w:top w:val="single" w:sz="4" w:space="0" w:color="auto"/>
              <w:left w:val="single" w:sz="4" w:space="0" w:color="auto"/>
              <w:bottom w:val="single" w:sz="4" w:space="0" w:color="auto"/>
              <w:right w:val="single" w:sz="4" w:space="0" w:color="auto"/>
            </w:tcBorders>
            <w:hideMark/>
          </w:tcPr>
          <w:p w14:paraId="00F3296D" w14:textId="77777777" w:rsidR="0096487D" w:rsidRPr="00D62AA0" w:rsidRDefault="0096487D">
            <w:pPr>
              <w:pStyle w:val="af4"/>
              <w:jc w:val="center"/>
              <w:rPr>
                <w:sz w:val="20"/>
                <w:szCs w:val="20"/>
                <w:lang w:eastAsia="ru-RU"/>
              </w:rPr>
            </w:pPr>
            <w:r w:rsidRPr="00D62AA0">
              <w:rPr>
                <w:sz w:val="20"/>
                <w:szCs w:val="20"/>
                <w:lang w:eastAsia="ru-RU"/>
              </w:rPr>
              <w:t>13240</w:t>
            </w:r>
          </w:p>
        </w:tc>
        <w:tc>
          <w:tcPr>
            <w:tcW w:w="0" w:type="auto"/>
            <w:tcBorders>
              <w:top w:val="single" w:sz="4" w:space="0" w:color="auto"/>
              <w:left w:val="single" w:sz="4" w:space="0" w:color="auto"/>
              <w:bottom w:val="single" w:sz="4" w:space="0" w:color="auto"/>
              <w:right w:val="single" w:sz="4" w:space="0" w:color="auto"/>
            </w:tcBorders>
            <w:hideMark/>
          </w:tcPr>
          <w:p w14:paraId="0B88E815" w14:textId="77777777" w:rsidR="0096487D" w:rsidRPr="00D62AA0" w:rsidRDefault="0096487D">
            <w:pPr>
              <w:pStyle w:val="af4"/>
              <w:jc w:val="center"/>
              <w:rPr>
                <w:sz w:val="20"/>
                <w:szCs w:val="20"/>
                <w:lang w:eastAsia="ru-RU"/>
              </w:rPr>
            </w:pPr>
            <w:r w:rsidRPr="00D62AA0">
              <w:rPr>
                <w:sz w:val="20"/>
                <w:szCs w:val="20"/>
                <w:lang w:eastAsia="ru-RU"/>
              </w:rPr>
              <w:t>2320</w:t>
            </w:r>
          </w:p>
        </w:tc>
        <w:tc>
          <w:tcPr>
            <w:tcW w:w="0" w:type="auto"/>
            <w:tcBorders>
              <w:top w:val="single" w:sz="4" w:space="0" w:color="auto"/>
              <w:left w:val="single" w:sz="4" w:space="0" w:color="auto"/>
              <w:bottom w:val="single" w:sz="4" w:space="0" w:color="auto"/>
              <w:right w:val="single" w:sz="4" w:space="0" w:color="auto"/>
            </w:tcBorders>
            <w:hideMark/>
          </w:tcPr>
          <w:p w14:paraId="1E3C2AEC" w14:textId="77777777" w:rsidR="0096487D" w:rsidRPr="00D62AA0" w:rsidRDefault="0096487D">
            <w:pPr>
              <w:pStyle w:val="af4"/>
              <w:jc w:val="center"/>
              <w:rPr>
                <w:sz w:val="20"/>
                <w:szCs w:val="20"/>
                <w:lang w:eastAsia="ru-RU"/>
              </w:rPr>
            </w:pPr>
            <w:r w:rsidRPr="00D62AA0">
              <w:rPr>
                <w:sz w:val="20"/>
                <w:szCs w:val="20"/>
                <w:lang w:eastAsia="ru-RU"/>
              </w:rPr>
              <w:t>918</w:t>
            </w:r>
          </w:p>
        </w:tc>
        <w:tc>
          <w:tcPr>
            <w:tcW w:w="0" w:type="auto"/>
            <w:tcBorders>
              <w:top w:val="single" w:sz="4" w:space="0" w:color="auto"/>
              <w:left w:val="single" w:sz="4" w:space="0" w:color="auto"/>
              <w:bottom w:val="single" w:sz="4" w:space="0" w:color="auto"/>
              <w:right w:val="single" w:sz="4" w:space="0" w:color="auto"/>
            </w:tcBorders>
            <w:hideMark/>
          </w:tcPr>
          <w:p w14:paraId="0547750B" w14:textId="77777777" w:rsidR="0096487D" w:rsidRPr="00D62AA0" w:rsidRDefault="0096487D">
            <w:pPr>
              <w:pStyle w:val="af4"/>
              <w:jc w:val="center"/>
              <w:rPr>
                <w:sz w:val="20"/>
                <w:szCs w:val="20"/>
                <w:lang w:eastAsia="ru-RU"/>
              </w:rPr>
            </w:pPr>
            <w:r w:rsidRPr="00D62AA0">
              <w:rPr>
                <w:sz w:val="20"/>
                <w:szCs w:val="20"/>
                <w:lang w:eastAsia="ru-RU"/>
              </w:rPr>
              <w:t>2320</w:t>
            </w:r>
          </w:p>
        </w:tc>
        <w:tc>
          <w:tcPr>
            <w:tcW w:w="0" w:type="auto"/>
            <w:tcBorders>
              <w:top w:val="single" w:sz="4" w:space="0" w:color="auto"/>
              <w:left w:val="single" w:sz="4" w:space="0" w:color="auto"/>
              <w:bottom w:val="single" w:sz="4" w:space="0" w:color="auto"/>
              <w:right w:val="single" w:sz="4" w:space="0" w:color="auto"/>
            </w:tcBorders>
            <w:hideMark/>
          </w:tcPr>
          <w:p w14:paraId="2161E5E7" w14:textId="77777777" w:rsidR="0096487D" w:rsidRPr="00D62AA0" w:rsidRDefault="0096487D">
            <w:pPr>
              <w:pStyle w:val="af4"/>
              <w:jc w:val="center"/>
              <w:rPr>
                <w:sz w:val="20"/>
                <w:szCs w:val="20"/>
                <w:lang w:eastAsia="ru-RU"/>
              </w:rPr>
            </w:pPr>
            <w:r w:rsidRPr="00D62AA0">
              <w:rPr>
                <w:sz w:val="20"/>
                <w:szCs w:val="20"/>
                <w:lang w:eastAsia="ru-RU"/>
              </w:rPr>
              <w:t>20950</w:t>
            </w:r>
          </w:p>
        </w:tc>
        <w:tc>
          <w:tcPr>
            <w:tcW w:w="0" w:type="auto"/>
            <w:tcBorders>
              <w:top w:val="single" w:sz="4" w:space="0" w:color="auto"/>
              <w:left w:val="single" w:sz="4" w:space="0" w:color="auto"/>
              <w:bottom w:val="single" w:sz="4" w:space="0" w:color="auto"/>
              <w:right w:val="single" w:sz="4" w:space="0" w:color="auto"/>
            </w:tcBorders>
            <w:hideMark/>
          </w:tcPr>
          <w:p w14:paraId="43BD81E8" w14:textId="77777777" w:rsidR="0096487D" w:rsidRPr="00D62AA0" w:rsidRDefault="0096487D">
            <w:pPr>
              <w:pStyle w:val="af4"/>
              <w:jc w:val="center"/>
              <w:rPr>
                <w:b/>
                <w:sz w:val="20"/>
                <w:szCs w:val="20"/>
                <w:lang w:eastAsia="ru-RU"/>
              </w:rPr>
            </w:pPr>
            <w:r w:rsidRPr="00D62AA0">
              <w:rPr>
                <w:b/>
                <w:sz w:val="20"/>
                <w:szCs w:val="20"/>
                <w:lang w:eastAsia="ru-RU"/>
              </w:rPr>
              <w:t>71806</w:t>
            </w:r>
          </w:p>
        </w:tc>
      </w:tr>
      <w:tr w:rsidR="0096487D" w:rsidRPr="00CA47C9" w14:paraId="1D385B09" w14:textId="77777777" w:rsidTr="0096487D">
        <w:tc>
          <w:tcPr>
            <w:tcW w:w="0" w:type="auto"/>
            <w:tcBorders>
              <w:top w:val="single" w:sz="4" w:space="0" w:color="auto"/>
              <w:left w:val="single" w:sz="4" w:space="0" w:color="auto"/>
              <w:bottom w:val="single" w:sz="4" w:space="0" w:color="auto"/>
              <w:right w:val="single" w:sz="4" w:space="0" w:color="auto"/>
            </w:tcBorders>
            <w:hideMark/>
          </w:tcPr>
          <w:p w14:paraId="6475CEEC" w14:textId="77777777" w:rsidR="0096487D" w:rsidRPr="00D62AA0" w:rsidRDefault="0096487D">
            <w:pPr>
              <w:pStyle w:val="af4"/>
              <w:rPr>
                <w:b/>
                <w:sz w:val="20"/>
                <w:szCs w:val="20"/>
                <w:lang w:eastAsia="ru-RU"/>
              </w:rPr>
            </w:pPr>
            <w:r w:rsidRPr="00D62AA0">
              <w:rPr>
                <w:b/>
                <w:sz w:val="20"/>
                <w:szCs w:val="20"/>
                <w:lang w:eastAsia="ru-RU"/>
              </w:rPr>
              <w:t>Итого за 6 мес.2025г.</w:t>
            </w:r>
          </w:p>
        </w:tc>
        <w:tc>
          <w:tcPr>
            <w:tcW w:w="0" w:type="auto"/>
            <w:tcBorders>
              <w:top w:val="single" w:sz="4" w:space="0" w:color="auto"/>
              <w:left w:val="single" w:sz="4" w:space="0" w:color="auto"/>
              <w:bottom w:val="single" w:sz="4" w:space="0" w:color="auto"/>
              <w:right w:val="single" w:sz="4" w:space="0" w:color="auto"/>
            </w:tcBorders>
            <w:hideMark/>
          </w:tcPr>
          <w:p w14:paraId="16901631" w14:textId="77777777" w:rsidR="0096487D" w:rsidRPr="00D62AA0" w:rsidRDefault="0096487D">
            <w:pPr>
              <w:pStyle w:val="af4"/>
              <w:jc w:val="center"/>
              <w:rPr>
                <w:b/>
                <w:sz w:val="20"/>
                <w:szCs w:val="20"/>
                <w:lang w:eastAsia="ru-RU"/>
              </w:rPr>
            </w:pPr>
            <w:r w:rsidRPr="00D62AA0">
              <w:rPr>
                <w:b/>
                <w:sz w:val="20"/>
                <w:szCs w:val="20"/>
                <w:lang w:eastAsia="ru-RU"/>
              </w:rPr>
              <w:t>131614</w:t>
            </w:r>
          </w:p>
        </w:tc>
        <w:tc>
          <w:tcPr>
            <w:tcW w:w="0" w:type="auto"/>
            <w:tcBorders>
              <w:top w:val="single" w:sz="4" w:space="0" w:color="auto"/>
              <w:left w:val="single" w:sz="4" w:space="0" w:color="auto"/>
              <w:bottom w:val="single" w:sz="4" w:space="0" w:color="auto"/>
              <w:right w:val="single" w:sz="4" w:space="0" w:color="auto"/>
            </w:tcBorders>
            <w:hideMark/>
          </w:tcPr>
          <w:p w14:paraId="30B02334" w14:textId="77777777" w:rsidR="0096487D" w:rsidRPr="00D62AA0" w:rsidRDefault="0096487D">
            <w:pPr>
              <w:pStyle w:val="af4"/>
              <w:jc w:val="center"/>
              <w:rPr>
                <w:b/>
                <w:sz w:val="20"/>
                <w:szCs w:val="20"/>
                <w:lang w:eastAsia="ru-RU"/>
              </w:rPr>
            </w:pPr>
            <w:r w:rsidRPr="00D62AA0">
              <w:rPr>
                <w:b/>
                <w:sz w:val="20"/>
                <w:szCs w:val="20"/>
                <w:lang w:eastAsia="ru-RU"/>
              </w:rPr>
              <w:t>37126</w:t>
            </w:r>
          </w:p>
        </w:tc>
        <w:tc>
          <w:tcPr>
            <w:tcW w:w="0" w:type="auto"/>
            <w:tcBorders>
              <w:top w:val="single" w:sz="4" w:space="0" w:color="auto"/>
              <w:left w:val="single" w:sz="4" w:space="0" w:color="auto"/>
              <w:bottom w:val="single" w:sz="4" w:space="0" w:color="auto"/>
              <w:right w:val="single" w:sz="4" w:space="0" w:color="auto"/>
            </w:tcBorders>
            <w:hideMark/>
          </w:tcPr>
          <w:p w14:paraId="70434DB7" w14:textId="77777777" w:rsidR="0096487D" w:rsidRPr="00D62AA0" w:rsidRDefault="0096487D">
            <w:pPr>
              <w:pStyle w:val="af4"/>
              <w:jc w:val="center"/>
              <w:rPr>
                <w:b/>
                <w:sz w:val="20"/>
                <w:szCs w:val="20"/>
                <w:lang w:eastAsia="ru-RU"/>
              </w:rPr>
            </w:pPr>
            <w:r w:rsidRPr="00D62AA0">
              <w:rPr>
                <w:b/>
                <w:sz w:val="20"/>
                <w:szCs w:val="20"/>
                <w:lang w:eastAsia="ru-RU"/>
              </w:rPr>
              <w:t>4101</w:t>
            </w:r>
          </w:p>
        </w:tc>
        <w:tc>
          <w:tcPr>
            <w:tcW w:w="0" w:type="auto"/>
            <w:tcBorders>
              <w:top w:val="single" w:sz="4" w:space="0" w:color="auto"/>
              <w:left w:val="single" w:sz="4" w:space="0" w:color="auto"/>
              <w:bottom w:val="single" w:sz="4" w:space="0" w:color="auto"/>
              <w:right w:val="single" w:sz="4" w:space="0" w:color="auto"/>
            </w:tcBorders>
            <w:hideMark/>
          </w:tcPr>
          <w:p w14:paraId="61095ECA" w14:textId="77777777" w:rsidR="0096487D" w:rsidRPr="00D62AA0" w:rsidRDefault="0096487D">
            <w:pPr>
              <w:pStyle w:val="af4"/>
              <w:jc w:val="center"/>
              <w:rPr>
                <w:b/>
                <w:sz w:val="20"/>
                <w:szCs w:val="20"/>
                <w:lang w:eastAsia="ru-RU"/>
              </w:rPr>
            </w:pPr>
            <w:r w:rsidRPr="00D62AA0">
              <w:rPr>
                <w:b/>
                <w:sz w:val="20"/>
                <w:szCs w:val="20"/>
                <w:lang w:eastAsia="ru-RU"/>
              </w:rPr>
              <w:t>84040</w:t>
            </w:r>
          </w:p>
        </w:tc>
        <w:tc>
          <w:tcPr>
            <w:tcW w:w="0" w:type="auto"/>
            <w:tcBorders>
              <w:top w:val="single" w:sz="4" w:space="0" w:color="auto"/>
              <w:left w:val="single" w:sz="4" w:space="0" w:color="auto"/>
              <w:bottom w:val="single" w:sz="4" w:space="0" w:color="auto"/>
              <w:right w:val="single" w:sz="4" w:space="0" w:color="auto"/>
            </w:tcBorders>
            <w:hideMark/>
          </w:tcPr>
          <w:p w14:paraId="3F864838" w14:textId="77777777" w:rsidR="0096487D" w:rsidRPr="00D62AA0" w:rsidRDefault="0096487D">
            <w:pPr>
              <w:pStyle w:val="af4"/>
              <w:jc w:val="center"/>
              <w:rPr>
                <w:b/>
                <w:sz w:val="20"/>
                <w:szCs w:val="20"/>
                <w:lang w:eastAsia="ru-RU"/>
              </w:rPr>
            </w:pPr>
            <w:r w:rsidRPr="00D62AA0">
              <w:rPr>
                <w:b/>
                <w:sz w:val="20"/>
                <w:szCs w:val="20"/>
                <w:lang w:eastAsia="ru-RU"/>
              </w:rPr>
              <w:t>16580</w:t>
            </w:r>
          </w:p>
        </w:tc>
        <w:tc>
          <w:tcPr>
            <w:tcW w:w="0" w:type="auto"/>
            <w:tcBorders>
              <w:top w:val="single" w:sz="4" w:space="0" w:color="auto"/>
              <w:left w:val="single" w:sz="4" w:space="0" w:color="auto"/>
              <w:bottom w:val="single" w:sz="4" w:space="0" w:color="auto"/>
              <w:right w:val="single" w:sz="4" w:space="0" w:color="auto"/>
            </w:tcBorders>
            <w:hideMark/>
          </w:tcPr>
          <w:p w14:paraId="1D8D6835" w14:textId="77777777" w:rsidR="0096487D" w:rsidRPr="00D62AA0" w:rsidRDefault="0096487D">
            <w:pPr>
              <w:pStyle w:val="af4"/>
              <w:jc w:val="center"/>
              <w:rPr>
                <w:b/>
                <w:sz w:val="20"/>
                <w:szCs w:val="20"/>
                <w:lang w:eastAsia="ru-RU"/>
              </w:rPr>
            </w:pPr>
            <w:r w:rsidRPr="00D62AA0">
              <w:rPr>
                <w:b/>
                <w:sz w:val="20"/>
                <w:szCs w:val="20"/>
                <w:lang w:eastAsia="ru-RU"/>
              </w:rPr>
              <w:t>4622</w:t>
            </w:r>
          </w:p>
        </w:tc>
        <w:tc>
          <w:tcPr>
            <w:tcW w:w="0" w:type="auto"/>
            <w:tcBorders>
              <w:top w:val="single" w:sz="4" w:space="0" w:color="auto"/>
              <w:left w:val="single" w:sz="4" w:space="0" w:color="auto"/>
              <w:bottom w:val="single" w:sz="4" w:space="0" w:color="auto"/>
              <w:right w:val="single" w:sz="4" w:space="0" w:color="auto"/>
            </w:tcBorders>
            <w:hideMark/>
          </w:tcPr>
          <w:p w14:paraId="54E38741" w14:textId="77777777" w:rsidR="0096487D" w:rsidRPr="00D62AA0" w:rsidRDefault="0096487D">
            <w:pPr>
              <w:pStyle w:val="af4"/>
              <w:jc w:val="center"/>
              <w:rPr>
                <w:b/>
                <w:sz w:val="20"/>
                <w:szCs w:val="20"/>
                <w:lang w:eastAsia="ru-RU"/>
              </w:rPr>
            </w:pPr>
            <w:r w:rsidRPr="00D62AA0">
              <w:rPr>
                <w:b/>
                <w:sz w:val="20"/>
                <w:szCs w:val="20"/>
                <w:lang w:eastAsia="ru-RU"/>
              </w:rPr>
              <w:t>14330</w:t>
            </w:r>
          </w:p>
        </w:tc>
        <w:tc>
          <w:tcPr>
            <w:tcW w:w="0" w:type="auto"/>
            <w:tcBorders>
              <w:top w:val="single" w:sz="4" w:space="0" w:color="auto"/>
              <w:left w:val="single" w:sz="4" w:space="0" w:color="auto"/>
              <w:bottom w:val="single" w:sz="4" w:space="0" w:color="auto"/>
              <w:right w:val="single" w:sz="4" w:space="0" w:color="auto"/>
            </w:tcBorders>
            <w:hideMark/>
          </w:tcPr>
          <w:p w14:paraId="37C8A5D3" w14:textId="77777777" w:rsidR="0096487D" w:rsidRPr="00D62AA0" w:rsidRDefault="0096487D">
            <w:pPr>
              <w:pStyle w:val="af4"/>
              <w:jc w:val="center"/>
              <w:rPr>
                <w:b/>
                <w:sz w:val="20"/>
                <w:szCs w:val="20"/>
                <w:lang w:eastAsia="ru-RU"/>
              </w:rPr>
            </w:pPr>
            <w:r w:rsidRPr="00D62AA0">
              <w:rPr>
                <w:b/>
                <w:sz w:val="20"/>
                <w:szCs w:val="20"/>
                <w:lang w:eastAsia="ru-RU"/>
              </w:rPr>
              <w:t>128880</w:t>
            </w:r>
          </w:p>
        </w:tc>
        <w:tc>
          <w:tcPr>
            <w:tcW w:w="0" w:type="auto"/>
            <w:tcBorders>
              <w:top w:val="single" w:sz="4" w:space="0" w:color="auto"/>
              <w:left w:val="single" w:sz="4" w:space="0" w:color="auto"/>
              <w:bottom w:val="single" w:sz="4" w:space="0" w:color="auto"/>
              <w:right w:val="single" w:sz="4" w:space="0" w:color="auto"/>
            </w:tcBorders>
            <w:hideMark/>
          </w:tcPr>
          <w:p w14:paraId="278E67FF" w14:textId="77777777" w:rsidR="0096487D" w:rsidRPr="00D62AA0" w:rsidRDefault="0096487D">
            <w:pPr>
              <w:pStyle w:val="af4"/>
              <w:jc w:val="center"/>
              <w:rPr>
                <w:b/>
                <w:sz w:val="20"/>
                <w:szCs w:val="20"/>
                <w:lang w:eastAsia="ru-RU"/>
              </w:rPr>
            </w:pPr>
            <w:r w:rsidRPr="00D62AA0">
              <w:rPr>
                <w:b/>
                <w:sz w:val="20"/>
                <w:szCs w:val="20"/>
                <w:lang w:eastAsia="ru-RU"/>
              </w:rPr>
              <w:t>409813</w:t>
            </w:r>
          </w:p>
        </w:tc>
      </w:tr>
    </w:tbl>
    <w:p w14:paraId="160920FE" w14:textId="77777777" w:rsidR="0096487D" w:rsidRPr="00CA47C9" w:rsidRDefault="0096487D" w:rsidP="0096487D">
      <w:pPr>
        <w:pStyle w:val="af4"/>
        <w:spacing w:line="360" w:lineRule="auto"/>
        <w:rPr>
          <w:rFonts w:eastAsiaTheme="minorHAnsi"/>
          <w:lang w:eastAsia="ru-RU"/>
        </w:rPr>
      </w:pPr>
      <w:r w:rsidRPr="00CA47C9">
        <w:rPr>
          <w:lang w:eastAsia="ru-RU"/>
        </w:rPr>
        <w:t xml:space="preserve">  Расход электроэнергии за январь –  68969  кВт на сумму  676,9 тыс.р.,</w:t>
      </w:r>
    </w:p>
    <w:p w14:paraId="77437701" w14:textId="77777777" w:rsidR="0096487D" w:rsidRPr="00CA47C9" w:rsidRDefault="0096487D" w:rsidP="0096487D">
      <w:pPr>
        <w:pStyle w:val="af4"/>
        <w:spacing w:line="360" w:lineRule="auto"/>
        <w:rPr>
          <w:lang w:eastAsia="ru-RU"/>
        </w:rPr>
      </w:pPr>
      <w:r w:rsidRPr="00CA47C9">
        <w:rPr>
          <w:lang w:eastAsia="ru-RU"/>
        </w:rPr>
        <w:t xml:space="preserve">  Расход электроэнергии за февраль –  63141  кВт на сумму 640,2 тыс.р.,</w:t>
      </w:r>
    </w:p>
    <w:p w14:paraId="72394D2F" w14:textId="77777777" w:rsidR="0096487D" w:rsidRPr="00CA47C9" w:rsidRDefault="0096487D" w:rsidP="0096487D">
      <w:pPr>
        <w:pStyle w:val="af4"/>
        <w:spacing w:line="360" w:lineRule="auto"/>
        <w:rPr>
          <w:lang w:eastAsia="ru-RU"/>
        </w:rPr>
      </w:pPr>
      <w:r w:rsidRPr="00CA47C9">
        <w:rPr>
          <w:lang w:eastAsia="ru-RU"/>
        </w:rPr>
        <w:t xml:space="preserve">  Расход электроэнергии за март –   56005 кВт на сумму 551,8  тыс.р.,</w:t>
      </w:r>
    </w:p>
    <w:p w14:paraId="1B52EC9A" w14:textId="77777777" w:rsidR="0096487D" w:rsidRPr="00CA47C9" w:rsidRDefault="0096487D" w:rsidP="0096487D">
      <w:pPr>
        <w:pStyle w:val="af4"/>
        <w:spacing w:line="360" w:lineRule="auto"/>
        <w:rPr>
          <w:lang w:eastAsia="ru-RU"/>
        </w:rPr>
      </w:pPr>
      <w:r w:rsidRPr="00CA47C9">
        <w:rPr>
          <w:lang w:eastAsia="ru-RU"/>
        </w:rPr>
        <w:t xml:space="preserve">  Расход электроэнергии за апрель  –   72783 кВт на сумму 730,4  тыс.р.,</w:t>
      </w:r>
    </w:p>
    <w:p w14:paraId="574B9268" w14:textId="77777777" w:rsidR="0096487D" w:rsidRPr="00CA47C9" w:rsidRDefault="0096487D" w:rsidP="0096487D">
      <w:pPr>
        <w:pStyle w:val="af4"/>
        <w:spacing w:line="360" w:lineRule="auto"/>
        <w:rPr>
          <w:lang w:eastAsia="ru-RU"/>
        </w:rPr>
      </w:pPr>
      <w:r w:rsidRPr="00CA47C9">
        <w:rPr>
          <w:lang w:eastAsia="ru-RU"/>
        </w:rPr>
        <w:t xml:space="preserve">  Расход электроэнергии за май  –   77109 кВт на сумму 753,4 тыс.р.,</w:t>
      </w:r>
    </w:p>
    <w:p w14:paraId="093C7E0B" w14:textId="77777777" w:rsidR="0096487D" w:rsidRPr="00CA47C9" w:rsidRDefault="0096487D" w:rsidP="0096487D">
      <w:pPr>
        <w:pStyle w:val="af4"/>
        <w:spacing w:line="360" w:lineRule="auto"/>
        <w:rPr>
          <w:lang w:eastAsia="ru-RU"/>
        </w:rPr>
      </w:pPr>
      <w:r w:rsidRPr="00CA47C9">
        <w:rPr>
          <w:lang w:eastAsia="ru-RU"/>
        </w:rPr>
        <w:t xml:space="preserve">  Расход электроэнергии за июнь –   71806  кВт на сумму 728,1  тыс.р.</w:t>
      </w:r>
    </w:p>
    <w:p w14:paraId="70BC32CD" w14:textId="77777777" w:rsidR="0096487D" w:rsidRPr="00CA47C9" w:rsidRDefault="0096487D" w:rsidP="0096487D">
      <w:pPr>
        <w:pStyle w:val="af4"/>
        <w:spacing w:line="360" w:lineRule="auto"/>
        <w:rPr>
          <w:rFonts w:eastAsia="Times New Roman"/>
          <w:b/>
          <w:lang w:eastAsia="ru-RU"/>
        </w:rPr>
      </w:pPr>
      <w:r w:rsidRPr="00CA47C9">
        <w:rPr>
          <w:lang w:eastAsia="ru-RU"/>
        </w:rPr>
        <w:t xml:space="preserve">    </w:t>
      </w:r>
      <w:r w:rsidRPr="00CA47C9">
        <w:rPr>
          <w:rFonts w:eastAsia="Times New Roman"/>
          <w:b/>
          <w:lang w:eastAsia="ru-RU"/>
        </w:rPr>
        <w:t xml:space="preserve"> Средний тариф составил  9 руб. 94 коп.</w:t>
      </w:r>
    </w:p>
    <w:p w14:paraId="7EF5D542" w14:textId="77777777" w:rsidR="0096487D" w:rsidRPr="00CA47C9" w:rsidRDefault="0096487D" w:rsidP="0096487D">
      <w:pPr>
        <w:spacing w:after="0" w:line="360" w:lineRule="auto"/>
        <w:jc w:val="right"/>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Приложение № 5</w:t>
      </w:r>
    </w:p>
    <w:p w14:paraId="38034FAB" w14:textId="77777777" w:rsidR="0096487D" w:rsidRPr="00CA47C9" w:rsidRDefault="0096487D" w:rsidP="0096487D">
      <w:pPr>
        <w:spacing w:after="0" w:line="360" w:lineRule="auto"/>
        <w:jc w:val="center"/>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lastRenderedPageBreak/>
        <w:t>Расход газа по МКП «Цильна» за 6 месяцев 2025 года</w:t>
      </w:r>
    </w:p>
    <w:p w14:paraId="0C4F9C8F" w14:textId="39AA0CB4" w:rsidR="0096487D" w:rsidRPr="00CA47C9" w:rsidRDefault="00D62AA0" w:rsidP="00D62AA0">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6487D" w:rsidRPr="00CA4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r w:rsidR="0096487D" w:rsidRPr="00CA47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bl>
      <w:tblPr>
        <w:tblStyle w:val="afb"/>
        <w:tblpPr w:leftFromText="180" w:rightFromText="180" w:vertAnchor="text" w:horzAnchor="margin" w:tblpXSpec="center" w:tblpY="1"/>
        <w:tblOverlap w:val="never"/>
        <w:tblW w:w="0" w:type="auto"/>
        <w:tblLook w:val="04A0" w:firstRow="1" w:lastRow="0" w:firstColumn="1" w:lastColumn="0" w:noHBand="0" w:noVBand="1"/>
      </w:tblPr>
      <w:tblGrid>
        <w:gridCol w:w="1242"/>
        <w:gridCol w:w="1134"/>
        <w:gridCol w:w="1134"/>
        <w:gridCol w:w="1134"/>
        <w:gridCol w:w="993"/>
        <w:gridCol w:w="850"/>
        <w:gridCol w:w="992"/>
        <w:gridCol w:w="1735"/>
      </w:tblGrid>
      <w:tr w:rsidR="0096487D" w:rsidRPr="00D62AA0" w14:paraId="71B0E883" w14:textId="77777777" w:rsidTr="0096487D">
        <w:tc>
          <w:tcPr>
            <w:tcW w:w="1242" w:type="dxa"/>
            <w:tcBorders>
              <w:top w:val="single" w:sz="4" w:space="0" w:color="auto"/>
              <w:left w:val="single" w:sz="4" w:space="0" w:color="auto"/>
              <w:bottom w:val="single" w:sz="4" w:space="0" w:color="auto"/>
              <w:right w:val="single" w:sz="4" w:space="0" w:color="auto"/>
            </w:tcBorders>
          </w:tcPr>
          <w:p w14:paraId="6535CBC6" w14:textId="77777777" w:rsidR="0096487D" w:rsidRPr="00D62AA0" w:rsidRDefault="0096487D">
            <w:pPr>
              <w:tabs>
                <w:tab w:val="left" w:pos="213"/>
              </w:tabs>
              <w:spacing w:line="360" w:lineRule="auto"/>
              <w:rPr>
                <w:b/>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BD7631D" w14:textId="77777777" w:rsidR="0096487D" w:rsidRPr="00D62AA0" w:rsidRDefault="0096487D">
            <w:pPr>
              <w:tabs>
                <w:tab w:val="left" w:pos="213"/>
              </w:tabs>
              <w:spacing w:line="360" w:lineRule="auto"/>
              <w:jc w:val="center"/>
              <w:rPr>
                <w:b/>
                <w:sz w:val="22"/>
                <w:szCs w:val="22"/>
              </w:rPr>
            </w:pPr>
            <w:r w:rsidRPr="00D62AA0">
              <w:rPr>
                <w:b/>
                <w:sz w:val="22"/>
                <w:szCs w:val="22"/>
              </w:rPr>
              <w:t>янв.</w:t>
            </w:r>
          </w:p>
        </w:tc>
        <w:tc>
          <w:tcPr>
            <w:tcW w:w="1134" w:type="dxa"/>
            <w:tcBorders>
              <w:top w:val="single" w:sz="4" w:space="0" w:color="auto"/>
              <w:left w:val="single" w:sz="4" w:space="0" w:color="auto"/>
              <w:bottom w:val="single" w:sz="4" w:space="0" w:color="auto"/>
              <w:right w:val="single" w:sz="4" w:space="0" w:color="auto"/>
            </w:tcBorders>
            <w:hideMark/>
          </w:tcPr>
          <w:p w14:paraId="710236DC" w14:textId="77777777" w:rsidR="0096487D" w:rsidRPr="00D62AA0" w:rsidRDefault="0096487D">
            <w:pPr>
              <w:tabs>
                <w:tab w:val="left" w:pos="213"/>
              </w:tabs>
              <w:spacing w:line="360" w:lineRule="auto"/>
              <w:jc w:val="center"/>
              <w:rPr>
                <w:b/>
                <w:sz w:val="22"/>
                <w:szCs w:val="22"/>
              </w:rPr>
            </w:pPr>
            <w:r w:rsidRPr="00D62AA0">
              <w:rPr>
                <w:b/>
                <w:sz w:val="22"/>
                <w:szCs w:val="22"/>
              </w:rPr>
              <w:t>февр.</w:t>
            </w:r>
          </w:p>
        </w:tc>
        <w:tc>
          <w:tcPr>
            <w:tcW w:w="1134" w:type="dxa"/>
            <w:tcBorders>
              <w:top w:val="single" w:sz="4" w:space="0" w:color="auto"/>
              <w:left w:val="single" w:sz="4" w:space="0" w:color="auto"/>
              <w:bottom w:val="single" w:sz="4" w:space="0" w:color="auto"/>
              <w:right w:val="single" w:sz="4" w:space="0" w:color="auto"/>
            </w:tcBorders>
            <w:hideMark/>
          </w:tcPr>
          <w:p w14:paraId="7CFF8244" w14:textId="77777777" w:rsidR="0096487D" w:rsidRPr="00D62AA0" w:rsidRDefault="0096487D">
            <w:pPr>
              <w:tabs>
                <w:tab w:val="left" w:pos="213"/>
              </w:tabs>
              <w:spacing w:line="360" w:lineRule="auto"/>
              <w:jc w:val="center"/>
              <w:rPr>
                <w:b/>
                <w:sz w:val="22"/>
                <w:szCs w:val="22"/>
              </w:rPr>
            </w:pPr>
            <w:r w:rsidRPr="00D62AA0">
              <w:rPr>
                <w:b/>
                <w:sz w:val="22"/>
                <w:szCs w:val="22"/>
              </w:rPr>
              <w:t>март</w:t>
            </w:r>
          </w:p>
        </w:tc>
        <w:tc>
          <w:tcPr>
            <w:tcW w:w="993" w:type="dxa"/>
            <w:tcBorders>
              <w:top w:val="single" w:sz="4" w:space="0" w:color="auto"/>
              <w:left w:val="single" w:sz="4" w:space="0" w:color="auto"/>
              <w:bottom w:val="single" w:sz="4" w:space="0" w:color="auto"/>
              <w:right w:val="single" w:sz="4" w:space="0" w:color="auto"/>
            </w:tcBorders>
            <w:hideMark/>
          </w:tcPr>
          <w:p w14:paraId="71355D91" w14:textId="77777777" w:rsidR="0096487D" w:rsidRPr="00D62AA0" w:rsidRDefault="0096487D">
            <w:pPr>
              <w:jc w:val="center"/>
              <w:rPr>
                <w:rFonts w:eastAsiaTheme="minorHAnsi"/>
                <w:b/>
                <w:sz w:val="22"/>
                <w:szCs w:val="22"/>
                <w:lang w:eastAsia="en-US"/>
              </w:rPr>
            </w:pPr>
            <w:r w:rsidRPr="00D62AA0">
              <w:rPr>
                <w:b/>
                <w:sz w:val="22"/>
                <w:szCs w:val="22"/>
              </w:rPr>
              <w:t>апрель</w:t>
            </w:r>
          </w:p>
        </w:tc>
        <w:tc>
          <w:tcPr>
            <w:tcW w:w="850" w:type="dxa"/>
            <w:tcBorders>
              <w:top w:val="single" w:sz="4" w:space="0" w:color="auto"/>
              <w:left w:val="single" w:sz="4" w:space="0" w:color="auto"/>
              <w:bottom w:val="single" w:sz="4" w:space="0" w:color="auto"/>
              <w:right w:val="single" w:sz="4" w:space="0" w:color="auto"/>
            </w:tcBorders>
            <w:hideMark/>
          </w:tcPr>
          <w:p w14:paraId="27536F0D" w14:textId="77777777" w:rsidR="0096487D" w:rsidRPr="00D62AA0" w:rsidRDefault="0096487D">
            <w:pPr>
              <w:spacing w:after="200" w:line="276" w:lineRule="auto"/>
              <w:jc w:val="center"/>
              <w:rPr>
                <w:rFonts w:eastAsiaTheme="minorHAnsi"/>
                <w:b/>
                <w:sz w:val="22"/>
                <w:szCs w:val="22"/>
                <w:lang w:eastAsia="en-US"/>
              </w:rPr>
            </w:pPr>
            <w:r w:rsidRPr="00D62AA0">
              <w:rPr>
                <w:b/>
                <w:sz w:val="22"/>
                <w:szCs w:val="22"/>
              </w:rPr>
              <w:t>май</w:t>
            </w:r>
          </w:p>
        </w:tc>
        <w:tc>
          <w:tcPr>
            <w:tcW w:w="992" w:type="dxa"/>
            <w:tcBorders>
              <w:top w:val="single" w:sz="4" w:space="0" w:color="auto"/>
              <w:left w:val="single" w:sz="4" w:space="0" w:color="auto"/>
              <w:bottom w:val="single" w:sz="4" w:space="0" w:color="auto"/>
              <w:right w:val="single" w:sz="4" w:space="0" w:color="auto"/>
            </w:tcBorders>
            <w:hideMark/>
          </w:tcPr>
          <w:p w14:paraId="46D80470" w14:textId="77777777" w:rsidR="0096487D" w:rsidRPr="00D62AA0" w:rsidRDefault="0096487D">
            <w:pPr>
              <w:spacing w:after="200" w:line="276" w:lineRule="auto"/>
              <w:jc w:val="center"/>
              <w:rPr>
                <w:rFonts w:eastAsiaTheme="minorHAnsi"/>
                <w:b/>
                <w:sz w:val="22"/>
                <w:szCs w:val="22"/>
                <w:lang w:eastAsia="en-US"/>
              </w:rPr>
            </w:pPr>
            <w:r w:rsidRPr="00D62AA0">
              <w:rPr>
                <w:b/>
                <w:sz w:val="22"/>
                <w:szCs w:val="22"/>
              </w:rPr>
              <w:t>июнь</w:t>
            </w:r>
          </w:p>
        </w:tc>
        <w:tc>
          <w:tcPr>
            <w:tcW w:w="1735" w:type="dxa"/>
            <w:tcBorders>
              <w:top w:val="single" w:sz="4" w:space="0" w:color="auto"/>
              <w:left w:val="single" w:sz="4" w:space="0" w:color="auto"/>
              <w:bottom w:val="single" w:sz="4" w:space="0" w:color="auto"/>
              <w:right w:val="single" w:sz="4" w:space="0" w:color="auto"/>
            </w:tcBorders>
            <w:hideMark/>
          </w:tcPr>
          <w:p w14:paraId="682F17CC" w14:textId="77777777" w:rsidR="0096487D" w:rsidRPr="00D62AA0" w:rsidRDefault="0096487D">
            <w:pPr>
              <w:spacing w:after="200" w:line="276" w:lineRule="auto"/>
              <w:jc w:val="center"/>
              <w:rPr>
                <w:rFonts w:eastAsiaTheme="minorHAnsi"/>
                <w:b/>
                <w:sz w:val="22"/>
                <w:szCs w:val="22"/>
                <w:lang w:eastAsia="en-US"/>
              </w:rPr>
            </w:pPr>
            <w:r w:rsidRPr="00D62AA0">
              <w:rPr>
                <w:b/>
                <w:sz w:val="22"/>
                <w:szCs w:val="22"/>
              </w:rPr>
              <w:t>Итого за 6 мес.2025г.</w:t>
            </w:r>
          </w:p>
        </w:tc>
      </w:tr>
      <w:tr w:rsidR="0096487D" w:rsidRPr="00D62AA0" w14:paraId="45E69663" w14:textId="77777777" w:rsidTr="0096487D">
        <w:tc>
          <w:tcPr>
            <w:tcW w:w="1242" w:type="dxa"/>
            <w:tcBorders>
              <w:top w:val="single" w:sz="4" w:space="0" w:color="auto"/>
              <w:left w:val="single" w:sz="4" w:space="0" w:color="auto"/>
              <w:bottom w:val="single" w:sz="4" w:space="0" w:color="auto"/>
              <w:right w:val="single" w:sz="4" w:space="0" w:color="auto"/>
            </w:tcBorders>
            <w:hideMark/>
          </w:tcPr>
          <w:p w14:paraId="2AD4F003" w14:textId="77777777" w:rsidR="0096487D" w:rsidRPr="00D62AA0" w:rsidRDefault="0096487D">
            <w:pPr>
              <w:tabs>
                <w:tab w:val="left" w:pos="213"/>
              </w:tabs>
              <w:spacing w:line="360" w:lineRule="auto"/>
              <w:rPr>
                <w:b/>
                <w:sz w:val="22"/>
                <w:szCs w:val="22"/>
              </w:rPr>
            </w:pPr>
            <w:r w:rsidRPr="00D62AA0">
              <w:rPr>
                <w:b/>
                <w:sz w:val="22"/>
                <w:szCs w:val="22"/>
              </w:rPr>
              <w:t>Объём</w:t>
            </w:r>
          </w:p>
        </w:tc>
        <w:tc>
          <w:tcPr>
            <w:tcW w:w="1134" w:type="dxa"/>
            <w:tcBorders>
              <w:top w:val="single" w:sz="4" w:space="0" w:color="auto"/>
              <w:left w:val="single" w:sz="4" w:space="0" w:color="auto"/>
              <w:bottom w:val="single" w:sz="4" w:space="0" w:color="auto"/>
              <w:right w:val="single" w:sz="4" w:space="0" w:color="auto"/>
            </w:tcBorders>
            <w:hideMark/>
          </w:tcPr>
          <w:p w14:paraId="460877AF" w14:textId="77777777" w:rsidR="0096487D" w:rsidRPr="00D62AA0" w:rsidRDefault="0096487D">
            <w:pPr>
              <w:tabs>
                <w:tab w:val="left" w:pos="213"/>
              </w:tabs>
              <w:spacing w:line="360" w:lineRule="auto"/>
              <w:jc w:val="center"/>
              <w:rPr>
                <w:sz w:val="22"/>
                <w:szCs w:val="22"/>
              </w:rPr>
            </w:pPr>
            <w:r w:rsidRPr="00D62AA0">
              <w:rPr>
                <w:sz w:val="22"/>
                <w:szCs w:val="22"/>
              </w:rPr>
              <w:t>2,6</w:t>
            </w:r>
          </w:p>
        </w:tc>
        <w:tc>
          <w:tcPr>
            <w:tcW w:w="1134" w:type="dxa"/>
            <w:tcBorders>
              <w:top w:val="single" w:sz="4" w:space="0" w:color="auto"/>
              <w:left w:val="single" w:sz="4" w:space="0" w:color="auto"/>
              <w:bottom w:val="single" w:sz="4" w:space="0" w:color="auto"/>
              <w:right w:val="single" w:sz="4" w:space="0" w:color="auto"/>
            </w:tcBorders>
            <w:hideMark/>
          </w:tcPr>
          <w:p w14:paraId="4DE4512F" w14:textId="77777777" w:rsidR="0096487D" w:rsidRPr="00D62AA0" w:rsidRDefault="0096487D">
            <w:pPr>
              <w:tabs>
                <w:tab w:val="left" w:pos="213"/>
              </w:tabs>
              <w:spacing w:line="360" w:lineRule="auto"/>
              <w:jc w:val="center"/>
              <w:rPr>
                <w:sz w:val="22"/>
                <w:szCs w:val="22"/>
              </w:rPr>
            </w:pPr>
            <w:r w:rsidRPr="00D62AA0">
              <w:rPr>
                <w:sz w:val="22"/>
                <w:szCs w:val="22"/>
              </w:rPr>
              <w:t>2,4</w:t>
            </w:r>
          </w:p>
        </w:tc>
        <w:tc>
          <w:tcPr>
            <w:tcW w:w="1134" w:type="dxa"/>
            <w:tcBorders>
              <w:top w:val="single" w:sz="4" w:space="0" w:color="auto"/>
              <w:left w:val="single" w:sz="4" w:space="0" w:color="auto"/>
              <w:bottom w:val="single" w:sz="4" w:space="0" w:color="auto"/>
              <w:right w:val="single" w:sz="4" w:space="0" w:color="auto"/>
            </w:tcBorders>
            <w:hideMark/>
          </w:tcPr>
          <w:p w14:paraId="4B0B6565" w14:textId="77777777" w:rsidR="0096487D" w:rsidRPr="00D62AA0" w:rsidRDefault="0096487D">
            <w:pPr>
              <w:tabs>
                <w:tab w:val="left" w:pos="213"/>
              </w:tabs>
              <w:spacing w:line="360" w:lineRule="auto"/>
              <w:jc w:val="center"/>
              <w:rPr>
                <w:sz w:val="22"/>
                <w:szCs w:val="22"/>
              </w:rPr>
            </w:pPr>
            <w:r w:rsidRPr="00D62AA0">
              <w:rPr>
                <w:sz w:val="22"/>
                <w:szCs w:val="22"/>
              </w:rPr>
              <w:t>2,2</w:t>
            </w:r>
          </w:p>
        </w:tc>
        <w:tc>
          <w:tcPr>
            <w:tcW w:w="993" w:type="dxa"/>
            <w:tcBorders>
              <w:top w:val="single" w:sz="4" w:space="0" w:color="auto"/>
              <w:left w:val="single" w:sz="4" w:space="0" w:color="auto"/>
              <w:bottom w:val="single" w:sz="4" w:space="0" w:color="auto"/>
              <w:right w:val="single" w:sz="4" w:space="0" w:color="auto"/>
            </w:tcBorders>
            <w:hideMark/>
          </w:tcPr>
          <w:p w14:paraId="0F3DAE0F" w14:textId="77777777" w:rsidR="0096487D" w:rsidRPr="00D62AA0" w:rsidRDefault="0096487D">
            <w:pPr>
              <w:jc w:val="center"/>
              <w:rPr>
                <w:rFonts w:eastAsiaTheme="minorHAnsi"/>
                <w:sz w:val="22"/>
                <w:szCs w:val="22"/>
                <w:lang w:eastAsia="en-US"/>
              </w:rPr>
            </w:pPr>
            <w:r w:rsidRPr="00D62AA0">
              <w:rPr>
                <w:sz w:val="22"/>
                <w:szCs w:val="22"/>
              </w:rPr>
              <w:t>1,4</w:t>
            </w:r>
          </w:p>
        </w:tc>
        <w:tc>
          <w:tcPr>
            <w:tcW w:w="850" w:type="dxa"/>
            <w:tcBorders>
              <w:top w:val="single" w:sz="4" w:space="0" w:color="auto"/>
              <w:left w:val="single" w:sz="4" w:space="0" w:color="auto"/>
              <w:bottom w:val="single" w:sz="4" w:space="0" w:color="auto"/>
              <w:right w:val="single" w:sz="4" w:space="0" w:color="auto"/>
            </w:tcBorders>
            <w:hideMark/>
          </w:tcPr>
          <w:p w14:paraId="4C4B2B2C" w14:textId="77777777" w:rsidR="0096487D" w:rsidRPr="00D62AA0" w:rsidRDefault="0096487D">
            <w:pPr>
              <w:spacing w:after="200" w:line="276" w:lineRule="auto"/>
              <w:jc w:val="center"/>
              <w:rPr>
                <w:rFonts w:eastAsiaTheme="minorHAnsi"/>
                <w:sz w:val="22"/>
                <w:szCs w:val="22"/>
                <w:lang w:eastAsia="en-US"/>
              </w:rPr>
            </w:pPr>
            <w:r w:rsidRPr="00D62AA0">
              <w:rPr>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14:paraId="7AC419E3" w14:textId="77777777" w:rsidR="0096487D" w:rsidRPr="00D62AA0" w:rsidRDefault="0096487D">
            <w:pPr>
              <w:spacing w:after="200" w:line="276" w:lineRule="auto"/>
              <w:jc w:val="center"/>
              <w:rPr>
                <w:rFonts w:eastAsiaTheme="minorHAnsi"/>
                <w:sz w:val="22"/>
                <w:szCs w:val="22"/>
                <w:lang w:eastAsia="en-US"/>
              </w:rPr>
            </w:pPr>
            <w:r w:rsidRPr="00D62AA0">
              <w:rPr>
                <w:sz w:val="22"/>
                <w:szCs w:val="22"/>
              </w:rPr>
              <w:t>0,4</w:t>
            </w:r>
          </w:p>
        </w:tc>
        <w:tc>
          <w:tcPr>
            <w:tcW w:w="1735" w:type="dxa"/>
            <w:tcBorders>
              <w:top w:val="single" w:sz="4" w:space="0" w:color="auto"/>
              <w:left w:val="single" w:sz="4" w:space="0" w:color="auto"/>
              <w:bottom w:val="single" w:sz="4" w:space="0" w:color="auto"/>
              <w:right w:val="single" w:sz="4" w:space="0" w:color="auto"/>
            </w:tcBorders>
            <w:hideMark/>
          </w:tcPr>
          <w:p w14:paraId="502210AD" w14:textId="77777777" w:rsidR="0096487D" w:rsidRPr="00D62AA0" w:rsidRDefault="0096487D">
            <w:pPr>
              <w:spacing w:after="200" w:line="276" w:lineRule="auto"/>
              <w:jc w:val="center"/>
              <w:rPr>
                <w:rFonts w:eastAsiaTheme="minorHAnsi"/>
                <w:sz w:val="22"/>
                <w:szCs w:val="22"/>
                <w:lang w:eastAsia="en-US"/>
              </w:rPr>
            </w:pPr>
            <w:r w:rsidRPr="00D62AA0">
              <w:rPr>
                <w:sz w:val="22"/>
                <w:szCs w:val="22"/>
              </w:rPr>
              <w:t>10,0</w:t>
            </w:r>
          </w:p>
        </w:tc>
      </w:tr>
      <w:tr w:rsidR="0096487D" w:rsidRPr="00D62AA0" w14:paraId="574F36B6" w14:textId="77777777" w:rsidTr="0096487D">
        <w:tc>
          <w:tcPr>
            <w:tcW w:w="1242" w:type="dxa"/>
            <w:tcBorders>
              <w:top w:val="single" w:sz="4" w:space="0" w:color="auto"/>
              <w:left w:val="single" w:sz="4" w:space="0" w:color="auto"/>
              <w:bottom w:val="single" w:sz="4" w:space="0" w:color="auto"/>
              <w:right w:val="single" w:sz="4" w:space="0" w:color="auto"/>
            </w:tcBorders>
            <w:hideMark/>
          </w:tcPr>
          <w:p w14:paraId="3A243021" w14:textId="77777777" w:rsidR="0096487D" w:rsidRPr="00D62AA0" w:rsidRDefault="0096487D">
            <w:pPr>
              <w:tabs>
                <w:tab w:val="left" w:pos="213"/>
              </w:tabs>
              <w:spacing w:line="360" w:lineRule="auto"/>
              <w:rPr>
                <w:b/>
                <w:sz w:val="22"/>
                <w:szCs w:val="22"/>
              </w:rPr>
            </w:pPr>
            <w:r w:rsidRPr="00D62AA0">
              <w:rPr>
                <w:b/>
                <w:sz w:val="22"/>
                <w:szCs w:val="22"/>
              </w:rPr>
              <w:t>Тариф</w:t>
            </w:r>
          </w:p>
        </w:tc>
        <w:tc>
          <w:tcPr>
            <w:tcW w:w="1134" w:type="dxa"/>
            <w:tcBorders>
              <w:top w:val="single" w:sz="4" w:space="0" w:color="auto"/>
              <w:left w:val="single" w:sz="4" w:space="0" w:color="auto"/>
              <w:bottom w:val="single" w:sz="4" w:space="0" w:color="auto"/>
              <w:right w:val="single" w:sz="4" w:space="0" w:color="auto"/>
            </w:tcBorders>
            <w:hideMark/>
          </w:tcPr>
          <w:p w14:paraId="19572580" w14:textId="77777777" w:rsidR="0096487D" w:rsidRPr="00D62AA0" w:rsidRDefault="0096487D">
            <w:pPr>
              <w:tabs>
                <w:tab w:val="left" w:pos="213"/>
              </w:tabs>
              <w:spacing w:line="360" w:lineRule="auto"/>
              <w:jc w:val="center"/>
              <w:rPr>
                <w:sz w:val="22"/>
                <w:szCs w:val="22"/>
              </w:rPr>
            </w:pPr>
            <w:r w:rsidRPr="00D62AA0">
              <w:rPr>
                <w:sz w:val="22"/>
                <w:szCs w:val="22"/>
              </w:rPr>
              <w:t>10,1</w:t>
            </w:r>
          </w:p>
        </w:tc>
        <w:tc>
          <w:tcPr>
            <w:tcW w:w="1134" w:type="dxa"/>
            <w:tcBorders>
              <w:top w:val="single" w:sz="4" w:space="0" w:color="auto"/>
              <w:left w:val="single" w:sz="4" w:space="0" w:color="auto"/>
              <w:bottom w:val="single" w:sz="4" w:space="0" w:color="auto"/>
              <w:right w:val="single" w:sz="4" w:space="0" w:color="auto"/>
            </w:tcBorders>
            <w:hideMark/>
          </w:tcPr>
          <w:p w14:paraId="3F466C3A" w14:textId="77777777" w:rsidR="0096487D" w:rsidRPr="00D62AA0" w:rsidRDefault="0096487D">
            <w:pPr>
              <w:tabs>
                <w:tab w:val="left" w:pos="213"/>
              </w:tabs>
              <w:spacing w:line="360" w:lineRule="auto"/>
              <w:jc w:val="center"/>
              <w:rPr>
                <w:sz w:val="22"/>
                <w:szCs w:val="22"/>
              </w:rPr>
            </w:pPr>
            <w:r w:rsidRPr="00D62AA0">
              <w:rPr>
                <w:sz w:val="22"/>
                <w:szCs w:val="22"/>
              </w:rPr>
              <w:t>9,8</w:t>
            </w:r>
          </w:p>
        </w:tc>
        <w:tc>
          <w:tcPr>
            <w:tcW w:w="1134" w:type="dxa"/>
            <w:tcBorders>
              <w:top w:val="single" w:sz="4" w:space="0" w:color="auto"/>
              <w:left w:val="single" w:sz="4" w:space="0" w:color="auto"/>
              <w:bottom w:val="single" w:sz="4" w:space="0" w:color="auto"/>
              <w:right w:val="single" w:sz="4" w:space="0" w:color="auto"/>
            </w:tcBorders>
            <w:hideMark/>
          </w:tcPr>
          <w:p w14:paraId="0BB2C6EA" w14:textId="77777777" w:rsidR="0096487D" w:rsidRPr="00D62AA0" w:rsidRDefault="0096487D">
            <w:pPr>
              <w:tabs>
                <w:tab w:val="left" w:pos="213"/>
              </w:tabs>
              <w:spacing w:line="360" w:lineRule="auto"/>
              <w:jc w:val="center"/>
              <w:rPr>
                <w:sz w:val="22"/>
                <w:szCs w:val="22"/>
              </w:rPr>
            </w:pPr>
            <w:r w:rsidRPr="00D62AA0">
              <w:rPr>
                <w:sz w:val="22"/>
                <w:szCs w:val="22"/>
              </w:rPr>
              <w:t>9,95</w:t>
            </w:r>
          </w:p>
        </w:tc>
        <w:tc>
          <w:tcPr>
            <w:tcW w:w="993" w:type="dxa"/>
            <w:tcBorders>
              <w:top w:val="single" w:sz="4" w:space="0" w:color="auto"/>
              <w:left w:val="single" w:sz="4" w:space="0" w:color="auto"/>
              <w:bottom w:val="single" w:sz="4" w:space="0" w:color="auto"/>
              <w:right w:val="single" w:sz="4" w:space="0" w:color="auto"/>
            </w:tcBorders>
            <w:hideMark/>
          </w:tcPr>
          <w:p w14:paraId="6485AA51" w14:textId="77777777" w:rsidR="0096487D" w:rsidRPr="00D62AA0" w:rsidRDefault="0096487D">
            <w:pPr>
              <w:jc w:val="center"/>
              <w:rPr>
                <w:rFonts w:eastAsiaTheme="minorHAnsi"/>
                <w:sz w:val="22"/>
                <w:szCs w:val="22"/>
                <w:lang w:eastAsia="en-US"/>
              </w:rPr>
            </w:pPr>
            <w:r w:rsidRPr="00D62AA0">
              <w:rPr>
                <w:sz w:val="22"/>
                <w:szCs w:val="22"/>
              </w:rPr>
              <w:t>9,7</w:t>
            </w:r>
          </w:p>
        </w:tc>
        <w:tc>
          <w:tcPr>
            <w:tcW w:w="850" w:type="dxa"/>
            <w:tcBorders>
              <w:top w:val="single" w:sz="4" w:space="0" w:color="auto"/>
              <w:left w:val="single" w:sz="4" w:space="0" w:color="auto"/>
              <w:bottom w:val="single" w:sz="4" w:space="0" w:color="auto"/>
              <w:right w:val="single" w:sz="4" w:space="0" w:color="auto"/>
            </w:tcBorders>
            <w:hideMark/>
          </w:tcPr>
          <w:p w14:paraId="76E3BED0" w14:textId="77777777" w:rsidR="0096487D" w:rsidRPr="00D62AA0" w:rsidRDefault="0096487D">
            <w:pPr>
              <w:spacing w:after="200" w:line="276" w:lineRule="auto"/>
              <w:jc w:val="center"/>
              <w:rPr>
                <w:rFonts w:eastAsiaTheme="minorHAnsi"/>
                <w:sz w:val="22"/>
                <w:szCs w:val="22"/>
                <w:lang w:eastAsia="en-US"/>
              </w:rPr>
            </w:pPr>
            <w:r w:rsidRPr="00D62AA0">
              <w:rPr>
                <w:sz w:val="22"/>
                <w:szCs w:val="22"/>
              </w:rPr>
              <w:t>9,9</w:t>
            </w:r>
          </w:p>
        </w:tc>
        <w:tc>
          <w:tcPr>
            <w:tcW w:w="992" w:type="dxa"/>
            <w:tcBorders>
              <w:top w:val="single" w:sz="4" w:space="0" w:color="auto"/>
              <w:left w:val="single" w:sz="4" w:space="0" w:color="auto"/>
              <w:bottom w:val="single" w:sz="4" w:space="0" w:color="auto"/>
              <w:right w:val="single" w:sz="4" w:space="0" w:color="auto"/>
            </w:tcBorders>
            <w:hideMark/>
          </w:tcPr>
          <w:p w14:paraId="1A1C2627" w14:textId="77777777" w:rsidR="0096487D" w:rsidRPr="00D62AA0" w:rsidRDefault="0096487D">
            <w:pPr>
              <w:spacing w:after="200" w:line="276" w:lineRule="auto"/>
              <w:jc w:val="center"/>
              <w:rPr>
                <w:rFonts w:eastAsiaTheme="minorHAnsi"/>
                <w:sz w:val="22"/>
                <w:szCs w:val="22"/>
                <w:lang w:eastAsia="en-US"/>
              </w:rPr>
            </w:pPr>
            <w:r w:rsidRPr="00D62AA0">
              <w:rPr>
                <w:sz w:val="22"/>
                <w:szCs w:val="22"/>
              </w:rPr>
              <w:t>9,9</w:t>
            </w:r>
          </w:p>
        </w:tc>
        <w:tc>
          <w:tcPr>
            <w:tcW w:w="1735" w:type="dxa"/>
            <w:tcBorders>
              <w:top w:val="single" w:sz="4" w:space="0" w:color="auto"/>
              <w:left w:val="single" w:sz="4" w:space="0" w:color="auto"/>
              <w:bottom w:val="single" w:sz="4" w:space="0" w:color="auto"/>
              <w:right w:val="single" w:sz="4" w:space="0" w:color="auto"/>
            </w:tcBorders>
            <w:hideMark/>
          </w:tcPr>
          <w:p w14:paraId="44F071EC" w14:textId="77777777" w:rsidR="0096487D" w:rsidRPr="00D62AA0" w:rsidRDefault="0096487D">
            <w:pPr>
              <w:spacing w:after="200" w:line="276" w:lineRule="auto"/>
              <w:jc w:val="center"/>
              <w:rPr>
                <w:rFonts w:eastAsiaTheme="minorHAnsi"/>
                <w:sz w:val="22"/>
                <w:szCs w:val="22"/>
                <w:lang w:eastAsia="en-US"/>
              </w:rPr>
            </w:pPr>
            <w:r w:rsidRPr="00D62AA0">
              <w:rPr>
                <w:sz w:val="22"/>
                <w:szCs w:val="22"/>
              </w:rPr>
              <w:t>-</w:t>
            </w:r>
          </w:p>
        </w:tc>
      </w:tr>
      <w:tr w:rsidR="0096487D" w:rsidRPr="00D62AA0" w14:paraId="12473460" w14:textId="77777777" w:rsidTr="0096487D">
        <w:tc>
          <w:tcPr>
            <w:tcW w:w="1242" w:type="dxa"/>
            <w:tcBorders>
              <w:top w:val="single" w:sz="4" w:space="0" w:color="auto"/>
              <w:left w:val="single" w:sz="4" w:space="0" w:color="auto"/>
              <w:bottom w:val="single" w:sz="4" w:space="0" w:color="auto"/>
              <w:right w:val="single" w:sz="4" w:space="0" w:color="auto"/>
            </w:tcBorders>
            <w:hideMark/>
          </w:tcPr>
          <w:p w14:paraId="14F2C501" w14:textId="77777777" w:rsidR="0096487D" w:rsidRPr="00D62AA0" w:rsidRDefault="0096487D">
            <w:pPr>
              <w:tabs>
                <w:tab w:val="left" w:pos="213"/>
              </w:tabs>
              <w:spacing w:line="360" w:lineRule="auto"/>
              <w:rPr>
                <w:b/>
                <w:sz w:val="22"/>
                <w:szCs w:val="22"/>
              </w:rPr>
            </w:pPr>
            <w:r w:rsidRPr="00D62AA0">
              <w:rPr>
                <w:b/>
                <w:sz w:val="22"/>
                <w:szCs w:val="22"/>
              </w:rPr>
              <w:t>Итого</w:t>
            </w:r>
          </w:p>
        </w:tc>
        <w:tc>
          <w:tcPr>
            <w:tcW w:w="1134" w:type="dxa"/>
            <w:tcBorders>
              <w:top w:val="single" w:sz="4" w:space="0" w:color="auto"/>
              <w:left w:val="single" w:sz="4" w:space="0" w:color="auto"/>
              <w:bottom w:val="single" w:sz="4" w:space="0" w:color="auto"/>
              <w:right w:val="single" w:sz="4" w:space="0" w:color="auto"/>
            </w:tcBorders>
            <w:hideMark/>
          </w:tcPr>
          <w:p w14:paraId="407C6585" w14:textId="77777777" w:rsidR="0096487D" w:rsidRPr="00D62AA0" w:rsidRDefault="0096487D">
            <w:pPr>
              <w:tabs>
                <w:tab w:val="left" w:pos="213"/>
              </w:tabs>
              <w:spacing w:line="360" w:lineRule="auto"/>
              <w:jc w:val="center"/>
              <w:rPr>
                <w:b/>
                <w:sz w:val="22"/>
                <w:szCs w:val="22"/>
              </w:rPr>
            </w:pPr>
            <w:r w:rsidRPr="00D62AA0">
              <w:rPr>
                <w:b/>
                <w:sz w:val="22"/>
                <w:szCs w:val="22"/>
              </w:rPr>
              <w:t>26,3</w:t>
            </w:r>
          </w:p>
        </w:tc>
        <w:tc>
          <w:tcPr>
            <w:tcW w:w="1134" w:type="dxa"/>
            <w:tcBorders>
              <w:top w:val="single" w:sz="4" w:space="0" w:color="auto"/>
              <w:left w:val="single" w:sz="4" w:space="0" w:color="auto"/>
              <w:bottom w:val="single" w:sz="4" w:space="0" w:color="auto"/>
              <w:right w:val="single" w:sz="4" w:space="0" w:color="auto"/>
            </w:tcBorders>
            <w:hideMark/>
          </w:tcPr>
          <w:p w14:paraId="7F4F74F5" w14:textId="77777777" w:rsidR="0096487D" w:rsidRPr="00D62AA0" w:rsidRDefault="0096487D">
            <w:pPr>
              <w:tabs>
                <w:tab w:val="left" w:pos="213"/>
              </w:tabs>
              <w:spacing w:line="360" w:lineRule="auto"/>
              <w:jc w:val="center"/>
              <w:rPr>
                <w:b/>
                <w:sz w:val="22"/>
                <w:szCs w:val="22"/>
              </w:rPr>
            </w:pPr>
            <w:r w:rsidRPr="00D62AA0">
              <w:rPr>
                <w:b/>
                <w:sz w:val="22"/>
                <w:szCs w:val="22"/>
              </w:rPr>
              <w:t>23,5</w:t>
            </w:r>
          </w:p>
        </w:tc>
        <w:tc>
          <w:tcPr>
            <w:tcW w:w="1134" w:type="dxa"/>
            <w:tcBorders>
              <w:top w:val="single" w:sz="4" w:space="0" w:color="auto"/>
              <w:left w:val="single" w:sz="4" w:space="0" w:color="auto"/>
              <w:bottom w:val="single" w:sz="4" w:space="0" w:color="auto"/>
              <w:right w:val="single" w:sz="4" w:space="0" w:color="auto"/>
            </w:tcBorders>
            <w:hideMark/>
          </w:tcPr>
          <w:p w14:paraId="2646CC72" w14:textId="77777777" w:rsidR="0096487D" w:rsidRPr="00D62AA0" w:rsidRDefault="0096487D">
            <w:pPr>
              <w:tabs>
                <w:tab w:val="left" w:pos="213"/>
              </w:tabs>
              <w:spacing w:line="360" w:lineRule="auto"/>
              <w:jc w:val="center"/>
              <w:rPr>
                <w:b/>
                <w:sz w:val="22"/>
                <w:szCs w:val="22"/>
              </w:rPr>
            </w:pPr>
            <w:r w:rsidRPr="00D62AA0">
              <w:rPr>
                <w:b/>
                <w:sz w:val="22"/>
                <w:szCs w:val="22"/>
              </w:rPr>
              <w:t>21,9</w:t>
            </w:r>
          </w:p>
        </w:tc>
        <w:tc>
          <w:tcPr>
            <w:tcW w:w="993" w:type="dxa"/>
            <w:tcBorders>
              <w:top w:val="single" w:sz="4" w:space="0" w:color="auto"/>
              <w:left w:val="single" w:sz="4" w:space="0" w:color="auto"/>
              <w:bottom w:val="single" w:sz="4" w:space="0" w:color="auto"/>
              <w:right w:val="single" w:sz="4" w:space="0" w:color="auto"/>
            </w:tcBorders>
            <w:hideMark/>
          </w:tcPr>
          <w:p w14:paraId="051E0B68" w14:textId="77777777" w:rsidR="0096487D" w:rsidRPr="00D62AA0" w:rsidRDefault="0096487D">
            <w:pPr>
              <w:jc w:val="center"/>
              <w:rPr>
                <w:rFonts w:eastAsiaTheme="minorHAnsi"/>
                <w:b/>
                <w:sz w:val="22"/>
                <w:szCs w:val="22"/>
                <w:lang w:eastAsia="en-US"/>
              </w:rPr>
            </w:pPr>
            <w:r w:rsidRPr="00D62AA0">
              <w:rPr>
                <w:b/>
                <w:sz w:val="22"/>
                <w:szCs w:val="22"/>
              </w:rPr>
              <w:t>14,0</w:t>
            </w:r>
          </w:p>
        </w:tc>
        <w:tc>
          <w:tcPr>
            <w:tcW w:w="850" w:type="dxa"/>
            <w:tcBorders>
              <w:top w:val="single" w:sz="4" w:space="0" w:color="auto"/>
              <w:left w:val="single" w:sz="4" w:space="0" w:color="auto"/>
              <w:bottom w:val="single" w:sz="4" w:space="0" w:color="auto"/>
              <w:right w:val="single" w:sz="4" w:space="0" w:color="auto"/>
            </w:tcBorders>
            <w:hideMark/>
          </w:tcPr>
          <w:p w14:paraId="6CA84E06" w14:textId="77777777" w:rsidR="0096487D" w:rsidRPr="00D62AA0" w:rsidRDefault="0096487D">
            <w:pPr>
              <w:spacing w:after="200" w:line="276" w:lineRule="auto"/>
              <w:jc w:val="center"/>
              <w:rPr>
                <w:rFonts w:eastAsiaTheme="minorHAnsi"/>
                <w:b/>
                <w:sz w:val="22"/>
                <w:szCs w:val="22"/>
                <w:lang w:eastAsia="en-US"/>
              </w:rPr>
            </w:pPr>
            <w:r w:rsidRPr="00D62AA0">
              <w:rPr>
                <w:b/>
                <w:sz w:val="22"/>
                <w:szCs w:val="22"/>
              </w:rPr>
              <w:t>9,8</w:t>
            </w:r>
          </w:p>
        </w:tc>
        <w:tc>
          <w:tcPr>
            <w:tcW w:w="992" w:type="dxa"/>
            <w:tcBorders>
              <w:top w:val="single" w:sz="4" w:space="0" w:color="auto"/>
              <w:left w:val="single" w:sz="4" w:space="0" w:color="auto"/>
              <w:bottom w:val="single" w:sz="4" w:space="0" w:color="auto"/>
              <w:right w:val="single" w:sz="4" w:space="0" w:color="auto"/>
            </w:tcBorders>
            <w:hideMark/>
          </w:tcPr>
          <w:p w14:paraId="0FC633B2" w14:textId="77777777" w:rsidR="0096487D" w:rsidRPr="00D62AA0" w:rsidRDefault="0096487D">
            <w:pPr>
              <w:spacing w:after="200" w:line="276" w:lineRule="auto"/>
              <w:jc w:val="center"/>
              <w:rPr>
                <w:rFonts w:eastAsiaTheme="minorHAnsi"/>
                <w:b/>
                <w:sz w:val="22"/>
                <w:szCs w:val="22"/>
                <w:lang w:eastAsia="en-US"/>
              </w:rPr>
            </w:pPr>
            <w:r w:rsidRPr="00D62AA0">
              <w:rPr>
                <w:b/>
                <w:sz w:val="22"/>
                <w:szCs w:val="22"/>
              </w:rPr>
              <w:t>3,9</w:t>
            </w:r>
          </w:p>
        </w:tc>
        <w:tc>
          <w:tcPr>
            <w:tcW w:w="1735" w:type="dxa"/>
            <w:tcBorders>
              <w:top w:val="single" w:sz="4" w:space="0" w:color="auto"/>
              <w:left w:val="single" w:sz="4" w:space="0" w:color="auto"/>
              <w:bottom w:val="single" w:sz="4" w:space="0" w:color="auto"/>
              <w:right w:val="single" w:sz="4" w:space="0" w:color="auto"/>
            </w:tcBorders>
            <w:hideMark/>
          </w:tcPr>
          <w:p w14:paraId="41B9DC5A" w14:textId="77777777" w:rsidR="0096487D" w:rsidRPr="00D62AA0" w:rsidRDefault="0096487D">
            <w:pPr>
              <w:spacing w:after="200" w:line="276" w:lineRule="auto"/>
              <w:jc w:val="center"/>
              <w:rPr>
                <w:rFonts w:eastAsiaTheme="minorHAnsi"/>
                <w:b/>
                <w:sz w:val="22"/>
                <w:szCs w:val="22"/>
                <w:lang w:eastAsia="en-US"/>
              </w:rPr>
            </w:pPr>
            <w:r w:rsidRPr="00D62AA0">
              <w:rPr>
                <w:b/>
                <w:sz w:val="22"/>
                <w:szCs w:val="22"/>
              </w:rPr>
              <w:t>99,4</w:t>
            </w:r>
          </w:p>
        </w:tc>
      </w:tr>
    </w:tbl>
    <w:p w14:paraId="50B10BE2" w14:textId="77777777" w:rsidR="0096487D" w:rsidRPr="00D62AA0" w:rsidRDefault="0096487D" w:rsidP="0096487D">
      <w:pPr>
        <w:tabs>
          <w:tab w:val="left" w:pos="345"/>
        </w:tabs>
        <w:spacing w:after="0" w:line="360" w:lineRule="auto"/>
        <w:rPr>
          <w:rFonts w:ascii="Times New Roman" w:eastAsia="Times New Roman" w:hAnsi="Times New Roman" w:cs="Times New Roman"/>
          <w:lang w:eastAsia="ru-RU"/>
        </w:rPr>
      </w:pPr>
    </w:p>
    <w:p w14:paraId="3321C21B" w14:textId="77777777" w:rsidR="0096487D" w:rsidRPr="00CA47C9" w:rsidRDefault="0096487D" w:rsidP="0096487D">
      <w:pPr>
        <w:tabs>
          <w:tab w:val="left" w:pos="345"/>
        </w:tabs>
        <w:spacing w:after="0" w:line="360" w:lineRule="auto"/>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Природный газ расходуется на помывку в общественной бане. Средний тариф      составил 9,94 руб. за 1 куб.</w:t>
      </w:r>
      <w:proofErr w:type="gramStart"/>
      <w:r w:rsidRPr="00CA47C9">
        <w:rPr>
          <w:rFonts w:ascii="Times New Roman" w:eastAsia="Times New Roman" w:hAnsi="Times New Roman" w:cs="Times New Roman"/>
          <w:sz w:val="24"/>
          <w:szCs w:val="24"/>
          <w:lang w:eastAsia="ru-RU"/>
        </w:rPr>
        <w:t>,м</w:t>
      </w:r>
      <w:proofErr w:type="gramEnd"/>
      <w:r w:rsidRPr="00CA47C9">
        <w:rPr>
          <w:rFonts w:ascii="Times New Roman" w:eastAsia="Times New Roman" w:hAnsi="Times New Roman" w:cs="Times New Roman"/>
          <w:sz w:val="24"/>
          <w:szCs w:val="24"/>
          <w:lang w:eastAsia="ru-RU"/>
        </w:rPr>
        <w:t xml:space="preserve">. </w:t>
      </w:r>
    </w:p>
    <w:p w14:paraId="312059F4" w14:textId="77777777" w:rsidR="0096487D" w:rsidRPr="00CA47C9" w:rsidRDefault="0096487D" w:rsidP="0096487D">
      <w:pPr>
        <w:tabs>
          <w:tab w:val="left" w:pos="345"/>
        </w:tabs>
        <w:spacing w:after="0" w:line="360" w:lineRule="auto"/>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По состоянию на 01.07.2025 г.  дебиторская задолженность составила  - 2607,5 тыс.   руб.,  в основном сложилась за счет задолженности по платежам населения (2576,0 тыс. руб.).</w:t>
      </w:r>
    </w:p>
    <w:p w14:paraId="4127BECE" w14:textId="77777777" w:rsidR="0096487D" w:rsidRPr="00CA47C9" w:rsidRDefault="0096487D" w:rsidP="0096487D">
      <w:pPr>
        <w:spacing w:after="0" w:line="360" w:lineRule="auto"/>
        <w:jc w:val="both"/>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sz w:val="24"/>
          <w:szCs w:val="24"/>
          <w:lang w:eastAsia="ru-RU"/>
        </w:rPr>
        <w:t>Рассмотрим ее изменения в таблице № 3</w:t>
      </w:r>
      <w:r w:rsidRPr="00CA47C9">
        <w:rPr>
          <w:rFonts w:ascii="Times New Roman" w:eastAsia="Times New Roman" w:hAnsi="Times New Roman" w:cs="Times New Roman"/>
          <w:b/>
          <w:sz w:val="24"/>
          <w:szCs w:val="24"/>
          <w:lang w:eastAsia="ru-RU"/>
        </w:rPr>
        <w:t>.</w:t>
      </w:r>
    </w:p>
    <w:p w14:paraId="2CCFC485" w14:textId="77777777" w:rsidR="0096487D" w:rsidRPr="00CA47C9" w:rsidRDefault="0096487D" w:rsidP="0096487D">
      <w:pPr>
        <w:spacing w:after="0" w:line="360" w:lineRule="auto"/>
        <w:jc w:val="both"/>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 xml:space="preserve">       Таблица № 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84"/>
        <w:gridCol w:w="1985"/>
      </w:tblGrid>
      <w:tr w:rsidR="0096487D" w:rsidRPr="00CA47C9" w14:paraId="34C833B8" w14:textId="77777777" w:rsidTr="0096487D">
        <w:trPr>
          <w:trHeight w:val="525"/>
        </w:trPr>
        <w:tc>
          <w:tcPr>
            <w:tcW w:w="6062" w:type="dxa"/>
            <w:vMerge w:val="restart"/>
            <w:tcBorders>
              <w:top w:val="single" w:sz="4" w:space="0" w:color="auto"/>
              <w:left w:val="single" w:sz="4" w:space="0" w:color="auto"/>
              <w:bottom w:val="single" w:sz="4" w:space="0" w:color="auto"/>
              <w:right w:val="single" w:sz="4" w:space="0" w:color="auto"/>
            </w:tcBorders>
          </w:tcPr>
          <w:p w14:paraId="39B2FA6F" w14:textId="77777777" w:rsidR="0096487D" w:rsidRPr="00D62AA0" w:rsidRDefault="0096487D">
            <w:pPr>
              <w:spacing w:after="0" w:line="240" w:lineRule="auto"/>
              <w:jc w:val="both"/>
              <w:rPr>
                <w:rFonts w:ascii="Times New Roman" w:eastAsia="Times New Roman" w:hAnsi="Times New Roman" w:cs="Times New Roman"/>
                <w:b/>
                <w:bCs/>
                <w:sz w:val="20"/>
                <w:szCs w:val="20"/>
                <w:lang w:eastAsia="ru-RU"/>
              </w:rPr>
            </w:pPr>
          </w:p>
        </w:tc>
        <w:tc>
          <w:tcPr>
            <w:tcW w:w="3969" w:type="dxa"/>
            <w:gridSpan w:val="2"/>
            <w:tcBorders>
              <w:top w:val="single" w:sz="4" w:space="0" w:color="auto"/>
              <w:left w:val="single" w:sz="4" w:space="0" w:color="auto"/>
              <w:bottom w:val="single" w:sz="4" w:space="0" w:color="auto"/>
              <w:right w:val="single" w:sz="4" w:space="0" w:color="auto"/>
            </w:tcBorders>
            <w:hideMark/>
          </w:tcPr>
          <w:p w14:paraId="223E3F2E"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Дебиторская задолженность</w:t>
            </w:r>
          </w:p>
          <w:p w14:paraId="490A8CCB"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(тыс. руб.)</w:t>
            </w:r>
          </w:p>
        </w:tc>
      </w:tr>
      <w:tr w:rsidR="0096487D" w:rsidRPr="00CA47C9" w14:paraId="0F098B54" w14:textId="77777777" w:rsidTr="0096487D">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4E9DD" w14:textId="77777777" w:rsidR="0096487D" w:rsidRPr="00D62AA0" w:rsidRDefault="0096487D">
            <w:pPr>
              <w:spacing w:after="0" w:line="240" w:lineRule="auto"/>
              <w:rPr>
                <w:rFonts w:ascii="Times New Roman" w:eastAsia="Times New Roman" w:hAnsi="Times New Roman" w:cs="Times New Roman"/>
                <w:b/>
                <w:bCs/>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hideMark/>
          </w:tcPr>
          <w:p w14:paraId="433CC330"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 xml:space="preserve"> Факт 6 мес. 2024г.</w:t>
            </w:r>
          </w:p>
        </w:tc>
        <w:tc>
          <w:tcPr>
            <w:tcW w:w="1985" w:type="dxa"/>
            <w:tcBorders>
              <w:top w:val="single" w:sz="4" w:space="0" w:color="auto"/>
              <w:left w:val="single" w:sz="4" w:space="0" w:color="auto"/>
              <w:bottom w:val="single" w:sz="4" w:space="0" w:color="auto"/>
              <w:right w:val="single" w:sz="4" w:space="0" w:color="auto"/>
            </w:tcBorders>
            <w:hideMark/>
          </w:tcPr>
          <w:p w14:paraId="0D18E4AD"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Факт 6 мес.  2025г.</w:t>
            </w:r>
          </w:p>
        </w:tc>
      </w:tr>
      <w:tr w:rsidR="0096487D" w:rsidRPr="00CA47C9" w14:paraId="239BF1BE" w14:textId="77777777" w:rsidTr="0096487D">
        <w:trPr>
          <w:trHeight w:val="94"/>
        </w:trPr>
        <w:tc>
          <w:tcPr>
            <w:tcW w:w="6062" w:type="dxa"/>
            <w:tcBorders>
              <w:top w:val="single" w:sz="4" w:space="0" w:color="auto"/>
              <w:left w:val="single" w:sz="4" w:space="0" w:color="auto"/>
              <w:bottom w:val="single" w:sz="4" w:space="0" w:color="auto"/>
              <w:right w:val="single" w:sz="4" w:space="0" w:color="auto"/>
            </w:tcBorders>
            <w:hideMark/>
          </w:tcPr>
          <w:p w14:paraId="7C32DE1E" w14:textId="77777777" w:rsidR="0096487D" w:rsidRPr="00D62AA0" w:rsidRDefault="0096487D">
            <w:pPr>
              <w:spacing w:after="0" w:line="240" w:lineRule="auto"/>
              <w:jc w:val="both"/>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 xml:space="preserve">Всего, в том числе </w:t>
            </w:r>
          </w:p>
        </w:tc>
        <w:tc>
          <w:tcPr>
            <w:tcW w:w="1984" w:type="dxa"/>
            <w:tcBorders>
              <w:top w:val="single" w:sz="4" w:space="0" w:color="auto"/>
              <w:left w:val="single" w:sz="4" w:space="0" w:color="auto"/>
              <w:bottom w:val="single" w:sz="4" w:space="0" w:color="auto"/>
              <w:right w:val="single" w:sz="4" w:space="0" w:color="auto"/>
            </w:tcBorders>
            <w:hideMark/>
          </w:tcPr>
          <w:p w14:paraId="4680257A" w14:textId="77777777" w:rsidR="0096487D" w:rsidRPr="00D62AA0" w:rsidRDefault="0096487D">
            <w:pPr>
              <w:spacing w:after="0" w:line="240" w:lineRule="auto"/>
              <w:jc w:val="center"/>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3221,1</w:t>
            </w:r>
          </w:p>
        </w:tc>
        <w:tc>
          <w:tcPr>
            <w:tcW w:w="1985" w:type="dxa"/>
            <w:tcBorders>
              <w:top w:val="single" w:sz="4" w:space="0" w:color="auto"/>
              <w:left w:val="single" w:sz="4" w:space="0" w:color="auto"/>
              <w:bottom w:val="single" w:sz="4" w:space="0" w:color="auto"/>
              <w:right w:val="single" w:sz="4" w:space="0" w:color="auto"/>
            </w:tcBorders>
            <w:hideMark/>
          </w:tcPr>
          <w:p w14:paraId="3D2A8779" w14:textId="77777777" w:rsidR="0096487D" w:rsidRPr="00D62AA0" w:rsidRDefault="0096487D">
            <w:pPr>
              <w:spacing w:after="0" w:line="240" w:lineRule="auto"/>
              <w:jc w:val="center"/>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2607,5</w:t>
            </w:r>
          </w:p>
        </w:tc>
      </w:tr>
      <w:tr w:rsidR="0096487D" w:rsidRPr="00CA47C9" w14:paraId="126588A3" w14:textId="77777777" w:rsidTr="0096487D">
        <w:trPr>
          <w:trHeight w:val="270"/>
        </w:trPr>
        <w:tc>
          <w:tcPr>
            <w:tcW w:w="6062" w:type="dxa"/>
            <w:tcBorders>
              <w:top w:val="single" w:sz="4" w:space="0" w:color="auto"/>
              <w:left w:val="single" w:sz="4" w:space="0" w:color="auto"/>
              <w:bottom w:val="single" w:sz="4" w:space="0" w:color="auto"/>
              <w:right w:val="single" w:sz="4" w:space="0" w:color="auto"/>
            </w:tcBorders>
            <w:hideMark/>
          </w:tcPr>
          <w:p w14:paraId="3095D620"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Организации</w:t>
            </w:r>
          </w:p>
        </w:tc>
        <w:tc>
          <w:tcPr>
            <w:tcW w:w="1984" w:type="dxa"/>
            <w:tcBorders>
              <w:top w:val="single" w:sz="4" w:space="0" w:color="auto"/>
              <w:left w:val="single" w:sz="4" w:space="0" w:color="auto"/>
              <w:bottom w:val="single" w:sz="4" w:space="0" w:color="auto"/>
              <w:right w:val="single" w:sz="4" w:space="0" w:color="auto"/>
            </w:tcBorders>
            <w:hideMark/>
          </w:tcPr>
          <w:p w14:paraId="7F4443C4"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285,6</w:t>
            </w:r>
          </w:p>
        </w:tc>
        <w:tc>
          <w:tcPr>
            <w:tcW w:w="1985" w:type="dxa"/>
            <w:tcBorders>
              <w:top w:val="single" w:sz="4" w:space="0" w:color="auto"/>
              <w:left w:val="single" w:sz="4" w:space="0" w:color="auto"/>
              <w:bottom w:val="single" w:sz="4" w:space="0" w:color="auto"/>
              <w:right w:val="single" w:sz="4" w:space="0" w:color="auto"/>
            </w:tcBorders>
            <w:hideMark/>
          </w:tcPr>
          <w:p w14:paraId="78E8B49B"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31,5</w:t>
            </w:r>
          </w:p>
        </w:tc>
      </w:tr>
      <w:tr w:rsidR="0096487D" w:rsidRPr="00CA47C9" w14:paraId="55C8151A" w14:textId="77777777" w:rsidTr="0096487D">
        <w:tc>
          <w:tcPr>
            <w:tcW w:w="6062" w:type="dxa"/>
            <w:tcBorders>
              <w:top w:val="single" w:sz="4" w:space="0" w:color="auto"/>
              <w:left w:val="single" w:sz="4" w:space="0" w:color="auto"/>
              <w:bottom w:val="single" w:sz="4" w:space="0" w:color="auto"/>
              <w:right w:val="single" w:sz="4" w:space="0" w:color="auto"/>
            </w:tcBorders>
            <w:hideMark/>
          </w:tcPr>
          <w:p w14:paraId="5C377F19"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Население по оплате жилищно – коммунальных услуг</w:t>
            </w:r>
          </w:p>
        </w:tc>
        <w:tc>
          <w:tcPr>
            <w:tcW w:w="1984" w:type="dxa"/>
            <w:tcBorders>
              <w:top w:val="single" w:sz="4" w:space="0" w:color="auto"/>
              <w:left w:val="single" w:sz="4" w:space="0" w:color="auto"/>
              <w:bottom w:val="single" w:sz="4" w:space="0" w:color="auto"/>
              <w:right w:val="single" w:sz="4" w:space="0" w:color="auto"/>
            </w:tcBorders>
            <w:hideMark/>
          </w:tcPr>
          <w:p w14:paraId="5813D086"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2935,5</w:t>
            </w:r>
          </w:p>
        </w:tc>
        <w:tc>
          <w:tcPr>
            <w:tcW w:w="1985" w:type="dxa"/>
            <w:tcBorders>
              <w:top w:val="single" w:sz="4" w:space="0" w:color="auto"/>
              <w:left w:val="single" w:sz="4" w:space="0" w:color="auto"/>
              <w:bottom w:val="single" w:sz="4" w:space="0" w:color="auto"/>
              <w:right w:val="single" w:sz="4" w:space="0" w:color="auto"/>
            </w:tcBorders>
            <w:hideMark/>
          </w:tcPr>
          <w:p w14:paraId="0B339AD8"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2576,0</w:t>
            </w:r>
          </w:p>
        </w:tc>
      </w:tr>
    </w:tbl>
    <w:p w14:paraId="77DE6EF8" w14:textId="77777777" w:rsidR="0096487D" w:rsidRPr="00CA47C9" w:rsidRDefault="0096487D" w:rsidP="0096487D">
      <w:pPr>
        <w:tabs>
          <w:tab w:val="left" w:pos="8640"/>
        </w:tabs>
        <w:spacing w:after="0" w:line="360" w:lineRule="auto"/>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Сумма кредиторской задолженности составила – 8800,0 тыс. руб.  </w:t>
      </w:r>
    </w:p>
    <w:p w14:paraId="2B5408D8" w14:textId="77777777" w:rsidR="0096487D" w:rsidRPr="00CA47C9" w:rsidRDefault="0096487D" w:rsidP="0096487D">
      <w:pPr>
        <w:spacing w:after="0" w:line="240" w:lineRule="auto"/>
        <w:jc w:val="right"/>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Таблица № 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84"/>
        <w:gridCol w:w="1985"/>
      </w:tblGrid>
      <w:tr w:rsidR="0096487D" w:rsidRPr="00CA47C9" w14:paraId="0E632D9F" w14:textId="77777777" w:rsidTr="0096487D">
        <w:tc>
          <w:tcPr>
            <w:tcW w:w="6062" w:type="dxa"/>
            <w:vMerge w:val="restart"/>
            <w:tcBorders>
              <w:top w:val="single" w:sz="4" w:space="0" w:color="auto"/>
              <w:left w:val="single" w:sz="4" w:space="0" w:color="auto"/>
              <w:bottom w:val="single" w:sz="4" w:space="0" w:color="auto"/>
              <w:right w:val="single" w:sz="4" w:space="0" w:color="auto"/>
            </w:tcBorders>
          </w:tcPr>
          <w:p w14:paraId="51E41DC2" w14:textId="77777777" w:rsidR="0096487D" w:rsidRPr="00D62AA0" w:rsidRDefault="0096487D">
            <w:pPr>
              <w:spacing w:after="0" w:line="240" w:lineRule="auto"/>
              <w:jc w:val="both"/>
              <w:rPr>
                <w:rFonts w:ascii="Times New Roman" w:eastAsia="Times New Roman" w:hAnsi="Times New Roman" w:cs="Times New Roman"/>
                <w:b/>
                <w:bCs/>
                <w:sz w:val="20"/>
                <w:szCs w:val="20"/>
                <w:lang w:eastAsia="ru-RU"/>
              </w:rPr>
            </w:pPr>
          </w:p>
        </w:tc>
        <w:tc>
          <w:tcPr>
            <w:tcW w:w="3969" w:type="dxa"/>
            <w:gridSpan w:val="2"/>
            <w:tcBorders>
              <w:top w:val="single" w:sz="4" w:space="0" w:color="auto"/>
              <w:left w:val="single" w:sz="4" w:space="0" w:color="auto"/>
              <w:bottom w:val="single" w:sz="4" w:space="0" w:color="auto"/>
              <w:right w:val="single" w:sz="4" w:space="0" w:color="auto"/>
            </w:tcBorders>
            <w:hideMark/>
          </w:tcPr>
          <w:p w14:paraId="37568CC5"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Кредиторская задолженность, тыс. руб.</w:t>
            </w:r>
          </w:p>
        </w:tc>
      </w:tr>
      <w:tr w:rsidR="0096487D" w:rsidRPr="00CA47C9" w14:paraId="69A3DAB5" w14:textId="77777777" w:rsidTr="0096487D">
        <w:tc>
          <w:tcPr>
            <w:tcW w:w="0" w:type="auto"/>
            <w:vMerge/>
            <w:tcBorders>
              <w:top w:val="single" w:sz="4" w:space="0" w:color="auto"/>
              <w:left w:val="single" w:sz="4" w:space="0" w:color="auto"/>
              <w:bottom w:val="single" w:sz="4" w:space="0" w:color="auto"/>
              <w:right w:val="single" w:sz="4" w:space="0" w:color="auto"/>
            </w:tcBorders>
            <w:vAlign w:val="center"/>
            <w:hideMark/>
          </w:tcPr>
          <w:p w14:paraId="0DD9EE41" w14:textId="77777777" w:rsidR="0096487D" w:rsidRPr="00D62AA0" w:rsidRDefault="0096487D">
            <w:pPr>
              <w:spacing w:after="0" w:line="240" w:lineRule="auto"/>
              <w:rPr>
                <w:rFonts w:ascii="Times New Roman" w:eastAsia="Times New Roman" w:hAnsi="Times New Roman" w:cs="Times New Roman"/>
                <w:b/>
                <w:bCs/>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hideMark/>
          </w:tcPr>
          <w:p w14:paraId="7C95DDA5"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 xml:space="preserve"> Факт 6 мес. 2024г.</w:t>
            </w:r>
          </w:p>
        </w:tc>
        <w:tc>
          <w:tcPr>
            <w:tcW w:w="1985" w:type="dxa"/>
            <w:tcBorders>
              <w:top w:val="single" w:sz="4" w:space="0" w:color="auto"/>
              <w:left w:val="single" w:sz="4" w:space="0" w:color="auto"/>
              <w:bottom w:val="single" w:sz="4" w:space="0" w:color="auto"/>
              <w:right w:val="single" w:sz="4" w:space="0" w:color="auto"/>
            </w:tcBorders>
            <w:hideMark/>
          </w:tcPr>
          <w:p w14:paraId="1C64FF53"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Факт 6 мес.  2025г.</w:t>
            </w:r>
          </w:p>
        </w:tc>
      </w:tr>
      <w:tr w:rsidR="0096487D" w:rsidRPr="00CA47C9" w14:paraId="70F5B607" w14:textId="77777777" w:rsidTr="0096487D">
        <w:tc>
          <w:tcPr>
            <w:tcW w:w="6062" w:type="dxa"/>
            <w:tcBorders>
              <w:top w:val="single" w:sz="4" w:space="0" w:color="auto"/>
              <w:left w:val="single" w:sz="4" w:space="0" w:color="auto"/>
              <w:bottom w:val="single" w:sz="4" w:space="0" w:color="auto"/>
              <w:right w:val="single" w:sz="4" w:space="0" w:color="auto"/>
            </w:tcBorders>
            <w:hideMark/>
          </w:tcPr>
          <w:p w14:paraId="4E0A3D80" w14:textId="77777777" w:rsidR="0096487D" w:rsidRPr="00D62AA0" w:rsidRDefault="0096487D">
            <w:pPr>
              <w:spacing w:after="0" w:line="240" w:lineRule="auto"/>
              <w:jc w:val="both"/>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Всего, в том числе:</w:t>
            </w:r>
          </w:p>
        </w:tc>
        <w:tc>
          <w:tcPr>
            <w:tcW w:w="1984" w:type="dxa"/>
            <w:tcBorders>
              <w:top w:val="single" w:sz="4" w:space="0" w:color="auto"/>
              <w:left w:val="single" w:sz="4" w:space="0" w:color="auto"/>
              <w:bottom w:val="single" w:sz="4" w:space="0" w:color="auto"/>
              <w:right w:val="single" w:sz="4" w:space="0" w:color="auto"/>
            </w:tcBorders>
            <w:hideMark/>
          </w:tcPr>
          <w:p w14:paraId="79E638FA" w14:textId="77777777" w:rsidR="0096487D" w:rsidRPr="00D62AA0" w:rsidRDefault="0096487D">
            <w:pPr>
              <w:spacing w:after="0" w:line="240" w:lineRule="auto"/>
              <w:jc w:val="center"/>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5420,6</w:t>
            </w:r>
          </w:p>
        </w:tc>
        <w:tc>
          <w:tcPr>
            <w:tcW w:w="1985" w:type="dxa"/>
            <w:tcBorders>
              <w:top w:val="single" w:sz="4" w:space="0" w:color="auto"/>
              <w:left w:val="single" w:sz="4" w:space="0" w:color="auto"/>
              <w:bottom w:val="single" w:sz="4" w:space="0" w:color="auto"/>
              <w:right w:val="single" w:sz="4" w:space="0" w:color="auto"/>
            </w:tcBorders>
            <w:hideMark/>
          </w:tcPr>
          <w:p w14:paraId="1024DB17" w14:textId="77777777" w:rsidR="0096487D" w:rsidRPr="00D62AA0" w:rsidRDefault="0096487D">
            <w:pPr>
              <w:spacing w:after="0" w:line="240" w:lineRule="auto"/>
              <w:jc w:val="center"/>
              <w:rPr>
                <w:rFonts w:ascii="Times New Roman" w:eastAsia="Times New Roman" w:hAnsi="Times New Roman" w:cs="Times New Roman"/>
                <w:b/>
                <w:sz w:val="20"/>
                <w:szCs w:val="20"/>
                <w:lang w:eastAsia="ru-RU"/>
              </w:rPr>
            </w:pPr>
            <w:r w:rsidRPr="00D62AA0">
              <w:rPr>
                <w:rFonts w:ascii="Times New Roman" w:eastAsia="Times New Roman" w:hAnsi="Times New Roman" w:cs="Times New Roman"/>
                <w:b/>
                <w:sz w:val="20"/>
                <w:szCs w:val="20"/>
                <w:lang w:eastAsia="ru-RU"/>
              </w:rPr>
              <w:t>8800,0</w:t>
            </w:r>
          </w:p>
        </w:tc>
      </w:tr>
      <w:tr w:rsidR="0096487D" w:rsidRPr="00CA47C9" w14:paraId="1BDC1980" w14:textId="77777777" w:rsidTr="0096487D">
        <w:tc>
          <w:tcPr>
            <w:tcW w:w="6062" w:type="dxa"/>
            <w:tcBorders>
              <w:top w:val="single" w:sz="4" w:space="0" w:color="auto"/>
              <w:left w:val="single" w:sz="4" w:space="0" w:color="auto"/>
              <w:bottom w:val="single" w:sz="4" w:space="0" w:color="auto"/>
              <w:right w:val="single" w:sz="4" w:space="0" w:color="auto"/>
            </w:tcBorders>
            <w:hideMark/>
          </w:tcPr>
          <w:p w14:paraId="1D551EFC"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 xml:space="preserve">- поставщики </w:t>
            </w:r>
          </w:p>
        </w:tc>
        <w:tc>
          <w:tcPr>
            <w:tcW w:w="1984" w:type="dxa"/>
            <w:tcBorders>
              <w:top w:val="single" w:sz="4" w:space="0" w:color="auto"/>
              <w:left w:val="single" w:sz="4" w:space="0" w:color="auto"/>
              <w:bottom w:val="single" w:sz="4" w:space="0" w:color="auto"/>
              <w:right w:val="single" w:sz="4" w:space="0" w:color="auto"/>
            </w:tcBorders>
            <w:hideMark/>
          </w:tcPr>
          <w:p w14:paraId="6592675C"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4520,1</w:t>
            </w:r>
          </w:p>
        </w:tc>
        <w:tc>
          <w:tcPr>
            <w:tcW w:w="1985" w:type="dxa"/>
            <w:tcBorders>
              <w:top w:val="single" w:sz="4" w:space="0" w:color="auto"/>
              <w:left w:val="single" w:sz="4" w:space="0" w:color="auto"/>
              <w:bottom w:val="single" w:sz="4" w:space="0" w:color="auto"/>
              <w:right w:val="single" w:sz="4" w:space="0" w:color="auto"/>
            </w:tcBorders>
            <w:hideMark/>
          </w:tcPr>
          <w:p w14:paraId="3C942F01"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8300,0</w:t>
            </w:r>
          </w:p>
        </w:tc>
      </w:tr>
      <w:tr w:rsidR="0096487D" w:rsidRPr="00CA47C9" w14:paraId="78009325" w14:textId="77777777" w:rsidTr="0096487D">
        <w:tc>
          <w:tcPr>
            <w:tcW w:w="6062" w:type="dxa"/>
            <w:tcBorders>
              <w:top w:val="single" w:sz="4" w:space="0" w:color="auto"/>
              <w:left w:val="single" w:sz="4" w:space="0" w:color="auto"/>
              <w:bottom w:val="single" w:sz="4" w:space="0" w:color="auto"/>
              <w:right w:val="single" w:sz="4" w:space="0" w:color="auto"/>
            </w:tcBorders>
            <w:hideMark/>
          </w:tcPr>
          <w:p w14:paraId="65CAF8B2"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 xml:space="preserve">-заработной плате  </w:t>
            </w:r>
          </w:p>
        </w:tc>
        <w:tc>
          <w:tcPr>
            <w:tcW w:w="1984" w:type="dxa"/>
            <w:tcBorders>
              <w:top w:val="single" w:sz="4" w:space="0" w:color="auto"/>
              <w:left w:val="single" w:sz="4" w:space="0" w:color="auto"/>
              <w:bottom w:val="single" w:sz="4" w:space="0" w:color="auto"/>
              <w:right w:val="single" w:sz="4" w:space="0" w:color="auto"/>
            </w:tcBorders>
            <w:hideMark/>
          </w:tcPr>
          <w:p w14:paraId="36B3C385"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14:paraId="29608CA6"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w:t>
            </w:r>
          </w:p>
        </w:tc>
      </w:tr>
      <w:tr w:rsidR="0096487D" w:rsidRPr="00CA47C9" w14:paraId="1B361F26" w14:textId="77777777" w:rsidTr="0096487D">
        <w:tc>
          <w:tcPr>
            <w:tcW w:w="6062" w:type="dxa"/>
            <w:tcBorders>
              <w:top w:val="single" w:sz="4" w:space="0" w:color="auto"/>
              <w:left w:val="single" w:sz="4" w:space="0" w:color="auto"/>
              <w:bottom w:val="single" w:sz="4" w:space="0" w:color="auto"/>
              <w:right w:val="single" w:sz="4" w:space="0" w:color="auto"/>
            </w:tcBorders>
            <w:hideMark/>
          </w:tcPr>
          <w:p w14:paraId="4919E049"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-внебюджетные фонды</w:t>
            </w:r>
          </w:p>
        </w:tc>
        <w:tc>
          <w:tcPr>
            <w:tcW w:w="1984" w:type="dxa"/>
            <w:tcBorders>
              <w:top w:val="single" w:sz="4" w:space="0" w:color="auto"/>
              <w:left w:val="single" w:sz="4" w:space="0" w:color="auto"/>
              <w:bottom w:val="single" w:sz="4" w:space="0" w:color="auto"/>
              <w:right w:val="single" w:sz="4" w:space="0" w:color="auto"/>
            </w:tcBorders>
            <w:hideMark/>
          </w:tcPr>
          <w:p w14:paraId="00BE354D"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350,5</w:t>
            </w:r>
          </w:p>
        </w:tc>
        <w:tc>
          <w:tcPr>
            <w:tcW w:w="1985" w:type="dxa"/>
            <w:tcBorders>
              <w:top w:val="single" w:sz="4" w:space="0" w:color="auto"/>
              <w:left w:val="single" w:sz="4" w:space="0" w:color="auto"/>
              <w:bottom w:val="single" w:sz="4" w:space="0" w:color="auto"/>
              <w:right w:val="single" w:sz="4" w:space="0" w:color="auto"/>
            </w:tcBorders>
            <w:hideMark/>
          </w:tcPr>
          <w:p w14:paraId="1C0F8A37"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350,2</w:t>
            </w:r>
          </w:p>
        </w:tc>
      </w:tr>
      <w:tr w:rsidR="0096487D" w:rsidRPr="00CA47C9" w14:paraId="7EB398E7" w14:textId="77777777" w:rsidTr="0096487D">
        <w:tc>
          <w:tcPr>
            <w:tcW w:w="6062" w:type="dxa"/>
            <w:tcBorders>
              <w:top w:val="single" w:sz="4" w:space="0" w:color="auto"/>
              <w:left w:val="single" w:sz="4" w:space="0" w:color="auto"/>
              <w:bottom w:val="single" w:sz="4" w:space="0" w:color="auto"/>
              <w:right w:val="single" w:sz="4" w:space="0" w:color="auto"/>
            </w:tcBorders>
            <w:hideMark/>
          </w:tcPr>
          <w:p w14:paraId="0655B882"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 по налогам (НДФЛ, налоги)</w:t>
            </w:r>
          </w:p>
        </w:tc>
        <w:tc>
          <w:tcPr>
            <w:tcW w:w="1984" w:type="dxa"/>
            <w:tcBorders>
              <w:top w:val="single" w:sz="4" w:space="0" w:color="auto"/>
              <w:left w:val="single" w:sz="4" w:space="0" w:color="auto"/>
              <w:bottom w:val="single" w:sz="4" w:space="0" w:color="auto"/>
              <w:right w:val="single" w:sz="4" w:space="0" w:color="auto"/>
            </w:tcBorders>
            <w:hideMark/>
          </w:tcPr>
          <w:p w14:paraId="2193F7D5"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550,0</w:t>
            </w:r>
          </w:p>
        </w:tc>
        <w:tc>
          <w:tcPr>
            <w:tcW w:w="1985" w:type="dxa"/>
            <w:tcBorders>
              <w:top w:val="single" w:sz="4" w:space="0" w:color="auto"/>
              <w:left w:val="single" w:sz="4" w:space="0" w:color="auto"/>
              <w:bottom w:val="single" w:sz="4" w:space="0" w:color="auto"/>
              <w:right w:val="single" w:sz="4" w:space="0" w:color="auto"/>
            </w:tcBorders>
            <w:hideMark/>
          </w:tcPr>
          <w:p w14:paraId="449762BC"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149,8</w:t>
            </w:r>
          </w:p>
        </w:tc>
      </w:tr>
    </w:tbl>
    <w:p w14:paraId="4AFDCCE7" w14:textId="77777777" w:rsidR="0096487D" w:rsidRPr="00CA47C9" w:rsidRDefault="0096487D" w:rsidP="0096487D">
      <w:pPr>
        <w:spacing w:after="0" w:line="36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По итогам хозяйственной деятельности предприятия  за 6 месяцев 2025 года получен убыток в сумме – 2057,6 тыс. руб. </w:t>
      </w:r>
    </w:p>
    <w:p w14:paraId="05AAA4D8" w14:textId="77777777" w:rsidR="0096487D" w:rsidRPr="00CA47C9" w:rsidRDefault="0096487D" w:rsidP="0096487D">
      <w:pPr>
        <w:spacing w:after="0" w:line="360" w:lineRule="auto"/>
        <w:jc w:val="right"/>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b/>
          <w:sz w:val="24"/>
          <w:szCs w:val="24"/>
          <w:lang w:eastAsia="ru-RU"/>
        </w:rPr>
        <w:t>Таблица № 5.</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06"/>
        <w:gridCol w:w="1914"/>
        <w:gridCol w:w="1914"/>
        <w:gridCol w:w="2004"/>
      </w:tblGrid>
      <w:tr w:rsidR="0096487D" w:rsidRPr="00CA47C9" w14:paraId="4936057C" w14:textId="77777777" w:rsidTr="0096487D">
        <w:trPr>
          <w:trHeight w:val="699"/>
        </w:trPr>
        <w:tc>
          <w:tcPr>
            <w:tcW w:w="993" w:type="dxa"/>
            <w:tcBorders>
              <w:top w:val="single" w:sz="4" w:space="0" w:color="auto"/>
              <w:left w:val="single" w:sz="4" w:space="0" w:color="auto"/>
              <w:bottom w:val="single" w:sz="4" w:space="0" w:color="auto"/>
              <w:right w:val="single" w:sz="4" w:space="0" w:color="auto"/>
            </w:tcBorders>
            <w:hideMark/>
          </w:tcPr>
          <w:p w14:paraId="7E82ADA9"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 xml:space="preserve">№ </w:t>
            </w:r>
            <w:proofErr w:type="gramStart"/>
            <w:r w:rsidRPr="00D62AA0">
              <w:rPr>
                <w:rFonts w:ascii="Times New Roman" w:eastAsia="Times New Roman" w:hAnsi="Times New Roman" w:cs="Times New Roman"/>
                <w:b/>
                <w:bCs/>
                <w:sz w:val="20"/>
                <w:szCs w:val="20"/>
                <w:lang w:eastAsia="ru-RU"/>
              </w:rPr>
              <w:t>п</w:t>
            </w:r>
            <w:proofErr w:type="gramEnd"/>
            <w:r w:rsidRPr="00D62AA0">
              <w:rPr>
                <w:rFonts w:ascii="Times New Roman" w:eastAsia="Times New Roman" w:hAnsi="Times New Roman" w:cs="Times New Roman"/>
                <w:b/>
                <w:bCs/>
                <w:sz w:val="20"/>
                <w:szCs w:val="20"/>
                <w:lang w:eastAsia="ru-RU"/>
              </w:rPr>
              <w:t>/п</w:t>
            </w:r>
          </w:p>
        </w:tc>
        <w:tc>
          <w:tcPr>
            <w:tcW w:w="3206" w:type="dxa"/>
            <w:tcBorders>
              <w:top w:val="single" w:sz="4" w:space="0" w:color="auto"/>
              <w:left w:val="single" w:sz="4" w:space="0" w:color="auto"/>
              <w:bottom w:val="single" w:sz="4" w:space="0" w:color="auto"/>
              <w:right w:val="single" w:sz="4" w:space="0" w:color="auto"/>
            </w:tcBorders>
            <w:hideMark/>
          </w:tcPr>
          <w:p w14:paraId="764D1943"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Виды услуг</w:t>
            </w:r>
          </w:p>
        </w:tc>
        <w:tc>
          <w:tcPr>
            <w:tcW w:w="1914" w:type="dxa"/>
            <w:tcBorders>
              <w:top w:val="single" w:sz="4" w:space="0" w:color="auto"/>
              <w:left w:val="single" w:sz="4" w:space="0" w:color="auto"/>
              <w:bottom w:val="single" w:sz="4" w:space="0" w:color="auto"/>
              <w:right w:val="single" w:sz="4" w:space="0" w:color="auto"/>
            </w:tcBorders>
            <w:hideMark/>
          </w:tcPr>
          <w:p w14:paraId="06CF1CB3"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Доходы</w:t>
            </w:r>
          </w:p>
        </w:tc>
        <w:tc>
          <w:tcPr>
            <w:tcW w:w="1914" w:type="dxa"/>
            <w:tcBorders>
              <w:top w:val="single" w:sz="4" w:space="0" w:color="auto"/>
              <w:left w:val="single" w:sz="4" w:space="0" w:color="auto"/>
              <w:bottom w:val="single" w:sz="4" w:space="0" w:color="auto"/>
              <w:right w:val="single" w:sz="4" w:space="0" w:color="auto"/>
            </w:tcBorders>
            <w:hideMark/>
          </w:tcPr>
          <w:p w14:paraId="528CAE28"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Расходы</w:t>
            </w:r>
          </w:p>
        </w:tc>
        <w:tc>
          <w:tcPr>
            <w:tcW w:w="2004" w:type="dxa"/>
            <w:tcBorders>
              <w:top w:val="single" w:sz="4" w:space="0" w:color="auto"/>
              <w:left w:val="single" w:sz="4" w:space="0" w:color="auto"/>
              <w:bottom w:val="single" w:sz="4" w:space="0" w:color="auto"/>
              <w:right w:val="single" w:sz="4" w:space="0" w:color="auto"/>
            </w:tcBorders>
            <w:hideMark/>
          </w:tcPr>
          <w:p w14:paraId="7A021808"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Прибыль</w:t>
            </w:r>
            <w:proofErr w:type="gramStart"/>
            <w:r w:rsidRPr="00D62AA0">
              <w:rPr>
                <w:rFonts w:ascii="Times New Roman" w:eastAsia="Times New Roman" w:hAnsi="Times New Roman" w:cs="Times New Roman"/>
                <w:b/>
                <w:bCs/>
                <w:sz w:val="20"/>
                <w:szCs w:val="20"/>
                <w:lang w:eastAsia="ru-RU"/>
              </w:rPr>
              <w:t xml:space="preserve"> ( + )</w:t>
            </w:r>
            <w:proofErr w:type="gramEnd"/>
          </w:p>
          <w:p w14:paraId="3D60F380"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Убыток</w:t>
            </w:r>
          </w:p>
          <w:p w14:paraId="4B6A546F"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 - )</w:t>
            </w:r>
          </w:p>
        </w:tc>
      </w:tr>
      <w:tr w:rsidR="0096487D" w:rsidRPr="00CA47C9" w14:paraId="62CE7750" w14:textId="77777777" w:rsidTr="0096487D">
        <w:tc>
          <w:tcPr>
            <w:tcW w:w="993" w:type="dxa"/>
            <w:tcBorders>
              <w:top w:val="single" w:sz="4" w:space="0" w:color="auto"/>
              <w:left w:val="single" w:sz="4" w:space="0" w:color="auto"/>
              <w:bottom w:val="single" w:sz="4" w:space="0" w:color="auto"/>
              <w:right w:val="single" w:sz="4" w:space="0" w:color="auto"/>
            </w:tcBorders>
            <w:hideMark/>
          </w:tcPr>
          <w:p w14:paraId="387D33C0"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 xml:space="preserve">1. </w:t>
            </w:r>
          </w:p>
        </w:tc>
        <w:tc>
          <w:tcPr>
            <w:tcW w:w="3206" w:type="dxa"/>
            <w:tcBorders>
              <w:top w:val="single" w:sz="4" w:space="0" w:color="auto"/>
              <w:left w:val="single" w:sz="4" w:space="0" w:color="auto"/>
              <w:bottom w:val="single" w:sz="4" w:space="0" w:color="auto"/>
              <w:right w:val="single" w:sz="4" w:space="0" w:color="auto"/>
            </w:tcBorders>
            <w:hideMark/>
          </w:tcPr>
          <w:p w14:paraId="36370E17"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Водоснабжение</w:t>
            </w:r>
          </w:p>
        </w:tc>
        <w:tc>
          <w:tcPr>
            <w:tcW w:w="1914" w:type="dxa"/>
            <w:tcBorders>
              <w:top w:val="single" w:sz="4" w:space="0" w:color="auto"/>
              <w:left w:val="single" w:sz="4" w:space="0" w:color="auto"/>
              <w:bottom w:val="single" w:sz="4" w:space="0" w:color="auto"/>
              <w:right w:val="single" w:sz="4" w:space="0" w:color="auto"/>
            </w:tcBorders>
            <w:hideMark/>
          </w:tcPr>
          <w:p w14:paraId="79244AD0"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3905,4</w:t>
            </w:r>
          </w:p>
        </w:tc>
        <w:tc>
          <w:tcPr>
            <w:tcW w:w="1914" w:type="dxa"/>
            <w:tcBorders>
              <w:top w:val="single" w:sz="4" w:space="0" w:color="auto"/>
              <w:left w:val="single" w:sz="4" w:space="0" w:color="auto"/>
              <w:bottom w:val="single" w:sz="4" w:space="0" w:color="auto"/>
              <w:right w:val="single" w:sz="4" w:space="0" w:color="auto"/>
            </w:tcBorders>
            <w:hideMark/>
          </w:tcPr>
          <w:p w14:paraId="00571231"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3960,9</w:t>
            </w:r>
          </w:p>
        </w:tc>
        <w:tc>
          <w:tcPr>
            <w:tcW w:w="2004" w:type="dxa"/>
            <w:tcBorders>
              <w:top w:val="single" w:sz="4" w:space="0" w:color="auto"/>
              <w:left w:val="single" w:sz="4" w:space="0" w:color="auto"/>
              <w:bottom w:val="single" w:sz="4" w:space="0" w:color="auto"/>
              <w:right w:val="single" w:sz="4" w:space="0" w:color="auto"/>
            </w:tcBorders>
            <w:hideMark/>
          </w:tcPr>
          <w:p w14:paraId="2761823F"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-55,4</w:t>
            </w:r>
          </w:p>
        </w:tc>
      </w:tr>
      <w:tr w:rsidR="0096487D" w:rsidRPr="00CA47C9" w14:paraId="75ED5AB0" w14:textId="77777777" w:rsidTr="0096487D">
        <w:tc>
          <w:tcPr>
            <w:tcW w:w="993" w:type="dxa"/>
            <w:tcBorders>
              <w:top w:val="single" w:sz="4" w:space="0" w:color="auto"/>
              <w:left w:val="single" w:sz="4" w:space="0" w:color="auto"/>
              <w:bottom w:val="single" w:sz="4" w:space="0" w:color="auto"/>
              <w:right w:val="single" w:sz="4" w:space="0" w:color="auto"/>
            </w:tcBorders>
            <w:hideMark/>
          </w:tcPr>
          <w:p w14:paraId="25C42AC8"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 xml:space="preserve">2. </w:t>
            </w:r>
          </w:p>
        </w:tc>
        <w:tc>
          <w:tcPr>
            <w:tcW w:w="3206" w:type="dxa"/>
            <w:tcBorders>
              <w:top w:val="single" w:sz="4" w:space="0" w:color="auto"/>
              <w:left w:val="single" w:sz="4" w:space="0" w:color="auto"/>
              <w:bottom w:val="single" w:sz="4" w:space="0" w:color="auto"/>
              <w:right w:val="single" w:sz="4" w:space="0" w:color="auto"/>
            </w:tcBorders>
            <w:hideMark/>
          </w:tcPr>
          <w:p w14:paraId="71A9F1A7"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Водоотведение</w:t>
            </w:r>
          </w:p>
        </w:tc>
        <w:tc>
          <w:tcPr>
            <w:tcW w:w="1914" w:type="dxa"/>
            <w:tcBorders>
              <w:top w:val="nil"/>
              <w:left w:val="single" w:sz="4" w:space="0" w:color="auto"/>
              <w:bottom w:val="single" w:sz="4" w:space="0" w:color="auto"/>
              <w:right w:val="single" w:sz="4" w:space="0" w:color="auto"/>
            </w:tcBorders>
            <w:hideMark/>
          </w:tcPr>
          <w:p w14:paraId="1FA879F3"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676,2</w:t>
            </w:r>
          </w:p>
        </w:tc>
        <w:tc>
          <w:tcPr>
            <w:tcW w:w="1914" w:type="dxa"/>
            <w:tcBorders>
              <w:top w:val="nil"/>
              <w:left w:val="single" w:sz="4" w:space="0" w:color="auto"/>
              <w:bottom w:val="single" w:sz="4" w:space="0" w:color="auto"/>
              <w:right w:val="single" w:sz="4" w:space="0" w:color="auto"/>
            </w:tcBorders>
            <w:hideMark/>
          </w:tcPr>
          <w:p w14:paraId="1D5B1082"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960,9</w:t>
            </w:r>
          </w:p>
        </w:tc>
        <w:tc>
          <w:tcPr>
            <w:tcW w:w="2004" w:type="dxa"/>
            <w:tcBorders>
              <w:top w:val="nil"/>
              <w:left w:val="single" w:sz="4" w:space="0" w:color="auto"/>
              <w:bottom w:val="single" w:sz="4" w:space="0" w:color="auto"/>
              <w:right w:val="single" w:sz="4" w:space="0" w:color="auto"/>
            </w:tcBorders>
            <w:hideMark/>
          </w:tcPr>
          <w:p w14:paraId="49950BAA"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-284,7</w:t>
            </w:r>
          </w:p>
        </w:tc>
      </w:tr>
      <w:tr w:rsidR="0096487D" w:rsidRPr="00CA47C9" w14:paraId="455A79DE" w14:textId="77777777" w:rsidTr="0096487D">
        <w:tc>
          <w:tcPr>
            <w:tcW w:w="993" w:type="dxa"/>
            <w:tcBorders>
              <w:top w:val="single" w:sz="4" w:space="0" w:color="auto"/>
              <w:left w:val="single" w:sz="4" w:space="0" w:color="auto"/>
              <w:bottom w:val="single" w:sz="4" w:space="0" w:color="auto"/>
              <w:right w:val="single" w:sz="4" w:space="0" w:color="auto"/>
            </w:tcBorders>
            <w:hideMark/>
          </w:tcPr>
          <w:p w14:paraId="2DBCFB4A"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3.</w:t>
            </w:r>
          </w:p>
        </w:tc>
        <w:tc>
          <w:tcPr>
            <w:tcW w:w="3206" w:type="dxa"/>
            <w:tcBorders>
              <w:top w:val="single" w:sz="4" w:space="0" w:color="auto"/>
              <w:left w:val="single" w:sz="4" w:space="0" w:color="auto"/>
              <w:bottom w:val="single" w:sz="4" w:space="0" w:color="auto"/>
              <w:right w:val="single" w:sz="4" w:space="0" w:color="auto"/>
            </w:tcBorders>
            <w:hideMark/>
          </w:tcPr>
          <w:p w14:paraId="46010832"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Водоотведение УСЗ</w:t>
            </w:r>
          </w:p>
        </w:tc>
        <w:tc>
          <w:tcPr>
            <w:tcW w:w="1914" w:type="dxa"/>
            <w:tcBorders>
              <w:top w:val="nil"/>
              <w:left w:val="single" w:sz="4" w:space="0" w:color="auto"/>
              <w:bottom w:val="single" w:sz="4" w:space="0" w:color="auto"/>
              <w:right w:val="single" w:sz="4" w:space="0" w:color="auto"/>
            </w:tcBorders>
            <w:hideMark/>
          </w:tcPr>
          <w:p w14:paraId="30A4367D"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1301,6</w:t>
            </w:r>
          </w:p>
        </w:tc>
        <w:tc>
          <w:tcPr>
            <w:tcW w:w="1914" w:type="dxa"/>
            <w:tcBorders>
              <w:top w:val="nil"/>
              <w:left w:val="single" w:sz="4" w:space="0" w:color="auto"/>
              <w:bottom w:val="single" w:sz="4" w:space="0" w:color="auto"/>
              <w:right w:val="single" w:sz="4" w:space="0" w:color="auto"/>
            </w:tcBorders>
            <w:hideMark/>
          </w:tcPr>
          <w:p w14:paraId="26CB2876"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2551,7</w:t>
            </w:r>
          </w:p>
        </w:tc>
        <w:tc>
          <w:tcPr>
            <w:tcW w:w="2004" w:type="dxa"/>
            <w:tcBorders>
              <w:top w:val="nil"/>
              <w:left w:val="single" w:sz="4" w:space="0" w:color="auto"/>
              <w:bottom w:val="single" w:sz="4" w:space="0" w:color="auto"/>
              <w:right w:val="single" w:sz="4" w:space="0" w:color="auto"/>
            </w:tcBorders>
            <w:hideMark/>
          </w:tcPr>
          <w:p w14:paraId="5ADC028B"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-1250,1</w:t>
            </w:r>
          </w:p>
        </w:tc>
      </w:tr>
      <w:tr w:rsidR="0096487D" w:rsidRPr="00CA47C9" w14:paraId="2412BCCA" w14:textId="77777777" w:rsidTr="0096487D">
        <w:tc>
          <w:tcPr>
            <w:tcW w:w="993" w:type="dxa"/>
            <w:tcBorders>
              <w:top w:val="single" w:sz="4" w:space="0" w:color="auto"/>
              <w:left w:val="single" w:sz="4" w:space="0" w:color="auto"/>
              <w:bottom w:val="single" w:sz="4" w:space="0" w:color="auto"/>
              <w:right w:val="single" w:sz="4" w:space="0" w:color="auto"/>
            </w:tcBorders>
            <w:hideMark/>
          </w:tcPr>
          <w:p w14:paraId="3B021EA7"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4.</w:t>
            </w:r>
          </w:p>
        </w:tc>
        <w:tc>
          <w:tcPr>
            <w:tcW w:w="3206" w:type="dxa"/>
            <w:tcBorders>
              <w:top w:val="single" w:sz="4" w:space="0" w:color="auto"/>
              <w:left w:val="single" w:sz="4" w:space="0" w:color="auto"/>
              <w:bottom w:val="single" w:sz="4" w:space="0" w:color="auto"/>
              <w:right w:val="single" w:sz="4" w:space="0" w:color="auto"/>
            </w:tcBorders>
            <w:hideMark/>
          </w:tcPr>
          <w:p w14:paraId="5B5EC0D0"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Общественная баня</w:t>
            </w:r>
          </w:p>
        </w:tc>
        <w:tc>
          <w:tcPr>
            <w:tcW w:w="1914" w:type="dxa"/>
            <w:tcBorders>
              <w:top w:val="single" w:sz="4" w:space="0" w:color="auto"/>
              <w:left w:val="single" w:sz="4" w:space="0" w:color="auto"/>
              <w:bottom w:val="single" w:sz="4" w:space="0" w:color="auto"/>
              <w:right w:val="single" w:sz="4" w:space="0" w:color="auto"/>
            </w:tcBorders>
            <w:hideMark/>
          </w:tcPr>
          <w:p w14:paraId="5D17C4BA"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236,5</w:t>
            </w:r>
          </w:p>
        </w:tc>
        <w:tc>
          <w:tcPr>
            <w:tcW w:w="1914" w:type="dxa"/>
            <w:tcBorders>
              <w:top w:val="single" w:sz="4" w:space="0" w:color="auto"/>
              <w:left w:val="single" w:sz="4" w:space="0" w:color="auto"/>
              <w:bottom w:val="single" w:sz="4" w:space="0" w:color="auto"/>
              <w:right w:val="single" w:sz="4" w:space="0" w:color="auto"/>
            </w:tcBorders>
            <w:hideMark/>
          </w:tcPr>
          <w:p w14:paraId="73E2F340" w14:textId="77777777" w:rsidR="0096487D" w:rsidRPr="00D62AA0" w:rsidRDefault="0096487D">
            <w:pPr>
              <w:tabs>
                <w:tab w:val="left" w:pos="210"/>
                <w:tab w:val="center" w:pos="849"/>
              </w:tabs>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461,7</w:t>
            </w:r>
          </w:p>
        </w:tc>
        <w:tc>
          <w:tcPr>
            <w:tcW w:w="2004" w:type="dxa"/>
            <w:tcBorders>
              <w:top w:val="single" w:sz="4" w:space="0" w:color="auto"/>
              <w:left w:val="single" w:sz="4" w:space="0" w:color="auto"/>
              <w:bottom w:val="single" w:sz="4" w:space="0" w:color="auto"/>
              <w:right w:val="single" w:sz="4" w:space="0" w:color="auto"/>
            </w:tcBorders>
            <w:hideMark/>
          </w:tcPr>
          <w:p w14:paraId="649ADCBA"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-225,2</w:t>
            </w:r>
          </w:p>
        </w:tc>
      </w:tr>
      <w:tr w:rsidR="0096487D" w:rsidRPr="00CA47C9" w14:paraId="782DFFE4" w14:textId="77777777" w:rsidTr="0096487D">
        <w:tc>
          <w:tcPr>
            <w:tcW w:w="993" w:type="dxa"/>
            <w:tcBorders>
              <w:top w:val="single" w:sz="4" w:space="0" w:color="auto"/>
              <w:left w:val="single" w:sz="4" w:space="0" w:color="auto"/>
              <w:bottom w:val="single" w:sz="4" w:space="0" w:color="auto"/>
              <w:right w:val="single" w:sz="4" w:space="0" w:color="auto"/>
            </w:tcBorders>
            <w:hideMark/>
          </w:tcPr>
          <w:p w14:paraId="7DE15677"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 xml:space="preserve">5. </w:t>
            </w:r>
          </w:p>
        </w:tc>
        <w:tc>
          <w:tcPr>
            <w:tcW w:w="3206" w:type="dxa"/>
            <w:tcBorders>
              <w:top w:val="single" w:sz="4" w:space="0" w:color="auto"/>
              <w:left w:val="single" w:sz="4" w:space="0" w:color="auto"/>
              <w:bottom w:val="single" w:sz="4" w:space="0" w:color="auto"/>
              <w:right w:val="single" w:sz="4" w:space="0" w:color="auto"/>
            </w:tcBorders>
            <w:hideMark/>
          </w:tcPr>
          <w:p w14:paraId="48BEFF34"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Благоустройство</w:t>
            </w:r>
          </w:p>
        </w:tc>
        <w:tc>
          <w:tcPr>
            <w:tcW w:w="1914" w:type="dxa"/>
            <w:tcBorders>
              <w:top w:val="single" w:sz="4" w:space="0" w:color="auto"/>
              <w:left w:val="single" w:sz="4" w:space="0" w:color="auto"/>
              <w:bottom w:val="single" w:sz="4" w:space="0" w:color="auto"/>
              <w:right w:val="single" w:sz="4" w:space="0" w:color="auto"/>
            </w:tcBorders>
            <w:hideMark/>
          </w:tcPr>
          <w:p w14:paraId="62513DFD"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0,8</w:t>
            </w:r>
          </w:p>
        </w:tc>
        <w:tc>
          <w:tcPr>
            <w:tcW w:w="1914" w:type="dxa"/>
            <w:tcBorders>
              <w:top w:val="single" w:sz="4" w:space="0" w:color="auto"/>
              <w:left w:val="single" w:sz="4" w:space="0" w:color="auto"/>
              <w:bottom w:val="single" w:sz="4" w:space="0" w:color="auto"/>
              <w:right w:val="single" w:sz="4" w:space="0" w:color="auto"/>
            </w:tcBorders>
            <w:hideMark/>
          </w:tcPr>
          <w:p w14:paraId="61C3F36B"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775,5</w:t>
            </w:r>
          </w:p>
        </w:tc>
        <w:tc>
          <w:tcPr>
            <w:tcW w:w="2004" w:type="dxa"/>
            <w:tcBorders>
              <w:top w:val="single" w:sz="4" w:space="0" w:color="auto"/>
              <w:left w:val="single" w:sz="4" w:space="0" w:color="auto"/>
              <w:bottom w:val="single" w:sz="4" w:space="0" w:color="auto"/>
              <w:right w:val="single" w:sz="4" w:space="0" w:color="auto"/>
            </w:tcBorders>
            <w:hideMark/>
          </w:tcPr>
          <w:p w14:paraId="355E27EA"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-774,6</w:t>
            </w:r>
          </w:p>
        </w:tc>
      </w:tr>
      <w:tr w:rsidR="0096487D" w:rsidRPr="00CA47C9" w14:paraId="47B1648D" w14:textId="77777777" w:rsidTr="0096487D">
        <w:tc>
          <w:tcPr>
            <w:tcW w:w="993" w:type="dxa"/>
            <w:tcBorders>
              <w:top w:val="single" w:sz="4" w:space="0" w:color="auto"/>
              <w:left w:val="single" w:sz="4" w:space="0" w:color="auto"/>
              <w:bottom w:val="single" w:sz="4" w:space="0" w:color="auto"/>
              <w:right w:val="single" w:sz="4" w:space="0" w:color="auto"/>
            </w:tcBorders>
            <w:hideMark/>
          </w:tcPr>
          <w:p w14:paraId="17BEBD66"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6.</w:t>
            </w:r>
          </w:p>
        </w:tc>
        <w:tc>
          <w:tcPr>
            <w:tcW w:w="3206" w:type="dxa"/>
            <w:tcBorders>
              <w:top w:val="single" w:sz="4" w:space="0" w:color="auto"/>
              <w:left w:val="single" w:sz="4" w:space="0" w:color="auto"/>
              <w:bottom w:val="single" w:sz="4" w:space="0" w:color="auto"/>
              <w:right w:val="single" w:sz="4" w:space="0" w:color="auto"/>
            </w:tcBorders>
            <w:hideMark/>
          </w:tcPr>
          <w:p w14:paraId="0B74B75E"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Рынок</w:t>
            </w:r>
          </w:p>
        </w:tc>
        <w:tc>
          <w:tcPr>
            <w:tcW w:w="1914" w:type="dxa"/>
            <w:tcBorders>
              <w:top w:val="single" w:sz="4" w:space="0" w:color="auto"/>
              <w:left w:val="single" w:sz="4" w:space="0" w:color="auto"/>
              <w:bottom w:val="single" w:sz="4" w:space="0" w:color="auto"/>
              <w:right w:val="single" w:sz="4" w:space="0" w:color="auto"/>
            </w:tcBorders>
            <w:hideMark/>
          </w:tcPr>
          <w:p w14:paraId="17AB454D"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58,7</w:t>
            </w:r>
          </w:p>
        </w:tc>
        <w:tc>
          <w:tcPr>
            <w:tcW w:w="1914" w:type="dxa"/>
            <w:tcBorders>
              <w:top w:val="single" w:sz="4" w:space="0" w:color="auto"/>
              <w:left w:val="single" w:sz="4" w:space="0" w:color="auto"/>
              <w:bottom w:val="single" w:sz="4" w:space="0" w:color="auto"/>
              <w:right w:val="single" w:sz="4" w:space="0" w:color="auto"/>
            </w:tcBorders>
            <w:hideMark/>
          </w:tcPr>
          <w:p w14:paraId="208E5EA3"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0,0</w:t>
            </w:r>
          </w:p>
        </w:tc>
        <w:tc>
          <w:tcPr>
            <w:tcW w:w="2004" w:type="dxa"/>
            <w:tcBorders>
              <w:top w:val="single" w:sz="4" w:space="0" w:color="auto"/>
              <w:left w:val="single" w:sz="4" w:space="0" w:color="auto"/>
              <w:bottom w:val="single" w:sz="4" w:space="0" w:color="auto"/>
              <w:right w:val="single" w:sz="4" w:space="0" w:color="auto"/>
            </w:tcBorders>
            <w:hideMark/>
          </w:tcPr>
          <w:p w14:paraId="10D14785"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58,7</w:t>
            </w:r>
          </w:p>
        </w:tc>
      </w:tr>
      <w:tr w:rsidR="0096487D" w:rsidRPr="00CA47C9" w14:paraId="3E645748" w14:textId="77777777" w:rsidTr="0096487D">
        <w:tc>
          <w:tcPr>
            <w:tcW w:w="993" w:type="dxa"/>
            <w:tcBorders>
              <w:top w:val="single" w:sz="4" w:space="0" w:color="auto"/>
              <w:left w:val="single" w:sz="4" w:space="0" w:color="auto"/>
              <w:bottom w:val="single" w:sz="4" w:space="0" w:color="auto"/>
              <w:right w:val="single" w:sz="4" w:space="0" w:color="auto"/>
            </w:tcBorders>
            <w:hideMark/>
          </w:tcPr>
          <w:p w14:paraId="7B6B47A4"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 xml:space="preserve">7. </w:t>
            </w:r>
          </w:p>
        </w:tc>
        <w:tc>
          <w:tcPr>
            <w:tcW w:w="3206" w:type="dxa"/>
            <w:tcBorders>
              <w:top w:val="single" w:sz="4" w:space="0" w:color="auto"/>
              <w:left w:val="single" w:sz="4" w:space="0" w:color="auto"/>
              <w:bottom w:val="single" w:sz="4" w:space="0" w:color="auto"/>
              <w:right w:val="single" w:sz="4" w:space="0" w:color="auto"/>
            </w:tcBorders>
            <w:hideMark/>
          </w:tcPr>
          <w:p w14:paraId="5DA85749" w14:textId="77777777" w:rsidR="0096487D" w:rsidRPr="00D62AA0" w:rsidRDefault="0096487D">
            <w:pPr>
              <w:spacing w:after="0" w:line="240" w:lineRule="auto"/>
              <w:jc w:val="both"/>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АУП</w:t>
            </w:r>
          </w:p>
        </w:tc>
        <w:tc>
          <w:tcPr>
            <w:tcW w:w="1914" w:type="dxa"/>
            <w:tcBorders>
              <w:top w:val="single" w:sz="4" w:space="0" w:color="auto"/>
              <w:left w:val="single" w:sz="4" w:space="0" w:color="auto"/>
              <w:bottom w:val="single" w:sz="4" w:space="0" w:color="auto"/>
              <w:right w:val="single" w:sz="4" w:space="0" w:color="auto"/>
            </w:tcBorders>
            <w:hideMark/>
          </w:tcPr>
          <w:p w14:paraId="1E297D57"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0,0</w:t>
            </w:r>
          </w:p>
        </w:tc>
        <w:tc>
          <w:tcPr>
            <w:tcW w:w="1914" w:type="dxa"/>
            <w:tcBorders>
              <w:top w:val="single" w:sz="4" w:space="0" w:color="auto"/>
              <w:left w:val="single" w:sz="4" w:space="0" w:color="auto"/>
              <w:bottom w:val="single" w:sz="4" w:space="0" w:color="auto"/>
              <w:right w:val="single" w:sz="4" w:space="0" w:color="auto"/>
            </w:tcBorders>
            <w:hideMark/>
          </w:tcPr>
          <w:p w14:paraId="38BA22B6"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1580,3</w:t>
            </w:r>
          </w:p>
        </w:tc>
        <w:tc>
          <w:tcPr>
            <w:tcW w:w="2004" w:type="dxa"/>
            <w:tcBorders>
              <w:top w:val="single" w:sz="4" w:space="0" w:color="auto"/>
              <w:left w:val="single" w:sz="4" w:space="0" w:color="auto"/>
              <w:bottom w:val="single" w:sz="4" w:space="0" w:color="auto"/>
              <w:right w:val="single" w:sz="4" w:space="0" w:color="auto"/>
            </w:tcBorders>
            <w:hideMark/>
          </w:tcPr>
          <w:p w14:paraId="57D26B1F" w14:textId="77777777" w:rsidR="0096487D" w:rsidRPr="00D62AA0" w:rsidRDefault="0096487D">
            <w:pPr>
              <w:spacing w:after="0" w:line="240" w:lineRule="auto"/>
              <w:jc w:val="center"/>
              <w:rPr>
                <w:rFonts w:ascii="Times New Roman" w:eastAsia="Times New Roman" w:hAnsi="Times New Roman" w:cs="Times New Roman"/>
                <w:sz w:val="20"/>
                <w:szCs w:val="20"/>
                <w:lang w:eastAsia="ru-RU"/>
              </w:rPr>
            </w:pPr>
            <w:r w:rsidRPr="00D62AA0">
              <w:rPr>
                <w:rFonts w:ascii="Times New Roman" w:eastAsia="Times New Roman" w:hAnsi="Times New Roman" w:cs="Times New Roman"/>
                <w:sz w:val="20"/>
                <w:szCs w:val="20"/>
                <w:lang w:eastAsia="ru-RU"/>
              </w:rPr>
              <w:t>-1580,3</w:t>
            </w:r>
          </w:p>
        </w:tc>
      </w:tr>
      <w:tr w:rsidR="0096487D" w:rsidRPr="00CA47C9" w14:paraId="197D749F" w14:textId="77777777" w:rsidTr="0096487D">
        <w:tc>
          <w:tcPr>
            <w:tcW w:w="993" w:type="dxa"/>
            <w:tcBorders>
              <w:top w:val="single" w:sz="4" w:space="0" w:color="auto"/>
              <w:left w:val="single" w:sz="4" w:space="0" w:color="auto"/>
              <w:bottom w:val="single" w:sz="4" w:space="0" w:color="auto"/>
              <w:right w:val="single" w:sz="4" w:space="0" w:color="auto"/>
            </w:tcBorders>
          </w:tcPr>
          <w:p w14:paraId="2A7548E3" w14:textId="77777777" w:rsidR="0096487D" w:rsidRPr="00D62AA0" w:rsidRDefault="0096487D">
            <w:pPr>
              <w:spacing w:after="0" w:line="240" w:lineRule="auto"/>
              <w:jc w:val="both"/>
              <w:rPr>
                <w:rFonts w:ascii="Times New Roman" w:eastAsia="Times New Roman" w:hAnsi="Times New Roman" w:cs="Times New Roman"/>
                <w:b/>
                <w:bCs/>
                <w:sz w:val="20"/>
                <w:szCs w:val="20"/>
                <w:lang w:eastAsia="ru-RU"/>
              </w:rPr>
            </w:pPr>
          </w:p>
        </w:tc>
        <w:tc>
          <w:tcPr>
            <w:tcW w:w="3206" w:type="dxa"/>
            <w:tcBorders>
              <w:top w:val="single" w:sz="4" w:space="0" w:color="auto"/>
              <w:left w:val="single" w:sz="4" w:space="0" w:color="auto"/>
              <w:bottom w:val="single" w:sz="4" w:space="0" w:color="auto"/>
              <w:right w:val="single" w:sz="4" w:space="0" w:color="auto"/>
            </w:tcBorders>
            <w:hideMark/>
          </w:tcPr>
          <w:p w14:paraId="7079FD3C" w14:textId="77777777" w:rsidR="0096487D" w:rsidRPr="00D62AA0" w:rsidRDefault="0096487D">
            <w:pPr>
              <w:spacing w:after="0" w:line="240" w:lineRule="auto"/>
              <w:jc w:val="both"/>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 xml:space="preserve">Итого </w:t>
            </w:r>
          </w:p>
        </w:tc>
        <w:tc>
          <w:tcPr>
            <w:tcW w:w="1914" w:type="dxa"/>
            <w:tcBorders>
              <w:top w:val="single" w:sz="4" w:space="0" w:color="auto"/>
              <w:left w:val="single" w:sz="4" w:space="0" w:color="auto"/>
              <w:bottom w:val="single" w:sz="4" w:space="0" w:color="auto"/>
              <w:right w:val="single" w:sz="4" w:space="0" w:color="auto"/>
            </w:tcBorders>
            <w:hideMark/>
          </w:tcPr>
          <w:p w14:paraId="12F4DFA9"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6179,2</w:t>
            </w:r>
          </w:p>
        </w:tc>
        <w:tc>
          <w:tcPr>
            <w:tcW w:w="1914" w:type="dxa"/>
            <w:tcBorders>
              <w:top w:val="single" w:sz="4" w:space="0" w:color="auto"/>
              <w:left w:val="single" w:sz="4" w:space="0" w:color="auto"/>
              <w:bottom w:val="single" w:sz="4" w:space="0" w:color="auto"/>
              <w:right w:val="single" w:sz="4" w:space="0" w:color="auto"/>
            </w:tcBorders>
            <w:hideMark/>
          </w:tcPr>
          <w:p w14:paraId="5735096B" w14:textId="77777777" w:rsidR="0096487D" w:rsidRPr="00D62AA0" w:rsidRDefault="0096487D">
            <w:pPr>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10291,0</w:t>
            </w:r>
          </w:p>
        </w:tc>
        <w:tc>
          <w:tcPr>
            <w:tcW w:w="2004" w:type="dxa"/>
            <w:tcBorders>
              <w:top w:val="single" w:sz="4" w:space="0" w:color="auto"/>
              <w:left w:val="single" w:sz="4" w:space="0" w:color="auto"/>
              <w:bottom w:val="single" w:sz="4" w:space="0" w:color="auto"/>
              <w:right w:val="single" w:sz="4" w:space="0" w:color="auto"/>
            </w:tcBorders>
            <w:hideMark/>
          </w:tcPr>
          <w:p w14:paraId="28B74276" w14:textId="77777777" w:rsidR="0096487D" w:rsidRPr="00D62AA0" w:rsidRDefault="0096487D">
            <w:pPr>
              <w:tabs>
                <w:tab w:val="left" w:pos="435"/>
                <w:tab w:val="center" w:pos="894"/>
              </w:tabs>
              <w:spacing w:after="0" w:line="240" w:lineRule="auto"/>
              <w:jc w:val="center"/>
              <w:rPr>
                <w:rFonts w:ascii="Times New Roman" w:eastAsia="Times New Roman" w:hAnsi="Times New Roman" w:cs="Times New Roman"/>
                <w:b/>
                <w:bCs/>
                <w:sz w:val="20"/>
                <w:szCs w:val="20"/>
                <w:lang w:eastAsia="ru-RU"/>
              </w:rPr>
            </w:pPr>
            <w:r w:rsidRPr="00D62AA0">
              <w:rPr>
                <w:rFonts w:ascii="Times New Roman" w:eastAsia="Times New Roman" w:hAnsi="Times New Roman" w:cs="Times New Roman"/>
                <w:b/>
                <w:bCs/>
                <w:sz w:val="20"/>
                <w:szCs w:val="20"/>
                <w:lang w:eastAsia="ru-RU"/>
              </w:rPr>
              <w:t>-4111,8</w:t>
            </w:r>
          </w:p>
        </w:tc>
      </w:tr>
    </w:tbl>
    <w:p w14:paraId="6DA61A1D" w14:textId="77777777" w:rsidR="009C29B0" w:rsidRPr="00CA47C9" w:rsidRDefault="009C29B0" w:rsidP="00B87428">
      <w:pPr>
        <w:widowControl w:val="0"/>
        <w:suppressAutoHyphens/>
        <w:spacing w:after="0" w:line="240" w:lineRule="auto"/>
        <w:jc w:val="center"/>
        <w:rPr>
          <w:rFonts w:ascii="Times New Roman" w:eastAsia="Lucida Sans Unicode" w:hAnsi="Times New Roman" w:cs="Times New Roman"/>
          <w:b/>
          <w:bCs/>
          <w:kern w:val="1"/>
          <w:sz w:val="24"/>
          <w:szCs w:val="24"/>
        </w:rPr>
      </w:pPr>
    </w:p>
    <w:p w14:paraId="24199175" w14:textId="77777777" w:rsidR="00B87428" w:rsidRPr="00CA47C9" w:rsidRDefault="00B87428" w:rsidP="00B87428">
      <w:pPr>
        <w:spacing w:after="0" w:line="240" w:lineRule="auto"/>
        <w:ind w:firstLine="708"/>
        <w:jc w:val="both"/>
        <w:rPr>
          <w:rFonts w:ascii="Times New Roman" w:hAnsi="Times New Roman" w:cs="Times New Roman"/>
          <w:sz w:val="24"/>
          <w:szCs w:val="24"/>
        </w:rPr>
      </w:pPr>
    </w:p>
    <w:p w14:paraId="41B22C0F" w14:textId="4DF91B1C" w:rsidR="00FF2779" w:rsidRPr="00CA47C9" w:rsidRDefault="00FF2779" w:rsidP="00B87428">
      <w:pPr>
        <w:tabs>
          <w:tab w:val="left" w:pos="3420"/>
        </w:tabs>
        <w:spacing w:after="0" w:line="240" w:lineRule="auto"/>
        <w:rPr>
          <w:rFonts w:ascii="Times New Roman" w:eastAsia="Times New Roman" w:hAnsi="Times New Roman" w:cs="Times New Roman"/>
          <w:b/>
          <w:sz w:val="24"/>
          <w:szCs w:val="24"/>
          <w:lang w:eastAsia="ru-RU"/>
        </w:rPr>
      </w:pPr>
      <w:r w:rsidRPr="00CA47C9">
        <w:rPr>
          <w:rFonts w:ascii="Times New Roman" w:eastAsia="Times New Roman" w:hAnsi="Times New Roman" w:cs="Times New Roman"/>
          <w:sz w:val="24"/>
          <w:szCs w:val="24"/>
          <w:lang w:eastAsia="ru-RU"/>
        </w:rPr>
        <w:t xml:space="preserve">                    </w:t>
      </w:r>
    </w:p>
    <w:p w14:paraId="366E8B88" w14:textId="193ECF55" w:rsidR="00027FB7" w:rsidRPr="00CA47C9" w:rsidRDefault="00DE1CF7" w:rsidP="00B87428">
      <w:pPr>
        <w:widowControl w:val="0"/>
        <w:suppressAutoHyphens/>
        <w:spacing w:after="0" w:line="240" w:lineRule="auto"/>
        <w:jc w:val="center"/>
        <w:rPr>
          <w:rFonts w:ascii="Times New Roman" w:eastAsia="Times New Roman" w:hAnsi="Times New Roman" w:cs="Times New Roman"/>
          <w:b/>
          <w:bCs/>
          <w:kern w:val="1"/>
          <w:sz w:val="24"/>
          <w:szCs w:val="24"/>
        </w:rPr>
      </w:pPr>
      <w:r w:rsidRPr="00CA47C9">
        <w:rPr>
          <w:rFonts w:ascii="Times New Roman" w:eastAsia="Times New Roman" w:hAnsi="Times New Roman" w:cs="Times New Roman"/>
          <w:b/>
          <w:bCs/>
          <w:kern w:val="1"/>
          <w:sz w:val="24"/>
          <w:szCs w:val="24"/>
        </w:rPr>
        <w:lastRenderedPageBreak/>
        <w:t>1</w:t>
      </w:r>
      <w:r w:rsidR="0096487D" w:rsidRPr="00CA47C9">
        <w:rPr>
          <w:rFonts w:ascii="Times New Roman" w:eastAsia="Times New Roman" w:hAnsi="Times New Roman" w:cs="Times New Roman"/>
          <w:b/>
          <w:bCs/>
          <w:kern w:val="1"/>
          <w:sz w:val="24"/>
          <w:szCs w:val="24"/>
        </w:rPr>
        <w:t>7</w:t>
      </w:r>
      <w:r w:rsidRPr="00CA47C9">
        <w:rPr>
          <w:rFonts w:ascii="Times New Roman" w:eastAsia="Times New Roman" w:hAnsi="Times New Roman" w:cs="Times New Roman"/>
          <w:b/>
          <w:bCs/>
          <w:kern w:val="1"/>
          <w:sz w:val="24"/>
          <w:szCs w:val="24"/>
        </w:rPr>
        <w:t>.2. ООО «</w:t>
      </w:r>
      <w:r w:rsidR="00BB110E" w:rsidRPr="00CA47C9">
        <w:rPr>
          <w:rFonts w:ascii="Times New Roman" w:eastAsia="Times New Roman" w:hAnsi="Times New Roman" w:cs="Times New Roman"/>
          <w:b/>
          <w:bCs/>
          <w:kern w:val="1"/>
          <w:sz w:val="24"/>
          <w:szCs w:val="24"/>
        </w:rPr>
        <w:t>Большенагаткинская управляющая компания Уют</w:t>
      </w:r>
      <w:r w:rsidRPr="00CA47C9">
        <w:rPr>
          <w:rFonts w:ascii="Times New Roman" w:eastAsia="Times New Roman" w:hAnsi="Times New Roman" w:cs="Times New Roman"/>
          <w:b/>
          <w:bCs/>
          <w:kern w:val="1"/>
          <w:sz w:val="24"/>
          <w:szCs w:val="24"/>
        </w:rPr>
        <w:t>»</w:t>
      </w:r>
    </w:p>
    <w:p w14:paraId="2EFDF21B" w14:textId="77777777" w:rsidR="009C29B0" w:rsidRPr="00CA47C9" w:rsidRDefault="009C29B0" w:rsidP="00B87428">
      <w:pPr>
        <w:widowControl w:val="0"/>
        <w:suppressAutoHyphens/>
        <w:spacing w:after="0" w:line="240" w:lineRule="auto"/>
        <w:jc w:val="center"/>
        <w:rPr>
          <w:rFonts w:ascii="Times New Roman" w:eastAsia="Times New Roman" w:hAnsi="Times New Roman" w:cs="Times New Roman"/>
          <w:b/>
          <w:bCs/>
          <w:kern w:val="1"/>
          <w:sz w:val="24"/>
          <w:szCs w:val="24"/>
        </w:rPr>
      </w:pPr>
    </w:p>
    <w:p w14:paraId="0D5385DE" w14:textId="072933C9" w:rsidR="009C29B0" w:rsidRPr="00CA47C9" w:rsidRDefault="009C29B0" w:rsidP="009C29B0">
      <w:pPr>
        <w:jc w:val="center"/>
        <w:outlineLvl w:val="0"/>
        <w:rPr>
          <w:rFonts w:ascii="Times New Roman" w:hAnsi="Times New Roman" w:cs="Times New Roman"/>
          <w:b/>
          <w:sz w:val="24"/>
          <w:szCs w:val="24"/>
        </w:rPr>
      </w:pPr>
      <w:r w:rsidRPr="00CA47C9">
        <w:rPr>
          <w:rFonts w:ascii="Times New Roman" w:hAnsi="Times New Roman" w:cs="Times New Roman"/>
          <w:b/>
          <w:sz w:val="24"/>
          <w:szCs w:val="24"/>
        </w:rPr>
        <w:t xml:space="preserve">ООО «Большенагаткинская УК «УЮТ»                                                                                                     </w:t>
      </w:r>
    </w:p>
    <w:p w14:paraId="06C3C229" w14:textId="112B2E48" w:rsidR="009C29B0" w:rsidRDefault="00D62AA0" w:rsidP="009C29B0">
      <w:pPr>
        <w:rPr>
          <w:rFonts w:ascii="Times New Roman" w:hAnsi="Times New Roman" w:cs="Times New Roman"/>
          <w:b/>
          <w:sz w:val="24"/>
          <w:szCs w:val="24"/>
        </w:rPr>
      </w:pPr>
      <w:r>
        <w:rPr>
          <w:rFonts w:ascii="Times New Roman" w:hAnsi="Times New Roman" w:cs="Times New Roman"/>
          <w:b/>
          <w:sz w:val="24"/>
          <w:szCs w:val="24"/>
        </w:rPr>
        <w:t xml:space="preserve">       </w:t>
      </w:r>
      <w:r w:rsidR="009C29B0" w:rsidRPr="00CA47C9">
        <w:rPr>
          <w:rFonts w:ascii="Times New Roman" w:hAnsi="Times New Roman" w:cs="Times New Roman"/>
          <w:sz w:val="24"/>
          <w:szCs w:val="24"/>
        </w:rPr>
        <w:t xml:space="preserve"> Данное предприятие занимается оказанием услуг по управлению общего имущества жилых многоквартирных домов </w:t>
      </w:r>
      <w:proofErr w:type="gramStart"/>
      <w:r w:rsidR="009C29B0" w:rsidRPr="00CA47C9">
        <w:rPr>
          <w:rFonts w:ascii="Times New Roman" w:hAnsi="Times New Roman" w:cs="Times New Roman"/>
          <w:sz w:val="24"/>
          <w:szCs w:val="24"/>
        </w:rPr>
        <w:t xml:space="preserve">( </w:t>
      </w:r>
      <w:proofErr w:type="gramEnd"/>
      <w:r w:rsidR="009C29B0" w:rsidRPr="00CA47C9">
        <w:rPr>
          <w:rFonts w:ascii="Times New Roman" w:hAnsi="Times New Roman" w:cs="Times New Roman"/>
          <w:sz w:val="24"/>
          <w:szCs w:val="24"/>
        </w:rPr>
        <w:t>58 домов – МО «Большенагаткинское сельское поселение») в соответствии с Жилищным кодексом, содержанием и ремонтом жилищного фонда.</w:t>
      </w:r>
    </w:p>
    <w:p w14:paraId="409B47A3" w14:textId="77777777" w:rsidR="00D62AA0" w:rsidRPr="00D62AA0" w:rsidRDefault="00D62AA0" w:rsidP="009C29B0">
      <w:pPr>
        <w:rPr>
          <w:rFonts w:ascii="Times New Roman" w:hAnsi="Times New Roman" w:cs="Times New Roman"/>
          <w:b/>
          <w:sz w:val="24"/>
          <w:szCs w:val="24"/>
        </w:rPr>
      </w:pPr>
    </w:p>
    <w:p w14:paraId="1EFC5884" w14:textId="77777777" w:rsidR="009C29B0" w:rsidRPr="00CA47C9" w:rsidRDefault="009C29B0" w:rsidP="009C29B0">
      <w:pPr>
        <w:outlineLvl w:val="0"/>
        <w:rPr>
          <w:rFonts w:ascii="Times New Roman" w:hAnsi="Times New Roman" w:cs="Times New Roman"/>
          <w:b/>
          <w:sz w:val="24"/>
          <w:szCs w:val="24"/>
        </w:rPr>
      </w:pPr>
      <w:r w:rsidRPr="00CA47C9">
        <w:rPr>
          <w:rFonts w:ascii="Times New Roman" w:hAnsi="Times New Roman" w:cs="Times New Roman"/>
          <w:sz w:val="24"/>
          <w:szCs w:val="24"/>
        </w:rPr>
        <w:t xml:space="preserve">                      </w:t>
      </w:r>
      <w:r w:rsidRPr="00CA47C9">
        <w:rPr>
          <w:rFonts w:ascii="Times New Roman" w:hAnsi="Times New Roman" w:cs="Times New Roman"/>
          <w:b/>
          <w:sz w:val="24"/>
          <w:szCs w:val="24"/>
        </w:rPr>
        <w:t>Анализ динамики  и структуры доходов, расходов</w:t>
      </w:r>
    </w:p>
    <w:p w14:paraId="15304780" w14:textId="2FD0437B" w:rsidR="009C29B0" w:rsidRPr="00D62AA0" w:rsidRDefault="009C29B0" w:rsidP="009C29B0">
      <w:pPr>
        <w:rPr>
          <w:rFonts w:ascii="Times New Roman" w:hAnsi="Times New Roman" w:cs="Times New Roman"/>
          <w:b/>
          <w:sz w:val="24"/>
          <w:szCs w:val="24"/>
        </w:rPr>
      </w:pPr>
      <w:r w:rsidRPr="00CA47C9">
        <w:rPr>
          <w:rFonts w:ascii="Times New Roman" w:hAnsi="Times New Roman" w:cs="Times New Roman"/>
          <w:b/>
          <w:sz w:val="24"/>
          <w:szCs w:val="24"/>
        </w:rPr>
        <w:t xml:space="preserve">                                            и прибыли организации</w:t>
      </w:r>
    </w:p>
    <w:tbl>
      <w:tblPr>
        <w:tblW w:w="10365" w:type="dxa"/>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14"/>
        <w:gridCol w:w="1438"/>
        <w:gridCol w:w="1215"/>
        <w:gridCol w:w="1438"/>
        <w:gridCol w:w="1217"/>
        <w:gridCol w:w="1378"/>
        <w:gridCol w:w="17"/>
      </w:tblGrid>
      <w:tr w:rsidR="009C29B0" w:rsidRPr="00CA47C9" w14:paraId="1EE49B9F" w14:textId="77777777" w:rsidTr="009952CD">
        <w:trPr>
          <w:cantSplit/>
          <w:trHeight w:val="435"/>
        </w:trPr>
        <w:tc>
          <w:tcPr>
            <w:tcW w:w="2448" w:type="dxa"/>
            <w:vMerge w:val="restart"/>
            <w:tcBorders>
              <w:top w:val="single" w:sz="4" w:space="0" w:color="auto"/>
              <w:left w:val="single" w:sz="4" w:space="0" w:color="auto"/>
              <w:bottom w:val="single" w:sz="4" w:space="0" w:color="auto"/>
              <w:right w:val="single" w:sz="4" w:space="0" w:color="auto"/>
            </w:tcBorders>
            <w:hideMark/>
          </w:tcPr>
          <w:p w14:paraId="7833C014"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br/>
              <w:t>Показатель</w:t>
            </w:r>
          </w:p>
        </w:tc>
        <w:tc>
          <w:tcPr>
            <w:tcW w:w="2652" w:type="dxa"/>
            <w:gridSpan w:val="2"/>
            <w:tcBorders>
              <w:top w:val="single" w:sz="4" w:space="0" w:color="auto"/>
              <w:left w:val="single" w:sz="4" w:space="0" w:color="auto"/>
              <w:bottom w:val="single" w:sz="4" w:space="0" w:color="auto"/>
              <w:right w:val="single" w:sz="4" w:space="0" w:color="auto"/>
            </w:tcBorders>
            <w:hideMark/>
          </w:tcPr>
          <w:p w14:paraId="745CC383"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 xml:space="preserve">За полугодие </w:t>
            </w:r>
          </w:p>
          <w:p w14:paraId="25C5695C"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2024 года</w:t>
            </w:r>
          </w:p>
        </w:tc>
        <w:tc>
          <w:tcPr>
            <w:tcW w:w="2653" w:type="dxa"/>
            <w:gridSpan w:val="2"/>
            <w:tcBorders>
              <w:top w:val="single" w:sz="4" w:space="0" w:color="auto"/>
              <w:left w:val="single" w:sz="4" w:space="0" w:color="auto"/>
              <w:bottom w:val="single" w:sz="4" w:space="0" w:color="auto"/>
              <w:right w:val="single" w:sz="4" w:space="0" w:color="auto"/>
            </w:tcBorders>
            <w:hideMark/>
          </w:tcPr>
          <w:p w14:paraId="2167B023"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 xml:space="preserve">        За полугодие</w:t>
            </w:r>
          </w:p>
          <w:p w14:paraId="21DCEDA8"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 xml:space="preserve"> 2025 года</w:t>
            </w:r>
          </w:p>
        </w:tc>
        <w:tc>
          <w:tcPr>
            <w:tcW w:w="2612" w:type="dxa"/>
            <w:gridSpan w:val="3"/>
            <w:tcBorders>
              <w:top w:val="single" w:sz="4" w:space="0" w:color="auto"/>
              <w:left w:val="single" w:sz="4" w:space="0" w:color="auto"/>
              <w:bottom w:val="nil"/>
              <w:right w:val="single" w:sz="4" w:space="0" w:color="auto"/>
            </w:tcBorders>
            <w:hideMark/>
          </w:tcPr>
          <w:p w14:paraId="33960FB0"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 xml:space="preserve">Отклонение        </w:t>
            </w:r>
          </w:p>
        </w:tc>
      </w:tr>
      <w:tr w:rsidR="009C29B0" w:rsidRPr="00CA47C9" w14:paraId="5EA86F0D" w14:textId="77777777" w:rsidTr="009952CD">
        <w:trPr>
          <w:gridAfter w:val="1"/>
          <w:wAfter w:w="17" w:type="dxa"/>
          <w:cantSplit/>
          <w:trHeight w:val="1042"/>
        </w:trPr>
        <w:tc>
          <w:tcPr>
            <w:tcW w:w="2448" w:type="dxa"/>
            <w:vMerge/>
            <w:tcBorders>
              <w:top w:val="single" w:sz="4" w:space="0" w:color="auto"/>
              <w:left w:val="single" w:sz="4" w:space="0" w:color="auto"/>
              <w:bottom w:val="single" w:sz="4" w:space="0" w:color="auto"/>
              <w:right w:val="single" w:sz="4" w:space="0" w:color="auto"/>
            </w:tcBorders>
            <w:vAlign w:val="center"/>
            <w:hideMark/>
          </w:tcPr>
          <w:p w14:paraId="4332DD95" w14:textId="77777777" w:rsidR="009C29B0" w:rsidRPr="00D62AA0" w:rsidRDefault="009C29B0">
            <w:pPr>
              <w:rPr>
                <w:rFonts w:ascii="Times New Roman" w:hAnsi="Times New Roman" w:cs="Times New Roman"/>
                <w:sz w:val="20"/>
                <w:szCs w:val="20"/>
              </w:rPr>
            </w:pPr>
          </w:p>
        </w:tc>
        <w:tc>
          <w:tcPr>
            <w:tcW w:w="1214" w:type="dxa"/>
            <w:tcBorders>
              <w:top w:val="single" w:sz="4" w:space="0" w:color="auto"/>
              <w:left w:val="single" w:sz="4" w:space="0" w:color="auto"/>
              <w:bottom w:val="single" w:sz="4" w:space="0" w:color="auto"/>
              <w:right w:val="single" w:sz="4" w:space="0" w:color="auto"/>
            </w:tcBorders>
            <w:hideMark/>
          </w:tcPr>
          <w:p w14:paraId="116B6729"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Сумма, 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438" w:type="dxa"/>
            <w:tcBorders>
              <w:top w:val="single" w:sz="4" w:space="0" w:color="auto"/>
              <w:left w:val="single" w:sz="4" w:space="0" w:color="auto"/>
              <w:bottom w:val="single" w:sz="4" w:space="0" w:color="auto"/>
              <w:right w:val="single" w:sz="4" w:space="0" w:color="auto"/>
            </w:tcBorders>
            <w:hideMark/>
          </w:tcPr>
          <w:p w14:paraId="6061550D"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Удельный вес, %</w:t>
            </w:r>
          </w:p>
        </w:tc>
        <w:tc>
          <w:tcPr>
            <w:tcW w:w="1215" w:type="dxa"/>
            <w:tcBorders>
              <w:top w:val="single" w:sz="4" w:space="0" w:color="auto"/>
              <w:left w:val="single" w:sz="4" w:space="0" w:color="auto"/>
              <w:bottom w:val="single" w:sz="4" w:space="0" w:color="auto"/>
              <w:right w:val="single" w:sz="4" w:space="0" w:color="auto"/>
            </w:tcBorders>
            <w:hideMark/>
          </w:tcPr>
          <w:p w14:paraId="1108C6AA"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Сумма, 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438" w:type="dxa"/>
            <w:tcBorders>
              <w:top w:val="single" w:sz="4" w:space="0" w:color="auto"/>
              <w:left w:val="single" w:sz="4" w:space="0" w:color="auto"/>
              <w:bottom w:val="single" w:sz="4" w:space="0" w:color="auto"/>
              <w:right w:val="single" w:sz="4" w:space="0" w:color="auto"/>
            </w:tcBorders>
            <w:hideMark/>
          </w:tcPr>
          <w:p w14:paraId="18BA33AA"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Удельный вес, %</w:t>
            </w:r>
          </w:p>
        </w:tc>
        <w:tc>
          <w:tcPr>
            <w:tcW w:w="1217" w:type="dxa"/>
            <w:tcBorders>
              <w:top w:val="single" w:sz="4" w:space="0" w:color="auto"/>
              <w:left w:val="single" w:sz="4" w:space="0" w:color="auto"/>
              <w:bottom w:val="single" w:sz="4" w:space="0" w:color="auto"/>
              <w:right w:val="single" w:sz="4" w:space="0" w:color="auto"/>
            </w:tcBorders>
            <w:hideMark/>
          </w:tcPr>
          <w:p w14:paraId="3A5CB44F"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Сумма,</w:t>
            </w:r>
          </w:p>
          <w:p w14:paraId="117E1358"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378" w:type="dxa"/>
            <w:tcBorders>
              <w:top w:val="single" w:sz="4" w:space="0" w:color="auto"/>
              <w:left w:val="single" w:sz="4" w:space="0" w:color="auto"/>
              <w:bottom w:val="single" w:sz="4" w:space="0" w:color="auto"/>
              <w:right w:val="single" w:sz="4" w:space="0" w:color="auto"/>
            </w:tcBorders>
            <w:hideMark/>
          </w:tcPr>
          <w:p w14:paraId="2CB8C5E0"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Темп прироста,</w:t>
            </w:r>
          </w:p>
          <w:p w14:paraId="478BF0FA"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w:t>
            </w:r>
          </w:p>
        </w:tc>
      </w:tr>
      <w:tr w:rsidR="009C29B0" w:rsidRPr="00CA47C9" w14:paraId="15D70FB9" w14:textId="77777777" w:rsidTr="009952CD">
        <w:trPr>
          <w:gridAfter w:val="1"/>
          <w:wAfter w:w="17" w:type="dxa"/>
        </w:trPr>
        <w:tc>
          <w:tcPr>
            <w:tcW w:w="2448" w:type="dxa"/>
            <w:tcBorders>
              <w:top w:val="single" w:sz="4" w:space="0" w:color="auto"/>
              <w:left w:val="single" w:sz="4" w:space="0" w:color="auto"/>
              <w:bottom w:val="single" w:sz="4" w:space="0" w:color="auto"/>
              <w:right w:val="single" w:sz="4" w:space="0" w:color="auto"/>
            </w:tcBorders>
            <w:hideMark/>
          </w:tcPr>
          <w:p w14:paraId="7EB92374"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Доходы от обычных видов деятельности (выручка),</w:t>
            </w:r>
          </w:p>
          <w:p w14:paraId="1F922243"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без НДС</w:t>
            </w:r>
          </w:p>
        </w:tc>
        <w:tc>
          <w:tcPr>
            <w:tcW w:w="1214" w:type="dxa"/>
            <w:tcBorders>
              <w:top w:val="single" w:sz="4" w:space="0" w:color="auto"/>
              <w:left w:val="single" w:sz="4" w:space="0" w:color="auto"/>
              <w:bottom w:val="single" w:sz="4" w:space="0" w:color="auto"/>
              <w:right w:val="single" w:sz="4" w:space="0" w:color="auto"/>
            </w:tcBorders>
          </w:tcPr>
          <w:p w14:paraId="44392740" w14:textId="77777777" w:rsidR="009C29B0" w:rsidRPr="00D62AA0" w:rsidRDefault="009C29B0">
            <w:pPr>
              <w:rPr>
                <w:rFonts w:ascii="Times New Roman" w:hAnsi="Times New Roman" w:cs="Times New Roman"/>
                <w:sz w:val="20"/>
                <w:szCs w:val="20"/>
              </w:rPr>
            </w:pPr>
          </w:p>
          <w:p w14:paraId="5FA3A3F4" w14:textId="77777777" w:rsidR="009C29B0" w:rsidRPr="00D62AA0" w:rsidRDefault="009C29B0">
            <w:pPr>
              <w:rPr>
                <w:rFonts w:ascii="Times New Roman" w:hAnsi="Times New Roman" w:cs="Times New Roman"/>
                <w:sz w:val="20"/>
                <w:szCs w:val="20"/>
              </w:rPr>
            </w:pPr>
          </w:p>
          <w:p w14:paraId="23D5C273"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3976,0</w:t>
            </w:r>
          </w:p>
        </w:tc>
        <w:tc>
          <w:tcPr>
            <w:tcW w:w="1438" w:type="dxa"/>
            <w:tcBorders>
              <w:top w:val="single" w:sz="4" w:space="0" w:color="auto"/>
              <w:left w:val="single" w:sz="4" w:space="0" w:color="auto"/>
              <w:bottom w:val="single" w:sz="4" w:space="0" w:color="auto"/>
              <w:right w:val="single" w:sz="4" w:space="0" w:color="auto"/>
            </w:tcBorders>
          </w:tcPr>
          <w:p w14:paraId="5A918473" w14:textId="77777777" w:rsidR="009C29B0" w:rsidRPr="00D62AA0" w:rsidRDefault="009C29B0">
            <w:pPr>
              <w:jc w:val="center"/>
              <w:rPr>
                <w:rFonts w:ascii="Times New Roman" w:hAnsi="Times New Roman" w:cs="Times New Roman"/>
                <w:sz w:val="20"/>
                <w:szCs w:val="20"/>
              </w:rPr>
            </w:pPr>
          </w:p>
          <w:p w14:paraId="1B932558" w14:textId="77777777" w:rsidR="009C29B0" w:rsidRPr="00D62AA0" w:rsidRDefault="009C29B0">
            <w:pPr>
              <w:jc w:val="center"/>
              <w:rPr>
                <w:rFonts w:ascii="Times New Roman" w:hAnsi="Times New Roman" w:cs="Times New Roman"/>
                <w:sz w:val="20"/>
                <w:szCs w:val="20"/>
              </w:rPr>
            </w:pPr>
          </w:p>
          <w:p w14:paraId="770C543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97,7</w:t>
            </w:r>
          </w:p>
        </w:tc>
        <w:tc>
          <w:tcPr>
            <w:tcW w:w="1215" w:type="dxa"/>
            <w:tcBorders>
              <w:top w:val="single" w:sz="4" w:space="0" w:color="auto"/>
              <w:left w:val="single" w:sz="4" w:space="0" w:color="auto"/>
              <w:bottom w:val="single" w:sz="4" w:space="0" w:color="auto"/>
              <w:right w:val="single" w:sz="4" w:space="0" w:color="auto"/>
            </w:tcBorders>
          </w:tcPr>
          <w:p w14:paraId="2F07CB7A" w14:textId="77777777" w:rsidR="009C29B0" w:rsidRPr="00D62AA0" w:rsidRDefault="009C29B0">
            <w:pPr>
              <w:jc w:val="center"/>
              <w:rPr>
                <w:rFonts w:ascii="Times New Roman" w:hAnsi="Times New Roman" w:cs="Times New Roman"/>
                <w:sz w:val="20"/>
                <w:szCs w:val="20"/>
              </w:rPr>
            </w:pPr>
          </w:p>
          <w:p w14:paraId="5915C6C9" w14:textId="77777777" w:rsidR="009C29B0" w:rsidRPr="00D62AA0" w:rsidRDefault="009C29B0">
            <w:pPr>
              <w:jc w:val="center"/>
              <w:rPr>
                <w:rFonts w:ascii="Times New Roman" w:hAnsi="Times New Roman" w:cs="Times New Roman"/>
                <w:sz w:val="20"/>
                <w:szCs w:val="20"/>
              </w:rPr>
            </w:pPr>
          </w:p>
          <w:p w14:paraId="3377E11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4100,0</w:t>
            </w:r>
          </w:p>
        </w:tc>
        <w:tc>
          <w:tcPr>
            <w:tcW w:w="1438" w:type="dxa"/>
            <w:tcBorders>
              <w:top w:val="single" w:sz="4" w:space="0" w:color="auto"/>
              <w:left w:val="single" w:sz="4" w:space="0" w:color="auto"/>
              <w:bottom w:val="single" w:sz="4" w:space="0" w:color="auto"/>
              <w:right w:val="single" w:sz="4" w:space="0" w:color="auto"/>
            </w:tcBorders>
          </w:tcPr>
          <w:p w14:paraId="1903018E" w14:textId="77777777" w:rsidR="009C29B0" w:rsidRPr="00D62AA0" w:rsidRDefault="009C29B0">
            <w:pPr>
              <w:jc w:val="center"/>
              <w:rPr>
                <w:rFonts w:ascii="Times New Roman" w:hAnsi="Times New Roman" w:cs="Times New Roman"/>
                <w:sz w:val="20"/>
                <w:szCs w:val="20"/>
              </w:rPr>
            </w:pPr>
          </w:p>
          <w:p w14:paraId="235F6207" w14:textId="77777777" w:rsidR="009C29B0" w:rsidRPr="00D62AA0" w:rsidRDefault="009C29B0">
            <w:pPr>
              <w:jc w:val="center"/>
              <w:rPr>
                <w:rFonts w:ascii="Times New Roman" w:hAnsi="Times New Roman" w:cs="Times New Roman"/>
                <w:sz w:val="20"/>
                <w:szCs w:val="20"/>
              </w:rPr>
            </w:pPr>
          </w:p>
          <w:p w14:paraId="1D407E49"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98,2</w:t>
            </w:r>
          </w:p>
        </w:tc>
        <w:tc>
          <w:tcPr>
            <w:tcW w:w="1217" w:type="dxa"/>
            <w:tcBorders>
              <w:top w:val="single" w:sz="4" w:space="0" w:color="auto"/>
              <w:left w:val="single" w:sz="4" w:space="0" w:color="auto"/>
              <w:bottom w:val="single" w:sz="4" w:space="0" w:color="auto"/>
              <w:right w:val="single" w:sz="4" w:space="0" w:color="auto"/>
            </w:tcBorders>
          </w:tcPr>
          <w:p w14:paraId="4E3984E5" w14:textId="77777777" w:rsidR="009C29B0" w:rsidRPr="00D62AA0" w:rsidRDefault="009C29B0">
            <w:pPr>
              <w:jc w:val="center"/>
              <w:rPr>
                <w:rFonts w:ascii="Times New Roman" w:hAnsi="Times New Roman" w:cs="Times New Roman"/>
                <w:sz w:val="20"/>
                <w:szCs w:val="20"/>
              </w:rPr>
            </w:pPr>
          </w:p>
          <w:p w14:paraId="0FAC1EE2" w14:textId="77777777" w:rsidR="009C29B0" w:rsidRPr="00D62AA0" w:rsidRDefault="009C29B0">
            <w:pPr>
              <w:jc w:val="center"/>
              <w:rPr>
                <w:rFonts w:ascii="Times New Roman" w:hAnsi="Times New Roman" w:cs="Times New Roman"/>
                <w:sz w:val="20"/>
                <w:szCs w:val="20"/>
              </w:rPr>
            </w:pPr>
          </w:p>
          <w:p w14:paraId="592987D6"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+124,0</w:t>
            </w:r>
          </w:p>
        </w:tc>
        <w:tc>
          <w:tcPr>
            <w:tcW w:w="1378" w:type="dxa"/>
            <w:tcBorders>
              <w:top w:val="single" w:sz="4" w:space="0" w:color="auto"/>
              <w:left w:val="single" w:sz="4" w:space="0" w:color="auto"/>
              <w:bottom w:val="single" w:sz="4" w:space="0" w:color="auto"/>
              <w:right w:val="single" w:sz="4" w:space="0" w:color="auto"/>
            </w:tcBorders>
          </w:tcPr>
          <w:p w14:paraId="09C7765B" w14:textId="77777777" w:rsidR="009C29B0" w:rsidRPr="00D62AA0" w:rsidRDefault="009C29B0">
            <w:pPr>
              <w:jc w:val="center"/>
              <w:rPr>
                <w:rFonts w:ascii="Times New Roman" w:hAnsi="Times New Roman" w:cs="Times New Roman"/>
                <w:sz w:val="20"/>
                <w:szCs w:val="20"/>
              </w:rPr>
            </w:pPr>
          </w:p>
          <w:p w14:paraId="44142D7E" w14:textId="77777777" w:rsidR="009C29B0" w:rsidRPr="00D62AA0" w:rsidRDefault="009C29B0">
            <w:pPr>
              <w:jc w:val="center"/>
              <w:rPr>
                <w:rFonts w:ascii="Times New Roman" w:hAnsi="Times New Roman" w:cs="Times New Roman"/>
                <w:sz w:val="20"/>
                <w:szCs w:val="20"/>
              </w:rPr>
            </w:pPr>
          </w:p>
          <w:p w14:paraId="55220999" w14:textId="77777777" w:rsidR="009C29B0" w:rsidRPr="00D62AA0" w:rsidRDefault="009C29B0">
            <w:pPr>
              <w:jc w:val="center"/>
              <w:rPr>
                <w:rFonts w:ascii="Times New Roman" w:hAnsi="Times New Roman" w:cs="Times New Roman"/>
                <w:sz w:val="20"/>
                <w:szCs w:val="20"/>
              </w:rPr>
            </w:pPr>
          </w:p>
        </w:tc>
      </w:tr>
      <w:tr w:rsidR="009C29B0" w:rsidRPr="00CA47C9" w14:paraId="7E20EEA7" w14:textId="77777777" w:rsidTr="009952CD">
        <w:trPr>
          <w:gridAfter w:val="1"/>
          <w:wAfter w:w="17" w:type="dxa"/>
        </w:trPr>
        <w:tc>
          <w:tcPr>
            <w:tcW w:w="2448" w:type="dxa"/>
            <w:tcBorders>
              <w:top w:val="single" w:sz="4" w:space="0" w:color="auto"/>
              <w:left w:val="single" w:sz="4" w:space="0" w:color="auto"/>
              <w:bottom w:val="single" w:sz="4" w:space="0" w:color="auto"/>
              <w:right w:val="single" w:sz="4" w:space="0" w:color="auto"/>
            </w:tcBorders>
            <w:hideMark/>
          </w:tcPr>
          <w:p w14:paraId="7682D736"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Прочие доходы</w:t>
            </w:r>
          </w:p>
        </w:tc>
        <w:tc>
          <w:tcPr>
            <w:tcW w:w="1214" w:type="dxa"/>
            <w:tcBorders>
              <w:top w:val="single" w:sz="4" w:space="0" w:color="auto"/>
              <w:left w:val="single" w:sz="4" w:space="0" w:color="auto"/>
              <w:bottom w:val="single" w:sz="4" w:space="0" w:color="auto"/>
              <w:right w:val="single" w:sz="4" w:space="0" w:color="auto"/>
            </w:tcBorders>
            <w:hideMark/>
          </w:tcPr>
          <w:p w14:paraId="14873CDD"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95,0</w:t>
            </w:r>
          </w:p>
        </w:tc>
        <w:tc>
          <w:tcPr>
            <w:tcW w:w="1438" w:type="dxa"/>
            <w:tcBorders>
              <w:top w:val="single" w:sz="4" w:space="0" w:color="auto"/>
              <w:left w:val="single" w:sz="4" w:space="0" w:color="auto"/>
              <w:bottom w:val="single" w:sz="4" w:space="0" w:color="auto"/>
              <w:right w:val="single" w:sz="4" w:space="0" w:color="auto"/>
            </w:tcBorders>
            <w:hideMark/>
          </w:tcPr>
          <w:p w14:paraId="2336A2B5"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2,3</w:t>
            </w:r>
          </w:p>
        </w:tc>
        <w:tc>
          <w:tcPr>
            <w:tcW w:w="1215" w:type="dxa"/>
            <w:tcBorders>
              <w:top w:val="single" w:sz="4" w:space="0" w:color="auto"/>
              <w:left w:val="single" w:sz="4" w:space="0" w:color="auto"/>
              <w:bottom w:val="single" w:sz="4" w:space="0" w:color="auto"/>
              <w:right w:val="single" w:sz="4" w:space="0" w:color="auto"/>
            </w:tcBorders>
            <w:hideMark/>
          </w:tcPr>
          <w:p w14:paraId="020CCAFB"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75,0</w:t>
            </w:r>
          </w:p>
        </w:tc>
        <w:tc>
          <w:tcPr>
            <w:tcW w:w="1438" w:type="dxa"/>
            <w:tcBorders>
              <w:top w:val="single" w:sz="4" w:space="0" w:color="auto"/>
              <w:left w:val="single" w:sz="4" w:space="0" w:color="auto"/>
              <w:bottom w:val="single" w:sz="4" w:space="0" w:color="auto"/>
              <w:right w:val="single" w:sz="4" w:space="0" w:color="auto"/>
            </w:tcBorders>
            <w:hideMark/>
          </w:tcPr>
          <w:p w14:paraId="3FD3AEC3"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1,8</w:t>
            </w:r>
          </w:p>
        </w:tc>
        <w:tc>
          <w:tcPr>
            <w:tcW w:w="1217" w:type="dxa"/>
            <w:tcBorders>
              <w:top w:val="single" w:sz="4" w:space="0" w:color="auto"/>
              <w:left w:val="single" w:sz="4" w:space="0" w:color="auto"/>
              <w:bottom w:val="single" w:sz="4" w:space="0" w:color="auto"/>
              <w:right w:val="single" w:sz="4" w:space="0" w:color="auto"/>
            </w:tcBorders>
            <w:hideMark/>
          </w:tcPr>
          <w:p w14:paraId="36E455CB"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-20,0</w:t>
            </w:r>
          </w:p>
        </w:tc>
        <w:tc>
          <w:tcPr>
            <w:tcW w:w="1378" w:type="dxa"/>
            <w:tcBorders>
              <w:top w:val="single" w:sz="4" w:space="0" w:color="auto"/>
              <w:left w:val="single" w:sz="4" w:space="0" w:color="auto"/>
              <w:bottom w:val="single" w:sz="4" w:space="0" w:color="auto"/>
              <w:right w:val="single" w:sz="4" w:space="0" w:color="auto"/>
            </w:tcBorders>
          </w:tcPr>
          <w:p w14:paraId="70BC2D40" w14:textId="77777777" w:rsidR="009C29B0" w:rsidRPr="00D62AA0" w:rsidRDefault="009C29B0">
            <w:pPr>
              <w:jc w:val="center"/>
              <w:rPr>
                <w:rFonts w:ascii="Times New Roman" w:hAnsi="Times New Roman" w:cs="Times New Roman"/>
                <w:sz w:val="20"/>
                <w:szCs w:val="20"/>
              </w:rPr>
            </w:pPr>
          </w:p>
        </w:tc>
      </w:tr>
      <w:tr w:rsidR="009C29B0" w:rsidRPr="00CA47C9" w14:paraId="21EAED8F" w14:textId="77777777" w:rsidTr="009952CD">
        <w:trPr>
          <w:gridAfter w:val="1"/>
          <w:wAfter w:w="17" w:type="dxa"/>
          <w:trHeight w:val="180"/>
        </w:trPr>
        <w:tc>
          <w:tcPr>
            <w:tcW w:w="2448" w:type="dxa"/>
            <w:tcBorders>
              <w:top w:val="single" w:sz="4" w:space="0" w:color="auto"/>
              <w:left w:val="single" w:sz="4" w:space="0" w:color="auto"/>
              <w:bottom w:val="single" w:sz="4" w:space="0" w:color="auto"/>
              <w:right w:val="single" w:sz="4" w:space="0" w:color="auto"/>
            </w:tcBorders>
            <w:hideMark/>
          </w:tcPr>
          <w:p w14:paraId="507066FE" w14:textId="77777777" w:rsidR="009C29B0" w:rsidRPr="00D62AA0" w:rsidRDefault="009C29B0">
            <w:pPr>
              <w:rPr>
                <w:rFonts w:ascii="Times New Roman" w:hAnsi="Times New Roman" w:cs="Times New Roman"/>
                <w:b/>
                <w:sz w:val="20"/>
                <w:szCs w:val="20"/>
              </w:rPr>
            </w:pPr>
            <w:r w:rsidRPr="00D62AA0">
              <w:rPr>
                <w:rFonts w:ascii="Times New Roman" w:hAnsi="Times New Roman" w:cs="Times New Roman"/>
                <w:b/>
                <w:sz w:val="20"/>
                <w:szCs w:val="20"/>
              </w:rPr>
              <w:t>Итого доходов</w:t>
            </w:r>
          </w:p>
        </w:tc>
        <w:tc>
          <w:tcPr>
            <w:tcW w:w="1214" w:type="dxa"/>
            <w:tcBorders>
              <w:top w:val="single" w:sz="4" w:space="0" w:color="auto"/>
              <w:left w:val="single" w:sz="4" w:space="0" w:color="auto"/>
              <w:bottom w:val="single" w:sz="4" w:space="0" w:color="auto"/>
              <w:right w:val="single" w:sz="4" w:space="0" w:color="auto"/>
            </w:tcBorders>
            <w:hideMark/>
          </w:tcPr>
          <w:p w14:paraId="032BEE87"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4071,0</w:t>
            </w:r>
          </w:p>
        </w:tc>
        <w:tc>
          <w:tcPr>
            <w:tcW w:w="1438" w:type="dxa"/>
            <w:tcBorders>
              <w:top w:val="single" w:sz="4" w:space="0" w:color="auto"/>
              <w:left w:val="single" w:sz="4" w:space="0" w:color="auto"/>
              <w:bottom w:val="single" w:sz="4" w:space="0" w:color="auto"/>
              <w:right w:val="single" w:sz="4" w:space="0" w:color="auto"/>
            </w:tcBorders>
            <w:hideMark/>
          </w:tcPr>
          <w:p w14:paraId="476A52C3"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100</w:t>
            </w:r>
          </w:p>
        </w:tc>
        <w:tc>
          <w:tcPr>
            <w:tcW w:w="1215" w:type="dxa"/>
            <w:tcBorders>
              <w:top w:val="single" w:sz="4" w:space="0" w:color="auto"/>
              <w:left w:val="single" w:sz="4" w:space="0" w:color="auto"/>
              <w:bottom w:val="single" w:sz="4" w:space="0" w:color="auto"/>
              <w:right w:val="single" w:sz="4" w:space="0" w:color="auto"/>
            </w:tcBorders>
            <w:hideMark/>
          </w:tcPr>
          <w:p w14:paraId="54F5D2A4"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4175,0</w:t>
            </w:r>
          </w:p>
        </w:tc>
        <w:tc>
          <w:tcPr>
            <w:tcW w:w="1438" w:type="dxa"/>
            <w:tcBorders>
              <w:top w:val="single" w:sz="4" w:space="0" w:color="auto"/>
              <w:left w:val="single" w:sz="4" w:space="0" w:color="auto"/>
              <w:bottom w:val="single" w:sz="4" w:space="0" w:color="auto"/>
              <w:right w:val="single" w:sz="4" w:space="0" w:color="auto"/>
            </w:tcBorders>
            <w:hideMark/>
          </w:tcPr>
          <w:p w14:paraId="759EB936"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100</w:t>
            </w:r>
          </w:p>
        </w:tc>
        <w:tc>
          <w:tcPr>
            <w:tcW w:w="1217" w:type="dxa"/>
            <w:tcBorders>
              <w:top w:val="single" w:sz="4" w:space="0" w:color="auto"/>
              <w:left w:val="single" w:sz="4" w:space="0" w:color="auto"/>
              <w:bottom w:val="single" w:sz="4" w:space="0" w:color="auto"/>
              <w:right w:val="single" w:sz="4" w:space="0" w:color="auto"/>
            </w:tcBorders>
            <w:hideMark/>
          </w:tcPr>
          <w:p w14:paraId="65345270"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+104,0</w:t>
            </w:r>
          </w:p>
        </w:tc>
        <w:tc>
          <w:tcPr>
            <w:tcW w:w="1378" w:type="dxa"/>
            <w:tcBorders>
              <w:top w:val="single" w:sz="4" w:space="0" w:color="auto"/>
              <w:left w:val="single" w:sz="4" w:space="0" w:color="auto"/>
              <w:bottom w:val="single" w:sz="4" w:space="0" w:color="auto"/>
              <w:right w:val="single" w:sz="4" w:space="0" w:color="auto"/>
            </w:tcBorders>
          </w:tcPr>
          <w:p w14:paraId="234B7C43" w14:textId="77777777" w:rsidR="009C29B0" w:rsidRPr="00D62AA0" w:rsidRDefault="009C29B0">
            <w:pPr>
              <w:jc w:val="center"/>
              <w:rPr>
                <w:rFonts w:ascii="Times New Roman" w:hAnsi="Times New Roman" w:cs="Times New Roman"/>
                <w:b/>
                <w:sz w:val="20"/>
                <w:szCs w:val="20"/>
              </w:rPr>
            </w:pPr>
          </w:p>
        </w:tc>
      </w:tr>
      <w:tr w:rsidR="009C29B0" w:rsidRPr="00CA47C9" w14:paraId="0439E9D3" w14:textId="77777777" w:rsidTr="009952CD">
        <w:trPr>
          <w:gridAfter w:val="1"/>
          <w:wAfter w:w="17" w:type="dxa"/>
          <w:trHeight w:val="210"/>
        </w:trPr>
        <w:tc>
          <w:tcPr>
            <w:tcW w:w="2448" w:type="dxa"/>
            <w:tcBorders>
              <w:top w:val="single" w:sz="4" w:space="0" w:color="auto"/>
              <w:left w:val="single" w:sz="4" w:space="0" w:color="auto"/>
              <w:bottom w:val="single" w:sz="4" w:space="0" w:color="auto"/>
              <w:right w:val="single" w:sz="4" w:space="0" w:color="auto"/>
            </w:tcBorders>
            <w:hideMark/>
          </w:tcPr>
          <w:p w14:paraId="4CA84AE9"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Расходы от обычных видов деятельности</w:t>
            </w:r>
          </w:p>
        </w:tc>
        <w:tc>
          <w:tcPr>
            <w:tcW w:w="1214" w:type="dxa"/>
            <w:tcBorders>
              <w:top w:val="single" w:sz="4" w:space="0" w:color="auto"/>
              <w:left w:val="single" w:sz="4" w:space="0" w:color="auto"/>
              <w:bottom w:val="single" w:sz="4" w:space="0" w:color="auto"/>
              <w:right w:val="single" w:sz="4" w:space="0" w:color="auto"/>
            </w:tcBorders>
          </w:tcPr>
          <w:p w14:paraId="6F4E9CD1" w14:textId="77777777" w:rsidR="009C29B0" w:rsidRPr="00D62AA0" w:rsidRDefault="009C29B0">
            <w:pPr>
              <w:rPr>
                <w:rFonts w:ascii="Times New Roman" w:hAnsi="Times New Roman" w:cs="Times New Roman"/>
                <w:sz w:val="20"/>
                <w:szCs w:val="20"/>
              </w:rPr>
            </w:pPr>
          </w:p>
          <w:p w14:paraId="35E2E567"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3893,0</w:t>
            </w:r>
          </w:p>
        </w:tc>
        <w:tc>
          <w:tcPr>
            <w:tcW w:w="1438" w:type="dxa"/>
            <w:tcBorders>
              <w:top w:val="single" w:sz="4" w:space="0" w:color="auto"/>
              <w:left w:val="single" w:sz="4" w:space="0" w:color="auto"/>
              <w:bottom w:val="single" w:sz="4" w:space="0" w:color="auto"/>
              <w:right w:val="single" w:sz="4" w:space="0" w:color="auto"/>
            </w:tcBorders>
          </w:tcPr>
          <w:p w14:paraId="5C877469" w14:textId="77777777" w:rsidR="009C29B0" w:rsidRPr="00D62AA0" w:rsidRDefault="009C29B0">
            <w:pPr>
              <w:jc w:val="center"/>
              <w:rPr>
                <w:rFonts w:ascii="Times New Roman" w:hAnsi="Times New Roman" w:cs="Times New Roman"/>
                <w:sz w:val="20"/>
                <w:szCs w:val="20"/>
              </w:rPr>
            </w:pPr>
          </w:p>
          <w:p w14:paraId="5389D1BC"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98,0</w:t>
            </w:r>
          </w:p>
        </w:tc>
        <w:tc>
          <w:tcPr>
            <w:tcW w:w="1215" w:type="dxa"/>
            <w:tcBorders>
              <w:top w:val="single" w:sz="4" w:space="0" w:color="auto"/>
              <w:left w:val="single" w:sz="4" w:space="0" w:color="auto"/>
              <w:bottom w:val="single" w:sz="4" w:space="0" w:color="auto"/>
              <w:right w:val="single" w:sz="4" w:space="0" w:color="auto"/>
            </w:tcBorders>
          </w:tcPr>
          <w:p w14:paraId="69400138" w14:textId="77777777" w:rsidR="009C29B0" w:rsidRPr="00D62AA0" w:rsidRDefault="009C29B0">
            <w:pPr>
              <w:jc w:val="center"/>
              <w:rPr>
                <w:rFonts w:ascii="Times New Roman" w:hAnsi="Times New Roman" w:cs="Times New Roman"/>
                <w:sz w:val="20"/>
                <w:szCs w:val="20"/>
              </w:rPr>
            </w:pPr>
          </w:p>
          <w:p w14:paraId="577BBF13"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4040,0</w:t>
            </w:r>
          </w:p>
        </w:tc>
        <w:tc>
          <w:tcPr>
            <w:tcW w:w="1438" w:type="dxa"/>
            <w:tcBorders>
              <w:top w:val="single" w:sz="4" w:space="0" w:color="auto"/>
              <w:left w:val="single" w:sz="4" w:space="0" w:color="auto"/>
              <w:bottom w:val="single" w:sz="4" w:space="0" w:color="auto"/>
              <w:right w:val="single" w:sz="4" w:space="0" w:color="auto"/>
            </w:tcBorders>
          </w:tcPr>
          <w:p w14:paraId="415E0DCD" w14:textId="77777777" w:rsidR="009C29B0" w:rsidRPr="00D62AA0" w:rsidRDefault="009C29B0">
            <w:pPr>
              <w:jc w:val="center"/>
              <w:rPr>
                <w:rFonts w:ascii="Times New Roman" w:hAnsi="Times New Roman" w:cs="Times New Roman"/>
                <w:sz w:val="20"/>
                <w:szCs w:val="20"/>
              </w:rPr>
            </w:pPr>
          </w:p>
          <w:p w14:paraId="5044396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98,6</w:t>
            </w:r>
          </w:p>
        </w:tc>
        <w:tc>
          <w:tcPr>
            <w:tcW w:w="1217" w:type="dxa"/>
            <w:tcBorders>
              <w:top w:val="single" w:sz="4" w:space="0" w:color="auto"/>
              <w:left w:val="single" w:sz="4" w:space="0" w:color="auto"/>
              <w:bottom w:val="single" w:sz="4" w:space="0" w:color="auto"/>
              <w:right w:val="single" w:sz="4" w:space="0" w:color="auto"/>
            </w:tcBorders>
          </w:tcPr>
          <w:p w14:paraId="645B0CA4" w14:textId="77777777" w:rsidR="009C29B0" w:rsidRPr="00D62AA0" w:rsidRDefault="009C29B0">
            <w:pPr>
              <w:jc w:val="center"/>
              <w:rPr>
                <w:rFonts w:ascii="Times New Roman" w:hAnsi="Times New Roman" w:cs="Times New Roman"/>
                <w:sz w:val="20"/>
                <w:szCs w:val="20"/>
              </w:rPr>
            </w:pPr>
          </w:p>
          <w:p w14:paraId="1400E2D2"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+147,0</w:t>
            </w:r>
          </w:p>
        </w:tc>
        <w:tc>
          <w:tcPr>
            <w:tcW w:w="1378" w:type="dxa"/>
            <w:tcBorders>
              <w:top w:val="single" w:sz="4" w:space="0" w:color="auto"/>
              <w:left w:val="single" w:sz="4" w:space="0" w:color="auto"/>
              <w:bottom w:val="single" w:sz="4" w:space="0" w:color="auto"/>
              <w:right w:val="single" w:sz="4" w:space="0" w:color="auto"/>
            </w:tcBorders>
          </w:tcPr>
          <w:p w14:paraId="010A53B5" w14:textId="77777777" w:rsidR="009C29B0" w:rsidRPr="00D62AA0" w:rsidRDefault="009C29B0">
            <w:pPr>
              <w:jc w:val="center"/>
              <w:rPr>
                <w:rFonts w:ascii="Times New Roman" w:hAnsi="Times New Roman" w:cs="Times New Roman"/>
                <w:sz w:val="20"/>
                <w:szCs w:val="20"/>
              </w:rPr>
            </w:pPr>
          </w:p>
        </w:tc>
      </w:tr>
      <w:tr w:rsidR="009C29B0" w:rsidRPr="00CA47C9" w14:paraId="45756635" w14:textId="77777777" w:rsidTr="009952CD">
        <w:trPr>
          <w:gridAfter w:val="1"/>
          <w:wAfter w:w="17" w:type="dxa"/>
          <w:trHeight w:val="420"/>
        </w:trPr>
        <w:tc>
          <w:tcPr>
            <w:tcW w:w="2448" w:type="dxa"/>
            <w:tcBorders>
              <w:top w:val="single" w:sz="4" w:space="0" w:color="auto"/>
              <w:left w:val="single" w:sz="4" w:space="0" w:color="auto"/>
              <w:bottom w:val="single" w:sz="4" w:space="0" w:color="auto"/>
              <w:right w:val="single" w:sz="4" w:space="0" w:color="auto"/>
            </w:tcBorders>
            <w:hideMark/>
          </w:tcPr>
          <w:p w14:paraId="3CCBF76E"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Прочие расходы</w:t>
            </w:r>
          </w:p>
        </w:tc>
        <w:tc>
          <w:tcPr>
            <w:tcW w:w="1214" w:type="dxa"/>
            <w:tcBorders>
              <w:top w:val="single" w:sz="4" w:space="0" w:color="auto"/>
              <w:left w:val="single" w:sz="4" w:space="0" w:color="auto"/>
              <w:bottom w:val="single" w:sz="4" w:space="0" w:color="auto"/>
              <w:right w:val="single" w:sz="4" w:space="0" w:color="auto"/>
            </w:tcBorders>
            <w:hideMark/>
          </w:tcPr>
          <w:p w14:paraId="77E009A4"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80,0</w:t>
            </w:r>
          </w:p>
        </w:tc>
        <w:tc>
          <w:tcPr>
            <w:tcW w:w="1438" w:type="dxa"/>
            <w:tcBorders>
              <w:top w:val="single" w:sz="4" w:space="0" w:color="auto"/>
              <w:left w:val="single" w:sz="4" w:space="0" w:color="auto"/>
              <w:bottom w:val="single" w:sz="4" w:space="0" w:color="auto"/>
              <w:right w:val="single" w:sz="4" w:space="0" w:color="auto"/>
            </w:tcBorders>
            <w:hideMark/>
          </w:tcPr>
          <w:p w14:paraId="68DED688"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2,0</w:t>
            </w:r>
          </w:p>
        </w:tc>
        <w:tc>
          <w:tcPr>
            <w:tcW w:w="1215" w:type="dxa"/>
            <w:tcBorders>
              <w:top w:val="single" w:sz="4" w:space="0" w:color="auto"/>
              <w:left w:val="single" w:sz="4" w:space="0" w:color="auto"/>
              <w:bottom w:val="single" w:sz="4" w:space="0" w:color="auto"/>
              <w:right w:val="single" w:sz="4" w:space="0" w:color="auto"/>
            </w:tcBorders>
            <w:hideMark/>
          </w:tcPr>
          <w:p w14:paraId="47D90648"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60,0</w:t>
            </w:r>
          </w:p>
        </w:tc>
        <w:tc>
          <w:tcPr>
            <w:tcW w:w="1438" w:type="dxa"/>
            <w:tcBorders>
              <w:top w:val="single" w:sz="4" w:space="0" w:color="auto"/>
              <w:left w:val="single" w:sz="4" w:space="0" w:color="auto"/>
              <w:bottom w:val="single" w:sz="4" w:space="0" w:color="auto"/>
              <w:right w:val="single" w:sz="4" w:space="0" w:color="auto"/>
            </w:tcBorders>
            <w:hideMark/>
          </w:tcPr>
          <w:p w14:paraId="6BD2E10E"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1,4</w:t>
            </w:r>
          </w:p>
        </w:tc>
        <w:tc>
          <w:tcPr>
            <w:tcW w:w="1217" w:type="dxa"/>
            <w:tcBorders>
              <w:top w:val="single" w:sz="4" w:space="0" w:color="auto"/>
              <w:left w:val="single" w:sz="4" w:space="0" w:color="auto"/>
              <w:bottom w:val="single" w:sz="4" w:space="0" w:color="auto"/>
              <w:right w:val="single" w:sz="4" w:space="0" w:color="auto"/>
            </w:tcBorders>
            <w:hideMark/>
          </w:tcPr>
          <w:p w14:paraId="1410BB51"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-20,0</w:t>
            </w:r>
          </w:p>
        </w:tc>
        <w:tc>
          <w:tcPr>
            <w:tcW w:w="1378" w:type="dxa"/>
            <w:tcBorders>
              <w:top w:val="single" w:sz="4" w:space="0" w:color="auto"/>
              <w:left w:val="single" w:sz="4" w:space="0" w:color="auto"/>
              <w:bottom w:val="single" w:sz="4" w:space="0" w:color="auto"/>
              <w:right w:val="single" w:sz="4" w:space="0" w:color="auto"/>
            </w:tcBorders>
          </w:tcPr>
          <w:p w14:paraId="60EED52F" w14:textId="77777777" w:rsidR="009C29B0" w:rsidRPr="00D62AA0" w:rsidRDefault="009C29B0">
            <w:pPr>
              <w:jc w:val="center"/>
              <w:rPr>
                <w:rFonts w:ascii="Times New Roman" w:hAnsi="Times New Roman" w:cs="Times New Roman"/>
                <w:sz w:val="20"/>
                <w:szCs w:val="20"/>
              </w:rPr>
            </w:pPr>
          </w:p>
        </w:tc>
      </w:tr>
      <w:tr w:rsidR="009C29B0" w:rsidRPr="00CA47C9" w14:paraId="388A0F74" w14:textId="77777777" w:rsidTr="009952CD">
        <w:trPr>
          <w:gridAfter w:val="1"/>
          <w:wAfter w:w="17" w:type="dxa"/>
          <w:trHeight w:val="345"/>
        </w:trPr>
        <w:tc>
          <w:tcPr>
            <w:tcW w:w="2448" w:type="dxa"/>
            <w:tcBorders>
              <w:top w:val="single" w:sz="4" w:space="0" w:color="auto"/>
              <w:left w:val="single" w:sz="4" w:space="0" w:color="auto"/>
              <w:bottom w:val="single" w:sz="4" w:space="0" w:color="auto"/>
              <w:right w:val="single" w:sz="4" w:space="0" w:color="auto"/>
            </w:tcBorders>
            <w:hideMark/>
          </w:tcPr>
          <w:p w14:paraId="43DEDBF1" w14:textId="77777777" w:rsidR="009C29B0" w:rsidRPr="00D62AA0" w:rsidRDefault="009C29B0">
            <w:pPr>
              <w:rPr>
                <w:rFonts w:ascii="Times New Roman" w:hAnsi="Times New Roman" w:cs="Times New Roman"/>
                <w:b/>
                <w:sz w:val="20"/>
                <w:szCs w:val="20"/>
              </w:rPr>
            </w:pPr>
            <w:r w:rsidRPr="00D62AA0">
              <w:rPr>
                <w:rFonts w:ascii="Times New Roman" w:hAnsi="Times New Roman" w:cs="Times New Roman"/>
                <w:b/>
                <w:sz w:val="20"/>
                <w:szCs w:val="20"/>
              </w:rPr>
              <w:t>Итого расходы</w:t>
            </w:r>
          </w:p>
        </w:tc>
        <w:tc>
          <w:tcPr>
            <w:tcW w:w="1214" w:type="dxa"/>
            <w:tcBorders>
              <w:top w:val="single" w:sz="4" w:space="0" w:color="auto"/>
              <w:left w:val="single" w:sz="4" w:space="0" w:color="auto"/>
              <w:bottom w:val="single" w:sz="4" w:space="0" w:color="auto"/>
              <w:right w:val="single" w:sz="4" w:space="0" w:color="auto"/>
            </w:tcBorders>
            <w:hideMark/>
          </w:tcPr>
          <w:p w14:paraId="57A87A7A"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3973,0</w:t>
            </w:r>
          </w:p>
        </w:tc>
        <w:tc>
          <w:tcPr>
            <w:tcW w:w="1438" w:type="dxa"/>
            <w:tcBorders>
              <w:top w:val="single" w:sz="4" w:space="0" w:color="auto"/>
              <w:left w:val="single" w:sz="4" w:space="0" w:color="auto"/>
              <w:bottom w:val="single" w:sz="4" w:space="0" w:color="auto"/>
              <w:right w:val="single" w:sz="4" w:space="0" w:color="auto"/>
            </w:tcBorders>
            <w:hideMark/>
          </w:tcPr>
          <w:p w14:paraId="756F708F"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100,0</w:t>
            </w:r>
          </w:p>
        </w:tc>
        <w:tc>
          <w:tcPr>
            <w:tcW w:w="1215" w:type="dxa"/>
            <w:tcBorders>
              <w:top w:val="single" w:sz="4" w:space="0" w:color="auto"/>
              <w:left w:val="single" w:sz="4" w:space="0" w:color="auto"/>
              <w:bottom w:val="single" w:sz="4" w:space="0" w:color="auto"/>
              <w:right w:val="single" w:sz="4" w:space="0" w:color="auto"/>
            </w:tcBorders>
            <w:hideMark/>
          </w:tcPr>
          <w:p w14:paraId="4F3E20C6"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4100,0</w:t>
            </w:r>
          </w:p>
        </w:tc>
        <w:tc>
          <w:tcPr>
            <w:tcW w:w="1438" w:type="dxa"/>
            <w:tcBorders>
              <w:top w:val="single" w:sz="4" w:space="0" w:color="auto"/>
              <w:left w:val="single" w:sz="4" w:space="0" w:color="auto"/>
              <w:bottom w:val="single" w:sz="4" w:space="0" w:color="auto"/>
              <w:right w:val="single" w:sz="4" w:space="0" w:color="auto"/>
            </w:tcBorders>
            <w:hideMark/>
          </w:tcPr>
          <w:p w14:paraId="1D7C2B51"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100</w:t>
            </w:r>
          </w:p>
        </w:tc>
        <w:tc>
          <w:tcPr>
            <w:tcW w:w="1217" w:type="dxa"/>
            <w:tcBorders>
              <w:top w:val="single" w:sz="4" w:space="0" w:color="auto"/>
              <w:left w:val="single" w:sz="4" w:space="0" w:color="auto"/>
              <w:bottom w:val="single" w:sz="4" w:space="0" w:color="auto"/>
              <w:right w:val="single" w:sz="4" w:space="0" w:color="auto"/>
            </w:tcBorders>
            <w:hideMark/>
          </w:tcPr>
          <w:p w14:paraId="3F967EAB"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+127,0</w:t>
            </w:r>
          </w:p>
        </w:tc>
        <w:tc>
          <w:tcPr>
            <w:tcW w:w="1378" w:type="dxa"/>
            <w:tcBorders>
              <w:top w:val="single" w:sz="4" w:space="0" w:color="auto"/>
              <w:left w:val="single" w:sz="4" w:space="0" w:color="auto"/>
              <w:bottom w:val="single" w:sz="4" w:space="0" w:color="auto"/>
              <w:right w:val="single" w:sz="4" w:space="0" w:color="auto"/>
            </w:tcBorders>
          </w:tcPr>
          <w:p w14:paraId="0B864176" w14:textId="77777777" w:rsidR="009C29B0" w:rsidRPr="00D62AA0" w:rsidRDefault="009C29B0">
            <w:pPr>
              <w:jc w:val="center"/>
              <w:rPr>
                <w:rFonts w:ascii="Times New Roman" w:hAnsi="Times New Roman" w:cs="Times New Roman"/>
                <w:b/>
                <w:sz w:val="20"/>
                <w:szCs w:val="20"/>
              </w:rPr>
            </w:pPr>
          </w:p>
        </w:tc>
      </w:tr>
      <w:tr w:rsidR="009C29B0" w:rsidRPr="00CA47C9" w14:paraId="76120E67" w14:textId="77777777" w:rsidTr="009952CD">
        <w:trPr>
          <w:gridAfter w:val="1"/>
          <w:wAfter w:w="17" w:type="dxa"/>
          <w:trHeight w:val="360"/>
        </w:trPr>
        <w:tc>
          <w:tcPr>
            <w:tcW w:w="2448" w:type="dxa"/>
            <w:tcBorders>
              <w:top w:val="single" w:sz="4" w:space="0" w:color="auto"/>
              <w:left w:val="single" w:sz="4" w:space="0" w:color="auto"/>
              <w:bottom w:val="single" w:sz="4" w:space="0" w:color="auto"/>
              <w:right w:val="single" w:sz="4" w:space="0" w:color="auto"/>
            </w:tcBorders>
            <w:hideMark/>
          </w:tcPr>
          <w:p w14:paraId="237FA8D6"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Финансовый результат (прибыль)</w:t>
            </w:r>
          </w:p>
        </w:tc>
        <w:tc>
          <w:tcPr>
            <w:tcW w:w="1214" w:type="dxa"/>
            <w:tcBorders>
              <w:top w:val="single" w:sz="4" w:space="0" w:color="auto"/>
              <w:left w:val="single" w:sz="4" w:space="0" w:color="auto"/>
              <w:bottom w:val="single" w:sz="4" w:space="0" w:color="auto"/>
              <w:right w:val="single" w:sz="4" w:space="0" w:color="auto"/>
            </w:tcBorders>
          </w:tcPr>
          <w:p w14:paraId="737CEF75" w14:textId="77777777" w:rsidR="009C29B0" w:rsidRPr="00D62AA0" w:rsidRDefault="009C29B0">
            <w:pPr>
              <w:jc w:val="center"/>
              <w:rPr>
                <w:rFonts w:ascii="Times New Roman" w:hAnsi="Times New Roman" w:cs="Times New Roman"/>
                <w:sz w:val="20"/>
                <w:szCs w:val="20"/>
              </w:rPr>
            </w:pPr>
          </w:p>
          <w:p w14:paraId="1AFB53EB"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 xml:space="preserve">     98,0</w:t>
            </w:r>
          </w:p>
        </w:tc>
        <w:tc>
          <w:tcPr>
            <w:tcW w:w="1438" w:type="dxa"/>
            <w:tcBorders>
              <w:top w:val="single" w:sz="4" w:space="0" w:color="auto"/>
              <w:left w:val="single" w:sz="4" w:space="0" w:color="auto"/>
              <w:bottom w:val="single" w:sz="4" w:space="0" w:color="auto"/>
              <w:right w:val="single" w:sz="4" w:space="0" w:color="auto"/>
            </w:tcBorders>
          </w:tcPr>
          <w:p w14:paraId="36CF0DF4" w14:textId="77777777" w:rsidR="009C29B0" w:rsidRPr="00D62AA0" w:rsidRDefault="009C29B0">
            <w:pPr>
              <w:jc w:val="center"/>
              <w:rPr>
                <w:rFonts w:ascii="Times New Roman" w:hAnsi="Times New Roman" w:cs="Times New Roman"/>
                <w:sz w:val="20"/>
                <w:szCs w:val="20"/>
              </w:rPr>
            </w:pPr>
          </w:p>
        </w:tc>
        <w:tc>
          <w:tcPr>
            <w:tcW w:w="1215" w:type="dxa"/>
            <w:tcBorders>
              <w:top w:val="single" w:sz="4" w:space="0" w:color="auto"/>
              <w:left w:val="single" w:sz="4" w:space="0" w:color="auto"/>
              <w:bottom w:val="single" w:sz="4" w:space="0" w:color="auto"/>
              <w:right w:val="single" w:sz="4" w:space="0" w:color="auto"/>
            </w:tcBorders>
          </w:tcPr>
          <w:p w14:paraId="40570A3B" w14:textId="77777777" w:rsidR="009C29B0" w:rsidRPr="00D62AA0" w:rsidRDefault="009C29B0">
            <w:pPr>
              <w:jc w:val="center"/>
              <w:rPr>
                <w:rFonts w:ascii="Times New Roman" w:hAnsi="Times New Roman" w:cs="Times New Roman"/>
                <w:sz w:val="20"/>
                <w:szCs w:val="20"/>
              </w:rPr>
            </w:pPr>
          </w:p>
          <w:p w14:paraId="663042F0"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75,0</w:t>
            </w:r>
          </w:p>
        </w:tc>
        <w:tc>
          <w:tcPr>
            <w:tcW w:w="1438" w:type="dxa"/>
            <w:tcBorders>
              <w:top w:val="single" w:sz="4" w:space="0" w:color="auto"/>
              <w:left w:val="single" w:sz="4" w:space="0" w:color="auto"/>
              <w:bottom w:val="single" w:sz="4" w:space="0" w:color="auto"/>
              <w:right w:val="single" w:sz="4" w:space="0" w:color="auto"/>
            </w:tcBorders>
          </w:tcPr>
          <w:p w14:paraId="6484D24B" w14:textId="77777777" w:rsidR="009C29B0" w:rsidRPr="00D62AA0" w:rsidRDefault="009C29B0">
            <w:pPr>
              <w:jc w:val="center"/>
              <w:rPr>
                <w:rFonts w:ascii="Times New Roman" w:hAnsi="Times New Roman" w:cs="Times New Roman"/>
                <w:sz w:val="20"/>
                <w:szCs w:val="20"/>
              </w:rPr>
            </w:pPr>
          </w:p>
        </w:tc>
        <w:tc>
          <w:tcPr>
            <w:tcW w:w="1217" w:type="dxa"/>
            <w:tcBorders>
              <w:top w:val="single" w:sz="4" w:space="0" w:color="auto"/>
              <w:left w:val="single" w:sz="4" w:space="0" w:color="auto"/>
              <w:bottom w:val="single" w:sz="4" w:space="0" w:color="auto"/>
              <w:right w:val="single" w:sz="4" w:space="0" w:color="auto"/>
            </w:tcBorders>
          </w:tcPr>
          <w:p w14:paraId="568470AB" w14:textId="77777777" w:rsidR="009C29B0" w:rsidRPr="00D62AA0" w:rsidRDefault="009C29B0">
            <w:pPr>
              <w:jc w:val="center"/>
              <w:rPr>
                <w:rFonts w:ascii="Times New Roman" w:hAnsi="Times New Roman" w:cs="Times New Roman"/>
                <w:sz w:val="20"/>
                <w:szCs w:val="20"/>
              </w:rPr>
            </w:pPr>
          </w:p>
        </w:tc>
        <w:tc>
          <w:tcPr>
            <w:tcW w:w="1378" w:type="dxa"/>
            <w:tcBorders>
              <w:top w:val="single" w:sz="4" w:space="0" w:color="auto"/>
              <w:left w:val="single" w:sz="4" w:space="0" w:color="auto"/>
              <w:bottom w:val="single" w:sz="4" w:space="0" w:color="auto"/>
              <w:right w:val="single" w:sz="4" w:space="0" w:color="auto"/>
            </w:tcBorders>
          </w:tcPr>
          <w:p w14:paraId="31E33FC4" w14:textId="77777777" w:rsidR="009C29B0" w:rsidRPr="00D62AA0" w:rsidRDefault="009C29B0">
            <w:pPr>
              <w:jc w:val="center"/>
              <w:rPr>
                <w:rFonts w:ascii="Times New Roman" w:hAnsi="Times New Roman" w:cs="Times New Roman"/>
                <w:sz w:val="20"/>
                <w:szCs w:val="20"/>
              </w:rPr>
            </w:pPr>
          </w:p>
        </w:tc>
      </w:tr>
    </w:tbl>
    <w:p w14:paraId="25E66869" w14:textId="4A42FDB6" w:rsidR="009C29B0" w:rsidRPr="00CA47C9" w:rsidRDefault="00D62AA0" w:rsidP="009C29B0">
      <w:pPr>
        <w:rPr>
          <w:rFonts w:ascii="Times New Roman" w:hAnsi="Times New Roman" w:cs="Times New Roman"/>
          <w:sz w:val="24"/>
          <w:szCs w:val="24"/>
        </w:rPr>
      </w:pPr>
      <w:r>
        <w:rPr>
          <w:rFonts w:ascii="Times New Roman" w:hAnsi="Times New Roman" w:cs="Times New Roman"/>
          <w:sz w:val="24"/>
          <w:szCs w:val="24"/>
        </w:rPr>
        <w:t xml:space="preserve">       </w:t>
      </w:r>
    </w:p>
    <w:p w14:paraId="13405AEA" w14:textId="77777777" w:rsidR="009C29B0" w:rsidRPr="00CA47C9" w:rsidRDefault="009C29B0" w:rsidP="009C29B0">
      <w:pPr>
        <w:pStyle w:val="a3"/>
        <w:rPr>
          <w:sz w:val="24"/>
          <w:szCs w:val="24"/>
        </w:rPr>
      </w:pPr>
      <w:r w:rsidRPr="00CA47C9">
        <w:rPr>
          <w:sz w:val="24"/>
          <w:szCs w:val="24"/>
        </w:rPr>
        <w:t xml:space="preserve">      По итогам за полугодие 2025 года в целом получена прибыль в сумме 75 тыс. рублей.</w:t>
      </w:r>
    </w:p>
    <w:p w14:paraId="05A6C9F3" w14:textId="4BBD05FF" w:rsidR="009C29B0" w:rsidRPr="00CA47C9" w:rsidRDefault="009C29B0" w:rsidP="009C29B0">
      <w:pPr>
        <w:rPr>
          <w:rFonts w:ascii="Times New Roman" w:hAnsi="Times New Roman" w:cs="Times New Roman"/>
          <w:sz w:val="24"/>
          <w:szCs w:val="24"/>
        </w:rPr>
      </w:pPr>
      <w:r w:rsidRPr="00CA47C9">
        <w:rPr>
          <w:rFonts w:ascii="Times New Roman" w:hAnsi="Times New Roman" w:cs="Times New Roman"/>
          <w:sz w:val="24"/>
          <w:szCs w:val="24"/>
        </w:rPr>
        <w:t xml:space="preserve">      Анализ статей затрат</w:t>
      </w:r>
    </w:p>
    <w:tbl>
      <w:tblPr>
        <w:tblW w:w="10605"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0"/>
        <w:gridCol w:w="1141"/>
        <w:gridCol w:w="1564"/>
        <w:gridCol w:w="1418"/>
        <w:gridCol w:w="1135"/>
        <w:gridCol w:w="1277"/>
      </w:tblGrid>
      <w:tr w:rsidR="009C29B0" w:rsidRPr="00CA47C9" w14:paraId="7ECE2460" w14:textId="77777777" w:rsidTr="009952CD">
        <w:trPr>
          <w:cantSplit/>
          <w:trHeight w:val="368"/>
        </w:trPr>
        <w:tc>
          <w:tcPr>
            <w:tcW w:w="4070" w:type="dxa"/>
            <w:vMerge w:val="restart"/>
            <w:tcBorders>
              <w:top w:val="single" w:sz="4" w:space="0" w:color="auto"/>
              <w:left w:val="single" w:sz="4" w:space="0" w:color="auto"/>
              <w:bottom w:val="single" w:sz="4" w:space="0" w:color="auto"/>
              <w:right w:val="single" w:sz="4" w:space="0" w:color="auto"/>
            </w:tcBorders>
            <w:hideMark/>
          </w:tcPr>
          <w:p w14:paraId="6A9E16C3"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 xml:space="preserve">           Показатель</w:t>
            </w:r>
          </w:p>
        </w:tc>
        <w:tc>
          <w:tcPr>
            <w:tcW w:w="2705" w:type="dxa"/>
            <w:gridSpan w:val="2"/>
            <w:tcBorders>
              <w:top w:val="single" w:sz="4" w:space="0" w:color="auto"/>
              <w:left w:val="single" w:sz="4" w:space="0" w:color="auto"/>
              <w:bottom w:val="single" w:sz="4" w:space="0" w:color="auto"/>
              <w:right w:val="single" w:sz="4" w:space="0" w:color="auto"/>
            </w:tcBorders>
            <w:hideMark/>
          </w:tcPr>
          <w:p w14:paraId="4DDC2C7A"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 xml:space="preserve">За полугодие </w:t>
            </w:r>
          </w:p>
          <w:p w14:paraId="12A324E8"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2024 года</w:t>
            </w:r>
          </w:p>
        </w:tc>
        <w:tc>
          <w:tcPr>
            <w:tcW w:w="2553" w:type="dxa"/>
            <w:gridSpan w:val="2"/>
            <w:tcBorders>
              <w:top w:val="single" w:sz="4" w:space="0" w:color="auto"/>
              <w:left w:val="single" w:sz="4" w:space="0" w:color="auto"/>
              <w:bottom w:val="nil"/>
              <w:right w:val="single" w:sz="4" w:space="0" w:color="auto"/>
            </w:tcBorders>
            <w:hideMark/>
          </w:tcPr>
          <w:p w14:paraId="17CB90EE"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 xml:space="preserve">        За полугодие</w:t>
            </w:r>
          </w:p>
          <w:p w14:paraId="7783BA39"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 xml:space="preserve"> 2025 года</w:t>
            </w:r>
          </w:p>
        </w:tc>
        <w:tc>
          <w:tcPr>
            <w:tcW w:w="1277" w:type="dxa"/>
            <w:tcBorders>
              <w:top w:val="single" w:sz="4" w:space="0" w:color="auto"/>
              <w:left w:val="single" w:sz="4" w:space="0" w:color="auto"/>
              <w:bottom w:val="nil"/>
              <w:right w:val="single" w:sz="4" w:space="0" w:color="auto"/>
            </w:tcBorders>
            <w:hideMark/>
          </w:tcPr>
          <w:p w14:paraId="138C0CA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0тклонение</w:t>
            </w:r>
          </w:p>
        </w:tc>
      </w:tr>
      <w:tr w:rsidR="009C29B0" w:rsidRPr="00CA47C9" w14:paraId="0ECFC0D5" w14:textId="77777777" w:rsidTr="009952CD">
        <w:trPr>
          <w:cantSplit/>
          <w:trHeight w:val="390"/>
        </w:trPr>
        <w:tc>
          <w:tcPr>
            <w:tcW w:w="4070" w:type="dxa"/>
            <w:vMerge/>
            <w:tcBorders>
              <w:top w:val="single" w:sz="4" w:space="0" w:color="auto"/>
              <w:left w:val="single" w:sz="4" w:space="0" w:color="auto"/>
              <w:bottom w:val="single" w:sz="4" w:space="0" w:color="auto"/>
              <w:right w:val="single" w:sz="4" w:space="0" w:color="auto"/>
            </w:tcBorders>
            <w:vAlign w:val="center"/>
            <w:hideMark/>
          </w:tcPr>
          <w:p w14:paraId="4556828B" w14:textId="77777777" w:rsidR="009C29B0" w:rsidRPr="00D62AA0" w:rsidRDefault="009C29B0">
            <w:pPr>
              <w:rPr>
                <w:rFonts w:ascii="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hideMark/>
          </w:tcPr>
          <w:p w14:paraId="22DAD82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Сумма в тыс. руб.</w:t>
            </w:r>
          </w:p>
        </w:tc>
        <w:tc>
          <w:tcPr>
            <w:tcW w:w="1564" w:type="dxa"/>
            <w:tcBorders>
              <w:top w:val="single" w:sz="4" w:space="0" w:color="auto"/>
              <w:left w:val="single" w:sz="4" w:space="0" w:color="auto"/>
              <w:bottom w:val="single" w:sz="4" w:space="0" w:color="auto"/>
              <w:right w:val="single" w:sz="4" w:space="0" w:color="auto"/>
            </w:tcBorders>
            <w:hideMark/>
          </w:tcPr>
          <w:p w14:paraId="40A318D9"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Уд</w:t>
            </w:r>
            <w:proofErr w:type="gramStart"/>
            <w:r w:rsidRPr="00D62AA0">
              <w:rPr>
                <w:rFonts w:ascii="Times New Roman" w:hAnsi="Times New Roman" w:cs="Times New Roman"/>
                <w:sz w:val="20"/>
                <w:szCs w:val="20"/>
              </w:rPr>
              <w:t>.</w:t>
            </w:r>
            <w:proofErr w:type="gramEnd"/>
            <w:r w:rsidRPr="00D62AA0">
              <w:rPr>
                <w:rFonts w:ascii="Times New Roman" w:hAnsi="Times New Roman" w:cs="Times New Roman"/>
                <w:sz w:val="20"/>
                <w:szCs w:val="20"/>
              </w:rPr>
              <w:t xml:space="preserve"> </w:t>
            </w:r>
            <w:proofErr w:type="gramStart"/>
            <w:r w:rsidRPr="00D62AA0">
              <w:rPr>
                <w:rFonts w:ascii="Times New Roman" w:hAnsi="Times New Roman" w:cs="Times New Roman"/>
                <w:sz w:val="20"/>
                <w:szCs w:val="20"/>
              </w:rPr>
              <w:t>в</w:t>
            </w:r>
            <w:proofErr w:type="gramEnd"/>
            <w:r w:rsidRPr="00D62AA0">
              <w:rPr>
                <w:rFonts w:ascii="Times New Roman" w:hAnsi="Times New Roman" w:cs="Times New Roman"/>
                <w:sz w:val="20"/>
                <w:szCs w:val="20"/>
              </w:rPr>
              <w:t>ес %</w:t>
            </w:r>
          </w:p>
        </w:tc>
        <w:tc>
          <w:tcPr>
            <w:tcW w:w="1418" w:type="dxa"/>
            <w:tcBorders>
              <w:top w:val="single" w:sz="4" w:space="0" w:color="auto"/>
              <w:left w:val="single" w:sz="4" w:space="0" w:color="auto"/>
              <w:bottom w:val="single" w:sz="4" w:space="0" w:color="auto"/>
              <w:right w:val="single" w:sz="4" w:space="0" w:color="auto"/>
            </w:tcBorders>
            <w:hideMark/>
          </w:tcPr>
          <w:p w14:paraId="4BFD1E03"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Сумма тыс. руб.</w:t>
            </w:r>
          </w:p>
        </w:tc>
        <w:tc>
          <w:tcPr>
            <w:tcW w:w="1135" w:type="dxa"/>
            <w:tcBorders>
              <w:top w:val="single" w:sz="4" w:space="0" w:color="auto"/>
              <w:left w:val="single" w:sz="4" w:space="0" w:color="auto"/>
              <w:bottom w:val="single" w:sz="4" w:space="0" w:color="auto"/>
              <w:right w:val="single" w:sz="4" w:space="0" w:color="auto"/>
            </w:tcBorders>
            <w:hideMark/>
          </w:tcPr>
          <w:p w14:paraId="4875497B"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Уд</w:t>
            </w:r>
            <w:proofErr w:type="gramStart"/>
            <w:r w:rsidRPr="00D62AA0">
              <w:rPr>
                <w:rFonts w:ascii="Times New Roman" w:hAnsi="Times New Roman" w:cs="Times New Roman"/>
                <w:sz w:val="20"/>
                <w:szCs w:val="20"/>
              </w:rPr>
              <w:t>.</w:t>
            </w:r>
            <w:proofErr w:type="gramEnd"/>
            <w:r w:rsidRPr="00D62AA0">
              <w:rPr>
                <w:rFonts w:ascii="Times New Roman" w:hAnsi="Times New Roman" w:cs="Times New Roman"/>
                <w:sz w:val="20"/>
                <w:szCs w:val="20"/>
              </w:rPr>
              <w:t xml:space="preserve"> </w:t>
            </w:r>
            <w:proofErr w:type="gramStart"/>
            <w:r w:rsidRPr="00D62AA0">
              <w:rPr>
                <w:rFonts w:ascii="Times New Roman" w:hAnsi="Times New Roman" w:cs="Times New Roman"/>
                <w:sz w:val="20"/>
                <w:szCs w:val="20"/>
              </w:rPr>
              <w:t>в</w:t>
            </w:r>
            <w:proofErr w:type="gramEnd"/>
            <w:r w:rsidRPr="00D62AA0">
              <w:rPr>
                <w:rFonts w:ascii="Times New Roman" w:hAnsi="Times New Roman" w:cs="Times New Roman"/>
                <w:sz w:val="20"/>
                <w:szCs w:val="20"/>
              </w:rPr>
              <w:t>ес %</w:t>
            </w:r>
          </w:p>
        </w:tc>
        <w:tc>
          <w:tcPr>
            <w:tcW w:w="1277" w:type="dxa"/>
            <w:tcBorders>
              <w:top w:val="single" w:sz="4" w:space="0" w:color="auto"/>
              <w:left w:val="single" w:sz="4" w:space="0" w:color="auto"/>
              <w:bottom w:val="single" w:sz="4" w:space="0" w:color="auto"/>
              <w:right w:val="single" w:sz="4" w:space="0" w:color="auto"/>
            </w:tcBorders>
            <w:hideMark/>
          </w:tcPr>
          <w:p w14:paraId="5690DF34"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Тыс. руб.</w:t>
            </w:r>
          </w:p>
        </w:tc>
      </w:tr>
      <w:tr w:rsidR="009C29B0" w:rsidRPr="00CA47C9" w14:paraId="2FBEEDFD" w14:textId="77777777" w:rsidTr="009952CD">
        <w:tc>
          <w:tcPr>
            <w:tcW w:w="4070" w:type="dxa"/>
            <w:tcBorders>
              <w:top w:val="single" w:sz="4" w:space="0" w:color="auto"/>
              <w:left w:val="single" w:sz="4" w:space="0" w:color="auto"/>
              <w:bottom w:val="single" w:sz="4" w:space="0" w:color="auto"/>
              <w:right w:val="single" w:sz="4" w:space="0" w:color="auto"/>
            </w:tcBorders>
            <w:hideMark/>
          </w:tcPr>
          <w:p w14:paraId="53257748"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Расходы предприятия</w:t>
            </w:r>
          </w:p>
        </w:tc>
        <w:tc>
          <w:tcPr>
            <w:tcW w:w="1141" w:type="dxa"/>
            <w:tcBorders>
              <w:top w:val="single" w:sz="4" w:space="0" w:color="auto"/>
              <w:left w:val="single" w:sz="4" w:space="0" w:color="auto"/>
              <w:bottom w:val="single" w:sz="4" w:space="0" w:color="auto"/>
              <w:right w:val="single" w:sz="4" w:space="0" w:color="auto"/>
            </w:tcBorders>
            <w:hideMark/>
          </w:tcPr>
          <w:p w14:paraId="5F5DDF12"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3973,0</w:t>
            </w:r>
          </w:p>
        </w:tc>
        <w:tc>
          <w:tcPr>
            <w:tcW w:w="1564" w:type="dxa"/>
            <w:tcBorders>
              <w:top w:val="single" w:sz="4" w:space="0" w:color="auto"/>
              <w:left w:val="single" w:sz="4" w:space="0" w:color="auto"/>
              <w:bottom w:val="single" w:sz="4" w:space="0" w:color="auto"/>
              <w:right w:val="single" w:sz="4" w:space="0" w:color="auto"/>
            </w:tcBorders>
            <w:hideMark/>
          </w:tcPr>
          <w:p w14:paraId="2F438E2E"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100</w:t>
            </w:r>
          </w:p>
        </w:tc>
        <w:tc>
          <w:tcPr>
            <w:tcW w:w="1418" w:type="dxa"/>
            <w:tcBorders>
              <w:top w:val="single" w:sz="4" w:space="0" w:color="auto"/>
              <w:left w:val="single" w:sz="4" w:space="0" w:color="auto"/>
              <w:bottom w:val="single" w:sz="4" w:space="0" w:color="auto"/>
              <w:right w:val="single" w:sz="4" w:space="0" w:color="auto"/>
            </w:tcBorders>
            <w:hideMark/>
          </w:tcPr>
          <w:p w14:paraId="4DB24FFB"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4100,0</w:t>
            </w:r>
          </w:p>
        </w:tc>
        <w:tc>
          <w:tcPr>
            <w:tcW w:w="1135" w:type="dxa"/>
            <w:tcBorders>
              <w:top w:val="single" w:sz="4" w:space="0" w:color="auto"/>
              <w:left w:val="single" w:sz="4" w:space="0" w:color="auto"/>
              <w:bottom w:val="single" w:sz="4" w:space="0" w:color="auto"/>
              <w:right w:val="single" w:sz="4" w:space="0" w:color="auto"/>
            </w:tcBorders>
            <w:hideMark/>
          </w:tcPr>
          <w:p w14:paraId="4CB31EC8"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100</w:t>
            </w:r>
          </w:p>
        </w:tc>
        <w:tc>
          <w:tcPr>
            <w:tcW w:w="1277" w:type="dxa"/>
            <w:tcBorders>
              <w:top w:val="single" w:sz="4" w:space="0" w:color="auto"/>
              <w:left w:val="single" w:sz="4" w:space="0" w:color="auto"/>
              <w:bottom w:val="single" w:sz="4" w:space="0" w:color="auto"/>
              <w:right w:val="single" w:sz="4" w:space="0" w:color="auto"/>
            </w:tcBorders>
            <w:hideMark/>
          </w:tcPr>
          <w:p w14:paraId="0EB0CD41"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+127,0</w:t>
            </w:r>
          </w:p>
        </w:tc>
      </w:tr>
      <w:tr w:rsidR="009C29B0" w:rsidRPr="00CA47C9" w14:paraId="28859A5F" w14:textId="77777777" w:rsidTr="009952CD">
        <w:tc>
          <w:tcPr>
            <w:tcW w:w="4070" w:type="dxa"/>
            <w:tcBorders>
              <w:top w:val="single" w:sz="4" w:space="0" w:color="auto"/>
              <w:left w:val="single" w:sz="4" w:space="0" w:color="auto"/>
              <w:bottom w:val="single" w:sz="4" w:space="0" w:color="auto"/>
              <w:right w:val="single" w:sz="4" w:space="0" w:color="auto"/>
            </w:tcBorders>
            <w:hideMark/>
          </w:tcPr>
          <w:p w14:paraId="4ABCBF4D"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Затраты на оплату труда</w:t>
            </w:r>
          </w:p>
        </w:tc>
        <w:tc>
          <w:tcPr>
            <w:tcW w:w="1141" w:type="dxa"/>
            <w:tcBorders>
              <w:top w:val="single" w:sz="4" w:space="0" w:color="auto"/>
              <w:left w:val="single" w:sz="4" w:space="0" w:color="auto"/>
              <w:bottom w:val="single" w:sz="4" w:space="0" w:color="auto"/>
              <w:right w:val="single" w:sz="4" w:space="0" w:color="auto"/>
            </w:tcBorders>
            <w:hideMark/>
          </w:tcPr>
          <w:p w14:paraId="4603D63F"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1795,0</w:t>
            </w:r>
          </w:p>
        </w:tc>
        <w:tc>
          <w:tcPr>
            <w:tcW w:w="1564" w:type="dxa"/>
            <w:tcBorders>
              <w:top w:val="single" w:sz="4" w:space="0" w:color="auto"/>
              <w:left w:val="single" w:sz="4" w:space="0" w:color="auto"/>
              <w:bottom w:val="single" w:sz="4" w:space="0" w:color="auto"/>
              <w:right w:val="single" w:sz="4" w:space="0" w:color="auto"/>
            </w:tcBorders>
            <w:hideMark/>
          </w:tcPr>
          <w:p w14:paraId="1C3F1099"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45,2</w:t>
            </w:r>
          </w:p>
        </w:tc>
        <w:tc>
          <w:tcPr>
            <w:tcW w:w="1418" w:type="dxa"/>
            <w:tcBorders>
              <w:top w:val="single" w:sz="4" w:space="0" w:color="auto"/>
              <w:left w:val="single" w:sz="4" w:space="0" w:color="auto"/>
              <w:bottom w:val="single" w:sz="4" w:space="0" w:color="auto"/>
              <w:right w:val="single" w:sz="4" w:space="0" w:color="auto"/>
            </w:tcBorders>
            <w:hideMark/>
          </w:tcPr>
          <w:p w14:paraId="3A6C6BAA"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2154,0</w:t>
            </w:r>
          </w:p>
        </w:tc>
        <w:tc>
          <w:tcPr>
            <w:tcW w:w="1135" w:type="dxa"/>
            <w:tcBorders>
              <w:top w:val="single" w:sz="4" w:space="0" w:color="auto"/>
              <w:left w:val="single" w:sz="4" w:space="0" w:color="auto"/>
              <w:bottom w:val="single" w:sz="4" w:space="0" w:color="auto"/>
              <w:right w:val="single" w:sz="4" w:space="0" w:color="auto"/>
            </w:tcBorders>
          </w:tcPr>
          <w:p w14:paraId="6C6B276E"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5D49C85"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+359,0</w:t>
            </w:r>
          </w:p>
        </w:tc>
      </w:tr>
      <w:tr w:rsidR="009C29B0" w:rsidRPr="00CA47C9" w14:paraId="60F58B78" w14:textId="77777777" w:rsidTr="009952CD">
        <w:trPr>
          <w:trHeight w:val="540"/>
        </w:trPr>
        <w:tc>
          <w:tcPr>
            <w:tcW w:w="4070" w:type="dxa"/>
            <w:tcBorders>
              <w:top w:val="single" w:sz="4" w:space="0" w:color="auto"/>
              <w:left w:val="single" w:sz="4" w:space="0" w:color="auto"/>
              <w:bottom w:val="single" w:sz="4" w:space="0" w:color="auto"/>
              <w:right w:val="single" w:sz="4" w:space="0" w:color="auto"/>
            </w:tcBorders>
            <w:hideMark/>
          </w:tcPr>
          <w:p w14:paraId="287FF240"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Отчисления на социальные нужды</w:t>
            </w:r>
          </w:p>
        </w:tc>
        <w:tc>
          <w:tcPr>
            <w:tcW w:w="1141" w:type="dxa"/>
            <w:tcBorders>
              <w:top w:val="single" w:sz="4" w:space="0" w:color="auto"/>
              <w:left w:val="single" w:sz="4" w:space="0" w:color="auto"/>
              <w:bottom w:val="single" w:sz="4" w:space="0" w:color="auto"/>
              <w:right w:val="single" w:sz="4" w:space="0" w:color="auto"/>
            </w:tcBorders>
            <w:hideMark/>
          </w:tcPr>
          <w:p w14:paraId="4F7D3C85"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542,0</w:t>
            </w:r>
          </w:p>
        </w:tc>
        <w:tc>
          <w:tcPr>
            <w:tcW w:w="1564" w:type="dxa"/>
            <w:tcBorders>
              <w:top w:val="single" w:sz="4" w:space="0" w:color="auto"/>
              <w:left w:val="single" w:sz="4" w:space="0" w:color="auto"/>
              <w:bottom w:val="single" w:sz="4" w:space="0" w:color="auto"/>
              <w:right w:val="single" w:sz="4" w:space="0" w:color="auto"/>
            </w:tcBorders>
            <w:hideMark/>
          </w:tcPr>
          <w:p w14:paraId="128787CC"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13,6</w:t>
            </w:r>
          </w:p>
        </w:tc>
        <w:tc>
          <w:tcPr>
            <w:tcW w:w="1418" w:type="dxa"/>
            <w:tcBorders>
              <w:top w:val="single" w:sz="4" w:space="0" w:color="auto"/>
              <w:left w:val="single" w:sz="4" w:space="0" w:color="auto"/>
              <w:bottom w:val="single" w:sz="4" w:space="0" w:color="auto"/>
              <w:right w:val="single" w:sz="4" w:space="0" w:color="auto"/>
            </w:tcBorders>
            <w:hideMark/>
          </w:tcPr>
          <w:p w14:paraId="7471498A"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650,5</w:t>
            </w:r>
          </w:p>
        </w:tc>
        <w:tc>
          <w:tcPr>
            <w:tcW w:w="1135" w:type="dxa"/>
            <w:tcBorders>
              <w:top w:val="single" w:sz="4" w:space="0" w:color="auto"/>
              <w:left w:val="single" w:sz="4" w:space="0" w:color="auto"/>
              <w:bottom w:val="single" w:sz="4" w:space="0" w:color="auto"/>
              <w:right w:val="single" w:sz="4" w:space="0" w:color="auto"/>
            </w:tcBorders>
          </w:tcPr>
          <w:p w14:paraId="391F2852"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B5AAEEC"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+108,5</w:t>
            </w:r>
          </w:p>
        </w:tc>
      </w:tr>
      <w:tr w:rsidR="009C29B0" w:rsidRPr="00CA47C9" w14:paraId="5CD10BC8" w14:textId="77777777" w:rsidTr="009952CD">
        <w:trPr>
          <w:trHeight w:val="309"/>
        </w:trPr>
        <w:tc>
          <w:tcPr>
            <w:tcW w:w="4070" w:type="dxa"/>
            <w:tcBorders>
              <w:top w:val="single" w:sz="4" w:space="0" w:color="auto"/>
              <w:left w:val="single" w:sz="4" w:space="0" w:color="auto"/>
              <w:bottom w:val="single" w:sz="4" w:space="0" w:color="auto"/>
              <w:right w:val="single" w:sz="4" w:space="0" w:color="auto"/>
            </w:tcBorders>
            <w:hideMark/>
          </w:tcPr>
          <w:p w14:paraId="46F45E79"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Материальные затраты + ГСМ</w:t>
            </w:r>
          </w:p>
        </w:tc>
        <w:tc>
          <w:tcPr>
            <w:tcW w:w="1141" w:type="dxa"/>
            <w:tcBorders>
              <w:top w:val="single" w:sz="4" w:space="0" w:color="auto"/>
              <w:left w:val="single" w:sz="4" w:space="0" w:color="auto"/>
              <w:bottom w:val="single" w:sz="4" w:space="0" w:color="auto"/>
              <w:right w:val="single" w:sz="4" w:space="0" w:color="auto"/>
            </w:tcBorders>
            <w:hideMark/>
          </w:tcPr>
          <w:p w14:paraId="27D926AB"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1053,0</w:t>
            </w:r>
          </w:p>
        </w:tc>
        <w:tc>
          <w:tcPr>
            <w:tcW w:w="1564" w:type="dxa"/>
            <w:tcBorders>
              <w:top w:val="single" w:sz="4" w:space="0" w:color="auto"/>
              <w:left w:val="single" w:sz="4" w:space="0" w:color="auto"/>
              <w:bottom w:val="single" w:sz="4" w:space="0" w:color="auto"/>
              <w:right w:val="single" w:sz="4" w:space="0" w:color="auto"/>
            </w:tcBorders>
            <w:hideMark/>
          </w:tcPr>
          <w:p w14:paraId="50AD3860"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26,5</w:t>
            </w:r>
          </w:p>
        </w:tc>
        <w:tc>
          <w:tcPr>
            <w:tcW w:w="1418" w:type="dxa"/>
            <w:tcBorders>
              <w:top w:val="single" w:sz="4" w:space="0" w:color="auto"/>
              <w:left w:val="single" w:sz="4" w:space="0" w:color="auto"/>
              <w:bottom w:val="single" w:sz="4" w:space="0" w:color="auto"/>
              <w:right w:val="single" w:sz="4" w:space="0" w:color="auto"/>
            </w:tcBorders>
            <w:hideMark/>
          </w:tcPr>
          <w:p w14:paraId="205894F1"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731,5</w:t>
            </w:r>
          </w:p>
        </w:tc>
        <w:tc>
          <w:tcPr>
            <w:tcW w:w="1135" w:type="dxa"/>
            <w:tcBorders>
              <w:top w:val="single" w:sz="4" w:space="0" w:color="auto"/>
              <w:left w:val="single" w:sz="4" w:space="0" w:color="auto"/>
              <w:bottom w:val="single" w:sz="4" w:space="0" w:color="auto"/>
              <w:right w:val="single" w:sz="4" w:space="0" w:color="auto"/>
            </w:tcBorders>
          </w:tcPr>
          <w:p w14:paraId="0156A1C5"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388A93A"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-321,5</w:t>
            </w:r>
          </w:p>
        </w:tc>
      </w:tr>
      <w:tr w:rsidR="009C29B0" w:rsidRPr="00CA47C9" w14:paraId="58CAE18B" w14:textId="77777777" w:rsidTr="009952CD">
        <w:trPr>
          <w:trHeight w:val="345"/>
        </w:trPr>
        <w:tc>
          <w:tcPr>
            <w:tcW w:w="4070" w:type="dxa"/>
            <w:tcBorders>
              <w:top w:val="single" w:sz="4" w:space="0" w:color="auto"/>
              <w:left w:val="single" w:sz="4" w:space="0" w:color="auto"/>
              <w:bottom w:val="single" w:sz="4" w:space="0" w:color="auto"/>
              <w:right w:val="single" w:sz="4" w:space="0" w:color="auto"/>
            </w:tcBorders>
            <w:hideMark/>
          </w:tcPr>
          <w:p w14:paraId="5ABDEAAB"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lastRenderedPageBreak/>
              <w:t xml:space="preserve">Услуги </w:t>
            </w:r>
            <w:proofErr w:type="gramStart"/>
            <w:r w:rsidRPr="00D62AA0">
              <w:rPr>
                <w:rFonts w:ascii="Times New Roman" w:hAnsi="Times New Roman" w:cs="Times New Roman"/>
                <w:sz w:val="20"/>
                <w:szCs w:val="20"/>
              </w:rPr>
              <w:t>сторонних</w:t>
            </w:r>
            <w:proofErr w:type="gramEnd"/>
            <w:r w:rsidRPr="00D62AA0">
              <w:rPr>
                <w:rFonts w:ascii="Times New Roman" w:hAnsi="Times New Roman" w:cs="Times New Roman"/>
                <w:sz w:val="20"/>
                <w:szCs w:val="20"/>
              </w:rPr>
              <w:t xml:space="preserve"> организации:</w:t>
            </w:r>
          </w:p>
        </w:tc>
        <w:tc>
          <w:tcPr>
            <w:tcW w:w="1141" w:type="dxa"/>
            <w:tcBorders>
              <w:top w:val="single" w:sz="4" w:space="0" w:color="auto"/>
              <w:left w:val="single" w:sz="4" w:space="0" w:color="auto"/>
              <w:bottom w:val="single" w:sz="4" w:space="0" w:color="auto"/>
              <w:right w:val="single" w:sz="4" w:space="0" w:color="auto"/>
            </w:tcBorders>
            <w:hideMark/>
          </w:tcPr>
          <w:p w14:paraId="42E09B5B"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583,0</w:t>
            </w:r>
          </w:p>
        </w:tc>
        <w:tc>
          <w:tcPr>
            <w:tcW w:w="1564" w:type="dxa"/>
            <w:tcBorders>
              <w:top w:val="single" w:sz="4" w:space="0" w:color="auto"/>
              <w:left w:val="single" w:sz="4" w:space="0" w:color="auto"/>
              <w:bottom w:val="single" w:sz="4" w:space="0" w:color="auto"/>
              <w:right w:val="single" w:sz="4" w:space="0" w:color="auto"/>
            </w:tcBorders>
            <w:hideMark/>
          </w:tcPr>
          <w:p w14:paraId="3DB4C7DA"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14,7</w:t>
            </w:r>
          </w:p>
        </w:tc>
        <w:tc>
          <w:tcPr>
            <w:tcW w:w="1418" w:type="dxa"/>
            <w:tcBorders>
              <w:top w:val="single" w:sz="4" w:space="0" w:color="auto"/>
              <w:left w:val="single" w:sz="4" w:space="0" w:color="auto"/>
              <w:bottom w:val="single" w:sz="4" w:space="0" w:color="auto"/>
              <w:right w:val="single" w:sz="4" w:space="0" w:color="auto"/>
            </w:tcBorders>
            <w:hideMark/>
          </w:tcPr>
          <w:p w14:paraId="5B63CF35"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564,0</w:t>
            </w:r>
          </w:p>
        </w:tc>
        <w:tc>
          <w:tcPr>
            <w:tcW w:w="1135" w:type="dxa"/>
            <w:tcBorders>
              <w:top w:val="single" w:sz="4" w:space="0" w:color="auto"/>
              <w:left w:val="single" w:sz="4" w:space="0" w:color="auto"/>
              <w:bottom w:val="single" w:sz="4" w:space="0" w:color="auto"/>
              <w:right w:val="single" w:sz="4" w:space="0" w:color="auto"/>
            </w:tcBorders>
            <w:hideMark/>
          </w:tcPr>
          <w:p w14:paraId="1F111C5E"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-19,0</w:t>
            </w:r>
          </w:p>
        </w:tc>
        <w:tc>
          <w:tcPr>
            <w:tcW w:w="1277" w:type="dxa"/>
            <w:tcBorders>
              <w:top w:val="single" w:sz="4" w:space="0" w:color="auto"/>
              <w:left w:val="single" w:sz="4" w:space="0" w:color="auto"/>
              <w:bottom w:val="single" w:sz="4" w:space="0" w:color="auto"/>
              <w:right w:val="single" w:sz="4" w:space="0" w:color="auto"/>
            </w:tcBorders>
            <w:hideMark/>
          </w:tcPr>
          <w:p w14:paraId="6E79FC24"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-19,0</w:t>
            </w:r>
          </w:p>
        </w:tc>
      </w:tr>
      <w:tr w:rsidR="009C29B0" w:rsidRPr="00CA47C9" w14:paraId="5744169D" w14:textId="77777777" w:rsidTr="009952CD">
        <w:trPr>
          <w:trHeight w:val="360"/>
        </w:trPr>
        <w:tc>
          <w:tcPr>
            <w:tcW w:w="4070" w:type="dxa"/>
            <w:tcBorders>
              <w:top w:val="single" w:sz="4" w:space="0" w:color="auto"/>
              <w:left w:val="single" w:sz="4" w:space="0" w:color="auto"/>
              <w:bottom w:val="single" w:sz="4" w:space="0" w:color="auto"/>
              <w:right w:val="single" w:sz="4" w:space="0" w:color="auto"/>
            </w:tcBorders>
            <w:hideMark/>
          </w:tcPr>
          <w:p w14:paraId="7A3B840F"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Из них: ООО «Ростелеком»</w:t>
            </w:r>
          </w:p>
        </w:tc>
        <w:tc>
          <w:tcPr>
            <w:tcW w:w="1141" w:type="dxa"/>
            <w:tcBorders>
              <w:top w:val="single" w:sz="4" w:space="0" w:color="auto"/>
              <w:left w:val="single" w:sz="4" w:space="0" w:color="auto"/>
              <w:bottom w:val="single" w:sz="4" w:space="0" w:color="auto"/>
              <w:right w:val="single" w:sz="4" w:space="0" w:color="auto"/>
            </w:tcBorders>
            <w:hideMark/>
          </w:tcPr>
          <w:p w14:paraId="5846293C"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22,0</w:t>
            </w:r>
          </w:p>
        </w:tc>
        <w:tc>
          <w:tcPr>
            <w:tcW w:w="1564" w:type="dxa"/>
            <w:tcBorders>
              <w:top w:val="single" w:sz="4" w:space="0" w:color="auto"/>
              <w:left w:val="single" w:sz="4" w:space="0" w:color="auto"/>
              <w:bottom w:val="single" w:sz="4" w:space="0" w:color="auto"/>
              <w:right w:val="single" w:sz="4" w:space="0" w:color="auto"/>
            </w:tcBorders>
          </w:tcPr>
          <w:p w14:paraId="16A8D152"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6572E731"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30,0</w:t>
            </w:r>
          </w:p>
        </w:tc>
        <w:tc>
          <w:tcPr>
            <w:tcW w:w="1135" w:type="dxa"/>
            <w:tcBorders>
              <w:top w:val="single" w:sz="4" w:space="0" w:color="auto"/>
              <w:left w:val="single" w:sz="4" w:space="0" w:color="auto"/>
              <w:bottom w:val="single" w:sz="4" w:space="0" w:color="auto"/>
              <w:right w:val="single" w:sz="4" w:space="0" w:color="auto"/>
            </w:tcBorders>
          </w:tcPr>
          <w:p w14:paraId="041C29AE"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777BABF"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+8,0</w:t>
            </w:r>
          </w:p>
        </w:tc>
      </w:tr>
      <w:tr w:rsidR="009C29B0" w:rsidRPr="00CA47C9" w14:paraId="7A4AAB8C" w14:textId="77777777" w:rsidTr="009952CD">
        <w:trPr>
          <w:trHeight w:val="360"/>
        </w:trPr>
        <w:tc>
          <w:tcPr>
            <w:tcW w:w="4070" w:type="dxa"/>
            <w:tcBorders>
              <w:top w:val="single" w:sz="4" w:space="0" w:color="auto"/>
              <w:left w:val="single" w:sz="4" w:space="0" w:color="auto"/>
              <w:bottom w:val="single" w:sz="4" w:space="0" w:color="auto"/>
              <w:right w:val="single" w:sz="4" w:space="0" w:color="auto"/>
            </w:tcBorders>
            <w:hideMark/>
          </w:tcPr>
          <w:p w14:paraId="6A246E15" w14:textId="77777777" w:rsidR="009C29B0" w:rsidRPr="00D62AA0" w:rsidRDefault="009C29B0">
            <w:pPr>
              <w:tabs>
                <w:tab w:val="left" w:pos="1110"/>
              </w:tabs>
              <w:rPr>
                <w:rFonts w:ascii="Times New Roman" w:hAnsi="Times New Roman" w:cs="Times New Roman"/>
                <w:sz w:val="20"/>
                <w:szCs w:val="20"/>
              </w:rPr>
            </w:pPr>
            <w:r w:rsidRPr="00D62AA0">
              <w:rPr>
                <w:rFonts w:ascii="Times New Roman" w:hAnsi="Times New Roman" w:cs="Times New Roman"/>
                <w:sz w:val="20"/>
                <w:szCs w:val="20"/>
              </w:rPr>
              <w:t>ИП Мигулкин</w:t>
            </w:r>
          </w:p>
        </w:tc>
        <w:tc>
          <w:tcPr>
            <w:tcW w:w="1141" w:type="dxa"/>
            <w:tcBorders>
              <w:top w:val="single" w:sz="4" w:space="0" w:color="auto"/>
              <w:left w:val="single" w:sz="4" w:space="0" w:color="auto"/>
              <w:bottom w:val="single" w:sz="4" w:space="0" w:color="auto"/>
              <w:right w:val="single" w:sz="4" w:space="0" w:color="auto"/>
            </w:tcBorders>
            <w:hideMark/>
          </w:tcPr>
          <w:p w14:paraId="12A00ECC"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80,0</w:t>
            </w:r>
          </w:p>
        </w:tc>
        <w:tc>
          <w:tcPr>
            <w:tcW w:w="1564" w:type="dxa"/>
            <w:tcBorders>
              <w:top w:val="single" w:sz="4" w:space="0" w:color="auto"/>
              <w:left w:val="single" w:sz="4" w:space="0" w:color="auto"/>
              <w:bottom w:val="single" w:sz="4" w:space="0" w:color="auto"/>
              <w:right w:val="single" w:sz="4" w:space="0" w:color="auto"/>
            </w:tcBorders>
          </w:tcPr>
          <w:p w14:paraId="2164628E"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325AF24"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86,0</w:t>
            </w:r>
          </w:p>
        </w:tc>
        <w:tc>
          <w:tcPr>
            <w:tcW w:w="1135" w:type="dxa"/>
            <w:tcBorders>
              <w:top w:val="single" w:sz="4" w:space="0" w:color="auto"/>
              <w:left w:val="single" w:sz="4" w:space="0" w:color="auto"/>
              <w:bottom w:val="single" w:sz="4" w:space="0" w:color="auto"/>
              <w:right w:val="single" w:sz="4" w:space="0" w:color="auto"/>
            </w:tcBorders>
          </w:tcPr>
          <w:p w14:paraId="77BCAB7A"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C0B5864"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+6,0</w:t>
            </w:r>
          </w:p>
        </w:tc>
      </w:tr>
      <w:tr w:rsidR="009C29B0" w:rsidRPr="00CA47C9" w14:paraId="79E84975" w14:textId="77777777" w:rsidTr="009952CD">
        <w:trPr>
          <w:trHeight w:val="330"/>
        </w:trPr>
        <w:tc>
          <w:tcPr>
            <w:tcW w:w="4070" w:type="dxa"/>
            <w:tcBorders>
              <w:top w:val="single" w:sz="4" w:space="0" w:color="auto"/>
              <w:left w:val="single" w:sz="4" w:space="0" w:color="auto"/>
              <w:bottom w:val="single" w:sz="4" w:space="0" w:color="auto"/>
              <w:right w:val="single" w:sz="4" w:space="0" w:color="auto"/>
            </w:tcBorders>
            <w:hideMark/>
          </w:tcPr>
          <w:p w14:paraId="1DA4150B"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 xml:space="preserve"> Корпорация развития коммунального комплекса </w:t>
            </w:r>
          </w:p>
        </w:tc>
        <w:tc>
          <w:tcPr>
            <w:tcW w:w="1141" w:type="dxa"/>
            <w:tcBorders>
              <w:top w:val="single" w:sz="4" w:space="0" w:color="auto"/>
              <w:left w:val="single" w:sz="4" w:space="0" w:color="auto"/>
              <w:bottom w:val="single" w:sz="4" w:space="0" w:color="auto"/>
              <w:right w:val="single" w:sz="4" w:space="0" w:color="auto"/>
            </w:tcBorders>
            <w:hideMark/>
          </w:tcPr>
          <w:p w14:paraId="3AC81226"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59,0</w:t>
            </w:r>
          </w:p>
        </w:tc>
        <w:tc>
          <w:tcPr>
            <w:tcW w:w="1564" w:type="dxa"/>
            <w:tcBorders>
              <w:top w:val="single" w:sz="4" w:space="0" w:color="auto"/>
              <w:left w:val="single" w:sz="4" w:space="0" w:color="auto"/>
              <w:bottom w:val="single" w:sz="4" w:space="0" w:color="auto"/>
              <w:right w:val="single" w:sz="4" w:space="0" w:color="auto"/>
            </w:tcBorders>
          </w:tcPr>
          <w:p w14:paraId="286D1CC3"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CF54053"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59,0</w:t>
            </w:r>
          </w:p>
        </w:tc>
        <w:tc>
          <w:tcPr>
            <w:tcW w:w="1135" w:type="dxa"/>
            <w:tcBorders>
              <w:top w:val="single" w:sz="4" w:space="0" w:color="auto"/>
              <w:left w:val="single" w:sz="4" w:space="0" w:color="auto"/>
              <w:bottom w:val="single" w:sz="4" w:space="0" w:color="auto"/>
              <w:right w:val="single" w:sz="4" w:space="0" w:color="auto"/>
            </w:tcBorders>
          </w:tcPr>
          <w:p w14:paraId="67B1A809"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5885316"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w:t>
            </w:r>
          </w:p>
        </w:tc>
      </w:tr>
      <w:tr w:rsidR="009C29B0" w:rsidRPr="00CA47C9" w14:paraId="161F7D24" w14:textId="77777777" w:rsidTr="009952CD">
        <w:trPr>
          <w:trHeight w:val="345"/>
        </w:trPr>
        <w:tc>
          <w:tcPr>
            <w:tcW w:w="4070" w:type="dxa"/>
            <w:tcBorders>
              <w:top w:val="single" w:sz="4" w:space="0" w:color="auto"/>
              <w:left w:val="single" w:sz="4" w:space="0" w:color="auto"/>
              <w:bottom w:val="single" w:sz="4" w:space="0" w:color="auto"/>
              <w:right w:val="single" w:sz="4" w:space="0" w:color="auto"/>
            </w:tcBorders>
            <w:hideMark/>
          </w:tcPr>
          <w:p w14:paraId="5F56FEDE"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 xml:space="preserve">ООО «Риц </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егион»</w:t>
            </w:r>
          </w:p>
        </w:tc>
        <w:tc>
          <w:tcPr>
            <w:tcW w:w="1141" w:type="dxa"/>
            <w:tcBorders>
              <w:top w:val="single" w:sz="4" w:space="0" w:color="auto"/>
              <w:left w:val="single" w:sz="4" w:space="0" w:color="auto"/>
              <w:bottom w:val="single" w:sz="4" w:space="0" w:color="auto"/>
              <w:right w:val="single" w:sz="4" w:space="0" w:color="auto"/>
            </w:tcBorders>
            <w:hideMark/>
          </w:tcPr>
          <w:p w14:paraId="277C841C"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134,0</w:t>
            </w:r>
          </w:p>
        </w:tc>
        <w:tc>
          <w:tcPr>
            <w:tcW w:w="1564" w:type="dxa"/>
            <w:tcBorders>
              <w:top w:val="single" w:sz="4" w:space="0" w:color="auto"/>
              <w:left w:val="single" w:sz="4" w:space="0" w:color="auto"/>
              <w:bottom w:val="single" w:sz="4" w:space="0" w:color="auto"/>
              <w:right w:val="single" w:sz="4" w:space="0" w:color="auto"/>
            </w:tcBorders>
          </w:tcPr>
          <w:p w14:paraId="6EE4EA81"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5F0549E0"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145,0</w:t>
            </w:r>
          </w:p>
        </w:tc>
        <w:tc>
          <w:tcPr>
            <w:tcW w:w="1135" w:type="dxa"/>
            <w:tcBorders>
              <w:top w:val="single" w:sz="4" w:space="0" w:color="auto"/>
              <w:left w:val="single" w:sz="4" w:space="0" w:color="auto"/>
              <w:bottom w:val="single" w:sz="4" w:space="0" w:color="auto"/>
              <w:right w:val="single" w:sz="4" w:space="0" w:color="auto"/>
            </w:tcBorders>
          </w:tcPr>
          <w:p w14:paraId="68F00FAF"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5C968956"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+11,0</w:t>
            </w:r>
          </w:p>
        </w:tc>
      </w:tr>
      <w:tr w:rsidR="009C29B0" w:rsidRPr="00CA47C9" w14:paraId="25EF2A37" w14:textId="77777777" w:rsidTr="009952CD">
        <w:trPr>
          <w:trHeight w:val="345"/>
        </w:trPr>
        <w:tc>
          <w:tcPr>
            <w:tcW w:w="4070" w:type="dxa"/>
            <w:tcBorders>
              <w:top w:val="single" w:sz="4" w:space="0" w:color="auto"/>
              <w:left w:val="single" w:sz="4" w:space="0" w:color="auto"/>
              <w:bottom w:val="single" w:sz="4" w:space="0" w:color="auto"/>
              <w:right w:val="single" w:sz="4" w:space="0" w:color="auto"/>
            </w:tcBorders>
            <w:hideMark/>
          </w:tcPr>
          <w:p w14:paraId="511079D6"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 xml:space="preserve"> ОАО «Ульяновскэнерго»</w:t>
            </w:r>
          </w:p>
        </w:tc>
        <w:tc>
          <w:tcPr>
            <w:tcW w:w="1141" w:type="dxa"/>
            <w:tcBorders>
              <w:top w:val="single" w:sz="4" w:space="0" w:color="auto"/>
              <w:left w:val="single" w:sz="4" w:space="0" w:color="auto"/>
              <w:bottom w:val="single" w:sz="4" w:space="0" w:color="auto"/>
              <w:right w:val="single" w:sz="4" w:space="0" w:color="auto"/>
            </w:tcBorders>
            <w:hideMark/>
          </w:tcPr>
          <w:p w14:paraId="001EE395"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24,0</w:t>
            </w:r>
          </w:p>
        </w:tc>
        <w:tc>
          <w:tcPr>
            <w:tcW w:w="1564" w:type="dxa"/>
            <w:tcBorders>
              <w:top w:val="single" w:sz="4" w:space="0" w:color="auto"/>
              <w:left w:val="single" w:sz="4" w:space="0" w:color="auto"/>
              <w:bottom w:val="single" w:sz="4" w:space="0" w:color="auto"/>
              <w:right w:val="single" w:sz="4" w:space="0" w:color="auto"/>
            </w:tcBorders>
          </w:tcPr>
          <w:p w14:paraId="3C0D80A1"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6D0C6E7D"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20,0</w:t>
            </w:r>
          </w:p>
        </w:tc>
        <w:tc>
          <w:tcPr>
            <w:tcW w:w="1135" w:type="dxa"/>
            <w:tcBorders>
              <w:top w:val="single" w:sz="4" w:space="0" w:color="auto"/>
              <w:left w:val="single" w:sz="4" w:space="0" w:color="auto"/>
              <w:bottom w:val="single" w:sz="4" w:space="0" w:color="auto"/>
              <w:right w:val="single" w:sz="4" w:space="0" w:color="auto"/>
            </w:tcBorders>
          </w:tcPr>
          <w:p w14:paraId="10F79D03"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064F294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-4,0</w:t>
            </w:r>
          </w:p>
        </w:tc>
      </w:tr>
      <w:tr w:rsidR="009C29B0" w:rsidRPr="00CA47C9" w14:paraId="4FE79F99" w14:textId="77777777" w:rsidTr="009952CD">
        <w:trPr>
          <w:trHeight w:val="345"/>
        </w:trPr>
        <w:tc>
          <w:tcPr>
            <w:tcW w:w="4070" w:type="dxa"/>
            <w:tcBorders>
              <w:top w:val="single" w:sz="4" w:space="0" w:color="auto"/>
              <w:left w:val="single" w:sz="4" w:space="0" w:color="auto"/>
              <w:bottom w:val="single" w:sz="4" w:space="0" w:color="auto"/>
              <w:right w:val="single" w:sz="4" w:space="0" w:color="auto"/>
            </w:tcBorders>
            <w:hideMark/>
          </w:tcPr>
          <w:p w14:paraId="633333E7"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Банковские услуги</w:t>
            </w:r>
          </w:p>
        </w:tc>
        <w:tc>
          <w:tcPr>
            <w:tcW w:w="1141" w:type="dxa"/>
            <w:tcBorders>
              <w:top w:val="single" w:sz="4" w:space="0" w:color="auto"/>
              <w:left w:val="single" w:sz="4" w:space="0" w:color="auto"/>
              <w:bottom w:val="single" w:sz="4" w:space="0" w:color="auto"/>
              <w:right w:val="single" w:sz="4" w:space="0" w:color="auto"/>
            </w:tcBorders>
            <w:hideMark/>
          </w:tcPr>
          <w:p w14:paraId="3E5B2066"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41,0</w:t>
            </w:r>
          </w:p>
        </w:tc>
        <w:tc>
          <w:tcPr>
            <w:tcW w:w="1564" w:type="dxa"/>
            <w:tcBorders>
              <w:top w:val="single" w:sz="4" w:space="0" w:color="auto"/>
              <w:left w:val="single" w:sz="4" w:space="0" w:color="auto"/>
              <w:bottom w:val="single" w:sz="4" w:space="0" w:color="auto"/>
              <w:right w:val="single" w:sz="4" w:space="0" w:color="auto"/>
            </w:tcBorders>
          </w:tcPr>
          <w:p w14:paraId="48F6D015"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3F99861A"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42,0</w:t>
            </w:r>
          </w:p>
        </w:tc>
        <w:tc>
          <w:tcPr>
            <w:tcW w:w="1135" w:type="dxa"/>
            <w:tcBorders>
              <w:top w:val="single" w:sz="4" w:space="0" w:color="auto"/>
              <w:left w:val="single" w:sz="4" w:space="0" w:color="auto"/>
              <w:bottom w:val="single" w:sz="4" w:space="0" w:color="auto"/>
              <w:right w:val="single" w:sz="4" w:space="0" w:color="auto"/>
            </w:tcBorders>
          </w:tcPr>
          <w:p w14:paraId="7FBA706E"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2E7815C3"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+1,0</w:t>
            </w:r>
          </w:p>
        </w:tc>
      </w:tr>
      <w:tr w:rsidR="009C29B0" w:rsidRPr="00CA47C9" w14:paraId="08FB954B" w14:textId="77777777" w:rsidTr="009952CD">
        <w:trPr>
          <w:trHeight w:val="360"/>
        </w:trPr>
        <w:tc>
          <w:tcPr>
            <w:tcW w:w="4070" w:type="dxa"/>
            <w:tcBorders>
              <w:top w:val="single" w:sz="4" w:space="0" w:color="auto"/>
              <w:left w:val="single" w:sz="4" w:space="0" w:color="auto"/>
              <w:bottom w:val="single" w:sz="4" w:space="0" w:color="auto"/>
              <w:right w:val="single" w:sz="4" w:space="0" w:color="auto"/>
            </w:tcBorders>
            <w:hideMark/>
          </w:tcPr>
          <w:p w14:paraId="03E28E8C"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Прочие</w:t>
            </w:r>
          </w:p>
        </w:tc>
        <w:tc>
          <w:tcPr>
            <w:tcW w:w="1141" w:type="dxa"/>
            <w:tcBorders>
              <w:top w:val="single" w:sz="4" w:space="0" w:color="auto"/>
              <w:left w:val="single" w:sz="4" w:space="0" w:color="auto"/>
              <w:bottom w:val="single" w:sz="4" w:space="0" w:color="auto"/>
              <w:right w:val="single" w:sz="4" w:space="0" w:color="auto"/>
            </w:tcBorders>
            <w:hideMark/>
          </w:tcPr>
          <w:p w14:paraId="25833BCC"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52,0</w:t>
            </w:r>
          </w:p>
        </w:tc>
        <w:tc>
          <w:tcPr>
            <w:tcW w:w="1564" w:type="dxa"/>
            <w:tcBorders>
              <w:top w:val="single" w:sz="4" w:space="0" w:color="auto"/>
              <w:left w:val="single" w:sz="4" w:space="0" w:color="auto"/>
              <w:bottom w:val="single" w:sz="4" w:space="0" w:color="auto"/>
              <w:right w:val="single" w:sz="4" w:space="0" w:color="auto"/>
            </w:tcBorders>
          </w:tcPr>
          <w:p w14:paraId="3699B7A8"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42278ADD"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30,0</w:t>
            </w:r>
          </w:p>
        </w:tc>
        <w:tc>
          <w:tcPr>
            <w:tcW w:w="1135" w:type="dxa"/>
            <w:tcBorders>
              <w:top w:val="single" w:sz="4" w:space="0" w:color="auto"/>
              <w:left w:val="single" w:sz="4" w:space="0" w:color="auto"/>
              <w:bottom w:val="single" w:sz="4" w:space="0" w:color="auto"/>
              <w:right w:val="single" w:sz="4" w:space="0" w:color="auto"/>
            </w:tcBorders>
          </w:tcPr>
          <w:p w14:paraId="02070A2B"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631DCAD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-22,0</w:t>
            </w:r>
          </w:p>
        </w:tc>
      </w:tr>
      <w:tr w:rsidR="009C29B0" w:rsidRPr="00CA47C9" w14:paraId="7E7A6474" w14:textId="77777777" w:rsidTr="009952CD">
        <w:trPr>
          <w:trHeight w:val="360"/>
        </w:trPr>
        <w:tc>
          <w:tcPr>
            <w:tcW w:w="4070" w:type="dxa"/>
            <w:tcBorders>
              <w:top w:val="single" w:sz="4" w:space="0" w:color="auto"/>
              <w:left w:val="single" w:sz="4" w:space="0" w:color="auto"/>
              <w:bottom w:val="single" w:sz="4" w:space="0" w:color="auto"/>
              <w:right w:val="single" w:sz="4" w:space="0" w:color="auto"/>
            </w:tcBorders>
            <w:hideMark/>
          </w:tcPr>
          <w:p w14:paraId="369B1A0A"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ИП Волобуев Д.Б.</w:t>
            </w:r>
          </w:p>
        </w:tc>
        <w:tc>
          <w:tcPr>
            <w:tcW w:w="1141" w:type="dxa"/>
            <w:tcBorders>
              <w:top w:val="single" w:sz="4" w:space="0" w:color="auto"/>
              <w:left w:val="single" w:sz="4" w:space="0" w:color="auto"/>
              <w:bottom w:val="single" w:sz="4" w:space="0" w:color="auto"/>
              <w:right w:val="single" w:sz="4" w:space="0" w:color="auto"/>
            </w:tcBorders>
            <w:hideMark/>
          </w:tcPr>
          <w:p w14:paraId="7742C985"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27,0</w:t>
            </w:r>
          </w:p>
        </w:tc>
        <w:tc>
          <w:tcPr>
            <w:tcW w:w="1564" w:type="dxa"/>
            <w:tcBorders>
              <w:top w:val="single" w:sz="4" w:space="0" w:color="auto"/>
              <w:left w:val="single" w:sz="4" w:space="0" w:color="auto"/>
              <w:bottom w:val="single" w:sz="4" w:space="0" w:color="auto"/>
              <w:right w:val="single" w:sz="4" w:space="0" w:color="auto"/>
            </w:tcBorders>
          </w:tcPr>
          <w:p w14:paraId="5839F5FD"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429EE2B8"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70,0</w:t>
            </w:r>
          </w:p>
        </w:tc>
        <w:tc>
          <w:tcPr>
            <w:tcW w:w="1135" w:type="dxa"/>
            <w:tcBorders>
              <w:top w:val="single" w:sz="4" w:space="0" w:color="auto"/>
              <w:left w:val="single" w:sz="4" w:space="0" w:color="auto"/>
              <w:bottom w:val="single" w:sz="4" w:space="0" w:color="auto"/>
              <w:right w:val="single" w:sz="4" w:space="0" w:color="auto"/>
            </w:tcBorders>
          </w:tcPr>
          <w:p w14:paraId="646C97B1"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5043BE4"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+43,0</w:t>
            </w:r>
          </w:p>
        </w:tc>
      </w:tr>
      <w:tr w:rsidR="009C29B0" w:rsidRPr="00CA47C9" w14:paraId="7F2592F2" w14:textId="77777777" w:rsidTr="009952CD">
        <w:trPr>
          <w:trHeight w:val="360"/>
        </w:trPr>
        <w:tc>
          <w:tcPr>
            <w:tcW w:w="4070" w:type="dxa"/>
            <w:tcBorders>
              <w:top w:val="single" w:sz="4" w:space="0" w:color="auto"/>
              <w:left w:val="single" w:sz="4" w:space="0" w:color="auto"/>
              <w:bottom w:val="single" w:sz="4" w:space="0" w:color="auto"/>
              <w:right w:val="single" w:sz="4" w:space="0" w:color="auto"/>
            </w:tcBorders>
            <w:hideMark/>
          </w:tcPr>
          <w:p w14:paraId="386CB30C"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ООО «Газпром»</w:t>
            </w:r>
          </w:p>
        </w:tc>
        <w:tc>
          <w:tcPr>
            <w:tcW w:w="1141" w:type="dxa"/>
            <w:tcBorders>
              <w:top w:val="single" w:sz="4" w:space="0" w:color="auto"/>
              <w:left w:val="single" w:sz="4" w:space="0" w:color="auto"/>
              <w:bottom w:val="single" w:sz="4" w:space="0" w:color="auto"/>
              <w:right w:val="single" w:sz="4" w:space="0" w:color="auto"/>
            </w:tcBorders>
            <w:hideMark/>
          </w:tcPr>
          <w:p w14:paraId="3D1DA568"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47,0</w:t>
            </w:r>
          </w:p>
        </w:tc>
        <w:tc>
          <w:tcPr>
            <w:tcW w:w="1564" w:type="dxa"/>
            <w:tcBorders>
              <w:top w:val="single" w:sz="4" w:space="0" w:color="auto"/>
              <w:left w:val="single" w:sz="4" w:space="0" w:color="auto"/>
              <w:bottom w:val="single" w:sz="4" w:space="0" w:color="auto"/>
              <w:right w:val="single" w:sz="4" w:space="0" w:color="auto"/>
            </w:tcBorders>
          </w:tcPr>
          <w:p w14:paraId="355F5CA6"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6722C4A"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63,0</w:t>
            </w:r>
          </w:p>
        </w:tc>
        <w:tc>
          <w:tcPr>
            <w:tcW w:w="1135" w:type="dxa"/>
            <w:tcBorders>
              <w:top w:val="single" w:sz="4" w:space="0" w:color="auto"/>
              <w:left w:val="single" w:sz="4" w:space="0" w:color="auto"/>
              <w:bottom w:val="single" w:sz="4" w:space="0" w:color="auto"/>
              <w:right w:val="single" w:sz="4" w:space="0" w:color="auto"/>
            </w:tcBorders>
          </w:tcPr>
          <w:p w14:paraId="0519E083"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CC6BBF5"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+16,0</w:t>
            </w:r>
          </w:p>
        </w:tc>
      </w:tr>
      <w:tr w:rsidR="009C29B0" w:rsidRPr="00CA47C9" w14:paraId="6B7AD47F" w14:textId="77777777" w:rsidTr="009952CD">
        <w:trPr>
          <w:trHeight w:val="360"/>
        </w:trPr>
        <w:tc>
          <w:tcPr>
            <w:tcW w:w="4070" w:type="dxa"/>
            <w:tcBorders>
              <w:top w:val="single" w:sz="4" w:space="0" w:color="auto"/>
              <w:left w:val="single" w:sz="4" w:space="0" w:color="auto"/>
              <w:bottom w:val="single" w:sz="4" w:space="0" w:color="auto"/>
              <w:right w:val="single" w:sz="4" w:space="0" w:color="auto"/>
            </w:tcBorders>
            <w:hideMark/>
          </w:tcPr>
          <w:p w14:paraId="5F835229"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ИП Файсханов И.И.</w:t>
            </w:r>
          </w:p>
        </w:tc>
        <w:tc>
          <w:tcPr>
            <w:tcW w:w="1141" w:type="dxa"/>
            <w:tcBorders>
              <w:top w:val="single" w:sz="4" w:space="0" w:color="auto"/>
              <w:left w:val="single" w:sz="4" w:space="0" w:color="auto"/>
              <w:bottom w:val="single" w:sz="4" w:space="0" w:color="auto"/>
              <w:right w:val="single" w:sz="4" w:space="0" w:color="auto"/>
            </w:tcBorders>
            <w:hideMark/>
          </w:tcPr>
          <w:p w14:paraId="4BF3DFA9"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78,0</w:t>
            </w:r>
          </w:p>
        </w:tc>
        <w:tc>
          <w:tcPr>
            <w:tcW w:w="1564" w:type="dxa"/>
            <w:tcBorders>
              <w:top w:val="single" w:sz="4" w:space="0" w:color="auto"/>
              <w:left w:val="single" w:sz="4" w:space="0" w:color="auto"/>
              <w:bottom w:val="single" w:sz="4" w:space="0" w:color="auto"/>
              <w:right w:val="single" w:sz="4" w:space="0" w:color="auto"/>
            </w:tcBorders>
          </w:tcPr>
          <w:p w14:paraId="65D83E65"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33DE870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14:paraId="7AEEE551"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9E04318"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-78,0</w:t>
            </w:r>
          </w:p>
        </w:tc>
      </w:tr>
      <w:tr w:rsidR="009C29B0" w:rsidRPr="00CA47C9" w14:paraId="0CA675EA" w14:textId="77777777" w:rsidTr="009952CD">
        <w:trPr>
          <w:trHeight w:val="360"/>
        </w:trPr>
        <w:tc>
          <w:tcPr>
            <w:tcW w:w="4070" w:type="dxa"/>
            <w:tcBorders>
              <w:top w:val="single" w:sz="4" w:space="0" w:color="auto"/>
              <w:left w:val="single" w:sz="4" w:space="0" w:color="auto"/>
              <w:bottom w:val="single" w:sz="4" w:space="0" w:color="auto"/>
              <w:right w:val="single" w:sz="4" w:space="0" w:color="auto"/>
            </w:tcBorders>
            <w:hideMark/>
          </w:tcPr>
          <w:p w14:paraId="6236F1BD"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ООО «Горкомхоз»</w:t>
            </w:r>
          </w:p>
        </w:tc>
        <w:tc>
          <w:tcPr>
            <w:tcW w:w="1141" w:type="dxa"/>
            <w:tcBorders>
              <w:top w:val="single" w:sz="4" w:space="0" w:color="auto"/>
              <w:left w:val="single" w:sz="4" w:space="0" w:color="auto"/>
              <w:bottom w:val="single" w:sz="4" w:space="0" w:color="auto"/>
              <w:right w:val="single" w:sz="4" w:space="0" w:color="auto"/>
            </w:tcBorders>
            <w:hideMark/>
          </w:tcPr>
          <w:p w14:paraId="70E4C52F"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4,0</w:t>
            </w:r>
          </w:p>
        </w:tc>
        <w:tc>
          <w:tcPr>
            <w:tcW w:w="1564" w:type="dxa"/>
            <w:tcBorders>
              <w:top w:val="single" w:sz="4" w:space="0" w:color="auto"/>
              <w:left w:val="single" w:sz="4" w:space="0" w:color="auto"/>
              <w:bottom w:val="single" w:sz="4" w:space="0" w:color="auto"/>
              <w:right w:val="single" w:sz="4" w:space="0" w:color="auto"/>
            </w:tcBorders>
          </w:tcPr>
          <w:p w14:paraId="136DA100"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6FC63951"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4,0</w:t>
            </w:r>
          </w:p>
        </w:tc>
        <w:tc>
          <w:tcPr>
            <w:tcW w:w="1135" w:type="dxa"/>
            <w:tcBorders>
              <w:top w:val="single" w:sz="4" w:space="0" w:color="auto"/>
              <w:left w:val="single" w:sz="4" w:space="0" w:color="auto"/>
              <w:bottom w:val="single" w:sz="4" w:space="0" w:color="auto"/>
              <w:right w:val="single" w:sz="4" w:space="0" w:color="auto"/>
            </w:tcBorders>
          </w:tcPr>
          <w:p w14:paraId="2291BABC"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4BB57DC3"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w:t>
            </w:r>
          </w:p>
        </w:tc>
      </w:tr>
      <w:tr w:rsidR="009C29B0" w:rsidRPr="00CA47C9" w14:paraId="650C0199" w14:textId="77777777" w:rsidTr="009952CD">
        <w:trPr>
          <w:trHeight w:val="360"/>
        </w:trPr>
        <w:tc>
          <w:tcPr>
            <w:tcW w:w="4070" w:type="dxa"/>
            <w:tcBorders>
              <w:top w:val="single" w:sz="4" w:space="0" w:color="auto"/>
              <w:left w:val="single" w:sz="4" w:space="0" w:color="auto"/>
              <w:bottom w:val="single" w:sz="4" w:space="0" w:color="auto"/>
              <w:right w:val="single" w:sz="4" w:space="0" w:color="auto"/>
            </w:tcBorders>
            <w:hideMark/>
          </w:tcPr>
          <w:p w14:paraId="69063DD7"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ООО «Раздолье»</w:t>
            </w:r>
          </w:p>
        </w:tc>
        <w:tc>
          <w:tcPr>
            <w:tcW w:w="1141" w:type="dxa"/>
            <w:tcBorders>
              <w:top w:val="single" w:sz="4" w:space="0" w:color="auto"/>
              <w:left w:val="single" w:sz="4" w:space="0" w:color="auto"/>
              <w:bottom w:val="single" w:sz="4" w:space="0" w:color="auto"/>
              <w:right w:val="single" w:sz="4" w:space="0" w:color="auto"/>
            </w:tcBorders>
            <w:hideMark/>
          </w:tcPr>
          <w:p w14:paraId="2F7F44E9"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15,0</w:t>
            </w:r>
          </w:p>
        </w:tc>
        <w:tc>
          <w:tcPr>
            <w:tcW w:w="1564" w:type="dxa"/>
            <w:tcBorders>
              <w:top w:val="single" w:sz="4" w:space="0" w:color="auto"/>
              <w:left w:val="single" w:sz="4" w:space="0" w:color="auto"/>
              <w:bottom w:val="single" w:sz="4" w:space="0" w:color="auto"/>
              <w:right w:val="single" w:sz="4" w:space="0" w:color="auto"/>
            </w:tcBorders>
          </w:tcPr>
          <w:p w14:paraId="40837663" w14:textId="77777777" w:rsidR="009C29B0" w:rsidRPr="00D62AA0" w:rsidRDefault="009C29B0">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0E618258"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15,0</w:t>
            </w:r>
          </w:p>
        </w:tc>
        <w:tc>
          <w:tcPr>
            <w:tcW w:w="1135" w:type="dxa"/>
            <w:tcBorders>
              <w:top w:val="single" w:sz="4" w:space="0" w:color="auto"/>
              <w:left w:val="single" w:sz="4" w:space="0" w:color="auto"/>
              <w:bottom w:val="single" w:sz="4" w:space="0" w:color="auto"/>
              <w:right w:val="single" w:sz="4" w:space="0" w:color="auto"/>
            </w:tcBorders>
          </w:tcPr>
          <w:p w14:paraId="4DD21D4B" w14:textId="77777777" w:rsidR="009C29B0" w:rsidRPr="00D62AA0" w:rsidRDefault="009C29B0">
            <w:pPr>
              <w:jc w:val="center"/>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10BAB059"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w:t>
            </w:r>
          </w:p>
        </w:tc>
      </w:tr>
    </w:tbl>
    <w:p w14:paraId="18A63E6D" w14:textId="77777777" w:rsidR="009C29B0" w:rsidRPr="00CA47C9" w:rsidRDefault="009C29B0" w:rsidP="009C29B0">
      <w:pPr>
        <w:rPr>
          <w:rFonts w:ascii="Times New Roman" w:hAnsi="Times New Roman" w:cs="Times New Roman"/>
          <w:sz w:val="24"/>
          <w:szCs w:val="24"/>
        </w:rPr>
      </w:pPr>
    </w:p>
    <w:p w14:paraId="483764B6" w14:textId="105B296E" w:rsidR="009C29B0" w:rsidRPr="00CA47C9" w:rsidRDefault="009C29B0" w:rsidP="00D62AA0">
      <w:pPr>
        <w:jc w:val="both"/>
        <w:rPr>
          <w:rFonts w:ascii="Times New Roman" w:hAnsi="Times New Roman" w:cs="Times New Roman"/>
          <w:sz w:val="24"/>
          <w:szCs w:val="24"/>
        </w:rPr>
      </w:pPr>
      <w:r w:rsidRPr="00CA47C9">
        <w:rPr>
          <w:rFonts w:ascii="Times New Roman" w:hAnsi="Times New Roman" w:cs="Times New Roman"/>
          <w:sz w:val="24"/>
          <w:szCs w:val="24"/>
        </w:rPr>
        <w:t xml:space="preserve">    Анализ таблицы показывает, что фонд оплаты труда  за 202</w:t>
      </w:r>
      <w:r w:rsidR="00D62AA0">
        <w:rPr>
          <w:rFonts w:ascii="Times New Roman" w:hAnsi="Times New Roman" w:cs="Times New Roman"/>
          <w:sz w:val="24"/>
          <w:szCs w:val="24"/>
        </w:rPr>
        <w:t>5 год составил 2154,0  тыс. руб</w:t>
      </w:r>
    </w:p>
    <w:tbl>
      <w:tblPr>
        <w:tblpPr w:leftFromText="180" w:rightFromText="180" w:vertAnchor="text" w:horzAnchor="margin"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1236"/>
        <w:gridCol w:w="1175"/>
        <w:gridCol w:w="1440"/>
        <w:gridCol w:w="900"/>
        <w:gridCol w:w="1259"/>
      </w:tblGrid>
      <w:tr w:rsidR="009952CD" w:rsidRPr="00CA47C9" w14:paraId="0F8B3546" w14:textId="77777777" w:rsidTr="009952CD">
        <w:trPr>
          <w:cantSplit/>
          <w:trHeight w:val="330"/>
        </w:trPr>
        <w:tc>
          <w:tcPr>
            <w:tcW w:w="2989" w:type="dxa"/>
            <w:vMerge w:val="restart"/>
            <w:tcBorders>
              <w:top w:val="single" w:sz="4" w:space="0" w:color="auto"/>
              <w:left w:val="single" w:sz="4" w:space="0" w:color="auto"/>
              <w:bottom w:val="single" w:sz="4" w:space="0" w:color="auto"/>
              <w:right w:val="single" w:sz="4" w:space="0" w:color="auto"/>
            </w:tcBorders>
            <w:hideMark/>
          </w:tcPr>
          <w:p w14:paraId="5801CB55"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 xml:space="preserve">        Показатели</w:t>
            </w:r>
          </w:p>
        </w:tc>
        <w:tc>
          <w:tcPr>
            <w:tcW w:w="2411" w:type="dxa"/>
            <w:gridSpan w:val="2"/>
            <w:tcBorders>
              <w:top w:val="single" w:sz="4" w:space="0" w:color="auto"/>
              <w:left w:val="single" w:sz="4" w:space="0" w:color="auto"/>
              <w:bottom w:val="single" w:sz="4" w:space="0" w:color="auto"/>
              <w:right w:val="single" w:sz="4" w:space="0" w:color="auto"/>
            </w:tcBorders>
            <w:hideMark/>
          </w:tcPr>
          <w:p w14:paraId="57E25C89"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 xml:space="preserve">За полугодие </w:t>
            </w:r>
          </w:p>
          <w:p w14:paraId="2204D9C0"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2024 года</w:t>
            </w:r>
          </w:p>
        </w:tc>
        <w:tc>
          <w:tcPr>
            <w:tcW w:w="2340" w:type="dxa"/>
            <w:gridSpan w:val="2"/>
            <w:tcBorders>
              <w:top w:val="single" w:sz="4" w:space="0" w:color="auto"/>
              <w:left w:val="single" w:sz="4" w:space="0" w:color="auto"/>
              <w:bottom w:val="single" w:sz="4" w:space="0" w:color="auto"/>
              <w:right w:val="single" w:sz="4" w:space="0" w:color="auto"/>
            </w:tcBorders>
            <w:hideMark/>
          </w:tcPr>
          <w:p w14:paraId="2F225665"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 xml:space="preserve">    За полугодие</w:t>
            </w:r>
          </w:p>
          <w:p w14:paraId="53592AA5"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 xml:space="preserve"> 2025 года</w:t>
            </w:r>
          </w:p>
        </w:tc>
        <w:tc>
          <w:tcPr>
            <w:tcW w:w="1259" w:type="dxa"/>
            <w:vMerge w:val="restart"/>
            <w:tcBorders>
              <w:top w:val="single" w:sz="4" w:space="0" w:color="auto"/>
              <w:left w:val="single" w:sz="4" w:space="0" w:color="auto"/>
              <w:bottom w:val="single" w:sz="4" w:space="0" w:color="auto"/>
              <w:right w:val="single" w:sz="4" w:space="0" w:color="auto"/>
            </w:tcBorders>
          </w:tcPr>
          <w:p w14:paraId="1EC5E07F" w14:textId="77777777" w:rsidR="009952CD" w:rsidRPr="00D62AA0" w:rsidRDefault="009952CD" w:rsidP="009952CD">
            <w:pPr>
              <w:rPr>
                <w:rFonts w:ascii="Times New Roman" w:hAnsi="Times New Roman" w:cs="Times New Roman"/>
                <w:sz w:val="20"/>
                <w:szCs w:val="20"/>
              </w:rPr>
            </w:pPr>
          </w:p>
          <w:p w14:paraId="284238D6"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Отклонение</w:t>
            </w:r>
          </w:p>
        </w:tc>
      </w:tr>
      <w:tr w:rsidR="009952CD" w:rsidRPr="00CA47C9" w14:paraId="78683DA0" w14:textId="77777777" w:rsidTr="009952CD">
        <w:trPr>
          <w:cantSplit/>
          <w:trHeight w:val="300"/>
        </w:trPr>
        <w:tc>
          <w:tcPr>
            <w:tcW w:w="2989" w:type="dxa"/>
            <w:vMerge/>
            <w:tcBorders>
              <w:top w:val="single" w:sz="4" w:space="0" w:color="auto"/>
              <w:left w:val="single" w:sz="4" w:space="0" w:color="auto"/>
              <w:bottom w:val="single" w:sz="4" w:space="0" w:color="auto"/>
              <w:right w:val="single" w:sz="4" w:space="0" w:color="auto"/>
            </w:tcBorders>
            <w:vAlign w:val="center"/>
            <w:hideMark/>
          </w:tcPr>
          <w:p w14:paraId="6A877580" w14:textId="77777777" w:rsidR="009952CD" w:rsidRPr="00D62AA0" w:rsidRDefault="009952CD" w:rsidP="009952CD">
            <w:pPr>
              <w:rPr>
                <w:rFonts w:ascii="Times New Roman" w:hAnsi="Times New Roman" w:cs="Times New Roman"/>
                <w:sz w:val="20"/>
                <w:szCs w:val="20"/>
              </w:rPr>
            </w:pPr>
          </w:p>
        </w:tc>
        <w:tc>
          <w:tcPr>
            <w:tcW w:w="1236" w:type="dxa"/>
            <w:tcBorders>
              <w:top w:val="single" w:sz="4" w:space="0" w:color="auto"/>
              <w:left w:val="single" w:sz="4" w:space="0" w:color="auto"/>
              <w:bottom w:val="single" w:sz="4" w:space="0" w:color="auto"/>
              <w:right w:val="single" w:sz="4" w:space="0" w:color="auto"/>
            </w:tcBorders>
            <w:hideMark/>
          </w:tcPr>
          <w:p w14:paraId="69B39CBE"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Сумма, тыс</w:t>
            </w:r>
            <w:proofErr w:type="gramStart"/>
            <w:r w:rsidRPr="00D62AA0">
              <w:rPr>
                <w:rFonts w:ascii="Times New Roman" w:hAnsi="Times New Roman" w:cs="Times New Roman"/>
                <w:sz w:val="20"/>
                <w:szCs w:val="20"/>
              </w:rPr>
              <w:t>.р</w:t>
            </w:r>
            <w:proofErr w:type="gramEnd"/>
            <w:r w:rsidRPr="00D62AA0">
              <w:rPr>
                <w:rFonts w:ascii="Times New Roman" w:hAnsi="Times New Roman" w:cs="Times New Roman"/>
                <w:sz w:val="20"/>
                <w:szCs w:val="20"/>
              </w:rPr>
              <w:t>уб.</w:t>
            </w:r>
          </w:p>
        </w:tc>
        <w:tc>
          <w:tcPr>
            <w:tcW w:w="1175" w:type="dxa"/>
            <w:tcBorders>
              <w:top w:val="single" w:sz="4" w:space="0" w:color="auto"/>
              <w:left w:val="single" w:sz="4" w:space="0" w:color="auto"/>
              <w:bottom w:val="single" w:sz="4" w:space="0" w:color="auto"/>
              <w:right w:val="single" w:sz="4" w:space="0" w:color="auto"/>
            </w:tcBorders>
            <w:hideMark/>
          </w:tcPr>
          <w:p w14:paraId="2A911EC9"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 к итогу</w:t>
            </w:r>
          </w:p>
        </w:tc>
        <w:tc>
          <w:tcPr>
            <w:tcW w:w="1440" w:type="dxa"/>
            <w:tcBorders>
              <w:top w:val="single" w:sz="4" w:space="0" w:color="auto"/>
              <w:left w:val="single" w:sz="4" w:space="0" w:color="auto"/>
              <w:bottom w:val="single" w:sz="4" w:space="0" w:color="auto"/>
              <w:right w:val="single" w:sz="4" w:space="0" w:color="auto"/>
            </w:tcBorders>
            <w:hideMark/>
          </w:tcPr>
          <w:p w14:paraId="1C56BEDE"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Сумма</w:t>
            </w:r>
          </w:p>
          <w:p w14:paraId="46E506D1"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тыс. руб.</w:t>
            </w:r>
          </w:p>
        </w:tc>
        <w:tc>
          <w:tcPr>
            <w:tcW w:w="900" w:type="dxa"/>
            <w:tcBorders>
              <w:top w:val="single" w:sz="4" w:space="0" w:color="auto"/>
              <w:left w:val="single" w:sz="4" w:space="0" w:color="auto"/>
              <w:bottom w:val="single" w:sz="4" w:space="0" w:color="auto"/>
              <w:right w:val="single" w:sz="4" w:space="0" w:color="auto"/>
            </w:tcBorders>
            <w:hideMark/>
          </w:tcPr>
          <w:p w14:paraId="5B43544B"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 к</w:t>
            </w:r>
          </w:p>
          <w:p w14:paraId="4105AF51"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итогу</w:t>
            </w: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122389C0" w14:textId="77777777" w:rsidR="009952CD" w:rsidRPr="00D62AA0" w:rsidRDefault="009952CD" w:rsidP="009952CD">
            <w:pPr>
              <w:rPr>
                <w:rFonts w:ascii="Times New Roman" w:hAnsi="Times New Roman" w:cs="Times New Roman"/>
                <w:sz w:val="20"/>
                <w:szCs w:val="20"/>
              </w:rPr>
            </w:pPr>
          </w:p>
        </w:tc>
      </w:tr>
      <w:tr w:rsidR="009952CD" w:rsidRPr="00CA47C9" w14:paraId="614DF672" w14:textId="77777777" w:rsidTr="009952CD">
        <w:trPr>
          <w:trHeight w:val="615"/>
        </w:trPr>
        <w:tc>
          <w:tcPr>
            <w:tcW w:w="2989" w:type="dxa"/>
            <w:tcBorders>
              <w:top w:val="single" w:sz="4" w:space="0" w:color="auto"/>
              <w:left w:val="single" w:sz="4" w:space="0" w:color="auto"/>
              <w:bottom w:val="single" w:sz="4" w:space="0" w:color="auto"/>
              <w:right w:val="single" w:sz="4" w:space="0" w:color="auto"/>
            </w:tcBorders>
            <w:hideMark/>
          </w:tcPr>
          <w:p w14:paraId="521109C7"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 xml:space="preserve">Остаток денежных средств </w:t>
            </w:r>
            <w:proofErr w:type="gramStart"/>
            <w:r w:rsidRPr="00D62AA0">
              <w:rPr>
                <w:rFonts w:ascii="Times New Roman" w:hAnsi="Times New Roman" w:cs="Times New Roman"/>
                <w:sz w:val="20"/>
                <w:szCs w:val="20"/>
              </w:rPr>
              <w:t>на</w:t>
            </w:r>
            <w:proofErr w:type="gramEnd"/>
          </w:p>
          <w:p w14:paraId="72B0EB49"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начало года</w:t>
            </w:r>
          </w:p>
        </w:tc>
        <w:tc>
          <w:tcPr>
            <w:tcW w:w="1236" w:type="dxa"/>
            <w:tcBorders>
              <w:top w:val="single" w:sz="4" w:space="0" w:color="auto"/>
              <w:left w:val="single" w:sz="4" w:space="0" w:color="auto"/>
              <w:bottom w:val="single" w:sz="4" w:space="0" w:color="auto"/>
              <w:right w:val="single" w:sz="4" w:space="0" w:color="auto"/>
            </w:tcBorders>
          </w:tcPr>
          <w:p w14:paraId="083F411D" w14:textId="77777777" w:rsidR="009952CD" w:rsidRPr="00D62AA0" w:rsidRDefault="009952CD" w:rsidP="009952CD">
            <w:pPr>
              <w:jc w:val="center"/>
              <w:rPr>
                <w:rFonts w:ascii="Times New Roman" w:hAnsi="Times New Roman" w:cs="Times New Roman"/>
                <w:sz w:val="20"/>
                <w:szCs w:val="20"/>
              </w:rPr>
            </w:pPr>
          </w:p>
          <w:p w14:paraId="7DB1B718"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302,0</w:t>
            </w:r>
          </w:p>
        </w:tc>
        <w:tc>
          <w:tcPr>
            <w:tcW w:w="1175" w:type="dxa"/>
            <w:tcBorders>
              <w:top w:val="single" w:sz="4" w:space="0" w:color="auto"/>
              <w:left w:val="single" w:sz="4" w:space="0" w:color="auto"/>
              <w:bottom w:val="single" w:sz="4" w:space="0" w:color="auto"/>
              <w:right w:val="single" w:sz="4" w:space="0" w:color="auto"/>
            </w:tcBorders>
          </w:tcPr>
          <w:p w14:paraId="25CA1173" w14:textId="77777777" w:rsidR="009952CD" w:rsidRPr="00D62AA0" w:rsidRDefault="009952CD" w:rsidP="009952CD">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40C3AAC" w14:textId="77777777" w:rsidR="009952CD" w:rsidRPr="00D62AA0" w:rsidRDefault="009952CD" w:rsidP="009952CD">
            <w:pPr>
              <w:jc w:val="center"/>
              <w:rPr>
                <w:rFonts w:ascii="Times New Roman" w:hAnsi="Times New Roman" w:cs="Times New Roman"/>
                <w:sz w:val="20"/>
                <w:szCs w:val="20"/>
              </w:rPr>
            </w:pPr>
          </w:p>
          <w:p w14:paraId="7433C6C7"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124,0</w:t>
            </w:r>
          </w:p>
        </w:tc>
        <w:tc>
          <w:tcPr>
            <w:tcW w:w="900" w:type="dxa"/>
            <w:tcBorders>
              <w:top w:val="single" w:sz="4" w:space="0" w:color="auto"/>
              <w:left w:val="single" w:sz="4" w:space="0" w:color="auto"/>
              <w:bottom w:val="single" w:sz="4" w:space="0" w:color="auto"/>
              <w:right w:val="single" w:sz="4" w:space="0" w:color="auto"/>
            </w:tcBorders>
          </w:tcPr>
          <w:p w14:paraId="015DA886" w14:textId="77777777" w:rsidR="009952CD" w:rsidRPr="00D62AA0" w:rsidRDefault="009952CD" w:rsidP="009952CD">
            <w:pPr>
              <w:jc w:val="center"/>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116C346" w14:textId="77777777" w:rsidR="009952CD" w:rsidRPr="00D62AA0" w:rsidRDefault="009952CD" w:rsidP="009952CD">
            <w:pPr>
              <w:jc w:val="center"/>
              <w:rPr>
                <w:rFonts w:ascii="Times New Roman" w:hAnsi="Times New Roman" w:cs="Times New Roman"/>
                <w:sz w:val="20"/>
                <w:szCs w:val="20"/>
              </w:rPr>
            </w:pPr>
          </w:p>
        </w:tc>
      </w:tr>
      <w:tr w:rsidR="009952CD" w:rsidRPr="00CA47C9" w14:paraId="45459A53" w14:textId="77777777" w:rsidTr="009952CD">
        <w:tc>
          <w:tcPr>
            <w:tcW w:w="2989" w:type="dxa"/>
            <w:tcBorders>
              <w:top w:val="single" w:sz="4" w:space="0" w:color="auto"/>
              <w:left w:val="single" w:sz="4" w:space="0" w:color="auto"/>
              <w:bottom w:val="single" w:sz="4" w:space="0" w:color="auto"/>
              <w:right w:val="single" w:sz="4" w:space="0" w:color="auto"/>
            </w:tcBorders>
            <w:hideMark/>
          </w:tcPr>
          <w:p w14:paraId="06F46A97"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 xml:space="preserve">Средства, полученные от покупателей, заказчиков                         </w:t>
            </w:r>
          </w:p>
        </w:tc>
        <w:tc>
          <w:tcPr>
            <w:tcW w:w="1236" w:type="dxa"/>
            <w:tcBorders>
              <w:top w:val="single" w:sz="4" w:space="0" w:color="auto"/>
              <w:left w:val="single" w:sz="4" w:space="0" w:color="auto"/>
              <w:bottom w:val="single" w:sz="4" w:space="0" w:color="auto"/>
              <w:right w:val="single" w:sz="4" w:space="0" w:color="auto"/>
            </w:tcBorders>
          </w:tcPr>
          <w:p w14:paraId="69A9CEB0" w14:textId="77777777" w:rsidR="009952CD" w:rsidRPr="00D62AA0" w:rsidRDefault="009952CD" w:rsidP="009952CD">
            <w:pPr>
              <w:rPr>
                <w:rFonts w:ascii="Times New Roman" w:hAnsi="Times New Roman" w:cs="Times New Roman"/>
                <w:sz w:val="20"/>
                <w:szCs w:val="20"/>
              </w:rPr>
            </w:pPr>
          </w:p>
          <w:p w14:paraId="326B19BE"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3976,0</w:t>
            </w:r>
          </w:p>
        </w:tc>
        <w:tc>
          <w:tcPr>
            <w:tcW w:w="1175" w:type="dxa"/>
            <w:tcBorders>
              <w:top w:val="single" w:sz="4" w:space="0" w:color="auto"/>
              <w:left w:val="single" w:sz="4" w:space="0" w:color="auto"/>
              <w:bottom w:val="single" w:sz="4" w:space="0" w:color="auto"/>
              <w:right w:val="single" w:sz="4" w:space="0" w:color="auto"/>
            </w:tcBorders>
          </w:tcPr>
          <w:p w14:paraId="51C765C4" w14:textId="77777777" w:rsidR="009952CD" w:rsidRPr="00D62AA0" w:rsidRDefault="009952CD" w:rsidP="009952CD">
            <w:pPr>
              <w:rPr>
                <w:rFonts w:ascii="Times New Roman" w:hAnsi="Times New Roman" w:cs="Times New Roman"/>
                <w:sz w:val="20"/>
                <w:szCs w:val="20"/>
              </w:rPr>
            </w:pPr>
          </w:p>
          <w:p w14:paraId="6997DE93"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97,7</w:t>
            </w:r>
          </w:p>
        </w:tc>
        <w:tc>
          <w:tcPr>
            <w:tcW w:w="1440" w:type="dxa"/>
            <w:tcBorders>
              <w:top w:val="single" w:sz="4" w:space="0" w:color="auto"/>
              <w:left w:val="single" w:sz="4" w:space="0" w:color="auto"/>
              <w:bottom w:val="single" w:sz="4" w:space="0" w:color="auto"/>
              <w:right w:val="single" w:sz="4" w:space="0" w:color="auto"/>
            </w:tcBorders>
          </w:tcPr>
          <w:p w14:paraId="0242AD75" w14:textId="77777777" w:rsidR="009952CD" w:rsidRPr="00D62AA0" w:rsidRDefault="009952CD" w:rsidP="009952CD">
            <w:pPr>
              <w:rPr>
                <w:rFonts w:ascii="Times New Roman" w:hAnsi="Times New Roman" w:cs="Times New Roman"/>
                <w:sz w:val="20"/>
                <w:szCs w:val="20"/>
              </w:rPr>
            </w:pPr>
          </w:p>
          <w:p w14:paraId="5305253D"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4100,0</w:t>
            </w:r>
          </w:p>
        </w:tc>
        <w:tc>
          <w:tcPr>
            <w:tcW w:w="900" w:type="dxa"/>
            <w:tcBorders>
              <w:top w:val="single" w:sz="4" w:space="0" w:color="auto"/>
              <w:left w:val="single" w:sz="4" w:space="0" w:color="auto"/>
              <w:bottom w:val="single" w:sz="4" w:space="0" w:color="auto"/>
              <w:right w:val="single" w:sz="4" w:space="0" w:color="auto"/>
            </w:tcBorders>
          </w:tcPr>
          <w:p w14:paraId="077276CC" w14:textId="77777777" w:rsidR="009952CD" w:rsidRPr="00D62AA0" w:rsidRDefault="009952CD" w:rsidP="009952CD">
            <w:pPr>
              <w:rPr>
                <w:rFonts w:ascii="Times New Roman" w:hAnsi="Times New Roman" w:cs="Times New Roman"/>
                <w:sz w:val="20"/>
                <w:szCs w:val="20"/>
              </w:rPr>
            </w:pPr>
          </w:p>
          <w:p w14:paraId="4D442E39"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98,2</w:t>
            </w:r>
          </w:p>
        </w:tc>
        <w:tc>
          <w:tcPr>
            <w:tcW w:w="1259" w:type="dxa"/>
            <w:tcBorders>
              <w:top w:val="single" w:sz="4" w:space="0" w:color="auto"/>
              <w:left w:val="single" w:sz="4" w:space="0" w:color="auto"/>
              <w:bottom w:val="single" w:sz="4" w:space="0" w:color="auto"/>
              <w:right w:val="single" w:sz="4" w:space="0" w:color="auto"/>
            </w:tcBorders>
          </w:tcPr>
          <w:p w14:paraId="4BAE30CD" w14:textId="77777777" w:rsidR="009952CD" w:rsidRPr="00D62AA0" w:rsidRDefault="009952CD" w:rsidP="009952CD">
            <w:pPr>
              <w:rPr>
                <w:rFonts w:ascii="Times New Roman" w:hAnsi="Times New Roman" w:cs="Times New Roman"/>
                <w:sz w:val="20"/>
                <w:szCs w:val="20"/>
              </w:rPr>
            </w:pPr>
          </w:p>
          <w:p w14:paraId="7492F81E"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+124,0</w:t>
            </w:r>
          </w:p>
        </w:tc>
      </w:tr>
      <w:tr w:rsidR="009952CD" w:rsidRPr="00CA47C9" w14:paraId="54E8A43B" w14:textId="77777777" w:rsidTr="009952CD">
        <w:trPr>
          <w:trHeight w:val="660"/>
        </w:trPr>
        <w:tc>
          <w:tcPr>
            <w:tcW w:w="2989" w:type="dxa"/>
            <w:tcBorders>
              <w:top w:val="single" w:sz="4" w:space="0" w:color="auto"/>
              <w:left w:val="single" w:sz="4" w:space="0" w:color="auto"/>
              <w:bottom w:val="single" w:sz="4" w:space="0" w:color="auto"/>
              <w:right w:val="single" w:sz="4" w:space="0" w:color="auto"/>
            </w:tcBorders>
            <w:hideMark/>
          </w:tcPr>
          <w:p w14:paraId="1A3E2C8F"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из них в погашение дебиторской задолженности</w:t>
            </w:r>
          </w:p>
        </w:tc>
        <w:tc>
          <w:tcPr>
            <w:tcW w:w="1236" w:type="dxa"/>
            <w:tcBorders>
              <w:top w:val="single" w:sz="4" w:space="0" w:color="auto"/>
              <w:left w:val="single" w:sz="4" w:space="0" w:color="auto"/>
              <w:bottom w:val="single" w:sz="4" w:space="0" w:color="auto"/>
              <w:right w:val="single" w:sz="4" w:space="0" w:color="auto"/>
            </w:tcBorders>
          </w:tcPr>
          <w:p w14:paraId="5E402B96" w14:textId="77777777" w:rsidR="009952CD" w:rsidRPr="00D62AA0" w:rsidRDefault="009952CD" w:rsidP="009952CD">
            <w:pPr>
              <w:jc w:val="center"/>
              <w:rPr>
                <w:rFonts w:ascii="Times New Roman" w:hAnsi="Times New Roman" w:cs="Times New Roman"/>
                <w:sz w:val="20"/>
                <w:szCs w:val="20"/>
              </w:rPr>
            </w:pPr>
          </w:p>
        </w:tc>
        <w:tc>
          <w:tcPr>
            <w:tcW w:w="1175" w:type="dxa"/>
            <w:tcBorders>
              <w:top w:val="single" w:sz="4" w:space="0" w:color="auto"/>
              <w:left w:val="single" w:sz="4" w:space="0" w:color="auto"/>
              <w:bottom w:val="single" w:sz="4" w:space="0" w:color="auto"/>
              <w:right w:val="single" w:sz="4" w:space="0" w:color="auto"/>
            </w:tcBorders>
          </w:tcPr>
          <w:p w14:paraId="5ED4F7D3" w14:textId="77777777" w:rsidR="009952CD" w:rsidRPr="00D62AA0" w:rsidRDefault="009952CD" w:rsidP="009952CD">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B344DCB" w14:textId="77777777" w:rsidR="009952CD" w:rsidRPr="00D62AA0" w:rsidRDefault="009952CD" w:rsidP="009952CD">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0992D0E" w14:textId="77777777" w:rsidR="009952CD" w:rsidRPr="00D62AA0" w:rsidRDefault="009952CD" w:rsidP="009952CD">
            <w:pPr>
              <w:jc w:val="center"/>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F62306D" w14:textId="77777777" w:rsidR="009952CD" w:rsidRPr="00D62AA0" w:rsidRDefault="009952CD" w:rsidP="009952CD">
            <w:pPr>
              <w:jc w:val="center"/>
              <w:rPr>
                <w:rFonts w:ascii="Times New Roman" w:hAnsi="Times New Roman" w:cs="Times New Roman"/>
                <w:sz w:val="20"/>
                <w:szCs w:val="20"/>
              </w:rPr>
            </w:pPr>
          </w:p>
        </w:tc>
      </w:tr>
      <w:tr w:rsidR="009952CD" w:rsidRPr="00CA47C9" w14:paraId="1011343F" w14:textId="77777777" w:rsidTr="009952CD">
        <w:trPr>
          <w:trHeight w:val="525"/>
        </w:trPr>
        <w:tc>
          <w:tcPr>
            <w:tcW w:w="2989" w:type="dxa"/>
            <w:tcBorders>
              <w:top w:val="single" w:sz="4" w:space="0" w:color="auto"/>
              <w:left w:val="single" w:sz="4" w:space="0" w:color="auto"/>
              <w:bottom w:val="single" w:sz="4" w:space="0" w:color="auto"/>
              <w:right w:val="single" w:sz="4" w:space="0" w:color="auto"/>
            </w:tcBorders>
            <w:hideMark/>
          </w:tcPr>
          <w:p w14:paraId="7BF15514"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Полученные бюджетные субсидии</w:t>
            </w:r>
          </w:p>
        </w:tc>
        <w:tc>
          <w:tcPr>
            <w:tcW w:w="1236" w:type="dxa"/>
            <w:tcBorders>
              <w:top w:val="single" w:sz="4" w:space="0" w:color="auto"/>
              <w:left w:val="single" w:sz="4" w:space="0" w:color="auto"/>
              <w:bottom w:val="single" w:sz="4" w:space="0" w:color="auto"/>
              <w:right w:val="single" w:sz="4" w:space="0" w:color="auto"/>
            </w:tcBorders>
          </w:tcPr>
          <w:p w14:paraId="7459E4D0" w14:textId="77777777" w:rsidR="009952CD" w:rsidRPr="00D62AA0" w:rsidRDefault="009952CD" w:rsidP="009952CD">
            <w:pPr>
              <w:jc w:val="center"/>
              <w:rPr>
                <w:rFonts w:ascii="Times New Roman" w:hAnsi="Times New Roman" w:cs="Times New Roman"/>
                <w:sz w:val="20"/>
                <w:szCs w:val="20"/>
              </w:rPr>
            </w:pPr>
          </w:p>
        </w:tc>
        <w:tc>
          <w:tcPr>
            <w:tcW w:w="1175" w:type="dxa"/>
            <w:tcBorders>
              <w:top w:val="single" w:sz="4" w:space="0" w:color="auto"/>
              <w:left w:val="single" w:sz="4" w:space="0" w:color="auto"/>
              <w:bottom w:val="single" w:sz="4" w:space="0" w:color="auto"/>
              <w:right w:val="single" w:sz="4" w:space="0" w:color="auto"/>
            </w:tcBorders>
          </w:tcPr>
          <w:p w14:paraId="37ABE5D7" w14:textId="77777777" w:rsidR="009952CD" w:rsidRPr="00D62AA0" w:rsidRDefault="009952CD" w:rsidP="009952CD">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89D40B2" w14:textId="77777777" w:rsidR="009952CD" w:rsidRPr="00D62AA0" w:rsidRDefault="009952CD" w:rsidP="009952CD">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3C7D378" w14:textId="77777777" w:rsidR="009952CD" w:rsidRPr="00D62AA0" w:rsidRDefault="009952CD" w:rsidP="009952CD">
            <w:pPr>
              <w:jc w:val="center"/>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4085E29" w14:textId="77777777" w:rsidR="009952CD" w:rsidRPr="00D62AA0" w:rsidRDefault="009952CD" w:rsidP="009952CD">
            <w:pPr>
              <w:jc w:val="center"/>
              <w:rPr>
                <w:rFonts w:ascii="Times New Roman" w:hAnsi="Times New Roman" w:cs="Times New Roman"/>
                <w:sz w:val="20"/>
                <w:szCs w:val="20"/>
              </w:rPr>
            </w:pPr>
          </w:p>
        </w:tc>
      </w:tr>
      <w:tr w:rsidR="009952CD" w:rsidRPr="00CA47C9" w14:paraId="215B07EA" w14:textId="77777777" w:rsidTr="009952CD">
        <w:trPr>
          <w:trHeight w:val="225"/>
        </w:trPr>
        <w:tc>
          <w:tcPr>
            <w:tcW w:w="2989" w:type="dxa"/>
            <w:tcBorders>
              <w:top w:val="single" w:sz="4" w:space="0" w:color="auto"/>
              <w:left w:val="single" w:sz="4" w:space="0" w:color="auto"/>
              <w:bottom w:val="single" w:sz="4" w:space="0" w:color="auto"/>
              <w:right w:val="single" w:sz="4" w:space="0" w:color="auto"/>
            </w:tcBorders>
            <w:hideMark/>
          </w:tcPr>
          <w:p w14:paraId="7F0E1732"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Кредиты</w:t>
            </w:r>
          </w:p>
        </w:tc>
        <w:tc>
          <w:tcPr>
            <w:tcW w:w="1236" w:type="dxa"/>
            <w:tcBorders>
              <w:top w:val="single" w:sz="4" w:space="0" w:color="auto"/>
              <w:left w:val="single" w:sz="4" w:space="0" w:color="auto"/>
              <w:bottom w:val="single" w:sz="4" w:space="0" w:color="auto"/>
              <w:right w:val="single" w:sz="4" w:space="0" w:color="auto"/>
            </w:tcBorders>
            <w:hideMark/>
          </w:tcPr>
          <w:p w14:paraId="5A9CCFD9"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w:t>
            </w:r>
          </w:p>
        </w:tc>
        <w:tc>
          <w:tcPr>
            <w:tcW w:w="1175" w:type="dxa"/>
            <w:tcBorders>
              <w:top w:val="single" w:sz="4" w:space="0" w:color="auto"/>
              <w:left w:val="single" w:sz="4" w:space="0" w:color="auto"/>
              <w:bottom w:val="single" w:sz="4" w:space="0" w:color="auto"/>
              <w:right w:val="single" w:sz="4" w:space="0" w:color="auto"/>
            </w:tcBorders>
            <w:hideMark/>
          </w:tcPr>
          <w:p w14:paraId="4CDEAD3F"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15A91591" w14:textId="77777777" w:rsidR="009952CD" w:rsidRPr="00D62AA0" w:rsidRDefault="009952CD" w:rsidP="009952CD">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2AD20B0" w14:textId="77777777" w:rsidR="009952CD" w:rsidRPr="00D62AA0" w:rsidRDefault="009952CD" w:rsidP="009952CD">
            <w:pPr>
              <w:jc w:val="center"/>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6CBBE95" w14:textId="77777777" w:rsidR="009952CD" w:rsidRPr="00D62AA0" w:rsidRDefault="009952CD" w:rsidP="009952CD">
            <w:pPr>
              <w:jc w:val="center"/>
              <w:rPr>
                <w:rFonts w:ascii="Times New Roman" w:hAnsi="Times New Roman" w:cs="Times New Roman"/>
                <w:sz w:val="20"/>
                <w:szCs w:val="20"/>
              </w:rPr>
            </w:pPr>
          </w:p>
        </w:tc>
      </w:tr>
      <w:tr w:rsidR="009952CD" w:rsidRPr="00CA47C9" w14:paraId="0773C9F8" w14:textId="77777777" w:rsidTr="009952CD">
        <w:trPr>
          <w:trHeight w:val="255"/>
        </w:trPr>
        <w:tc>
          <w:tcPr>
            <w:tcW w:w="2989" w:type="dxa"/>
            <w:tcBorders>
              <w:top w:val="single" w:sz="4" w:space="0" w:color="auto"/>
              <w:left w:val="single" w:sz="4" w:space="0" w:color="auto"/>
              <w:bottom w:val="single" w:sz="4" w:space="0" w:color="auto"/>
              <w:right w:val="single" w:sz="4" w:space="0" w:color="auto"/>
            </w:tcBorders>
            <w:hideMark/>
          </w:tcPr>
          <w:p w14:paraId="3C4B4ECF"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Прочие поступления</w:t>
            </w:r>
          </w:p>
        </w:tc>
        <w:tc>
          <w:tcPr>
            <w:tcW w:w="1236" w:type="dxa"/>
            <w:tcBorders>
              <w:top w:val="single" w:sz="4" w:space="0" w:color="auto"/>
              <w:left w:val="single" w:sz="4" w:space="0" w:color="auto"/>
              <w:bottom w:val="single" w:sz="4" w:space="0" w:color="auto"/>
              <w:right w:val="single" w:sz="4" w:space="0" w:color="auto"/>
            </w:tcBorders>
            <w:hideMark/>
          </w:tcPr>
          <w:p w14:paraId="301B3AE2"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95,0</w:t>
            </w:r>
          </w:p>
        </w:tc>
        <w:tc>
          <w:tcPr>
            <w:tcW w:w="1175" w:type="dxa"/>
            <w:tcBorders>
              <w:top w:val="single" w:sz="4" w:space="0" w:color="auto"/>
              <w:left w:val="single" w:sz="4" w:space="0" w:color="auto"/>
              <w:bottom w:val="single" w:sz="4" w:space="0" w:color="auto"/>
              <w:right w:val="single" w:sz="4" w:space="0" w:color="auto"/>
            </w:tcBorders>
            <w:hideMark/>
          </w:tcPr>
          <w:p w14:paraId="1FAEC838"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2,3</w:t>
            </w:r>
          </w:p>
        </w:tc>
        <w:tc>
          <w:tcPr>
            <w:tcW w:w="1440" w:type="dxa"/>
            <w:tcBorders>
              <w:top w:val="single" w:sz="4" w:space="0" w:color="auto"/>
              <w:left w:val="single" w:sz="4" w:space="0" w:color="auto"/>
              <w:bottom w:val="single" w:sz="4" w:space="0" w:color="auto"/>
              <w:right w:val="single" w:sz="4" w:space="0" w:color="auto"/>
            </w:tcBorders>
            <w:hideMark/>
          </w:tcPr>
          <w:p w14:paraId="0F43D733"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75,0</w:t>
            </w:r>
          </w:p>
        </w:tc>
        <w:tc>
          <w:tcPr>
            <w:tcW w:w="900" w:type="dxa"/>
            <w:tcBorders>
              <w:top w:val="single" w:sz="4" w:space="0" w:color="auto"/>
              <w:left w:val="single" w:sz="4" w:space="0" w:color="auto"/>
              <w:bottom w:val="single" w:sz="4" w:space="0" w:color="auto"/>
              <w:right w:val="single" w:sz="4" w:space="0" w:color="auto"/>
            </w:tcBorders>
            <w:hideMark/>
          </w:tcPr>
          <w:p w14:paraId="38A3849D"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1,8</w:t>
            </w:r>
          </w:p>
        </w:tc>
        <w:tc>
          <w:tcPr>
            <w:tcW w:w="1259" w:type="dxa"/>
            <w:tcBorders>
              <w:top w:val="single" w:sz="4" w:space="0" w:color="auto"/>
              <w:left w:val="single" w:sz="4" w:space="0" w:color="auto"/>
              <w:bottom w:val="single" w:sz="4" w:space="0" w:color="auto"/>
              <w:right w:val="single" w:sz="4" w:space="0" w:color="auto"/>
            </w:tcBorders>
            <w:hideMark/>
          </w:tcPr>
          <w:p w14:paraId="742340A4"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-20,0</w:t>
            </w:r>
          </w:p>
        </w:tc>
      </w:tr>
      <w:tr w:rsidR="009952CD" w:rsidRPr="00CA47C9" w14:paraId="1006CCCB" w14:textId="77777777" w:rsidTr="009952CD">
        <w:trPr>
          <w:trHeight w:val="645"/>
        </w:trPr>
        <w:tc>
          <w:tcPr>
            <w:tcW w:w="2989" w:type="dxa"/>
            <w:tcBorders>
              <w:top w:val="single" w:sz="4" w:space="0" w:color="auto"/>
              <w:left w:val="single" w:sz="4" w:space="0" w:color="auto"/>
              <w:bottom w:val="single" w:sz="4" w:space="0" w:color="auto"/>
              <w:right w:val="single" w:sz="4" w:space="0" w:color="auto"/>
            </w:tcBorders>
            <w:hideMark/>
          </w:tcPr>
          <w:p w14:paraId="0017E246" w14:textId="77777777" w:rsidR="009952CD" w:rsidRPr="00D62AA0" w:rsidRDefault="009952CD" w:rsidP="009952CD">
            <w:pPr>
              <w:rPr>
                <w:rFonts w:ascii="Times New Roman" w:hAnsi="Times New Roman" w:cs="Times New Roman"/>
                <w:b/>
                <w:sz w:val="20"/>
                <w:szCs w:val="20"/>
              </w:rPr>
            </w:pPr>
            <w:r w:rsidRPr="00D62AA0">
              <w:rPr>
                <w:rFonts w:ascii="Times New Roman" w:hAnsi="Times New Roman" w:cs="Times New Roman"/>
                <w:b/>
                <w:sz w:val="20"/>
                <w:szCs w:val="20"/>
              </w:rPr>
              <w:t>Всего поступлений денежных средств</w:t>
            </w:r>
          </w:p>
        </w:tc>
        <w:tc>
          <w:tcPr>
            <w:tcW w:w="1236" w:type="dxa"/>
            <w:tcBorders>
              <w:top w:val="single" w:sz="4" w:space="0" w:color="auto"/>
              <w:left w:val="single" w:sz="4" w:space="0" w:color="auto"/>
              <w:bottom w:val="single" w:sz="4" w:space="0" w:color="auto"/>
              <w:right w:val="single" w:sz="4" w:space="0" w:color="auto"/>
            </w:tcBorders>
            <w:hideMark/>
          </w:tcPr>
          <w:p w14:paraId="2F504D3B"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4071,0</w:t>
            </w:r>
          </w:p>
        </w:tc>
        <w:tc>
          <w:tcPr>
            <w:tcW w:w="1175" w:type="dxa"/>
            <w:tcBorders>
              <w:top w:val="single" w:sz="4" w:space="0" w:color="auto"/>
              <w:left w:val="single" w:sz="4" w:space="0" w:color="auto"/>
              <w:bottom w:val="single" w:sz="4" w:space="0" w:color="auto"/>
              <w:right w:val="single" w:sz="4" w:space="0" w:color="auto"/>
            </w:tcBorders>
            <w:hideMark/>
          </w:tcPr>
          <w:p w14:paraId="36AF93F2"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14:paraId="08CB8548"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4175,0</w:t>
            </w:r>
          </w:p>
        </w:tc>
        <w:tc>
          <w:tcPr>
            <w:tcW w:w="900" w:type="dxa"/>
            <w:tcBorders>
              <w:top w:val="single" w:sz="4" w:space="0" w:color="auto"/>
              <w:left w:val="single" w:sz="4" w:space="0" w:color="auto"/>
              <w:bottom w:val="single" w:sz="4" w:space="0" w:color="auto"/>
              <w:right w:val="single" w:sz="4" w:space="0" w:color="auto"/>
            </w:tcBorders>
            <w:hideMark/>
          </w:tcPr>
          <w:p w14:paraId="02C4D0E2"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100</w:t>
            </w:r>
          </w:p>
        </w:tc>
        <w:tc>
          <w:tcPr>
            <w:tcW w:w="1259" w:type="dxa"/>
            <w:tcBorders>
              <w:top w:val="single" w:sz="4" w:space="0" w:color="auto"/>
              <w:left w:val="single" w:sz="4" w:space="0" w:color="auto"/>
              <w:bottom w:val="single" w:sz="4" w:space="0" w:color="auto"/>
              <w:right w:val="single" w:sz="4" w:space="0" w:color="auto"/>
            </w:tcBorders>
            <w:hideMark/>
          </w:tcPr>
          <w:p w14:paraId="538E2AA5"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+104,0</w:t>
            </w:r>
          </w:p>
        </w:tc>
      </w:tr>
      <w:tr w:rsidR="009952CD" w:rsidRPr="00CA47C9" w14:paraId="1D01CF76" w14:textId="77777777" w:rsidTr="009952CD">
        <w:trPr>
          <w:trHeight w:val="705"/>
        </w:trPr>
        <w:tc>
          <w:tcPr>
            <w:tcW w:w="2989" w:type="dxa"/>
            <w:tcBorders>
              <w:top w:val="single" w:sz="4" w:space="0" w:color="auto"/>
              <w:left w:val="single" w:sz="4" w:space="0" w:color="auto"/>
              <w:bottom w:val="single" w:sz="4" w:space="0" w:color="auto"/>
              <w:right w:val="single" w:sz="4" w:space="0" w:color="auto"/>
            </w:tcBorders>
            <w:hideMark/>
          </w:tcPr>
          <w:p w14:paraId="6FEB51D9"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Денежные средства направленные:</w:t>
            </w:r>
          </w:p>
        </w:tc>
        <w:tc>
          <w:tcPr>
            <w:tcW w:w="1236" w:type="dxa"/>
            <w:tcBorders>
              <w:top w:val="single" w:sz="4" w:space="0" w:color="auto"/>
              <w:left w:val="single" w:sz="4" w:space="0" w:color="auto"/>
              <w:bottom w:val="single" w:sz="4" w:space="0" w:color="auto"/>
              <w:right w:val="single" w:sz="4" w:space="0" w:color="auto"/>
            </w:tcBorders>
          </w:tcPr>
          <w:p w14:paraId="31AFE453" w14:textId="77777777" w:rsidR="009952CD" w:rsidRPr="00D62AA0" w:rsidRDefault="009952CD" w:rsidP="009952CD">
            <w:pPr>
              <w:jc w:val="center"/>
              <w:rPr>
                <w:rFonts w:ascii="Times New Roman" w:hAnsi="Times New Roman" w:cs="Times New Roman"/>
                <w:sz w:val="20"/>
                <w:szCs w:val="20"/>
              </w:rPr>
            </w:pPr>
          </w:p>
        </w:tc>
        <w:tc>
          <w:tcPr>
            <w:tcW w:w="1175" w:type="dxa"/>
            <w:tcBorders>
              <w:top w:val="single" w:sz="4" w:space="0" w:color="auto"/>
              <w:left w:val="single" w:sz="4" w:space="0" w:color="auto"/>
              <w:bottom w:val="single" w:sz="4" w:space="0" w:color="auto"/>
              <w:right w:val="single" w:sz="4" w:space="0" w:color="auto"/>
            </w:tcBorders>
          </w:tcPr>
          <w:p w14:paraId="43D70C9C" w14:textId="77777777" w:rsidR="009952CD" w:rsidRPr="00D62AA0" w:rsidRDefault="009952CD" w:rsidP="009952CD">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2C0B88F3" w14:textId="77777777" w:rsidR="009952CD" w:rsidRPr="00D62AA0" w:rsidRDefault="009952CD" w:rsidP="009952CD">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191A8AB" w14:textId="77777777" w:rsidR="009952CD" w:rsidRPr="00D62AA0" w:rsidRDefault="009952CD" w:rsidP="009952CD">
            <w:pPr>
              <w:jc w:val="center"/>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C009285" w14:textId="77777777" w:rsidR="009952CD" w:rsidRPr="00D62AA0" w:rsidRDefault="009952CD" w:rsidP="009952CD">
            <w:pPr>
              <w:jc w:val="center"/>
              <w:rPr>
                <w:rFonts w:ascii="Times New Roman" w:hAnsi="Times New Roman" w:cs="Times New Roman"/>
                <w:sz w:val="20"/>
                <w:szCs w:val="20"/>
              </w:rPr>
            </w:pPr>
          </w:p>
        </w:tc>
      </w:tr>
      <w:tr w:rsidR="009952CD" w:rsidRPr="00CA47C9" w14:paraId="2702DB59" w14:textId="77777777" w:rsidTr="009952CD">
        <w:trPr>
          <w:trHeight w:val="540"/>
        </w:trPr>
        <w:tc>
          <w:tcPr>
            <w:tcW w:w="2989" w:type="dxa"/>
            <w:tcBorders>
              <w:top w:val="single" w:sz="4" w:space="0" w:color="auto"/>
              <w:left w:val="single" w:sz="4" w:space="0" w:color="auto"/>
              <w:bottom w:val="single" w:sz="4" w:space="0" w:color="auto"/>
              <w:right w:val="single" w:sz="4" w:space="0" w:color="auto"/>
            </w:tcBorders>
            <w:hideMark/>
          </w:tcPr>
          <w:p w14:paraId="69809EDB"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на оплату приобретённых товаров, работ, услуг</w:t>
            </w:r>
          </w:p>
        </w:tc>
        <w:tc>
          <w:tcPr>
            <w:tcW w:w="1236" w:type="dxa"/>
            <w:tcBorders>
              <w:top w:val="single" w:sz="4" w:space="0" w:color="auto"/>
              <w:left w:val="single" w:sz="4" w:space="0" w:color="auto"/>
              <w:bottom w:val="single" w:sz="4" w:space="0" w:color="auto"/>
              <w:right w:val="single" w:sz="4" w:space="0" w:color="auto"/>
            </w:tcBorders>
            <w:hideMark/>
          </w:tcPr>
          <w:p w14:paraId="065B3238" w14:textId="77777777" w:rsidR="009952CD" w:rsidRPr="00D62AA0" w:rsidRDefault="009952CD" w:rsidP="009952CD">
            <w:pPr>
              <w:tabs>
                <w:tab w:val="left" w:pos="288"/>
                <w:tab w:val="center" w:pos="612"/>
              </w:tabs>
              <w:jc w:val="center"/>
              <w:rPr>
                <w:rFonts w:ascii="Times New Roman" w:hAnsi="Times New Roman" w:cs="Times New Roman"/>
                <w:sz w:val="20"/>
                <w:szCs w:val="20"/>
              </w:rPr>
            </w:pPr>
            <w:r w:rsidRPr="00D62AA0">
              <w:rPr>
                <w:rFonts w:ascii="Times New Roman" w:hAnsi="Times New Roman" w:cs="Times New Roman"/>
                <w:sz w:val="20"/>
                <w:szCs w:val="20"/>
              </w:rPr>
              <w:t>958,0</w:t>
            </w:r>
          </w:p>
        </w:tc>
        <w:tc>
          <w:tcPr>
            <w:tcW w:w="1175" w:type="dxa"/>
            <w:tcBorders>
              <w:top w:val="single" w:sz="4" w:space="0" w:color="auto"/>
              <w:left w:val="single" w:sz="4" w:space="0" w:color="auto"/>
              <w:bottom w:val="single" w:sz="4" w:space="0" w:color="auto"/>
              <w:right w:val="single" w:sz="4" w:space="0" w:color="auto"/>
            </w:tcBorders>
            <w:hideMark/>
          </w:tcPr>
          <w:p w14:paraId="73A24F14"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26,8</w:t>
            </w:r>
          </w:p>
        </w:tc>
        <w:tc>
          <w:tcPr>
            <w:tcW w:w="1440" w:type="dxa"/>
            <w:tcBorders>
              <w:top w:val="single" w:sz="4" w:space="0" w:color="auto"/>
              <w:left w:val="single" w:sz="4" w:space="0" w:color="auto"/>
              <w:bottom w:val="single" w:sz="4" w:space="0" w:color="auto"/>
              <w:right w:val="single" w:sz="4" w:space="0" w:color="auto"/>
            </w:tcBorders>
            <w:hideMark/>
          </w:tcPr>
          <w:p w14:paraId="34C0B012" w14:textId="77777777" w:rsidR="009952CD" w:rsidRPr="00D62AA0" w:rsidRDefault="009952CD" w:rsidP="009952CD">
            <w:pPr>
              <w:tabs>
                <w:tab w:val="left" w:pos="288"/>
                <w:tab w:val="center" w:pos="612"/>
              </w:tabs>
              <w:jc w:val="center"/>
              <w:rPr>
                <w:rFonts w:ascii="Times New Roman" w:hAnsi="Times New Roman" w:cs="Times New Roman"/>
                <w:sz w:val="20"/>
                <w:szCs w:val="20"/>
              </w:rPr>
            </w:pPr>
            <w:r w:rsidRPr="00D62AA0">
              <w:rPr>
                <w:rFonts w:ascii="Times New Roman" w:hAnsi="Times New Roman" w:cs="Times New Roman"/>
                <w:sz w:val="20"/>
                <w:szCs w:val="20"/>
              </w:rPr>
              <w:t>706,0</w:t>
            </w:r>
          </w:p>
        </w:tc>
        <w:tc>
          <w:tcPr>
            <w:tcW w:w="900" w:type="dxa"/>
            <w:tcBorders>
              <w:top w:val="single" w:sz="4" w:space="0" w:color="auto"/>
              <w:left w:val="single" w:sz="4" w:space="0" w:color="auto"/>
              <w:bottom w:val="single" w:sz="4" w:space="0" w:color="auto"/>
              <w:right w:val="single" w:sz="4" w:space="0" w:color="auto"/>
            </w:tcBorders>
            <w:hideMark/>
          </w:tcPr>
          <w:p w14:paraId="5F2F7B7A"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18,2</w:t>
            </w:r>
          </w:p>
        </w:tc>
        <w:tc>
          <w:tcPr>
            <w:tcW w:w="1259" w:type="dxa"/>
            <w:tcBorders>
              <w:top w:val="single" w:sz="4" w:space="0" w:color="auto"/>
              <w:left w:val="single" w:sz="4" w:space="0" w:color="auto"/>
              <w:bottom w:val="single" w:sz="4" w:space="0" w:color="auto"/>
              <w:right w:val="single" w:sz="4" w:space="0" w:color="auto"/>
            </w:tcBorders>
            <w:hideMark/>
          </w:tcPr>
          <w:p w14:paraId="3BA0E876"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-252,0</w:t>
            </w:r>
          </w:p>
        </w:tc>
      </w:tr>
      <w:tr w:rsidR="009952CD" w:rsidRPr="00CA47C9" w14:paraId="65C51255" w14:textId="77777777" w:rsidTr="009952CD">
        <w:trPr>
          <w:trHeight w:val="420"/>
        </w:trPr>
        <w:tc>
          <w:tcPr>
            <w:tcW w:w="2989" w:type="dxa"/>
            <w:tcBorders>
              <w:top w:val="single" w:sz="4" w:space="0" w:color="auto"/>
              <w:left w:val="single" w:sz="4" w:space="0" w:color="auto"/>
              <w:bottom w:val="single" w:sz="4" w:space="0" w:color="auto"/>
              <w:right w:val="single" w:sz="4" w:space="0" w:color="auto"/>
            </w:tcBorders>
            <w:hideMark/>
          </w:tcPr>
          <w:p w14:paraId="33A5AF10"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lastRenderedPageBreak/>
              <w:t>на оплату труда</w:t>
            </w:r>
          </w:p>
        </w:tc>
        <w:tc>
          <w:tcPr>
            <w:tcW w:w="1236" w:type="dxa"/>
            <w:tcBorders>
              <w:top w:val="single" w:sz="4" w:space="0" w:color="auto"/>
              <w:left w:val="single" w:sz="4" w:space="0" w:color="auto"/>
              <w:bottom w:val="single" w:sz="4" w:space="0" w:color="auto"/>
              <w:right w:val="single" w:sz="4" w:space="0" w:color="auto"/>
            </w:tcBorders>
            <w:hideMark/>
          </w:tcPr>
          <w:p w14:paraId="7639C875"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1659,0</w:t>
            </w:r>
          </w:p>
        </w:tc>
        <w:tc>
          <w:tcPr>
            <w:tcW w:w="1175" w:type="dxa"/>
            <w:tcBorders>
              <w:top w:val="single" w:sz="4" w:space="0" w:color="auto"/>
              <w:left w:val="single" w:sz="4" w:space="0" w:color="auto"/>
              <w:bottom w:val="single" w:sz="4" w:space="0" w:color="auto"/>
              <w:right w:val="single" w:sz="4" w:space="0" w:color="auto"/>
            </w:tcBorders>
            <w:hideMark/>
          </w:tcPr>
          <w:p w14:paraId="21CC33EE"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46,4</w:t>
            </w:r>
          </w:p>
        </w:tc>
        <w:tc>
          <w:tcPr>
            <w:tcW w:w="1440" w:type="dxa"/>
            <w:tcBorders>
              <w:top w:val="single" w:sz="4" w:space="0" w:color="auto"/>
              <w:left w:val="single" w:sz="4" w:space="0" w:color="auto"/>
              <w:bottom w:val="single" w:sz="4" w:space="0" w:color="auto"/>
              <w:right w:val="single" w:sz="4" w:space="0" w:color="auto"/>
            </w:tcBorders>
            <w:hideMark/>
          </w:tcPr>
          <w:p w14:paraId="31F0FBDE"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2015,0</w:t>
            </w:r>
          </w:p>
        </w:tc>
        <w:tc>
          <w:tcPr>
            <w:tcW w:w="900" w:type="dxa"/>
            <w:tcBorders>
              <w:top w:val="single" w:sz="4" w:space="0" w:color="auto"/>
              <w:left w:val="single" w:sz="4" w:space="0" w:color="auto"/>
              <w:bottom w:val="single" w:sz="4" w:space="0" w:color="auto"/>
              <w:right w:val="single" w:sz="4" w:space="0" w:color="auto"/>
            </w:tcBorders>
            <w:hideMark/>
          </w:tcPr>
          <w:p w14:paraId="04FB354A"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52,0</w:t>
            </w:r>
          </w:p>
        </w:tc>
        <w:tc>
          <w:tcPr>
            <w:tcW w:w="1259" w:type="dxa"/>
            <w:tcBorders>
              <w:top w:val="single" w:sz="4" w:space="0" w:color="auto"/>
              <w:left w:val="single" w:sz="4" w:space="0" w:color="auto"/>
              <w:bottom w:val="single" w:sz="4" w:space="0" w:color="auto"/>
              <w:right w:val="single" w:sz="4" w:space="0" w:color="auto"/>
            </w:tcBorders>
            <w:hideMark/>
          </w:tcPr>
          <w:p w14:paraId="34380FDB"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+356,0</w:t>
            </w:r>
          </w:p>
        </w:tc>
      </w:tr>
      <w:tr w:rsidR="009952CD" w:rsidRPr="00CA47C9" w14:paraId="5BA16527" w14:textId="77777777" w:rsidTr="009952CD">
        <w:trPr>
          <w:trHeight w:val="339"/>
        </w:trPr>
        <w:tc>
          <w:tcPr>
            <w:tcW w:w="2989" w:type="dxa"/>
            <w:tcBorders>
              <w:top w:val="single" w:sz="4" w:space="0" w:color="auto"/>
              <w:left w:val="single" w:sz="4" w:space="0" w:color="auto"/>
              <w:bottom w:val="single" w:sz="4" w:space="0" w:color="auto"/>
              <w:right w:val="single" w:sz="4" w:space="0" w:color="auto"/>
            </w:tcBorders>
            <w:hideMark/>
          </w:tcPr>
          <w:p w14:paraId="545D358C"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на выдачу подотчетных сумм</w:t>
            </w:r>
          </w:p>
        </w:tc>
        <w:tc>
          <w:tcPr>
            <w:tcW w:w="1236" w:type="dxa"/>
            <w:tcBorders>
              <w:top w:val="single" w:sz="4" w:space="0" w:color="auto"/>
              <w:left w:val="single" w:sz="4" w:space="0" w:color="auto"/>
              <w:bottom w:val="single" w:sz="4" w:space="0" w:color="auto"/>
              <w:right w:val="single" w:sz="4" w:space="0" w:color="auto"/>
            </w:tcBorders>
            <w:hideMark/>
          </w:tcPr>
          <w:p w14:paraId="16DC2091"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238,0</w:t>
            </w:r>
          </w:p>
        </w:tc>
        <w:tc>
          <w:tcPr>
            <w:tcW w:w="1175" w:type="dxa"/>
            <w:tcBorders>
              <w:top w:val="single" w:sz="4" w:space="0" w:color="auto"/>
              <w:left w:val="single" w:sz="4" w:space="0" w:color="auto"/>
              <w:bottom w:val="single" w:sz="4" w:space="0" w:color="auto"/>
              <w:right w:val="single" w:sz="4" w:space="0" w:color="auto"/>
            </w:tcBorders>
            <w:hideMark/>
          </w:tcPr>
          <w:p w14:paraId="15DA12F3"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6,7</w:t>
            </w:r>
          </w:p>
        </w:tc>
        <w:tc>
          <w:tcPr>
            <w:tcW w:w="1440" w:type="dxa"/>
            <w:tcBorders>
              <w:top w:val="single" w:sz="4" w:space="0" w:color="auto"/>
              <w:left w:val="single" w:sz="4" w:space="0" w:color="auto"/>
              <w:bottom w:val="single" w:sz="4" w:space="0" w:color="auto"/>
              <w:right w:val="single" w:sz="4" w:space="0" w:color="auto"/>
            </w:tcBorders>
            <w:hideMark/>
          </w:tcPr>
          <w:p w14:paraId="6A15B790"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205,0</w:t>
            </w:r>
          </w:p>
        </w:tc>
        <w:tc>
          <w:tcPr>
            <w:tcW w:w="900" w:type="dxa"/>
            <w:tcBorders>
              <w:top w:val="single" w:sz="4" w:space="0" w:color="auto"/>
              <w:left w:val="single" w:sz="4" w:space="0" w:color="auto"/>
              <w:bottom w:val="single" w:sz="4" w:space="0" w:color="auto"/>
              <w:right w:val="single" w:sz="4" w:space="0" w:color="auto"/>
            </w:tcBorders>
            <w:hideMark/>
          </w:tcPr>
          <w:p w14:paraId="5E2FED7F"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5,3</w:t>
            </w:r>
          </w:p>
        </w:tc>
        <w:tc>
          <w:tcPr>
            <w:tcW w:w="1259" w:type="dxa"/>
            <w:tcBorders>
              <w:top w:val="single" w:sz="4" w:space="0" w:color="auto"/>
              <w:left w:val="single" w:sz="4" w:space="0" w:color="auto"/>
              <w:bottom w:val="single" w:sz="4" w:space="0" w:color="auto"/>
              <w:right w:val="single" w:sz="4" w:space="0" w:color="auto"/>
            </w:tcBorders>
            <w:hideMark/>
          </w:tcPr>
          <w:p w14:paraId="6FB70756"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- 33,0</w:t>
            </w:r>
          </w:p>
        </w:tc>
      </w:tr>
      <w:tr w:rsidR="009952CD" w:rsidRPr="00CA47C9" w14:paraId="49C06872" w14:textId="77777777" w:rsidTr="009952CD">
        <w:trPr>
          <w:trHeight w:val="525"/>
        </w:trPr>
        <w:tc>
          <w:tcPr>
            <w:tcW w:w="2989" w:type="dxa"/>
            <w:tcBorders>
              <w:top w:val="single" w:sz="4" w:space="0" w:color="auto"/>
              <w:left w:val="single" w:sz="4" w:space="0" w:color="auto"/>
              <w:bottom w:val="single" w:sz="4" w:space="0" w:color="auto"/>
              <w:right w:val="single" w:sz="4" w:space="0" w:color="auto"/>
            </w:tcBorders>
            <w:hideMark/>
          </w:tcPr>
          <w:p w14:paraId="59B26D32"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на расчёты по налогам и сборам</w:t>
            </w:r>
          </w:p>
        </w:tc>
        <w:tc>
          <w:tcPr>
            <w:tcW w:w="1236" w:type="dxa"/>
            <w:tcBorders>
              <w:top w:val="single" w:sz="4" w:space="0" w:color="auto"/>
              <w:left w:val="single" w:sz="4" w:space="0" w:color="auto"/>
              <w:bottom w:val="single" w:sz="4" w:space="0" w:color="auto"/>
              <w:right w:val="single" w:sz="4" w:space="0" w:color="auto"/>
            </w:tcBorders>
            <w:hideMark/>
          </w:tcPr>
          <w:p w14:paraId="2D1403D0"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668,0</w:t>
            </w:r>
          </w:p>
        </w:tc>
        <w:tc>
          <w:tcPr>
            <w:tcW w:w="1175" w:type="dxa"/>
            <w:tcBorders>
              <w:top w:val="single" w:sz="4" w:space="0" w:color="auto"/>
              <w:left w:val="single" w:sz="4" w:space="0" w:color="auto"/>
              <w:bottom w:val="single" w:sz="4" w:space="0" w:color="auto"/>
              <w:right w:val="single" w:sz="4" w:space="0" w:color="auto"/>
            </w:tcBorders>
            <w:hideMark/>
          </w:tcPr>
          <w:p w14:paraId="73E30492"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18,7</w:t>
            </w:r>
          </w:p>
        </w:tc>
        <w:tc>
          <w:tcPr>
            <w:tcW w:w="1440" w:type="dxa"/>
            <w:tcBorders>
              <w:top w:val="single" w:sz="4" w:space="0" w:color="auto"/>
              <w:left w:val="single" w:sz="4" w:space="0" w:color="auto"/>
              <w:bottom w:val="single" w:sz="4" w:space="0" w:color="auto"/>
              <w:right w:val="single" w:sz="4" w:space="0" w:color="auto"/>
            </w:tcBorders>
            <w:hideMark/>
          </w:tcPr>
          <w:p w14:paraId="67335637"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918,0</w:t>
            </w:r>
          </w:p>
        </w:tc>
        <w:tc>
          <w:tcPr>
            <w:tcW w:w="900" w:type="dxa"/>
            <w:tcBorders>
              <w:top w:val="single" w:sz="4" w:space="0" w:color="auto"/>
              <w:left w:val="single" w:sz="4" w:space="0" w:color="auto"/>
              <w:bottom w:val="single" w:sz="4" w:space="0" w:color="auto"/>
              <w:right w:val="single" w:sz="4" w:space="0" w:color="auto"/>
            </w:tcBorders>
            <w:hideMark/>
          </w:tcPr>
          <w:p w14:paraId="377F5B84"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23,7</w:t>
            </w:r>
          </w:p>
        </w:tc>
        <w:tc>
          <w:tcPr>
            <w:tcW w:w="1259" w:type="dxa"/>
            <w:tcBorders>
              <w:top w:val="single" w:sz="4" w:space="0" w:color="auto"/>
              <w:left w:val="single" w:sz="4" w:space="0" w:color="auto"/>
              <w:bottom w:val="single" w:sz="4" w:space="0" w:color="auto"/>
              <w:right w:val="single" w:sz="4" w:space="0" w:color="auto"/>
            </w:tcBorders>
            <w:hideMark/>
          </w:tcPr>
          <w:p w14:paraId="2BE6A122"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+250,0</w:t>
            </w:r>
          </w:p>
        </w:tc>
      </w:tr>
      <w:tr w:rsidR="009952CD" w:rsidRPr="00CA47C9" w14:paraId="60F3C7FE" w14:textId="77777777" w:rsidTr="009952CD">
        <w:trPr>
          <w:trHeight w:val="375"/>
        </w:trPr>
        <w:tc>
          <w:tcPr>
            <w:tcW w:w="2989" w:type="dxa"/>
            <w:tcBorders>
              <w:top w:val="single" w:sz="4" w:space="0" w:color="auto"/>
              <w:left w:val="single" w:sz="4" w:space="0" w:color="auto"/>
              <w:bottom w:val="single" w:sz="4" w:space="0" w:color="auto"/>
              <w:right w:val="single" w:sz="4" w:space="0" w:color="auto"/>
            </w:tcBorders>
            <w:hideMark/>
          </w:tcPr>
          <w:p w14:paraId="7573C81C"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на прочие расходы</w:t>
            </w:r>
          </w:p>
        </w:tc>
        <w:tc>
          <w:tcPr>
            <w:tcW w:w="1236" w:type="dxa"/>
            <w:tcBorders>
              <w:top w:val="single" w:sz="4" w:space="0" w:color="auto"/>
              <w:left w:val="single" w:sz="4" w:space="0" w:color="auto"/>
              <w:bottom w:val="single" w:sz="4" w:space="0" w:color="auto"/>
              <w:right w:val="single" w:sz="4" w:space="0" w:color="auto"/>
            </w:tcBorders>
            <w:hideMark/>
          </w:tcPr>
          <w:p w14:paraId="75D0CD2F"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52,0</w:t>
            </w:r>
          </w:p>
        </w:tc>
        <w:tc>
          <w:tcPr>
            <w:tcW w:w="1175" w:type="dxa"/>
            <w:tcBorders>
              <w:top w:val="single" w:sz="4" w:space="0" w:color="auto"/>
              <w:left w:val="single" w:sz="4" w:space="0" w:color="auto"/>
              <w:bottom w:val="single" w:sz="4" w:space="0" w:color="auto"/>
              <w:right w:val="single" w:sz="4" w:space="0" w:color="auto"/>
            </w:tcBorders>
            <w:hideMark/>
          </w:tcPr>
          <w:p w14:paraId="665C7D62"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1,4</w:t>
            </w:r>
          </w:p>
        </w:tc>
        <w:tc>
          <w:tcPr>
            <w:tcW w:w="1440" w:type="dxa"/>
            <w:tcBorders>
              <w:top w:val="single" w:sz="4" w:space="0" w:color="auto"/>
              <w:left w:val="single" w:sz="4" w:space="0" w:color="auto"/>
              <w:bottom w:val="single" w:sz="4" w:space="0" w:color="auto"/>
              <w:right w:val="single" w:sz="4" w:space="0" w:color="auto"/>
            </w:tcBorders>
            <w:hideMark/>
          </w:tcPr>
          <w:p w14:paraId="0542F571"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34,0</w:t>
            </w:r>
          </w:p>
        </w:tc>
        <w:tc>
          <w:tcPr>
            <w:tcW w:w="900" w:type="dxa"/>
            <w:tcBorders>
              <w:top w:val="single" w:sz="4" w:space="0" w:color="auto"/>
              <w:left w:val="single" w:sz="4" w:space="0" w:color="auto"/>
              <w:bottom w:val="single" w:sz="4" w:space="0" w:color="auto"/>
              <w:right w:val="single" w:sz="4" w:space="0" w:color="auto"/>
            </w:tcBorders>
            <w:hideMark/>
          </w:tcPr>
          <w:p w14:paraId="74CEA58C"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0,8</w:t>
            </w:r>
          </w:p>
        </w:tc>
        <w:tc>
          <w:tcPr>
            <w:tcW w:w="1259" w:type="dxa"/>
            <w:tcBorders>
              <w:top w:val="single" w:sz="4" w:space="0" w:color="auto"/>
              <w:left w:val="single" w:sz="4" w:space="0" w:color="auto"/>
              <w:bottom w:val="single" w:sz="4" w:space="0" w:color="auto"/>
              <w:right w:val="single" w:sz="4" w:space="0" w:color="auto"/>
            </w:tcBorders>
            <w:hideMark/>
          </w:tcPr>
          <w:p w14:paraId="36B1E039"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-18,0</w:t>
            </w:r>
          </w:p>
        </w:tc>
      </w:tr>
      <w:tr w:rsidR="009952CD" w:rsidRPr="00CA47C9" w14:paraId="2AEBC19B" w14:textId="77777777" w:rsidTr="009952CD">
        <w:trPr>
          <w:trHeight w:val="360"/>
        </w:trPr>
        <w:tc>
          <w:tcPr>
            <w:tcW w:w="2989" w:type="dxa"/>
            <w:tcBorders>
              <w:top w:val="single" w:sz="4" w:space="0" w:color="auto"/>
              <w:left w:val="single" w:sz="4" w:space="0" w:color="auto"/>
              <w:bottom w:val="single" w:sz="4" w:space="0" w:color="auto"/>
              <w:right w:val="single" w:sz="4" w:space="0" w:color="auto"/>
            </w:tcBorders>
            <w:hideMark/>
          </w:tcPr>
          <w:p w14:paraId="034C3A96" w14:textId="77777777" w:rsidR="009952CD" w:rsidRPr="00D62AA0" w:rsidRDefault="009952CD" w:rsidP="009952CD">
            <w:pPr>
              <w:rPr>
                <w:rFonts w:ascii="Times New Roman" w:hAnsi="Times New Roman" w:cs="Times New Roman"/>
                <w:b/>
                <w:sz w:val="20"/>
                <w:szCs w:val="20"/>
              </w:rPr>
            </w:pPr>
            <w:r w:rsidRPr="00D62AA0">
              <w:rPr>
                <w:rFonts w:ascii="Times New Roman" w:hAnsi="Times New Roman" w:cs="Times New Roman"/>
                <w:b/>
                <w:sz w:val="20"/>
                <w:szCs w:val="20"/>
              </w:rPr>
              <w:t>Итого использовано</w:t>
            </w:r>
          </w:p>
        </w:tc>
        <w:tc>
          <w:tcPr>
            <w:tcW w:w="1236" w:type="dxa"/>
            <w:tcBorders>
              <w:top w:val="single" w:sz="4" w:space="0" w:color="auto"/>
              <w:left w:val="single" w:sz="4" w:space="0" w:color="auto"/>
              <w:bottom w:val="single" w:sz="4" w:space="0" w:color="auto"/>
              <w:right w:val="single" w:sz="4" w:space="0" w:color="auto"/>
            </w:tcBorders>
            <w:hideMark/>
          </w:tcPr>
          <w:p w14:paraId="1E7041C5"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3575,0</w:t>
            </w:r>
          </w:p>
        </w:tc>
        <w:tc>
          <w:tcPr>
            <w:tcW w:w="1175" w:type="dxa"/>
            <w:tcBorders>
              <w:top w:val="single" w:sz="4" w:space="0" w:color="auto"/>
              <w:left w:val="single" w:sz="4" w:space="0" w:color="auto"/>
              <w:bottom w:val="single" w:sz="4" w:space="0" w:color="auto"/>
              <w:right w:val="single" w:sz="4" w:space="0" w:color="auto"/>
            </w:tcBorders>
            <w:hideMark/>
          </w:tcPr>
          <w:p w14:paraId="5397DBAA"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14:paraId="03D2E2FA"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3878,0</w:t>
            </w:r>
          </w:p>
        </w:tc>
        <w:tc>
          <w:tcPr>
            <w:tcW w:w="900" w:type="dxa"/>
            <w:tcBorders>
              <w:top w:val="single" w:sz="4" w:space="0" w:color="auto"/>
              <w:left w:val="single" w:sz="4" w:space="0" w:color="auto"/>
              <w:bottom w:val="single" w:sz="4" w:space="0" w:color="auto"/>
              <w:right w:val="single" w:sz="4" w:space="0" w:color="auto"/>
            </w:tcBorders>
            <w:hideMark/>
          </w:tcPr>
          <w:p w14:paraId="4C5A389B"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100</w:t>
            </w:r>
          </w:p>
        </w:tc>
        <w:tc>
          <w:tcPr>
            <w:tcW w:w="1259" w:type="dxa"/>
            <w:tcBorders>
              <w:top w:val="single" w:sz="4" w:space="0" w:color="auto"/>
              <w:left w:val="single" w:sz="4" w:space="0" w:color="auto"/>
              <w:bottom w:val="single" w:sz="4" w:space="0" w:color="auto"/>
              <w:right w:val="single" w:sz="4" w:space="0" w:color="auto"/>
            </w:tcBorders>
            <w:hideMark/>
          </w:tcPr>
          <w:p w14:paraId="3C3A7D75" w14:textId="77777777" w:rsidR="009952CD" w:rsidRPr="00D62AA0" w:rsidRDefault="009952CD" w:rsidP="009952CD">
            <w:pPr>
              <w:jc w:val="center"/>
              <w:rPr>
                <w:rFonts w:ascii="Times New Roman" w:hAnsi="Times New Roman" w:cs="Times New Roman"/>
                <w:b/>
                <w:sz w:val="20"/>
                <w:szCs w:val="20"/>
              </w:rPr>
            </w:pPr>
            <w:r w:rsidRPr="00D62AA0">
              <w:rPr>
                <w:rFonts w:ascii="Times New Roman" w:hAnsi="Times New Roman" w:cs="Times New Roman"/>
                <w:b/>
                <w:sz w:val="20"/>
                <w:szCs w:val="20"/>
              </w:rPr>
              <w:t>+303,0</w:t>
            </w:r>
          </w:p>
        </w:tc>
      </w:tr>
      <w:tr w:rsidR="009952CD" w:rsidRPr="00CA47C9" w14:paraId="7C6EFB74" w14:textId="77777777" w:rsidTr="009952CD">
        <w:trPr>
          <w:trHeight w:val="570"/>
        </w:trPr>
        <w:tc>
          <w:tcPr>
            <w:tcW w:w="2989" w:type="dxa"/>
            <w:tcBorders>
              <w:top w:val="single" w:sz="4" w:space="0" w:color="auto"/>
              <w:left w:val="single" w:sz="4" w:space="0" w:color="auto"/>
              <w:bottom w:val="single" w:sz="4" w:space="0" w:color="auto"/>
              <w:right w:val="single" w:sz="4" w:space="0" w:color="auto"/>
            </w:tcBorders>
            <w:hideMark/>
          </w:tcPr>
          <w:p w14:paraId="316F1174" w14:textId="77777777" w:rsidR="009952CD" w:rsidRPr="00D62AA0" w:rsidRDefault="009952CD" w:rsidP="009952CD">
            <w:pPr>
              <w:rPr>
                <w:rFonts w:ascii="Times New Roman" w:hAnsi="Times New Roman" w:cs="Times New Roman"/>
                <w:sz w:val="20"/>
                <w:szCs w:val="20"/>
              </w:rPr>
            </w:pPr>
            <w:r w:rsidRPr="00D62AA0">
              <w:rPr>
                <w:rFonts w:ascii="Times New Roman" w:hAnsi="Times New Roman" w:cs="Times New Roman"/>
                <w:sz w:val="20"/>
                <w:szCs w:val="20"/>
              </w:rPr>
              <w:t>Остаток денежных средств на конец отчётного года</w:t>
            </w:r>
          </w:p>
        </w:tc>
        <w:tc>
          <w:tcPr>
            <w:tcW w:w="1236" w:type="dxa"/>
            <w:tcBorders>
              <w:top w:val="single" w:sz="4" w:space="0" w:color="auto"/>
              <w:left w:val="single" w:sz="4" w:space="0" w:color="auto"/>
              <w:bottom w:val="single" w:sz="4" w:space="0" w:color="auto"/>
              <w:right w:val="single" w:sz="4" w:space="0" w:color="auto"/>
            </w:tcBorders>
          </w:tcPr>
          <w:p w14:paraId="0CFD672F" w14:textId="77777777" w:rsidR="009952CD" w:rsidRPr="00D62AA0" w:rsidRDefault="009952CD" w:rsidP="009952CD">
            <w:pPr>
              <w:jc w:val="center"/>
              <w:rPr>
                <w:rFonts w:ascii="Times New Roman" w:hAnsi="Times New Roman" w:cs="Times New Roman"/>
                <w:sz w:val="20"/>
                <w:szCs w:val="20"/>
              </w:rPr>
            </w:pPr>
          </w:p>
          <w:p w14:paraId="706C39F5"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798,0</w:t>
            </w:r>
          </w:p>
        </w:tc>
        <w:tc>
          <w:tcPr>
            <w:tcW w:w="1175" w:type="dxa"/>
            <w:tcBorders>
              <w:top w:val="single" w:sz="4" w:space="0" w:color="auto"/>
              <w:left w:val="single" w:sz="4" w:space="0" w:color="auto"/>
              <w:bottom w:val="single" w:sz="4" w:space="0" w:color="auto"/>
              <w:right w:val="single" w:sz="4" w:space="0" w:color="auto"/>
            </w:tcBorders>
          </w:tcPr>
          <w:p w14:paraId="02F85B94" w14:textId="77777777" w:rsidR="009952CD" w:rsidRPr="00D62AA0" w:rsidRDefault="009952CD" w:rsidP="009952CD">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CDDDBB7" w14:textId="77777777" w:rsidR="009952CD" w:rsidRPr="00D62AA0" w:rsidRDefault="009952CD" w:rsidP="009952CD">
            <w:pPr>
              <w:jc w:val="center"/>
              <w:rPr>
                <w:rFonts w:ascii="Times New Roman" w:hAnsi="Times New Roman" w:cs="Times New Roman"/>
                <w:sz w:val="20"/>
                <w:szCs w:val="20"/>
              </w:rPr>
            </w:pPr>
          </w:p>
          <w:p w14:paraId="3642AFA2" w14:textId="77777777" w:rsidR="009952CD" w:rsidRPr="00D62AA0" w:rsidRDefault="009952CD" w:rsidP="009952CD">
            <w:pPr>
              <w:jc w:val="center"/>
              <w:rPr>
                <w:rFonts w:ascii="Times New Roman" w:hAnsi="Times New Roman" w:cs="Times New Roman"/>
                <w:sz w:val="20"/>
                <w:szCs w:val="20"/>
              </w:rPr>
            </w:pPr>
            <w:r w:rsidRPr="00D62AA0">
              <w:rPr>
                <w:rFonts w:ascii="Times New Roman" w:hAnsi="Times New Roman" w:cs="Times New Roman"/>
                <w:sz w:val="20"/>
                <w:szCs w:val="20"/>
              </w:rPr>
              <w:t>421,0</w:t>
            </w:r>
          </w:p>
        </w:tc>
        <w:tc>
          <w:tcPr>
            <w:tcW w:w="900" w:type="dxa"/>
            <w:tcBorders>
              <w:top w:val="single" w:sz="4" w:space="0" w:color="auto"/>
              <w:left w:val="single" w:sz="4" w:space="0" w:color="auto"/>
              <w:bottom w:val="single" w:sz="4" w:space="0" w:color="auto"/>
              <w:right w:val="single" w:sz="4" w:space="0" w:color="auto"/>
            </w:tcBorders>
          </w:tcPr>
          <w:p w14:paraId="3758B482" w14:textId="77777777" w:rsidR="009952CD" w:rsidRPr="00D62AA0" w:rsidRDefault="009952CD" w:rsidP="009952CD">
            <w:pPr>
              <w:jc w:val="center"/>
              <w:rPr>
                <w:rFonts w:ascii="Times New Roman" w:hAnsi="Times New Roman" w:cs="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111A189" w14:textId="77777777" w:rsidR="009952CD" w:rsidRPr="00D62AA0" w:rsidRDefault="009952CD" w:rsidP="009952CD">
            <w:pPr>
              <w:jc w:val="center"/>
              <w:rPr>
                <w:rFonts w:ascii="Times New Roman" w:hAnsi="Times New Roman" w:cs="Times New Roman"/>
                <w:sz w:val="20"/>
                <w:szCs w:val="20"/>
              </w:rPr>
            </w:pPr>
          </w:p>
        </w:tc>
      </w:tr>
    </w:tbl>
    <w:p w14:paraId="101F6785" w14:textId="77777777" w:rsidR="009C29B0" w:rsidRPr="00CA47C9" w:rsidRDefault="009C29B0" w:rsidP="009C29B0">
      <w:pPr>
        <w:rPr>
          <w:rFonts w:ascii="Times New Roman" w:hAnsi="Times New Roman" w:cs="Times New Roman"/>
          <w:sz w:val="24"/>
          <w:szCs w:val="24"/>
        </w:rPr>
      </w:pPr>
    </w:p>
    <w:p w14:paraId="1FD32525" w14:textId="77777777" w:rsidR="009C29B0" w:rsidRPr="00CA47C9" w:rsidRDefault="009C29B0" w:rsidP="009C29B0">
      <w:pPr>
        <w:rPr>
          <w:rFonts w:ascii="Times New Roman" w:hAnsi="Times New Roman" w:cs="Times New Roman"/>
          <w:sz w:val="24"/>
          <w:szCs w:val="24"/>
        </w:rPr>
      </w:pPr>
    </w:p>
    <w:p w14:paraId="0244CF64" w14:textId="77777777" w:rsidR="009C29B0" w:rsidRPr="00CA47C9" w:rsidRDefault="009C29B0" w:rsidP="009C29B0">
      <w:pPr>
        <w:rPr>
          <w:rFonts w:ascii="Times New Roman" w:hAnsi="Times New Roman" w:cs="Times New Roman"/>
          <w:sz w:val="24"/>
          <w:szCs w:val="24"/>
        </w:rPr>
      </w:pPr>
    </w:p>
    <w:p w14:paraId="24D4E5BA" w14:textId="77777777" w:rsidR="009C29B0" w:rsidRPr="00CA47C9" w:rsidRDefault="009C29B0" w:rsidP="009C29B0">
      <w:pPr>
        <w:rPr>
          <w:rFonts w:ascii="Times New Roman" w:hAnsi="Times New Roman" w:cs="Times New Roman"/>
          <w:sz w:val="24"/>
          <w:szCs w:val="24"/>
        </w:rPr>
      </w:pPr>
    </w:p>
    <w:p w14:paraId="74C132A3" w14:textId="77777777" w:rsidR="00D62AA0" w:rsidRDefault="009C29B0" w:rsidP="009C29B0">
      <w:pPr>
        <w:rPr>
          <w:rFonts w:ascii="Times New Roman" w:hAnsi="Times New Roman" w:cs="Times New Roman"/>
          <w:b/>
          <w:sz w:val="24"/>
          <w:szCs w:val="24"/>
        </w:rPr>
      </w:pPr>
      <w:r w:rsidRPr="00CA47C9">
        <w:rPr>
          <w:rFonts w:ascii="Times New Roman" w:hAnsi="Times New Roman" w:cs="Times New Roman"/>
          <w:sz w:val="24"/>
          <w:szCs w:val="24"/>
        </w:rPr>
        <w:t xml:space="preserve">                                   </w:t>
      </w:r>
      <w:r w:rsidRPr="00CA47C9">
        <w:rPr>
          <w:rFonts w:ascii="Times New Roman" w:hAnsi="Times New Roman" w:cs="Times New Roman"/>
          <w:b/>
          <w:sz w:val="24"/>
          <w:szCs w:val="24"/>
        </w:rPr>
        <w:t xml:space="preserve"> </w:t>
      </w:r>
      <w:r w:rsidR="00D62AA0">
        <w:rPr>
          <w:rFonts w:ascii="Times New Roman" w:hAnsi="Times New Roman" w:cs="Times New Roman"/>
          <w:b/>
          <w:sz w:val="24"/>
          <w:szCs w:val="24"/>
        </w:rPr>
        <w:t xml:space="preserve">     </w:t>
      </w:r>
    </w:p>
    <w:p w14:paraId="20F3BBD4" w14:textId="77777777" w:rsidR="00D62AA0" w:rsidRDefault="00D62AA0" w:rsidP="009C29B0">
      <w:pPr>
        <w:rPr>
          <w:rFonts w:ascii="Times New Roman" w:hAnsi="Times New Roman" w:cs="Times New Roman"/>
          <w:b/>
          <w:sz w:val="24"/>
          <w:szCs w:val="24"/>
        </w:rPr>
      </w:pPr>
    </w:p>
    <w:p w14:paraId="41797401" w14:textId="77777777" w:rsidR="00D62AA0" w:rsidRDefault="00D62AA0" w:rsidP="009C29B0">
      <w:pPr>
        <w:rPr>
          <w:rFonts w:ascii="Times New Roman" w:hAnsi="Times New Roman" w:cs="Times New Roman"/>
          <w:b/>
          <w:sz w:val="24"/>
          <w:szCs w:val="24"/>
        </w:rPr>
      </w:pPr>
    </w:p>
    <w:p w14:paraId="711792EB" w14:textId="3EC1FD43" w:rsidR="009C29B0" w:rsidRPr="00D62AA0" w:rsidRDefault="009C29B0" w:rsidP="009C29B0">
      <w:pPr>
        <w:rPr>
          <w:rFonts w:ascii="Times New Roman" w:hAnsi="Times New Roman" w:cs="Times New Roman"/>
          <w:b/>
          <w:sz w:val="24"/>
          <w:szCs w:val="24"/>
        </w:rPr>
      </w:pPr>
      <w:r w:rsidRPr="00CA47C9">
        <w:rPr>
          <w:rFonts w:ascii="Times New Roman" w:hAnsi="Times New Roman" w:cs="Times New Roman"/>
          <w:b/>
          <w:sz w:val="24"/>
          <w:szCs w:val="24"/>
        </w:rPr>
        <w:t>Анализ движения денежных средств</w:t>
      </w:r>
      <w:r w:rsidRPr="00CA47C9">
        <w:rPr>
          <w:rFonts w:ascii="Times New Roman" w:hAnsi="Times New Roman" w:cs="Times New Roman"/>
          <w:sz w:val="24"/>
          <w:szCs w:val="24"/>
        </w:rPr>
        <w:t xml:space="preserve">            </w:t>
      </w:r>
    </w:p>
    <w:p w14:paraId="32DA9F1F" w14:textId="656865A3" w:rsidR="009C29B0" w:rsidRPr="00D62AA0" w:rsidRDefault="009C29B0" w:rsidP="00D62AA0">
      <w:pPr>
        <w:rPr>
          <w:rFonts w:ascii="Times New Roman" w:hAnsi="Times New Roman" w:cs="Times New Roman"/>
          <w:b/>
          <w:sz w:val="24"/>
          <w:szCs w:val="24"/>
        </w:rPr>
      </w:pPr>
      <w:r w:rsidRPr="00CA47C9">
        <w:rPr>
          <w:rFonts w:ascii="Times New Roman" w:hAnsi="Times New Roman" w:cs="Times New Roman"/>
          <w:b/>
          <w:sz w:val="24"/>
          <w:szCs w:val="24"/>
        </w:rPr>
        <w:t>Остаток денежных средств на</w:t>
      </w:r>
      <w:r w:rsidR="00D62AA0">
        <w:rPr>
          <w:rFonts w:ascii="Times New Roman" w:hAnsi="Times New Roman" w:cs="Times New Roman"/>
          <w:b/>
          <w:sz w:val="24"/>
          <w:szCs w:val="24"/>
        </w:rPr>
        <w:t xml:space="preserve"> 01.07.2025г.  – 421,0 тыс. руб.            </w:t>
      </w:r>
      <w:r w:rsidRPr="00CA47C9">
        <w:rPr>
          <w:rFonts w:ascii="Times New Roman" w:hAnsi="Times New Roman" w:cs="Times New Roman"/>
          <w:sz w:val="24"/>
          <w:szCs w:val="24"/>
        </w:rPr>
        <w:t xml:space="preserve">                             </w:t>
      </w:r>
      <w:r w:rsidRPr="00CA47C9">
        <w:rPr>
          <w:rFonts w:ascii="Times New Roman" w:hAnsi="Times New Roman" w:cs="Times New Roman"/>
          <w:b/>
          <w:sz w:val="24"/>
          <w:szCs w:val="24"/>
        </w:rPr>
        <w:t>Анализ дебиторской задолженности</w:t>
      </w:r>
    </w:p>
    <w:p w14:paraId="08172721" w14:textId="77777777" w:rsidR="009C29B0" w:rsidRPr="00CA47C9" w:rsidRDefault="009C29B0" w:rsidP="009C29B0">
      <w:pPr>
        <w:tabs>
          <w:tab w:val="left" w:pos="2160"/>
          <w:tab w:val="left" w:pos="2520"/>
        </w:tabs>
        <w:ind w:firstLine="708"/>
        <w:rPr>
          <w:rFonts w:ascii="Times New Roman" w:hAnsi="Times New Roman" w:cs="Times New Roman"/>
          <w:sz w:val="24"/>
          <w:szCs w:val="24"/>
        </w:rPr>
      </w:pPr>
      <w:r w:rsidRPr="00CA47C9">
        <w:rPr>
          <w:rFonts w:ascii="Times New Roman" w:hAnsi="Times New Roman" w:cs="Times New Roman"/>
          <w:sz w:val="24"/>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741"/>
        <w:gridCol w:w="2839"/>
      </w:tblGrid>
      <w:tr w:rsidR="009C29B0" w:rsidRPr="00CA47C9" w14:paraId="596DB562" w14:textId="77777777" w:rsidTr="009C29B0">
        <w:trPr>
          <w:cantSplit/>
          <w:trHeight w:val="390"/>
        </w:trPr>
        <w:tc>
          <w:tcPr>
            <w:tcW w:w="3060" w:type="dxa"/>
            <w:vMerge w:val="restart"/>
            <w:tcBorders>
              <w:top w:val="single" w:sz="4" w:space="0" w:color="auto"/>
              <w:left w:val="single" w:sz="4" w:space="0" w:color="auto"/>
              <w:bottom w:val="single" w:sz="4" w:space="0" w:color="auto"/>
              <w:right w:val="single" w:sz="4" w:space="0" w:color="auto"/>
            </w:tcBorders>
            <w:hideMark/>
          </w:tcPr>
          <w:p w14:paraId="7B44DFAC"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Показатель</w:t>
            </w:r>
          </w:p>
        </w:tc>
        <w:tc>
          <w:tcPr>
            <w:tcW w:w="2741" w:type="dxa"/>
            <w:tcBorders>
              <w:top w:val="single" w:sz="4" w:space="0" w:color="auto"/>
              <w:left w:val="single" w:sz="4" w:space="0" w:color="auto"/>
              <w:bottom w:val="single" w:sz="4" w:space="0" w:color="auto"/>
              <w:right w:val="single" w:sz="4" w:space="0" w:color="auto"/>
            </w:tcBorders>
            <w:hideMark/>
          </w:tcPr>
          <w:p w14:paraId="1C45BCA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 xml:space="preserve">За полугодие </w:t>
            </w:r>
          </w:p>
          <w:p w14:paraId="3A630D30"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2024 года</w:t>
            </w:r>
          </w:p>
        </w:tc>
        <w:tc>
          <w:tcPr>
            <w:tcW w:w="2839" w:type="dxa"/>
            <w:tcBorders>
              <w:top w:val="single" w:sz="4" w:space="0" w:color="auto"/>
              <w:left w:val="single" w:sz="4" w:space="0" w:color="auto"/>
              <w:bottom w:val="single" w:sz="4" w:space="0" w:color="auto"/>
              <w:right w:val="single" w:sz="4" w:space="0" w:color="auto"/>
            </w:tcBorders>
            <w:hideMark/>
          </w:tcPr>
          <w:p w14:paraId="04FDBEF6"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 xml:space="preserve">        За полугодие</w:t>
            </w:r>
          </w:p>
          <w:p w14:paraId="159392A6"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 xml:space="preserve"> 2025 года</w:t>
            </w:r>
          </w:p>
        </w:tc>
      </w:tr>
      <w:tr w:rsidR="009C29B0" w:rsidRPr="00CA47C9" w14:paraId="42369837" w14:textId="77777777" w:rsidTr="009C29B0">
        <w:trPr>
          <w:cantSplit/>
          <w:trHeight w:val="255"/>
        </w:trPr>
        <w:tc>
          <w:tcPr>
            <w:tcW w:w="3060" w:type="dxa"/>
            <w:vMerge/>
            <w:tcBorders>
              <w:top w:val="single" w:sz="4" w:space="0" w:color="auto"/>
              <w:left w:val="single" w:sz="4" w:space="0" w:color="auto"/>
              <w:bottom w:val="single" w:sz="4" w:space="0" w:color="auto"/>
              <w:right w:val="single" w:sz="4" w:space="0" w:color="auto"/>
            </w:tcBorders>
            <w:vAlign w:val="center"/>
            <w:hideMark/>
          </w:tcPr>
          <w:p w14:paraId="60D44A97" w14:textId="77777777" w:rsidR="009C29B0" w:rsidRPr="00D62AA0" w:rsidRDefault="009C29B0">
            <w:pPr>
              <w:rPr>
                <w:rFonts w:ascii="Times New Roman" w:hAnsi="Times New Roman" w:cs="Times New Roman"/>
                <w:sz w:val="20"/>
                <w:szCs w:val="20"/>
              </w:rPr>
            </w:pPr>
          </w:p>
        </w:tc>
        <w:tc>
          <w:tcPr>
            <w:tcW w:w="2741" w:type="dxa"/>
            <w:tcBorders>
              <w:top w:val="single" w:sz="4" w:space="0" w:color="auto"/>
              <w:left w:val="single" w:sz="4" w:space="0" w:color="auto"/>
              <w:bottom w:val="single" w:sz="4" w:space="0" w:color="auto"/>
              <w:right w:val="single" w:sz="4" w:space="0" w:color="auto"/>
            </w:tcBorders>
            <w:hideMark/>
          </w:tcPr>
          <w:p w14:paraId="4B3E6277"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Сумма, тыс. руб.</w:t>
            </w:r>
          </w:p>
        </w:tc>
        <w:tc>
          <w:tcPr>
            <w:tcW w:w="2839" w:type="dxa"/>
            <w:tcBorders>
              <w:top w:val="single" w:sz="4" w:space="0" w:color="auto"/>
              <w:left w:val="single" w:sz="4" w:space="0" w:color="auto"/>
              <w:bottom w:val="single" w:sz="4" w:space="0" w:color="auto"/>
              <w:right w:val="single" w:sz="4" w:space="0" w:color="auto"/>
            </w:tcBorders>
            <w:hideMark/>
          </w:tcPr>
          <w:p w14:paraId="33544061"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Сумма, тыс. руб.</w:t>
            </w:r>
          </w:p>
        </w:tc>
      </w:tr>
      <w:tr w:rsidR="009C29B0" w:rsidRPr="00CA47C9" w14:paraId="335FB916" w14:textId="77777777" w:rsidTr="009C29B0">
        <w:tc>
          <w:tcPr>
            <w:tcW w:w="3060" w:type="dxa"/>
            <w:tcBorders>
              <w:top w:val="single" w:sz="4" w:space="0" w:color="auto"/>
              <w:left w:val="single" w:sz="4" w:space="0" w:color="auto"/>
              <w:bottom w:val="single" w:sz="4" w:space="0" w:color="auto"/>
              <w:right w:val="single" w:sz="4" w:space="0" w:color="auto"/>
            </w:tcBorders>
            <w:hideMark/>
          </w:tcPr>
          <w:p w14:paraId="437A3AB1"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Покупатели и заказчики</w:t>
            </w:r>
          </w:p>
        </w:tc>
        <w:tc>
          <w:tcPr>
            <w:tcW w:w="2741" w:type="dxa"/>
            <w:tcBorders>
              <w:top w:val="single" w:sz="4" w:space="0" w:color="auto"/>
              <w:left w:val="single" w:sz="4" w:space="0" w:color="auto"/>
              <w:bottom w:val="single" w:sz="4" w:space="0" w:color="auto"/>
              <w:right w:val="single" w:sz="4" w:space="0" w:color="auto"/>
            </w:tcBorders>
          </w:tcPr>
          <w:p w14:paraId="432A616E"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14,0</w:t>
            </w:r>
          </w:p>
          <w:p w14:paraId="4BE89D97" w14:textId="77777777" w:rsidR="009C29B0" w:rsidRPr="00D62AA0" w:rsidRDefault="009C29B0">
            <w:pPr>
              <w:jc w:val="center"/>
              <w:rPr>
                <w:rFonts w:ascii="Times New Roman" w:hAnsi="Times New Roman" w:cs="Times New Roman"/>
                <w:sz w:val="20"/>
                <w:szCs w:val="20"/>
              </w:rPr>
            </w:pPr>
          </w:p>
        </w:tc>
        <w:tc>
          <w:tcPr>
            <w:tcW w:w="2839" w:type="dxa"/>
            <w:tcBorders>
              <w:top w:val="single" w:sz="4" w:space="0" w:color="auto"/>
              <w:left w:val="single" w:sz="4" w:space="0" w:color="auto"/>
              <w:bottom w:val="single" w:sz="4" w:space="0" w:color="auto"/>
              <w:right w:val="single" w:sz="4" w:space="0" w:color="auto"/>
            </w:tcBorders>
            <w:hideMark/>
          </w:tcPr>
          <w:p w14:paraId="35F28186"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0,00</w:t>
            </w:r>
          </w:p>
        </w:tc>
      </w:tr>
      <w:tr w:rsidR="009C29B0" w:rsidRPr="00CA47C9" w14:paraId="68FFE460" w14:textId="77777777" w:rsidTr="009C29B0">
        <w:tc>
          <w:tcPr>
            <w:tcW w:w="3060" w:type="dxa"/>
            <w:tcBorders>
              <w:top w:val="single" w:sz="4" w:space="0" w:color="auto"/>
              <w:left w:val="single" w:sz="4" w:space="0" w:color="auto"/>
              <w:bottom w:val="single" w:sz="4" w:space="0" w:color="auto"/>
              <w:right w:val="single" w:sz="4" w:space="0" w:color="auto"/>
            </w:tcBorders>
            <w:hideMark/>
          </w:tcPr>
          <w:p w14:paraId="7A4C5ECD" w14:textId="77777777" w:rsidR="009C29B0" w:rsidRPr="00D62AA0" w:rsidRDefault="009C29B0">
            <w:pPr>
              <w:rPr>
                <w:rFonts w:ascii="Times New Roman" w:hAnsi="Times New Roman" w:cs="Times New Roman"/>
                <w:sz w:val="20"/>
                <w:szCs w:val="20"/>
              </w:rPr>
            </w:pPr>
            <w:r w:rsidRPr="00D62AA0">
              <w:rPr>
                <w:rFonts w:ascii="Times New Roman" w:hAnsi="Times New Roman" w:cs="Times New Roman"/>
                <w:sz w:val="20"/>
                <w:szCs w:val="20"/>
              </w:rPr>
              <w:t>Прочие дебиторы</w:t>
            </w:r>
          </w:p>
        </w:tc>
        <w:tc>
          <w:tcPr>
            <w:tcW w:w="2741" w:type="dxa"/>
            <w:tcBorders>
              <w:top w:val="single" w:sz="4" w:space="0" w:color="auto"/>
              <w:left w:val="single" w:sz="4" w:space="0" w:color="auto"/>
              <w:bottom w:val="single" w:sz="4" w:space="0" w:color="auto"/>
              <w:right w:val="single" w:sz="4" w:space="0" w:color="auto"/>
            </w:tcBorders>
            <w:hideMark/>
          </w:tcPr>
          <w:p w14:paraId="5EDDC832"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1193,0</w:t>
            </w:r>
          </w:p>
        </w:tc>
        <w:tc>
          <w:tcPr>
            <w:tcW w:w="2839" w:type="dxa"/>
            <w:tcBorders>
              <w:top w:val="single" w:sz="4" w:space="0" w:color="auto"/>
              <w:left w:val="single" w:sz="4" w:space="0" w:color="auto"/>
              <w:bottom w:val="single" w:sz="4" w:space="0" w:color="auto"/>
              <w:right w:val="single" w:sz="4" w:space="0" w:color="auto"/>
            </w:tcBorders>
            <w:hideMark/>
          </w:tcPr>
          <w:p w14:paraId="7D560B64" w14:textId="77777777" w:rsidR="009C29B0" w:rsidRPr="00D62AA0" w:rsidRDefault="009C29B0">
            <w:pPr>
              <w:jc w:val="center"/>
              <w:rPr>
                <w:rFonts w:ascii="Times New Roman" w:hAnsi="Times New Roman" w:cs="Times New Roman"/>
                <w:sz w:val="20"/>
                <w:szCs w:val="20"/>
              </w:rPr>
            </w:pPr>
            <w:r w:rsidRPr="00D62AA0">
              <w:rPr>
                <w:rFonts w:ascii="Times New Roman" w:hAnsi="Times New Roman" w:cs="Times New Roman"/>
                <w:sz w:val="20"/>
                <w:szCs w:val="20"/>
              </w:rPr>
              <w:t>1265,0</w:t>
            </w:r>
          </w:p>
        </w:tc>
      </w:tr>
      <w:tr w:rsidR="009C29B0" w:rsidRPr="00CA47C9" w14:paraId="4C606BC9" w14:textId="77777777" w:rsidTr="009C29B0">
        <w:tc>
          <w:tcPr>
            <w:tcW w:w="3060" w:type="dxa"/>
            <w:tcBorders>
              <w:top w:val="single" w:sz="4" w:space="0" w:color="auto"/>
              <w:left w:val="single" w:sz="4" w:space="0" w:color="auto"/>
              <w:bottom w:val="single" w:sz="4" w:space="0" w:color="auto"/>
              <w:right w:val="single" w:sz="4" w:space="0" w:color="auto"/>
            </w:tcBorders>
            <w:hideMark/>
          </w:tcPr>
          <w:p w14:paraId="3BE92A0A" w14:textId="77777777" w:rsidR="009C29B0" w:rsidRPr="00D62AA0" w:rsidRDefault="009C29B0">
            <w:pPr>
              <w:rPr>
                <w:rFonts w:ascii="Times New Roman" w:hAnsi="Times New Roman" w:cs="Times New Roman"/>
                <w:b/>
                <w:sz w:val="20"/>
                <w:szCs w:val="20"/>
              </w:rPr>
            </w:pPr>
            <w:r w:rsidRPr="00D62AA0">
              <w:rPr>
                <w:rFonts w:ascii="Times New Roman" w:hAnsi="Times New Roman" w:cs="Times New Roman"/>
                <w:b/>
                <w:sz w:val="20"/>
                <w:szCs w:val="20"/>
              </w:rPr>
              <w:t>Дебиторская задолженность, всего</w:t>
            </w:r>
          </w:p>
        </w:tc>
        <w:tc>
          <w:tcPr>
            <w:tcW w:w="2741" w:type="dxa"/>
            <w:tcBorders>
              <w:top w:val="single" w:sz="4" w:space="0" w:color="auto"/>
              <w:left w:val="single" w:sz="4" w:space="0" w:color="auto"/>
              <w:bottom w:val="single" w:sz="4" w:space="0" w:color="auto"/>
              <w:right w:val="single" w:sz="4" w:space="0" w:color="auto"/>
            </w:tcBorders>
            <w:hideMark/>
          </w:tcPr>
          <w:p w14:paraId="7AFEA270"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1207,0</w:t>
            </w:r>
          </w:p>
        </w:tc>
        <w:tc>
          <w:tcPr>
            <w:tcW w:w="2839" w:type="dxa"/>
            <w:tcBorders>
              <w:top w:val="single" w:sz="4" w:space="0" w:color="auto"/>
              <w:left w:val="single" w:sz="4" w:space="0" w:color="auto"/>
              <w:bottom w:val="single" w:sz="4" w:space="0" w:color="auto"/>
              <w:right w:val="single" w:sz="4" w:space="0" w:color="auto"/>
            </w:tcBorders>
            <w:hideMark/>
          </w:tcPr>
          <w:p w14:paraId="15AA969B" w14:textId="77777777" w:rsidR="009C29B0" w:rsidRPr="00D62AA0" w:rsidRDefault="009C29B0">
            <w:pPr>
              <w:jc w:val="center"/>
              <w:rPr>
                <w:rFonts w:ascii="Times New Roman" w:hAnsi="Times New Roman" w:cs="Times New Roman"/>
                <w:b/>
                <w:sz w:val="20"/>
                <w:szCs w:val="20"/>
              </w:rPr>
            </w:pPr>
            <w:r w:rsidRPr="00D62AA0">
              <w:rPr>
                <w:rFonts w:ascii="Times New Roman" w:hAnsi="Times New Roman" w:cs="Times New Roman"/>
                <w:b/>
                <w:sz w:val="20"/>
                <w:szCs w:val="20"/>
              </w:rPr>
              <w:t>1265,0</w:t>
            </w:r>
          </w:p>
        </w:tc>
      </w:tr>
    </w:tbl>
    <w:p w14:paraId="551392B0" w14:textId="21A7E4DF" w:rsidR="009C29B0" w:rsidRPr="00D62AA0" w:rsidRDefault="009C29B0" w:rsidP="00D62AA0">
      <w:pPr>
        <w:ind w:left="-284" w:hanging="142"/>
        <w:rPr>
          <w:rFonts w:ascii="Times New Roman" w:hAnsi="Times New Roman" w:cs="Times New Roman"/>
          <w:sz w:val="24"/>
          <w:szCs w:val="24"/>
        </w:rPr>
      </w:pPr>
    </w:p>
    <w:p w14:paraId="7C0A2CCB" w14:textId="793715AC" w:rsidR="009C29B0" w:rsidRPr="00CA47C9" w:rsidRDefault="009C29B0" w:rsidP="00D62AA0">
      <w:pPr>
        <w:ind w:left="709"/>
        <w:rPr>
          <w:rFonts w:ascii="Times New Roman" w:hAnsi="Times New Roman" w:cs="Times New Roman"/>
          <w:b/>
          <w:sz w:val="24"/>
          <w:szCs w:val="24"/>
        </w:rPr>
      </w:pPr>
      <w:r w:rsidRPr="00CA47C9">
        <w:rPr>
          <w:rFonts w:ascii="Times New Roman" w:hAnsi="Times New Roman" w:cs="Times New Roman"/>
          <w:b/>
          <w:sz w:val="24"/>
          <w:szCs w:val="24"/>
        </w:rPr>
        <w:t xml:space="preserve"> Дебиторская задолженность на 1 июля 2025 год составила 1265,0  тыс. руб</w:t>
      </w:r>
      <w:r w:rsidRPr="00CA47C9">
        <w:rPr>
          <w:rFonts w:ascii="Times New Roman" w:hAnsi="Times New Roman" w:cs="Times New Roman"/>
          <w:sz w:val="24"/>
          <w:szCs w:val="24"/>
        </w:rPr>
        <w:t>.</w:t>
      </w:r>
    </w:p>
    <w:p w14:paraId="75A289A3" w14:textId="77777777" w:rsidR="00D62AA0" w:rsidRDefault="009C29B0" w:rsidP="00D62AA0">
      <w:pPr>
        <w:rPr>
          <w:rFonts w:ascii="Times New Roman" w:hAnsi="Times New Roman" w:cs="Times New Roman"/>
          <w:b/>
          <w:sz w:val="24"/>
          <w:szCs w:val="24"/>
        </w:rPr>
      </w:pPr>
      <w:r w:rsidRPr="00CA47C9">
        <w:rPr>
          <w:rFonts w:ascii="Times New Roman" w:hAnsi="Times New Roman" w:cs="Times New Roman"/>
          <w:sz w:val="24"/>
          <w:szCs w:val="24"/>
        </w:rPr>
        <w:t xml:space="preserve">            </w:t>
      </w:r>
      <w:r w:rsidR="00D62AA0">
        <w:rPr>
          <w:rFonts w:ascii="Times New Roman" w:hAnsi="Times New Roman" w:cs="Times New Roman"/>
          <w:sz w:val="24"/>
          <w:szCs w:val="24"/>
        </w:rPr>
        <w:t xml:space="preserve">в. том числе </w:t>
      </w:r>
      <w:r w:rsidRPr="00CA47C9">
        <w:rPr>
          <w:rFonts w:ascii="Times New Roman" w:hAnsi="Times New Roman" w:cs="Times New Roman"/>
          <w:b/>
          <w:sz w:val="24"/>
          <w:szCs w:val="24"/>
        </w:rPr>
        <w:t>Население</w:t>
      </w:r>
      <w:r w:rsidR="00D62AA0">
        <w:rPr>
          <w:rFonts w:ascii="Times New Roman" w:hAnsi="Times New Roman" w:cs="Times New Roman"/>
          <w:b/>
          <w:sz w:val="24"/>
          <w:szCs w:val="24"/>
        </w:rPr>
        <w:t xml:space="preserve"> 1265,0 тыс</w:t>
      </w:r>
      <w:proofErr w:type="gramStart"/>
      <w:r w:rsidR="00D62AA0">
        <w:rPr>
          <w:rFonts w:ascii="Times New Roman" w:hAnsi="Times New Roman" w:cs="Times New Roman"/>
          <w:b/>
          <w:sz w:val="24"/>
          <w:szCs w:val="24"/>
        </w:rPr>
        <w:t>.р</w:t>
      </w:r>
      <w:proofErr w:type="gramEnd"/>
      <w:r w:rsidR="00D62AA0">
        <w:rPr>
          <w:rFonts w:ascii="Times New Roman" w:hAnsi="Times New Roman" w:cs="Times New Roman"/>
          <w:b/>
          <w:sz w:val="24"/>
          <w:szCs w:val="24"/>
        </w:rPr>
        <w:t>уб.</w:t>
      </w:r>
    </w:p>
    <w:p w14:paraId="6CB99CDA" w14:textId="0F9FB284" w:rsidR="009C29B0" w:rsidRPr="00CA47C9" w:rsidRDefault="009C29B0" w:rsidP="00D62AA0">
      <w:pPr>
        <w:rPr>
          <w:rFonts w:ascii="Times New Roman" w:hAnsi="Times New Roman" w:cs="Times New Roman"/>
          <w:sz w:val="24"/>
          <w:szCs w:val="24"/>
        </w:rPr>
      </w:pPr>
      <w:r w:rsidRPr="00CA47C9">
        <w:rPr>
          <w:rFonts w:ascii="Times New Roman" w:hAnsi="Times New Roman" w:cs="Times New Roman"/>
          <w:sz w:val="24"/>
          <w:szCs w:val="24"/>
        </w:rPr>
        <w:t xml:space="preserve">    Анализ кредиторской задолженности  </w:t>
      </w:r>
    </w:p>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745"/>
        <w:gridCol w:w="2694"/>
      </w:tblGrid>
      <w:tr w:rsidR="00D62AA0" w:rsidRPr="00CA47C9" w14:paraId="79C82171" w14:textId="77777777" w:rsidTr="00D62AA0">
        <w:trPr>
          <w:cantSplit/>
          <w:trHeight w:val="210"/>
        </w:trPr>
        <w:tc>
          <w:tcPr>
            <w:tcW w:w="3600" w:type="dxa"/>
            <w:tcBorders>
              <w:top w:val="single" w:sz="4" w:space="0" w:color="auto"/>
              <w:left w:val="single" w:sz="4" w:space="0" w:color="auto"/>
              <w:bottom w:val="single" w:sz="4" w:space="0" w:color="auto"/>
              <w:right w:val="single" w:sz="4" w:space="0" w:color="auto"/>
            </w:tcBorders>
          </w:tcPr>
          <w:p w14:paraId="77B14C3E" w14:textId="77777777" w:rsidR="00D62AA0" w:rsidRPr="00D62AA0" w:rsidRDefault="00D62AA0" w:rsidP="00D62AA0">
            <w:pPr>
              <w:tabs>
                <w:tab w:val="left" w:pos="2670"/>
              </w:tabs>
              <w:rPr>
                <w:rFonts w:ascii="Times New Roman" w:hAnsi="Times New Roman" w:cs="Times New Roman"/>
                <w:sz w:val="20"/>
                <w:szCs w:val="20"/>
              </w:rPr>
            </w:pPr>
          </w:p>
          <w:p w14:paraId="67C6E79F" w14:textId="77777777" w:rsidR="00D62AA0" w:rsidRPr="00D62AA0" w:rsidRDefault="00D62AA0" w:rsidP="00D62AA0">
            <w:pPr>
              <w:tabs>
                <w:tab w:val="left" w:pos="2670"/>
              </w:tabs>
              <w:rPr>
                <w:rFonts w:ascii="Times New Roman" w:hAnsi="Times New Roman" w:cs="Times New Roman"/>
                <w:sz w:val="20"/>
                <w:szCs w:val="20"/>
              </w:rPr>
            </w:pPr>
            <w:r w:rsidRPr="00D62AA0">
              <w:rPr>
                <w:rFonts w:ascii="Times New Roman" w:hAnsi="Times New Roman" w:cs="Times New Roman"/>
                <w:sz w:val="20"/>
                <w:szCs w:val="20"/>
              </w:rPr>
              <w:t>Показатель</w:t>
            </w:r>
          </w:p>
        </w:tc>
        <w:tc>
          <w:tcPr>
            <w:tcW w:w="2745" w:type="dxa"/>
            <w:tcBorders>
              <w:top w:val="single" w:sz="4" w:space="0" w:color="auto"/>
              <w:left w:val="single" w:sz="4" w:space="0" w:color="auto"/>
              <w:bottom w:val="single" w:sz="4" w:space="0" w:color="auto"/>
              <w:right w:val="single" w:sz="4" w:space="0" w:color="auto"/>
            </w:tcBorders>
            <w:hideMark/>
          </w:tcPr>
          <w:p w14:paraId="54B0BDC4" w14:textId="77777777" w:rsidR="00D62AA0" w:rsidRPr="00D62AA0" w:rsidRDefault="00D62AA0" w:rsidP="00D62AA0">
            <w:pPr>
              <w:jc w:val="center"/>
              <w:rPr>
                <w:rFonts w:ascii="Times New Roman" w:hAnsi="Times New Roman" w:cs="Times New Roman"/>
                <w:sz w:val="20"/>
                <w:szCs w:val="20"/>
              </w:rPr>
            </w:pPr>
            <w:r w:rsidRPr="00D62AA0">
              <w:rPr>
                <w:rFonts w:ascii="Times New Roman" w:hAnsi="Times New Roman" w:cs="Times New Roman"/>
                <w:sz w:val="20"/>
                <w:szCs w:val="20"/>
              </w:rPr>
              <w:t xml:space="preserve">За полугодие </w:t>
            </w:r>
          </w:p>
          <w:p w14:paraId="1B6CDD79" w14:textId="77777777" w:rsidR="00D62AA0" w:rsidRPr="00D62AA0" w:rsidRDefault="00D62AA0" w:rsidP="00D62AA0">
            <w:pPr>
              <w:jc w:val="center"/>
              <w:rPr>
                <w:rFonts w:ascii="Times New Roman" w:hAnsi="Times New Roman" w:cs="Times New Roman"/>
                <w:sz w:val="20"/>
                <w:szCs w:val="20"/>
              </w:rPr>
            </w:pPr>
            <w:r w:rsidRPr="00D62AA0">
              <w:rPr>
                <w:rFonts w:ascii="Times New Roman" w:hAnsi="Times New Roman" w:cs="Times New Roman"/>
                <w:sz w:val="20"/>
                <w:szCs w:val="20"/>
              </w:rPr>
              <w:t>2024 года</w:t>
            </w:r>
          </w:p>
        </w:tc>
        <w:tc>
          <w:tcPr>
            <w:tcW w:w="2694" w:type="dxa"/>
            <w:tcBorders>
              <w:top w:val="single" w:sz="4" w:space="0" w:color="auto"/>
              <w:left w:val="single" w:sz="4" w:space="0" w:color="auto"/>
              <w:bottom w:val="single" w:sz="4" w:space="0" w:color="auto"/>
              <w:right w:val="single" w:sz="4" w:space="0" w:color="auto"/>
            </w:tcBorders>
            <w:hideMark/>
          </w:tcPr>
          <w:p w14:paraId="3A79398F" w14:textId="77777777" w:rsidR="00D62AA0" w:rsidRPr="00D62AA0" w:rsidRDefault="00D62AA0" w:rsidP="00D62AA0">
            <w:pPr>
              <w:rPr>
                <w:rFonts w:ascii="Times New Roman" w:hAnsi="Times New Roman" w:cs="Times New Roman"/>
                <w:sz w:val="20"/>
                <w:szCs w:val="20"/>
              </w:rPr>
            </w:pPr>
            <w:r w:rsidRPr="00D62AA0">
              <w:rPr>
                <w:rFonts w:ascii="Times New Roman" w:hAnsi="Times New Roman" w:cs="Times New Roman"/>
                <w:sz w:val="20"/>
                <w:szCs w:val="20"/>
              </w:rPr>
              <w:t xml:space="preserve">        За полугодие</w:t>
            </w:r>
          </w:p>
          <w:p w14:paraId="57A1EB2E" w14:textId="77777777" w:rsidR="00D62AA0" w:rsidRPr="00D62AA0" w:rsidRDefault="00D62AA0" w:rsidP="00D62AA0">
            <w:pPr>
              <w:jc w:val="center"/>
              <w:rPr>
                <w:rFonts w:ascii="Times New Roman" w:hAnsi="Times New Roman" w:cs="Times New Roman"/>
                <w:sz w:val="20"/>
                <w:szCs w:val="20"/>
              </w:rPr>
            </w:pPr>
            <w:r w:rsidRPr="00D62AA0">
              <w:rPr>
                <w:rFonts w:ascii="Times New Roman" w:hAnsi="Times New Roman" w:cs="Times New Roman"/>
                <w:sz w:val="20"/>
                <w:szCs w:val="20"/>
              </w:rPr>
              <w:t xml:space="preserve"> 2025 года</w:t>
            </w:r>
          </w:p>
        </w:tc>
      </w:tr>
      <w:tr w:rsidR="00D62AA0" w:rsidRPr="00CA47C9" w14:paraId="1963E900" w14:textId="77777777" w:rsidTr="00D62AA0">
        <w:tc>
          <w:tcPr>
            <w:tcW w:w="3600" w:type="dxa"/>
            <w:tcBorders>
              <w:top w:val="single" w:sz="4" w:space="0" w:color="auto"/>
              <w:left w:val="single" w:sz="4" w:space="0" w:color="auto"/>
              <w:bottom w:val="single" w:sz="4" w:space="0" w:color="auto"/>
              <w:right w:val="single" w:sz="4" w:space="0" w:color="auto"/>
            </w:tcBorders>
            <w:hideMark/>
          </w:tcPr>
          <w:p w14:paraId="0DB7F52C" w14:textId="77777777" w:rsidR="00D62AA0" w:rsidRPr="00D62AA0" w:rsidRDefault="00D62AA0" w:rsidP="00D62AA0">
            <w:pPr>
              <w:tabs>
                <w:tab w:val="left" w:pos="2670"/>
              </w:tabs>
              <w:rPr>
                <w:rFonts w:ascii="Times New Roman" w:hAnsi="Times New Roman" w:cs="Times New Roman"/>
                <w:sz w:val="20"/>
                <w:szCs w:val="20"/>
              </w:rPr>
            </w:pPr>
            <w:r w:rsidRPr="00D62AA0">
              <w:rPr>
                <w:rFonts w:ascii="Times New Roman" w:hAnsi="Times New Roman" w:cs="Times New Roman"/>
                <w:sz w:val="20"/>
                <w:szCs w:val="20"/>
              </w:rPr>
              <w:t>Поставщики и подрядчики</w:t>
            </w:r>
          </w:p>
        </w:tc>
        <w:tc>
          <w:tcPr>
            <w:tcW w:w="2745" w:type="dxa"/>
            <w:tcBorders>
              <w:top w:val="single" w:sz="4" w:space="0" w:color="auto"/>
              <w:left w:val="single" w:sz="4" w:space="0" w:color="auto"/>
              <w:bottom w:val="single" w:sz="4" w:space="0" w:color="auto"/>
              <w:right w:val="single" w:sz="4" w:space="0" w:color="auto"/>
            </w:tcBorders>
            <w:hideMark/>
          </w:tcPr>
          <w:p w14:paraId="65455BE5"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0,0</w:t>
            </w:r>
          </w:p>
        </w:tc>
        <w:tc>
          <w:tcPr>
            <w:tcW w:w="2694" w:type="dxa"/>
            <w:tcBorders>
              <w:top w:val="single" w:sz="4" w:space="0" w:color="auto"/>
              <w:left w:val="single" w:sz="4" w:space="0" w:color="auto"/>
              <w:bottom w:val="single" w:sz="4" w:space="0" w:color="auto"/>
              <w:right w:val="single" w:sz="4" w:space="0" w:color="auto"/>
            </w:tcBorders>
            <w:hideMark/>
          </w:tcPr>
          <w:p w14:paraId="30E341E6"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0,0</w:t>
            </w:r>
          </w:p>
        </w:tc>
      </w:tr>
      <w:tr w:rsidR="00D62AA0" w:rsidRPr="00CA47C9" w14:paraId="29B7FF97" w14:textId="77777777" w:rsidTr="00D62AA0">
        <w:tc>
          <w:tcPr>
            <w:tcW w:w="3600" w:type="dxa"/>
            <w:tcBorders>
              <w:top w:val="single" w:sz="4" w:space="0" w:color="auto"/>
              <w:left w:val="single" w:sz="4" w:space="0" w:color="auto"/>
              <w:bottom w:val="single" w:sz="4" w:space="0" w:color="auto"/>
              <w:right w:val="single" w:sz="4" w:space="0" w:color="auto"/>
            </w:tcBorders>
            <w:hideMark/>
          </w:tcPr>
          <w:p w14:paraId="28EE73AD" w14:textId="77777777" w:rsidR="00D62AA0" w:rsidRPr="00D62AA0" w:rsidRDefault="00D62AA0" w:rsidP="00D62AA0">
            <w:pPr>
              <w:tabs>
                <w:tab w:val="left" w:pos="2670"/>
              </w:tabs>
              <w:rPr>
                <w:rFonts w:ascii="Times New Roman" w:hAnsi="Times New Roman" w:cs="Times New Roman"/>
                <w:sz w:val="20"/>
                <w:szCs w:val="20"/>
              </w:rPr>
            </w:pPr>
            <w:r w:rsidRPr="00D62AA0">
              <w:rPr>
                <w:rFonts w:ascii="Times New Roman" w:hAnsi="Times New Roman" w:cs="Times New Roman"/>
                <w:sz w:val="20"/>
                <w:szCs w:val="20"/>
              </w:rPr>
              <w:t>Задолженность по заработной плате</w:t>
            </w:r>
          </w:p>
        </w:tc>
        <w:tc>
          <w:tcPr>
            <w:tcW w:w="2745" w:type="dxa"/>
            <w:tcBorders>
              <w:top w:val="single" w:sz="4" w:space="0" w:color="auto"/>
              <w:left w:val="single" w:sz="4" w:space="0" w:color="auto"/>
              <w:bottom w:val="single" w:sz="4" w:space="0" w:color="auto"/>
              <w:right w:val="single" w:sz="4" w:space="0" w:color="auto"/>
            </w:tcBorders>
            <w:hideMark/>
          </w:tcPr>
          <w:p w14:paraId="5ED8830C"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hideMark/>
          </w:tcPr>
          <w:p w14:paraId="33283CFA"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w:t>
            </w:r>
          </w:p>
        </w:tc>
      </w:tr>
      <w:tr w:rsidR="00D62AA0" w:rsidRPr="00CA47C9" w14:paraId="7905487F" w14:textId="77777777" w:rsidTr="00D62AA0">
        <w:trPr>
          <w:trHeight w:val="375"/>
        </w:trPr>
        <w:tc>
          <w:tcPr>
            <w:tcW w:w="3600" w:type="dxa"/>
            <w:tcBorders>
              <w:top w:val="single" w:sz="4" w:space="0" w:color="auto"/>
              <w:left w:val="single" w:sz="4" w:space="0" w:color="auto"/>
              <w:bottom w:val="single" w:sz="4" w:space="0" w:color="auto"/>
              <w:right w:val="single" w:sz="4" w:space="0" w:color="auto"/>
            </w:tcBorders>
            <w:hideMark/>
          </w:tcPr>
          <w:p w14:paraId="12D5033F" w14:textId="77777777" w:rsidR="00D62AA0" w:rsidRPr="00D62AA0" w:rsidRDefault="00D62AA0" w:rsidP="00D62AA0">
            <w:pPr>
              <w:tabs>
                <w:tab w:val="left" w:pos="2670"/>
              </w:tabs>
              <w:rPr>
                <w:rFonts w:ascii="Times New Roman" w:hAnsi="Times New Roman" w:cs="Times New Roman"/>
                <w:sz w:val="20"/>
                <w:szCs w:val="20"/>
              </w:rPr>
            </w:pPr>
            <w:r w:rsidRPr="00D62AA0">
              <w:rPr>
                <w:rFonts w:ascii="Times New Roman" w:hAnsi="Times New Roman" w:cs="Times New Roman"/>
                <w:sz w:val="20"/>
                <w:szCs w:val="20"/>
              </w:rPr>
              <w:t>Задолженность НДФЛ</w:t>
            </w:r>
          </w:p>
        </w:tc>
        <w:tc>
          <w:tcPr>
            <w:tcW w:w="2745" w:type="dxa"/>
            <w:tcBorders>
              <w:top w:val="single" w:sz="4" w:space="0" w:color="auto"/>
              <w:left w:val="single" w:sz="4" w:space="0" w:color="auto"/>
              <w:bottom w:val="single" w:sz="4" w:space="0" w:color="auto"/>
              <w:right w:val="single" w:sz="4" w:space="0" w:color="auto"/>
            </w:tcBorders>
            <w:hideMark/>
          </w:tcPr>
          <w:p w14:paraId="10EA54FE"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hideMark/>
          </w:tcPr>
          <w:p w14:paraId="08CB443B"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w:t>
            </w:r>
          </w:p>
        </w:tc>
      </w:tr>
      <w:tr w:rsidR="00D62AA0" w:rsidRPr="00CA47C9" w14:paraId="03F81928" w14:textId="77777777" w:rsidTr="00D62AA0">
        <w:trPr>
          <w:trHeight w:val="600"/>
        </w:trPr>
        <w:tc>
          <w:tcPr>
            <w:tcW w:w="3600" w:type="dxa"/>
            <w:tcBorders>
              <w:top w:val="single" w:sz="4" w:space="0" w:color="auto"/>
              <w:left w:val="single" w:sz="4" w:space="0" w:color="auto"/>
              <w:bottom w:val="single" w:sz="4" w:space="0" w:color="auto"/>
              <w:right w:val="single" w:sz="4" w:space="0" w:color="auto"/>
            </w:tcBorders>
            <w:hideMark/>
          </w:tcPr>
          <w:p w14:paraId="5ABB31C3" w14:textId="77777777" w:rsidR="00D62AA0" w:rsidRPr="00D62AA0" w:rsidRDefault="00D62AA0" w:rsidP="00D62AA0">
            <w:pPr>
              <w:tabs>
                <w:tab w:val="left" w:pos="2670"/>
              </w:tabs>
              <w:rPr>
                <w:rFonts w:ascii="Times New Roman" w:hAnsi="Times New Roman" w:cs="Times New Roman"/>
                <w:sz w:val="20"/>
                <w:szCs w:val="20"/>
              </w:rPr>
            </w:pPr>
            <w:r w:rsidRPr="00D62AA0">
              <w:rPr>
                <w:rFonts w:ascii="Times New Roman" w:hAnsi="Times New Roman" w:cs="Times New Roman"/>
                <w:sz w:val="20"/>
                <w:szCs w:val="20"/>
              </w:rPr>
              <w:t>Задолженность во внебюджетные фонды</w:t>
            </w:r>
          </w:p>
        </w:tc>
        <w:tc>
          <w:tcPr>
            <w:tcW w:w="2745" w:type="dxa"/>
            <w:tcBorders>
              <w:top w:val="single" w:sz="4" w:space="0" w:color="auto"/>
              <w:left w:val="single" w:sz="4" w:space="0" w:color="auto"/>
              <w:bottom w:val="single" w:sz="4" w:space="0" w:color="auto"/>
              <w:right w:val="single" w:sz="4" w:space="0" w:color="auto"/>
            </w:tcBorders>
            <w:hideMark/>
          </w:tcPr>
          <w:p w14:paraId="5A70E8D2"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hideMark/>
          </w:tcPr>
          <w:p w14:paraId="38A0981B"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w:t>
            </w:r>
          </w:p>
        </w:tc>
      </w:tr>
      <w:tr w:rsidR="00D62AA0" w:rsidRPr="00CA47C9" w14:paraId="3BDFD315" w14:textId="77777777" w:rsidTr="00D62AA0">
        <w:trPr>
          <w:trHeight w:val="345"/>
        </w:trPr>
        <w:tc>
          <w:tcPr>
            <w:tcW w:w="3600" w:type="dxa"/>
            <w:tcBorders>
              <w:top w:val="single" w:sz="4" w:space="0" w:color="auto"/>
              <w:left w:val="single" w:sz="4" w:space="0" w:color="auto"/>
              <w:bottom w:val="single" w:sz="4" w:space="0" w:color="auto"/>
              <w:right w:val="single" w:sz="4" w:space="0" w:color="auto"/>
            </w:tcBorders>
            <w:hideMark/>
          </w:tcPr>
          <w:p w14:paraId="5FE9C2BC" w14:textId="77777777" w:rsidR="00D62AA0" w:rsidRPr="00D62AA0" w:rsidRDefault="00D62AA0" w:rsidP="00D62AA0">
            <w:pPr>
              <w:tabs>
                <w:tab w:val="left" w:pos="2670"/>
              </w:tabs>
              <w:rPr>
                <w:rFonts w:ascii="Times New Roman" w:hAnsi="Times New Roman" w:cs="Times New Roman"/>
                <w:sz w:val="20"/>
                <w:szCs w:val="20"/>
              </w:rPr>
            </w:pPr>
            <w:r w:rsidRPr="00D62AA0">
              <w:rPr>
                <w:rFonts w:ascii="Times New Roman" w:hAnsi="Times New Roman" w:cs="Times New Roman"/>
                <w:sz w:val="20"/>
                <w:szCs w:val="20"/>
              </w:rPr>
              <w:t>Прочие кредиторы</w:t>
            </w:r>
          </w:p>
        </w:tc>
        <w:tc>
          <w:tcPr>
            <w:tcW w:w="2745" w:type="dxa"/>
            <w:tcBorders>
              <w:top w:val="single" w:sz="4" w:space="0" w:color="auto"/>
              <w:left w:val="single" w:sz="4" w:space="0" w:color="auto"/>
              <w:bottom w:val="single" w:sz="4" w:space="0" w:color="auto"/>
              <w:right w:val="single" w:sz="4" w:space="0" w:color="auto"/>
            </w:tcBorders>
            <w:hideMark/>
          </w:tcPr>
          <w:p w14:paraId="25E090C6"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hideMark/>
          </w:tcPr>
          <w:p w14:paraId="331EB3AD" w14:textId="77777777" w:rsidR="00D62AA0" w:rsidRPr="00D62AA0" w:rsidRDefault="00D62AA0" w:rsidP="00D62AA0">
            <w:pPr>
              <w:tabs>
                <w:tab w:val="left" w:pos="2670"/>
              </w:tabs>
              <w:jc w:val="center"/>
              <w:rPr>
                <w:rFonts w:ascii="Times New Roman" w:hAnsi="Times New Roman" w:cs="Times New Roman"/>
                <w:sz w:val="20"/>
                <w:szCs w:val="20"/>
              </w:rPr>
            </w:pPr>
            <w:r w:rsidRPr="00D62AA0">
              <w:rPr>
                <w:rFonts w:ascii="Times New Roman" w:hAnsi="Times New Roman" w:cs="Times New Roman"/>
                <w:sz w:val="20"/>
                <w:szCs w:val="20"/>
              </w:rPr>
              <w:t>-</w:t>
            </w:r>
          </w:p>
        </w:tc>
      </w:tr>
      <w:tr w:rsidR="00D62AA0" w:rsidRPr="00CA47C9" w14:paraId="79099DF3" w14:textId="77777777" w:rsidTr="00D62AA0">
        <w:trPr>
          <w:trHeight w:val="345"/>
        </w:trPr>
        <w:tc>
          <w:tcPr>
            <w:tcW w:w="3600" w:type="dxa"/>
            <w:tcBorders>
              <w:top w:val="single" w:sz="4" w:space="0" w:color="auto"/>
              <w:left w:val="single" w:sz="4" w:space="0" w:color="auto"/>
              <w:bottom w:val="single" w:sz="4" w:space="0" w:color="auto"/>
              <w:right w:val="single" w:sz="4" w:space="0" w:color="auto"/>
            </w:tcBorders>
            <w:hideMark/>
          </w:tcPr>
          <w:p w14:paraId="14B1A14D" w14:textId="77777777" w:rsidR="00D62AA0" w:rsidRPr="00D62AA0" w:rsidRDefault="00D62AA0" w:rsidP="00D62AA0">
            <w:pPr>
              <w:tabs>
                <w:tab w:val="left" w:pos="2670"/>
              </w:tabs>
              <w:rPr>
                <w:rFonts w:ascii="Times New Roman" w:hAnsi="Times New Roman" w:cs="Times New Roman"/>
                <w:b/>
                <w:sz w:val="20"/>
                <w:szCs w:val="20"/>
              </w:rPr>
            </w:pPr>
            <w:r w:rsidRPr="00D62AA0">
              <w:rPr>
                <w:rFonts w:ascii="Times New Roman" w:hAnsi="Times New Roman" w:cs="Times New Roman"/>
                <w:b/>
                <w:sz w:val="20"/>
                <w:szCs w:val="20"/>
              </w:rPr>
              <w:t>Кредиторская задолженность, всего</w:t>
            </w:r>
          </w:p>
        </w:tc>
        <w:tc>
          <w:tcPr>
            <w:tcW w:w="2745" w:type="dxa"/>
            <w:tcBorders>
              <w:top w:val="single" w:sz="4" w:space="0" w:color="auto"/>
              <w:left w:val="single" w:sz="4" w:space="0" w:color="auto"/>
              <w:bottom w:val="single" w:sz="4" w:space="0" w:color="auto"/>
              <w:right w:val="single" w:sz="4" w:space="0" w:color="auto"/>
            </w:tcBorders>
            <w:hideMark/>
          </w:tcPr>
          <w:p w14:paraId="7D85C430" w14:textId="77777777" w:rsidR="00D62AA0" w:rsidRPr="00D62AA0" w:rsidRDefault="00D62AA0" w:rsidP="00D62AA0">
            <w:pPr>
              <w:tabs>
                <w:tab w:val="left" w:pos="2670"/>
              </w:tabs>
              <w:jc w:val="center"/>
              <w:rPr>
                <w:rFonts w:ascii="Times New Roman" w:hAnsi="Times New Roman" w:cs="Times New Roman"/>
                <w:b/>
                <w:sz w:val="20"/>
                <w:szCs w:val="20"/>
              </w:rPr>
            </w:pPr>
            <w:r w:rsidRPr="00D62AA0">
              <w:rPr>
                <w:rFonts w:ascii="Times New Roman" w:hAnsi="Times New Roman" w:cs="Times New Roman"/>
                <w:b/>
                <w:sz w:val="20"/>
                <w:szCs w:val="20"/>
              </w:rPr>
              <w:t>0,0</w:t>
            </w:r>
          </w:p>
        </w:tc>
        <w:tc>
          <w:tcPr>
            <w:tcW w:w="2694" w:type="dxa"/>
            <w:tcBorders>
              <w:top w:val="single" w:sz="4" w:space="0" w:color="auto"/>
              <w:left w:val="single" w:sz="4" w:space="0" w:color="auto"/>
              <w:bottom w:val="single" w:sz="4" w:space="0" w:color="auto"/>
              <w:right w:val="single" w:sz="4" w:space="0" w:color="auto"/>
            </w:tcBorders>
            <w:hideMark/>
          </w:tcPr>
          <w:p w14:paraId="0FC44EA4" w14:textId="77777777" w:rsidR="00D62AA0" w:rsidRPr="00D62AA0" w:rsidRDefault="00D62AA0" w:rsidP="00D62AA0">
            <w:pPr>
              <w:tabs>
                <w:tab w:val="left" w:pos="2670"/>
              </w:tabs>
              <w:jc w:val="center"/>
              <w:rPr>
                <w:rFonts w:ascii="Times New Roman" w:hAnsi="Times New Roman" w:cs="Times New Roman"/>
                <w:b/>
                <w:sz w:val="20"/>
                <w:szCs w:val="20"/>
              </w:rPr>
            </w:pPr>
            <w:r w:rsidRPr="00D62AA0">
              <w:rPr>
                <w:rFonts w:ascii="Times New Roman" w:hAnsi="Times New Roman" w:cs="Times New Roman"/>
                <w:b/>
                <w:sz w:val="20"/>
                <w:szCs w:val="20"/>
              </w:rPr>
              <w:t>0,0</w:t>
            </w:r>
          </w:p>
        </w:tc>
      </w:tr>
    </w:tbl>
    <w:p w14:paraId="275E96D9" w14:textId="22606A0B" w:rsidR="0039077C" w:rsidRPr="00CA47C9" w:rsidRDefault="0039077C" w:rsidP="00B87428">
      <w:pPr>
        <w:spacing w:after="0" w:line="240" w:lineRule="auto"/>
        <w:rPr>
          <w:rFonts w:ascii="Times New Roman" w:eastAsia="Times New Roman" w:hAnsi="Times New Roman" w:cs="Times New Roman"/>
          <w:sz w:val="24"/>
          <w:szCs w:val="24"/>
          <w:lang w:eastAsia="ru-RU"/>
        </w:rPr>
      </w:pPr>
    </w:p>
    <w:p w14:paraId="6EA72DD0" w14:textId="40FDF5B1" w:rsidR="00C622F6" w:rsidRPr="00CA47C9" w:rsidRDefault="00C622F6" w:rsidP="00BC021D">
      <w:pPr>
        <w:spacing w:after="0" w:line="240" w:lineRule="auto"/>
        <w:jc w:val="both"/>
        <w:rPr>
          <w:rFonts w:ascii="Times New Roman" w:eastAsia="Times New Roman" w:hAnsi="Times New Roman" w:cs="Times New Roman"/>
          <w:sz w:val="24"/>
          <w:szCs w:val="24"/>
          <w:lang w:eastAsia="ru-RU"/>
        </w:rPr>
      </w:pPr>
      <w:r w:rsidRPr="00CA47C9">
        <w:rPr>
          <w:rFonts w:ascii="Times New Roman" w:eastAsia="Times New Roman" w:hAnsi="Times New Roman" w:cs="Times New Roman"/>
          <w:sz w:val="24"/>
          <w:szCs w:val="24"/>
          <w:lang w:eastAsia="ru-RU"/>
        </w:rPr>
        <w:t xml:space="preserve">        </w:t>
      </w:r>
    </w:p>
    <w:p w14:paraId="357C7DFA" w14:textId="77777777" w:rsidR="00316C0A" w:rsidRPr="00CA47C9" w:rsidRDefault="00316C0A" w:rsidP="00BC021D">
      <w:pPr>
        <w:pStyle w:val="a3"/>
        <w:rPr>
          <w:sz w:val="24"/>
          <w:szCs w:val="24"/>
        </w:rPr>
      </w:pPr>
    </w:p>
    <w:sectPr w:rsidR="00316C0A" w:rsidRPr="00CA47C9" w:rsidSect="00463BEE">
      <w:footerReference w:type="default" r:id="rId20"/>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FB742" w14:textId="77777777" w:rsidR="00D75386" w:rsidRDefault="00D75386" w:rsidP="00463BEE">
      <w:pPr>
        <w:spacing w:after="0" w:line="240" w:lineRule="auto"/>
      </w:pPr>
      <w:r>
        <w:separator/>
      </w:r>
    </w:p>
  </w:endnote>
  <w:endnote w:type="continuationSeparator" w:id="0">
    <w:p w14:paraId="62048621" w14:textId="77777777" w:rsidR="00D75386" w:rsidRDefault="00D75386" w:rsidP="0046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0"/>
    <w:family w:val="auto"/>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DejaVu Sans">
    <w:altName w:val="MS Mincho"/>
    <w:charset w:val="80"/>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tarSymbol">
    <w:altName w:val="Calibri"/>
    <w:charset w:val="CC"/>
    <w:family w:val="auto"/>
    <w:pitch w:val="default"/>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font>
  <w:font w:name="XO Thames">
    <w:altName w:val="Times New Roman"/>
    <w:panose1 w:val="00000000000000000000"/>
    <w:charset w:val="00"/>
    <w:family w:val="roman"/>
    <w:notTrueType/>
    <w:pitch w:val="default"/>
  </w:font>
  <w:font w:name="apple-system">
    <w:altName w:val="BlinkMacSystemFont"/>
    <w:charset w:val="CC"/>
    <w:family w:val="auto"/>
    <w:pitch w:val="default"/>
  </w:font>
  <w:font w:name="Times New Roman CYR">
    <w:panose1 w:val="02020603050405020304"/>
    <w:charset w:val="CC"/>
    <w:family w:val="roman"/>
    <w:pitch w:val="variable"/>
    <w:sig w:usb0="E0002EFF" w:usb1="C000785B" w:usb2="00000009" w:usb3="00000000" w:csb0="000001FF" w:csb1="00000000"/>
  </w:font>
  <w:font w:name="font290">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41758"/>
      <w:docPartObj>
        <w:docPartGallery w:val="Page Numbers (Bottom of Page)"/>
        <w:docPartUnique/>
      </w:docPartObj>
    </w:sdtPr>
    <w:sdtContent>
      <w:p w14:paraId="4FF70347" w14:textId="51612829" w:rsidR="00122AD5" w:rsidRDefault="00122AD5">
        <w:pPr>
          <w:pStyle w:val="af0"/>
          <w:jc w:val="center"/>
        </w:pPr>
        <w:r>
          <w:fldChar w:fldCharType="begin"/>
        </w:r>
        <w:r>
          <w:instrText>PAGE   \* MERGEFORMAT</w:instrText>
        </w:r>
        <w:r>
          <w:fldChar w:fldCharType="separate"/>
        </w:r>
        <w:r w:rsidR="006514B0">
          <w:rPr>
            <w:noProof/>
          </w:rPr>
          <w:t>2</w:t>
        </w:r>
        <w:r>
          <w:fldChar w:fldCharType="end"/>
        </w:r>
      </w:p>
    </w:sdtContent>
  </w:sdt>
  <w:p w14:paraId="7379475C" w14:textId="77777777" w:rsidR="00122AD5" w:rsidRDefault="00122AD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D8ABC" w14:textId="77777777" w:rsidR="00D75386" w:rsidRDefault="00D75386" w:rsidP="00463BEE">
      <w:pPr>
        <w:spacing w:after="0" w:line="240" w:lineRule="auto"/>
      </w:pPr>
      <w:r>
        <w:separator/>
      </w:r>
    </w:p>
  </w:footnote>
  <w:footnote w:type="continuationSeparator" w:id="0">
    <w:p w14:paraId="22B2CC1F" w14:textId="77777777" w:rsidR="00D75386" w:rsidRDefault="00D75386" w:rsidP="00463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suff w:val="nothing"/>
      <w:lvlText w:val=""/>
      <w:lvlJc w:val="left"/>
      <w:pPr>
        <w:tabs>
          <w:tab w:val="num" w:pos="993"/>
        </w:tabs>
        <w:ind w:left="993"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A6A6E136"/>
    <w:name w:val="WW8Num2"/>
    <w:lvl w:ilvl="0">
      <w:start w:val="1"/>
      <w:numFmt w:val="bullet"/>
      <w:suff w:val="nothing"/>
      <w:lvlText w:val=""/>
      <w:lvlJc w:val="left"/>
      <w:pPr>
        <w:tabs>
          <w:tab w:val="num" w:pos="0"/>
        </w:tabs>
        <w:ind w:left="0" w:firstLine="0"/>
      </w:pPr>
      <w:rPr>
        <w:rFonts w:ascii="Symbol" w:hAnsi="Symbol" w:cs="OpenSymbol"/>
        <w:lang w:val="ru-RU"/>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851"/>
        </w:tabs>
        <w:ind w:left="851"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2">
    <w:nsid w:val="00000003"/>
    <w:multiLevelType w:val="singleLevel"/>
    <w:tmpl w:val="00000003"/>
    <w:name w:val="WW8Num6"/>
    <w:lvl w:ilvl="0">
      <w:start w:val="1"/>
      <w:numFmt w:val="decimal"/>
      <w:lvlText w:val="%1."/>
      <w:lvlJc w:val="left"/>
      <w:pPr>
        <w:tabs>
          <w:tab w:val="num" w:pos="1069"/>
        </w:tabs>
        <w:ind w:left="1069" w:hanging="360"/>
      </w:pPr>
    </w:lvl>
  </w:abstractNum>
  <w:abstractNum w:abstractNumId="3">
    <w:nsid w:val="00000004"/>
    <w:multiLevelType w:val="multilevel"/>
    <w:tmpl w:val="00000004"/>
    <w:name w:val="WW8Num4"/>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4">
    <w:nsid w:val="00000005"/>
    <w:multiLevelType w:val="multilevel"/>
    <w:tmpl w:val="00000005"/>
    <w:name w:val="WW8Num5"/>
    <w:lvl w:ilvl="0">
      <w:start w:val="1"/>
      <w:numFmt w:val="bullet"/>
      <w:suff w:val="space"/>
      <w:lvlText w:val=""/>
      <w:lvlJc w:val="left"/>
      <w:pPr>
        <w:tabs>
          <w:tab w:val="num" w:pos="0"/>
        </w:tabs>
        <w:ind w:left="720"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5">
    <w:nsid w:val="05553209"/>
    <w:multiLevelType w:val="multilevel"/>
    <w:tmpl w:val="6430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363E17"/>
    <w:multiLevelType w:val="multilevel"/>
    <w:tmpl w:val="81C6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0E5BC4"/>
    <w:multiLevelType w:val="multilevel"/>
    <w:tmpl w:val="86F8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0075EA"/>
    <w:multiLevelType w:val="hybridMultilevel"/>
    <w:tmpl w:val="6094635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5139C9"/>
    <w:multiLevelType w:val="multilevel"/>
    <w:tmpl w:val="263E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C37F43"/>
    <w:multiLevelType w:val="multilevel"/>
    <w:tmpl w:val="E9A2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AA77DA"/>
    <w:multiLevelType w:val="hybridMultilevel"/>
    <w:tmpl w:val="10469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5525E9"/>
    <w:multiLevelType w:val="multilevel"/>
    <w:tmpl w:val="392E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D77479"/>
    <w:multiLevelType w:val="multilevel"/>
    <w:tmpl w:val="332EF4D0"/>
    <w:lvl w:ilvl="0">
      <w:start w:val="1"/>
      <w:numFmt w:val="decimal"/>
      <w:lvlText w:val="%1."/>
      <w:lvlJc w:val="left"/>
      <w:pPr>
        <w:ind w:left="360" w:hanging="360"/>
      </w:pPr>
      <w:rPr>
        <w:rFonts w:ascii="PT Astra Serif" w:eastAsia="Times New Roman" w:hAnsi="PT Astra Serif"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EEA1034"/>
    <w:multiLevelType w:val="multilevel"/>
    <w:tmpl w:val="AC52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0C2431"/>
    <w:multiLevelType w:val="multilevel"/>
    <w:tmpl w:val="675464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6F013FE4"/>
    <w:multiLevelType w:val="multilevel"/>
    <w:tmpl w:val="C01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C91E75"/>
    <w:multiLevelType w:val="multilevel"/>
    <w:tmpl w:val="40685A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776B06C2"/>
    <w:multiLevelType w:val="multilevel"/>
    <w:tmpl w:val="EC7AA0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1"/>
  </w:num>
  <w:num w:numId="2">
    <w:abstractNumId w:val="15"/>
  </w:num>
  <w:num w:numId="3">
    <w:abstractNumId w:val="17"/>
  </w:num>
  <w:num w:numId="4">
    <w:abstractNumId w:val="1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2"/>
  </w:num>
  <w:num w:numId="9">
    <w:abstractNumId w:val="16"/>
  </w:num>
  <w:num w:numId="10">
    <w:abstractNumId w:val="6"/>
  </w:num>
  <w:num w:numId="11">
    <w:abstractNumId w:val="9"/>
  </w:num>
  <w:num w:numId="12">
    <w:abstractNumId w:val="14"/>
  </w:num>
  <w:num w:numId="13">
    <w:abstractNumId w:val="5"/>
  </w:num>
  <w:num w:numId="14">
    <w:abstractNumId w:val="12"/>
  </w:num>
  <w:num w:numId="15">
    <w:abstractNumId w:val="7"/>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73"/>
    <w:rsid w:val="000143BC"/>
    <w:rsid w:val="000144C4"/>
    <w:rsid w:val="00015D27"/>
    <w:rsid w:val="00016261"/>
    <w:rsid w:val="00021371"/>
    <w:rsid w:val="000231CF"/>
    <w:rsid w:val="00026854"/>
    <w:rsid w:val="00027FB7"/>
    <w:rsid w:val="0003249E"/>
    <w:rsid w:val="0003374F"/>
    <w:rsid w:val="00037374"/>
    <w:rsid w:val="00042B89"/>
    <w:rsid w:val="0005066D"/>
    <w:rsid w:val="0005742F"/>
    <w:rsid w:val="00061A19"/>
    <w:rsid w:val="0006468A"/>
    <w:rsid w:val="00067A67"/>
    <w:rsid w:val="000720C8"/>
    <w:rsid w:val="00074505"/>
    <w:rsid w:val="00082724"/>
    <w:rsid w:val="00091380"/>
    <w:rsid w:val="0009154B"/>
    <w:rsid w:val="00096E74"/>
    <w:rsid w:val="000A189E"/>
    <w:rsid w:val="000B1174"/>
    <w:rsid w:val="000B1820"/>
    <w:rsid w:val="000B6F48"/>
    <w:rsid w:val="000D6F1C"/>
    <w:rsid w:val="000E7102"/>
    <w:rsid w:val="000F065D"/>
    <w:rsid w:val="000F5CC4"/>
    <w:rsid w:val="000F64F6"/>
    <w:rsid w:val="0012065B"/>
    <w:rsid w:val="00122AD5"/>
    <w:rsid w:val="001242B2"/>
    <w:rsid w:val="00124E5E"/>
    <w:rsid w:val="00126F4E"/>
    <w:rsid w:val="00130AC2"/>
    <w:rsid w:val="001330B5"/>
    <w:rsid w:val="00136FD5"/>
    <w:rsid w:val="00146150"/>
    <w:rsid w:val="001634EE"/>
    <w:rsid w:val="00164A37"/>
    <w:rsid w:val="00164C26"/>
    <w:rsid w:val="00166FFD"/>
    <w:rsid w:val="00175D90"/>
    <w:rsid w:val="001828DD"/>
    <w:rsid w:val="001941AF"/>
    <w:rsid w:val="00196530"/>
    <w:rsid w:val="001B6111"/>
    <w:rsid w:val="001B7F61"/>
    <w:rsid w:val="001C33E7"/>
    <w:rsid w:val="001C4685"/>
    <w:rsid w:val="001D495F"/>
    <w:rsid w:val="001D5162"/>
    <w:rsid w:val="001E0680"/>
    <w:rsid w:val="001E2026"/>
    <w:rsid w:val="001E3324"/>
    <w:rsid w:val="001E526E"/>
    <w:rsid w:val="001E5DC4"/>
    <w:rsid w:val="001E6B6B"/>
    <w:rsid w:val="001F0B7E"/>
    <w:rsid w:val="001F4AAB"/>
    <w:rsid w:val="00203F92"/>
    <w:rsid w:val="0020613F"/>
    <w:rsid w:val="00207FFD"/>
    <w:rsid w:val="0021355D"/>
    <w:rsid w:val="00216690"/>
    <w:rsid w:val="002251B3"/>
    <w:rsid w:val="00225EFD"/>
    <w:rsid w:val="00227CF4"/>
    <w:rsid w:val="00240639"/>
    <w:rsid w:val="002467D1"/>
    <w:rsid w:val="002522ED"/>
    <w:rsid w:val="00254B66"/>
    <w:rsid w:val="00256F06"/>
    <w:rsid w:val="0026267B"/>
    <w:rsid w:val="00263C23"/>
    <w:rsid w:val="00263DCA"/>
    <w:rsid w:val="002755C9"/>
    <w:rsid w:val="00282EB3"/>
    <w:rsid w:val="002830CA"/>
    <w:rsid w:val="00291303"/>
    <w:rsid w:val="00294FB7"/>
    <w:rsid w:val="00296616"/>
    <w:rsid w:val="00297AC3"/>
    <w:rsid w:val="002C1BB6"/>
    <w:rsid w:val="002D3B58"/>
    <w:rsid w:val="002D61DB"/>
    <w:rsid w:val="002D6D65"/>
    <w:rsid w:val="002F3385"/>
    <w:rsid w:val="002F5139"/>
    <w:rsid w:val="00300AE3"/>
    <w:rsid w:val="00311AB4"/>
    <w:rsid w:val="00316C0A"/>
    <w:rsid w:val="00322490"/>
    <w:rsid w:val="00337F2D"/>
    <w:rsid w:val="00341139"/>
    <w:rsid w:val="00341A1F"/>
    <w:rsid w:val="00343403"/>
    <w:rsid w:val="00344AC8"/>
    <w:rsid w:val="00351B07"/>
    <w:rsid w:val="00355027"/>
    <w:rsid w:val="00363276"/>
    <w:rsid w:val="00366551"/>
    <w:rsid w:val="0036664E"/>
    <w:rsid w:val="00373C87"/>
    <w:rsid w:val="00374F26"/>
    <w:rsid w:val="003809C1"/>
    <w:rsid w:val="00387591"/>
    <w:rsid w:val="0039077C"/>
    <w:rsid w:val="00395959"/>
    <w:rsid w:val="003A600C"/>
    <w:rsid w:val="003B084B"/>
    <w:rsid w:val="003B2BDA"/>
    <w:rsid w:val="003B7BE0"/>
    <w:rsid w:val="003D53B0"/>
    <w:rsid w:val="003E1C68"/>
    <w:rsid w:val="003F3736"/>
    <w:rsid w:val="003F5284"/>
    <w:rsid w:val="003F724B"/>
    <w:rsid w:val="003F77FB"/>
    <w:rsid w:val="003F7BA5"/>
    <w:rsid w:val="004108A4"/>
    <w:rsid w:val="004220F4"/>
    <w:rsid w:val="00423279"/>
    <w:rsid w:val="00437304"/>
    <w:rsid w:val="0044730E"/>
    <w:rsid w:val="00453BF5"/>
    <w:rsid w:val="0046006B"/>
    <w:rsid w:val="00460F8B"/>
    <w:rsid w:val="00461EB1"/>
    <w:rsid w:val="00463BEE"/>
    <w:rsid w:val="0047419F"/>
    <w:rsid w:val="00474F97"/>
    <w:rsid w:val="00481BDD"/>
    <w:rsid w:val="004848A0"/>
    <w:rsid w:val="004926B1"/>
    <w:rsid w:val="004A19E3"/>
    <w:rsid w:val="004A2DA0"/>
    <w:rsid w:val="004A3EDD"/>
    <w:rsid w:val="004B1BE0"/>
    <w:rsid w:val="004C62CF"/>
    <w:rsid w:val="004D0FC8"/>
    <w:rsid w:val="004D7937"/>
    <w:rsid w:val="004E01D8"/>
    <w:rsid w:val="004E0486"/>
    <w:rsid w:val="004E423F"/>
    <w:rsid w:val="004F64D4"/>
    <w:rsid w:val="005025A5"/>
    <w:rsid w:val="00506EBC"/>
    <w:rsid w:val="00507240"/>
    <w:rsid w:val="00511E14"/>
    <w:rsid w:val="0051462D"/>
    <w:rsid w:val="005239A5"/>
    <w:rsid w:val="0052563E"/>
    <w:rsid w:val="0052574C"/>
    <w:rsid w:val="00526B7C"/>
    <w:rsid w:val="0053239A"/>
    <w:rsid w:val="0053769C"/>
    <w:rsid w:val="00542F0E"/>
    <w:rsid w:val="00543DCD"/>
    <w:rsid w:val="00546148"/>
    <w:rsid w:val="00551F16"/>
    <w:rsid w:val="0055729C"/>
    <w:rsid w:val="00560205"/>
    <w:rsid w:val="00562990"/>
    <w:rsid w:val="005675A4"/>
    <w:rsid w:val="0057273D"/>
    <w:rsid w:val="00582D7E"/>
    <w:rsid w:val="005839AD"/>
    <w:rsid w:val="005855B0"/>
    <w:rsid w:val="00596C9B"/>
    <w:rsid w:val="005A02FF"/>
    <w:rsid w:val="005A2707"/>
    <w:rsid w:val="005A6419"/>
    <w:rsid w:val="005C0DDA"/>
    <w:rsid w:val="005C1C19"/>
    <w:rsid w:val="005C3C1C"/>
    <w:rsid w:val="005C6B43"/>
    <w:rsid w:val="005D6585"/>
    <w:rsid w:val="005E020E"/>
    <w:rsid w:val="005E3514"/>
    <w:rsid w:val="006040B7"/>
    <w:rsid w:val="006070FD"/>
    <w:rsid w:val="0061418B"/>
    <w:rsid w:val="00622A5F"/>
    <w:rsid w:val="00623ADC"/>
    <w:rsid w:val="00623BFF"/>
    <w:rsid w:val="00631A0F"/>
    <w:rsid w:val="0063389F"/>
    <w:rsid w:val="00640813"/>
    <w:rsid w:val="00647E23"/>
    <w:rsid w:val="006514B0"/>
    <w:rsid w:val="00661C2F"/>
    <w:rsid w:val="00662FFD"/>
    <w:rsid w:val="0066383B"/>
    <w:rsid w:val="00664AAC"/>
    <w:rsid w:val="00670751"/>
    <w:rsid w:val="006A22AA"/>
    <w:rsid w:val="006A29B9"/>
    <w:rsid w:val="006A70CA"/>
    <w:rsid w:val="006B2384"/>
    <w:rsid w:val="006C1ECE"/>
    <w:rsid w:val="006C4732"/>
    <w:rsid w:val="006C63C5"/>
    <w:rsid w:val="006D01A3"/>
    <w:rsid w:val="006D067C"/>
    <w:rsid w:val="006D1853"/>
    <w:rsid w:val="006D4D40"/>
    <w:rsid w:val="006D6329"/>
    <w:rsid w:val="006E2251"/>
    <w:rsid w:val="006E44A3"/>
    <w:rsid w:val="006E7CD2"/>
    <w:rsid w:val="00700930"/>
    <w:rsid w:val="007148C0"/>
    <w:rsid w:val="00717A12"/>
    <w:rsid w:val="00722A32"/>
    <w:rsid w:val="00731BCB"/>
    <w:rsid w:val="0073382D"/>
    <w:rsid w:val="007339DE"/>
    <w:rsid w:val="007345A6"/>
    <w:rsid w:val="0073530E"/>
    <w:rsid w:val="007679A9"/>
    <w:rsid w:val="00777504"/>
    <w:rsid w:val="00782CFD"/>
    <w:rsid w:val="007902F4"/>
    <w:rsid w:val="00791C4C"/>
    <w:rsid w:val="007A561A"/>
    <w:rsid w:val="007A7C53"/>
    <w:rsid w:val="007B109D"/>
    <w:rsid w:val="007C7C12"/>
    <w:rsid w:val="007E0129"/>
    <w:rsid w:val="007E69CD"/>
    <w:rsid w:val="007E6ECD"/>
    <w:rsid w:val="007F2CBC"/>
    <w:rsid w:val="007F3D4D"/>
    <w:rsid w:val="007F7E95"/>
    <w:rsid w:val="00806BE7"/>
    <w:rsid w:val="0080785B"/>
    <w:rsid w:val="00815BD4"/>
    <w:rsid w:val="008161ED"/>
    <w:rsid w:val="0082042E"/>
    <w:rsid w:val="0082311F"/>
    <w:rsid w:val="0083067A"/>
    <w:rsid w:val="008414BC"/>
    <w:rsid w:val="00854DD2"/>
    <w:rsid w:val="008556C3"/>
    <w:rsid w:val="00860C57"/>
    <w:rsid w:val="00866D68"/>
    <w:rsid w:val="00877EBB"/>
    <w:rsid w:val="0088015B"/>
    <w:rsid w:val="00881D5E"/>
    <w:rsid w:val="00886DC1"/>
    <w:rsid w:val="00887CE8"/>
    <w:rsid w:val="00892E57"/>
    <w:rsid w:val="00893137"/>
    <w:rsid w:val="00894217"/>
    <w:rsid w:val="00895415"/>
    <w:rsid w:val="00896F24"/>
    <w:rsid w:val="008A4996"/>
    <w:rsid w:val="008B155D"/>
    <w:rsid w:val="008B405D"/>
    <w:rsid w:val="008B7909"/>
    <w:rsid w:val="008C2FAB"/>
    <w:rsid w:val="008C329C"/>
    <w:rsid w:val="008C5C06"/>
    <w:rsid w:val="008C7B05"/>
    <w:rsid w:val="008D2124"/>
    <w:rsid w:val="008D565F"/>
    <w:rsid w:val="008D59DA"/>
    <w:rsid w:val="008D7268"/>
    <w:rsid w:val="008E3C8B"/>
    <w:rsid w:val="008F010D"/>
    <w:rsid w:val="008F2F7E"/>
    <w:rsid w:val="00900736"/>
    <w:rsid w:val="00902999"/>
    <w:rsid w:val="00927A2A"/>
    <w:rsid w:val="009311E2"/>
    <w:rsid w:val="0094041A"/>
    <w:rsid w:val="0094258F"/>
    <w:rsid w:val="00943A2D"/>
    <w:rsid w:val="0095582C"/>
    <w:rsid w:val="0096487D"/>
    <w:rsid w:val="00973416"/>
    <w:rsid w:val="00976D06"/>
    <w:rsid w:val="0098642C"/>
    <w:rsid w:val="00992D47"/>
    <w:rsid w:val="009952CD"/>
    <w:rsid w:val="009B032B"/>
    <w:rsid w:val="009B0481"/>
    <w:rsid w:val="009C163C"/>
    <w:rsid w:val="009C29B0"/>
    <w:rsid w:val="009C33EB"/>
    <w:rsid w:val="009C3FF3"/>
    <w:rsid w:val="009E0448"/>
    <w:rsid w:val="009E50A7"/>
    <w:rsid w:val="009E5DBB"/>
    <w:rsid w:val="009F164C"/>
    <w:rsid w:val="009F17E9"/>
    <w:rsid w:val="009F65CB"/>
    <w:rsid w:val="00A02097"/>
    <w:rsid w:val="00A07F31"/>
    <w:rsid w:val="00A11DE2"/>
    <w:rsid w:val="00A15872"/>
    <w:rsid w:val="00A16816"/>
    <w:rsid w:val="00A2088C"/>
    <w:rsid w:val="00A21E11"/>
    <w:rsid w:val="00A2351C"/>
    <w:rsid w:val="00A31B81"/>
    <w:rsid w:val="00A446EE"/>
    <w:rsid w:val="00A47E18"/>
    <w:rsid w:val="00A51541"/>
    <w:rsid w:val="00A547DD"/>
    <w:rsid w:val="00A56DDB"/>
    <w:rsid w:val="00A56F71"/>
    <w:rsid w:val="00A64C76"/>
    <w:rsid w:val="00A70295"/>
    <w:rsid w:val="00A71D68"/>
    <w:rsid w:val="00A72E05"/>
    <w:rsid w:val="00A74B49"/>
    <w:rsid w:val="00A752FB"/>
    <w:rsid w:val="00A93C0B"/>
    <w:rsid w:val="00A94F57"/>
    <w:rsid w:val="00AF6D3A"/>
    <w:rsid w:val="00B03EB8"/>
    <w:rsid w:val="00B15C18"/>
    <w:rsid w:val="00B3280D"/>
    <w:rsid w:val="00B34305"/>
    <w:rsid w:val="00B44ADD"/>
    <w:rsid w:val="00B50799"/>
    <w:rsid w:val="00B507F0"/>
    <w:rsid w:val="00B759E2"/>
    <w:rsid w:val="00B84B96"/>
    <w:rsid w:val="00B87428"/>
    <w:rsid w:val="00BA7B96"/>
    <w:rsid w:val="00BA7E73"/>
    <w:rsid w:val="00BB110E"/>
    <w:rsid w:val="00BB44C1"/>
    <w:rsid w:val="00BC021D"/>
    <w:rsid w:val="00BC730D"/>
    <w:rsid w:val="00BD0E26"/>
    <w:rsid w:val="00BD3D92"/>
    <w:rsid w:val="00BD406F"/>
    <w:rsid w:val="00BD6E0F"/>
    <w:rsid w:val="00BE1956"/>
    <w:rsid w:val="00BE72A5"/>
    <w:rsid w:val="00BF1BA1"/>
    <w:rsid w:val="00C048E3"/>
    <w:rsid w:val="00C154A6"/>
    <w:rsid w:val="00C15638"/>
    <w:rsid w:val="00C1629D"/>
    <w:rsid w:val="00C250F7"/>
    <w:rsid w:val="00C25DA8"/>
    <w:rsid w:val="00C36264"/>
    <w:rsid w:val="00C42068"/>
    <w:rsid w:val="00C622F6"/>
    <w:rsid w:val="00C6487D"/>
    <w:rsid w:val="00C71102"/>
    <w:rsid w:val="00C71FF8"/>
    <w:rsid w:val="00C82FB6"/>
    <w:rsid w:val="00C836C0"/>
    <w:rsid w:val="00C86729"/>
    <w:rsid w:val="00CA40FD"/>
    <w:rsid w:val="00CA47C9"/>
    <w:rsid w:val="00CB02AF"/>
    <w:rsid w:val="00CB2BAA"/>
    <w:rsid w:val="00CB3912"/>
    <w:rsid w:val="00CB5398"/>
    <w:rsid w:val="00CC0220"/>
    <w:rsid w:val="00CC51E2"/>
    <w:rsid w:val="00CD56BB"/>
    <w:rsid w:val="00CD6C74"/>
    <w:rsid w:val="00CE2057"/>
    <w:rsid w:val="00CE5D25"/>
    <w:rsid w:val="00CE5F15"/>
    <w:rsid w:val="00CF5AFA"/>
    <w:rsid w:val="00CF60F3"/>
    <w:rsid w:val="00CF6C28"/>
    <w:rsid w:val="00D02B12"/>
    <w:rsid w:val="00D1084A"/>
    <w:rsid w:val="00D12CFD"/>
    <w:rsid w:val="00D12EC6"/>
    <w:rsid w:val="00D13D4B"/>
    <w:rsid w:val="00D17795"/>
    <w:rsid w:val="00D274BB"/>
    <w:rsid w:val="00D42645"/>
    <w:rsid w:val="00D44EA0"/>
    <w:rsid w:val="00D454AB"/>
    <w:rsid w:val="00D5403A"/>
    <w:rsid w:val="00D565DD"/>
    <w:rsid w:val="00D62AA0"/>
    <w:rsid w:val="00D6601C"/>
    <w:rsid w:val="00D67238"/>
    <w:rsid w:val="00D75386"/>
    <w:rsid w:val="00D77357"/>
    <w:rsid w:val="00D826D4"/>
    <w:rsid w:val="00D843ED"/>
    <w:rsid w:val="00D87512"/>
    <w:rsid w:val="00D956E1"/>
    <w:rsid w:val="00DA4D3E"/>
    <w:rsid w:val="00DA7C28"/>
    <w:rsid w:val="00DB2EA8"/>
    <w:rsid w:val="00DD6E0E"/>
    <w:rsid w:val="00DE08F6"/>
    <w:rsid w:val="00DE14CC"/>
    <w:rsid w:val="00DE1CF7"/>
    <w:rsid w:val="00DE2A26"/>
    <w:rsid w:val="00DF74A5"/>
    <w:rsid w:val="00E211E2"/>
    <w:rsid w:val="00E21A63"/>
    <w:rsid w:val="00E30453"/>
    <w:rsid w:val="00E42C52"/>
    <w:rsid w:val="00E4707D"/>
    <w:rsid w:val="00E478AD"/>
    <w:rsid w:val="00E50372"/>
    <w:rsid w:val="00E5118E"/>
    <w:rsid w:val="00E55D45"/>
    <w:rsid w:val="00E6183D"/>
    <w:rsid w:val="00E648C5"/>
    <w:rsid w:val="00E64B83"/>
    <w:rsid w:val="00E672A5"/>
    <w:rsid w:val="00E70CFF"/>
    <w:rsid w:val="00E72A06"/>
    <w:rsid w:val="00E74A75"/>
    <w:rsid w:val="00E8297E"/>
    <w:rsid w:val="00EA26B5"/>
    <w:rsid w:val="00EA384A"/>
    <w:rsid w:val="00EA48BC"/>
    <w:rsid w:val="00EB15D9"/>
    <w:rsid w:val="00EB29B4"/>
    <w:rsid w:val="00EB73F8"/>
    <w:rsid w:val="00EC19C0"/>
    <w:rsid w:val="00EC3602"/>
    <w:rsid w:val="00ED3C92"/>
    <w:rsid w:val="00EF2AF2"/>
    <w:rsid w:val="00EF690F"/>
    <w:rsid w:val="00EF6B9A"/>
    <w:rsid w:val="00F018E9"/>
    <w:rsid w:val="00F03B4C"/>
    <w:rsid w:val="00F079EE"/>
    <w:rsid w:val="00F11728"/>
    <w:rsid w:val="00F135C6"/>
    <w:rsid w:val="00F17589"/>
    <w:rsid w:val="00F25312"/>
    <w:rsid w:val="00F25DD3"/>
    <w:rsid w:val="00F2692E"/>
    <w:rsid w:val="00F3202E"/>
    <w:rsid w:val="00F33B56"/>
    <w:rsid w:val="00F3531E"/>
    <w:rsid w:val="00F355D1"/>
    <w:rsid w:val="00F40FBB"/>
    <w:rsid w:val="00F527A9"/>
    <w:rsid w:val="00F6098E"/>
    <w:rsid w:val="00F60A65"/>
    <w:rsid w:val="00F725CF"/>
    <w:rsid w:val="00F74FC3"/>
    <w:rsid w:val="00F90569"/>
    <w:rsid w:val="00FA143A"/>
    <w:rsid w:val="00FA35DC"/>
    <w:rsid w:val="00FA6648"/>
    <w:rsid w:val="00FA73E8"/>
    <w:rsid w:val="00FB2471"/>
    <w:rsid w:val="00FB7CC2"/>
    <w:rsid w:val="00FC434E"/>
    <w:rsid w:val="00FC529F"/>
    <w:rsid w:val="00FD1CCD"/>
    <w:rsid w:val="00FD3A7C"/>
    <w:rsid w:val="00FE44AA"/>
    <w:rsid w:val="00FF2779"/>
    <w:rsid w:val="00FF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7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D7937"/>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paragraph" w:styleId="3">
    <w:name w:val="heading 3"/>
    <w:basedOn w:val="a"/>
    <w:next w:val="a"/>
    <w:link w:val="30"/>
    <w:qFormat/>
    <w:rsid w:val="004D7937"/>
    <w:pPr>
      <w:keepNext/>
      <w:autoSpaceDN w:val="0"/>
      <w:spacing w:after="0" w:line="240" w:lineRule="auto"/>
      <w:ind w:right="-5"/>
      <w:outlineLvl w:val="2"/>
    </w:pPr>
    <w:rPr>
      <w:rFonts w:ascii="Times New Roman" w:eastAsia="Times New Roman" w:hAnsi="Times New Roman" w:cs="Times New Roman"/>
      <w:i/>
      <w:iCs/>
      <w:sz w:val="20"/>
      <w:szCs w:val="20"/>
      <w:lang w:eastAsia="ru-RU"/>
    </w:rPr>
  </w:style>
  <w:style w:type="paragraph" w:styleId="4">
    <w:name w:val="heading 4"/>
    <w:basedOn w:val="a"/>
    <w:next w:val="a"/>
    <w:link w:val="40"/>
    <w:qFormat/>
    <w:rsid w:val="004D7937"/>
    <w:pPr>
      <w:keepNext/>
      <w:spacing w:after="0" w:line="240" w:lineRule="auto"/>
      <w:jc w:val="center"/>
      <w:outlineLvl w:val="3"/>
    </w:pPr>
    <w:rPr>
      <w:rFonts w:ascii="Arial CYR" w:eastAsia="Times New Roman" w:hAnsi="Arial CYR" w:cs="Arial CYR"/>
      <w:b/>
      <w:bCs/>
      <w:i/>
      <w:iCs/>
      <w:sz w:val="20"/>
      <w:szCs w:val="20"/>
      <w:lang w:eastAsia="ru-RU"/>
    </w:rPr>
  </w:style>
  <w:style w:type="paragraph" w:styleId="5">
    <w:name w:val="heading 5"/>
    <w:basedOn w:val="a"/>
    <w:next w:val="a"/>
    <w:link w:val="50"/>
    <w:uiPriority w:val="9"/>
    <w:qFormat/>
    <w:rsid w:val="00A74B49"/>
    <w:pPr>
      <w:keepNext/>
      <w:spacing w:after="0" w:line="240" w:lineRule="auto"/>
      <w:jc w:val="center"/>
      <w:outlineLvl w:val="4"/>
    </w:pPr>
    <w:rPr>
      <w:rFonts w:ascii="Arial" w:eastAsia="Times New Roman" w:hAnsi="Arial" w:cs="Times New Roman"/>
      <w:b/>
      <w:snapToGrid w:val="0"/>
      <w:color w:val="000000"/>
      <w:szCs w:val="24"/>
      <w:lang w:eastAsia="ru-RU"/>
    </w:rPr>
  </w:style>
  <w:style w:type="paragraph" w:styleId="6">
    <w:name w:val="heading 6"/>
    <w:basedOn w:val="a"/>
    <w:next w:val="a"/>
    <w:link w:val="60"/>
    <w:qFormat/>
    <w:rsid w:val="004D7937"/>
    <w:pPr>
      <w:keepNext/>
      <w:autoSpaceDN w:val="0"/>
      <w:spacing w:after="0" w:line="240" w:lineRule="auto"/>
      <w:ind w:right="-5"/>
      <w:jc w:val="center"/>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4D7937"/>
    <w:pPr>
      <w:keepNext/>
      <w:autoSpaceDN w:val="0"/>
      <w:spacing w:after="0" w:line="240" w:lineRule="auto"/>
      <w:ind w:right="-108"/>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7937"/>
    <w:rPr>
      <w:rFonts w:ascii="Times New Roman" w:eastAsia="Times New Roman" w:hAnsi="Times New Roman" w:cs="Times New Roman"/>
      <w:i/>
      <w:iCs/>
      <w:sz w:val="20"/>
      <w:szCs w:val="20"/>
      <w:lang w:eastAsia="ru-RU"/>
    </w:rPr>
  </w:style>
  <w:style w:type="character" w:customStyle="1" w:styleId="40">
    <w:name w:val="Заголовок 4 Знак"/>
    <w:basedOn w:val="a0"/>
    <w:link w:val="4"/>
    <w:rsid w:val="004D7937"/>
    <w:rPr>
      <w:rFonts w:ascii="Arial CYR" w:eastAsia="Times New Roman" w:hAnsi="Arial CYR" w:cs="Arial CYR"/>
      <w:b/>
      <w:bCs/>
      <w:i/>
      <w:iCs/>
      <w:sz w:val="20"/>
      <w:szCs w:val="20"/>
      <w:lang w:eastAsia="ru-RU"/>
    </w:rPr>
  </w:style>
  <w:style w:type="character" w:customStyle="1" w:styleId="60">
    <w:name w:val="Заголовок 6 Знак"/>
    <w:basedOn w:val="a0"/>
    <w:link w:val="6"/>
    <w:rsid w:val="004D793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4D7937"/>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4D7937"/>
  </w:style>
  <w:style w:type="paragraph" w:styleId="a3">
    <w:name w:val="Body Text"/>
    <w:basedOn w:val="a"/>
    <w:link w:val="a4"/>
    <w:uiPriority w:val="99"/>
    <w:rsid w:val="004D7937"/>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uiPriority w:val="99"/>
    <w:rsid w:val="004D7937"/>
    <w:rPr>
      <w:rFonts w:ascii="Times New Roman" w:eastAsia="Times New Roman" w:hAnsi="Times New Roman" w:cs="Times New Roman"/>
      <w:sz w:val="28"/>
      <w:szCs w:val="20"/>
      <w:lang w:eastAsia="ru-RU"/>
    </w:rPr>
  </w:style>
  <w:style w:type="paragraph" w:styleId="31">
    <w:name w:val="Body Text 3"/>
    <w:basedOn w:val="a"/>
    <w:link w:val="32"/>
    <w:rsid w:val="004D7937"/>
    <w:pPr>
      <w:spacing w:after="120" w:line="240" w:lineRule="auto"/>
    </w:pPr>
    <w:rPr>
      <w:rFonts w:ascii="Times New Roman" w:eastAsia="Times New Roman" w:hAnsi="Times New Roman" w:cs="Times New Roman"/>
      <w:color w:val="000000"/>
      <w:sz w:val="16"/>
      <w:szCs w:val="16"/>
      <w:lang w:eastAsia="ru-RU"/>
    </w:rPr>
  </w:style>
  <w:style w:type="character" w:customStyle="1" w:styleId="32">
    <w:name w:val="Основной текст 3 Знак"/>
    <w:basedOn w:val="a0"/>
    <w:link w:val="31"/>
    <w:rsid w:val="004D7937"/>
    <w:rPr>
      <w:rFonts w:ascii="Times New Roman" w:eastAsia="Times New Roman" w:hAnsi="Times New Roman" w:cs="Times New Roman"/>
      <w:color w:val="000000"/>
      <w:sz w:val="16"/>
      <w:szCs w:val="16"/>
      <w:lang w:eastAsia="ru-RU"/>
    </w:rPr>
  </w:style>
  <w:style w:type="paragraph" w:customStyle="1" w:styleId="a5">
    <w:basedOn w:val="a"/>
    <w:next w:val="a6"/>
    <w:rsid w:val="004D7937"/>
    <w:pPr>
      <w:suppressAutoHyphens/>
      <w:spacing w:before="280" w:after="119"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unhideWhenUsed/>
    <w:qFormat/>
    <w:rsid w:val="004D79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qFormat/>
    <w:rsid w:val="004D7937"/>
    <w:rPr>
      <w:rFonts w:ascii="Tahoma" w:eastAsia="Times New Roman" w:hAnsi="Tahoma" w:cs="Tahoma"/>
      <w:sz w:val="16"/>
      <w:szCs w:val="16"/>
      <w:lang w:eastAsia="ru-RU"/>
    </w:rPr>
  </w:style>
  <w:style w:type="paragraph" w:styleId="21">
    <w:name w:val="Body Text 2"/>
    <w:basedOn w:val="a"/>
    <w:link w:val="22"/>
    <w:uiPriority w:val="99"/>
    <w:unhideWhenUsed/>
    <w:rsid w:val="004D793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4D7937"/>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4D7937"/>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4D7937"/>
    <w:rPr>
      <w:rFonts w:ascii="Times New Roman" w:eastAsia="Times New Roman" w:hAnsi="Times New Roman" w:cs="Times New Roman"/>
      <w:sz w:val="24"/>
      <w:szCs w:val="24"/>
      <w:lang w:eastAsia="ru-RU"/>
    </w:rPr>
  </w:style>
  <w:style w:type="paragraph" w:styleId="ab">
    <w:name w:val="Title"/>
    <w:basedOn w:val="a"/>
    <w:next w:val="a"/>
    <w:link w:val="12"/>
    <w:qFormat/>
    <w:rsid w:val="004D7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b"/>
    <w:uiPriority w:val="10"/>
    <w:rsid w:val="004D7937"/>
    <w:rPr>
      <w:rFonts w:asciiTheme="majorHAnsi" w:eastAsiaTheme="majorEastAsia" w:hAnsiTheme="majorHAnsi" w:cstheme="majorBidi"/>
      <w:spacing w:val="-10"/>
      <w:kern w:val="28"/>
      <w:sz w:val="56"/>
      <w:szCs w:val="56"/>
    </w:rPr>
  </w:style>
  <w:style w:type="paragraph" w:styleId="a6">
    <w:name w:val="Normal (Web)"/>
    <w:basedOn w:val="a"/>
    <w:unhideWhenUsed/>
    <w:rsid w:val="004D7937"/>
    <w:rPr>
      <w:rFonts w:ascii="Times New Roman" w:hAnsi="Times New Roman" w:cs="Times New Roman"/>
      <w:sz w:val="24"/>
      <w:szCs w:val="24"/>
    </w:rPr>
  </w:style>
  <w:style w:type="character" w:customStyle="1" w:styleId="20">
    <w:name w:val="Заголовок 2 Знак"/>
    <w:basedOn w:val="a0"/>
    <w:link w:val="2"/>
    <w:uiPriority w:val="9"/>
    <w:qFormat/>
    <w:rsid w:val="004D7937"/>
    <w:rPr>
      <w:rFonts w:ascii="Cambria" w:eastAsia="Times New Roman" w:hAnsi="Cambria" w:cs="Times New Roman"/>
      <w:b/>
      <w:bCs/>
      <w:i/>
      <w:iCs/>
      <w:sz w:val="28"/>
      <w:szCs w:val="28"/>
      <w:lang w:val="x-none" w:eastAsia="ar-SA"/>
    </w:rPr>
  </w:style>
  <w:style w:type="numbering" w:customStyle="1" w:styleId="23">
    <w:name w:val="Нет списка2"/>
    <w:next w:val="a2"/>
    <w:uiPriority w:val="99"/>
    <w:semiHidden/>
    <w:unhideWhenUsed/>
    <w:rsid w:val="004D7937"/>
  </w:style>
  <w:style w:type="character" w:customStyle="1" w:styleId="WW8Num1z0">
    <w:name w:val="WW8Num1z0"/>
    <w:rsid w:val="004D7937"/>
    <w:rPr>
      <w:rFonts w:ascii="Symbol" w:hAnsi="Symbol"/>
    </w:rPr>
  </w:style>
  <w:style w:type="character" w:customStyle="1" w:styleId="WW8Num2z0">
    <w:name w:val="WW8Num2z0"/>
    <w:rsid w:val="004D7937"/>
    <w:rPr>
      <w:rFonts w:ascii="Symbol" w:hAnsi="Symbol" w:cs="OpenSymbol"/>
    </w:rPr>
  </w:style>
  <w:style w:type="character" w:customStyle="1" w:styleId="13">
    <w:name w:val="Основной шрифт абзаца1"/>
    <w:rsid w:val="004D7937"/>
  </w:style>
  <w:style w:type="character" w:styleId="ac">
    <w:name w:val="Hyperlink"/>
    <w:link w:val="14"/>
    <w:uiPriority w:val="99"/>
    <w:qFormat/>
    <w:rsid w:val="004D7937"/>
    <w:rPr>
      <w:color w:val="0000FF"/>
      <w:u w:val="single"/>
    </w:rPr>
  </w:style>
  <w:style w:type="character" w:styleId="ad">
    <w:name w:val="page number"/>
    <w:basedOn w:val="13"/>
    <w:rsid w:val="004D7937"/>
  </w:style>
  <w:style w:type="character" w:styleId="ae">
    <w:name w:val="Strong"/>
    <w:qFormat/>
    <w:rsid w:val="004D7937"/>
    <w:rPr>
      <w:b/>
      <w:bCs/>
    </w:rPr>
  </w:style>
  <w:style w:type="character" w:customStyle="1" w:styleId="FontStyle14">
    <w:name w:val="Font Style14"/>
    <w:rsid w:val="004D7937"/>
    <w:rPr>
      <w:rFonts w:ascii="Times New Roman" w:hAnsi="Times New Roman" w:cs="Times New Roman"/>
      <w:sz w:val="26"/>
      <w:szCs w:val="26"/>
    </w:rPr>
  </w:style>
  <w:style w:type="paragraph" w:styleId="af">
    <w:name w:val="List"/>
    <w:basedOn w:val="a3"/>
    <w:rsid w:val="004D7937"/>
    <w:pPr>
      <w:suppressAutoHyphens/>
      <w:spacing w:after="120"/>
    </w:pPr>
    <w:rPr>
      <w:rFonts w:ascii="Arial" w:hAnsi="Arial" w:cs="Tahoma"/>
      <w:sz w:val="20"/>
      <w:szCs w:val="24"/>
      <w:lang w:eastAsia="ar-SA"/>
    </w:rPr>
  </w:style>
  <w:style w:type="paragraph" w:customStyle="1" w:styleId="15">
    <w:name w:val="Название1"/>
    <w:basedOn w:val="a"/>
    <w:rsid w:val="004D793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4D7937"/>
    <w:pPr>
      <w:suppressLineNumbers/>
      <w:suppressAutoHyphens/>
      <w:spacing w:after="0" w:line="240" w:lineRule="auto"/>
    </w:pPr>
    <w:rPr>
      <w:rFonts w:ascii="Arial" w:eastAsia="Times New Roman" w:hAnsi="Arial" w:cs="Tahoma"/>
      <w:sz w:val="20"/>
      <w:szCs w:val="24"/>
      <w:lang w:eastAsia="ar-SA"/>
    </w:rPr>
  </w:style>
  <w:style w:type="paragraph" w:styleId="af0">
    <w:name w:val="footer"/>
    <w:basedOn w:val="a"/>
    <w:link w:val="af1"/>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uiPriority w:val="99"/>
    <w:rsid w:val="004D7937"/>
    <w:rPr>
      <w:rFonts w:ascii="Times New Roman" w:eastAsia="Times New Roman" w:hAnsi="Times New Roman" w:cs="Times New Roman"/>
      <w:sz w:val="24"/>
      <w:szCs w:val="24"/>
      <w:lang w:eastAsia="ar-SA"/>
    </w:rPr>
  </w:style>
  <w:style w:type="paragraph" w:customStyle="1" w:styleId="17">
    <w:name w:val="Абзац списка1"/>
    <w:basedOn w:val="a"/>
    <w:rsid w:val="004D7937"/>
    <w:pPr>
      <w:keepNext/>
      <w:suppressAutoHyphens/>
      <w:spacing w:before="280" w:after="280" w:line="240" w:lineRule="auto"/>
    </w:pPr>
    <w:rPr>
      <w:rFonts w:ascii="Times New Roman" w:eastAsia="Calibri" w:hAnsi="Times New Roman" w:cs="Times New Roman"/>
      <w:sz w:val="24"/>
      <w:szCs w:val="24"/>
      <w:lang w:eastAsia="ar-SA"/>
    </w:rPr>
  </w:style>
  <w:style w:type="paragraph" w:styleId="af2">
    <w:name w:val="header"/>
    <w:basedOn w:val="a"/>
    <w:link w:val="af3"/>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rsid w:val="004D7937"/>
    <w:rPr>
      <w:rFonts w:ascii="Times New Roman" w:eastAsia="Times New Roman" w:hAnsi="Times New Roman" w:cs="Times New Roman"/>
      <w:sz w:val="24"/>
      <w:szCs w:val="24"/>
      <w:lang w:eastAsia="ar-SA"/>
    </w:rPr>
  </w:style>
  <w:style w:type="paragraph" w:styleId="af4">
    <w:name w:val="No Spacing"/>
    <w:aliases w:val="мой,МОЙ,Без интервала 111"/>
    <w:link w:val="af5"/>
    <w:uiPriority w:val="1"/>
    <w:qFormat/>
    <w:rsid w:val="004D7937"/>
    <w:pPr>
      <w:suppressAutoHyphens/>
      <w:spacing w:after="0" w:line="240" w:lineRule="auto"/>
    </w:pPr>
    <w:rPr>
      <w:rFonts w:ascii="Times New Roman" w:eastAsia="Arial" w:hAnsi="Times New Roman" w:cs="Times New Roman"/>
      <w:sz w:val="24"/>
      <w:szCs w:val="24"/>
      <w:lang w:eastAsia="ar-SA"/>
    </w:rPr>
  </w:style>
  <w:style w:type="paragraph" w:customStyle="1" w:styleId="Standard">
    <w:name w:val="Standard"/>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
    <w:name w:val="Table Contents"/>
    <w:basedOn w:val="Standard"/>
    <w:qFormat/>
    <w:rsid w:val="004D7937"/>
    <w:pPr>
      <w:suppressLineNumbers/>
    </w:pPr>
  </w:style>
  <w:style w:type="paragraph" w:customStyle="1" w:styleId="Standarduser">
    <w:name w:val="Standard (user)"/>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user">
    <w:name w:val="Table Contents (user)"/>
    <w:basedOn w:val="Standarduser"/>
    <w:rsid w:val="004D7937"/>
    <w:pPr>
      <w:suppressLineNumbers/>
    </w:pPr>
  </w:style>
  <w:style w:type="paragraph" w:styleId="af6">
    <w:name w:val="List Paragraph"/>
    <w:basedOn w:val="a"/>
    <w:link w:val="af7"/>
    <w:uiPriority w:val="1"/>
    <w:qFormat/>
    <w:rsid w:val="004D793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e6">
    <w:name w:val="Style6"/>
    <w:basedOn w:val="a"/>
    <w:rsid w:val="004D7937"/>
    <w:pPr>
      <w:widowControl w:val="0"/>
      <w:suppressAutoHyphens/>
      <w:autoSpaceDE w:val="0"/>
      <w:spacing w:after="0" w:line="320" w:lineRule="exact"/>
      <w:ind w:firstLine="696"/>
      <w:jc w:val="both"/>
    </w:pPr>
    <w:rPr>
      <w:rFonts w:ascii="Times New Roman" w:eastAsia="Times New Roman" w:hAnsi="Times New Roman" w:cs="Times New Roman"/>
      <w:sz w:val="24"/>
      <w:szCs w:val="24"/>
      <w:lang w:eastAsia="ar-SA"/>
    </w:rPr>
  </w:style>
  <w:style w:type="paragraph" w:customStyle="1" w:styleId="af8">
    <w:name w:val="Содержимое таблицы"/>
    <w:basedOn w:val="a"/>
    <w:uiPriority w:val="99"/>
    <w:qFormat/>
    <w:rsid w:val="004D79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4D7937"/>
    <w:pPr>
      <w:jc w:val="center"/>
    </w:pPr>
    <w:rPr>
      <w:b/>
      <w:bCs/>
    </w:rPr>
  </w:style>
  <w:style w:type="paragraph" w:customStyle="1" w:styleId="afa">
    <w:name w:val="Содержимое врезки"/>
    <w:basedOn w:val="a3"/>
    <w:rsid w:val="004D7937"/>
    <w:pPr>
      <w:suppressAutoHyphens/>
      <w:spacing w:after="120"/>
    </w:pPr>
    <w:rPr>
      <w:sz w:val="24"/>
      <w:szCs w:val="24"/>
      <w:lang w:eastAsia="ar-SA"/>
    </w:rPr>
  </w:style>
  <w:style w:type="table" w:styleId="afb">
    <w:name w:val="Table Grid"/>
    <w:basedOn w:val="a1"/>
    <w:uiPriority w:val="59"/>
    <w:qFormat/>
    <w:rsid w:val="004D79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Без интервала1"/>
    <w:rsid w:val="004D7937"/>
    <w:pPr>
      <w:suppressAutoHyphens/>
      <w:spacing w:after="0" w:line="100" w:lineRule="atLeast"/>
    </w:pPr>
    <w:rPr>
      <w:rFonts w:ascii="Calibri" w:eastAsia="SimSun" w:hAnsi="Calibri" w:cs="Calibri"/>
      <w:kern w:val="1"/>
      <w:lang w:eastAsia="ar-SA"/>
    </w:rPr>
  </w:style>
  <w:style w:type="character" w:customStyle="1" w:styleId="10">
    <w:name w:val="Заголовок 1 Знак"/>
    <w:basedOn w:val="a0"/>
    <w:link w:val="1"/>
    <w:uiPriority w:val="9"/>
    <w:qFormat/>
    <w:rsid w:val="004D7937"/>
    <w:rPr>
      <w:rFonts w:asciiTheme="majorHAnsi" w:eastAsiaTheme="majorEastAsia" w:hAnsiTheme="majorHAnsi" w:cstheme="majorBidi"/>
      <w:color w:val="2F5496" w:themeColor="accent1" w:themeShade="BF"/>
      <w:sz w:val="32"/>
      <w:szCs w:val="32"/>
    </w:rPr>
  </w:style>
  <w:style w:type="paragraph" w:styleId="afc">
    <w:name w:val="TOC Heading"/>
    <w:basedOn w:val="1"/>
    <w:next w:val="a"/>
    <w:uiPriority w:val="39"/>
    <w:semiHidden/>
    <w:unhideWhenUsed/>
    <w:qFormat/>
    <w:rsid w:val="004D7937"/>
    <w:pPr>
      <w:spacing w:before="480" w:line="276" w:lineRule="auto"/>
      <w:outlineLvl w:val="9"/>
    </w:pPr>
    <w:rPr>
      <w:rFonts w:ascii="Cambria" w:eastAsia="Times New Roman" w:hAnsi="Cambria" w:cs="Times New Roman"/>
      <w:b/>
      <w:bCs/>
      <w:color w:val="365F91"/>
      <w:sz w:val="28"/>
      <w:szCs w:val="28"/>
    </w:rPr>
  </w:style>
  <w:style w:type="paragraph" w:styleId="19">
    <w:name w:val="toc 1"/>
    <w:basedOn w:val="a"/>
    <w:next w:val="a"/>
    <w:link w:val="1a"/>
    <w:autoRedefine/>
    <w:uiPriority w:val="39"/>
    <w:unhideWhenUsed/>
    <w:rsid w:val="004D7937"/>
    <w:pPr>
      <w:spacing w:after="0" w:line="276" w:lineRule="auto"/>
    </w:pPr>
    <w:rPr>
      <w:rFonts w:ascii="Calibri" w:eastAsia="Calibri" w:hAnsi="Calibri" w:cs="Times New Roman"/>
    </w:rPr>
  </w:style>
  <w:style w:type="paragraph" w:customStyle="1" w:styleId="WW-Default">
    <w:name w:val="WW-Default"/>
    <w:uiPriority w:val="99"/>
    <w:rsid w:val="004D793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d">
    <w:name w:val="Emphasis"/>
    <w:qFormat/>
    <w:rsid w:val="004D7937"/>
    <w:rPr>
      <w:i/>
      <w:iCs/>
    </w:rPr>
  </w:style>
  <w:style w:type="character" w:customStyle="1" w:styleId="af5">
    <w:name w:val="Без интервала Знак"/>
    <w:aliases w:val="мой Знак,МОЙ Знак,Без интервала 111 Знак"/>
    <w:link w:val="af4"/>
    <w:uiPriority w:val="1"/>
    <w:locked/>
    <w:rsid w:val="004D7937"/>
    <w:rPr>
      <w:rFonts w:ascii="Times New Roman" w:eastAsia="Arial" w:hAnsi="Times New Roman" w:cs="Times New Roman"/>
      <w:sz w:val="24"/>
      <w:szCs w:val="24"/>
      <w:lang w:eastAsia="ar-SA"/>
    </w:rPr>
  </w:style>
  <w:style w:type="paragraph" w:customStyle="1" w:styleId="1b">
    <w:name w:val="Обычный1"/>
    <w:uiPriority w:val="99"/>
    <w:qFormat/>
    <w:rsid w:val="004D7937"/>
    <w:pPr>
      <w:tabs>
        <w:tab w:val="left" w:pos="709"/>
      </w:tabs>
      <w:suppressAutoHyphens/>
      <w:spacing w:after="200" w:line="276" w:lineRule="atLeast"/>
    </w:pPr>
    <w:rPr>
      <w:rFonts w:ascii="Calibri" w:eastAsia="Calibri" w:hAnsi="Calibri" w:cs="Times New Roman"/>
    </w:rPr>
  </w:style>
  <w:style w:type="paragraph" w:customStyle="1" w:styleId="Style4">
    <w:name w:val="Style4"/>
    <w:basedOn w:val="a"/>
    <w:uiPriority w:val="99"/>
    <w:qFormat/>
    <w:rsid w:val="004D7937"/>
    <w:pPr>
      <w:widowControl w:val="0"/>
      <w:spacing w:after="0" w:line="240" w:lineRule="auto"/>
    </w:pPr>
    <w:rPr>
      <w:rFonts w:ascii="Times New Roman" w:eastAsia="Times New Roman" w:hAnsi="Times New Roman" w:cs="Times New Roman"/>
      <w:sz w:val="24"/>
      <w:szCs w:val="24"/>
      <w:lang w:eastAsia="ru-RU"/>
    </w:rPr>
  </w:style>
  <w:style w:type="paragraph" w:customStyle="1" w:styleId="voice">
    <w:name w:val="voice"/>
    <w:basedOn w:val="a"/>
    <w:uiPriority w:val="99"/>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аголовок №1_"/>
    <w:basedOn w:val="a0"/>
    <w:link w:val="1d"/>
    <w:rsid w:val="004D7937"/>
    <w:rPr>
      <w:rFonts w:ascii="Times New Roman" w:eastAsia="Times New Roman" w:hAnsi="Times New Roman"/>
      <w:b/>
      <w:bCs/>
      <w:sz w:val="28"/>
      <w:szCs w:val="28"/>
      <w:shd w:val="clear" w:color="auto" w:fill="FFFFFF"/>
    </w:rPr>
  </w:style>
  <w:style w:type="paragraph" w:customStyle="1" w:styleId="1d">
    <w:name w:val="Заголовок №1"/>
    <w:basedOn w:val="a"/>
    <w:link w:val="1c"/>
    <w:rsid w:val="004D7937"/>
    <w:pPr>
      <w:widowControl w:val="0"/>
      <w:shd w:val="clear" w:color="auto" w:fill="FFFFFF"/>
      <w:spacing w:after="300" w:line="0" w:lineRule="atLeast"/>
      <w:jc w:val="both"/>
      <w:outlineLvl w:val="0"/>
    </w:pPr>
    <w:rPr>
      <w:rFonts w:ascii="Times New Roman" w:eastAsia="Times New Roman" w:hAnsi="Times New Roman"/>
      <w:b/>
      <w:bCs/>
      <w:sz w:val="28"/>
      <w:szCs w:val="28"/>
    </w:rPr>
  </w:style>
  <w:style w:type="paragraph" w:customStyle="1" w:styleId="eventname">
    <w:name w:val="_event_name"/>
    <w:basedOn w:val="a"/>
    <w:uiPriority w:val="99"/>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4D7937"/>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4D7937"/>
    <w:pPr>
      <w:widowControl w:val="0"/>
      <w:shd w:val="clear" w:color="auto" w:fill="FFFFFF"/>
      <w:spacing w:before="660" w:after="0" w:line="490" w:lineRule="exact"/>
      <w:ind w:hanging="360"/>
      <w:jc w:val="both"/>
    </w:pPr>
    <w:rPr>
      <w:rFonts w:ascii="Times New Roman" w:eastAsia="Times New Roman" w:hAnsi="Times New Roman"/>
      <w:sz w:val="28"/>
      <w:szCs w:val="28"/>
    </w:rPr>
  </w:style>
  <w:style w:type="paragraph" w:customStyle="1" w:styleId="1e">
    <w:name w:val="Без интервала1"/>
    <w:uiPriority w:val="99"/>
    <w:rsid w:val="004D7937"/>
    <w:pPr>
      <w:suppressAutoHyphens/>
      <w:spacing w:after="0" w:line="100" w:lineRule="atLeast"/>
    </w:pPr>
    <w:rPr>
      <w:rFonts w:ascii="Times New Roman" w:eastAsia="SimSun" w:hAnsi="Times New Roman" w:cs="Arial"/>
      <w:sz w:val="24"/>
      <w:szCs w:val="24"/>
      <w:lang w:eastAsia="hi-IN" w:bidi="hi-IN"/>
    </w:rPr>
  </w:style>
  <w:style w:type="paragraph" w:customStyle="1" w:styleId="Default">
    <w:name w:val="Default"/>
    <w:uiPriority w:val="99"/>
    <w:rsid w:val="004D7937"/>
    <w:pPr>
      <w:tabs>
        <w:tab w:val="left" w:pos="709"/>
      </w:tabs>
      <w:suppressAutoHyphens/>
      <w:spacing w:after="200" w:line="276" w:lineRule="atLeast"/>
    </w:pPr>
    <w:rPr>
      <w:rFonts w:ascii="Calibri" w:eastAsia="DejaVu Sans" w:hAnsi="Calibri" w:cs="Times New Roman"/>
    </w:rPr>
  </w:style>
  <w:style w:type="character" w:customStyle="1" w:styleId="41">
    <w:name w:val="Основной текст (4)_"/>
    <w:link w:val="42"/>
    <w:rsid w:val="004D7937"/>
    <w:rPr>
      <w:rFonts w:ascii="Times New Roman" w:eastAsia="Times New Roman" w:hAnsi="Times New Roman"/>
      <w:i/>
      <w:iCs/>
      <w:sz w:val="28"/>
      <w:szCs w:val="28"/>
      <w:shd w:val="clear" w:color="auto" w:fill="FFFFFF"/>
    </w:rPr>
  </w:style>
  <w:style w:type="paragraph" w:customStyle="1" w:styleId="42">
    <w:name w:val="Основной текст (4)"/>
    <w:basedOn w:val="a"/>
    <w:link w:val="41"/>
    <w:rsid w:val="004D7937"/>
    <w:pPr>
      <w:widowControl w:val="0"/>
      <w:shd w:val="clear" w:color="auto" w:fill="FFFFFF"/>
      <w:spacing w:after="0" w:line="322" w:lineRule="exact"/>
    </w:pPr>
    <w:rPr>
      <w:rFonts w:ascii="Times New Roman" w:eastAsia="Times New Roman" w:hAnsi="Times New Roman"/>
      <w:i/>
      <w:iCs/>
      <w:sz w:val="28"/>
      <w:szCs w:val="28"/>
    </w:rPr>
  </w:style>
  <w:style w:type="table" w:customStyle="1" w:styleId="210">
    <w:name w:val="Таблица простая 21"/>
    <w:basedOn w:val="a1"/>
    <w:uiPriority w:val="42"/>
    <w:rsid w:val="004D793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nsPlusNormal">
    <w:name w:val="ConsPlusNormal"/>
    <w:uiPriority w:val="99"/>
    <w:qFormat/>
    <w:rsid w:val="004D7937"/>
    <w:pPr>
      <w:widowControl w:val="0"/>
      <w:suppressAutoHyphens/>
      <w:spacing w:after="0" w:line="240" w:lineRule="auto"/>
    </w:pPr>
    <w:rPr>
      <w:rFonts w:ascii="Arial" w:eastAsia="Times New Roman" w:hAnsi="Arial" w:cs="Arial"/>
      <w:szCs w:val="20"/>
      <w:lang w:eastAsia="ar-SA"/>
    </w:rPr>
  </w:style>
  <w:style w:type="paragraph" w:styleId="HTML">
    <w:name w:val="HTML Address"/>
    <w:basedOn w:val="a"/>
    <w:link w:val="HTML0"/>
    <w:uiPriority w:val="99"/>
    <w:unhideWhenUsed/>
    <w:rsid w:val="004D793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4D7937"/>
    <w:rPr>
      <w:rFonts w:ascii="Times New Roman" w:eastAsia="Times New Roman" w:hAnsi="Times New Roman" w:cs="Times New Roman"/>
      <w:i/>
      <w:iCs/>
      <w:sz w:val="24"/>
      <w:szCs w:val="24"/>
    </w:rPr>
  </w:style>
  <w:style w:type="character" w:customStyle="1" w:styleId="100">
    <w:name w:val="Основной текст + 10"/>
    <w:aliases w:val="5 pt4,Не полужирный,Интервал 0 pt5"/>
    <w:basedOn w:val="a0"/>
    <w:uiPriority w:val="99"/>
    <w:rsid w:val="004D7937"/>
    <w:rPr>
      <w:rFonts w:ascii="Times New Roman" w:hAnsi="Times New Roman" w:cs="Times New Roman" w:hint="default"/>
      <w:strike w:val="0"/>
      <w:dstrike w:val="0"/>
      <w:spacing w:val="0"/>
      <w:sz w:val="21"/>
      <w:szCs w:val="21"/>
      <w:u w:val="none"/>
      <w:effect w:val="none"/>
    </w:rPr>
  </w:style>
  <w:style w:type="numbering" w:customStyle="1" w:styleId="33">
    <w:name w:val="Нет списка3"/>
    <w:next w:val="a2"/>
    <w:uiPriority w:val="99"/>
    <w:semiHidden/>
    <w:unhideWhenUsed/>
    <w:rsid w:val="00C836C0"/>
  </w:style>
  <w:style w:type="character" w:customStyle="1" w:styleId="WW8Num1z2">
    <w:name w:val="WW8Num1z2"/>
    <w:rsid w:val="00C836C0"/>
    <w:rPr>
      <w:rFonts w:ascii="Wingdings" w:hAnsi="Wingdings" w:cs="Wingdings"/>
    </w:rPr>
  </w:style>
  <w:style w:type="character" w:customStyle="1" w:styleId="WW8Num1z4">
    <w:name w:val="WW8Num1z4"/>
    <w:rsid w:val="00C836C0"/>
    <w:rPr>
      <w:rFonts w:ascii="Courier New" w:hAnsi="Courier New" w:cs="Courier New"/>
    </w:rPr>
  </w:style>
  <w:style w:type="character" w:customStyle="1" w:styleId="WW8Num2z1">
    <w:name w:val="WW8Num2z1"/>
    <w:rsid w:val="00C836C0"/>
    <w:rPr>
      <w:rFonts w:ascii="Courier New" w:hAnsi="Courier New" w:cs="Courier New"/>
    </w:rPr>
  </w:style>
  <w:style w:type="character" w:customStyle="1" w:styleId="WW8Num2z2">
    <w:name w:val="WW8Num2z2"/>
    <w:rsid w:val="00C836C0"/>
    <w:rPr>
      <w:rFonts w:ascii="Wingdings" w:hAnsi="Wingdings" w:cs="Wingdings"/>
    </w:rPr>
  </w:style>
  <w:style w:type="character" w:customStyle="1" w:styleId="WW8Num3z0">
    <w:name w:val="WW8Num3z0"/>
    <w:rsid w:val="00C836C0"/>
    <w:rPr>
      <w:rFonts w:ascii="Times New Roman" w:hAnsi="Times New Roman" w:cs="Times New Roman"/>
    </w:rPr>
  </w:style>
  <w:style w:type="character" w:customStyle="1" w:styleId="WW8Num3z1">
    <w:name w:val="WW8Num3z1"/>
    <w:rsid w:val="00C836C0"/>
    <w:rPr>
      <w:rFonts w:ascii="Courier New" w:hAnsi="Courier New" w:cs="Courier New"/>
    </w:rPr>
  </w:style>
  <w:style w:type="character" w:customStyle="1" w:styleId="WW8Num3z2">
    <w:name w:val="WW8Num3z2"/>
    <w:rsid w:val="00C836C0"/>
    <w:rPr>
      <w:rFonts w:ascii="Wingdings" w:hAnsi="Wingdings" w:cs="Wingdings"/>
    </w:rPr>
  </w:style>
  <w:style w:type="character" w:customStyle="1" w:styleId="WW8Num3z3">
    <w:name w:val="WW8Num3z3"/>
    <w:rsid w:val="00C836C0"/>
    <w:rPr>
      <w:rFonts w:ascii="Symbol" w:hAnsi="Symbol" w:cs="Symbol"/>
    </w:rPr>
  </w:style>
  <w:style w:type="character" w:customStyle="1" w:styleId="WW8Num4z0">
    <w:name w:val="WW8Num4z0"/>
    <w:rsid w:val="00C836C0"/>
    <w:rPr>
      <w:rFonts w:ascii="Symbol" w:hAnsi="Symbol" w:cs="Symbol"/>
    </w:rPr>
  </w:style>
  <w:style w:type="character" w:customStyle="1" w:styleId="WW8Num4z1">
    <w:name w:val="WW8Num4z1"/>
    <w:rsid w:val="00C836C0"/>
    <w:rPr>
      <w:rFonts w:ascii="Courier New" w:hAnsi="Courier New" w:cs="Courier New"/>
    </w:rPr>
  </w:style>
  <w:style w:type="character" w:customStyle="1" w:styleId="WW8Num4z2">
    <w:name w:val="WW8Num4z2"/>
    <w:rsid w:val="00C836C0"/>
    <w:rPr>
      <w:rFonts w:ascii="Wingdings" w:hAnsi="Wingdings" w:cs="Wingdings"/>
    </w:rPr>
  </w:style>
  <w:style w:type="character" w:customStyle="1" w:styleId="WW8Num5z0">
    <w:name w:val="WW8Num5z0"/>
    <w:rsid w:val="00C836C0"/>
    <w:rPr>
      <w:rFonts w:ascii="Symbol" w:hAnsi="Symbol" w:cs="Symbol"/>
    </w:rPr>
  </w:style>
  <w:style w:type="character" w:customStyle="1" w:styleId="WW8Num5z1">
    <w:name w:val="WW8Num5z1"/>
    <w:rsid w:val="00C836C0"/>
    <w:rPr>
      <w:rFonts w:ascii="Courier New" w:hAnsi="Courier New" w:cs="Courier New"/>
    </w:rPr>
  </w:style>
  <w:style w:type="character" w:customStyle="1" w:styleId="WW8Num5z2">
    <w:name w:val="WW8Num5z2"/>
    <w:rsid w:val="00C836C0"/>
    <w:rPr>
      <w:rFonts w:ascii="Wingdings" w:hAnsi="Wingdings" w:cs="Wingdings"/>
    </w:rPr>
  </w:style>
  <w:style w:type="character" w:customStyle="1" w:styleId="WW8Num6z0">
    <w:name w:val="WW8Num6z0"/>
    <w:rsid w:val="00C836C0"/>
  </w:style>
  <w:style w:type="character" w:customStyle="1" w:styleId="WW8Num6z1">
    <w:name w:val="WW8Num6z1"/>
    <w:rsid w:val="00C836C0"/>
  </w:style>
  <w:style w:type="character" w:customStyle="1" w:styleId="WW8Num6z2">
    <w:name w:val="WW8Num6z2"/>
    <w:rsid w:val="00C836C0"/>
  </w:style>
  <w:style w:type="character" w:customStyle="1" w:styleId="WW8Num6z3">
    <w:name w:val="WW8Num6z3"/>
    <w:rsid w:val="00C836C0"/>
  </w:style>
  <w:style w:type="character" w:customStyle="1" w:styleId="WW8Num6z4">
    <w:name w:val="WW8Num6z4"/>
    <w:rsid w:val="00C836C0"/>
  </w:style>
  <w:style w:type="character" w:customStyle="1" w:styleId="WW8Num6z5">
    <w:name w:val="WW8Num6z5"/>
    <w:rsid w:val="00C836C0"/>
  </w:style>
  <w:style w:type="character" w:customStyle="1" w:styleId="WW8Num6z6">
    <w:name w:val="WW8Num6z6"/>
    <w:rsid w:val="00C836C0"/>
  </w:style>
  <w:style w:type="character" w:customStyle="1" w:styleId="WW8Num6z7">
    <w:name w:val="WW8Num6z7"/>
    <w:rsid w:val="00C836C0"/>
  </w:style>
  <w:style w:type="character" w:customStyle="1" w:styleId="WW8Num6z8">
    <w:name w:val="WW8Num6z8"/>
    <w:rsid w:val="00C836C0"/>
  </w:style>
  <w:style w:type="character" w:customStyle="1" w:styleId="WW8Num7z0">
    <w:name w:val="WW8Num7z0"/>
    <w:rsid w:val="00C836C0"/>
  </w:style>
  <w:style w:type="character" w:customStyle="1" w:styleId="WW8Num7z1">
    <w:name w:val="WW8Num7z1"/>
    <w:rsid w:val="00C836C0"/>
  </w:style>
  <w:style w:type="character" w:customStyle="1" w:styleId="WW8Num7z2">
    <w:name w:val="WW8Num7z2"/>
    <w:rsid w:val="00C836C0"/>
  </w:style>
  <w:style w:type="character" w:customStyle="1" w:styleId="WW8Num7z3">
    <w:name w:val="WW8Num7z3"/>
    <w:rsid w:val="00C836C0"/>
  </w:style>
  <w:style w:type="character" w:customStyle="1" w:styleId="WW8Num7z4">
    <w:name w:val="WW8Num7z4"/>
    <w:rsid w:val="00C836C0"/>
  </w:style>
  <w:style w:type="character" w:customStyle="1" w:styleId="WW8Num7z5">
    <w:name w:val="WW8Num7z5"/>
    <w:rsid w:val="00C836C0"/>
  </w:style>
  <w:style w:type="character" w:customStyle="1" w:styleId="WW8Num7z6">
    <w:name w:val="WW8Num7z6"/>
    <w:rsid w:val="00C836C0"/>
  </w:style>
  <w:style w:type="character" w:customStyle="1" w:styleId="WW8Num7z7">
    <w:name w:val="WW8Num7z7"/>
    <w:rsid w:val="00C836C0"/>
  </w:style>
  <w:style w:type="character" w:customStyle="1" w:styleId="WW8Num7z8">
    <w:name w:val="WW8Num7z8"/>
    <w:rsid w:val="00C836C0"/>
  </w:style>
  <w:style w:type="character" w:customStyle="1" w:styleId="WW8Num8z0">
    <w:name w:val="WW8Num8z0"/>
    <w:rsid w:val="00C836C0"/>
  </w:style>
  <w:style w:type="character" w:customStyle="1" w:styleId="WW8Num8z1">
    <w:name w:val="WW8Num8z1"/>
    <w:rsid w:val="00C836C0"/>
  </w:style>
  <w:style w:type="character" w:customStyle="1" w:styleId="WW8Num8z2">
    <w:name w:val="WW8Num8z2"/>
    <w:rsid w:val="00C836C0"/>
  </w:style>
  <w:style w:type="character" w:customStyle="1" w:styleId="WW8Num8z3">
    <w:name w:val="WW8Num8z3"/>
    <w:rsid w:val="00C836C0"/>
  </w:style>
  <w:style w:type="character" w:customStyle="1" w:styleId="WW8Num8z4">
    <w:name w:val="WW8Num8z4"/>
    <w:rsid w:val="00C836C0"/>
  </w:style>
  <w:style w:type="character" w:customStyle="1" w:styleId="WW8Num8z5">
    <w:name w:val="WW8Num8z5"/>
    <w:rsid w:val="00C836C0"/>
  </w:style>
  <w:style w:type="character" w:customStyle="1" w:styleId="WW8Num8z6">
    <w:name w:val="WW8Num8z6"/>
    <w:rsid w:val="00C836C0"/>
  </w:style>
  <w:style w:type="character" w:customStyle="1" w:styleId="WW8Num8z7">
    <w:name w:val="WW8Num8z7"/>
    <w:rsid w:val="00C836C0"/>
  </w:style>
  <w:style w:type="character" w:customStyle="1" w:styleId="WW8Num8z8">
    <w:name w:val="WW8Num8z8"/>
    <w:rsid w:val="00C836C0"/>
  </w:style>
  <w:style w:type="character" w:customStyle="1" w:styleId="26">
    <w:name w:val="Основной шрифт абзаца2"/>
    <w:rsid w:val="00C836C0"/>
  </w:style>
  <w:style w:type="character" w:customStyle="1" w:styleId="ListLabel4">
    <w:name w:val="ListLabel 4"/>
    <w:rsid w:val="00C836C0"/>
    <w:rPr>
      <w:rFonts w:cs="Courier New"/>
    </w:rPr>
  </w:style>
  <w:style w:type="character" w:customStyle="1" w:styleId="ListLabel5">
    <w:name w:val="ListLabel 5"/>
    <w:rsid w:val="00C836C0"/>
    <w:rPr>
      <w:rFonts w:cs="Courier New"/>
    </w:rPr>
  </w:style>
  <w:style w:type="character" w:customStyle="1" w:styleId="ListLabel24">
    <w:name w:val="ListLabel 24"/>
    <w:rsid w:val="00C836C0"/>
    <w:rPr>
      <w:rFonts w:cs="Courier New"/>
    </w:rPr>
  </w:style>
  <w:style w:type="character" w:customStyle="1" w:styleId="ListLabel25">
    <w:name w:val="ListLabel 25"/>
    <w:rsid w:val="00C836C0"/>
    <w:rPr>
      <w:rFonts w:cs="Courier New"/>
    </w:rPr>
  </w:style>
  <w:style w:type="character" w:customStyle="1" w:styleId="ListLabel26">
    <w:name w:val="ListLabel 26"/>
    <w:rsid w:val="00C836C0"/>
    <w:rPr>
      <w:rFonts w:cs="Courier New"/>
    </w:rPr>
  </w:style>
  <w:style w:type="character" w:customStyle="1" w:styleId="ListLabel37">
    <w:name w:val="ListLabel 37"/>
    <w:rsid w:val="00C836C0"/>
    <w:rPr>
      <w:rFonts w:cs="Times New Roman"/>
    </w:rPr>
  </w:style>
  <w:style w:type="character" w:customStyle="1" w:styleId="ListLabel38">
    <w:name w:val="ListLabel 38"/>
    <w:rsid w:val="00C836C0"/>
    <w:rPr>
      <w:rFonts w:cs="Courier New"/>
    </w:rPr>
  </w:style>
  <w:style w:type="character" w:customStyle="1" w:styleId="ListLabel39">
    <w:name w:val="ListLabel 39"/>
    <w:rsid w:val="00C836C0"/>
    <w:rPr>
      <w:rFonts w:cs="Courier New"/>
    </w:rPr>
  </w:style>
  <w:style w:type="character" w:customStyle="1" w:styleId="ListLabel40">
    <w:name w:val="ListLabel 40"/>
    <w:rsid w:val="00C836C0"/>
    <w:rPr>
      <w:rFonts w:cs="Courier New"/>
    </w:rPr>
  </w:style>
  <w:style w:type="character" w:customStyle="1" w:styleId="ListLabel41">
    <w:name w:val="ListLabel 41"/>
    <w:rsid w:val="00C836C0"/>
    <w:rPr>
      <w:rFonts w:cs="Courier New"/>
    </w:rPr>
  </w:style>
  <w:style w:type="character" w:customStyle="1" w:styleId="ListLabel42">
    <w:name w:val="ListLabel 42"/>
    <w:rsid w:val="00C836C0"/>
    <w:rPr>
      <w:rFonts w:cs="Courier New"/>
    </w:rPr>
  </w:style>
  <w:style w:type="character" w:customStyle="1" w:styleId="ListLabel43">
    <w:name w:val="ListLabel 43"/>
    <w:rsid w:val="00C836C0"/>
    <w:rPr>
      <w:rFonts w:cs="Courier New"/>
    </w:rPr>
  </w:style>
  <w:style w:type="character" w:customStyle="1" w:styleId="ListLabel30">
    <w:name w:val="ListLabel 30"/>
    <w:rsid w:val="00C836C0"/>
    <w:rPr>
      <w:rFonts w:cs="Courier New"/>
    </w:rPr>
  </w:style>
  <w:style w:type="character" w:customStyle="1" w:styleId="ListLabel31">
    <w:name w:val="ListLabel 31"/>
    <w:rsid w:val="00C836C0"/>
    <w:rPr>
      <w:rFonts w:cs="Courier New"/>
    </w:rPr>
  </w:style>
  <w:style w:type="character" w:customStyle="1" w:styleId="ListLabel32">
    <w:name w:val="ListLabel 32"/>
    <w:rsid w:val="00C836C0"/>
    <w:rPr>
      <w:rFonts w:cs="Courier New"/>
    </w:rPr>
  </w:style>
  <w:style w:type="character" w:customStyle="1" w:styleId="34">
    <w:name w:val="Основной шрифт абзаца3"/>
    <w:rsid w:val="00C836C0"/>
  </w:style>
  <w:style w:type="character" w:customStyle="1" w:styleId="afe">
    <w:name w:val="Основной текст + Полужирный"/>
    <w:rsid w:val="00C836C0"/>
    <w:rPr>
      <w:rFonts w:ascii="Times New Roman" w:eastAsia="Times New Roman" w:hAnsi="Times New Roman" w:cs="Times New Roman"/>
      <w:b/>
      <w:bCs/>
      <w:color w:val="000000"/>
      <w:spacing w:val="0"/>
      <w:w w:val="100"/>
      <w:sz w:val="26"/>
      <w:szCs w:val="26"/>
      <w:shd w:val="clear" w:color="auto" w:fill="FFFFFF"/>
      <w:lang w:val="ru-RU" w:bidi="ru-RU"/>
    </w:rPr>
  </w:style>
  <w:style w:type="paragraph" w:styleId="aff">
    <w:name w:val="caption"/>
    <w:basedOn w:val="a"/>
    <w:qFormat/>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35">
    <w:name w:val="Указатель3"/>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27">
    <w:name w:val="Название объекта2"/>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8">
    <w:name w:val="Указатель2"/>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f">
    <w:name w:val="Название объекта1"/>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9">
    <w:name w:val="Абзац списка2"/>
    <w:basedOn w:val="a"/>
    <w:rsid w:val="00C836C0"/>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2a">
    <w:name w:val="Без интервала2"/>
    <w:rsid w:val="00C836C0"/>
    <w:pPr>
      <w:suppressAutoHyphens/>
      <w:spacing w:after="0" w:line="240" w:lineRule="auto"/>
    </w:pPr>
    <w:rPr>
      <w:rFonts w:ascii="Liberation Serif" w:eastAsia="Times New Roman" w:hAnsi="Liberation Serif" w:cs="Arial"/>
      <w:kern w:val="2"/>
      <w:lang w:eastAsia="zh-CN" w:bidi="hi-IN"/>
    </w:rPr>
  </w:style>
  <w:style w:type="paragraph" w:customStyle="1" w:styleId="aff0">
    <w:name w:val="Верхний и нижний колонтитулы"/>
    <w:basedOn w:val="a"/>
    <w:rsid w:val="00C836C0"/>
    <w:pPr>
      <w:suppressLineNumbers/>
      <w:tabs>
        <w:tab w:val="center" w:pos="4819"/>
        <w:tab w:val="right" w:pos="9638"/>
      </w:tabs>
      <w:suppressAutoHyphens/>
      <w:spacing w:after="0" w:line="240" w:lineRule="auto"/>
    </w:pPr>
    <w:rPr>
      <w:rFonts w:ascii="Liberation Serif" w:eastAsia="NSimSun" w:hAnsi="Liberation Serif" w:cs="Arial"/>
      <w:kern w:val="2"/>
      <w:sz w:val="24"/>
      <w:szCs w:val="24"/>
      <w:lang w:eastAsia="zh-CN" w:bidi="hi-IN"/>
    </w:rPr>
  </w:style>
  <w:style w:type="paragraph" w:customStyle="1" w:styleId="2b">
    <w:name w:val="Основной текст2"/>
    <w:basedOn w:val="a"/>
    <w:rsid w:val="00C836C0"/>
    <w:pPr>
      <w:widowControl w:val="0"/>
      <w:shd w:val="clear" w:color="auto" w:fill="FFFFFF"/>
      <w:suppressAutoHyphens/>
      <w:spacing w:after="0" w:line="317" w:lineRule="exact"/>
      <w:jc w:val="both"/>
    </w:pPr>
    <w:rPr>
      <w:rFonts w:ascii="Times New Roman" w:eastAsia="Times New Roman" w:hAnsi="Times New Roman" w:cs="Times New Roman"/>
      <w:kern w:val="2"/>
      <w:sz w:val="26"/>
      <w:szCs w:val="26"/>
      <w:lang w:eastAsia="zh-CN" w:bidi="hi-IN"/>
    </w:rPr>
  </w:style>
  <w:style w:type="numbering" w:customStyle="1" w:styleId="43">
    <w:name w:val="Нет списка4"/>
    <w:next w:val="a2"/>
    <w:uiPriority w:val="99"/>
    <w:semiHidden/>
    <w:unhideWhenUsed/>
    <w:rsid w:val="000A189E"/>
  </w:style>
  <w:style w:type="character" w:customStyle="1" w:styleId="Absatz-Standardschriftart">
    <w:name w:val="Absatz-Standardschriftart"/>
    <w:rsid w:val="000A189E"/>
  </w:style>
  <w:style w:type="character" w:customStyle="1" w:styleId="WW-Absatz-Standardschriftart">
    <w:name w:val="WW-Absatz-Standardschriftart"/>
    <w:rsid w:val="000A189E"/>
  </w:style>
  <w:style w:type="character" w:customStyle="1" w:styleId="WW-Absatz-Standardschriftart1">
    <w:name w:val="WW-Absatz-Standardschriftart1"/>
    <w:rsid w:val="000A189E"/>
  </w:style>
  <w:style w:type="character" w:customStyle="1" w:styleId="WW-Absatz-Standardschriftart11">
    <w:name w:val="WW-Absatz-Standardschriftart11"/>
    <w:rsid w:val="000A189E"/>
  </w:style>
  <w:style w:type="character" w:customStyle="1" w:styleId="WW-Absatz-Standardschriftart111">
    <w:name w:val="WW-Absatz-Standardschriftart111"/>
    <w:rsid w:val="000A189E"/>
  </w:style>
  <w:style w:type="character" w:customStyle="1" w:styleId="WW-Absatz-Standardschriftart1111">
    <w:name w:val="WW-Absatz-Standardschriftart1111"/>
    <w:rsid w:val="000A189E"/>
  </w:style>
  <w:style w:type="character" w:customStyle="1" w:styleId="WW-Absatz-Standardschriftart11111">
    <w:name w:val="WW-Absatz-Standardschriftart11111"/>
    <w:rsid w:val="000A189E"/>
  </w:style>
  <w:style w:type="character" w:customStyle="1" w:styleId="WW-Absatz-Standardschriftart111111">
    <w:name w:val="WW-Absatz-Standardschriftart111111"/>
    <w:rsid w:val="000A189E"/>
  </w:style>
  <w:style w:type="character" w:customStyle="1" w:styleId="WW-Absatz-Standardschriftart1111111">
    <w:name w:val="WW-Absatz-Standardschriftart1111111"/>
    <w:rsid w:val="000A189E"/>
  </w:style>
  <w:style w:type="character" w:customStyle="1" w:styleId="WW-Absatz-Standardschriftart11111111">
    <w:name w:val="WW-Absatz-Standardschriftart11111111"/>
    <w:rsid w:val="000A189E"/>
  </w:style>
  <w:style w:type="character" w:customStyle="1" w:styleId="WW-Absatz-Standardschriftart111111111">
    <w:name w:val="WW-Absatz-Standardschriftart111111111"/>
    <w:rsid w:val="000A189E"/>
  </w:style>
  <w:style w:type="character" w:customStyle="1" w:styleId="WW-Absatz-Standardschriftart1111111111">
    <w:name w:val="WW-Absatz-Standardschriftart1111111111"/>
    <w:rsid w:val="000A189E"/>
  </w:style>
  <w:style w:type="character" w:customStyle="1" w:styleId="WW-Absatz-Standardschriftart11111111111">
    <w:name w:val="WW-Absatz-Standardschriftart11111111111"/>
    <w:rsid w:val="000A189E"/>
  </w:style>
  <w:style w:type="character" w:customStyle="1" w:styleId="WW-Absatz-Standardschriftart111111111111">
    <w:name w:val="WW-Absatz-Standardschriftart111111111111"/>
    <w:rsid w:val="000A189E"/>
  </w:style>
  <w:style w:type="character" w:customStyle="1" w:styleId="WW-Absatz-Standardschriftart1111111111111">
    <w:name w:val="WW-Absatz-Standardschriftart1111111111111"/>
    <w:rsid w:val="000A189E"/>
  </w:style>
  <w:style w:type="character" w:customStyle="1" w:styleId="WW-Absatz-Standardschriftart11111111111111">
    <w:name w:val="WW-Absatz-Standardschriftart11111111111111"/>
    <w:rsid w:val="000A189E"/>
  </w:style>
  <w:style w:type="character" w:customStyle="1" w:styleId="WW-Absatz-Standardschriftart111111111111111">
    <w:name w:val="WW-Absatz-Standardschriftart111111111111111"/>
    <w:rsid w:val="000A189E"/>
  </w:style>
  <w:style w:type="character" w:customStyle="1" w:styleId="WW-Absatz-Standardschriftart1111111111111111">
    <w:name w:val="WW-Absatz-Standardschriftart1111111111111111"/>
    <w:rsid w:val="000A189E"/>
  </w:style>
  <w:style w:type="character" w:customStyle="1" w:styleId="WW-Absatz-Standardschriftart11111111111111111">
    <w:name w:val="WW-Absatz-Standardschriftart11111111111111111"/>
    <w:rsid w:val="000A189E"/>
  </w:style>
  <w:style w:type="character" w:customStyle="1" w:styleId="WW-Absatz-Standardschriftart111111111111111111">
    <w:name w:val="WW-Absatz-Standardschriftart111111111111111111"/>
    <w:rsid w:val="000A189E"/>
  </w:style>
  <w:style w:type="character" w:customStyle="1" w:styleId="WW-Absatz-Standardschriftart1111111111111111111">
    <w:name w:val="WW-Absatz-Standardschriftart1111111111111111111"/>
    <w:rsid w:val="000A189E"/>
  </w:style>
  <w:style w:type="character" w:customStyle="1" w:styleId="WW-Absatz-Standardschriftart11111111111111111111">
    <w:name w:val="WW-Absatz-Standardschriftart11111111111111111111"/>
    <w:rsid w:val="000A189E"/>
  </w:style>
  <w:style w:type="character" w:customStyle="1" w:styleId="WW-Absatz-Standardschriftart111111111111111111111">
    <w:name w:val="WW-Absatz-Standardschriftart111111111111111111111"/>
    <w:rsid w:val="000A189E"/>
  </w:style>
  <w:style w:type="character" w:customStyle="1" w:styleId="WW-Absatz-Standardschriftart1111111111111111111111">
    <w:name w:val="WW-Absatz-Standardschriftart1111111111111111111111"/>
    <w:rsid w:val="000A189E"/>
  </w:style>
  <w:style w:type="character" w:customStyle="1" w:styleId="WW-Absatz-Standardschriftart11111111111111111111111">
    <w:name w:val="WW-Absatz-Standardschriftart11111111111111111111111"/>
    <w:rsid w:val="000A189E"/>
  </w:style>
  <w:style w:type="character" w:customStyle="1" w:styleId="WW-Absatz-Standardschriftart111111111111111111111111">
    <w:name w:val="WW-Absatz-Standardschriftart111111111111111111111111"/>
    <w:rsid w:val="000A189E"/>
  </w:style>
  <w:style w:type="character" w:customStyle="1" w:styleId="WW-Absatz-Standardschriftart1111111111111111111111111">
    <w:name w:val="WW-Absatz-Standardschriftart1111111111111111111111111"/>
    <w:rsid w:val="000A189E"/>
  </w:style>
  <w:style w:type="character" w:customStyle="1" w:styleId="WW-Absatz-Standardschriftart11111111111111111111111111">
    <w:name w:val="WW-Absatz-Standardschriftart11111111111111111111111111"/>
    <w:rsid w:val="000A189E"/>
  </w:style>
  <w:style w:type="character" w:customStyle="1" w:styleId="WW-Absatz-Standardschriftart111111111111111111111111111">
    <w:name w:val="WW-Absatz-Standardschriftart111111111111111111111111111"/>
    <w:rsid w:val="000A189E"/>
  </w:style>
  <w:style w:type="character" w:customStyle="1" w:styleId="WW-Absatz-Standardschriftart1111111111111111111111111111">
    <w:name w:val="WW-Absatz-Standardschriftart1111111111111111111111111111"/>
    <w:rsid w:val="000A189E"/>
  </w:style>
  <w:style w:type="character" w:customStyle="1" w:styleId="WW-Absatz-Standardschriftart11111111111111111111111111111">
    <w:name w:val="WW-Absatz-Standardschriftart11111111111111111111111111111"/>
    <w:rsid w:val="000A189E"/>
  </w:style>
  <w:style w:type="character" w:customStyle="1" w:styleId="WW-Absatz-Standardschriftart111111111111111111111111111111">
    <w:name w:val="WW-Absatz-Standardschriftart111111111111111111111111111111"/>
    <w:rsid w:val="000A189E"/>
  </w:style>
  <w:style w:type="character" w:customStyle="1" w:styleId="WW-Absatz-Standardschriftart1111111111111111111111111111111">
    <w:name w:val="WW-Absatz-Standardschriftart1111111111111111111111111111111"/>
    <w:rsid w:val="000A189E"/>
  </w:style>
  <w:style w:type="character" w:customStyle="1" w:styleId="WW-Absatz-Standardschriftart11111111111111111111111111111111">
    <w:name w:val="WW-Absatz-Standardschriftart11111111111111111111111111111111"/>
    <w:rsid w:val="000A189E"/>
  </w:style>
  <w:style w:type="character" w:customStyle="1" w:styleId="WW-Absatz-Standardschriftart111111111111111111111111111111111">
    <w:name w:val="WW-Absatz-Standardschriftart111111111111111111111111111111111"/>
    <w:rsid w:val="000A189E"/>
  </w:style>
  <w:style w:type="character" w:customStyle="1" w:styleId="WW-Absatz-Standardschriftart1111111111111111111111111111111111">
    <w:name w:val="WW-Absatz-Standardschriftart1111111111111111111111111111111111"/>
    <w:rsid w:val="000A189E"/>
  </w:style>
  <w:style w:type="character" w:customStyle="1" w:styleId="WW-Absatz-Standardschriftart11111111111111111111111111111111111">
    <w:name w:val="WW-Absatz-Standardschriftart11111111111111111111111111111111111"/>
    <w:rsid w:val="000A189E"/>
  </w:style>
  <w:style w:type="character" w:customStyle="1" w:styleId="WW-Absatz-Standardschriftart111111111111111111111111111111111111">
    <w:name w:val="WW-Absatz-Standardschriftart111111111111111111111111111111111111"/>
    <w:rsid w:val="000A189E"/>
  </w:style>
  <w:style w:type="character" w:customStyle="1" w:styleId="44">
    <w:name w:val="Основной шрифт абзаца4"/>
    <w:rsid w:val="000A189E"/>
  </w:style>
  <w:style w:type="character" w:customStyle="1" w:styleId="SignatureChar">
    <w:name w:val="Signature Char"/>
    <w:rsid w:val="000A189E"/>
    <w:rPr>
      <w:b/>
      <w:kern w:val="1"/>
      <w:sz w:val="28"/>
      <w:lang w:val="ru-RU" w:eastAsia="ar-SA" w:bidi="ar-SA"/>
    </w:rPr>
  </w:style>
  <w:style w:type="character" w:customStyle="1" w:styleId="HeaderChar">
    <w:name w:val="Header Char"/>
    <w:rsid w:val="000A189E"/>
    <w:rPr>
      <w:sz w:val="28"/>
      <w:szCs w:val="24"/>
    </w:rPr>
  </w:style>
  <w:style w:type="character" w:customStyle="1" w:styleId="1f0">
    <w:name w:val="Номер страницы1"/>
    <w:rsid w:val="000A189E"/>
    <w:rPr>
      <w:rFonts w:cs="Times New Roman"/>
    </w:rPr>
  </w:style>
  <w:style w:type="character" w:customStyle="1" w:styleId="BalloonTextChar">
    <w:name w:val="Balloon Text Char"/>
    <w:rsid w:val="000A189E"/>
    <w:rPr>
      <w:sz w:val="0"/>
      <w:szCs w:val="0"/>
    </w:rPr>
  </w:style>
  <w:style w:type="character" w:customStyle="1" w:styleId="FooterChar">
    <w:name w:val="Footer Char"/>
    <w:rsid w:val="000A189E"/>
    <w:rPr>
      <w:rFonts w:cs="Times New Roman"/>
      <w:sz w:val="24"/>
      <w:szCs w:val="24"/>
      <w:lang w:eastAsia="ar-SA" w:bidi="ar-SA"/>
    </w:rPr>
  </w:style>
  <w:style w:type="character" w:customStyle="1" w:styleId="aff1">
    <w:name w:val="Маркеры списка"/>
    <w:rsid w:val="000A189E"/>
    <w:rPr>
      <w:rFonts w:ascii="OpenSymbol" w:eastAsia="OpenSymbol" w:hAnsi="OpenSymbol" w:cs="OpenSymbol"/>
    </w:rPr>
  </w:style>
  <w:style w:type="paragraph" w:customStyle="1" w:styleId="1f1">
    <w:name w:val="Заголовок1"/>
    <w:basedOn w:val="a"/>
    <w:next w:val="a3"/>
    <w:rsid w:val="000A189E"/>
    <w:pPr>
      <w:keepNext/>
      <w:suppressAutoHyphens/>
      <w:spacing w:before="240" w:after="120" w:line="240" w:lineRule="auto"/>
    </w:pPr>
    <w:rPr>
      <w:rFonts w:ascii="Arial" w:eastAsia="SimSun" w:hAnsi="Arial" w:cs="Mangal"/>
      <w:kern w:val="1"/>
      <w:sz w:val="28"/>
      <w:szCs w:val="28"/>
      <w:lang w:eastAsia="hi-IN" w:bidi="hi-IN"/>
    </w:rPr>
  </w:style>
  <w:style w:type="paragraph" w:customStyle="1" w:styleId="2c">
    <w:name w:val="Название2"/>
    <w:basedOn w:val="a"/>
    <w:qFormat/>
    <w:rsid w:val="000A189E"/>
    <w:pPr>
      <w:suppressLineNumbers/>
      <w:suppressAutoHyphens/>
      <w:spacing w:before="120" w:after="120" w:line="240" w:lineRule="auto"/>
    </w:pPr>
    <w:rPr>
      <w:rFonts w:ascii="Arial" w:eastAsia="SimSun" w:hAnsi="Arial" w:cs="Mangal"/>
      <w:i/>
      <w:iCs/>
      <w:kern w:val="1"/>
      <w:sz w:val="20"/>
      <w:szCs w:val="24"/>
      <w:lang w:eastAsia="hi-IN" w:bidi="hi-IN"/>
    </w:rPr>
  </w:style>
  <w:style w:type="paragraph" w:styleId="aff2">
    <w:name w:val="Signature"/>
    <w:basedOn w:val="a"/>
    <w:link w:val="aff3"/>
    <w:rsid w:val="000A189E"/>
    <w:pPr>
      <w:suppressLineNumbers/>
      <w:suppressAutoHyphens/>
      <w:spacing w:after="0" w:line="240" w:lineRule="auto"/>
    </w:pPr>
    <w:rPr>
      <w:rFonts w:ascii="Arial" w:eastAsia="SimSun" w:hAnsi="Arial" w:cs="Mangal"/>
      <w:b/>
      <w:kern w:val="1"/>
      <w:sz w:val="28"/>
      <w:szCs w:val="20"/>
      <w:lang w:eastAsia="hi-IN" w:bidi="hi-IN"/>
    </w:rPr>
  </w:style>
  <w:style w:type="character" w:customStyle="1" w:styleId="aff3">
    <w:name w:val="Подпись Знак"/>
    <w:basedOn w:val="a0"/>
    <w:link w:val="aff2"/>
    <w:rsid w:val="000A189E"/>
    <w:rPr>
      <w:rFonts w:ascii="Arial" w:eastAsia="SimSun" w:hAnsi="Arial" w:cs="Mangal"/>
      <w:b/>
      <w:kern w:val="1"/>
      <w:sz w:val="28"/>
      <w:szCs w:val="20"/>
      <w:lang w:eastAsia="hi-IN" w:bidi="hi-IN"/>
    </w:rPr>
  </w:style>
  <w:style w:type="paragraph" w:customStyle="1" w:styleId="ConsPlusNonformat">
    <w:name w:val="ConsPlusNonformat"/>
    <w:uiPriority w:val="99"/>
    <w:qFormat/>
    <w:rsid w:val="000A189E"/>
    <w:pPr>
      <w:widowControl w:val="0"/>
      <w:suppressAutoHyphens/>
      <w:spacing w:after="0" w:line="240" w:lineRule="auto"/>
    </w:pPr>
    <w:rPr>
      <w:rFonts w:ascii="Courier New" w:eastAsia="SimSun" w:hAnsi="Courier New" w:cs="Courier New"/>
      <w:kern w:val="1"/>
      <w:sz w:val="20"/>
      <w:szCs w:val="20"/>
      <w:lang w:eastAsia="hi-IN" w:bidi="hi-IN"/>
    </w:rPr>
  </w:style>
  <w:style w:type="paragraph" w:customStyle="1" w:styleId="1f2">
    <w:name w:val="Текст выноски1"/>
    <w:basedOn w:val="a"/>
    <w:rsid w:val="000A189E"/>
    <w:pPr>
      <w:suppressAutoHyphens/>
      <w:spacing w:after="0" w:line="240" w:lineRule="auto"/>
    </w:pPr>
    <w:rPr>
      <w:rFonts w:ascii="Tahoma" w:eastAsia="SimSun" w:hAnsi="Tahoma" w:cs="Tahoma"/>
      <w:kern w:val="1"/>
      <w:sz w:val="16"/>
      <w:szCs w:val="16"/>
      <w:lang w:eastAsia="hi-IN" w:bidi="hi-IN"/>
    </w:rPr>
  </w:style>
  <w:style w:type="character" w:customStyle="1" w:styleId="aff4">
    <w:name w:val="Другое_"/>
    <w:basedOn w:val="a0"/>
    <w:link w:val="aff5"/>
    <w:uiPriority w:val="99"/>
    <w:locked/>
    <w:rsid w:val="006C63C5"/>
    <w:rPr>
      <w:rFonts w:ascii="Times New Roman" w:hAnsi="Times New Roman" w:cs="Times New Roman"/>
      <w:shd w:val="clear" w:color="auto" w:fill="FFFFFF"/>
    </w:rPr>
  </w:style>
  <w:style w:type="paragraph" w:customStyle="1" w:styleId="aff5">
    <w:name w:val="Другое"/>
    <w:basedOn w:val="a"/>
    <w:link w:val="aff4"/>
    <w:uiPriority w:val="99"/>
    <w:rsid w:val="006C63C5"/>
    <w:pPr>
      <w:widowControl w:val="0"/>
      <w:shd w:val="clear" w:color="auto" w:fill="FFFFFF"/>
      <w:spacing w:after="0" w:line="240" w:lineRule="auto"/>
    </w:pPr>
    <w:rPr>
      <w:rFonts w:ascii="Times New Roman" w:hAnsi="Times New Roman" w:cs="Times New Roman"/>
    </w:rPr>
  </w:style>
  <w:style w:type="paragraph" w:customStyle="1" w:styleId="1f3">
    <w:name w:val="Стиль1"/>
    <w:basedOn w:val="af6"/>
    <w:link w:val="1f4"/>
    <w:qFormat/>
    <w:rsid w:val="004E01D8"/>
    <w:pPr>
      <w:suppressAutoHyphens w:val="0"/>
    </w:pPr>
  </w:style>
  <w:style w:type="character" w:customStyle="1" w:styleId="af7">
    <w:name w:val="Абзац списка Знак"/>
    <w:basedOn w:val="a0"/>
    <w:link w:val="af6"/>
    <w:qFormat/>
    <w:rsid w:val="004E01D8"/>
    <w:rPr>
      <w:rFonts w:ascii="Times New Roman" w:eastAsia="Times New Roman" w:hAnsi="Times New Roman" w:cs="Times New Roman"/>
      <w:sz w:val="24"/>
      <w:szCs w:val="24"/>
      <w:lang w:eastAsia="ar-SA"/>
    </w:rPr>
  </w:style>
  <w:style w:type="character" w:customStyle="1" w:styleId="1f4">
    <w:name w:val="Стиль1 Знак"/>
    <w:basedOn w:val="af7"/>
    <w:link w:val="1f3"/>
    <w:qFormat/>
    <w:rsid w:val="004E01D8"/>
    <w:rPr>
      <w:rFonts w:ascii="Times New Roman" w:eastAsia="Times New Roman" w:hAnsi="Times New Roman" w:cs="Times New Roman"/>
      <w:sz w:val="24"/>
      <w:szCs w:val="24"/>
      <w:lang w:eastAsia="ar-SA"/>
    </w:rPr>
  </w:style>
  <w:style w:type="character" w:styleId="aff6">
    <w:name w:val="Subtle Emphasis"/>
    <w:basedOn w:val="a0"/>
    <w:uiPriority w:val="19"/>
    <w:qFormat/>
    <w:rsid w:val="004E01D8"/>
    <w:rPr>
      <w:i/>
      <w:iCs/>
      <w:color w:val="808080"/>
    </w:rPr>
  </w:style>
  <w:style w:type="character" w:styleId="aff7">
    <w:name w:val="Book Title"/>
    <w:basedOn w:val="a0"/>
    <w:uiPriority w:val="33"/>
    <w:qFormat/>
    <w:rsid w:val="004E01D8"/>
    <w:rPr>
      <w:b/>
      <w:bCs/>
      <w:smallCaps/>
      <w:spacing w:val="5"/>
    </w:rPr>
  </w:style>
  <w:style w:type="character" w:customStyle="1" w:styleId="50">
    <w:name w:val="Заголовок 5 Знак"/>
    <w:basedOn w:val="a0"/>
    <w:link w:val="5"/>
    <w:uiPriority w:val="9"/>
    <w:rsid w:val="00A74B49"/>
    <w:rPr>
      <w:rFonts w:ascii="Arial" w:eastAsia="Times New Roman" w:hAnsi="Arial" w:cs="Times New Roman"/>
      <w:b/>
      <w:snapToGrid w:val="0"/>
      <w:color w:val="000000"/>
      <w:szCs w:val="24"/>
      <w:lang w:eastAsia="ru-RU"/>
    </w:rPr>
  </w:style>
  <w:style w:type="numbering" w:customStyle="1" w:styleId="51">
    <w:name w:val="Нет списка5"/>
    <w:next w:val="a2"/>
    <w:uiPriority w:val="99"/>
    <w:semiHidden/>
    <w:unhideWhenUsed/>
    <w:rsid w:val="00A74B49"/>
  </w:style>
  <w:style w:type="paragraph" w:styleId="aff8">
    <w:name w:val="Document Map"/>
    <w:basedOn w:val="a"/>
    <w:link w:val="aff9"/>
    <w:semiHidden/>
    <w:rsid w:val="00A74B49"/>
    <w:pPr>
      <w:shd w:val="clear" w:color="auto" w:fill="000080"/>
      <w:spacing w:after="0" w:line="240" w:lineRule="auto"/>
    </w:pPr>
    <w:rPr>
      <w:rFonts w:ascii="Tahoma" w:eastAsia="Times New Roman" w:hAnsi="Tahoma" w:cs="Times New Roman"/>
      <w:sz w:val="24"/>
      <w:szCs w:val="24"/>
      <w:lang w:eastAsia="ru-RU"/>
    </w:rPr>
  </w:style>
  <w:style w:type="character" w:customStyle="1" w:styleId="aff9">
    <w:name w:val="Схема документа Знак"/>
    <w:basedOn w:val="a0"/>
    <w:link w:val="aff8"/>
    <w:semiHidden/>
    <w:rsid w:val="00A74B49"/>
    <w:rPr>
      <w:rFonts w:ascii="Tahoma" w:eastAsia="Times New Roman" w:hAnsi="Tahoma" w:cs="Times New Roman"/>
      <w:sz w:val="24"/>
      <w:szCs w:val="24"/>
      <w:shd w:val="clear" w:color="auto" w:fill="000080"/>
      <w:lang w:eastAsia="ru-RU"/>
    </w:rPr>
  </w:style>
  <w:style w:type="paragraph" w:styleId="affa">
    <w:name w:val="Plain Text"/>
    <w:basedOn w:val="a"/>
    <w:link w:val="affb"/>
    <w:semiHidden/>
    <w:rsid w:val="00A74B49"/>
    <w:pPr>
      <w:spacing w:after="0" w:line="240" w:lineRule="auto"/>
    </w:pPr>
    <w:rPr>
      <w:rFonts w:ascii="Courier New" w:eastAsia="Times New Roman" w:hAnsi="Courier New" w:cs="Times New Roman"/>
      <w:sz w:val="20"/>
      <w:szCs w:val="24"/>
      <w:lang w:eastAsia="ru-RU"/>
    </w:rPr>
  </w:style>
  <w:style w:type="character" w:customStyle="1" w:styleId="affb">
    <w:name w:val="Текст Знак"/>
    <w:basedOn w:val="a0"/>
    <w:link w:val="affa"/>
    <w:semiHidden/>
    <w:rsid w:val="00A74B49"/>
    <w:rPr>
      <w:rFonts w:ascii="Courier New" w:eastAsia="Times New Roman" w:hAnsi="Courier New" w:cs="Times New Roman"/>
      <w:sz w:val="20"/>
      <w:szCs w:val="24"/>
      <w:lang w:eastAsia="ru-RU"/>
    </w:rPr>
  </w:style>
  <w:style w:type="numbering" w:customStyle="1" w:styleId="61">
    <w:name w:val="Нет списка6"/>
    <w:next w:val="a2"/>
    <w:uiPriority w:val="99"/>
    <w:semiHidden/>
    <w:unhideWhenUsed/>
    <w:rsid w:val="009E5DBB"/>
  </w:style>
  <w:style w:type="character" w:customStyle="1" w:styleId="affc">
    <w:name w:val="Название Знак"/>
    <w:rsid w:val="009E5DBB"/>
    <w:rPr>
      <w:b/>
      <w:sz w:val="28"/>
      <w:szCs w:val="24"/>
    </w:rPr>
  </w:style>
  <w:style w:type="numbering" w:customStyle="1" w:styleId="7">
    <w:name w:val="Нет списка7"/>
    <w:next w:val="a2"/>
    <w:uiPriority w:val="99"/>
    <w:semiHidden/>
    <w:unhideWhenUsed/>
    <w:rsid w:val="008C7B05"/>
  </w:style>
  <w:style w:type="paragraph" w:customStyle="1" w:styleId="36">
    <w:name w:val="Абзац списка3"/>
    <w:basedOn w:val="a"/>
    <w:rsid w:val="008C7B05"/>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d">
    <w:basedOn w:val="a"/>
    <w:next w:val="a6"/>
    <w:rsid w:val="008C7B05"/>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1f5">
    <w:name w:val="Сетка таблицы1"/>
    <w:basedOn w:val="a1"/>
    <w:next w:val="afb"/>
    <w:uiPriority w:val="59"/>
    <w:rsid w:val="008C7B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Без интервала3"/>
    <w:rsid w:val="008C7B05"/>
    <w:pPr>
      <w:suppressAutoHyphens/>
      <w:spacing w:after="0" w:line="100" w:lineRule="atLeast"/>
    </w:pPr>
    <w:rPr>
      <w:rFonts w:ascii="Calibri" w:eastAsia="SimSun" w:hAnsi="Calibri" w:cs="Calibri"/>
      <w:kern w:val="1"/>
      <w:lang w:eastAsia="ar-SA"/>
    </w:rPr>
  </w:style>
  <w:style w:type="numbering" w:customStyle="1" w:styleId="81">
    <w:name w:val="Нет списка8"/>
    <w:next w:val="a2"/>
    <w:semiHidden/>
    <w:rsid w:val="008D59DA"/>
  </w:style>
  <w:style w:type="table" w:customStyle="1" w:styleId="2d">
    <w:name w:val="Сетка таблицы2"/>
    <w:basedOn w:val="a1"/>
    <w:next w:val="afb"/>
    <w:rsid w:val="008D5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Основной текст_"/>
    <w:basedOn w:val="a0"/>
    <w:link w:val="1f6"/>
    <w:rsid w:val="00D826D4"/>
    <w:rPr>
      <w:rFonts w:ascii="Times New Roman" w:eastAsia="Times New Roman" w:hAnsi="Times New Roman"/>
      <w:sz w:val="28"/>
      <w:szCs w:val="28"/>
      <w:shd w:val="clear" w:color="auto" w:fill="FFFFFF"/>
    </w:rPr>
  </w:style>
  <w:style w:type="paragraph" w:customStyle="1" w:styleId="1f6">
    <w:name w:val="Основной текст1"/>
    <w:basedOn w:val="a"/>
    <w:link w:val="affe"/>
    <w:rsid w:val="00D826D4"/>
    <w:pPr>
      <w:widowControl w:val="0"/>
      <w:shd w:val="clear" w:color="auto" w:fill="FFFFFF"/>
      <w:spacing w:after="0" w:line="240" w:lineRule="auto"/>
      <w:ind w:firstLine="400"/>
    </w:pPr>
    <w:rPr>
      <w:rFonts w:ascii="Times New Roman" w:eastAsia="Times New Roman" w:hAnsi="Times New Roman"/>
      <w:sz w:val="28"/>
      <w:szCs w:val="28"/>
    </w:rPr>
  </w:style>
  <w:style w:type="numbering" w:customStyle="1" w:styleId="9">
    <w:name w:val="Нет списка9"/>
    <w:next w:val="a2"/>
    <w:uiPriority w:val="99"/>
    <w:semiHidden/>
    <w:unhideWhenUsed/>
    <w:rsid w:val="00CB2BAA"/>
  </w:style>
  <w:style w:type="character" w:customStyle="1" w:styleId="52">
    <w:name w:val="Основной шрифт абзаца5"/>
    <w:rsid w:val="00CB2BAA"/>
  </w:style>
  <w:style w:type="character" w:customStyle="1" w:styleId="2e">
    <w:name w:val="Номер страницы2"/>
    <w:rsid w:val="00CB2BAA"/>
    <w:rPr>
      <w:rFonts w:cs="Times New Roman"/>
    </w:rPr>
  </w:style>
  <w:style w:type="paragraph" w:customStyle="1" w:styleId="2f">
    <w:name w:val="Текст выноски2"/>
    <w:basedOn w:val="a"/>
    <w:rsid w:val="00CB2BAA"/>
    <w:pPr>
      <w:suppressAutoHyphens/>
      <w:spacing w:after="0" w:line="240" w:lineRule="auto"/>
    </w:pPr>
    <w:rPr>
      <w:rFonts w:ascii="Tahoma" w:eastAsia="SimSun" w:hAnsi="Tahoma" w:cs="Tahoma"/>
      <w:kern w:val="1"/>
      <w:sz w:val="16"/>
      <w:szCs w:val="16"/>
      <w:lang w:eastAsia="hi-IN" w:bidi="hi-IN"/>
    </w:rPr>
  </w:style>
  <w:style w:type="numbering" w:customStyle="1" w:styleId="101">
    <w:name w:val="Нет списка10"/>
    <w:next w:val="a2"/>
    <w:uiPriority w:val="99"/>
    <w:semiHidden/>
    <w:unhideWhenUsed/>
    <w:rsid w:val="00A56DDB"/>
  </w:style>
  <w:style w:type="numbering" w:customStyle="1" w:styleId="110">
    <w:name w:val="Нет списка11"/>
    <w:next w:val="a2"/>
    <w:uiPriority w:val="99"/>
    <w:semiHidden/>
    <w:unhideWhenUsed/>
    <w:rsid w:val="000E7102"/>
  </w:style>
  <w:style w:type="paragraph" w:customStyle="1" w:styleId="45">
    <w:name w:val="Абзац списка4"/>
    <w:basedOn w:val="a"/>
    <w:rsid w:val="000E7102"/>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
    <w:basedOn w:val="a"/>
    <w:next w:val="a6"/>
    <w:rsid w:val="000E7102"/>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38">
    <w:name w:val="Сетка таблицы3"/>
    <w:basedOn w:val="a1"/>
    <w:next w:val="afb"/>
    <w:uiPriority w:val="59"/>
    <w:rsid w:val="000E7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Без интервала4"/>
    <w:rsid w:val="000E7102"/>
    <w:pPr>
      <w:suppressAutoHyphens/>
      <w:spacing w:after="0" w:line="100" w:lineRule="atLeast"/>
    </w:pPr>
    <w:rPr>
      <w:rFonts w:ascii="Calibri" w:eastAsia="SimSun" w:hAnsi="Calibri" w:cs="Calibri"/>
      <w:kern w:val="1"/>
      <w:lang w:eastAsia="ar-SA"/>
    </w:rPr>
  </w:style>
  <w:style w:type="numbering" w:customStyle="1" w:styleId="120">
    <w:name w:val="Нет списка12"/>
    <w:next w:val="a2"/>
    <w:semiHidden/>
    <w:rsid w:val="00526B7C"/>
  </w:style>
  <w:style w:type="table" w:customStyle="1" w:styleId="47">
    <w:name w:val="Сетка таблицы4"/>
    <w:basedOn w:val="a1"/>
    <w:next w:val="afb"/>
    <w:rsid w:val="00526B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0">
    <w:name w:val="Нет списка13"/>
    <w:next w:val="a2"/>
    <w:uiPriority w:val="99"/>
    <w:semiHidden/>
    <w:unhideWhenUsed/>
    <w:rsid w:val="001C33E7"/>
  </w:style>
  <w:style w:type="character" w:customStyle="1" w:styleId="62">
    <w:name w:val="Основной шрифт абзаца6"/>
    <w:rsid w:val="001C33E7"/>
  </w:style>
  <w:style w:type="character" w:customStyle="1" w:styleId="39">
    <w:name w:val="Номер страницы3"/>
    <w:rsid w:val="001C33E7"/>
    <w:rPr>
      <w:rFonts w:cs="Times New Roman"/>
    </w:rPr>
  </w:style>
  <w:style w:type="paragraph" w:customStyle="1" w:styleId="3a">
    <w:name w:val="Текст выноски3"/>
    <w:basedOn w:val="a"/>
    <w:rsid w:val="001C33E7"/>
    <w:pPr>
      <w:suppressAutoHyphens/>
      <w:spacing w:after="0" w:line="240" w:lineRule="auto"/>
    </w:pPr>
    <w:rPr>
      <w:rFonts w:ascii="Tahoma" w:eastAsia="SimSun" w:hAnsi="Tahoma" w:cs="Tahoma"/>
      <w:kern w:val="1"/>
      <w:sz w:val="16"/>
      <w:szCs w:val="16"/>
      <w:lang w:eastAsia="hi-IN" w:bidi="hi-IN"/>
    </w:rPr>
  </w:style>
  <w:style w:type="numbering" w:customStyle="1" w:styleId="140">
    <w:name w:val="Нет списка14"/>
    <w:next w:val="a2"/>
    <w:uiPriority w:val="99"/>
    <w:semiHidden/>
    <w:unhideWhenUsed/>
    <w:rsid w:val="004E0486"/>
  </w:style>
  <w:style w:type="character" w:customStyle="1" w:styleId="WW8Num1z1">
    <w:name w:val="WW8Num1z1"/>
    <w:rsid w:val="004E0486"/>
  </w:style>
  <w:style w:type="character" w:customStyle="1" w:styleId="WW8Num1z3">
    <w:name w:val="WW8Num1z3"/>
    <w:rsid w:val="004E0486"/>
  </w:style>
  <w:style w:type="character" w:customStyle="1" w:styleId="WW8Num1z5">
    <w:name w:val="WW8Num1z5"/>
    <w:rsid w:val="004E0486"/>
  </w:style>
  <w:style w:type="character" w:customStyle="1" w:styleId="WW8Num1z6">
    <w:name w:val="WW8Num1z6"/>
    <w:rsid w:val="004E0486"/>
  </w:style>
  <w:style w:type="character" w:customStyle="1" w:styleId="WW8Num1z7">
    <w:name w:val="WW8Num1z7"/>
    <w:rsid w:val="004E0486"/>
  </w:style>
  <w:style w:type="character" w:customStyle="1" w:styleId="WW8Num1z8">
    <w:name w:val="WW8Num1z8"/>
    <w:rsid w:val="004E0486"/>
  </w:style>
  <w:style w:type="character" w:customStyle="1" w:styleId="WW8Num2z3">
    <w:name w:val="WW8Num2z3"/>
    <w:rsid w:val="004E0486"/>
  </w:style>
  <w:style w:type="character" w:customStyle="1" w:styleId="WW8Num2z4">
    <w:name w:val="WW8Num2z4"/>
    <w:rsid w:val="004E0486"/>
  </w:style>
  <w:style w:type="character" w:customStyle="1" w:styleId="WW8Num2z5">
    <w:name w:val="WW8Num2z5"/>
    <w:rsid w:val="004E0486"/>
  </w:style>
  <w:style w:type="character" w:customStyle="1" w:styleId="WW8Num2z6">
    <w:name w:val="WW8Num2z6"/>
    <w:rsid w:val="004E0486"/>
  </w:style>
  <w:style w:type="character" w:customStyle="1" w:styleId="WW8Num2z7">
    <w:name w:val="WW8Num2z7"/>
    <w:rsid w:val="004E0486"/>
  </w:style>
  <w:style w:type="character" w:customStyle="1" w:styleId="WW8Num2z8">
    <w:name w:val="WW8Num2z8"/>
    <w:rsid w:val="004E0486"/>
  </w:style>
  <w:style w:type="character" w:customStyle="1" w:styleId="WW8Num3z4">
    <w:name w:val="WW8Num3z4"/>
    <w:rsid w:val="004E0486"/>
  </w:style>
  <w:style w:type="character" w:customStyle="1" w:styleId="WW8Num3z5">
    <w:name w:val="WW8Num3z5"/>
    <w:rsid w:val="004E0486"/>
  </w:style>
  <w:style w:type="character" w:customStyle="1" w:styleId="WW8Num3z6">
    <w:name w:val="WW8Num3z6"/>
    <w:rsid w:val="004E0486"/>
  </w:style>
  <w:style w:type="character" w:customStyle="1" w:styleId="WW8Num3z7">
    <w:name w:val="WW8Num3z7"/>
    <w:rsid w:val="004E0486"/>
  </w:style>
  <w:style w:type="character" w:customStyle="1" w:styleId="WW8Num3z8">
    <w:name w:val="WW8Num3z8"/>
    <w:rsid w:val="004E0486"/>
  </w:style>
  <w:style w:type="character" w:customStyle="1" w:styleId="WW8Num4z3">
    <w:name w:val="WW8Num4z3"/>
    <w:rsid w:val="004E0486"/>
  </w:style>
  <w:style w:type="character" w:customStyle="1" w:styleId="WW8Num4z4">
    <w:name w:val="WW8Num4z4"/>
    <w:rsid w:val="004E0486"/>
  </w:style>
  <w:style w:type="character" w:customStyle="1" w:styleId="WW8Num4z5">
    <w:name w:val="WW8Num4z5"/>
    <w:rsid w:val="004E0486"/>
  </w:style>
  <w:style w:type="character" w:customStyle="1" w:styleId="WW8Num4z6">
    <w:name w:val="WW8Num4z6"/>
    <w:rsid w:val="004E0486"/>
  </w:style>
  <w:style w:type="character" w:customStyle="1" w:styleId="WW8Num4z7">
    <w:name w:val="WW8Num4z7"/>
    <w:rsid w:val="004E0486"/>
  </w:style>
  <w:style w:type="character" w:customStyle="1" w:styleId="WW8Num4z8">
    <w:name w:val="WW8Num4z8"/>
    <w:rsid w:val="004E0486"/>
  </w:style>
  <w:style w:type="character" w:customStyle="1" w:styleId="WW8Num5z3">
    <w:name w:val="WW8Num5z3"/>
    <w:rsid w:val="004E0486"/>
  </w:style>
  <w:style w:type="character" w:customStyle="1" w:styleId="WW8Num5z4">
    <w:name w:val="WW8Num5z4"/>
    <w:rsid w:val="004E0486"/>
  </w:style>
  <w:style w:type="character" w:customStyle="1" w:styleId="WW8Num5z5">
    <w:name w:val="WW8Num5z5"/>
    <w:rsid w:val="004E0486"/>
  </w:style>
  <w:style w:type="character" w:customStyle="1" w:styleId="WW8Num5z6">
    <w:name w:val="WW8Num5z6"/>
    <w:rsid w:val="004E0486"/>
  </w:style>
  <w:style w:type="character" w:customStyle="1" w:styleId="WW8Num5z7">
    <w:name w:val="WW8Num5z7"/>
    <w:rsid w:val="004E0486"/>
  </w:style>
  <w:style w:type="character" w:customStyle="1" w:styleId="WW8Num5z8">
    <w:name w:val="WW8Num5z8"/>
    <w:rsid w:val="004E0486"/>
  </w:style>
  <w:style w:type="character" w:customStyle="1" w:styleId="WW8Num9z0">
    <w:name w:val="WW8Num9z0"/>
    <w:rsid w:val="004E0486"/>
    <w:rPr>
      <w:rFonts w:hint="default"/>
    </w:rPr>
  </w:style>
  <w:style w:type="character" w:customStyle="1" w:styleId="WW8Num9z1">
    <w:name w:val="WW8Num9z1"/>
    <w:rsid w:val="004E0486"/>
  </w:style>
  <w:style w:type="character" w:customStyle="1" w:styleId="WW8Num9z2">
    <w:name w:val="WW8Num9z2"/>
    <w:rsid w:val="004E0486"/>
  </w:style>
  <w:style w:type="character" w:customStyle="1" w:styleId="WW8Num9z3">
    <w:name w:val="WW8Num9z3"/>
    <w:rsid w:val="004E0486"/>
  </w:style>
  <w:style w:type="character" w:customStyle="1" w:styleId="WW8Num9z4">
    <w:name w:val="WW8Num9z4"/>
    <w:rsid w:val="004E0486"/>
  </w:style>
  <w:style w:type="character" w:customStyle="1" w:styleId="WW8Num9z5">
    <w:name w:val="WW8Num9z5"/>
    <w:rsid w:val="004E0486"/>
  </w:style>
  <w:style w:type="character" w:customStyle="1" w:styleId="WW8Num9z6">
    <w:name w:val="WW8Num9z6"/>
    <w:rsid w:val="004E0486"/>
  </w:style>
  <w:style w:type="character" w:customStyle="1" w:styleId="WW8Num9z7">
    <w:name w:val="WW8Num9z7"/>
    <w:rsid w:val="004E0486"/>
  </w:style>
  <w:style w:type="character" w:customStyle="1" w:styleId="WW8Num9z8">
    <w:name w:val="WW8Num9z8"/>
    <w:rsid w:val="004E0486"/>
  </w:style>
  <w:style w:type="character" w:customStyle="1" w:styleId="WW8Num10z0">
    <w:name w:val="WW8Num10z0"/>
    <w:rsid w:val="004E0486"/>
  </w:style>
  <w:style w:type="character" w:customStyle="1" w:styleId="WW8Num10z1">
    <w:name w:val="WW8Num10z1"/>
    <w:rsid w:val="004E0486"/>
  </w:style>
  <w:style w:type="character" w:customStyle="1" w:styleId="WW8Num10z2">
    <w:name w:val="WW8Num10z2"/>
    <w:rsid w:val="004E0486"/>
  </w:style>
  <w:style w:type="character" w:customStyle="1" w:styleId="WW8Num10z3">
    <w:name w:val="WW8Num10z3"/>
    <w:rsid w:val="004E0486"/>
  </w:style>
  <w:style w:type="character" w:customStyle="1" w:styleId="WW8Num10z4">
    <w:name w:val="WW8Num10z4"/>
    <w:rsid w:val="004E0486"/>
  </w:style>
  <w:style w:type="character" w:customStyle="1" w:styleId="WW8Num10z5">
    <w:name w:val="WW8Num10z5"/>
    <w:rsid w:val="004E0486"/>
  </w:style>
  <w:style w:type="character" w:customStyle="1" w:styleId="WW8Num10z6">
    <w:name w:val="WW8Num10z6"/>
    <w:rsid w:val="004E0486"/>
  </w:style>
  <w:style w:type="character" w:customStyle="1" w:styleId="WW8Num10z7">
    <w:name w:val="WW8Num10z7"/>
    <w:rsid w:val="004E0486"/>
  </w:style>
  <w:style w:type="character" w:customStyle="1" w:styleId="WW8Num10z8">
    <w:name w:val="WW8Num10z8"/>
    <w:rsid w:val="004E0486"/>
  </w:style>
  <w:style w:type="character" w:customStyle="1" w:styleId="WW8Num11z0">
    <w:name w:val="WW8Num11z0"/>
    <w:rsid w:val="004E0486"/>
    <w:rPr>
      <w:rFonts w:hint="default"/>
    </w:rPr>
  </w:style>
  <w:style w:type="character" w:customStyle="1" w:styleId="WW8Num11z1">
    <w:name w:val="WW8Num11z1"/>
    <w:rsid w:val="004E0486"/>
  </w:style>
  <w:style w:type="character" w:customStyle="1" w:styleId="WW8Num11z2">
    <w:name w:val="WW8Num11z2"/>
    <w:rsid w:val="004E0486"/>
  </w:style>
  <w:style w:type="character" w:customStyle="1" w:styleId="WW8Num11z3">
    <w:name w:val="WW8Num11z3"/>
    <w:rsid w:val="004E0486"/>
  </w:style>
  <w:style w:type="character" w:customStyle="1" w:styleId="WW8Num11z4">
    <w:name w:val="WW8Num11z4"/>
    <w:rsid w:val="004E0486"/>
  </w:style>
  <w:style w:type="character" w:customStyle="1" w:styleId="WW8Num11z5">
    <w:name w:val="WW8Num11z5"/>
    <w:rsid w:val="004E0486"/>
  </w:style>
  <w:style w:type="character" w:customStyle="1" w:styleId="WW8Num11z6">
    <w:name w:val="WW8Num11z6"/>
    <w:rsid w:val="004E0486"/>
  </w:style>
  <w:style w:type="character" w:customStyle="1" w:styleId="WW8Num11z7">
    <w:name w:val="WW8Num11z7"/>
    <w:rsid w:val="004E0486"/>
  </w:style>
  <w:style w:type="character" w:customStyle="1" w:styleId="WW8Num11z8">
    <w:name w:val="WW8Num11z8"/>
    <w:rsid w:val="004E0486"/>
  </w:style>
  <w:style w:type="character" w:customStyle="1" w:styleId="WW8Num12z0">
    <w:name w:val="WW8Num12z0"/>
    <w:rsid w:val="004E0486"/>
    <w:rPr>
      <w:rFonts w:ascii="PT Astra Serif" w:eastAsia="Times New Roman" w:hAnsi="PT Astra Serif" w:cs="PT Astra Serif" w:hint="default"/>
      <w:kern w:val="1"/>
      <w:sz w:val="28"/>
      <w:szCs w:val="28"/>
      <w:lang w:val="ru-RU" w:eastAsia="hi-IN" w:bidi="hi-IN"/>
    </w:rPr>
  </w:style>
  <w:style w:type="character" w:customStyle="1" w:styleId="WW8Num12z1">
    <w:name w:val="WW8Num12z1"/>
    <w:rsid w:val="004E0486"/>
  </w:style>
  <w:style w:type="character" w:customStyle="1" w:styleId="WW8Num12z2">
    <w:name w:val="WW8Num12z2"/>
    <w:rsid w:val="004E0486"/>
  </w:style>
  <w:style w:type="character" w:customStyle="1" w:styleId="WW8Num12z3">
    <w:name w:val="WW8Num12z3"/>
    <w:rsid w:val="004E0486"/>
  </w:style>
  <w:style w:type="character" w:customStyle="1" w:styleId="WW8Num12z4">
    <w:name w:val="WW8Num12z4"/>
    <w:rsid w:val="004E0486"/>
  </w:style>
  <w:style w:type="character" w:customStyle="1" w:styleId="WW8Num12z5">
    <w:name w:val="WW8Num12z5"/>
    <w:rsid w:val="004E0486"/>
  </w:style>
  <w:style w:type="character" w:customStyle="1" w:styleId="WW8Num12z6">
    <w:name w:val="WW8Num12z6"/>
    <w:rsid w:val="004E0486"/>
  </w:style>
  <w:style w:type="character" w:customStyle="1" w:styleId="WW8Num12z7">
    <w:name w:val="WW8Num12z7"/>
    <w:rsid w:val="004E0486"/>
  </w:style>
  <w:style w:type="character" w:customStyle="1" w:styleId="WW8Num12z8">
    <w:name w:val="WW8Num12z8"/>
    <w:rsid w:val="004E0486"/>
  </w:style>
  <w:style w:type="character" w:customStyle="1" w:styleId="WW8Num13z0">
    <w:name w:val="WW8Num13z0"/>
    <w:rsid w:val="004E0486"/>
    <w:rPr>
      <w:rFonts w:hint="default"/>
    </w:rPr>
  </w:style>
  <w:style w:type="character" w:customStyle="1" w:styleId="WW8Num13z1">
    <w:name w:val="WW8Num13z1"/>
    <w:rsid w:val="004E0486"/>
  </w:style>
  <w:style w:type="character" w:customStyle="1" w:styleId="WW8Num13z2">
    <w:name w:val="WW8Num13z2"/>
    <w:rsid w:val="004E0486"/>
  </w:style>
  <w:style w:type="character" w:customStyle="1" w:styleId="WW8Num13z3">
    <w:name w:val="WW8Num13z3"/>
    <w:rsid w:val="004E0486"/>
  </w:style>
  <w:style w:type="character" w:customStyle="1" w:styleId="WW8Num13z4">
    <w:name w:val="WW8Num13z4"/>
    <w:rsid w:val="004E0486"/>
  </w:style>
  <w:style w:type="character" w:customStyle="1" w:styleId="WW8Num13z5">
    <w:name w:val="WW8Num13z5"/>
    <w:rsid w:val="004E0486"/>
  </w:style>
  <w:style w:type="character" w:customStyle="1" w:styleId="WW8Num13z6">
    <w:name w:val="WW8Num13z6"/>
    <w:rsid w:val="004E0486"/>
  </w:style>
  <w:style w:type="character" w:customStyle="1" w:styleId="WW8Num13z7">
    <w:name w:val="WW8Num13z7"/>
    <w:rsid w:val="004E0486"/>
  </w:style>
  <w:style w:type="character" w:customStyle="1" w:styleId="WW8Num13z8">
    <w:name w:val="WW8Num13z8"/>
    <w:rsid w:val="004E0486"/>
  </w:style>
  <w:style w:type="character" w:customStyle="1" w:styleId="70">
    <w:name w:val="Основной шрифт абзаца7"/>
    <w:rsid w:val="004E0486"/>
  </w:style>
  <w:style w:type="character" w:customStyle="1" w:styleId="WWCharLFO1LVL1">
    <w:name w:val="WW_CharLFO1LVL1"/>
    <w:rsid w:val="004E0486"/>
    <w:rPr>
      <w:rFonts w:ascii="Symbol" w:hAnsi="Symbol" w:cs="StarSymbol"/>
      <w:sz w:val="18"/>
      <w:szCs w:val="18"/>
    </w:rPr>
  </w:style>
  <w:style w:type="character" w:customStyle="1" w:styleId="WWCharLFO1LVL2">
    <w:name w:val="WW_CharLFO1LVL2"/>
    <w:rsid w:val="004E0486"/>
    <w:rPr>
      <w:rFonts w:ascii="Symbol" w:hAnsi="Symbol" w:cs="StarSymbol"/>
      <w:sz w:val="18"/>
      <w:szCs w:val="18"/>
    </w:rPr>
  </w:style>
  <w:style w:type="character" w:customStyle="1" w:styleId="WWCharLFO1LVL3">
    <w:name w:val="WW_CharLFO1LVL3"/>
    <w:rsid w:val="004E0486"/>
    <w:rPr>
      <w:rFonts w:ascii="Symbol" w:hAnsi="Symbol" w:cs="StarSymbol"/>
      <w:sz w:val="18"/>
      <w:szCs w:val="18"/>
    </w:rPr>
  </w:style>
  <w:style w:type="character" w:customStyle="1" w:styleId="WWCharLFO1LVL4">
    <w:name w:val="WW_CharLFO1LVL4"/>
    <w:rsid w:val="004E0486"/>
    <w:rPr>
      <w:rFonts w:ascii="Symbol" w:hAnsi="Symbol" w:cs="StarSymbol"/>
      <w:sz w:val="18"/>
      <w:szCs w:val="18"/>
    </w:rPr>
  </w:style>
  <w:style w:type="character" w:customStyle="1" w:styleId="WWCharLFO1LVL5">
    <w:name w:val="WW_CharLFO1LVL5"/>
    <w:rsid w:val="004E0486"/>
    <w:rPr>
      <w:rFonts w:ascii="Symbol" w:hAnsi="Symbol" w:cs="StarSymbol"/>
      <w:sz w:val="18"/>
      <w:szCs w:val="18"/>
    </w:rPr>
  </w:style>
  <w:style w:type="character" w:customStyle="1" w:styleId="WWCharLFO1LVL6">
    <w:name w:val="WW_CharLFO1LVL6"/>
    <w:rsid w:val="004E0486"/>
    <w:rPr>
      <w:rFonts w:ascii="Symbol" w:hAnsi="Symbol" w:cs="StarSymbol"/>
      <w:sz w:val="18"/>
      <w:szCs w:val="18"/>
    </w:rPr>
  </w:style>
  <w:style w:type="character" w:customStyle="1" w:styleId="WWCharLFO1LVL7">
    <w:name w:val="WW_CharLFO1LVL7"/>
    <w:rsid w:val="004E0486"/>
    <w:rPr>
      <w:rFonts w:ascii="Symbol" w:hAnsi="Symbol" w:cs="StarSymbol"/>
      <w:sz w:val="18"/>
      <w:szCs w:val="18"/>
    </w:rPr>
  </w:style>
  <w:style w:type="character" w:customStyle="1" w:styleId="WWCharLFO1LVL8">
    <w:name w:val="WW_CharLFO1LVL8"/>
    <w:rsid w:val="004E0486"/>
    <w:rPr>
      <w:rFonts w:ascii="Symbol" w:hAnsi="Symbol" w:cs="StarSymbol"/>
      <w:sz w:val="18"/>
      <w:szCs w:val="18"/>
    </w:rPr>
  </w:style>
  <w:style w:type="character" w:customStyle="1" w:styleId="WWCharLFO1LVL9">
    <w:name w:val="WW_CharLFO1LVL9"/>
    <w:rsid w:val="004E0486"/>
    <w:rPr>
      <w:rFonts w:ascii="Symbol" w:hAnsi="Symbol" w:cs="StarSymbol"/>
      <w:sz w:val="18"/>
      <w:szCs w:val="18"/>
    </w:rPr>
  </w:style>
  <w:style w:type="character" w:customStyle="1" w:styleId="1f7">
    <w:name w:val="Просмотренная гиперссылка1"/>
    <w:rsid w:val="004E0486"/>
    <w:rPr>
      <w:color w:val="800080"/>
      <w:u w:val="single"/>
    </w:rPr>
  </w:style>
  <w:style w:type="character" w:customStyle="1" w:styleId="1f8">
    <w:name w:val="Основной текст Знак1"/>
    <w:basedOn w:val="70"/>
    <w:rsid w:val="004E0486"/>
  </w:style>
  <w:style w:type="character" w:customStyle="1" w:styleId="1f9">
    <w:name w:val="Верх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1fa">
    <w:name w:val="Текст выноски Знак1"/>
    <w:rsid w:val="004E0486"/>
    <w:rPr>
      <w:rFonts w:ascii="Tahoma" w:eastAsia="Times New Roman" w:hAnsi="Tahoma" w:cs="Tahoma"/>
      <w:kern w:val="1"/>
      <w:sz w:val="16"/>
      <w:szCs w:val="16"/>
      <w:lang w:val="en-US" w:eastAsia="ar-SA" w:bidi="ar-SA"/>
    </w:rPr>
  </w:style>
  <w:style w:type="character" w:customStyle="1" w:styleId="1fb">
    <w:name w:val="Ниж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ListLabel1">
    <w:name w:val="ListLabel 1"/>
    <w:rsid w:val="004E0486"/>
    <w:rPr>
      <w:rFonts w:cs="StarSymbol"/>
      <w:sz w:val="18"/>
      <w:szCs w:val="18"/>
    </w:rPr>
  </w:style>
  <w:style w:type="character" w:customStyle="1" w:styleId="afff0">
    <w:name w:val="Символ нумерации"/>
    <w:rsid w:val="004E0486"/>
  </w:style>
  <w:style w:type="character" w:customStyle="1" w:styleId="2f0">
    <w:name w:val="Текст выноски Знак2"/>
    <w:rsid w:val="004E0486"/>
    <w:rPr>
      <w:rFonts w:ascii="Segoe UI" w:eastAsia="Lucida Sans Unicode" w:hAnsi="Segoe UI" w:cs="Segoe UI"/>
      <w:color w:val="000000"/>
      <w:kern w:val="1"/>
      <w:sz w:val="18"/>
      <w:szCs w:val="18"/>
      <w:lang w:val="en-US" w:eastAsia="en-US" w:bidi="en-US"/>
    </w:rPr>
  </w:style>
  <w:style w:type="paragraph" w:customStyle="1" w:styleId="2f1">
    <w:name w:val="Название2"/>
    <w:basedOn w:val="a"/>
    <w:rsid w:val="004E0486"/>
    <w:pPr>
      <w:widowControl w:val="0"/>
      <w:suppressLineNumbers/>
      <w:suppressAutoHyphens/>
      <w:spacing w:before="120" w:after="120" w:line="240" w:lineRule="auto"/>
    </w:pPr>
    <w:rPr>
      <w:rFonts w:ascii="PT Astra Serif" w:eastAsia="Lucida Sans Unicode" w:hAnsi="PT Astra Serif" w:cs="Mangal"/>
      <w:i/>
      <w:iCs/>
      <w:color w:val="000000"/>
      <w:kern w:val="1"/>
      <w:sz w:val="24"/>
      <w:szCs w:val="24"/>
      <w:lang w:val="en-US" w:bidi="en-US"/>
    </w:rPr>
  </w:style>
  <w:style w:type="paragraph" w:styleId="afff1">
    <w:name w:val="Subtitle"/>
    <w:basedOn w:val="3b"/>
    <w:next w:val="a3"/>
    <w:link w:val="afff2"/>
    <w:uiPriority w:val="11"/>
    <w:qFormat/>
    <w:rsid w:val="004E0486"/>
    <w:pPr>
      <w:jc w:val="center"/>
    </w:pPr>
    <w:rPr>
      <w:sz w:val="28"/>
      <w:szCs w:val="28"/>
    </w:rPr>
  </w:style>
  <w:style w:type="character" w:customStyle="1" w:styleId="afff2">
    <w:name w:val="Подзаголовок Знак"/>
    <w:basedOn w:val="a0"/>
    <w:link w:val="afff1"/>
    <w:uiPriority w:val="11"/>
    <w:rsid w:val="004E0486"/>
    <w:rPr>
      <w:rFonts w:ascii="Times New Roman" w:eastAsia="Lucida Sans Unicode" w:hAnsi="Times New Roman" w:cs="Tahoma"/>
      <w:i/>
      <w:iCs/>
      <w:color w:val="000000"/>
      <w:kern w:val="1"/>
      <w:sz w:val="28"/>
      <w:szCs w:val="28"/>
      <w:lang w:val="en-US" w:bidi="en-US"/>
    </w:rPr>
  </w:style>
  <w:style w:type="paragraph" w:customStyle="1" w:styleId="3b">
    <w:name w:val="Название объекта3"/>
    <w:basedOn w:val="a"/>
    <w:rsid w:val="004E0486"/>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48">
    <w:name w:val="Указатель4"/>
    <w:basedOn w:val="a"/>
    <w:rsid w:val="004E0486"/>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10">
    <w:name w:val="Основной текст 31"/>
    <w:basedOn w:val="a"/>
    <w:rsid w:val="004E0486"/>
    <w:pPr>
      <w:widowControl w:val="0"/>
      <w:suppressAutoHyphens/>
      <w:spacing w:after="0" w:line="240" w:lineRule="auto"/>
      <w:jc w:val="center"/>
    </w:pPr>
    <w:rPr>
      <w:rFonts w:ascii="Times New Roman" w:eastAsia="Lucida Sans Unicode" w:hAnsi="Times New Roman" w:cs="Tahoma"/>
      <w:color w:val="000000"/>
      <w:kern w:val="1"/>
      <w:sz w:val="24"/>
      <w:szCs w:val="20"/>
      <w:lang w:val="en-US" w:bidi="en-US"/>
    </w:rPr>
  </w:style>
  <w:style w:type="paragraph" w:customStyle="1" w:styleId="DocumentMap">
    <w:name w:val="DocumentMap"/>
    <w:rsid w:val="004E048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fc">
    <w:name w:val="Обычный (Интернет)1"/>
    <w:basedOn w:val="a"/>
    <w:rsid w:val="004E0486"/>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49">
    <w:name w:val="Текст выноски4"/>
    <w:basedOn w:val="a"/>
    <w:rsid w:val="004E0486"/>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WW-BodyText2">
    <w:name w:val="WW-Body Text 2"/>
    <w:basedOn w:val="a"/>
    <w:rsid w:val="004E0486"/>
    <w:pPr>
      <w:suppressAutoHyphens/>
      <w:spacing w:after="0" w:line="240" w:lineRule="auto"/>
    </w:pPr>
    <w:rPr>
      <w:rFonts w:ascii="Times New Roman" w:eastAsia="Times New Roman" w:hAnsi="Times New Roman" w:cs="Times New Roman"/>
      <w:color w:val="000000"/>
      <w:kern w:val="1"/>
      <w:sz w:val="28"/>
      <w:szCs w:val="20"/>
      <w:lang w:val="en-US" w:eastAsia="ar-SA"/>
    </w:rPr>
  </w:style>
  <w:style w:type="paragraph" w:customStyle="1" w:styleId="ConsPlusTitle">
    <w:name w:val="ConsPlusTitle"/>
    <w:rsid w:val="004E0486"/>
    <w:pPr>
      <w:widowControl w:val="0"/>
      <w:suppressAutoHyphens/>
      <w:spacing w:after="0" w:line="240" w:lineRule="auto"/>
    </w:pPr>
    <w:rPr>
      <w:rFonts w:ascii="Calibri" w:eastAsia="Arial" w:hAnsi="Calibri" w:cs="Calibri"/>
      <w:b/>
      <w:bCs/>
      <w:kern w:val="1"/>
      <w:lang w:eastAsia="ar-SA"/>
    </w:rPr>
  </w:style>
  <w:style w:type="paragraph" w:customStyle="1" w:styleId="afff3">
    <w:basedOn w:val="a"/>
    <w:next w:val="a6"/>
    <w:rsid w:val="004E0486"/>
    <w:pPr>
      <w:spacing w:before="280" w:after="119" w:line="240" w:lineRule="auto"/>
    </w:pPr>
    <w:rPr>
      <w:rFonts w:ascii="Times New Roman" w:eastAsia="Times New Roman" w:hAnsi="Times New Roman" w:cs="Times New Roman"/>
      <w:kern w:val="1"/>
      <w:sz w:val="24"/>
      <w:szCs w:val="24"/>
      <w:lang w:eastAsia="ar-SA"/>
    </w:rPr>
  </w:style>
  <w:style w:type="table" w:customStyle="1" w:styleId="111">
    <w:name w:val="Сетка таблицы11"/>
    <w:basedOn w:val="a1"/>
    <w:next w:val="afb"/>
    <w:uiPriority w:val="39"/>
    <w:rsid w:val="004E0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b"/>
    <w:uiPriority w:val="39"/>
    <w:rsid w:val="004E0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51541"/>
  </w:style>
  <w:style w:type="numbering" w:customStyle="1" w:styleId="160">
    <w:name w:val="Нет списка16"/>
    <w:next w:val="a2"/>
    <w:uiPriority w:val="99"/>
    <w:semiHidden/>
    <w:unhideWhenUsed/>
    <w:rsid w:val="003B7BE0"/>
  </w:style>
  <w:style w:type="paragraph" w:customStyle="1" w:styleId="54">
    <w:name w:val="Абзац списка5"/>
    <w:basedOn w:val="a"/>
    <w:rsid w:val="003B7BE0"/>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4">
    <w:basedOn w:val="a"/>
    <w:next w:val="a6"/>
    <w:rsid w:val="003B7BE0"/>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63">
    <w:name w:val="Сетка таблицы6"/>
    <w:basedOn w:val="a1"/>
    <w:next w:val="afb"/>
    <w:uiPriority w:val="59"/>
    <w:rsid w:val="003B7B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Без интервала5"/>
    <w:rsid w:val="003B7BE0"/>
    <w:pPr>
      <w:suppressAutoHyphens/>
      <w:spacing w:after="0" w:line="100" w:lineRule="atLeast"/>
    </w:pPr>
    <w:rPr>
      <w:rFonts w:ascii="Calibri" w:eastAsia="SimSun" w:hAnsi="Calibri" w:cs="Calibri"/>
      <w:kern w:val="1"/>
      <w:lang w:eastAsia="ar-SA"/>
    </w:rPr>
  </w:style>
  <w:style w:type="numbering" w:customStyle="1" w:styleId="170">
    <w:name w:val="Нет списка17"/>
    <w:next w:val="a2"/>
    <w:uiPriority w:val="99"/>
    <w:semiHidden/>
    <w:unhideWhenUsed/>
    <w:rsid w:val="003B084B"/>
  </w:style>
  <w:style w:type="character" w:customStyle="1" w:styleId="82">
    <w:name w:val="Основной шрифт абзаца8"/>
    <w:rsid w:val="003B084B"/>
  </w:style>
  <w:style w:type="character" w:customStyle="1" w:styleId="4a">
    <w:name w:val="Номер страницы4"/>
    <w:rsid w:val="003B084B"/>
    <w:rPr>
      <w:rFonts w:cs="Times New Roman"/>
    </w:rPr>
  </w:style>
  <w:style w:type="paragraph" w:customStyle="1" w:styleId="56">
    <w:name w:val="Текст выноски5"/>
    <w:basedOn w:val="a"/>
    <w:rsid w:val="003B084B"/>
    <w:pPr>
      <w:suppressAutoHyphens/>
      <w:spacing w:after="0" w:line="240" w:lineRule="auto"/>
    </w:pPr>
    <w:rPr>
      <w:rFonts w:ascii="Tahoma" w:eastAsia="SimSun" w:hAnsi="Tahoma" w:cs="Tahoma"/>
      <w:kern w:val="1"/>
      <w:sz w:val="16"/>
      <w:szCs w:val="16"/>
      <w:lang w:eastAsia="hi-IN" w:bidi="hi-IN"/>
    </w:rPr>
  </w:style>
  <w:style w:type="numbering" w:customStyle="1" w:styleId="180">
    <w:name w:val="Нет списка18"/>
    <w:next w:val="a2"/>
    <w:uiPriority w:val="99"/>
    <w:semiHidden/>
    <w:unhideWhenUsed/>
    <w:rsid w:val="00BB110E"/>
  </w:style>
  <w:style w:type="numbering" w:customStyle="1" w:styleId="190">
    <w:name w:val="Нет списка19"/>
    <w:next w:val="a2"/>
    <w:uiPriority w:val="99"/>
    <w:semiHidden/>
    <w:unhideWhenUsed/>
    <w:rsid w:val="00CD6C74"/>
  </w:style>
  <w:style w:type="character" w:customStyle="1" w:styleId="90">
    <w:name w:val="Основной шрифт абзаца9"/>
    <w:rsid w:val="00CD6C74"/>
  </w:style>
  <w:style w:type="character" w:customStyle="1" w:styleId="2f2">
    <w:name w:val="Просмотренная гиперссылка2"/>
    <w:rsid w:val="00CD6C74"/>
    <w:rPr>
      <w:color w:val="800080"/>
      <w:u w:val="single"/>
    </w:rPr>
  </w:style>
  <w:style w:type="paragraph" w:customStyle="1" w:styleId="4b">
    <w:name w:val="Название объекта4"/>
    <w:basedOn w:val="a"/>
    <w:rsid w:val="00CD6C74"/>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57">
    <w:name w:val="Указатель5"/>
    <w:basedOn w:val="a"/>
    <w:rsid w:val="00CD6C74"/>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2f3">
    <w:name w:val="Обычный (Интернет)2"/>
    <w:basedOn w:val="a"/>
    <w:rsid w:val="00CD6C74"/>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64">
    <w:name w:val="Текст выноски6"/>
    <w:basedOn w:val="a"/>
    <w:rsid w:val="00CD6C74"/>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5">
    <w:basedOn w:val="a"/>
    <w:next w:val="a6"/>
    <w:rsid w:val="00CD6C74"/>
    <w:pPr>
      <w:spacing w:before="280" w:after="119" w:line="240" w:lineRule="auto"/>
    </w:pPr>
    <w:rPr>
      <w:rFonts w:ascii="Times New Roman" w:eastAsia="Times New Roman" w:hAnsi="Times New Roman" w:cs="Times New Roman"/>
      <w:kern w:val="1"/>
      <w:sz w:val="24"/>
      <w:szCs w:val="24"/>
      <w:lang w:eastAsia="ar-SA"/>
    </w:rPr>
  </w:style>
  <w:style w:type="table" w:customStyle="1" w:styleId="121">
    <w:name w:val="Сетка таблицы12"/>
    <w:basedOn w:val="a1"/>
    <w:next w:val="afb"/>
    <w:uiPriority w:val="39"/>
    <w:rsid w:val="00CD6C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b"/>
    <w:uiPriority w:val="39"/>
    <w:rsid w:val="00CD6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Body Text First Indent"/>
    <w:basedOn w:val="a3"/>
    <w:link w:val="afff7"/>
    <w:uiPriority w:val="99"/>
    <w:semiHidden/>
    <w:unhideWhenUsed/>
    <w:rsid w:val="00CD6C74"/>
    <w:pPr>
      <w:widowControl w:val="0"/>
      <w:suppressAutoHyphens/>
      <w:spacing w:after="120"/>
      <w:ind w:firstLine="210"/>
    </w:pPr>
    <w:rPr>
      <w:rFonts w:eastAsia="Lucida Sans Unicode" w:cs="Tahoma"/>
      <w:color w:val="000000"/>
      <w:kern w:val="1"/>
      <w:sz w:val="24"/>
      <w:szCs w:val="24"/>
      <w:lang w:val="en-US" w:eastAsia="en-US" w:bidi="en-US"/>
    </w:rPr>
  </w:style>
  <w:style w:type="character" w:customStyle="1" w:styleId="afff7">
    <w:name w:val="Красная строка Знак"/>
    <w:basedOn w:val="a4"/>
    <w:link w:val="afff6"/>
    <w:uiPriority w:val="99"/>
    <w:semiHidden/>
    <w:rsid w:val="00CD6C74"/>
    <w:rPr>
      <w:rFonts w:ascii="Times New Roman" w:eastAsia="Lucida Sans Unicode" w:hAnsi="Times New Roman" w:cs="Tahoma"/>
      <w:color w:val="000000"/>
      <w:kern w:val="1"/>
      <w:sz w:val="24"/>
      <w:szCs w:val="24"/>
      <w:lang w:val="en-US" w:eastAsia="ru-RU" w:bidi="en-US"/>
    </w:rPr>
  </w:style>
  <w:style w:type="character" w:customStyle="1" w:styleId="2f4">
    <w:name w:val="Основной текст Знак2"/>
    <w:rsid w:val="00CD6C74"/>
    <w:rPr>
      <w:rFonts w:eastAsia="Lucida Sans Unicode" w:cs="Tahoma"/>
      <w:color w:val="000000"/>
      <w:kern w:val="1"/>
      <w:sz w:val="24"/>
      <w:szCs w:val="24"/>
      <w:lang w:val="en-US" w:eastAsia="en-US" w:bidi="en-US"/>
    </w:rPr>
  </w:style>
  <w:style w:type="paragraph" w:customStyle="1" w:styleId="1fd">
    <w:name w:val="Обычный (веб)1"/>
    <w:basedOn w:val="a"/>
    <w:rsid w:val="00CD6C74"/>
    <w:pPr>
      <w:spacing w:before="280" w:after="119" w:line="240" w:lineRule="auto"/>
    </w:pPr>
    <w:rPr>
      <w:rFonts w:ascii="Times New Roman" w:eastAsia="Times New Roman" w:hAnsi="Times New Roman" w:cs="Times New Roman"/>
      <w:kern w:val="1"/>
      <w:sz w:val="24"/>
      <w:szCs w:val="24"/>
      <w:lang w:eastAsia="ar-SA"/>
    </w:rPr>
  </w:style>
  <w:style w:type="numbering" w:customStyle="1" w:styleId="200">
    <w:name w:val="Нет списка20"/>
    <w:next w:val="a2"/>
    <w:uiPriority w:val="99"/>
    <w:semiHidden/>
    <w:unhideWhenUsed/>
    <w:rsid w:val="004F64D4"/>
  </w:style>
  <w:style w:type="numbering" w:customStyle="1" w:styleId="211">
    <w:name w:val="Нет списка21"/>
    <w:next w:val="a2"/>
    <w:uiPriority w:val="99"/>
    <w:semiHidden/>
    <w:unhideWhenUsed/>
    <w:rsid w:val="00CB5398"/>
  </w:style>
  <w:style w:type="character" w:customStyle="1" w:styleId="102">
    <w:name w:val="Основной шрифт абзаца10"/>
    <w:rsid w:val="00CB5398"/>
  </w:style>
  <w:style w:type="paragraph" w:customStyle="1" w:styleId="65">
    <w:name w:val="Абзац списка6"/>
    <w:basedOn w:val="a"/>
    <w:rsid w:val="00CB5398"/>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66">
    <w:name w:val="Без интервала6"/>
    <w:rsid w:val="00CB5398"/>
    <w:pPr>
      <w:suppressAutoHyphens/>
      <w:spacing w:after="0" w:line="240" w:lineRule="auto"/>
    </w:pPr>
    <w:rPr>
      <w:rFonts w:ascii="Liberation Serif" w:eastAsia="Times New Roman" w:hAnsi="Liberation Serif" w:cs="Arial"/>
      <w:kern w:val="2"/>
      <w:lang w:eastAsia="zh-CN" w:bidi="hi-IN"/>
    </w:rPr>
  </w:style>
  <w:style w:type="character" w:customStyle="1" w:styleId="s1">
    <w:name w:val="s1"/>
    <w:rsid w:val="0046006B"/>
  </w:style>
  <w:style w:type="numbering" w:customStyle="1" w:styleId="220">
    <w:name w:val="Нет списка22"/>
    <w:next w:val="a2"/>
    <w:uiPriority w:val="99"/>
    <w:semiHidden/>
    <w:unhideWhenUsed/>
    <w:rsid w:val="00F90569"/>
  </w:style>
  <w:style w:type="table" w:customStyle="1" w:styleId="83">
    <w:name w:val="Сетка таблицы8"/>
    <w:basedOn w:val="a1"/>
    <w:next w:val="afb"/>
    <w:uiPriority w:val="59"/>
    <w:rsid w:val="00F90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basedOn w:val="a"/>
    <w:next w:val="a6"/>
    <w:uiPriority w:val="99"/>
    <w:unhideWhenUsed/>
    <w:rsid w:val="00F905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0">
    <w:name w:val="Нет списка23"/>
    <w:next w:val="a2"/>
    <w:uiPriority w:val="99"/>
    <w:semiHidden/>
    <w:unhideWhenUsed/>
    <w:rsid w:val="00BE72A5"/>
  </w:style>
  <w:style w:type="character" w:customStyle="1" w:styleId="112">
    <w:name w:val="Основной шрифт абзаца11"/>
    <w:rsid w:val="00BE72A5"/>
  </w:style>
  <w:style w:type="character" w:customStyle="1" w:styleId="58">
    <w:name w:val="Номер страницы5"/>
    <w:rsid w:val="00BE72A5"/>
    <w:rPr>
      <w:rFonts w:cs="Times New Roman"/>
    </w:rPr>
  </w:style>
  <w:style w:type="paragraph" w:customStyle="1" w:styleId="72">
    <w:name w:val="Текст выноски7"/>
    <w:basedOn w:val="a"/>
    <w:rsid w:val="00BE72A5"/>
    <w:pPr>
      <w:suppressAutoHyphens/>
      <w:spacing w:after="0" w:line="240" w:lineRule="auto"/>
    </w:pPr>
    <w:rPr>
      <w:rFonts w:ascii="Tahoma" w:eastAsia="SimSun" w:hAnsi="Tahoma" w:cs="Tahoma"/>
      <w:kern w:val="1"/>
      <w:sz w:val="16"/>
      <w:szCs w:val="16"/>
      <w:lang w:eastAsia="hi-IN" w:bidi="hi-IN"/>
    </w:rPr>
  </w:style>
  <w:style w:type="numbering" w:customStyle="1" w:styleId="240">
    <w:name w:val="Нет списка24"/>
    <w:next w:val="a2"/>
    <w:uiPriority w:val="99"/>
    <w:semiHidden/>
    <w:unhideWhenUsed/>
    <w:rsid w:val="0055729C"/>
  </w:style>
  <w:style w:type="numbering" w:customStyle="1" w:styleId="250">
    <w:name w:val="Нет списка25"/>
    <w:next w:val="a2"/>
    <w:uiPriority w:val="99"/>
    <w:semiHidden/>
    <w:unhideWhenUsed/>
    <w:rsid w:val="009F17E9"/>
  </w:style>
  <w:style w:type="numbering" w:customStyle="1" w:styleId="260">
    <w:name w:val="Нет списка26"/>
    <w:next w:val="a2"/>
    <w:uiPriority w:val="99"/>
    <w:semiHidden/>
    <w:unhideWhenUsed/>
    <w:rsid w:val="00D13D4B"/>
  </w:style>
  <w:style w:type="character" w:customStyle="1" w:styleId="122">
    <w:name w:val="Основной шрифт абзаца12"/>
    <w:rsid w:val="00D13D4B"/>
  </w:style>
  <w:style w:type="character" w:customStyle="1" w:styleId="67">
    <w:name w:val="Номер страницы6"/>
    <w:rsid w:val="00D13D4B"/>
    <w:rPr>
      <w:rFonts w:cs="Times New Roman"/>
    </w:rPr>
  </w:style>
  <w:style w:type="paragraph" w:customStyle="1" w:styleId="84">
    <w:name w:val="Текст выноски8"/>
    <w:basedOn w:val="a"/>
    <w:rsid w:val="00D13D4B"/>
    <w:pPr>
      <w:suppressAutoHyphens/>
      <w:spacing w:after="0" w:line="240" w:lineRule="auto"/>
    </w:pPr>
    <w:rPr>
      <w:rFonts w:ascii="Tahoma" w:eastAsia="SimSun" w:hAnsi="Tahoma" w:cs="Tahoma"/>
      <w:kern w:val="1"/>
      <w:sz w:val="16"/>
      <w:szCs w:val="16"/>
      <w:lang w:eastAsia="hi-IN" w:bidi="hi-IN"/>
    </w:rPr>
  </w:style>
  <w:style w:type="numbering" w:customStyle="1" w:styleId="270">
    <w:name w:val="Нет списка27"/>
    <w:next w:val="a2"/>
    <w:uiPriority w:val="99"/>
    <w:semiHidden/>
    <w:unhideWhenUsed/>
    <w:rsid w:val="002D3B58"/>
  </w:style>
  <w:style w:type="numbering" w:customStyle="1" w:styleId="280">
    <w:name w:val="Нет списка28"/>
    <w:next w:val="a2"/>
    <w:semiHidden/>
    <w:rsid w:val="003F5284"/>
  </w:style>
  <w:style w:type="table" w:customStyle="1" w:styleId="91">
    <w:name w:val="Сетка таблицы9"/>
    <w:basedOn w:val="a1"/>
    <w:next w:val="afb"/>
    <w:rsid w:val="003F52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1E5DC4"/>
  </w:style>
  <w:style w:type="paragraph" w:customStyle="1" w:styleId="Textbody">
    <w:name w:val="Text body"/>
    <w:basedOn w:val="Standard"/>
    <w:rsid w:val="001E5DC4"/>
    <w:pPr>
      <w:autoSpaceDN w:val="0"/>
      <w:spacing w:after="120"/>
    </w:pPr>
    <w:rPr>
      <w:rFonts w:eastAsia="Andale Sans UI"/>
      <w:color w:val="auto"/>
      <w:kern w:val="3"/>
      <w:lang w:val="de-DE" w:eastAsia="ja-JP" w:bidi="fa-IR"/>
    </w:rPr>
  </w:style>
  <w:style w:type="paragraph" w:customStyle="1" w:styleId="Index">
    <w:name w:val="Index"/>
    <w:basedOn w:val="Standard"/>
    <w:rsid w:val="001E5DC4"/>
    <w:pPr>
      <w:suppressLineNumbers/>
      <w:autoSpaceDN w:val="0"/>
    </w:pPr>
    <w:rPr>
      <w:rFonts w:eastAsia="Andale Sans UI"/>
      <w:color w:val="auto"/>
      <w:kern w:val="3"/>
      <w:lang w:val="de-DE" w:eastAsia="ja-JP" w:bidi="fa-IR"/>
    </w:rPr>
  </w:style>
  <w:style w:type="paragraph" w:customStyle="1" w:styleId="TableHeading">
    <w:name w:val="Table Heading"/>
    <w:basedOn w:val="TableContents"/>
    <w:rsid w:val="001E5DC4"/>
    <w:pPr>
      <w:autoSpaceDN w:val="0"/>
      <w:jc w:val="center"/>
    </w:pPr>
    <w:rPr>
      <w:rFonts w:eastAsia="Andale Sans UI"/>
      <w:b/>
      <w:bCs/>
      <w:color w:val="auto"/>
      <w:kern w:val="3"/>
      <w:lang w:val="de-DE" w:eastAsia="ja-JP" w:bidi="fa-IR"/>
    </w:rPr>
  </w:style>
  <w:style w:type="character" w:customStyle="1" w:styleId="Internetlink">
    <w:name w:val="Internet link"/>
    <w:rsid w:val="001E5DC4"/>
    <w:rPr>
      <w:color w:val="000080"/>
      <w:u w:val="single"/>
    </w:rPr>
  </w:style>
  <w:style w:type="numbering" w:customStyle="1" w:styleId="300">
    <w:name w:val="Нет списка30"/>
    <w:next w:val="a2"/>
    <w:uiPriority w:val="99"/>
    <w:semiHidden/>
    <w:unhideWhenUsed/>
    <w:rsid w:val="00FA73E8"/>
  </w:style>
  <w:style w:type="character" w:customStyle="1" w:styleId="FontStyle17">
    <w:name w:val="Font Style17"/>
    <w:rsid w:val="00E648C5"/>
    <w:rPr>
      <w:rFonts w:ascii="Times New Roman" w:hAnsi="Times New Roman" w:cs="Times New Roman"/>
      <w:sz w:val="20"/>
      <w:szCs w:val="20"/>
    </w:rPr>
  </w:style>
  <w:style w:type="numbering" w:customStyle="1" w:styleId="311">
    <w:name w:val="Нет списка31"/>
    <w:next w:val="a2"/>
    <w:uiPriority w:val="99"/>
    <w:semiHidden/>
    <w:unhideWhenUsed/>
    <w:rsid w:val="000F065D"/>
  </w:style>
  <w:style w:type="numbering" w:customStyle="1" w:styleId="320">
    <w:name w:val="Нет списка32"/>
    <w:next w:val="a2"/>
    <w:uiPriority w:val="99"/>
    <w:semiHidden/>
    <w:unhideWhenUsed/>
    <w:rsid w:val="000F065D"/>
  </w:style>
  <w:style w:type="character" w:customStyle="1" w:styleId="131">
    <w:name w:val="Основной шрифт абзаца13"/>
    <w:rsid w:val="000F065D"/>
  </w:style>
  <w:style w:type="character" w:customStyle="1" w:styleId="3c">
    <w:name w:val="Просмотренная гиперссылка3"/>
    <w:rsid w:val="000F065D"/>
    <w:rPr>
      <w:color w:val="800080"/>
      <w:u w:val="single"/>
    </w:rPr>
  </w:style>
  <w:style w:type="paragraph" w:customStyle="1" w:styleId="59">
    <w:name w:val="Название объекта5"/>
    <w:basedOn w:val="a"/>
    <w:rsid w:val="000F065D"/>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68">
    <w:name w:val="Указатель6"/>
    <w:basedOn w:val="a"/>
    <w:rsid w:val="000F065D"/>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d">
    <w:name w:val="Обычный (Интернет)3"/>
    <w:basedOn w:val="a"/>
    <w:rsid w:val="000F065D"/>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92">
    <w:name w:val="Текст выноски9"/>
    <w:basedOn w:val="a"/>
    <w:rsid w:val="000F065D"/>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9">
    <w:basedOn w:val="a"/>
    <w:next w:val="a6"/>
    <w:rsid w:val="000F065D"/>
    <w:pPr>
      <w:spacing w:before="280" w:after="119" w:line="240" w:lineRule="auto"/>
    </w:pPr>
    <w:rPr>
      <w:rFonts w:ascii="Times New Roman" w:eastAsia="Times New Roman" w:hAnsi="Times New Roman" w:cs="Times New Roman"/>
      <w:kern w:val="1"/>
      <w:sz w:val="24"/>
      <w:szCs w:val="24"/>
      <w:lang w:eastAsia="ar-SA"/>
    </w:rPr>
  </w:style>
  <w:style w:type="numbering" w:customStyle="1" w:styleId="330">
    <w:name w:val="Нет списка33"/>
    <w:next w:val="a2"/>
    <w:uiPriority w:val="99"/>
    <w:semiHidden/>
    <w:unhideWhenUsed/>
    <w:rsid w:val="00474F97"/>
  </w:style>
  <w:style w:type="character" w:customStyle="1" w:styleId="141">
    <w:name w:val="Основной шрифт абзаца14"/>
    <w:rsid w:val="00474F97"/>
  </w:style>
  <w:style w:type="paragraph" w:customStyle="1" w:styleId="73">
    <w:name w:val="Абзац списка7"/>
    <w:basedOn w:val="a"/>
    <w:rsid w:val="00474F97"/>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74">
    <w:name w:val="Без интервала7"/>
    <w:rsid w:val="00474F97"/>
    <w:pPr>
      <w:suppressAutoHyphens/>
      <w:spacing w:after="0" w:line="240" w:lineRule="auto"/>
    </w:pPr>
    <w:rPr>
      <w:rFonts w:ascii="Liberation Serif" w:eastAsia="Times New Roman" w:hAnsi="Liberation Serif" w:cs="Arial"/>
      <w:kern w:val="2"/>
      <w:lang w:eastAsia="zh-CN" w:bidi="hi-IN"/>
    </w:rPr>
  </w:style>
  <w:style w:type="numbering" w:customStyle="1" w:styleId="340">
    <w:name w:val="Нет списка34"/>
    <w:next w:val="a2"/>
    <w:uiPriority w:val="99"/>
    <w:semiHidden/>
    <w:unhideWhenUsed/>
    <w:rsid w:val="00B34305"/>
  </w:style>
  <w:style w:type="paragraph" w:styleId="2f5">
    <w:name w:val="toc 2"/>
    <w:next w:val="a"/>
    <w:link w:val="2f6"/>
    <w:uiPriority w:val="39"/>
    <w:rsid w:val="00B34305"/>
    <w:pPr>
      <w:spacing w:after="0" w:line="240" w:lineRule="auto"/>
      <w:ind w:left="200"/>
    </w:pPr>
    <w:rPr>
      <w:rFonts w:ascii="XO Thames" w:eastAsia="Times New Roman" w:hAnsi="XO Thames" w:cs="Times New Roman"/>
      <w:color w:val="000000"/>
      <w:sz w:val="28"/>
      <w:szCs w:val="20"/>
      <w:lang w:eastAsia="ru-RU"/>
    </w:rPr>
  </w:style>
  <w:style w:type="character" w:customStyle="1" w:styleId="2f6">
    <w:name w:val="Оглавление 2 Знак"/>
    <w:link w:val="2f5"/>
    <w:uiPriority w:val="39"/>
    <w:rsid w:val="00B34305"/>
    <w:rPr>
      <w:rFonts w:ascii="XO Thames" w:eastAsia="Times New Roman" w:hAnsi="XO Thames" w:cs="Times New Roman"/>
      <w:color w:val="000000"/>
      <w:sz w:val="28"/>
      <w:szCs w:val="20"/>
      <w:lang w:eastAsia="ru-RU"/>
    </w:rPr>
  </w:style>
  <w:style w:type="paragraph" w:styleId="4c">
    <w:name w:val="toc 4"/>
    <w:next w:val="a"/>
    <w:link w:val="4d"/>
    <w:uiPriority w:val="39"/>
    <w:rsid w:val="00B34305"/>
    <w:pPr>
      <w:spacing w:after="0" w:line="240" w:lineRule="auto"/>
      <w:ind w:left="600"/>
    </w:pPr>
    <w:rPr>
      <w:rFonts w:ascii="XO Thames" w:eastAsia="Times New Roman" w:hAnsi="XO Thames" w:cs="Times New Roman"/>
      <w:color w:val="000000"/>
      <w:sz w:val="28"/>
      <w:szCs w:val="20"/>
      <w:lang w:eastAsia="ru-RU"/>
    </w:rPr>
  </w:style>
  <w:style w:type="character" w:customStyle="1" w:styleId="4d">
    <w:name w:val="Оглавление 4 Знак"/>
    <w:link w:val="4c"/>
    <w:uiPriority w:val="39"/>
    <w:rsid w:val="00B34305"/>
    <w:rPr>
      <w:rFonts w:ascii="XO Thames" w:eastAsia="Times New Roman" w:hAnsi="XO Thames" w:cs="Times New Roman"/>
      <w:color w:val="000000"/>
      <w:sz w:val="28"/>
      <w:szCs w:val="20"/>
      <w:lang w:eastAsia="ru-RU"/>
    </w:rPr>
  </w:style>
  <w:style w:type="paragraph" w:styleId="69">
    <w:name w:val="toc 6"/>
    <w:next w:val="a"/>
    <w:link w:val="6a"/>
    <w:uiPriority w:val="39"/>
    <w:rsid w:val="00B34305"/>
    <w:pPr>
      <w:spacing w:after="0" w:line="240" w:lineRule="auto"/>
      <w:ind w:left="1000"/>
    </w:pPr>
    <w:rPr>
      <w:rFonts w:ascii="XO Thames" w:eastAsia="Times New Roman" w:hAnsi="XO Thames" w:cs="Times New Roman"/>
      <w:color w:val="000000"/>
      <w:sz w:val="28"/>
      <w:szCs w:val="20"/>
      <w:lang w:eastAsia="ru-RU"/>
    </w:rPr>
  </w:style>
  <w:style w:type="character" w:customStyle="1" w:styleId="6a">
    <w:name w:val="Оглавление 6 Знак"/>
    <w:link w:val="69"/>
    <w:uiPriority w:val="39"/>
    <w:rsid w:val="00B34305"/>
    <w:rPr>
      <w:rFonts w:ascii="XO Thames" w:eastAsia="Times New Roman" w:hAnsi="XO Thames" w:cs="Times New Roman"/>
      <w:color w:val="000000"/>
      <w:sz w:val="28"/>
      <w:szCs w:val="20"/>
      <w:lang w:eastAsia="ru-RU"/>
    </w:rPr>
  </w:style>
  <w:style w:type="paragraph" w:styleId="75">
    <w:name w:val="toc 7"/>
    <w:next w:val="a"/>
    <w:link w:val="76"/>
    <w:uiPriority w:val="39"/>
    <w:rsid w:val="00B34305"/>
    <w:pPr>
      <w:spacing w:after="0" w:line="240" w:lineRule="auto"/>
      <w:ind w:left="1200"/>
    </w:pPr>
    <w:rPr>
      <w:rFonts w:ascii="XO Thames" w:eastAsia="Times New Roman" w:hAnsi="XO Thames" w:cs="Times New Roman"/>
      <w:color w:val="000000"/>
      <w:sz w:val="28"/>
      <w:szCs w:val="20"/>
      <w:lang w:eastAsia="ru-RU"/>
    </w:rPr>
  </w:style>
  <w:style w:type="character" w:customStyle="1" w:styleId="76">
    <w:name w:val="Оглавление 7 Знак"/>
    <w:link w:val="75"/>
    <w:uiPriority w:val="39"/>
    <w:rsid w:val="00B34305"/>
    <w:rPr>
      <w:rFonts w:ascii="XO Thames" w:eastAsia="Times New Roman" w:hAnsi="XO Thames" w:cs="Times New Roman"/>
      <w:color w:val="000000"/>
      <w:sz w:val="28"/>
      <w:szCs w:val="20"/>
      <w:lang w:eastAsia="ru-RU"/>
    </w:rPr>
  </w:style>
  <w:style w:type="paragraph" w:customStyle="1" w:styleId="Endnote">
    <w:name w:val="Endnote"/>
    <w:rsid w:val="00B34305"/>
    <w:pPr>
      <w:spacing w:after="0" w:line="240" w:lineRule="auto"/>
      <w:ind w:firstLine="851"/>
      <w:jc w:val="both"/>
    </w:pPr>
    <w:rPr>
      <w:rFonts w:ascii="XO Thames" w:eastAsia="Times New Roman" w:hAnsi="XO Thames" w:cs="Times New Roman"/>
      <w:color w:val="000000"/>
      <w:szCs w:val="20"/>
      <w:lang w:eastAsia="ru-RU"/>
    </w:rPr>
  </w:style>
  <w:style w:type="paragraph" w:styleId="3e">
    <w:name w:val="toc 3"/>
    <w:next w:val="a"/>
    <w:link w:val="3f"/>
    <w:uiPriority w:val="39"/>
    <w:rsid w:val="00B34305"/>
    <w:pPr>
      <w:spacing w:after="0" w:line="240" w:lineRule="auto"/>
      <w:ind w:left="400"/>
    </w:pPr>
    <w:rPr>
      <w:rFonts w:ascii="XO Thames" w:eastAsia="Times New Roman" w:hAnsi="XO Thames" w:cs="Times New Roman"/>
      <w:color w:val="000000"/>
      <w:sz w:val="28"/>
      <w:szCs w:val="20"/>
      <w:lang w:eastAsia="ru-RU"/>
    </w:rPr>
  </w:style>
  <w:style w:type="character" w:customStyle="1" w:styleId="3f">
    <w:name w:val="Оглавление 3 Знак"/>
    <w:link w:val="3e"/>
    <w:uiPriority w:val="39"/>
    <w:rsid w:val="00B34305"/>
    <w:rPr>
      <w:rFonts w:ascii="XO Thames" w:eastAsia="Times New Roman" w:hAnsi="XO Thames" w:cs="Times New Roman"/>
      <w:color w:val="000000"/>
      <w:sz w:val="28"/>
      <w:szCs w:val="20"/>
      <w:lang w:eastAsia="ru-RU"/>
    </w:rPr>
  </w:style>
  <w:style w:type="paragraph" w:customStyle="1" w:styleId="14">
    <w:name w:val="Гиперссылка1"/>
    <w:link w:val="ac"/>
    <w:rsid w:val="00B34305"/>
    <w:pPr>
      <w:spacing w:after="0" w:line="240" w:lineRule="auto"/>
    </w:pPr>
    <w:rPr>
      <w:color w:val="0000FF"/>
      <w:u w:val="single"/>
    </w:rPr>
  </w:style>
  <w:style w:type="paragraph" w:customStyle="1" w:styleId="Footnote">
    <w:name w:val="Footnote"/>
    <w:rsid w:val="00B34305"/>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B34305"/>
    <w:rPr>
      <w:rFonts w:ascii="Calibri" w:eastAsia="Calibri" w:hAnsi="Calibri" w:cs="Times New Roman"/>
    </w:rPr>
  </w:style>
  <w:style w:type="paragraph" w:customStyle="1" w:styleId="HeaderandFooter">
    <w:name w:val="Header and Footer"/>
    <w:rsid w:val="00B34305"/>
    <w:pPr>
      <w:spacing w:after="0" w:line="240" w:lineRule="auto"/>
      <w:jc w:val="both"/>
    </w:pPr>
    <w:rPr>
      <w:rFonts w:ascii="XO Thames" w:eastAsia="Times New Roman" w:hAnsi="XO Thames" w:cs="Times New Roman"/>
      <w:color w:val="000000"/>
      <w:sz w:val="28"/>
      <w:szCs w:val="20"/>
      <w:lang w:eastAsia="ru-RU"/>
    </w:rPr>
  </w:style>
  <w:style w:type="paragraph" w:styleId="93">
    <w:name w:val="toc 9"/>
    <w:next w:val="a"/>
    <w:link w:val="94"/>
    <w:uiPriority w:val="39"/>
    <w:rsid w:val="00B34305"/>
    <w:pPr>
      <w:spacing w:after="0" w:line="240" w:lineRule="auto"/>
      <w:ind w:left="1600"/>
    </w:pPr>
    <w:rPr>
      <w:rFonts w:ascii="XO Thames" w:eastAsia="Times New Roman" w:hAnsi="XO Thames" w:cs="Times New Roman"/>
      <w:color w:val="000000"/>
      <w:sz w:val="28"/>
      <w:szCs w:val="20"/>
      <w:lang w:eastAsia="ru-RU"/>
    </w:rPr>
  </w:style>
  <w:style w:type="character" w:customStyle="1" w:styleId="94">
    <w:name w:val="Оглавление 9 Знак"/>
    <w:link w:val="93"/>
    <w:uiPriority w:val="39"/>
    <w:rsid w:val="00B34305"/>
    <w:rPr>
      <w:rFonts w:ascii="XO Thames" w:eastAsia="Times New Roman" w:hAnsi="XO Thames" w:cs="Times New Roman"/>
      <w:color w:val="000000"/>
      <w:sz w:val="28"/>
      <w:szCs w:val="20"/>
      <w:lang w:eastAsia="ru-RU"/>
    </w:rPr>
  </w:style>
  <w:style w:type="paragraph" w:styleId="85">
    <w:name w:val="toc 8"/>
    <w:next w:val="a"/>
    <w:link w:val="86"/>
    <w:uiPriority w:val="39"/>
    <w:rsid w:val="00B34305"/>
    <w:pPr>
      <w:spacing w:after="0" w:line="240" w:lineRule="auto"/>
      <w:ind w:left="1400"/>
    </w:pPr>
    <w:rPr>
      <w:rFonts w:ascii="XO Thames" w:eastAsia="Times New Roman" w:hAnsi="XO Thames" w:cs="Times New Roman"/>
      <w:color w:val="000000"/>
      <w:sz w:val="28"/>
      <w:szCs w:val="20"/>
      <w:lang w:eastAsia="ru-RU"/>
    </w:rPr>
  </w:style>
  <w:style w:type="character" w:customStyle="1" w:styleId="86">
    <w:name w:val="Оглавление 8 Знак"/>
    <w:link w:val="85"/>
    <w:uiPriority w:val="39"/>
    <w:rsid w:val="00B34305"/>
    <w:rPr>
      <w:rFonts w:ascii="XO Thames" w:eastAsia="Times New Roman" w:hAnsi="XO Thames" w:cs="Times New Roman"/>
      <w:color w:val="000000"/>
      <w:sz w:val="28"/>
      <w:szCs w:val="20"/>
      <w:lang w:eastAsia="ru-RU"/>
    </w:rPr>
  </w:style>
  <w:style w:type="paragraph" w:styleId="5a">
    <w:name w:val="toc 5"/>
    <w:next w:val="a"/>
    <w:link w:val="5b"/>
    <w:uiPriority w:val="39"/>
    <w:rsid w:val="00B34305"/>
    <w:pPr>
      <w:spacing w:after="0" w:line="240" w:lineRule="auto"/>
      <w:ind w:left="800"/>
    </w:pPr>
    <w:rPr>
      <w:rFonts w:ascii="XO Thames" w:eastAsia="Times New Roman" w:hAnsi="XO Thames" w:cs="Times New Roman"/>
      <w:color w:val="000000"/>
      <w:sz w:val="28"/>
      <w:szCs w:val="20"/>
      <w:lang w:eastAsia="ru-RU"/>
    </w:rPr>
  </w:style>
  <w:style w:type="character" w:customStyle="1" w:styleId="5b">
    <w:name w:val="Оглавление 5 Знак"/>
    <w:link w:val="5a"/>
    <w:uiPriority w:val="39"/>
    <w:rsid w:val="00B34305"/>
    <w:rPr>
      <w:rFonts w:ascii="XO Thames" w:eastAsia="Times New Roman" w:hAnsi="XO Thames" w:cs="Times New Roman"/>
      <w:color w:val="000000"/>
      <w:sz w:val="28"/>
      <w:szCs w:val="20"/>
      <w:lang w:eastAsia="ru-RU"/>
    </w:rPr>
  </w:style>
  <w:style w:type="character" w:customStyle="1" w:styleId="1fe">
    <w:name w:val="Слабое выделение1"/>
    <w:basedOn w:val="a0"/>
    <w:uiPriority w:val="19"/>
    <w:qFormat/>
    <w:rsid w:val="00B34305"/>
    <w:rPr>
      <w:i/>
      <w:iCs/>
      <w:color w:val="808080"/>
    </w:rPr>
  </w:style>
  <w:style w:type="character" w:customStyle="1" w:styleId="1ff">
    <w:name w:val="Название книги1"/>
    <w:basedOn w:val="a0"/>
    <w:uiPriority w:val="33"/>
    <w:qFormat/>
    <w:rsid w:val="00B34305"/>
    <w:rPr>
      <w:b/>
      <w:bCs/>
      <w:smallCaps/>
      <w:spacing w:val="5"/>
    </w:rPr>
  </w:style>
  <w:style w:type="numbering" w:customStyle="1" w:styleId="350">
    <w:name w:val="Нет списка35"/>
    <w:next w:val="a2"/>
    <w:uiPriority w:val="99"/>
    <w:semiHidden/>
    <w:unhideWhenUsed/>
    <w:rsid w:val="008C2FAB"/>
  </w:style>
  <w:style w:type="character" w:styleId="afffa">
    <w:name w:val="annotation reference"/>
    <w:uiPriority w:val="99"/>
    <w:semiHidden/>
    <w:unhideWhenUsed/>
    <w:rsid w:val="008C2FAB"/>
    <w:rPr>
      <w:sz w:val="16"/>
      <w:szCs w:val="16"/>
    </w:rPr>
  </w:style>
  <w:style w:type="paragraph" w:styleId="afffb">
    <w:name w:val="annotation text"/>
    <w:basedOn w:val="a"/>
    <w:link w:val="afffc"/>
    <w:uiPriority w:val="99"/>
    <w:semiHidden/>
    <w:unhideWhenUsed/>
    <w:rsid w:val="008C2FAB"/>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примечания Знак"/>
    <w:basedOn w:val="a0"/>
    <w:link w:val="afffb"/>
    <w:uiPriority w:val="99"/>
    <w:semiHidden/>
    <w:rsid w:val="008C2FAB"/>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8C2FAB"/>
    <w:rPr>
      <w:b/>
      <w:bCs/>
    </w:rPr>
  </w:style>
  <w:style w:type="character" w:customStyle="1" w:styleId="afffe">
    <w:name w:val="Тема примечания Знак"/>
    <w:basedOn w:val="afffc"/>
    <w:link w:val="afffd"/>
    <w:uiPriority w:val="99"/>
    <w:semiHidden/>
    <w:rsid w:val="008C2FAB"/>
    <w:rPr>
      <w:rFonts w:ascii="Times New Roman" w:eastAsia="Times New Roman" w:hAnsi="Times New Roman" w:cs="Times New Roman"/>
      <w:b/>
      <w:bCs/>
      <w:sz w:val="20"/>
      <w:szCs w:val="20"/>
      <w:lang w:eastAsia="ru-RU"/>
    </w:rPr>
  </w:style>
  <w:style w:type="paragraph" w:customStyle="1" w:styleId="212">
    <w:name w:val="Основной текст 21"/>
    <w:basedOn w:val="Standard"/>
    <w:rsid w:val="00175D90"/>
    <w:pPr>
      <w:autoSpaceDN w:val="0"/>
      <w:textAlignment w:val="auto"/>
    </w:pPr>
    <w:rPr>
      <w:rFonts w:eastAsia="Andale Sans UI"/>
      <w:b/>
      <w:bCs/>
      <w:color w:val="auto"/>
      <w:kern w:val="3"/>
      <w:lang w:val="de-DE" w:eastAsia="ja-JP" w:bidi="fa-IR"/>
    </w:rPr>
  </w:style>
  <w:style w:type="character" w:customStyle="1" w:styleId="StrongEmphasis">
    <w:name w:val="Strong Emphasis"/>
    <w:basedOn w:val="a0"/>
    <w:rsid w:val="00175D90"/>
    <w:rPr>
      <w:b/>
      <w:bCs/>
    </w:rPr>
  </w:style>
  <w:style w:type="character" w:styleId="affff">
    <w:name w:val="FollowedHyperlink"/>
    <w:basedOn w:val="a0"/>
    <w:uiPriority w:val="99"/>
    <w:semiHidden/>
    <w:unhideWhenUsed/>
    <w:rsid w:val="009C29B0"/>
    <w:rPr>
      <w:color w:val="954F72" w:themeColor="followedHyperlink"/>
      <w:u w:val="single"/>
    </w:rPr>
  </w:style>
  <w:style w:type="character" w:customStyle="1" w:styleId="fontstyle01">
    <w:name w:val="fontstyle01"/>
    <w:rsid w:val="00992D47"/>
    <w:rPr>
      <w:rFonts w:ascii="Times New Roman" w:hAnsi="Times New Roman" w:cs="Times New Roman" w:hint="default"/>
      <w:b w:val="0"/>
      <w:bCs w:val="0"/>
      <w:i w:val="0"/>
      <w:iCs w:val="0"/>
      <w:color w:val="000000"/>
      <w:sz w:val="28"/>
      <w:szCs w:val="28"/>
    </w:rPr>
  </w:style>
  <w:style w:type="paragraph" w:customStyle="1" w:styleId="western">
    <w:name w:val="western"/>
    <w:basedOn w:val="a"/>
    <w:rsid w:val="00992D47"/>
    <w:pPr>
      <w:spacing w:before="100" w:after="142" w:line="288" w:lineRule="auto"/>
    </w:pPr>
    <w:rPr>
      <w:rFonts w:ascii="Calibri" w:eastAsia="Times New Roman" w:hAnsi="Calibri" w:cs="Calibri"/>
      <w:color w:val="000000"/>
      <w:lang w:eastAsia="zh-CN"/>
    </w:rPr>
  </w:style>
  <w:style w:type="paragraph" w:customStyle="1" w:styleId="msonormalmailrucssattributepostfix">
    <w:name w:val="msonormal_mailru_css_attribute_postfix"/>
    <w:basedOn w:val="a"/>
    <w:rsid w:val="00992D47"/>
    <w:pPr>
      <w:spacing w:before="100" w:after="10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
    <w:rsid w:val="00992D47"/>
    <w:pPr>
      <w:widowControl w:val="0"/>
      <w:suppressAutoHyphens/>
      <w:spacing w:before="280" w:after="280" w:line="240" w:lineRule="auto"/>
    </w:pPr>
    <w:rPr>
      <w:rFonts w:ascii="Times New Roman" w:eastAsia="Andale Sans UI" w:hAnsi="Times New Roman" w:cs="Times New Roman"/>
      <w:kern w:val="2"/>
      <w:sz w:val="24"/>
      <w:szCs w:val="24"/>
      <w:lang w:eastAsia="zh-CN"/>
    </w:rPr>
  </w:style>
  <w:style w:type="paragraph" w:customStyle="1" w:styleId="ListParagraph">
    <w:name w:val="List Paragraph"/>
    <w:basedOn w:val="a"/>
    <w:rsid w:val="00992D47"/>
    <w:pPr>
      <w:widowControl w:val="0"/>
      <w:suppressAutoHyphens/>
      <w:spacing w:after="200" w:line="276" w:lineRule="auto"/>
      <w:ind w:left="720"/>
      <w:contextualSpacing/>
    </w:pPr>
    <w:rPr>
      <w:rFonts w:ascii="Calibri" w:eastAsia="Calibri" w:hAnsi="Calibri" w:cs="Calibri"/>
      <w:kern w:val="2"/>
      <w:lang w:eastAsia="zh-CN"/>
    </w:rPr>
  </w:style>
  <w:style w:type="character" w:customStyle="1" w:styleId="affff0">
    <w:name w:val="Выделение жирным"/>
    <w:rsid w:val="00992D47"/>
    <w:rPr>
      <w:b/>
      <w:bCs/>
    </w:rPr>
  </w:style>
  <w:style w:type="character" w:customStyle="1" w:styleId="Strong">
    <w:name w:val="Strong"/>
    <w:rsid w:val="00992D47"/>
    <w:rPr>
      <w:b/>
      <w:bCs/>
    </w:rPr>
  </w:style>
  <w:style w:type="character" w:customStyle="1" w:styleId="1ff0">
    <w:name w:val="Выделение1"/>
    <w:qFormat/>
    <w:rsid w:val="00992D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7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D7937"/>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paragraph" w:styleId="3">
    <w:name w:val="heading 3"/>
    <w:basedOn w:val="a"/>
    <w:next w:val="a"/>
    <w:link w:val="30"/>
    <w:qFormat/>
    <w:rsid w:val="004D7937"/>
    <w:pPr>
      <w:keepNext/>
      <w:autoSpaceDN w:val="0"/>
      <w:spacing w:after="0" w:line="240" w:lineRule="auto"/>
      <w:ind w:right="-5"/>
      <w:outlineLvl w:val="2"/>
    </w:pPr>
    <w:rPr>
      <w:rFonts w:ascii="Times New Roman" w:eastAsia="Times New Roman" w:hAnsi="Times New Roman" w:cs="Times New Roman"/>
      <w:i/>
      <w:iCs/>
      <w:sz w:val="20"/>
      <w:szCs w:val="20"/>
      <w:lang w:eastAsia="ru-RU"/>
    </w:rPr>
  </w:style>
  <w:style w:type="paragraph" w:styleId="4">
    <w:name w:val="heading 4"/>
    <w:basedOn w:val="a"/>
    <w:next w:val="a"/>
    <w:link w:val="40"/>
    <w:qFormat/>
    <w:rsid w:val="004D7937"/>
    <w:pPr>
      <w:keepNext/>
      <w:spacing w:after="0" w:line="240" w:lineRule="auto"/>
      <w:jc w:val="center"/>
      <w:outlineLvl w:val="3"/>
    </w:pPr>
    <w:rPr>
      <w:rFonts w:ascii="Arial CYR" w:eastAsia="Times New Roman" w:hAnsi="Arial CYR" w:cs="Arial CYR"/>
      <w:b/>
      <w:bCs/>
      <w:i/>
      <w:iCs/>
      <w:sz w:val="20"/>
      <w:szCs w:val="20"/>
      <w:lang w:eastAsia="ru-RU"/>
    </w:rPr>
  </w:style>
  <w:style w:type="paragraph" w:styleId="5">
    <w:name w:val="heading 5"/>
    <w:basedOn w:val="a"/>
    <w:next w:val="a"/>
    <w:link w:val="50"/>
    <w:uiPriority w:val="9"/>
    <w:qFormat/>
    <w:rsid w:val="00A74B49"/>
    <w:pPr>
      <w:keepNext/>
      <w:spacing w:after="0" w:line="240" w:lineRule="auto"/>
      <w:jc w:val="center"/>
      <w:outlineLvl w:val="4"/>
    </w:pPr>
    <w:rPr>
      <w:rFonts w:ascii="Arial" w:eastAsia="Times New Roman" w:hAnsi="Arial" w:cs="Times New Roman"/>
      <w:b/>
      <w:snapToGrid w:val="0"/>
      <w:color w:val="000000"/>
      <w:szCs w:val="24"/>
      <w:lang w:eastAsia="ru-RU"/>
    </w:rPr>
  </w:style>
  <w:style w:type="paragraph" w:styleId="6">
    <w:name w:val="heading 6"/>
    <w:basedOn w:val="a"/>
    <w:next w:val="a"/>
    <w:link w:val="60"/>
    <w:qFormat/>
    <w:rsid w:val="004D7937"/>
    <w:pPr>
      <w:keepNext/>
      <w:autoSpaceDN w:val="0"/>
      <w:spacing w:after="0" w:line="240" w:lineRule="auto"/>
      <w:ind w:right="-5"/>
      <w:jc w:val="center"/>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4D7937"/>
    <w:pPr>
      <w:keepNext/>
      <w:autoSpaceDN w:val="0"/>
      <w:spacing w:after="0" w:line="240" w:lineRule="auto"/>
      <w:ind w:right="-108"/>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7937"/>
    <w:rPr>
      <w:rFonts w:ascii="Times New Roman" w:eastAsia="Times New Roman" w:hAnsi="Times New Roman" w:cs="Times New Roman"/>
      <w:i/>
      <w:iCs/>
      <w:sz w:val="20"/>
      <w:szCs w:val="20"/>
      <w:lang w:eastAsia="ru-RU"/>
    </w:rPr>
  </w:style>
  <w:style w:type="character" w:customStyle="1" w:styleId="40">
    <w:name w:val="Заголовок 4 Знак"/>
    <w:basedOn w:val="a0"/>
    <w:link w:val="4"/>
    <w:rsid w:val="004D7937"/>
    <w:rPr>
      <w:rFonts w:ascii="Arial CYR" w:eastAsia="Times New Roman" w:hAnsi="Arial CYR" w:cs="Arial CYR"/>
      <w:b/>
      <w:bCs/>
      <w:i/>
      <w:iCs/>
      <w:sz w:val="20"/>
      <w:szCs w:val="20"/>
      <w:lang w:eastAsia="ru-RU"/>
    </w:rPr>
  </w:style>
  <w:style w:type="character" w:customStyle="1" w:styleId="60">
    <w:name w:val="Заголовок 6 Знак"/>
    <w:basedOn w:val="a0"/>
    <w:link w:val="6"/>
    <w:rsid w:val="004D793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4D7937"/>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4D7937"/>
  </w:style>
  <w:style w:type="paragraph" w:styleId="a3">
    <w:name w:val="Body Text"/>
    <w:basedOn w:val="a"/>
    <w:link w:val="a4"/>
    <w:uiPriority w:val="99"/>
    <w:rsid w:val="004D7937"/>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uiPriority w:val="99"/>
    <w:rsid w:val="004D7937"/>
    <w:rPr>
      <w:rFonts w:ascii="Times New Roman" w:eastAsia="Times New Roman" w:hAnsi="Times New Roman" w:cs="Times New Roman"/>
      <w:sz w:val="28"/>
      <w:szCs w:val="20"/>
      <w:lang w:eastAsia="ru-RU"/>
    </w:rPr>
  </w:style>
  <w:style w:type="paragraph" w:styleId="31">
    <w:name w:val="Body Text 3"/>
    <w:basedOn w:val="a"/>
    <w:link w:val="32"/>
    <w:rsid w:val="004D7937"/>
    <w:pPr>
      <w:spacing w:after="120" w:line="240" w:lineRule="auto"/>
    </w:pPr>
    <w:rPr>
      <w:rFonts w:ascii="Times New Roman" w:eastAsia="Times New Roman" w:hAnsi="Times New Roman" w:cs="Times New Roman"/>
      <w:color w:val="000000"/>
      <w:sz w:val="16"/>
      <w:szCs w:val="16"/>
      <w:lang w:eastAsia="ru-RU"/>
    </w:rPr>
  </w:style>
  <w:style w:type="character" w:customStyle="1" w:styleId="32">
    <w:name w:val="Основной текст 3 Знак"/>
    <w:basedOn w:val="a0"/>
    <w:link w:val="31"/>
    <w:rsid w:val="004D7937"/>
    <w:rPr>
      <w:rFonts w:ascii="Times New Roman" w:eastAsia="Times New Roman" w:hAnsi="Times New Roman" w:cs="Times New Roman"/>
      <w:color w:val="000000"/>
      <w:sz w:val="16"/>
      <w:szCs w:val="16"/>
      <w:lang w:eastAsia="ru-RU"/>
    </w:rPr>
  </w:style>
  <w:style w:type="paragraph" w:customStyle="1" w:styleId="a5">
    <w:basedOn w:val="a"/>
    <w:next w:val="a6"/>
    <w:rsid w:val="004D7937"/>
    <w:pPr>
      <w:suppressAutoHyphens/>
      <w:spacing w:before="280" w:after="119"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unhideWhenUsed/>
    <w:qFormat/>
    <w:rsid w:val="004D79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qFormat/>
    <w:rsid w:val="004D7937"/>
    <w:rPr>
      <w:rFonts w:ascii="Tahoma" w:eastAsia="Times New Roman" w:hAnsi="Tahoma" w:cs="Tahoma"/>
      <w:sz w:val="16"/>
      <w:szCs w:val="16"/>
      <w:lang w:eastAsia="ru-RU"/>
    </w:rPr>
  </w:style>
  <w:style w:type="paragraph" w:styleId="21">
    <w:name w:val="Body Text 2"/>
    <w:basedOn w:val="a"/>
    <w:link w:val="22"/>
    <w:uiPriority w:val="99"/>
    <w:unhideWhenUsed/>
    <w:rsid w:val="004D793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4D7937"/>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4D7937"/>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4D7937"/>
    <w:rPr>
      <w:rFonts w:ascii="Times New Roman" w:eastAsia="Times New Roman" w:hAnsi="Times New Roman" w:cs="Times New Roman"/>
      <w:sz w:val="24"/>
      <w:szCs w:val="24"/>
      <w:lang w:eastAsia="ru-RU"/>
    </w:rPr>
  </w:style>
  <w:style w:type="paragraph" w:styleId="ab">
    <w:name w:val="Title"/>
    <w:basedOn w:val="a"/>
    <w:next w:val="a"/>
    <w:link w:val="12"/>
    <w:qFormat/>
    <w:rsid w:val="004D7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b"/>
    <w:uiPriority w:val="10"/>
    <w:rsid w:val="004D7937"/>
    <w:rPr>
      <w:rFonts w:asciiTheme="majorHAnsi" w:eastAsiaTheme="majorEastAsia" w:hAnsiTheme="majorHAnsi" w:cstheme="majorBidi"/>
      <w:spacing w:val="-10"/>
      <w:kern w:val="28"/>
      <w:sz w:val="56"/>
      <w:szCs w:val="56"/>
    </w:rPr>
  </w:style>
  <w:style w:type="paragraph" w:styleId="a6">
    <w:name w:val="Normal (Web)"/>
    <w:basedOn w:val="a"/>
    <w:unhideWhenUsed/>
    <w:rsid w:val="004D7937"/>
    <w:rPr>
      <w:rFonts w:ascii="Times New Roman" w:hAnsi="Times New Roman" w:cs="Times New Roman"/>
      <w:sz w:val="24"/>
      <w:szCs w:val="24"/>
    </w:rPr>
  </w:style>
  <w:style w:type="character" w:customStyle="1" w:styleId="20">
    <w:name w:val="Заголовок 2 Знак"/>
    <w:basedOn w:val="a0"/>
    <w:link w:val="2"/>
    <w:uiPriority w:val="9"/>
    <w:qFormat/>
    <w:rsid w:val="004D7937"/>
    <w:rPr>
      <w:rFonts w:ascii="Cambria" w:eastAsia="Times New Roman" w:hAnsi="Cambria" w:cs="Times New Roman"/>
      <w:b/>
      <w:bCs/>
      <w:i/>
      <w:iCs/>
      <w:sz w:val="28"/>
      <w:szCs w:val="28"/>
      <w:lang w:val="x-none" w:eastAsia="ar-SA"/>
    </w:rPr>
  </w:style>
  <w:style w:type="numbering" w:customStyle="1" w:styleId="23">
    <w:name w:val="Нет списка2"/>
    <w:next w:val="a2"/>
    <w:uiPriority w:val="99"/>
    <w:semiHidden/>
    <w:unhideWhenUsed/>
    <w:rsid w:val="004D7937"/>
  </w:style>
  <w:style w:type="character" w:customStyle="1" w:styleId="WW8Num1z0">
    <w:name w:val="WW8Num1z0"/>
    <w:rsid w:val="004D7937"/>
    <w:rPr>
      <w:rFonts w:ascii="Symbol" w:hAnsi="Symbol"/>
    </w:rPr>
  </w:style>
  <w:style w:type="character" w:customStyle="1" w:styleId="WW8Num2z0">
    <w:name w:val="WW8Num2z0"/>
    <w:rsid w:val="004D7937"/>
    <w:rPr>
      <w:rFonts w:ascii="Symbol" w:hAnsi="Symbol" w:cs="OpenSymbol"/>
    </w:rPr>
  </w:style>
  <w:style w:type="character" w:customStyle="1" w:styleId="13">
    <w:name w:val="Основной шрифт абзаца1"/>
    <w:rsid w:val="004D7937"/>
  </w:style>
  <w:style w:type="character" w:styleId="ac">
    <w:name w:val="Hyperlink"/>
    <w:link w:val="14"/>
    <w:uiPriority w:val="99"/>
    <w:qFormat/>
    <w:rsid w:val="004D7937"/>
    <w:rPr>
      <w:color w:val="0000FF"/>
      <w:u w:val="single"/>
    </w:rPr>
  </w:style>
  <w:style w:type="character" w:styleId="ad">
    <w:name w:val="page number"/>
    <w:basedOn w:val="13"/>
    <w:rsid w:val="004D7937"/>
  </w:style>
  <w:style w:type="character" w:styleId="ae">
    <w:name w:val="Strong"/>
    <w:qFormat/>
    <w:rsid w:val="004D7937"/>
    <w:rPr>
      <w:b/>
      <w:bCs/>
    </w:rPr>
  </w:style>
  <w:style w:type="character" w:customStyle="1" w:styleId="FontStyle14">
    <w:name w:val="Font Style14"/>
    <w:rsid w:val="004D7937"/>
    <w:rPr>
      <w:rFonts w:ascii="Times New Roman" w:hAnsi="Times New Roman" w:cs="Times New Roman"/>
      <w:sz w:val="26"/>
      <w:szCs w:val="26"/>
    </w:rPr>
  </w:style>
  <w:style w:type="paragraph" w:styleId="af">
    <w:name w:val="List"/>
    <w:basedOn w:val="a3"/>
    <w:rsid w:val="004D7937"/>
    <w:pPr>
      <w:suppressAutoHyphens/>
      <w:spacing w:after="120"/>
    </w:pPr>
    <w:rPr>
      <w:rFonts w:ascii="Arial" w:hAnsi="Arial" w:cs="Tahoma"/>
      <w:sz w:val="20"/>
      <w:szCs w:val="24"/>
      <w:lang w:eastAsia="ar-SA"/>
    </w:rPr>
  </w:style>
  <w:style w:type="paragraph" w:customStyle="1" w:styleId="15">
    <w:name w:val="Название1"/>
    <w:basedOn w:val="a"/>
    <w:rsid w:val="004D793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4D7937"/>
    <w:pPr>
      <w:suppressLineNumbers/>
      <w:suppressAutoHyphens/>
      <w:spacing w:after="0" w:line="240" w:lineRule="auto"/>
    </w:pPr>
    <w:rPr>
      <w:rFonts w:ascii="Arial" w:eastAsia="Times New Roman" w:hAnsi="Arial" w:cs="Tahoma"/>
      <w:sz w:val="20"/>
      <w:szCs w:val="24"/>
      <w:lang w:eastAsia="ar-SA"/>
    </w:rPr>
  </w:style>
  <w:style w:type="paragraph" w:styleId="af0">
    <w:name w:val="footer"/>
    <w:basedOn w:val="a"/>
    <w:link w:val="af1"/>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uiPriority w:val="99"/>
    <w:rsid w:val="004D7937"/>
    <w:rPr>
      <w:rFonts w:ascii="Times New Roman" w:eastAsia="Times New Roman" w:hAnsi="Times New Roman" w:cs="Times New Roman"/>
      <w:sz w:val="24"/>
      <w:szCs w:val="24"/>
      <w:lang w:eastAsia="ar-SA"/>
    </w:rPr>
  </w:style>
  <w:style w:type="paragraph" w:customStyle="1" w:styleId="17">
    <w:name w:val="Абзац списка1"/>
    <w:basedOn w:val="a"/>
    <w:rsid w:val="004D7937"/>
    <w:pPr>
      <w:keepNext/>
      <w:suppressAutoHyphens/>
      <w:spacing w:before="280" w:after="280" w:line="240" w:lineRule="auto"/>
    </w:pPr>
    <w:rPr>
      <w:rFonts w:ascii="Times New Roman" w:eastAsia="Calibri" w:hAnsi="Times New Roman" w:cs="Times New Roman"/>
      <w:sz w:val="24"/>
      <w:szCs w:val="24"/>
      <w:lang w:eastAsia="ar-SA"/>
    </w:rPr>
  </w:style>
  <w:style w:type="paragraph" w:styleId="af2">
    <w:name w:val="header"/>
    <w:basedOn w:val="a"/>
    <w:link w:val="af3"/>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rsid w:val="004D7937"/>
    <w:rPr>
      <w:rFonts w:ascii="Times New Roman" w:eastAsia="Times New Roman" w:hAnsi="Times New Roman" w:cs="Times New Roman"/>
      <w:sz w:val="24"/>
      <w:szCs w:val="24"/>
      <w:lang w:eastAsia="ar-SA"/>
    </w:rPr>
  </w:style>
  <w:style w:type="paragraph" w:styleId="af4">
    <w:name w:val="No Spacing"/>
    <w:aliases w:val="мой,МОЙ,Без интервала 111"/>
    <w:link w:val="af5"/>
    <w:uiPriority w:val="1"/>
    <w:qFormat/>
    <w:rsid w:val="004D7937"/>
    <w:pPr>
      <w:suppressAutoHyphens/>
      <w:spacing w:after="0" w:line="240" w:lineRule="auto"/>
    </w:pPr>
    <w:rPr>
      <w:rFonts w:ascii="Times New Roman" w:eastAsia="Arial" w:hAnsi="Times New Roman" w:cs="Times New Roman"/>
      <w:sz w:val="24"/>
      <w:szCs w:val="24"/>
      <w:lang w:eastAsia="ar-SA"/>
    </w:rPr>
  </w:style>
  <w:style w:type="paragraph" w:customStyle="1" w:styleId="Standard">
    <w:name w:val="Standard"/>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
    <w:name w:val="Table Contents"/>
    <w:basedOn w:val="Standard"/>
    <w:qFormat/>
    <w:rsid w:val="004D7937"/>
    <w:pPr>
      <w:suppressLineNumbers/>
    </w:pPr>
  </w:style>
  <w:style w:type="paragraph" w:customStyle="1" w:styleId="Standarduser">
    <w:name w:val="Standard (user)"/>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user">
    <w:name w:val="Table Contents (user)"/>
    <w:basedOn w:val="Standarduser"/>
    <w:rsid w:val="004D7937"/>
    <w:pPr>
      <w:suppressLineNumbers/>
    </w:pPr>
  </w:style>
  <w:style w:type="paragraph" w:styleId="af6">
    <w:name w:val="List Paragraph"/>
    <w:basedOn w:val="a"/>
    <w:link w:val="af7"/>
    <w:uiPriority w:val="1"/>
    <w:qFormat/>
    <w:rsid w:val="004D793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e6">
    <w:name w:val="Style6"/>
    <w:basedOn w:val="a"/>
    <w:rsid w:val="004D7937"/>
    <w:pPr>
      <w:widowControl w:val="0"/>
      <w:suppressAutoHyphens/>
      <w:autoSpaceDE w:val="0"/>
      <w:spacing w:after="0" w:line="320" w:lineRule="exact"/>
      <w:ind w:firstLine="696"/>
      <w:jc w:val="both"/>
    </w:pPr>
    <w:rPr>
      <w:rFonts w:ascii="Times New Roman" w:eastAsia="Times New Roman" w:hAnsi="Times New Roman" w:cs="Times New Roman"/>
      <w:sz w:val="24"/>
      <w:szCs w:val="24"/>
      <w:lang w:eastAsia="ar-SA"/>
    </w:rPr>
  </w:style>
  <w:style w:type="paragraph" w:customStyle="1" w:styleId="af8">
    <w:name w:val="Содержимое таблицы"/>
    <w:basedOn w:val="a"/>
    <w:uiPriority w:val="99"/>
    <w:qFormat/>
    <w:rsid w:val="004D79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4D7937"/>
    <w:pPr>
      <w:jc w:val="center"/>
    </w:pPr>
    <w:rPr>
      <w:b/>
      <w:bCs/>
    </w:rPr>
  </w:style>
  <w:style w:type="paragraph" w:customStyle="1" w:styleId="afa">
    <w:name w:val="Содержимое врезки"/>
    <w:basedOn w:val="a3"/>
    <w:rsid w:val="004D7937"/>
    <w:pPr>
      <w:suppressAutoHyphens/>
      <w:spacing w:after="120"/>
    </w:pPr>
    <w:rPr>
      <w:sz w:val="24"/>
      <w:szCs w:val="24"/>
      <w:lang w:eastAsia="ar-SA"/>
    </w:rPr>
  </w:style>
  <w:style w:type="table" w:styleId="afb">
    <w:name w:val="Table Grid"/>
    <w:basedOn w:val="a1"/>
    <w:uiPriority w:val="59"/>
    <w:qFormat/>
    <w:rsid w:val="004D79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Без интервала1"/>
    <w:rsid w:val="004D7937"/>
    <w:pPr>
      <w:suppressAutoHyphens/>
      <w:spacing w:after="0" w:line="100" w:lineRule="atLeast"/>
    </w:pPr>
    <w:rPr>
      <w:rFonts w:ascii="Calibri" w:eastAsia="SimSun" w:hAnsi="Calibri" w:cs="Calibri"/>
      <w:kern w:val="1"/>
      <w:lang w:eastAsia="ar-SA"/>
    </w:rPr>
  </w:style>
  <w:style w:type="character" w:customStyle="1" w:styleId="10">
    <w:name w:val="Заголовок 1 Знак"/>
    <w:basedOn w:val="a0"/>
    <w:link w:val="1"/>
    <w:uiPriority w:val="9"/>
    <w:qFormat/>
    <w:rsid w:val="004D7937"/>
    <w:rPr>
      <w:rFonts w:asciiTheme="majorHAnsi" w:eastAsiaTheme="majorEastAsia" w:hAnsiTheme="majorHAnsi" w:cstheme="majorBidi"/>
      <w:color w:val="2F5496" w:themeColor="accent1" w:themeShade="BF"/>
      <w:sz w:val="32"/>
      <w:szCs w:val="32"/>
    </w:rPr>
  </w:style>
  <w:style w:type="paragraph" w:styleId="afc">
    <w:name w:val="TOC Heading"/>
    <w:basedOn w:val="1"/>
    <w:next w:val="a"/>
    <w:uiPriority w:val="39"/>
    <w:semiHidden/>
    <w:unhideWhenUsed/>
    <w:qFormat/>
    <w:rsid w:val="004D7937"/>
    <w:pPr>
      <w:spacing w:before="480" w:line="276" w:lineRule="auto"/>
      <w:outlineLvl w:val="9"/>
    </w:pPr>
    <w:rPr>
      <w:rFonts w:ascii="Cambria" w:eastAsia="Times New Roman" w:hAnsi="Cambria" w:cs="Times New Roman"/>
      <w:b/>
      <w:bCs/>
      <w:color w:val="365F91"/>
      <w:sz w:val="28"/>
      <w:szCs w:val="28"/>
    </w:rPr>
  </w:style>
  <w:style w:type="paragraph" w:styleId="19">
    <w:name w:val="toc 1"/>
    <w:basedOn w:val="a"/>
    <w:next w:val="a"/>
    <w:link w:val="1a"/>
    <w:autoRedefine/>
    <w:uiPriority w:val="39"/>
    <w:unhideWhenUsed/>
    <w:rsid w:val="004D7937"/>
    <w:pPr>
      <w:spacing w:after="0" w:line="276" w:lineRule="auto"/>
    </w:pPr>
    <w:rPr>
      <w:rFonts w:ascii="Calibri" w:eastAsia="Calibri" w:hAnsi="Calibri" w:cs="Times New Roman"/>
    </w:rPr>
  </w:style>
  <w:style w:type="paragraph" w:customStyle="1" w:styleId="WW-Default">
    <w:name w:val="WW-Default"/>
    <w:uiPriority w:val="99"/>
    <w:rsid w:val="004D793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d">
    <w:name w:val="Emphasis"/>
    <w:qFormat/>
    <w:rsid w:val="004D7937"/>
    <w:rPr>
      <w:i/>
      <w:iCs/>
    </w:rPr>
  </w:style>
  <w:style w:type="character" w:customStyle="1" w:styleId="af5">
    <w:name w:val="Без интервала Знак"/>
    <w:aliases w:val="мой Знак,МОЙ Знак,Без интервала 111 Знак"/>
    <w:link w:val="af4"/>
    <w:uiPriority w:val="1"/>
    <w:locked/>
    <w:rsid w:val="004D7937"/>
    <w:rPr>
      <w:rFonts w:ascii="Times New Roman" w:eastAsia="Arial" w:hAnsi="Times New Roman" w:cs="Times New Roman"/>
      <w:sz w:val="24"/>
      <w:szCs w:val="24"/>
      <w:lang w:eastAsia="ar-SA"/>
    </w:rPr>
  </w:style>
  <w:style w:type="paragraph" w:customStyle="1" w:styleId="1b">
    <w:name w:val="Обычный1"/>
    <w:uiPriority w:val="99"/>
    <w:qFormat/>
    <w:rsid w:val="004D7937"/>
    <w:pPr>
      <w:tabs>
        <w:tab w:val="left" w:pos="709"/>
      </w:tabs>
      <w:suppressAutoHyphens/>
      <w:spacing w:after="200" w:line="276" w:lineRule="atLeast"/>
    </w:pPr>
    <w:rPr>
      <w:rFonts w:ascii="Calibri" w:eastAsia="Calibri" w:hAnsi="Calibri" w:cs="Times New Roman"/>
    </w:rPr>
  </w:style>
  <w:style w:type="paragraph" w:customStyle="1" w:styleId="Style4">
    <w:name w:val="Style4"/>
    <w:basedOn w:val="a"/>
    <w:uiPriority w:val="99"/>
    <w:qFormat/>
    <w:rsid w:val="004D7937"/>
    <w:pPr>
      <w:widowControl w:val="0"/>
      <w:spacing w:after="0" w:line="240" w:lineRule="auto"/>
    </w:pPr>
    <w:rPr>
      <w:rFonts w:ascii="Times New Roman" w:eastAsia="Times New Roman" w:hAnsi="Times New Roman" w:cs="Times New Roman"/>
      <w:sz w:val="24"/>
      <w:szCs w:val="24"/>
      <w:lang w:eastAsia="ru-RU"/>
    </w:rPr>
  </w:style>
  <w:style w:type="paragraph" w:customStyle="1" w:styleId="voice">
    <w:name w:val="voice"/>
    <w:basedOn w:val="a"/>
    <w:uiPriority w:val="99"/>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аголовок №1_"/>
    <w:basedOn w:val="a0"/>
    <w:link w:val="1d"/>
    <w:rsid w:val="004D7937"/>
    <w:rPr>
      <w:rFonts w:ascii="Times New Roman" w:eastAsia="Times New Roman" w:hAnsi="Times New Roman"/>
      <w:b/>
      <w:bCs/>
      <w:sz w:val="28"/>
      <w:szCs w:val="28"/>
      <w:shd w:val="clear" w:color="auto" w:fill="FFFFFF"/>
    </w:rPr>
  </w:style>
  <w:style w:type="paragraph" w:customStyle="1" w:styleId="1d">
    <w:name w:val="Заголовок №1"/>
    <w:basedOn w:val="a"/>
    <w:link w:val="1c"/>
    <w:rsid w:val="004D7937"/>
    <w:pPr>
      <w:widowControl w:val="0"/>
      <w:shd w:val="clear" w:color="auto" w:fill="FFFFFF"/>
      <w:spacing w:after="300" w:line="0" w:lineRule="atLeast"/>
      <w:jc w:val="both"/>
      <w:outlineLvl w:val="0"/>
    </w:pPr>
    <w:rPr>
      <w:rFonts w:ascii="Times New Roman" w:eastAsia="Times New Roman" w:hAnsi="Times New Roman"/>
      <w:b/>
      <w:bCs/>
      <w:sz w:val="28"/>
      <w:szCs w:val="28"/>
    </w:rPr>
  </w:style>
  <w:style w:type="paragraph" w:customStyle="1" w:styleId="eventname">
    <w:name w:val="_event_name"/>
    <w:basedOn w:val="a"/>
    <w:uiPriority w:val="99"/>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4D7937"/>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4D7937"/>
    <w:pPr>
      <w:widowControl w:val="0"/>
      <w:shd w:val="clear" w:color="auto" w:fill="FFFFFF"/>
      <w:spacing w:before="660" w:after="0" w:line="490" w:lineRule="exact"/>
      <w:ind w:hanging="360"/>
      <w:jc w:val="both"/>
    </w:pPr>
    <w:rPr>
      <w:rFonts w:ascii="Times New Roman" w:eastAsia="Times New Roman" w:hAnsi="Times New Roman"/>
      <w:sz w:val="28"/>
      <w:szCs w:val="28"/>
    </w:rPr>
  </w:style>
  <w:style w:type="paragraph" w:customStyle="1" w:styleId="1e">
    <w:name w:val="Без интервала1"/>
    <w:uiPriority w:val="99"/>
    <w:rsid w:val="004D7937"/>
    <w:pPr>
      <w:suppressAutoHyphens/>
      <w:spacing w:after="0" w:line="100" w:lineRule="atLeast"/>
    </w:pPr>
    <w:rPr>
      <w:rFonts w:ascii="Times New Roman" w:eastAsia="SimSun" w:hAnsi="Times New Roman" w:cs="Arial"/>
      <w:sz w:val="24"/>
      <w:szCs w:val="24"/>
      <w:lang w:eastAsia="hi-IN" w:bidi="hi-IN"/>
    </w:rPr>
  </w:style>
  <w:style w:type="paragraph" w:customStyle="1" w:styleId="Default">
    <w:name w:val="Default"/>
    <w:uiPriority w:val="99"/>
    <w:rsid w:val="004D7937"/>
    <w:pPr>
      <w:tabs>
        <w:tab w:val="left" w:pos="709"/>
      </w:tabs>
      <w:suppressAutoHyphens/>
      <w:spacing w:after="200" w:line="276" w:lineRule="atLeast"/>
    </w:pPr>
    <w:rPr>
      <w:rFonts w:ascii="Calibri" w:eastAsia="DejaVu Sans" w:hAnsi="Calibri" w:cs="Times New Roman"/>
    </w:rPr>
  </w:style>
  <w:style w:type="character" w:customStyle="1" w:styleId="41">
    <w:name w:val="Основной текст (4)_"/>
    <w:link w:val="42"/>
    <w:rsid w:val="004D7937"/>
    <w:rPr>
      <w:rFonts w:ascii="Times New Roman" w:eastAsia="Times New Roman" w:hAnsi="Times New Roman"/>
      <w:i/>
      <w:iCs/>
      <w:sz w:val="28"/>
      <w:szCs w:val="28"/>
      <w:shd w:val="clear" w:color="auto" w:fill="FFFFFF"/>
    </w:rPr>
  </w:style>
  <w:style w:type="paragraph" w:customStyle="1" w:styleId="42">
    <w:name w:val="Основной текст (4)"/>
    <w:basedOn w:val="a"/>
    <w:link w:val="41"/>
    <w:rsid w:val="004D7937"/>
    <w:pPr>
      <w:widowControl w:val="0"/>
      <w:shd w:val="clear" w:color="auto" w:fill="FFFFFF"/>
      <w:spacing w:after="0" w:line="322" w:lineRule="exact"/>
    </w:pPr>
    <w:rPr>
      <w:rFonts w:ascii="Times New Roman" w:eastAsia="Times New Roman" w:hAnsi="Times New Roman"/>
      <w:i/>
      <w:iCs/>
      <w:sz w:val="28"/>
      <w:szCs w:val="28"/>
    </w:rPr>
  </w:style>
  <w:style w:type="table" w:customStyle="1" w:styleId="210">
    <w:name w:val="Таблица простая 21"/>
    <w:basedOn w:val="a1"/>
    <w:uiPriority w:val="42"/>
    <w:rsid w:val="004D793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nsPlusNormal">
    <w:name w:val="ConsPlusNormal"/>
    <w:uiPriority w:val="99"/>
    <w:qFormat/>
    <w:rsid w:val="004D7937"/>
    <w:pPr>
      <w:widowControl w:val="0"/>
      <w:suppressAutoHyphens/>
      <w:spacing w:after="0" w:line="240" w:lineRule="auto"/>
    </w:pPr>
    <w:rPr>
      <w:rFonts w:ascii="Arial" w:eastAsia="Times New Roman" w:hAnsi="Arial" w:cs="Arial"/>
      <w:szCs w:val="20"/>
      <w:lang w:eastAsia="ar-SA"/>
    </w:rPr>
  </w:style>
  <w:style w:type="paragraph" w:styleId="HTML">
    <w:name w:val="HTML Address"/>
    <w:basedOn w:val="a"/>
    <w:link w:val="HTML0"/>
    <w:uiPriority w:val="99"/>
    <w:unhideWhenUsed/>
    <w:rsid w:val="004D793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4D7937"/>
    <w:rPr>
      <w:rFonts w:ascii="Times New Roman" w:eastAsia="Times New Roman" w:hAnsi="Times New Roman" w:cs="Times New Roman"/>
      <w:i/>
      <w:iCs/>
      <w:sz w:val="24"/>
      <w:szCs w:val="24"/>
    </w:rPr>
  </w:style>
  <w:style w:type="character" w:customStyle="1" w:styleId="100">
    <w:name w:val="Основной текст + 10"/>
    <w:aliases w:val="5 pt4,Не полужирный,Интервал 0 pt5"/>
    <w:basedOn w:val="a0"/>
    <w:uiPriority w:val="99"/>
    <w:rsid w:val="004D7937"/>
    <w:rPr>
      <w:rFonts w:ascii="Times New Roman" w:hAnsi="Times New Roman" w:cs="Times New Roman" w:hint="default"/>
      <w:strike w:val="0"/>
      <w:dstrike w:val="0"/>
      <w:spacing w:val="0"/>
      <w:sz w:val="21"/>
      <w:szCs w:val="21"/>
      <w:u w:val="none"/>
      <w:effect w:val="none"/>
    </w:rPr>
  </w:style>
  <w:style w:type="numbering" w:customStyle="1" w:styleId="33">
    <w:name w:val="Нет списка3"/>
    <w:next w:val="a2"/>
    <w:uiPriority w:val="99"/>
    <w:semiHidden/>
    <w:unhideWhenUsed/>
    <w:rsid w:val="00C836C0"/>
  </w:style>
  <w:style w:type="character" w:customStyle="1" w:styleId="WW8Num1z2">
    <w:name w:val="WW8Num1z2"/>
    <w:rsid w:val="00C836C0"/>
    <w:rPr>
      <w:rFonts w:ascii="Wingdings" w:hAnsi="Wingdings" w:cs="Wingdings"/>
    </w:rPr>
  </w:style>
  <w:style w:type="character" w:customStyle="1" w:styleId="WW8Num1z4">
    <w:name w:val="WW8Num1z4"/>
    <w:rsid w:val="00C836C0"/>
    <w:rPr>
      <w:rFonts w:ascii="Courier New" w:hAnsi="Courier New" w:cs="Courier New"/>
    </w:rPr>
  </w:style>
  <w:style w:type="character" w:customStyle="1" w:styleId="WW8Num2z1">
    <w:name w:val="WW8Num2z1"/>
    <w:rsid w:val="00C836C0"/>
    <w:rPr>
      <w:rFonts w:ascii="Courier New" w:hAnsi="Courier New" w:cs="Courier New"/>
    </w:rPr>
  </w:style>
  <w:style w:type="character" w:customStyle="1" w:styleId="WW8Num2z2">
    <w:name w:val="WW8Num2z2"/>
    <w:rsid w:val="00C836C0"/>
    <w:rPr>
      <w:rFonts w:ascii="Wingdings" w:hAnsi="Wingdings" w:cs="Wingdings"/>
    </w:rPr>
  </w:style>
  <w:style w:type="character" w:customStyle="1" w:styleId="WW8Num3z0">
    <w:name w:val="WW8Num3z0"/>
    <w:rsid w:val="00C836C0"/>
    <w:rPr>
      <w:rFonts w:ascii="Times New Roman" w:hAnsi="Times New Roman" w:cs="Times New Roman"/>
    </w:rPr>
  </w:style>
  <w:style w:type="character" w:customStyle="1" w:styleId="WW8Num3z1">
    <w:name w:val="WW8Num3z1"/>
    <w:rsid w:val="00C836C0"/>
    <w:rPr>
      <w:rFonts w:ascii="Courier New" w:hAnsi="Courier New" w:cs="Courier New"/>
    </w:rPr>
  </w:style>
  <w:style w:type="character" w:customStyle="1" w:styleId="WW8Num3z2">
    <w:name w:val="WW8Num3z2"/>
    <w:rsid w:val="00C836C0"/>
    <w:rPr>
      <w:rFonts w:ascii="Wingdings" w:hAnsi="Wingdings" w:cs="Wingdings"/>
    </w:rPr>
  </w:style>
  <w:style w:type="character" w:customStyle="1" w:styleId="WW8Num3z3">
    <w:name w:val="WW8Num3z3"/>
    <w:rsid w:val="00C836C0"/>
    <w:rPr>
      <w:rFonts w:ascii="Symbol" w:hAnsi="Symbol" w:cs="Symbol"/>
    </w:rPr>
  </w:style>
  <w:style w:type="character" w:customStyle="1" w:styleId="WW8Num4z0">
    <w:name w:val="WW8Num4z0"/>
    <w:rsid w:val="00C836C0"/>
    <w:rPr>
      <w:rFonts w:ascii="Symbol" w:hAnsi="Symbol" w:cs="Symbol"/>
    </w:rPr>
  </w:style>
  <w:style w:type="character" w:customStyle="1" w:styleId="WW8Num4z1">
    <w:name w:val="WW8Num4z1"/>
    <w:rsid w:val="00C836C0"/>
    <w:rPr>
      <w:rFonts w:ascii="Courier New" w:hAnsi="Courier New" w:cs="Courier New"/>
    </w:rPr>
  </w:style>
  <w:style w:type="character" w:customStyle="1" w:styleId="WW8Num4z2">
    <w:name w:val="WW8Num4z2"/>
    <w:rsid w:val="00C836C0"/>
    <w:rPr>
      <w:rFonts w:ascii="Wingdings" w:hAnsi="Wingdings" w:cs="Wingdings"/>
    </w:rPr>
  </w:style>
  <w:style w:type="character" w:customStyle="1" w:styleId="WW8Num5z0">
    <w:name w:val="WW8Num5z0"/>
    <w:rsid w:val="00C836C0"/>
    <w:rPr>
      <w:rFonts w:ascii="Symbol" w:hAnsi="Symbol" w:cs="Symbol"/>
    </w:rPr>
  </w:style>
  <w:style w:type="character" w:customStyle="1" w:styleId="WW8Num5z1">
    <w:name w:val="WW8Num5z1"/>
    <w:rsid w:val="00C836C0"/>
    <w:rPr>
      <w:rFonts w:ascii="Courier New" w:hAnsi="Courier New" w:cs="Courier New"/>
    </w:rPr>
  </w:style>
  <w:style w:type="character" w:customStyle="1" w:styleId="WW8Num5z2">
    <w:name w:val="WW8Num5z2"/>
    <w:rsid w:val="00C836C0"/>
    <w:rPr>
      <w:rFonts w:ascii="Wingdings" w:hAnsi="Wingdings" w:cs="Wingdings"/>
    </w:rPr>
  </w:style>
  <w:style w:type="character" w:customStyle="1" w:styleId="WW8Num6z0">
    <w:name w:val="WW8Num6z0"/>
    <w:rsid w:val="00C836C0"/>
  </w:style>
  <w:style w:type="character" w:customStyle="1" w:styleId="WW8Num6z1">
    <w:name w:val="WW8Num6z1"/>
    <w:rsid w:val="00C836C0"/>
  </w:style>
  <w:style w:type="character" w:customStyle="1" w:styleId="WW8Num6z2">
    <w:name w:val="WW8Num6z2"/>
    <w:rsid w:val="00C836C0"/>
  </w:style>
  <w:style w:type="character" w:customStyle="1" w:styleId="WW8Num6z3">
    <w:name w:val="WW8Num6z3"/>
    <w:rsid w:val="00C836C0"/>
  </w:style>
  <w:style w:type="character" w:customStyle="1" w:styleId="WW8Num6z4">
    <w:name w:val="WW8Num6z4"/>
    <w:rsid w:val="00C836C0"/>
  </w:style>
  <w:style w:type="character" w:customStyle="1" w:styleId="WW8Num6z5">
    <w:name w:val="WW8Num6z5"/>
    <w:rsid w:val="00C836C0"/>
  </w:style>
  <w:style w:type="character" w:customStyle="1" w:styleId="WW8Num6z6">
    <w:name w:val="WW8Num6z6"/>
    <w:rsid w:val="00C836C0"/>
  </w:style>
  <w:style w:type="character" w:customStyle="1" w:styleId="WW8Num6z7">
    <w:name w:val="WW8Num6z7"/>
    <w:rsid w:val="00C836C0"/>
  </w:style>
  <w:style w:type="character" w:customStyle="1" w:styleId="WW8Num6z8">
    <w:name w:val="WW8Num6z8"/>
    <w:rsid w:val="00C836C0"/>
  </w:style>
  <w:style w:type="character" w:customStyle="1" w:styleId="WW8Num7z0">
    <w:name w:val="WW8Num7z0"/>
    <w:rsid w:val="00C836C0"/>
  </w:style>
  <w:style w:type="character" w:customStyle="1" w:styleId="WW8Num7z1">
    <w:name w:val="WW8Num7z1"/>
    <w:rsid w:val="00C836C0"/>
  </w:style>
  <w:style w:type="character" w:customStyle="1" w:styleId="WW8Num7z2">
    <w:name w:val="WW8Num7z2"/>
    <w:rsid w:val="00C836C0"/>
  </w:style>
  <w:style w:type="character" w:customStyle="1" w:styleId="WW8Num7z3">
    <w:name w:val="WW8Num7z3"/>
    <w:rsid w:val="00C836C0"/>
  </w:style>
  <w:style w:type="character" w:customStyle="1" w:styleId="WW8Num7z4">
    <w:name w:val="WW8Num7z4"/>
    <w:rsid w:val="00C836C0"/>
  </w:style>
  <w:style w:type="character" w:customStyle="1" w:styleId="WW8Num7z5">
    <w:name w:val="WW8Num7z5"/>
    <w:rsid w:val="00C836C0"/>
  </w:style>
  <w:style w:type="character" w:customStyle="1" w:styleId="WW8Num7z6">
    <w:name w:val="WW8Num7z6"/>
    <w:rsid w:val="00C836C0"/>
  </w:style>
  <w:style w:type="character" w:customStyle="1" w:styleId="WW8Num7z7">
    <w:name w:val="WW8Num7z7"/>
    <w:rsid w:val="00C836C0"/>
  </w:style>
  <w:style w:type="character" w:customStyle="1" w:styleId="WW8Num7z8">
    <w:name w:val="WW8Num7z8"/>
    <w:rsid w:val="00C836C0"/>
  </w:style>
  <w:style w:type="character" w:customStyle="1" w:styleId="WW8Num8z0">
    <w:name w:val="WW8Num8z0"/>
    <w:rsid w:val="00C836C0"/>
  </w:style>
  <w:style w:type="character" w:customStyle="1" w:styleId="WW8Num8z1">
    <w:name w:val="WW8Num8z1"/>
    <w:rsid w:val="00C836C0"/>
  </w:style>
  <w:style w:type="character" w:customStyle="1" w:styleId="WW8Num8z2">
    <w:name w:val="WW8Num8z2"/>
    <w:rsid w:val="00C836C0"/>
  </w:style>
  <w:style w:type="character" w:customStyle="1" w:styleId="WW8Num8z3">
    <w:name w:val="WW8Num8z3"/>
    <w:rsid w:val="00C836C0"/>
  </w:style>
  <w:style w:type="character" w:customStyle="1" w:styleId="WW8Num8z4">
    <w:name w:val="WW8Num8z4"/>
    <w:rsid w:val="00C836C0"/>
  </w:style>
  <w:style w:type="character" w:customStyle="1" w:styleId="WW8Num8z5">
    <w:name w:val="WW8Num8z5"/>
    <w:rsid w:val="00C836C0"/>
  </w:style>
  <w:style w:type="character" w:customStyle="1" w:styleId="WW8Num8z6">
    <w:name w:val="WW8Num8z6"/>
    <w:rsid w:val="00C836C0"/>
  </w:style>
  <w:style w:type="character" w:customStyle="1" w:styleId="WW8Num8z7">
    <w:name w:val="WW8Num8z7"/>
    <w:rsid w:val="00C836C0"/>
  </w:style>
  <w:style w:type="character" w:customStyle="1" w:styleId="WW8Num8z8">
    <w:name w:val="WW8Num8z8"/>
    <w:rsid w:val="00C836C0"/>
  </w:style>
  <w:style w:type="character" w:customStyle="1" w:styleId="26">
    <w:name w:val="Основной шрифт абзаца2"/>
    <w:rsid w:val="00C836C0"/>
  </w:style>
  <w:style w:type="character" w:customStyle="1" w:styleId="ListLabel4">
    <w:name w:val="ListLabel 4"/>
    <w:rsid w:val="00C836C0"/>
    <w:rPr>
      <w:rFonts w:cs="Courier New"/>
    </w:rPr>
  </w:style>
  <w:style w:type="character" w:customStyle="1" w:styleId="ListLabel5">
    <w:name w:val="ListLabel 5"/>
    <w:rsid w:val="00C836C0"/>
    <w:rPr>
      <w:rFonts w:cs="Courier New"/>
    </w:rPr>
  </w:style>
  <w:style w:type="character" w:customStyle="1" w:styleId="ListLabel24">
    <w:name w:val="ListLabel 24"/>
    <w:rsid w:val="00C836C0"/>
    <w:rPr>
      <w:rFonts w:cs="Courier New"/>
    </w:rPr>
  </w:style>
  <w:style w:type="character" w:customStyle="1" w:styleId="ListLabel25">
    <w:name w:val="ListLabel 25"/>
    <w:rsid w:val="00C836C0"/>
    <w:rPr>
      <w:rFonts w:cs="Courier New"/>
    </w:rPr>
  </w:style>
  <w:style w:type="character" w:customStyle="1" w:styleId="ListLabel26">
    <w:name w:val="ListLabel 26"/>
    <w:rsid w:val="00C836C0"/>
    <w:rPr>
      <w:rFonts w:cs="Courier New"/>
    </w:rPr>
  </w:style>
  <w:style w:type="character" w:customStyle="1" w:styleId="ListLabel37">
    <w:name w:val="ListLabel 37"/>
    <w:rsid w:val="00C836C0"/>
    <w:rPr>
      <w:rFonts w:cs="Times New Roman"/>
    </w:rPr>
  </w:style>
  <w:style w:type="character" w:customStyle="1" w:styleId="ListLabel38">
    <w:name w:val="ListLabel 38"/>
    <w:rsid w:val="00C836C0"/>
    <w:rPr>
      <w:rFonts w:cs="Courier New"/>
    </w:rPr>
  </w:style>
  <w:style w:type="character" w:customStyle="1" w:styleId="ListLabel39">
    <w:name w:val="ListLabel 39"/>
    <w:rsid w:val="00C836C0"/>
    <w:rPr>
      <w:rFonts w:cs="Courier New"/>
    </w:rPr>
  </w:style>
  <w:style w:type="character" w:customStyle="1" w:styleId="ListLabel40">
    <w:name w:val="ListLabel 40"/>
    <w:rsid w:val="00C836C0"/>
    <w:rPr>
      <w:rFonts w:cs="Courier New"/>
    </w:rPr>
  </w:style>
  <w:style w:type="character" w:customStyle="1" w:styleId="ListLabel41">
    <w:name w:val="ListLabel 41"/>
    <w:rsid w:val="00C836C0"/>
    <w:rPr>
      <w:rFonts w:cs="Courier New"/>
    </w:rPr>
  </w:style>
  <w:style w:type="character" w:customStyle="1" w:styleId="ListLabel42">
    <w:name w:val="ListLabel 42"/>
    <w:rsid w:val="00C836C0"/>
    <w:rPr>
      <w:rFonts w:cs="Courier New"/>
    </w:rPr>
  </w:style>
  <w:style w:type="character" w:customStyle="1" w:styleId="ListLabel43">
    <w:name w:val="ListLabel 43"/>
    <w:rsid w:val="00C836C0"/>
    <w:rPr>
      <w:rFonts w:cs="Courier New"/>
    </w:rPr>
  </w:style>
  <w:style w:type="character" w:customStyle="1" w:styleId="ListLabel30">
    <w:name w:val="ListLabel 30"/>
    <w:rsid w:val="00C836C0"/>
    <w:rPr>
      <w:rFonts w:cs="Courier New"/>
    </w:rPr>
  </w:style>
  <w:style w:type="character" w:customStyle="1" w:styleId="ListLabel31">
    <w:name w:val="ListLabel 31"/>
    <w:rsid w:val="00C836C0"/>
    <w:rPr>
      <w:rFonts w:cs="Courier New"/>
    </w:rPr>
  </w:style>
  <w:style w:type="character" w:customStyle="1" w:styleId="ListLabel32">
    <w:name w:val="ListLabel 32"/>
    <w:rsid w:val="00C836C0"/>
    <w:rPr>
      <w:rFonts w:cs="Courier New"/>
    </w:rPr>
  </w:style>
  <w:style w:type="character" w:customStyle="1" w:styleId="34">
    <w:name w:val="Основной шрифт абзаца3"/>
    <w:rsid w:val="00C836C0"/>
  </w:style>
  <w:style w:type="character" w:customStyle="1" w:styleId="afe">
    <w:name w:val="Основной текст + Полужирный"/>
    <w:rsid w:val="00C836C0"/>
    <w:rPr>
      <w:rFonts w:ascii="Times New Roman" w:eastAsia="Times New Roman" w:hAnsi="Times New Roman" w:cs="Times New Roman"/>
      <w:b/>
      <w:bCs/>
      <w:color w:val="000000"/>
      <w:spacing w:val="0"/>
      <w:w w:val="100"/>
      <w:sz w:val="26"/>
      <w:szCs w:val="26"/>
      <w:shd w:val="clear" w:color="auto" w:fill="FFFFFF"/>
      <w:lang w:val="ru-RU" w:bidi="ru-RU"/>
    </w:rPr>
  </w:style>
  <w:style w:type="paragraph" w:styleId="aff">
    <w:name w:val="caption"/>
    <w:basedOn w:val="a"/>
    <w:qFormat/>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35">
    <w:name w:val="Указатель3"/>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27">
    <w:name w:val="Название объекта2"/>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8">
    <w:name w:val="Указатель2"/>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f">
    <w:name w:val="Название объекта1"/>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9">
    <w:name w:val="Абзац списка2"/>
    <w:basedOn w:val="a"/>
    <w:rsid w:val="00C836C0"/>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2a">
    <w:name w:val="Без интервала2"/>
    <w:rsid w:val="00C836C0"/>
    <w:pPr>
      <w:suppressAutoHyphens/>
      <w:spacing w:after="0" w:line="240" w:lineRule="auto"/>
    </w:pPr>
    <w:rPr>
      <w:rFonts w:ascii="Liberation Serif" w:eastAsia="Times New Roman" w:hAnsi="Liberation Serif" w:cs="Arial"/>
      <w:kern w:val="2"/>
      <w:lang w:eastAsia="zh-CN" w:bidi="hi-IN"/>
    </w:rPr>
  </w:style>
  <w:style w:type="paragraph" w:customStyle="1" w:styleId="aff0">
    <w:name w:val="Верхний и нижний колонтитулы"/>
    <w:basedOn w:val="a"/>
    <w:rsid w:val="00C836C0"/>
    <w:pPr>
      <w:suppressLineNumbers/>
      <w:tabs>
        <w:tab w:val="center" w:pos="4819"/>
        <w:tab w:val="right" w:pos="9638"/>
      </w:tabs>
      <w:suppressAutoHyphens/>
      <w:spacing w:after="0" w:line="240" w:lineRule="auto"/>
    </w:pPr>
    <w:rPr>
      <w:rFonts w:ascii="Liberation Serif" w:eastAsia="NSimSun" w:hAnsi="Liberation Serif" w:cs="Arial"/>
      <w:kern w:val="2"/>
      <w:sz w:val="24"/>
      <w:szCs w:val="24"/>
      <w:lang w:eastAsia="zh-CN" w:bidi="hi-IN"/>
    </w:rPr>
  </w:style>
  <w:style w:type="paragraph" w:customStyle="1" w:styleId="2b">
    <w:name w:val="Основной текст2"/>
    <w:basedOn w:val="a"/>
    <w:rsid w:val="00C836C0"/>
    <w:pPr>
      <w:widowControl w:val="0"/>
      <w:shd w:val="clear" w:color="auto" w:fill="FFFFFF"/>
      <w:suppressAutoHyphens/>
      <w:spacing w:after="0" w:line="317" w:lineRule="exact"/>
      <w:jc w:val="both"/>
    </w:pPr>
    <w:rPr>
      <w:rFonts w:ascii="Times New Roman" w:eastAsia="Times New Roman" w:hAnsi="Times New Roman" w:cs="Times New Roman"/>
      <w:kern w:val="2"/>
      <w:sz w:val="26"/>
      <w:szCs w:val="26"/>
      <w:lang w:eastAsia="zh-CN" w:bidi="hi-IN"/>
    </w:rPr>
  </w:style>
  <w:style w:type="numbering" w:customStyle="1" w:styleId="43">
    <w:name w:val="Нет списка4"/>
    <w:next w:val="a2"/>
    <w:uiPriority w:val="99"/>
    <w:semiHidden/>
    <w:unhideWhenUsed/>
    <w:rsid w:val="000A189E"/>
  </w:style>
  <w:style w:type="character" w:customStyle="1" w:styleId="Absatz-Standardschriftart">
    <w:name w:val="Absatz-Standardschriftart"/>
    <w:rsid w:val="000A189E"/>
  </w:style>
  <w:style w:type="character" w:customStyle="1" w:styleId="WW-Absatz-Standardschriftart">
    <w:name w:val="WW-Absatz-Standardschriftart"/>
    <w:rsid w:val="000A189E"/>
  </w:style>
  <w:style w:type="character" w:customStyle="1" w:styleId="WW-Absatz-Standardschriftart1">
    <w:name w:val="WW-Absatz-Standardschriftart1"/>
    <w:rsid w:val="000A189E"/>
  </w:style>
  <w:style w:type="character" w:customStyle="1" w:styleId="WW-Absatz-Standardschriftart11">
    <w:name w:val="WW-Absatz-Standardschriftart11"/>
    <w:rsid w:val="000A189E"/>
  </w:style>
  <w:style w:type="character" w:customStyle="1" w:styleId="WW-Absatz-Standardschriftart111">
    <w:name w:val="WW-Absatz-Standardschriftart111"/>
    <w:rsid w:val="000A189E"/>
  </w:style>
  <w:style w:type="character" w:customStyle="1" w:styleId="WW-Absatz-Standardschriftart1111">
    <w:name w:val="WW-Absatz-Standardschriftart1111"/>
    <w:rsid w:val="000A189E"/>
  </w:style>
  <w:style w:type="character" w:customStyle="1" w:styleId="WW-Absatz-Standardschriftart11111">
    <w:name w:val="WW-Absatz-Standardschriftart11111"/>
    <w:rsid w:val="000A189E"/>
  </w:style>
  <w:style w:type="character" w:customStyle="1" w:styleId="WW-Absatz-Standardschriftart111111">
    <w:name w:val="WW-Absatz-Standardschriftart111111"/>
    <w:rsid w:val="000A189E"/>
  </w:style>
  <w:style w:type="character" w:customStyle="1" w:styleId="WW-Absatz-Standardschriftart1111111">
    <w:name w:val="WW-Absatz-Standardschriftart1111111"/>
    <w:rsid w:val="000A189E"/>
  </w:style>
  <w:style w:type="character" w:customStyle="1" w:styleId="WW-Absatz-Standardschriftart11111111">
    <w:name w:val="WW-Absatz-Standardschriftart11111111"/>
    <w:rsid w:val="000A189E"/>
  </w:style>
  <w:style w:type="character" w:customStyle="1" w:styleId="WW-Absatz-Standardschriftart111111111">
    <w:name w:val="WW-Absatz-Standardschriftart111111111"/>
    <w:rsid w:val="000A189E"/>
  </w:style>
  <w:style w:type="character" w:customStyle="1" w:styleId="WW-Absatz-Standardschriftart1111111111">
    <w:name w:val="WW-Absatz-Standardschriftart1111111111"/>
    <w:rsid w:val="000A189E"/>
  </w:style>
  <w:style w:type="character" w:customStyle="1" w:styleId="WW-Absatz-Standardschriftart11111111111">
    <w:name w:val="WW-Absatz-Standardschriftart11111111111"/>
    <w:rsid w:val="000A189E"/>
  </w:style>
  <w:style w:type="character" w:customStyle="1" w:styleId="WW-Absatz-Standardschriftart111111111111">
    <w:name w:val="WW-Absatz-Standardschriftart111111111111"/>
    <w:rsid w:val="000A189E"/>
  </w:style>
  <w:style w:type="character" w:customStyle="1" w:styleId="WW-Absatz-Standardschriftart1111111111111">
    <w:name w:val="WW-Absatz-Standardschriftart1111111111111"/>
    <w:rsid w:val="000A189E"/>
  </w:style>
  <w:style w:type="character" w:customStyle="1" w:styleId="WW-Absatz-Standardschriftart11111111111111">
    <w:name w:val="WW-Absatz-Standardschriftart11111111111111"/>
    <w:rsid w:val="000A189E"/>
  </w:style>
  <w:style w:type="character" w:customStyle="1" w:styleId="WW-Absatz-Standardschriftart111111111111111">
    <w:name w:val="WW-Absatz-Standardschriftart111111111111111"/>
    <w:rsid w:val="000A189E"/>
  </w:style>
  <w:style w:type="character" w:customStyle="1" w:styleId="WW-Absatz-Standardschriftart1111111111111111">
    <w:name w:val="WW-Absatz-Standardschriftart1111111111111111"/>
    <w:rsid w:val="000A189E"/>
  </w:style>
  <w:style w:type="character" w:customStyle="1" w:styleId="WW-Absatz-Standardschriftart11111111111111111">
    <w:name w:val="WW-Absatz-Standardschriftart11111111111111111"/>
    <w:rsid w:val="000A189E"/>
  </w:style>
  <w:style w:type="character" w:customStyle="1" w:styleId="WW-Absatz-Standardschriftart111111111111111111">
    <w:name w:val="WW-Absatz-Standardschriftart111111111111111111"/>
    <w:rsid w:val="000A189E"/>
  </w:style>
  <w:style w:type="character" w:customStyle="1" w:styleId="WW-Absatz-Standardschriftart1111111111111111111">
    <w:name w:val="WW-Absatz-Standardschriftart1111111111111111111"/>
    <w:rsid w:val="000A189E"/>
  </w:style>
  <w:style w:type="character" w:customStyle="1" w:styleId="WW-Absatz-Standardschriftart11111111111111111111">
    <w:name w:val="WW-Absatz-Standardschriftart11111111111111111111"/>
    <w:rsid w:val="000A189E"/>
  </w:style>
  <w:style w:type="character" w:customStyle="1" w:styleId="WW-Absatz-Standardschriftart111111111111111111111">
    <w:name w:val="WW-Absatz-Standardschriftart111111111111111111111"/>
    <w:rsid w:val="000A189E"/>
  </w:style>
  <w:style w:type="character" w:customStyle="1" w:styleId="WW-Absatz-Standardschriftart1111111111111111111111">
    <w:name w:val="WW-Absatz-Standardschriftart1111111111111111111111"/>
    <w:rsid w:val="000A189E"/>
  </w:style>
  <w:style w:type="character" w:customStyle="1" w:styleId="WW-Absatz-Standardschriftart11111111111111111111111">
    <w:name w:val="WW-Absatz-Standardschriftart11111111111111111111111"/>
    <w:rsid w:val="000A189E"/>
  </w:style>
  <w:style w:type="character" w:customStyle="1" w:styleId="WW-Absatz-Standardschriftart111111111111111111111111">
    <w:name w:val="WW-Absatz-Standardschriftart111111111111111111111111"/>
    <w:rsid w:val="000A189E"/>
  </w:style>
  <w:style w:type="character" w:customStyle="1" w:styleId="WW-Absatz-Standardschriftart1111111111111111111111111">
    <w:name w:val="WW-Absatz-Standardschriftart1111111111111111111111111"/>
    <w:rsid w:val="000A189E"/>
  </w:style>
  <w:style w:type="character" w:customStyle="1" w:styleId="WW-Absatz-Standardschriftart11111111111111111111111111">
    <w:name w:val="WW-Absatz-Standardschriftart11111111111111111111111111"/>
    <w:rsid w:val="000A189E"/>
  </w:style>
  <w:style w:type="character" w:customStyle="1" w:styleId="WW-Absatz-Standardschriftart111111111111111111111111111">
    <w:name w:val="WW-Absatz-Standardschriftart111111111111111111111111111"/>
    <w:rsid w:val="000A189E"/>
  </w:style>
  <w:style w:type="character" w:customStyle="1" w:styleId="WW-Absatz-Standardschriftart1111111111111111111111111111">
    <w:name w:val="WW-Absatz-Standardschriftart1111111111111111111111111111"/>
    <w:rsid w:val="000A189E"/>
  </w:style>
  <w:style w:type="character" w:customStyle="1" w:styleId="WW-Absatz-Standardschriftart11111111111111111111111111111">
    <w:name w:val="WW-Absatz-Standardschriftart11111111111111111111111111111"/>
    <w:rsid w:val="000A189E"/>
  </w:style>
  <w:style w:type="character" w:customStyle="1" w:styleId="WW-Absatz-Standardschriftart111111111111111111111111111111">
    <w:name w:val="WW-Absatz-Standardschriftart111111111111111111111111111111"/>
    <w:rsid w:val="000A189E"/>
  </w:style>
  <w:style w:type="character" w:customStyle="1" w:styleId="WW-Absatz-Standardschriftart1111111111111111111111111111111">
    <w:name w:val="WW-Absatz-Standardschriftart1111111111111111111111111111111"/>
    <w:rsid w:val="000A189E"/>
  </w:style>
  <w:style w:type="character" w:customStyle="1" w:styleId="WW-Absatz-Standardschriftart11111111111111111111111111111111">
    <w:name w:val="WW-Absatz-Standardschriftart11111111111111111111111111111111"/>
    <w:rsid w:val="000A189E"/>
  </w:style>
  <w:style w:type="character" w:customStyle="1" w:styleId="WW-Absatz-Standardschriftart111111111111111111111111111111111">
    <w:name w:val="WW-Absatz-Standardschriftart111111111111111111111111111111111"/>
    <w:rsid w:val="000A189E"/>
  </w:style>
  <w:style w:type="character" w:customStyle="1" w:styleId="WW-Absatz-Standardschriftart1111111111111111111111111111111111">
    <w:name w:val="WW-Absatz-Standardschriftart1111111111111111111111111111111111"/>
    <w:rsid w:val="000A189E"/>
  </w:style>
  <w:style w:type="character" w:customStyle="1" w:styleId="WW-Absatz-Standardschriftart11111111111111111111111111111111111">
    <w:name w:val="WW-Absatz-Standardschriftart11111111111111111111111111111111111"/>
    <w:rsid w:val="000A189E"/>
  </w:style>
  <w:style w:type="character" w:customStyle="1" w:styleId="WW-Absatz-Standardschriftart111111111111111111111111111111111111">
    <w:name w:val="WW-Absatz-Standardschriftart111111111111111111111111111111111111"/>
    <w:rsid w:val="000A189E"/>
  </w:style>
  <w:style w:type="character" w:customStyle="1" w:styleId="44">
    <w:name w:val="Основной шрифт абзаца4"/>
    <w:rsid w:val="000A189E"/>
  </w:style>
  <w:style w:type="character" w:customStyle="1" w:styleId="SignatureChar">
    <w:name w:val="Signature Char"/>
    <w:rsid w:val="000A189E"/>
    <w:rPr>
      <w:b/>
      <w:kern w:val="1"/>
      <w:sz w:val="28"/>
      <w:lang w:val="ru-RU" w:eastAsia="ar-SA" w:bidi="ar-SA"/>
    </w:rPr>
  </w:style>
  <w:style w:type="character" w:customStyle="1" w:styleId="HeaderChar">
    <w:name w:val="Header Char"/>
    <w:rsid w:val="000A189E"/>
    <w:rPr>
      <w:sz w:val="28"/>
      <w:szCs w:val="24"/>
    </w:rPr>
  </w:style>
  <w:style w:type="character" w:customStyle="1" w:styleId="1f0">
    <w:name w:val="Номер страницы1"/>
    <w:rsid w:val="000A189E"/>
    <w:rPr>
      <w:rFonts w:cs="Times New Roman"/>
    </w:rPr>
  </w:style>
  <w:style w:type="character" w:customStyle="1" w:styleId="BalloonTextChar">
    <w:name w:val="Balloon Text Char"/>
    <w:rsid w:val="000A189E"/>
    <w:rPr>
      <w:sz w:val="0"/>
      <w:szCs w:val="0"/>
    </w:rPr>
  </w:style>
  <w:style w:type="character" w:customStyle="1" w:styleId="FooterChar">
    <w:name w:val="Footer Char"/>
    <w:rsid w:val="000A189E"/>
    <w:rPr>
      <w:rFonts w:cs="Times New Roman"/>
      <w:sz w:val="24"/>
      <w:szCs w:val="24"/>
      <w:lang w:eastAsia="ar-SA" w:bidi="ar-SA"/>
    </w:rPr>
  </w:style>
  <w:style w:type="character" w:customStyle="1" w:styleId="aff1">
    <w:name w:val="Маркеры списка"/>
    <w:rsid w:val="000A189E"/>
    <w:rPr>
      <w:rFonts w:ascii="OpenSymbol" w:eastAsia="OpenSymbol" w:hAnsi="OpenSymbol" w:cs="OpenSymbol"/>
    </w:rPr>
  </w:style>
  <w:style w:type="paragraph" w:customStyle="1" w:styleId="1f1">
    <w:name w:val="Заголовок1"/>
    <w:basedOn w:val="a"/>
    <w:next w:val="a3"/>
    <w:rsid w:val="000A189E"/>
    <w:pPr>
      <w:keepNext/>
      <w:suppressAutoHyphens/>
      <w:spacing w:before="240" w:after="120" w:line="240" w:lineRule="auto"/>
    </w:pPr>
    <w:rPr>
      <w:rFonts w:ascii="Arial" w:eastAsia="SimSun" w:hAnsi="Arial" w:cs="Mangal"/>
      <w:kern w:val="1"/>
      <w:sz w:val="28"/>
      <w:szCs w:val="28"/>
      <w:lang w:eastAsia="hi-IN" w:bidi="hi-IN"/>
    </w:rPr>
  </w:style>
  <w:style w:type="paragraph" w:customStyle="1" w:styleId="2c">
    <w:name w:val="Название2"/>
    <w:basedOn w:val="a"/>
    <w:qFormat/>
    <w:rsid w:val="000A189E"/>
    <w:pPr>
      <w:suppressLineNumbers/>
      <w:suppressAutoHyphens/>
      <w:spacing w:before="120" w:after="120" w:line="240" w:lineRule="auto"/>
    </w:pPr>
    <w:rPr>
      <w:rFonts w:ascii="Arial" w:eastAsia="SimSun" w:hAnsi="Arial" w:cs="Mangal"/>
      <w:i/>
      <w:iCs/>
      <w:kern w:val="1"/>
      <w:sz w:val="20"/>
      <w:szCs w:val="24"/>
      <w:lang w:eastAsia="hi-IN" w:bidi="hi-IN"/>
    </w:rPr>
  </w:style>
  <w:style w:type="paragraph" w:styleId="aff2">
    <w:name w:val="Signature"/>
    <w:basedOn w:val="a"/>
    <w:link w:val="aff3"/>
    <w:rsid w:val="000A189E"/>
    <w:pPr>
      <w:suppressLineNumbers/>
      <w:suppressAutoHyphens/>
      <w:spacing w:after="0" w:line="240" w:lineRule="auto"/>
    </w:pPr>
    <w:rPr>
      <w:rFonts w:ascii="Arial" w:eastAsia="SimSun" w:hAnsi="Arial" w:cs="Mangal"/>
      <w:b/>
      <w:kern w:val="1"/>
      <w:sz w:val="28"/>
      <w:szCs w:val="20"/>
      <w:lang w:eastAsia="hi-IN" w:bidi="hi-IN"/>
    </w:rPr>
  </w:style>
  <w:style w:type="character" w:customStyle="1" w:styleId="aff3">
    <w:name w:val="Подпись Знак"/>
    <w:basedOn w:val="a0"/>
    <w:link w:val="aff2"/>
    <w:rsid w:val="000A189E"/>
    <w:rPr>
      <w:rFonts w:ascii="Arial" w:eastAsia="SimSun" w:hAnsi="Arial" w:cs="Mangal"/>
      <w:b/>
      <w:kern w:val="1"/>
      <w:sz w:val="28"/>
      <w:szCs w:val="20"/>
      <w:lang w:eastAsia="hi-IN" w:bidi="hi-IN"/>
    </w:rPr>
  </w:style>
  <w:style w:type="paragraph" w:customStyle="1" w:styleId="ConsPlusNonformat">
    <w:name w:val="ConsPlusNonformat"/>
    <w:uiPriority w:val="99"/>
    <w:qFormat/>
    <w:rsid w:val="000A189E"/>
    <w:pPr>
      <w:widowControl w:val="0"/>
      <w:suppressAutoHyphens/>
      <w:spacing w:after="0" w:line="240" w:lineRule="auto"/>
    </w:pPr>
    <w:rPr>
      <w:rFonts w:ascii="Courier New" w:eastAsia="SimSun" w:hAnsi="Courier New" w:cs="Courier New"/>
      <w:kern w:val="1"/>
      <w:sz w:val="20"/>
      <w:szCs w:val="20"/>
      <w:lang w:eastAsia="hi-IN" w:bidi="hi-IN"/>
    </w:rPr>
  </w:style>
  <w:style w:type="paragraph" w:customStyle="1" w:styleId="1f2">
    <w:name w:val="Текст выноски1"/>
    <w:basedOn w:val="a"/>
    <w:rsid w:val="000A189E"/>
    <w:pPr>
      <w:suppressAutoHyphens/>
      <w:spacing w:after="0" w:line="240" w:lineRule="auto"/>
    </w:pPr>
    <w:rPr>
      <w:rFonts w:ascii="Tahoma" w:eastAsia="SimSun" w:hAnsi="Tahoma" w:cs="Tahoma"/>
      <w:kern w:val="1"/>
      <w:sz w:val="16"/>
      <w:szCs w:val="16"/>
      <w:lang w:eastAsia="hi-IN" w:bidi="hi-IN"/>
    </w:rPr>
  </w:style>
  <w:style w:type="character" w:customStyle="1" w:styleId="aff4">
    <w:name w:val="Другое_"/>
    <w:basedOn w:val="a0"/>
    <w:link w:val="aff5"/>
    <w:uiPriority w:val="99"/>
    <w:locked/>
    <w:rsid w:val="006C63C5"/>
    <w:rPr>
      <w:rFonts w:ascii="Times New Roman" w:hAnsi="Times New Roman" w:cs="Times New Roman"/>
      <w:shd w:val="clear" w:color="auto" w:fill="FFFFFF"/>
    </w:rPr>
  </w:style>
  <w:style w:type="paragraph" w:customStyle="1" w:styleId="aff5">
    <w:name w:val="Другое"/>
    <w:basedOn w:val="a"/>
    <w:link w:val="aff4"/>
    <w:uiPriority w:val="99"/>
    <w:rsid w:val="006C63C5"/>
    <w:pPr>
      <w:widowControl w:val="0"/>
      <w:shd w:val="clear" w:color="auto" w:fill="FFFFFF"/>
      <w:spacing w:after="0" w:line="240" w:lineRule="auto"/>
    </w:pPr>
    <w:rPr>
      <w:rFonts w:ascii="Times New Roman" w:hAnsi="Times New Roman" w:cs="Times New Roman"/>
    </w:rPr>
  </w:style>
  <w:style w:type="paragraph" w:customStyle="1" w:styleId="1f3">
    <w:name w:val="Стиль1"/>
    <w:basedOn w:val="af6"/>
    <w:link w:val="1f4"/>
    <w:qFormat/>
    <w:rsid w:val="004E01D8"/>
    <w:pPr>
      <w:suppressAutoHyphens w:val="0"/>
    </w:pPr>
  </w:style>
  <w:style w:type="character" w:customStyle="1" w:styleId="af7">
    <w:name w:val="Абзац списка Знак"/>
    <w:basedOn w:val="a0"/>
    <w:link w:val="af6"/>
    <w:qFormat/>
    <w:rsid w:val="004E01D8"/>
    <w:rPr>
      <w:rFonts w:ascii="Times New Roman" w:eastAsia="Times New Roman" w:hAnsi="Times New Roman" w:cs="Times New Roman"/>
      <w:sz w:val="24"/>
      <w:szCs w:val="24"/>
      <w:lang w:eastAsia="ar-SA"/>
    </w:rPr>
  </w:style>
  <w:style w:type="character" w:customStyle="1" w:styleId="1f4">
    <w:name w:val="Стиль1 Знак"/>
    <w:basedOn w:val="af7"/>
    <w:link w:val="1f3"/>
    <w:qFormat/>
    <w:rsid w:val="004E01D8"/>
    <w:rPr>
      <w:rFonts w:ascii="Times New Roman" w:eastAsia="Times New Roman" w:hAnsi="Times New Roman" w:cs="Times New Roman"/>
      <w:sz w:val="24"/>
      <w:szCs w:val="24"/>
      <w:lang w:eastAsia="ar-SA"/>
    </w:rPr>
  </w:style>
  <w:style w:type="character" w:styleId="aff6">
    <w:name w:val="Subtle Emphasis"/>
    <w:basedOn w:val="a0"/>
    <w:uiPriority w:val="19"/>
    <w:qFormat/>
    <w:rsid w:val="004E01D8"/>
    <w:rPr>
      <w:i/>
      <w:iCs/>
      <w:color w:val="808080"/>
    </w:rPr>
  </w:style>
  <w:style w:type="character" w:styleId="aff7">
    <w:name w:val="Book Title"/>
    <w:basedOn w:val="a0"/>
    <w:uiPriority w:val="33"/>
    <w:qFormat/>
    <w:rsid w:val="004E01D8"/>
    <w:rPr>
      <w:b/>
      <w:bCs/>
      <w:smallCaps/>
      <w:spacing w:val="5"/>
    </w:rPr>
  </w:style>
  <w:style w:type="character" w:customStyle="1" w:styleId="50">
    <w:name w:val="Заголовок 5 Знак"/>
    <w:basedOn w:val="a0"/>
    <w:link w:val="5"/>
    <w:uiPriority w:val="9"/>
    <w:rsid w:val="00A74B49"/>
    <w:rPr>
      <w:rFonts w:ascii="Arial" w:eastAsia="Times New Roman" w:hAnsi="Arial" w:cs="Times New Roman"/>
      <w:b/>
      <w:snapToGrid w:val="0"/>
      <w:color w:val="000000"/>
      <w:szCs w:val="24"/>
      <w:lang w:eastAsia="ru-RU"/>
    </w:rPr>
  </w:style>
  <w:style w:type="numbering" w:customStyle="1" w:styleId="51">
    <w:name w:val="Нет списка5"/>
    <w:next w:val="a2"/>
    <w:uiPriority w:val="99"/>
    <w:semiHidden/>
    <w:unhideWhenUsed/>
    <w:rsid w:val="00A74B49"/>
  </w:style>
  <w:style w:type="paragraph" w:styleId="aff8">
    <w:name w:val="Document Map"/>
    <w:basedOn w:val="a"/>
    <w:link w:val="aff9"/>
    <w:semiHidden/>
    <w:rsid w:val="00A74B49"/>
    <w:pPr>
      <w:shd w:val="clear" w:color="auto" w:fill="000080"/>
      <w:spacing w:after="0" w:line="240" w:lineRule="auto"/>
    </w:pPr>
    <w:rPr>
      <w:rFonts w:ascii="Tahoma" w:eastAsia="Times New Roman" w:hAnsi="Tahoma" w:cs="Times New Roman"/>
      <w:sz w:val="24"/>
      <w:szCs w:val="24"/>
      <w:lang w:eastAsia="ru-RU"/>
    </w:rPr>
  </w:style>
  <w:style w:type="character" w:customStyle="1" w:styleId="aff9">
    <w:name w:val="Схема документа Знак"/>
    <w:basedOn w:val="a0"/>
    <w:link w:val="aff8"/>
    <w:semiHidden/>
    <w:rsid w:val="00A74B49"/>
    <w:rPr>
      <w:rFonts w:ascii="Tahoma" w:eastAsia="Times New Roman" w:hAnsi="Tahoma" w:cs="Times New Roman"/>
      <w:sz w:val="24"/>
      <w:szCs w:val="24"/>
      <w:shd w:val="clear" w:color="auto" w:fill="000080"/>
      <w:lang w:eastAsia="ru-RU"/>
    </w:rPr>
  </w:style>
  <w:style w:type="paragraph" w:styleId="affa">
    <w:name w:val="Plain Text"/>
    <w:basedOn w:val="a"/>
    <w:link w:val="affb"/>
    <w:semiHidden/>
    <w:rsid w:val="00A74B49"/>
    <w:pPr>
      <w:spacing w:after="0" w:line="240" w:lineRule="auto"/>
    </w:pPr>
    <w:rPr>
      <w:rFonts w:ascii="Courier New" w:eastAsia="Times New Roman" w:hAnsi="Courier New" w:cs="Times New Roman"/>
      <w:sz w:val="20"/>
      <w:szCs w:val="24"/>
      <w:lang w:eastAsia="ru-RU"/>
    </w:rPr>
  </w:style>
  <w:style w:type="character" w:customStyle="1" w:styleId="affb">
    <w:name w:val="Текст Знак"/>
    <w:basedOn w:val="a0"/>
    <w:link w:val="affa"/>
    <w:semiHidden/>
    <w:rsid w:val="00A74B49"/>
    <w:rPr>
      <w:rFonts w:ascii="Courier New" w:eastAsia="Times New Roman" w:hAnsi="Courier New" w:cs="Times New Roman"/>
      <w:sz w:val="20"/>
      <w:szCs w:val="24"/>
      <w:lang w:eastAsia="ru-RU"/>
    </w:rPr>
  </w:style>
  <w:style w:type="numbering" w:customStyle="1" w:styleId="61">
    <w:name w:val="Нет списка6"/>
    <w:next w:val="a2"/>
    <w:uiPriority w:val="99"/>
    <w:semiHidden/>
    <w:unhideWhenUsed/>
    <w:rsid w:val="009E5DBB"/>
  </w:style>
  <w:style w:type="character" w:customStyle="1" w:styleId="affc">
    <w:name w:val="Название Знак"/>
    <w:rsid w:val="009E5DBB"/>
    <w:rPr>
      <w:b/>
      <w:sz w:val="28"/>
      <w:szCs w:val="24"/>
    </w:rPr>
  </w:style>
  <w:style w:type="numbering" w:customStyle="1" w:styleId="7">
    <w:name w:val="Нет списка7"/>
    <w:next w:val="a2"/>
    <w:uiPriority w:val="99"/>
    <w:semiHidden/>
    <w:unhideWhenUsed/>
    <w:rsid w:val="008C7B05"/>
  </w:style>
  <w:style w:type="paragraph" w:customStyle="1" w:styleId="36">
    <w:name w:val="Абзац списка3"/>
    <w:basedOn w:val="a"/>
    <w:rsid w:val="008C7B05"/>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d">
    <w:basedOn w:val="a"/>
    <w:next w:val="a6"/>
    <w:rsid w:val="008C7B05"/>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1f5">
    <w:name w:val="Сетка таблицы1"/>
    <w:basedOn w:val="a1"/>
    <w:next w:val="afb"/>
    <w:uiPriority w:val="59"/>
    <w:rsid w:val="008C7B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Без интервала3"/>
    <w:rsid w:val="008C7B05"/>
    <w:pPr>
      <w:suppressAutoHyphens/>
      <w:spacing w:after="0" w:line="100" w:lineRule="atLeast"/>
    </w:pPr>
    <w:rPr>
      <w:rFonts w:ascii="Calibri" w:eastAsia="SimSun" w:hAnsi="Calibri" w:cs="Calibri"/>
      <w:kern w:val="1"/>
      <w:lang w:eastAsia="ar-SA"/>
    </w:rPr>
  </w:style>
  <w:style w:type="numbering" w:customStyle="1" w:styleId="81">
    <w:name w:val="Нет списка8"/>
    <w:next w:val="a2"/>
    <w:semiHidden/>
    <w:rsid w:val="008D59DA"/>
  </w:style>
  <w:style w:type="table" w:customStyle="1" w:styleId="2d">
    <w:name w:val="Сетка таблицы2"/>
    <w:basedOn w:val="a1"/>
    <w:next w:val="afb"/>
    <w:rsid w:val="008D5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Основной текст_"/>
    <w:basedOn w:val="a0"/>
    <w:link w:val="1f6"/>
    <w:rsid w:val="00D826D4"/>
    <w:rPr>
      <w:rFonts w:ascii="Times New Roman" w:eastAsia="Times New Roman" w:hAnsi="Times New Roman"/>
      <w:sz w:val="28"/>
      <w:szCs w:val="28"/>
      <w:shd w:val="clear" w:color="auto" w:fill="FFFFFF"/>
    </w:rPr>
  </w:style>
  <w:style w:type="paragraph" w:customStyle="1" w:styleId="1f6">
    <w:name w:val="Основной текст1"/>
    <w:basedOn w:val="a"/>
    <w:link w:val="affe"/>
    <w:rsid w:val="00D826D4"/>
    <w:pPr>
      <w:widowControl w:val="0"/>
      <w:shd w:val="clear" w:color="auto" w:fill="FFFFFF"/>
      <w:spacing w:after="0" w:line="240" w:lineRule="auto"/>
      <w:ind w:firstLine="400"/>
    </w:pPr>
    <w:rPr>
      <w:rFonts w:ascii="Times New Roman" w:eastAsia="Times New Roman" w:hAnsi="Times New Roman"/>
      <w:sz w:val="28"/>
      <w:szCs w:val="28"/>
    </w:rPr>
  </w:style>
  <w:style w:type="numbering" w:customStyle="1" w:styleId="9">
    <w:name w:val="Нет списка9"/>
    <w:next w:val="a2"/>
    <w:uiPriority w:val="99"/>
    <w:semiHidden/>
    <w:unhideWhenUsed/>
    <w:rsid w:val="00CB2BAA"/>
  </w:style>
  <w:style w:type="character" w:customStyle="1" w:styleId="52">
    <w:name w:val="Основной шрифт абзаца5"/>
    <w:rsid w:val="00CB2BAA"/>
  </w:style>
  <w:style w:type="character" w:customStyle="1" w:styleId="2e">
    <w:name w:val="Номер страницы2"/>
    <w:rsid w:val="00CB2BAA"/>
    <w:rPr>
      <w:rFonts w:cs="Times New Roman"/>
    </w:rPr>
  </w:style>
  <w:style w:type="paragraph" w:customStyle="1" w:styleId="2f">
    <w:name w:val="Текст выноски2"/>
    <w:basedOn w:val="a"/>
    <w:rsid w:val="00CB2BAA"/>
    <w:pPr>
      <w:suppressAutoHyphens/>
      <w:spacing w:after="0" w:line="240" w:lineRule="auto"/>
    </w:pPr>
    <w:rPr>
      <w:rFonts w:ascii="Tahoma" w:eastAsia="SimSun" w:hAnsi="Tahoma" w:cs="Tahoma"/>
      <w:kern w:val="1"/>
      <w:sz w:val="16"/>
      <w:szCs w:val="16"/>
      <w:lang w:eastAsia="hi-IN" w:bidi="hi-IN"/>
    </w:rPr>
  </w:style>
  <w:style w:type="numbering" w:customStyle="1" w:styleId="101">
    <w:name w:val="Нет списка10"/>
    <w:next w:val="a2"/>
    <w:uiPriority w:val="99"/>
    <w:semiHidden/>
    <w:unhideWhenUsed/>
    <w:rsid w:val="00A56DDB"/>
  </w:style>
  <w:style w:type="numbering" w:customStyle="1" w:styleId="110">
    <w:name w:val="Нет списка11"/>
    <w:next w:val="a2"/>
    <w:uiPriority w:val="99"/>
    <w:semiHidden/>
    <w:unhideWhenUsed/>
    <w:rsid w:val="000E7102"/>
  </w:style>
  <w:style w:type="paragraph" w:customStyle="1" w:styleId="45">
    <w:name w:val="Абзац списка4"/>
    <w:basedOn w:val="a"/>
    <w:rsid w:val="000E7102"/>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
    <w:basedOn w:val="a"/>
    <w:next w:val="a6"/>
    <w:rsid w:val="000E7102"/>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38">
    <w:name w:val="Сетка таблицы3"/>
    <w:basedOn w:val="a1"/>
    <w:next w:val="afb"/>
    <w:uiPriority w:val="59"/>
    <w:rsid w:val="000E7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Без интервала4"/>
    <w:rsid w:val="000E7102"/>
    <w:pPr>
      <w:suppressAutoHyphens/>
      <w:spacing w:after="0" w:line="100" w:lineRule="atLeast"/>
    </w:pPr>
    <w:rPr>
      <w:rFonts w:ascii="Calibri" w:eastAsia="SimSun" w:hAnsi="Calibri" w:cs="Calibri"/>
      <w:kern w:val="1"/>
      <w:lang w:eastAsia="ar-SA"/>
    </w:rPr>
  </w:style>
  <w:style w:type="numbering" w:customStyle="1" w:styleId="120">
    <w:name w:val="Нет списка12"/>
    <w:next w:val="a2"/>
    <w:semiHidden/>
    <w:rsid w:val="00526B7C"/>
  </w:style>
  <w:style w:type="table" w:customStyle="1" w:styleId="47">
    <w:name w:val="Сетка таблицы4"/>
    <w:basedOn w:val="a1"/>
    <w:next w:val="afb"/>
    <w:rsid w:val="00526B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0">
    <w:name w:val="Нет списка13"/>
    <w:next w:val="a2"/>
    <w:uiPriority w:val="99"/>
    <w:semiHidden/>
    <w:unhideWhenUsed/>
    <w:rsid w:val="001C33E7"/>
  </w:style>
  <w:style w:type="character" w:customStyle="1" w:styleId="62">
    <w:name w:val="Основной шрифт абзаца6"/>
    <w:rsid w:val="001C33E7"/>
  </w:style>
  <w:style w:type="character" w:customStyle="1" w:styleId="39">
    <w:name w:val="Номер страницы3"/>
    <w:rsid w:val="001C33E7"/>
    <w:rPr>
      <w:rFonts w:cs="Times New Roman"/>
    </w:rPr>
  </w:style>
  <w:style w:type="paragraph" w:customStyle="1" w:styleId="3a">
    <w:name w:val="Текст выноски3"/>
    <w:basedOn w:val="a"/>
    <w:rsid w:val="001C33E7"/>
    <w:pPr>
      <w:suppressAutoHyphens/>
      <w:spacing w:after="0" w:line="240" w:lineRule="auto"/>
    </w:pPr>
    <w:rPr>
      <w:rFonts w:ascii="Tahoma" w:eastAsia="SimSun" w:hAnsi="Tahoma" w:cs="Tahoma"/>
      <w:kern w:val="1"/>
      <w:sz w:val="16"/>
      <w:szCs w:val="16"/>
      <w:lang w:eastAsia="hi-IN" w:bidi="hi-IN"/>
    </w:rPr>
  </w:style>
  <w:style w:type="numbering" w:customStyle="1" w:styleId="140">
    <w:name w:val="Нет списка14"/>
    <w:next w:val="a2"/>
    <w:uiPriority w:val="99"/>
    <w:semiHidden/>
    <w:unhideWhenUsed/>
    <w:rsid w:val="004E0486"/>
  </w:style>
  <w:style w:type="character" w:customStyle="1" w:styleId="WW8Num1z1">
    <w:name w:val="WW8Num1z1"/>
    <w:rsid w:val="004E0486"/>
  </w:style>
  <w:style w:type="character" w:customStyle="1" w:styleId="WW8Num1z3">
    <w:name w:val="WW8Num1z3"/>
    <w:rsid w:val="004E0486"/>
  </w:style>
  <w:style w:type="character" w:customStyle="1" w:styleId="WW8Num1z5">
    <w:name w:val="WW8Num1z5"/>
    <w:rsid w:val="004E0486"/>
  </w:style>
  <w:style w:type="character" w:customStyle="1" w:styleId="WW8Num1z6">
    <w:name w:val="WW8Num1z6"/>
    <w:rsid w:val="004E0486"/>
  </w:style>
  <w:style w:type="character" w:customStyle="1" w:styleId="WW8Num1z7">
    <w:name w:val="WW8Num1z7"/>
    <w:rsid w:val="004E0486"/>
  </w:style>
  <w:style w:type="character" w:customStyle="1" w:styleId="WW8Num1z8">
    <w:name w:val="WW8Num1z8"/>
    <w:rsid w:val="004E0486"/>
  </w:style>
  <w:style w:type="character" w:customStyle="1" w:styleId="WW8Num2z3">
    <w:name w:val="WW8Num2z3"/>
    <w:rsid w:val="004E0486"/>
  </w:style>
  <w:style w:type="character" w:customStyle="1" w:styleId="WW8Num2z4">
    <w:name w:val="WW8Num2z4"/>
    <w:rsid w:val="004E0486"/>
  </w:style>
  <w:style w:type="character" w:customStyle="1" w:styleId="WW8Num2z5">
    <w:name w:val="WW8Num2z5"/>
    <w:rsid w:val="004E0486"/>
  </w:style>
  <w:style w:type="character" w:customStyle="1" w:styleId="WW8Num2z6">
    <w:name w:val="WW8Num2z6"/>
    <w:rsid w:val="004E0486"/>
  </w:style>
  <w:style w:type="character" w:customStyle="1" w:styleId="WW8Num2z7">
    <w:name w:val="WW8Num2z7"/>
    <w:rsid w:val="004E0486"/>
  </w:style>
  <w:style w:type="character" w:customStyle="1" w:styleId="WW8Num2z8">
    <w:name w:val="WW8Num2z8"/>
    <w:rsid w:val="004E0486"/>
  </w:style>
  <w:style w:type="character" w:customStyle="1" w:styleId="WW8Num3z4">
    <w:name w:val="WW8Num3z4"/>
    <w:rsid w:val="004E0486"/>
  </w:style>
  <w:style w:type="character" w:customStyle="1" w:styleId="WW8Num3z5">
    <w:name w:val="WW8Num3z5"/>
    <w:rsid w:val="004E0486"/>
  </w:style>
  <w:style w:type="character" w:customStyle="1" w:styleId="WW8Num3z6">
    <w:name w:val="WW8Num3z6"/>
    <w:rsid w:val="004E0486"/>
  </w:style>
  <w:style w:type="character" w:customStyle="1" w:styleId="WW8Num3z7">
    <w:name w:val="WW8Num3z7"/>
    <w:rsid w:val="004E0486"/>
  </w:style>
  <w:style w:type="character" w:customStyle="1" w:styleId="WW8Num3z8">
    <w:name w:val="WW8Num3z8"/>
    <w:rsid w:val="004E0486"/>
  </w:style>
  <w:style w:type="character" w:customStyle="1" w:styleId="WW8Num4z3">
    <w:name w:val="WW8Num4z3"/>
    <w:rsid w:val="004E0486"/>
  </w:style>
  <w:style w:type="character" w:customStyle="1" w:styleId="WW8Num4z4">
    <w:name w:val="WW8Num4z4"/>
    <w:rsid w:val="004E0486"/>
  </w:style>
  <w:style w:type="character" w:customStyle="1" w:styleId="WW8Num4z5">
    <w:name w:val="WW8Num4z5"/>
    <w:rsid w:val="004E0486"/>
  </w:style>
  <w:style w:type="character" w:customStyle="1" w:styleId="WW8Num4z6">
    <w:name w:val="WW8Num4z6"/>
    <w:rsid w:val="004E0486"/>
  </w:style>
  <w:style w:type="character" w:customStyle="1" w:styleId="WW8Num4z7">
    <w:name w:val="WW8Num4z7"/>
    <w:rsid w:val="004E0486"/>
  </w:style>
  <w:style w:type="character" w:customStyle="1" w:styleId="WW8Num4z8">
    <w:name w:val="WW8Num4z8"/>
    <w:rsid w:val="004E0486"/>
  </w:style>
  <w:style w:type="character" w:customStyle="1" w:styleId="WW8Num5z3">
    <w:name w:val="WW8Num5z3"/>
    <w:rsid w:val="004E0486"/>
  </w:style>
  <w:style w:type="character" w:customStyle="1" w:styleId="WW8Num5z4">
    <w:name w:val="WW8Num5z4"/>
    <w:rsid w:val="004E0486"/>
  </w:style>
  <w:style w:type="character" w:customStyle="1" w:styleId="WW8Num5z5">
    <w:name w:val="WW8Num5z5"/>
    <w:rsid w:val="004E0486"/>
  </w:style>
  <w:style w:type="character" w:customStyle="1" w:styleId="WW8Num5z6">
    <w:name w:val="WW8Num5z6"/>
    <w:rsid w:val="004E0486"/>
  </w:style>
  <w:style w:type="character" w:customStyle="1" w:styleId="WW8Num5z7">
    <w:name w:val="WW8Num5z7"/>
    <w:rsid w:val="004E0486"/>
  </w:style>
  <w:style w:type="character" w:customStyle="1" w:styleId="WW8Num5z8">
    <w:name w:val="WW8Num5z8"/>
    <w:rsid w:val="004E0486"/>
  </w:style>
  <w:style w:type="character" w:customStyle="1" w:styleId="WW8Num9z0">
    <w:name w:val="WW8Num9z0"/>
    <w:rsid w:val="004E0486"/>
    <w:rPr>
      <w:rFonts w:hint="default"/>
    </w:rPr>
  </w:style>
  <w:style w:type="character" w:customStyle="1" w:styleId="WW8Num9z1">
    <w:name w:val="WW8Num9z1"/>
    <w:rsid w:val="004E0486"/>
  </w:style>
  <w:style w:type="character" w:customStyle="1" w:styleId="WW8Num9z2">
    <w:name w:val="WW8Num9z2"/>
    <w:rsid w:val="004E0486"/>
  </w:style>
  <w:style w:type="character" w:customStyle="1" w:styleId="WW8Num9z3">
    <w:name w:val="WW8Num9z3"/>
    <w:rsid w:val="004E0486"/>
  </w:style>
  <w:style w:type="character" w:customStyle="1" w:styleId="WW8Num9z4">
    <w:name w:val="WW8Num9z4"/>
    <w:rsid w:val="004E0486"/>
  </w:style>
  <w:style w:type="character" w:customStyle="1" w:styleId="WW8Num9z5">
    <w:name w:val="WW8Num9z5"/>
    <w:rsid w:val="004E0486"/>
  </w:style>
  <w:style w:type="character" w:customStyle="1" w:styleId="WW8Num9z6">
    <w:name w:val="WW8Num9z6"/>
    <w:rsid w:val="004E0486"/>
  </w:style>
  <w:style w:type="character" w:customStyle="1" w:styleId="WW8Num9z7">
    <w:name w:val="WW8Num9z7"/>
    <w:rsid w:val="004E0486"/>
  </w:style>
  <w:style w:type="character" w:customStyle="1" w:styleId="WW8Num9z8">
    <w:name w:val="WW8Num9z8"/>
    <w:rsid w:val="004E0486"/>
  </w:style>
  <w:style w:type="character" w:customStyle="1" w:styleId="WW8Num10z0">
    <w:name w:val="WW8Num10z0"/>
    <w:rsid w:val="004E0486"/>
  </w:style>
  <w:style w:type="character" w:customStyle="1" w:styleId="WW8Num10z1">
    <w:name w:val="WW8Num10z1"/>
    <w:rsid w:val="004E0486"/>
  </w:style>
  <w:style w:type="character" w:customStyle="1" w:styleId="WW8Num10z2">
    <w:name w:val="WW8Num10z2"/>
    <w:rsid w:val="004E0486"/>
  </w:style>
  <w:style w:type="character" w:customStyle="1" w:styleId="WW8Num10z3">
    <w:name w:val="WW8Num10z3"/>
    <w:rsid w:val="004E0486"/>
  </w:style>
  <w:style w:type="character" w:customStyle="1" w:styleId="WW8Num10z4">
    <w:name w:val="WW8Num10z4"/>
    <w:rsid w:val="004E0486"/>
  </w:style>
  <w:style w:type="character" w:customStyle="1" w:styleId="WW8Num10z5">
    <w:name w:val="WW8Num10z5"/>
    <w:rsid w:val="004E0486"/>
  </w:style>
  <w:style w:type="character" w:customStyle="1" w:styleId="WW8Num10z6">
    <w:name w:val="WW8Num10z6"/>
    <w:rsid w:val="004E0486"/>
  </w:style>
  <w:style w:type="character" w:customStyle="1" w:styleId="WW8Num10z7">
    <w:name w:val="WW8Num10z7"/>
    <w:rsid w:val="004E0486"/>
  </w:style>
  <w:style w:type="character" w:customStyle="1" w:styleId="WW8Num10z8">
    <w:name w:val="WW8Num10z8"/>
    <w:rsid w:val="004E0486"/>
  </w:style>
  <w:style w:type="character" w:customStyle="1" w:styleId="WW8Num11z0">
    <w:name w:val="WW8Num11z0"/>
    <w:rsid w:val="004E0486"/>
    <w:rPr>
      <w:rFonts w:hint="default"/>
    </w:rPr>
  </w:style>
  <w:style w:type="character" w:customStyle="1" w:styleId="WW8Num11z1">
    <w:name w:val="WW8Num11z1"/>
    <w:rsid w:val="004E0486"/>
  </w:style>
  <w:style w:type="character" w:customStyle="1" w:styleId="WW8Num11z2">
    <w:name w:val="WW8Num11z2"/>
    <w:rsid w:val="004E0486"/>
  </w:style>
  <w:style w:type="character" w:customStyle="1" w:styleId="WW8Num11z3">
    <w:name w:val="WW8Num11z3"/>
    <w:rsid w:val="004E0486"/>
  </w:style>
  <w:style w:type="character" w:customStyle="1" w:styleId="WW8Num11z4">
    <w:name w:val="WW8Num11z4"/>
    <w:rsid w:val="004E0486"/>
  </w:style>
  <w:style w:type="character" w:customStyle="1" w:styleId="WW8Num11z5">
    <w:name w:val="WW8Num11z5"/>
    <w:rsid w:val="004E0486"/>
  </w:style>
  <w:style w:type="character" w:customStyle="1" w:styleId="WW8Num11z6">
    <w:name w:val="WW8Num11z6"/>
    <w:rsid w:val="004E0486"/>
  </w:style>
  <w:style w:type="character" w:customStyle="1" w:styleId="WW8Num11z7">
    <w:name w:val="WW8Num11z7"/>
    <w:rsid w:val="004E0486"/>
  </w:style>
  <w:style w:type="character" w:customStyle="1" w:styleId="WW8Num11z8">
    <w:name w:val="WW8Num11z8"/>
    <w:rsid w:val="004E0486"/>
  </w:style>
  <w:style w:type="character" w:customStyle="1" w:styleId="WW8Num12z0">
    <w:name w:val="WW8Num12z0"/>
    <w:rsid w:val="004E0486"/>
    <w:rPr>
      <w:rFonts w:ascii="PT Astra Serif" w:eastAsia="Times New Roman" w:hAnsi="PT Astra Serif" w:cs="PT Astra Serif" w:hint="default"/>
      <w:kern w:val="1"/>
      <w:sz w:val="28"/>
      <w:szCs w:val="28"/>
      <w:lang w:val="ru-RU" w:eastAsia="hi-IN" w:bidi="hi-IN"/>
    </w:rPr>
  </w:style>
  <w:style w:type="character" w:customStyle="1" w:styleId="WW8Num12z1">
    <w:name w:val="WW8Num12z1"/>
    <w:rsid w:val="004E0486"/>
  </w:style>
  <w:style w:type="character" w:customStyle="1" w:styleId="WW8Num12z2">
    <w:name w:val="WW8Num12z2"/>
    <w:rsid w:val="004E0486"/>
  </w:style>
  <w:style w:type="character" w:customStyle="1" w:styleId="WW8Num12z3">
    <w:name w:val="WW8Num12z3"/>
    <w:rsid w:val="004E0486"/>
  </w:style>
  <w:style w:type="character" w:customStyle="1" w:styleId="WW8Num12z4">
    <w:name w:val="WW8Num12z4"/>
    <w:rsid w:val="004E0486"/>
  </w:style>
  <w:style w:type="character" w:customStyle="1" w:styleId="WW8Num12z5">
    <w:name w:val="WW8Num12z5"/>
    <w:rsid w:val="004E0486"/>
  </w:style>
  <w:style w:type="character" w:customStyle="1" w:styleId="WW8Num12z6">
    <w:name w:val="WW8Num12z6"/>
    <w:rsid w:val="004E0486"/>
  </w:style>
  <w:style w:type="character" w:customStyle="1" w:styleId="WW8Num12z7">
    <w:name w:val="WW8Num12z7"/>
    <w:rsid w:val="004E0486"/>
  </w:style>
  <w:style w:type="character" w:customStyle="1" w:styleId="WW8Num12z8">
    <w:name w:val="WW8Num12z8"/>
    <w:rsid w:val="004E0486"/>
  </w:style>
  <w:style w:type="character" w:customStyle="1" w:styleId="WW8Num13z0">
    <w:name w:val="WW8Num13z0"/>
    <w:rsid w:val="004E0486"/>
    <w:rPr>
      <w:rFonts w:hint="default"/>
    </w:rPr>
  </w:style>
  <w:style w:type="character" w:customStyle="1" w:styleId="WW8Num13z1">
    <w:name w:val="WW8Num13z1"/>
    <w:rsid w:val="004E0486"/>
  </w:style>
  <w:style w:type="character" w:customStyle="1" w:styleId="WW8Num13z2">
    <w:name w:val="WW8Num13z2"/>
    <w:rsid w:val="004E0486"/>
  </w:style>
  <w:style w:type="character" w:customStyle="1" w:styleId="WW8Num13z3">
    <w:name w:val="WW8Num13z3"/>
    <w:rsid w:val="004E0486"/>
  </w:style>
  <w:style w:type="character" w:customStyle="1" w:styleId="WW8Num13z4">
    <w:name w:val="WW8Num13z4"/>
    <w:rsid w:val="004E0486"/>
  </w:style>
  <w:style w:type="character" w:customStyle="1" w:styleId="WW8Num13z5">
    <w:name w:val="WW8Num13z5"/>
    <w:rsid w:val="004E0486"/>
  </w:style>
  <w:style w:type="character" w:customStyle="1" w:styleId="WW8Num13z6">
    <w:name w:val="WW8Num13z6"/>
    <w:rsid w:val="004E0486"/>
  </w:style>
  <w:style w:type="character" w:customStyle="1" w:styleId="WW8Num13z7">
    <w:name w:val="WW8Num13z7"/>
    <w:rsid w:val="004E0486"/>
  </w:style>
  <w:style w:type="character" w:customStyle="1" w:styleId="WW8Num13z8">
    <w:name w:val="WW8Num13z8"/>
    <w:rsid w:val="004E0486"/>
  </w:style>
  <w:style w:type="character" w:customStyle="1" w:styleId="70">
    <w:name w:val="Основной шрифт абзаца7"/>
    <w:rsid w:val="004E0486"/>
  </w:style>
  <w:style w:type="character" w:customStyle="1" w:styleId="WWCharLFO1LVL1">
    <w:name w:val="WW_CharLFO1LVL1"/>
    <w:rsid w:val="004E0486"/>
    <w:rPr>
      <w:rFonts w:ascii="Symbol" w:hAnsi="Symbol" w:cs="StarSymbol"/>
      <w:sz w:val="18"/>
      <w:szCs w:val="18"/>
    </w:rPr>
  </w:style>
  <w:style w:type="character" w:customStyle="1" w:styleId="WWCharLFO1LVL2">
    <w:name w:val="WW_CharLFO1LVL2"/>
    <w:rsid w:val="004E0486"/>
    <w:rPr>
      <w:rFonts w:ascii="Symbol" w:hAnsi="Symbol" w:cs="StarSymbol"/>
      <w:sz w:val="18"/>
      <w:szCs w:val="18"/>
    </w:rPr>
  </w:style>
  <w:style w:type="character" w:customStyle="1" w:styleId="WWCharLFO1LVL3">
    <w:name w:val="WW_CharLFO1LVL3"/>
    <w:rsid w:val="004E0486"/>
    <w:rPr>
      <w:rFonts w:ascii="Symbol" w:hAnsi="Symbol" w:cs="StarSymbol"/>
      <w:sz w:val="18"/>
      <w:szCs w:val="18"/>
    </w:rPr>
  </w:style>
  <w:style w:type="character" w:customStyle="1" w:styleId="WWCharLFO1LVL4">
    <w:name w:val="WW_CharLFO1LVL4"/>
    <w:rsid w:val="004E0486"/>
    <w:rPr>
      <w:rFonts w:ascii="Symbol" w:hAnsi="Symbol" w:cs="StarSymbol"/>
      <w:sz w:val="18"/>
      <w:szCs w:val="18"/>
    </w:rPr>
  </w:style>
  <w:style w:type="character" w:customStyle="1" w:styleId="WWCharLFO1LVL5">
    <w:name w:val="WW_CharLFO1LVL5"/>
    <w:rsid w:val="004E0486"/>
    <w:rPr>
      <w:rFonts w:ascii="Symbol" w:hAnsi="Symbol" w:cs="StarSymbol"/>
      <w:sz w:val="18"/>
      <w:szCs w:val="18"/>
    </w:rPr>
  </w:style>
  <w:style w:type="character" w:customStyle="1" w:styleId="WWCharLFO1LVL6">
    <w:name w:val="WW_CharLFO1LVL6"/>
    <w:rsid w:val="004E0486"/>
    <w:rPr>
      <w:rFonts w:ascii="Symbol" w:hAnsi="Symbol" w:cs="StarSymbol"/>
      <w:sz w:val="18"/>
      <w:szCs w:val="18"/>
    </w:rPr>
  </w:style>
  <w:style w:type="character" w:customStyle="1" w:styleId="WWCharLFO1LVL7">
    <w:name w:val="WW_CharLFO1LVL7"/>
    <w:rsid w:val="004E0486"/>
    <w:rPr>
      <w:rFonts w:ascii="Symbol" w:hAnsi="Symbol" w:cs="StarSymbol"/>
      <w:sz w:val="18"/>
      <w:szCs w:val="18"/>
    </w:rPr>
  </w:style>
  <w:style w:type="character" w:customStyle="1" w:styleId="WWCharLFO1LVL8">
    <w:name w:val="WW_CharLFO1LVL8"/>
    <w:rsid w:val="004E0486"/>
    <w:rPr>
      <w:rFonts w:ascii="Symbol" w:hAnsi="Symbol" w:cs="StarSymbol"/>
      <w:sz w:val="18"/>
      <w:szCs w:val="18"/>
    </w:rPr>
  </w:style>
  <w:style w:type="character" w:customStyle="1" w:styleId="WWCharLFO1LVL9">
    <w:name w:val="WW_CharLFO1LVL9"/>
    <w:rsid w:val="004E0486"/>
    <w:rPr>
      <w:rFonts w:ascii="Symbol" w:hAnsi="Symbol" w:cs="StarSymbol"/>
      <w:sz w:val="18"/>
      <w:szCs w:val="18"/>
    </w:rPr>
  </w:style>
  <w:style w:type="character" w:customStyle="1" w:styleId="1f7">
    <w:name w:val="Просмотренная гиперссылка1"/>
    <w:rsid w:val="004E0486"/>
    <w:rPr>
      <w:color w:val="800080"/>
      <w:u w:val="single"/>
    </w:rPr>
  </w:style>
  <w:style w:type="character" w:customStyle="1" w:styleId="1f8">
    <w:name w:val="Основной текст Знак1"/>
    <w:basedOn w:val="70"/>
    <w:rsid w:val="004E0486"/>
  </w:style>
  <w:style w:type="character" w:customStyle="1" w:styleId="1f9">
    <w:name w:val="Верх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1fa">
    <w:name w:val="Текст выноски Знак1"/>
    <w:rsid w:val="004E0486"/>
    <w:rPr>
      <w:rFonts w:ascii="Tahoma" w:eastAsia="Times New Roman" w:hAnsi="Tahoma" w:cs="Tahoma"/>
      <w:kern w:val="1"/>
      <w:sz w:val="16"/>
      <w:szCs w:val="16"/>
      <w:lang w:val="en-US" w:eastAsia="ar-SA" w:bidi="ar-SA"/>
    </w:rPr>
  </w:style>
  <w:style w:type="character" w:customStyle="1" w:styleId="1fb">
    <w:name w:val="Ниж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ListLabel1">
    <w:name w:val="ListLabel 1"/>
    <w:rsid w:val="004E0486"/>
    <w:rPr>
      <w:rFonts w:cs="StarSymbol"/>
      <w:sz w:val="18"/>
      <w:szCs w:val="18"/>
    </w:rPr>
  </w:style>
  <w:style w:type="character" w:customStyle="1" w:styleId="afff0">
    <w:name w:val="Символ нумерации"/>
    <w:rsid w:val="004E0486"/>
  </w:style>
  <w:style w:type="character" w:customStyle="1" w:styleId="2f0">
    <w:name w:val="Текст выноски Знак2"/>
    <w:rsid w:val="004E0486"/>
    <w:rPr>
      <w:rFonts w:ascii="Segoe UI" w:eastAsia="Lucida Sans Unicode" w:hAnsi="Segoe UI" w:cs="Segoe UI"/>
      <w:color w:val="000000"/>
      <w:kern w:val="1"/>
      <w:sz w:val="18"/>
      <w:szCs w:val="18"/>
      <w:lang w:val="en-US" w:eastAsia="en-US" w:bidi="en-US"/>
    </w:rPr>
  </w:style>
  <w:style w:type="paragraph" w:customStyle="1" w:styleId="2f1">
    <w:name w:val="Название2"/>
    <w:basedOn w:val="a"/>
    <w:rsid w:val="004E0486"/>
    <w:pPr>
      <w:widowControl w:val="0"/>
      <w:suppressLineNumbers/>
      <w:suppressAutoHyphens/>
      <w:spacing w:before="120" w:after="120" w:line="240" w:lineRule="auto"/>
    </w:pPr>
    <w:rPr>
      <w:rFonts w:ascii="PT Astra Serif" w:eastAsia="Lucida Sans Unicode" w:hAnsi="PT Astra Serif" w:cs="Mangal"/>
      <w:i/>
      <w:iCs/>
      <w:color w:val="000000"/>
      <w:kern w:val="1"/>
      <w:sz w:val="24"/>
      <w:szCs w:val="24"/>
      <w:lang w:val="en-US" w:bidi="en-US"/>
    </w:rPr>
  </w:style>
  <w:style w:type="paragraph" w:styleId="afff1">
    <w:name w:val="Subtitle"/>
    <w:basedOn w:val="3b"/>
    <w:next w:val="a3"/>
    <w:link w:val="afff2"/>
    <w:uiPriority w:val="11"/>
    <w:qFormat/>
    <w:rsid w:val="004E0486"/>
    <w:pPr>
      <w:jc w:val="center"/>
    </w:pPr>
    <w:rPr>
      <w:sz w:val="28"/>
      <w:szCs w:val="28"/>
    </w:rPr>
  </w:style>
  <w:style w:type="character" w:customStyle="1" w:styleId="afff2">
    <w:name w:val="Подзаголовок Знак"/>
    <w:basedOn w:val="a0"/>
    <w:link w:val="afff1"/>
    <w:uiPriority w:val="11"/>
    <w:rsid w:val="004E0486"/>
    <w:rPr>
      <w:rFonts w:ascii="Times New Roman" w:eastAsia="Lucida Sans Unicode" w:hAnsi="Times New Roman" w:cs="Tahoma"/>
      <w:i/>
      <w:iCs/>
      <w:color w:val="000000"/>
      <w:kern w:val="1"/>
      <w:sz w:val="28"/>
      <w:szCs w:val="28"/>
      <w:lang w:val="en-US" w:bidi="en-US"/>
    </w:rPr>
  </w:style>
  <w:style w:type="paragraph" w:customStyle="1" w:styleId="3b">
    <w:name w:val="Название объекта3"/>
    <w:basedOn w:val="a"/>
    <w:rsid w:val="004E0486"/>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48">
    <w:name w:val="Указатель4"/>
    <w:basedOn w:val="a"/>
    <w:rsid w:val="004E0486"/>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10">
    <w:name w:val="Основной текст 31"/>
    <w:basedOn w:val="a"/>
    <w:rsid w:val="004E0486"/>
    <w:pPr>
      <w:widowControl w:val="0"/>
      <w:suppressAutoHyphens/>
      <w:spacing w:after="0" w:line="240" w:lineRule="auto"/>
      <w:jc w:val="center"/>
    </w:pPr>
    <w:rPr>
      <w:rFonts w:ascii="Times New Roman" w:eastAsia="Lucida Sans Unicode" w:hAnsi="Times New Roman" w:cs="Tahoma"/>
      <w:color w:val="000000"/>
      <w:kern w:val="1"/>
      <w:sz w:val="24"/>
      <w:szCs w:val="20"/>
      <w:lang w:val="en-US" w:bidi="en-US"/>
    </w:rPr>
  </w:style>
  <w:style w:type="paragraph" w:customStyle="1" w:styleId="DocumentMap">
    <w:name w:val="DocumentMap"/>
    <w:rsid w:val="004E048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fc">
    <w:name w:val="Обычный (Интернет)1"/>
    <w:basedOn w:val="a"/>
    <w:rsid w:val="004E0486"/>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49">
    <w:name w:val="Текст выноски4"/>
    <w:basedOn w:val="a"/>
    <w:rsid w:val="004E0486"/>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WW-BodyText2">
    <w:name w:val="WW-Body Text 2"/>
    <w:basedOn w:val="a"/>
    <w:rsid w:val="004E0486"/>
    <w:pPr>
      <w:suppressAutoHyphens/>
      <w:spacing w:after="0" w:line="240" w:lineRule="auto"/>
    </w:pPr>
    <w:rPr>
      <w:rFonts w:ascii="Times New Roman" w:eastAsia="Times New Roman" w:hAnsi="Times New Roman" w:cs="Times New Roman"/>
      <w:color w:val="000000"/>
      <w:kern w:val="1"/>
      <w:sz w:val="28"/>
      <w:szCs w:val="20"/>
      <w:lang w:val="en-US" w:eastAsia="ar-SA"/>
    </w:rPr>
  </w:style>
  <w:style w:type="paragraph" w:customStyle="1" w:styleId="ConsPlusTitle">
    <w:name w:val="ConsPlusTitle"/>
    <w:rsid w:val="004E0486"/>
    <w:pPr>
      <w:widowControl w:val="0"/>
      <w:suppressAutoHyphens/>
      <w:spacing w:after="0" w:line="240" w:lineRule="auto"/>
    </w:pPr>
    <w:rPr>
      <w:rFonts w:ascii="Calibri" w:eastAsia="Arial" w:hAnsi="Calibri" w:cs="Calibri"/>
      <w:b/>
      <w:bCs/>
      <w:kern w:val="1"/>
      <w:lang w:eastAsia="ar-SA"/>
    </w:rPr>
  </w:style>
  <w:style w:type="paragraph" w:customStyle="1" w:styleId="afff3">
    <w:basedOn w:val="a"/>
    <w:next w:val="a6"/>
    <w:rsid w:val="004E0486"/>
    <w:pPr>
      <w:spacing w:before="280" w:after="119" w:line="240" w:lineRule="auto"/>
    </w:pPr>
    <w:rPr>
      <w:rFonts w:ascii="Times New Roman" w:eastAsia="Times New Roman" w:hAnsi="Times New Roman" w:cs="Times New Roman"/>
      <w:kern w:val="1"/>
      <w:sz w:val="24"/>
      <w:szCs w:val="24"/>
      <w:lang w:eastAsia="ar-SA"/>
    </w:rPr>
  </w:style>
  <w:style w:type="table" w:customStyle="1" w:styleId="111">
    <w:name w:val="Сетка таблицы11"/>
    <w:basedOn w:val="a1"/>
    <w:next w:val="afb"/>
    <w:uiPriority w:val="39"/>
    <w:rsid w:val="004E0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b"/>
    <w:uiPriority w:val="39"/>
    <w:rsid w:val="004E0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51541"/>
  </w:style>
  <w:style w:type="numbering" w:customStyle="1" w:styleId="160">
    <w:name w:val="Нет списка16"/>
    <w:next w:val="a2"/>
    <w:uiPriority w:val="99"/>
    <w:semiHidden/>
    <w:unhideWhenUsed/>
    <w:rsid w:val="003B7BE0"/>
  </w:style>
  <w:style w:type="paragraph" w:customStyle="1" w:styleId="54">
    <w:name w:val="Абзац списка5"/>
    <w:basedOn w:val="a"/>
    <w:rsid w:val="003B7BE0"/>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4">
    <w:basedOn w:val="a"/>
    <w:next w:val="a6"/>
    <w:rsid w:val="003B7BE0"/>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63">
    <w:name w:val="Сетка таблицы6"/>
    <w:basedOn w:val="a1"/>
    <w:next w:val="afb"/>
    <w:uiPriority w:val="59"/>
    <w:rsid w:val="003B7B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Без интервала5"/>
    <w:rsid w:val="003B7BE0"/>
    <w:pPr>
      <w:suppressAutoHyphens/>
      <w:spacing w:after="0" w:line="100" w:lineRule="atLeast"/>
    </w:pPr>
    <w:rPr>
      <w:rFonts w:ascii="Calibri" w:eastAsia="SimSun" w:hAnsi="Calibri" w:cs="Calibri"/>
      <w:kern w:val="1"/>
      <w:lang w:eastAsia="ar-SA"/>
    </w:rPr>
  </w:style>
  <w:style w:type="numbering" w:customStyle="1" w:styleId="170">
    <w:name w:val="Нет списка17"/>
    <w:next w:val="a2"/>
    <w:uiPriority w:val="99"/>
    <w:semiHidden/>
    <w:unhideWhenUsed/>
    <w:rsid w:val="003B084B"/>
  </w:style>
  <w:style w:type="character" w:customStyle="1" w:styleId="82">
    <w:name w:val="Основной шрифт абзаца8"/>
    <w:rsid w:val="003B084B"/>
  </w:style>
  <w:style w:type="character" w:customStyle="1" w:styleId="4a">
    <w:name w:val="Номер страницы4"/>
    <w:rsid w:val="003B084B"/>
    <w:rPr>
      <w:rFonts w:cs="Times New Roman"/>
    </w:rPr>
  </w:style>
  <w:style w:type="paragraph" w:customStyle="1" w:styleId="56">
    <w:name w:val="Текст выноски5"/>
    <w:basedOn w:val="a"/>
    <w:rsid w:val="003B084B"/>
    <w:pPr>
      <w:suppressAutoHyphens/>
      <w:spacing w:after="0" w:line="240" w:lineRule="auto"/>
    </w:pPr>
    <w:rPr>
      <w:rFonts w:ascii="Tahoma" w:eastAsia="SimSun" w:hAnsi="Tahoma" w:cs="Tahoma"/>
      <w:kern w:val="1"/>
      <w:sz w:val="16"/>
      <w:szCs w:val="16"/>
      <w:lang w:eastAsia="hi-IN" w:bidi="hi-IN"/>
    </w:rPr>
  </w:style>
  <w:style w:type="numbering" w:customStyle="1" w:styleId="180">
    <w:name w:val="Нет списка18"/>
    <w:next w:val="a2"/>
    <w:uiPriority w:val="99"/>
    <w:semiHidden/>
    <w:unhideWhenUsed/>
    <w:rsid w:val="00BB110E"/>
  </w:style>
  <w:style w:type="numbering" w:customStyle="1" w:styleId="190">
    <w:name w:val="Нет списка19"/>
    <w:next w:val="a2"/>
    <w:uiPriority w:val="99"/>
    <w:semiHidden/>
    <w:unhideWhenUsed/>
    <w:rsid w:val="00CD6C74"/>
  </w:style>
  <w:style w:type="character" w:customStyle="1" w:styleId="90">
    <w:name w:val="Основной шрифт абзаца9"/>
    <w:rsid w:val="00CD6C74"/>
  </w:style>
  <w:style w:type="character" w:customStyle="1" w:styleId="2f2">
    <w:name w:val="Просмотренная гиперссылка2"/>
    <w:rsid w:val="00CD6C74"/>
    <w:rPr>
      <w:color w:val="800080"/>
      <w:u w:val="single"/>
    </w:rPr>
  </w:style>
  <w:style w:type="paragraph" w:customStyle="1" w:styleId="4b">
    <w:name w:val="Название объекта4"/>
    <w:basedOn w:val="a"/>
    <w:rsid w:val="00CD6C74"/>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57">
    <w:name w:val="Указатель5"/>
    <w:basedOn w:val="a"/>
    <w:rsid w:val="00CD6C74"/>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2f3">
    <w:name w:val="Обычный (Интернет)2"/>
    <w:basedOn w:val="a"/>
    <w:rsid w:val="00CD6C74"/>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64">
    <w:name w:val="Текст выноски6"/>
    <w:basedOn w:val="a"/>
    <w:rsid w:val="00CD6C74"/>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5">
    <w:basedOn w:val="a"/>
    <w:next w:val="a6"/>
    <w:rsid w:val="00CD6C74"/>
    <w:pPr>
      <w:spacing w:before="280" w:after="119" w:line="240" w:lineRule="auto"/>
    </w:pPr>
    <w:rPr>
      <w:rFonts w:ascii="Times New Roman" w:eastAsia="Times New Roman" w:hAnsi="Times New Roman" w:cs="Times New Roman"/>
      <w:kern w:val="1"/>
      <w:sz w:val="24"/>
      <w:szCs w:val="24"/>
      <w:lang w:eastAsia="ar-SA"/>
    </w:rPr>
  </w:style>
  <w:style w:type="table" w:customStyle="1" w:styleId="121">
    <w:name w:val="Сетка таблицы12"/>
    <w:basedOn w:val="a1"/>
    <w:next w:val="afb"/>
    <w:uiPriority w:val="39"/>
    <w:rsid w:val="00CD6C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b"/>
    <w:uiPriority w:val="39"/>
    <w:rsid w:val="00CD6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Body Text First Indent"/>
    <w:basedOn w:val="a3"/>
    <w:link w:val="afff7"/>
    <w:uiPriority w:val="99"/>
    <w:semiHidden/>
    <w:unhideWhenUsed/>
    <w:rsid w:val="00CD6C74"/>
    <w:pPr>
      <w:widowControl w:val="0"/>
      <w:suppressAutoHyphens/>
      <w:spacing w:after="120"/>
      <w:ind w:firstLine="210"/>
    </w:pPr>
    <w:rPr>
      <w:rFonts w:eastAsia="Lucida Sans Unicode" w:cs="Tahoma"/>
      <w:color w:val="000000"/>
      <w:kern w:val="1"/>
      <w:sz w:val="24"/>
      <w:szCs w:val="24"/>
      <w:lang w:val="en-US" w:eastAsia="en-US" w:bidi="en-US"/>
    </w:rPr>
  </w:style>
  <w:style w:type="character" w:customStyle="1" w:styleId="afff7">
    <w:name w:val="Красная строка Знак"/>
    <w:basedOn w:val="a4"/>
    <w:link w:val="afff6"/>
    <w:uiPriority w:val="99"/>
    <w:semiHidden/>
    <w:rsid w:val="00CD6C74"/>
    <w:rPr>
      <w:rFonts w:ascii="Times New Roman" w:eastAsia="Lucida Sans Unicode" w:hAnsi="Times New Roman" w:cs="Tahoma"/>
      <w:color w:val="000000"/>
      <w:kern w:val="1"/>
      <w:sz w:val="24"/>
      <w:szCs w:val="24"/>
      <w:lang w:val="en-US" w:eastAsia="ru-RU" w:bidi="en-US"/>
    </w:rPr>
  </w:style>
  <w:style w:type="character" w:customStyle="1" w:styleId="2f4">
    <w:name w:val="Основной текст Знак2"/>
    <w:rsid w:val="00CD6C74"/>
    <w:rPr>
      <w:rFonts w:eastAsia="Lucida Sans Unicode" w:cs="Tahoma"/>
      <w:color w:val="000000"/>
      <w:kern w:val="1"/>
      <w:sz w:val="24"/>
      <w:szCs w:val="24"/>
      <w:lang w:val="en-US" w:eastAsia="en-US" w:bidi="en-US"/>
    </w:rPr>
  </w:style>
  <w:style w:type="paragraph" w:customStyle="1" w:styleId="1fd">
    <w:name w:val="Обычный (веб)1"/>
    <w:basedOn w:val="a"/>
    <w:rsid w:val="00CD6C74"/>
    <w:pPr>
      <w:spacing w:before="280" w:after="119" w:line="240" w:lineRule="auto"/>
    </w:pPr>
    <w:rPr>
      <w:rFonts w:ascii="Times New Roman" w:eastAsia="Times New Roman" w:hAnsi="Times New Roman" w:cs="Times New Roman"/>
      <w:kern w:val="1"/>
      <w:sz w:val="24"/>
      <w:szCs w:val="24"/>
      <w:lang w:eastAsia="ar-SA"/>
    </w:rPr>
  </w:style>
  <w:style w:type="numbering" w:customStyle="1" w:styleId="200">
    <w:name w:val="Нет списка20"/>
    <w:next w:val="a2"/>
    <w:uiPriority w:val="99"/>
    <w:semiHidden/>
    <w:unhideWhenUsed/>
    <w:rsid w:val="004F64D4"/>
  </w:style>
  <w:style w:type="numbering" w:customStyle="1" w:styleId="211">
    <w:name w:val="Нет списка21"/>
    <w:next w:val="a2"/>
    <w:uiPriority w:val="99"/>
    <w:semiHidden/>
    <w:unhideWhenUsed/>
    <w:rsid w:val="00CB5398"/>
  </w:style>
  <w:style w:type="character" w:customStyle="1" w:styleId="102">
    <w:name w:val="Основной шрифт абзаца10"/>
    <w:rsid w:val="00CB5398"/>
  </w:style>
  <w:style w:type="paragraph" w:customStyle="1" w:styleId="65">
    <w:name w:val="Абзац списка6"/>
    <w:basedOn w:val="a"/>
    <w:rsid w:val="00CB5398"/>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66">
    <w:name w:val="Без интервала6"/>
    <w:rsid w:val="00CB5398"/>
    <w:pPr>
      <w:suppressAutoHyphens/>
      <w:spacing w:after="0" w:line="240" w:lineRule="auto"/>
    </w:pPr>
    <w:rPr>
      <w:rFonts w:ascii="Liberation Serif" w:eastAsia="Times New Roman" w:hAnsi="Liberation Serif" w:cs="Arial"/>
      <w:kern w:val="2"/>
      <w:lang w:eastAsia="zh-CN" w:bidi="hi-IN"/>
    </w:rPr>
  </w:style>
  <w:style w:type="character" w:customStyle="1" w:styleId="s1">
    <w:name w:val="s1"/>
    <w:rsid w:val="0046006B"/>
  </w:style>
  <w:style w:type="numbering" w:customStyle="1" w:styleId="220">
    <w:name w:val="Нет списка22"/>
    <w:next w:val="a2"/>
    <w:uiPriority w:val="99"/>
    <w:semiHidden/>
    <w:unhideWhenUsed/>
    <w:rsid w:val="00F90569"/>
  </w:style>
  <w:style w:type="table" w:customStyle="1" w:styleId="83">
    <w:name w:val="Сетка таблицы8"/>
    <w:basedOn w:val="a1"/>
    <w:next w:val="afb"/>
    <w:uiPriority w:val="59"/>
    <w:rsid w:val="00F90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basedOn w:val="a"/>
    <w:next w:val="a6"/>
    <w:uiPriority w:val="99"/>
    <w:unhideWhenUsed/>
    <w:rsid w:val="00F905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0">
    <w:name w:val="Нет списка23"/>
    <w:next w:val="a2"/>
    <w:uiPriority w:val="99"/>
    <w:semiHidden/>
    <w:unhideWhenUsed/>
    <w:rsid w:val="00BE72A5"/>
  </w:style>
  <w:style w:type="character" w:customStyle="1" w:styleId="112">
    <w:name w:val="Основной шрифт абзаца11"/>
    <w:rsid w:val="00BE72A5"/>
  </w:style>
  <w:style w:type="character" w:customStyle="1" w:styleId="58">
    <w:name w:val="Номер страницы5"/>
    <w:rsid w:val="00BE72A5"/>
    <w:rPr>
      <w:rFonts w:cs="Times New Roman"/>
    </w:rPr>
  </w:style>
  <w:style w:type="paragraph" w:customStyle="1" w:styleId="72">
    <w:name w:val="Текст выноски7"/>
    <w:basedOn w:val="a"/>
    <w:rsid w:val="00BE72A5"/>
    <w:pPr>
      <w:suppressAutoHyphens/>
      <w:spacing w:after="0" w:line="240" w:lineRule="auto"/>
    </w:pPr>
    <w:rPr>
      <w:rFonts w:ascii="Tahoma" w:eastAsia="SimSun" w:hAnsi="Tahoma" w:cs="Tahoma"/>
      <w:kern w:val="1"/>
      <w:sz w:val="16"/>
      <w:szCs w:val="16"/>
      <w:lang w:eastAsia="hi-IN" w:bidi="hi-IN"/>
    </w:rPr>
  </w:style>
  <w:style w:type="numbering" w:customStyle="1" w:styleId="240">
    <w:name w:val="Нет списка24"/>
    <w:next w:val="a2"/>
    <w:uiPriority w:val="99"/>
    <w:semiHidden/>
    <w:unhideWhenUsed/>
    <w:rsid w:val="0055729C"/>
  </w:style>
  <w:style w:type="numbering" w:customStyle="1" w:styleId="250">
    <w:name w:val="Нет списка25"/>
    <w:next w:val="a2"/>
    <w:uiPriority w:val="99"/>
    <w:semiHidden/>
    <w:unhideWhenUsed/>
    <w:rsid w:val="009F17E9"/>
  </w:style>
  <w:style w:type="numbering" w:customStyle="1" w:styleId="260">
    <w:name w:val="Нет списка26"/>
    <w:next w:val="a2"/>
    <w:uiPriority w:val="99"/>
    <w:semiHidden/>
    <w:unhideWhenUsed/>
    <w:rsid w:val="00D13D4B"/>
  </w:style>
  <w:style w:type="character" w:customStyle="1" w:styleId="122">
    <w:name w:val="Основной шрифт абзаца12"/>
    <w:rsid w:val="00D13D4B"/>
  </w:style>
  <w:style w:type="character" w:customStyle="1" w:styleId="67">
    <w:name w:val="Номер страницы6"/>
    <w:rsid w:val="00D13D4B"/>
    <w:rPr>
      <w:rFonts w:cs="Times New Roman"/>
    </w:rPr>
  </w:style>
  <w:style w:type="paragraph" w:customStyle="1" w:styleId="84">
    <w:name w:val="Текст выноски8"/>
    <w:basedOn w:val="a"/>
    <w:rsid w:val="00D13D4B"/>
    <w:pPr>
      <w:suppressAutoHyphens/>
      <w:spacing w:after="0" w:line="240" w:lineRule="auto"/>
    </w:pPr>
    <w:rPr>
      <w:rFonts w:ascii="Tahoma" w:eastAsia="SimSun" w:hAnsi="Tahoma" w:cs="Tahoma"/>
      <w:kern w:val="1"/>
      <w:sz w:val="16"/>
      <w:szCs w:val="16"/>
      <w:lang w:eastAsia="hi-IN" w:bidi="hi-IN"/>
    </w:rPr>
  </w:style>
  <w:style w:type="numbering" w:customStyle="1" w:styleId="270">
    <w:name w:val="Нет списка27"/>
    <w:next w:val="a2"/>
    <w:uiPriority w:val="99"/>
    <w:semiHidden/>
    <w:unhideWhenUsed/>
    <w:rsid w:val="002D3B58"/>
  </w:style>
  <w:style w:type="numbering" w:customStyle="1" w:styleId="280">
    <w:name w:val="Нет списка28"/>
    <w:next w:val="a2"/>
    <w:semiHidden/>
    <w:rsid w:val="003F5284"/>
  </w:style>
  <w:style w:type="table" w:customStyle="1" w:styleId="91">
    <w:name w:val="Сетка таблицы9"/>
    <w:basedOn w:val="a1"/>
    <w:next w:val="afb"/>
    <w:rsid w:val="003F52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1E5DC4"/>
  </w:style>
  <w:style w:type="paragraph" w:customStyle="1" w:styleId="Textbody">
    <w:name w:val="Text body"/>
    <w:basedOn w:val="Standard"/>
    <w:rsid w:val="001E5DC4"/>
    <w:pPr>
      <w:autoSpaceDN w:val="0"/>
      <w:spacing w:after="120"/>
    </w:pPr>
    <w:rPr>
      <w:rFonts w:eastAsia="Andale Sans UI"/>
      <w:color w:val="auto"/>
      <w:kern w:val="3"/>
      <w:lang w:val="de-DE" w:eastAsia="ja-JP" w:bidi="fa-IR"/>
    </w:rPr>
  </w:style>
  <w:style w:type="paragraph" w:customStyle="1" w:styleId="Index">
    <w:name w:val="Index"/>
    <w:basedOn w:val="Standard"/>
    <w:rsid w:val="001E5DC4"/>
    <w:pPr>
      <w:suppressLineNumbers/>
      <w:autoSpaceDN w:val="0"/>
    </w:pPr>
    <w:rPr>
      <w:rFonts w:eastAsia="Andale Sans UI"/>
      <w:color w:val="auto"/>
      <w:kern w:val="3"/>
      <w:lang w:val="de-DE" w:eastAsia="ja-JP" w:bidi="fa-IR"/>
    </w:rPr>
  </w:style>
  <w:style w:type="paragraph" w:customStyle="1" w:styleId="TableHeading">
    <w:name w:val="Table Heading"/>
    <w:basedOn w:val="TableContents"/>
    <w:rsid w:val="001E5DC4"/>
    <w:pPr>
      <w:autoSpaceDN w:val="0"/>
      <w:jc w:val="center"/>
    </w:pPr>
    <w:rPr>
      <w:rFonts w:eastAsia="Andale Sans UI"/>
      <w:b/>
      <w:bCs/>
      <w:color w:val="auto"/>
      <w:kern w:val="3"/>
      <w:lang w:val="de-DE" w:eastAsia="ja-JP" w:bidi="fa-IR"/>
    </w:rPr>
  </w:style>
  <w:style w:type="character" w:customStyle="1" w:styleId="Internetlink">
    <w:name w:val="Internet link"/>
    <w:rsid w:val="001E5DC4"/>
    <w:rPr>
      <w:color w:val="000080"/>
      <w:u w:val="single"/>
    </w:rPr>
  </w:style>
  <w:style w:type="numbering" w:customStyle="1" w:styleId="300">
    <w:name w:val="Нет списка30"/>
    <w:next w:val="a2"/>
    <w:uiPriority w:val="99"/>
    <w:semiHidden/>
    <w:unhideWhenUsed/>
    <w:rsid w:val="00FA73E8"/>
  </w:style>
  <w:style w:type="character" w:customStyle="1" w:styleId="FontStyle17">
    <w:name w:val="Font Style17"/>
    <w:rsid w:val="00E648C5"/>
    <w:rPr>
      <w:rFonts w:ascii="Times New Roman" w:hAnsi="Times New Roman" w:cs="Times New Roman"/>
      <w:sz w:val="20"/>
      <w:szCs w:val="20"/>
    </w:rPr>
  </w:style>
  <w:style w:type="numbering" w:customStyle="1" w:styleId="311">
    <w:name w:val="Нет списка31"/>
    <w:next w:val="a2"/>
    <w:uiPriority w:val="99"/>
    <w:semiHidden/>
    <w:unhideWhenUsed/>
    <w:rsid w:val="000F065D"/>
  </w:style>
  <w:style w:type="numbering" w:customStyle="1" w:styleId="320">
    <w:name w:val="Нет списка32"/>
    <w:next w:val="a2"/>
    <w:uiPriority w:val="99"/>
    <w:semiHidden/>
    <w:unhideWhenUsed/>
    <w:rsid w:val="000F065D"/>
  </w:style>
  <w:style w:type="character" w:customStyle="1" w:styleId="131">
    <w:name w:val="Основной шрифт абзаца13"/>
    <w:rsid w:val="000F065D"/>
  </w:style>
  <w:style w:type="character" w:customStyle="1" w:styleId="3c">
    <w:name w:val="Просмотренная гиперссылка3"/>
    <w:rsid w:val="000F065D"/>
    <w:rPr>
      <w:color w:val="800080"/>
      <w:u w:val="single"/>
    </w:rPr>
  </w:style>
  <w:style w:type="paragraph" w:customStyle="1" w:styleId="59">
    <w:name w:val="Название объекта5"/>
    <w:basedOn w:val="a"/>
    <w:rsid w:val="000F065D"/>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68">
    <w:name w:val="Указатель6"/>
    <w:basedOn w:val="a"/>
    <w:rsid w:val="000F065D"/>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d">
    <w:name w:val="Обычный (Интернет)3"/>
    <w:basedOn w:val="a"/>
    <w:rsid w:val="000F065D"/>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92">
    <w:name w:val="Текст выноски9"/>
    <w:basedOn w:val="a"/>
    <w:rsid w:val="000F065D"/>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9">
    <w:basedOn w:val="a"/>
    <w:next w:val="a6"/>
    <w:rsid w:val="000F065D"/>
    <w:pPr>
      <w:spacing w:before="280" w:after="119" w:line="240" w:lineRule="auto"/>
    </w:pPr>
    <w:rPr>
      <w:rFonts w:ascii="Times New Roman" w:eastAsia="Times New Roman" w:hAnsi="Times New Roman" w:cs="Times New Roman"/>
      <w:kern w:val="1"/>
      <w:sz w:val="24"/>
      <w:szCs w:val="24"/>
      <w:lang w:eastAsia="ar-SA"/>
    </w:rPr>
  </w:style>
  <w:style w:type="numbering" w:customStyle="1" w:styleId="330">
    <w:name w:val="Нет списка33"/>
    <w:next w:val="a2"/>
    <w:uiPriority w:val="99"/>
    <w:semiHidden/>
    <w:unhideWhenUsed/>
    <w:rsid w:val="00474F97"/>
  </w:style>
  <w:style w:type="character" w:customStyle="1" w:styleId="141">
    <w:name w:val="Основной шрифт абзаца14"/>
    <w:rsid w:val="00474F97"/>
  </w:style>
  <w:style w:type="paragraph" w:customStyle="1" w:styleId="73">
    <w:name w:val="Абзац списка7"/>
    <w:basedOn w:val="a"/>
    <w:rsid w:val="00474F97"/>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74">
    <w:name w:val="Без интервала7"/>
    <w:rsid w:val="00474F97"/>
    <w:pPr>
      <w:suppressAutoHyphens/>
      <w:spacing w:after="0" w:line="240" w:lineRule="auto"/>
    </w:pPr>
    <w:rPr>
      <w:rFonts w:ascii="Liberation Serif" w:eastAsia="Times New Roman" w:hAnsi="Liberation Serif" w:cs="Arial"/>
      <w:kern w:val="2"/>
      <w:lang w:eastAsia="zh-CN" w:bidi="hi-IN"/>
    </w:rPr>
  </w:style>
  <w:style w:type="numbering" w:customStyle="1" w:styleId="340">
    <w:name w:val="Нет списка34"/>
    <w:next w:val="a2"/>
    <w:uiPriority w:val="99"/>
    <w:semiHidden/>
    <w:unhideWhenUsed/>
    <w:rsid w:val="00B34305"/>
  </w:style>
  <w:style w:type="paragraph" w:styleId="2f5">
    <w:name w:val="toc 2"/>
    <w:next w:val="a"/>
    <w:link w:val="2f6"/>
    <w:uiPriority w:val="39"/>
    <w:rsid w:val="00B34305"/>
    <w:pPr>
      <w:spacing w:after="0" w:line="240" w:lineRule="auto"/>
      <w:ind w:left="200"/>
    </w:pPr>
    <w:rPr>
      <w:rFonts w:ascii="XO Thames" w:eastAsia="Times New Roman" w:hAnsi="XO Thames" w:cs="Times New Roman"/>
      <w:color w:val="000000"/>
      <w:sz w:val="28"/>
      <w:szCs w:val="20"/>
      <w:lang w:eastAsia="ru-RU"/>
    </w:rPr>
  </w:style>
  <w:style w:type="character" w:customStyle="1" w:styleId="2f6">
    <w:name w:val="Оглавление 2 Знак"/>
    <w:link w:val="2f5"/>
    <w:uiPriority w:val="39"/>
    <w:rsid w:val="00B34305"/>
    <w:rPr>
      <w:rFonts w:ascii="XO Thames" w:eastAsia="Times New Roman" w:hAnsi="XO Thames" w:cs="Times New Roman"/>
      <w:color w:val="000000"/>
      <w:sz w:val="28"/>
      <w:szCs w:val="20"/>
      <w:lang w:eastAsia="ru-RU"/>
    </w:rPr>
  </w:style>
  <w:style w:type="paragraph" w:styleId="4c">
    <w:name w:val="toc 4"/>
    <w:next w:val="a"/>
    <w:link w:val="4d"/>
    <w:uiPriority w:val="39"/>
    <w:rsid w:val="00B34305"/>
    <w:pPr>
      <w:spacing w:after="0" w:line="240" w:lineRule="auto"/>
      <w:ind w:left="600"/>
    </w:pPr>
    <w:rPr>
      <w:rFonts w:ascii="XO Thames" w:eastAsia="Times New Roman" w:hAnsi="XO Thames" w:cs="Times New Roman"/>
      <w:color w:val="000000"/>
      <w:sz w:val="28"/>
      <w:szCs w:val="20"/>
      <w:lang w:eastAsia="ru-RU"/>
    </w:rPr>
  </w:style>
  <w:style w:type="character" w:customStyle="1" w:styleId="4d">
    <w:name w:val="Оглавление 4 Знак"/>
    <w:link w:val="4c"/>
    <w:uiPriority w:val="39"/>
    <w:rsid w:val="00B34305"/>
    <w:rPr>
      <w:rFonts w:ascii="XO Thames" w:eastAsia="Times New Roman" w:hAnsi="XO Thames" w:cs="Times New Roman"/>
      <w:color w:val="000000"/>
      <w:sz w:val="28"/>
      <w:szCs w:val="20"/>
      <w:lang w:eastAsia="ru-RU"/>
    </w:rPr>
  </w:style>
  <w:style w:type="paragraph" w:styleId="69">
    <w:name w:val="toc 6"/>
    <w:next w:val="a"/>
    <w:link w:val="6a"/>
    <w:uiPriority w:val="39"/>
    <w:rsid w:val="00B34305"/>
    <w:pPr>
      <w:spacing w:after="0" w:line="240" w:lineRule="auto"/>
      <w:ind w:left="1000"/>
    </w:pPr>
    <w:rPr>
      <w:rFonts w:ascii="XO Thames" w:eastAsia="Times New Roman" w:hAnsi="XO Thames" w:cs="Times New Roman"/>
      <w:color w:val="000000"/>
      <w:sz w:val="28"/>
      <w:szCs w:val="20"/>
      <w:lang w:eastAsia="ru-RU"/>
    </w:rPr>
  </w:style>
  <w:style w:type="character" w:customStyle="1" w:styleId="6a">
    <w:name w:val="Оглавление 6 Знак"/>
    <w:link w:val="69"/>
    <w:uiPriority w:val="39"/>
    <w:rsid w:val="00B34305"/>
    <w:rPr>
      <w:rFonts w:ascii="XO Thames" w:eastAsia="Times New Roman" w:hAnsi="XO Thames" w:cs="Times New Roman"/>
      <w:color w:val="000000"/>
      <w:sz w:val="28"/>
      <w:szCs w:val="20"/>
      <w:lang w:eastAsia="ru-RU"/>
    </w:rPr>
  </w:style>
  <w:style w:type="paragraph" w:styleId="75">
    <w:name w:val="toc 7"/>
    <w:next w:val="a"/>
    <w:link w:val="76"/>
    <w:uiPriority w:val="39"/>
    <w:rsid w:val="00B34305"/>
    <w:pPr>
      <w:spacing w:after="0" w:line="240" w:lineRule="auto"/>
      <w:ind w:left="1200"/>
    </w:pPr>
    <w:rPr>
      <w:rFonts w:ascii="XO Thames" w:eastAsia="Times New Roman" w:hAnsi="XO Thames" w:cs="Times New Roman"/>
      <w:color w:val="000000"/>
      <w:sz w:val="28"/>
      <w:szCs w:val="20"/>
      <w:lang w:eastAsia="ru-RU"/>
    </w:rPr>
  </w:style>
  <w:style w:type="character" w:customStyle="1" w:styleId="76">
    <w:name w:val="Оглавление 7 Знак"/>
    <w:link w:val="75"/>
    <w:uiPriority w:val="39"/>
    <w:rsid w:val="00B34305"/>
    <w:rPr>
      <w:rFonts w:ascii="XO Thames" w:eastAsia="Times New Roman" w:hAnsi="XO Thames" w:cs="Times New Roman"/>
      <w:color w:val="000000"/>
      <w:sz w:val="28"/>
      <w:szCs w:val="20"/>
      <w:lang w:eastAsia="ru-RU"/>
    </w:rPr>
  </w:style>
  <w:style w:type="paragraph" w:customStyle="1" w:styleId="Endnote">
    <w:name w:val="Endnote"/>
    <w:rsid w:val="00B34305"/>
    <w:pPr>
      <w:spacing w:after="0" w:line="240" w:lineRule="auto"/>
      <w:ind w:firstLine="851"/>
      <w:jc w:val="both"/>
    </w:pPr>
    <w:rPr>
      <w:rFonts w:ascii="XO Thames" w:eastAsia="Times New Roman" w:hAnsi="XO Thames" w:cs="Times New Roman"/>
      <w:color w:val="000000"/>
      <w:szCs w:val="20"/>
      <w:lang w:eastAsia="ru-RU"/>
    </w:rPr>
  </w:style>
  <w:style w:type="paragraph" w:styleId="3e">
    <w:name w:val="toc 3"/>
    <w:next w:val="a"/>
    <w:link w:val="3f"/>
    <w:uiPriority w:val="39"/>
    <w:rsid w:val="00B34305"/>
    <w:pPr>
      <w:spacing w:after="0" w:line="240" w:lineRule="auto"/>
      <w:ind w:left="400"/>
    </w:pPr>
    <w:rPr>
      <w:rFonts w:ascii="XO Thames" w:eastAsia="Times New Roman" w:hAnsi="XO Thames" w:cs="Times New Roman"/>
      <w:color w:val="000000"/>
      <w:sz w:val="28"/>
      <w:szCs w:val="20"/>
      <w:lang w:eastAsia="ru-RU"/>
    </w:rPr>
  </w:style>
  <w:style w:type="character" w:customStyle="1" w:styleId="3f">
    <w:name w:val="Оглавление 3 Знак"/>
    <w:link w:val="3e"/>
    <w:uiPriority w:val="39"/>
    <w:rsid w:val="00B34305"/>
    <w:rPr>
      <w:rFonts w:ascii="XO Thames" w:eastAsia="Times New Roman" w:hAnsi="XO Thames" w:cs="Times New Roman"/>
      <w:color w:val="000000"/>
      <w:sz w:val="28"/>
      <w:szCs w:val="20"/>
      <w:lang w:eastAsia="ru-RU"/>
    </w:rPr>
  </w:style>
  <w:style w:type="paragraph" w:customStyle="1" w:styleId="14">
    <w:name w:val="Гиперссылка1"/>
    <w:link w:val="ac"/>
    <w:rsid w:val="00B34305"/>
    <w:pPr>
      <w:spacing w:after="0" w:line="240" w:lineRule="auto"/>
    </w:pPr>
    <w:rPr>
      <w:color w:val="0000FF"/>
      <w:u w:val="single"/>
    </w:rPr>
  </w:style>
  <w:style w:type="paragraph" w:customStyle="1" w:styleId="Footnote">
    <w:name w:val="Footnote"/>
    <w:rsid w:val="00B34305"/>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B34305"/>
    <w:rPr>
      <w:rFonts w:ascii="Calibri" w:eastAsia="Calibri" w:hAnsi="Calibri" w:cs="Times New Roman"/>
    </w:rPr>
  </w:style>
  <w:style w:type="paragraph" w:customStyle="1" w:styleId="HeaderandFooter">
    <w:name w:val="Header and Footer"/>
    <w:rsid w:val="00B34305"/>
    <w:pPr>
      <w:spacing w:after="0" w:line="240" w:lineRule="auto"/>
      <w:jc w:val="both"/>
    </w:pPr>
    <w:rPr>
      <w:rFonts w:ascii="XO Thames" w:eastAsia="Times New Roman" w:hAnsi="XO Thames" w:cs="Times New Roman"/>
      <w:color w:val="000000"/>
      <w:sz w:val="28"/>
      <w:szCs w:val="20"/>
      <w:lang w:eastAsia="ru-RU"/>
    </w:rPr>
  </w:style>
  <w:style w:type="paragraph" w:styleId="93">
    <w:name w:val="toc 9"/>
    <w:next w:val="a"/>
    <w:link w:val="94"/>
    <w:uiPriority w:val="39"/>
    <w:rsid w:val="00B34305"/>
    <w:pPr>
      <w:spacing w:after="0" w:line="240" w:lineRule="auto"/>
      <w:ind w:left="1600"/>
    </w:pPr>
    <w:rPr>
      <w:rFonts w:ascii="XO Thames" w:eastAsia="Times New Roman" w:hAnsi="XO Thames" w:cs="Times New Roman"/>
      <w:color w:val="000000"/>
      <w:sz w:val="28"/>
      <w:szCs w:val="20"/>
      <w:lang w:eastAsia="ru-RU"/>
    </w:rPr>
  </w:style>
  <w:style w:type="character" w:customStyle="1" w:styleId="94">
    <w:name w:val="Оглавление 9 Знак"/>
    <w:link w:val="93"/>
    <w:uiPriority w:val="39"/>
    <w:rsid w:val="00B34305"/>
    <w:rPr>
      <w:rFonts w:ascii="XO Thames" w:eastAsia="Times New Roman" w:hAnsi="XO Thames" w:cs="Times New Roman"/>
      <w:color w:val="000000"/>
      <w:sz w:val="28"/>
      <w:szCs w:val="20"/>
      <w:lang w:eastAsia="ru-RU"/>
    </w:rPr>
  </w:style>
  <w:style w:type="paragraph" w:styleId="85">
    <w:name w:val="toc 8"/>
    <w:next w:val="a"/>
    <w:link w:val="86"/>
    <w:uiPriority w:val="39"/>
    <w:rsid w:val="00B34305"/>
    <w:pPr>
      <w:spacing w:after="0" w:line="240" w:lineRule="auto"/>
      <w:ind w:left="1400"/>
    </w:pPr>
    <w:rPr>
      <w:rFonts w:ascii="XO Thames" w:eastAsia="Times New Roman" w:hAnsi="XO Thames" w:cs="Times New Roman"/>
      <w:color w:val="000000"/>
      <w:sz w:val="28"/>
      <w:szCs w:val="20"/>
      <w:lang w:eastAsia="ru-RU"/>
    </w:rPr>
  </w:style>
  <w:style w:type="character" w:customStyle="1" w:styleId="86">
    <w:name w:val="Оглавление 8 Знак"/>
    <w:link w:val="85"/>
    <w:uiPriority w:val="39"/>
    <w:rsid w:val="00B34305"/>
    <w:rPr>
      <w:rFonts w:ascii="XO Thames" w:eastAsia="Times New Roman" w:hAnsi="XO Thames" w:cs="Times New Roman"/>
      <w:color w:val="000000"/>
      <w:sz w:val="28"/>
      <w:szCs w:val="20"/>
      <w:lang w:eastAsia="ru-RU"/>
    </w:rPr>
  </w:style>
  <w:style w:type="paragraph" w:styleId="5a">
    <w:name w:val="toc 5"/>
    <w:next w:val="a"/>
    <w:link w:val="5b"/>
    <w:uiPriority w:val="39"/>
    <w:rsid w:val="00B34305"/>
    <w:pPr>
      <w:spacing w:after="0" w:line="240" w:lineRule="auto"/>
      <w:ind w:left="800"/>
    </w:pPr>
    <w:rPr>
      <w:rFonts w:ascii="XO Thames" w:eastAsia="Times New Roman" w:hAnsi="XO Thames" w:cs="Times New Roman"/>
      <w:color w:val="000000"/>
      <w:sz w:val="28"/>
      <w:szCs w:val="20"/>
      <w:lang w:eastAsia="ru-RU"/>
    </w:rPr>
  </w:style>
  <w:style w:type="character" w:customStyle="1" w:styleId="5b">
    <w:name w:val="Оглавление 5 Знак"/>
    <w:link w:val="5a"/>
    <w:uiPriority w:val="39"/>
    <w:rsid w:val="00B34305"/>
    <w:rPr>
      <w:rFonts w:ascii="XO Thames" w:eastAsia="Times New Roman" w:hAnsi="XO Thames" w:cs="Times New Roman"/>
      <w:color w:val="000000"/>
      <w:sz w:val="28"/>
      <w:szCs w:val="20"/>
      <w:lang w:eastAsia="ru-RU"/>
    </w:rPr>
  </w:style>
  <w:style w:type="character" w:customStyle="1" w:styleId="1fe">
    <w:name w:val="Слабое выделение1"/>
    <w:basedOn w:val="a0"/>
    <w:uiPriority w:val="19"/>
    <w:qFormat/>
    <w:rsid w:val="00B34305"/>
    <w:rPr>
      <w:i/>
      <w:iCs/>
      <w:color w:val="808080"/>
    </w:rPr>
  </w:style>
  <w:style w:type="character" w:customStyle="1" w:styleId="1ff">
    <w:name w:val="Название книги1"/>
    <w:basedOn w:val="a0"/>
    <w:uiPriority w:val="33"/>
    <w:qFormat/>
    <w:rsid w:val="00B34305"/>
    <w:rPr>
      <w:b/>
      <w:bCs/>
      <w:smallCaps/>
      <w:spacing w:val="5"/>
    </w:rPr>
  </w:style>
  <w:style w:type="numbering" w:customStyle="1" w:styleId="350">
    <w:name w:val="Нет списка35"/>
    <w:next w:val="a2"/>
    <w:uiPriority w:val="99"/>
    <w:semiHidden/>
    <w:unhideWhenUsed/>
    <w:rsid w:val="008C2FAB"/>
  </w:style>
  <w:style w:type="character" w:styleId="afffa">
    <w:name w:val="annotation reference"/>
    <w:uiPriority w:val="99"/>
    <w:semiHidden/>
    <w:unhideWhenUsed/>
    <w:rsid w:val="008C2FAB"/>
    <w:rPr>
      <w:sz w:val="16"/>
      <w:szCs w:val="16"/>
    </w:rPr>
  </w:style>
  <w:style w:type="paragraph" w:styleId="afffb">
    <w:name w:val="annotation text"/>
    <w:basedOn w:val="a"/>
    <w:link w:val="afffc"/>
    <w:uiPriority w:val="99"/>
    <w:semiHidden/>
    <w:unhideWhenUsed/>
    <w:rsid w:val="008C2FAB"/>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примечания Знак"/>
    <w:basedOn w:val="a0"/>
    <w:link w:val="afffb"/>
    <w:uiPriority w:val="99"/>
    <w:semiHidden/>
    <w:rsid w:val="008C2FAB"/>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8C2FAB"/>
    <w:rPr>
      <w:b/>
      <w:bCs/>
    </w:rPr>
  </w:style>
  <w:style w:type="character" w:customStyle="1" w:styleId="afffe">
    <w:name w:val="Тема примечания Знак"/>
    <w:basedOn w:val="afffc"/>
    <w:link w:val="afffd"/>
    <w:uiPriority w:val="99"/>
    <w:semiHidden/>
    <w:rsid w:val="008C2FAB"/>
    <w:rPr>
      <w:rFonts w:ascii="Times New Roman" w:eastAsia="Times New Roman" w:hAnsi="Times New Roman" w:cs="Times New Roman"/>
      <w:b/>
      <w:bCs/>
      <w:sz w:val="20"/>
      <w:szCs w:val="20"/>
      <w:lang w:eastAsia="ru-RU"/>
    </w:rPr>
  </w:style>
  <w:style w:type="paragraph" w:customStyle="1" w:styleId="212">
    <w:name w:val="Основной текст 21"/>
    <w:basedOn w:val="Standard"/>
    <w:rsid w:val="00175D90"/>
    <w:pPr>
      <w:autoSpaceDN w:val="0"/>
      <w:textAlignment w:val="auto"/>
    </w:pPr>
    <w:rPr>
      <w:rFonts w:eastAsia="Andale Sans UI"/>
      <w:b/>
      <w:bCs/>
      <w:color w:val="auto"/>
      <w:kern w:val="3"/>
      <w:lang w:val="de-DE" w:eastAsia="ja-JP" w:bidi="fa-IR"/>
    </w:rPr>
  </w:style>
  <w:style w:type="character" w:customStyle="1" w:styleId="StrongEmphasis">
    <w:name w:val="Strong Emphasis"/>
    <w:basedOn w:val="a0"/>
    <w:rsid w:val="00175D90"/>
    <w:rPr>
      <w:b/>
      <w:bCs/>
    </w:rPr>
  </w:style>
  <w:style w:type="character" w:styleId="affff">
    <w:name w:val="FollowedHyperlink"/>
    <w:basedOn w:val="a0"/>
    <w:uiPriority w:val="99"/>
    <w:semiHidden/>
    <w:unhideWhenUsed/>
    <w:rsid w:val="009C29B0"/>
    <w:rPr>
      <w:color w:val="954F72" w:themeColor="followedHyperlink"/>
      <w:u w:val="single"/>
    </w:rPr>
  </w:style>
  <w:style w:type="character" w:customStyle="1" w:styleId="fontstyle01">
    <w:name w:val="fontstyle01"/>
    <w:rsid w:val="00992D47"/>
    <w:rPr>
      <w:rFonts w:ascii="Times New Roman" w:hAnsi="Times New Roman" w:cs="Times New Roman" w:hint="default"/>
      <w:b w:val="0"/>
      <w:bCs w:val="0"/>
      <w:i w:val="0"/>
      <w:iCs w:val="0"/>
      <w:color w:val="000000"/>
      <w:sz w:val="28"/>
      <w:szCs w:val="28"/>
    </w:rPr>
  </w:style>
  <w:style w:type="paragraph" w:customStyle="1" w:styleId="western">
    <w:name w:val="western"/>
    <w:basedOn w:val="a"/>
    <w:rsid w:val="00992D47"/>
    <w:pPr>
      <w:spacing w:before="100" w:after="142" w:line="288" w:lineRule="auto"/>
    </w:pPr>
    <w:rPr>
      <w:rFonts w:ascii="Calibri" w:eastAsia="Times New Roman" w:hAnsi="Calibri" w:cs="Calibri"/>
      <w:color w:val="000000"/>
      <w:lang w:eastAsia="zh-CN"/>
    </w:rPr>
  </w:style>
  <w:style w:type="paragraph" w:customStyle="1" w:styleId="msonormalmailrucssattributepostfix">
    <w:name w:val="msonormal_mailru_css_attribute_postfix"/>
    <w:basedOn w:val="a"/>
    <w:rsid w:val="00992D47"/>
    <w:pPr>
      <w:spacing w:before="100" w:after="10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
    <w:rsid w:val="00992D47"/>
    <w:pPr>
      <w:widowControl w:val="0"/>
      <w:suppressAutoHyphens/>
      <w:spacing w:before="280" w:after="280" w:line="240" w:lineRule="auto"/>
    </w:pPr>
    <w:rPr>
      <w:rFonts w:ascii="Times New Roman" w:eastAsia="Andale Sans UI" w:hAnsi="Times New Roman" w:cs="Times New Roman"/>
      <w:kern w:val="2"/>
      <w:sz w:val="24"/>
      <w:szCs w:val="24"/>
      <w:lang w:eastAsia="zh-CN"/>
    </w:rPr>
  </w:style>
  <w:style w:type="paragraph" w:customStyle="1" w:styleId="ListParagraph">
    <w:name w:val="List Paragraph"/>
    <w:basedOn w:val="a"/>
    <w:rsid w:val="00992D47"/>
    <w:pPr>
      <w:widowControl w:val="0"/>
      <w:suppressAutoHyphens/>
      <w:spacing w:after="200" w:line="276" w:lineRule="auto"/>
      <w:ind w:left="720"/>
      <w:contextualSpacing/>
    </w:pPr>
    <w:rPr>
      <w:rFonts w:ascii="Calibri" w:eastAsia="Calibri" w:hAnsi="Calibri" w:cs="Calibri"/>
      <w:kern w:val="2"/>
      <w:lang w:eastAsia="zh-CN"/>
    </w:rPr>
  </w:style>
  <w:style w:type="character" w:customStyle="1" w:styleId="affff0">
    <w:name w:val="Выделение жирным"/>
    <w:rsid w:val="00992D47"/>
    <w:rPr>
      <w:b/>
      <w:bCs/>
    </w:rPr>
  </w:style>
  <w:style w:type="character" w:customStyle="1" w:styleId="Strong">
    <w:name w:val="Strong"/>
    <w:rsid w:val="00992D47"/>
    <w:rPr>
      <w:b/>
      <w:bCs/>
    </w:rPr>
  </w:style>
  <w:style w:type="character" w:customStyle="1" w:styleId="1ff0">
    <w:name w:val="Выделение1"/>
    <w:qFormat/>
    <w:rsid w:val="00992D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1360">
      <w:bodyDiv w:val="1"/>
      <w:marLeft w:val="0"/>
      <w:marRight w:val="0"/>
      <w:marTop w:val="0"/>
      <w:marBottom w:val="0"/>
      <w:divBdr>
        <w:top w:val="none" w:sz="0" w:space="0" w:color="auto"/>
        <w:left w:val="none" w:sz="0" w:space="0" w:color="auto"/>
        <w:bottom w:val="none" w:sz="0" w:space="0" w:color="auto"/>
        <w:right w:val="none" w:sz="0" w:space="0" w:color="auto"/>
      </w:divBdr>
    </w:div>
    <w:div w:id="296567509">
      <w:bodyDiv w:val="1"/>
      <w:marLeft w:val="0"/>
      <w:marRight w:val="0"/>
      <w:marTop w:val="0"/>
      <w:marBottom w:val="0"/>
      <w:divBdr>
        <w:top w:val="none" w:sz="0" w:space="0" w:color="auto"/>
        <w:left w:val="none" w:sz="0" w:space="0" w:color="auto"/>
        <w:bottom w:val="none" w:sz="0" w:space="0" w:color="auto"/>
        <w:right w:val="none" w:sz="0" w:space="0" w:color="auto"/>
      </w:divBdr>
    </w:div>
    <w:div w:id="333921606">
      <w:bodyDiv w:val="1"/>
      <w:marLeft w:val="0"/>
      <w:marRight w:val="0"/>
      <w:marTop w:val="0"/>
      <w:marBottom w:val="0"/>
      <w:divBdr>
        <w:top w:val="none" w:sz="0" w:space="0" w:color="auto"/>
        <w:left w:val="none" w:sz="0" w:space="0" w:color="auto"/>
        <w:bottom w:val="none" w:sz="0" w:space="0" w:color="auto"/>
        <w:right w:val="none" w:sz="0" w:space="0" w:color="auto"/>
      </w:divBdr>
    </w:div>
    <w:div w:id="541483319">
      <w:bodyDiv w:val="1"/>
      <w:marLeft w:val="0"/>
      <w:marRight w:val="0"/>
      <w:marTop w:val="0"/>
      <w:marBottom w:val="0"/>
      <w:divBdr>
        <w:top w:val="none" w:sz="0" w:space="0" w:color="auto"/>
        <w:left w:val="none" w:sz="0" w:space="0" w:color="auto"/>
        <w:bottom w:val="none" w:sz="0" w:space="0" w:color="auto"/>
        <w:right w:val="none" w:sz="0" w:space="0" w:color="auto"/>
      </w:divBdr>
    </w:div>
    <w:div w:id="562519834">
      <w:bodyDiv w:val="1"/>
      <w:marLeft w:val="0"/>
      <w:marRight w:val="0"/>
      <w:marTop w:val="0"/>
      <w:marBottom w:val="0"/>
      <w:divBdr>
        <w:top w:val="none" w:sz="0" w:space="0" w:color="auto"/>
        <w:left w:val="none" w:sz="0" w:space="0" w:color="auto"/>
        <w:bottom w:val="none" w:sz="0" w:space="0" w:color="auto"/>
        <w:right w:val="none" w:sz="0" w:space="0" w:color="auto"/>
      </w:divBdr>
    </w:div>
    <w:div w:id="780993902">
      <w:bodyDiv w:val="1"/>
      <w:marLeft w:val="0"/>
      <w:marRight w:val="0"/>
      <w:marTop w:val="0"/>
      <w:marBottom w:val="0"/>
      <w:divBdr>
        <w:top w:val="none" w:sz="0" w:space="0" w:color="auto"/>
        <w:left w:val="none" w:sz="0" w:space="0" w:color="auto"/>
        <w:bottom w:val="none" w:sz="0" w:space="0" w:color="auto"/>
        <w:right w:val="none" w:sz="0" w:space="0" w:color="auto"/>
      </w:divBdr>
    </w:div>
    <w:div w:id="810051497">
      <w:bodyDiv w:val="1"/>
      <w:marLeft w:val="0"/>
      <w:marRight w:val="0"/>
      <w:marTop w:val="0"/>
      <w:marBottom w:val="0"/>
      <w:divBdr>
        <w:top w:val="none" w:sz="0" w:space="0" w:color="auto"/>
        <w:left w:val="none" w:sz="0" w:space="0" w:color="auto"/>
        <w:bottom w:val="none" w:sz="0" w:space="0" w:color="auto"/>
        <w:right w:val="none" w:sz="0" w:space="0" w:color="auto"/>
      </w:divBdr>
    </w:div>
    <w:div w:id="863904431">
      <w:bodyDiv w:val="1"/>
      <w:marLeft w:val="0"/>
      <w:marRight w:val="0"/>
      <w:marTop w:val="0"/>
      <w:marBottom w:val="0"/>
      <w:divBdr>
        <w:top w:val="none" w:sz="0" w:space="0" w:color="auto"/>
        <w:left w:val="none" w:sz="0" w:space="0" w:color="auto"/>
        <w:bottom w:val="none" w:sz="0" w:space="0" w:color="auto"/>
        <w:right w:val="none" w:sz="0" w:space="0" w:color="auto"/>
      </w:divBdr>
    </w:div>
    <w:div w:id="885457265">
      <w:bodyDiv w:val="1"/>
      <w:marLeft w:val="0"/>
      <w:marRight w:val="0"/>
      <w:marTop w:val="0"/>
      <w:marBottom w:val="0"/>
      <w:divBdr>
        <w:top w:val="none" w:sz="0" w:space="0" w:color="auto"/>
        <w:left w:val="none" w:sz="0" w:space="0" w:color="auto"/>
        <w:bottom w:val="none" w:sz="0" w:space="0" w:color="auto"/>
        <w:right w:val="none" w:sz="0" w:space="0" w:color="auto"/>
      </w:divBdr>
    </w:div>
    <w:div w:id="914896139">
      <w:bodyDiv w:val="1"/>
      <w:marLeft w:val="0"/>
      <w:marRight w:val="0"/>
      <w:marTop w:val="0"/>
      <w:marBottom w:val="0"/>
      <w:divBdr>
        <w:top w:val="none" w:sz="0" w:space="0" w:color="auto"/>
        <w:left w:val="none" w:sz="0" w:space="0" w:color="auto"/>
        <w:bottom w:val="none" w:sz="0" w:space="0" w:color="auto"/>
        <w:right w:val="none" w:sz="0" w:space="0" w:color="auto"/>
      </w:divBdr>
    </w:div>
    <w:div w:id="1026755742">
      <w:bodyDiv w:val="1"/>
      <w:marLeft w:val="0"/>
      <w:marRight w:val="0"/>
      <w:marTop w:val="0"/>
      <w:marBottom w:val="0"/>
      <w:divBdr>
        <w:top w:val="none" w:sz="0" w:space="0" w:color="auto"/>
        <w:left w:val="none" w:sz="0" w:space="0" w:color="auto"/>
        <w:bottom w:val="none" w:sz="0" w:space="0" w:color="auto"/>
        <w:right w:val="none" w:sz="0" w:space="0" w:color="auto"/>
      </w:divBdr>
    </w:div>
    <w:div w:id="1237399779">
      <w:bodyDiv w:val="1"/>
      <w:marLeft w:val="0"/>
      <w:marRight w:val="0"/>
      <w:marTop w:val="0"/>
      <w:marBottom w:val="0"/>
      <w:divBdr>
        <w:top w:val="none" w:sz="0" w:space="0" w:color="auto"/>
        <w:left w:val="none" w:sz="0" w:space="0" w:color="auto"/>
        <w:bottom w:val="none" w:sz="0" w:space="0" w:color="auto"/>
        <w:right w:val="none" w:sz="0" w:space="0" w:color="auto"/>
      </w:divBdr>
    </w:div>
    <w:div w:id="1258901053">
      <w:bodyDiv w:val="1"/>
      <w:marLeft w:val="0"/>
      <w:marRight w:val="0"/>
      <w:marTop w:val="0"/>
      <w:marBottom w:val="0"/>
      <w:divBdr>
        <w:top w:val="none" w:sz="0" w:space="0" w:color="auto"/>
        <w:left w:val="none" w:sz="0" w:space="0" w:color="auto"/>
        <w:bottom w:val="none" w:sz="0" w:space="0" w:color="auto"/>
        <w:right w:val="none" w:sz="0" w:space="0" w:color="auto"/>
      </w:divBdr>
    </w:div>
    <w:div w:id="1278216247">
      <w:bodyDiv w:val="1"/>
      <w:marLeft w:val="0"/>
      <w:marRight w:val="0"/>
      <w:marTop w:val="0"/>
      <w:marBottom w:val="0"/>
      <w:divBdr>
        <w:top w:val="none" w:sz="0" w:space="0" w:color="auto"/>
        <w:left w:val="none" w:sz="0" w:space="0" w:color="auto"/>
        <w:bottom w:val="none" w:sz="0" w:space="0" w:color="auto"/>
        <w:right w:val="none" w:sz="0" w:space="0" w:color="auto"/>
      </w:divBdr>
    </w:div>
    <w:div w:id="1286155707">
      <w:bodyDiv w:val="1"/>
      <w:marLeft w:val="0"/>
      <w:marRight w:val="0"/>
      <w:marTop w:val="0"/>
      <w:marBottom w:val="0"/>
      <w:divBdr>
        <w:top w:val="none" w:sz="0" w:space="0" w:color="auto"/>
        <w:left w:val="none" w:sz="0" w:space="0" w:color="auto"/>
        <w:bottom w:val="none" w:sz="0" w:space="0" w:color="auto"/>
        <w:right w:val="none" w:sz="0" w:space="0" w:color="auto"/>
      </w:divBdr>
    </w:div>
    <w:div w:id="1358313887">
      <w:bodyDiv w:val="1"/>
      <w:marLeft w:val="0"/>
      <w:marRight w:val="0"/>
      <w:marTop w:val="0"/>
      <w:marBottom w:val="0"/>
      <w:divBdr>
        <w:top w:val="none" w:sz="0" w:space="0" w:color="auto"/>
        <w:left w:val="none" w:sz="0" w:space="0" w:color="auto"/>
        <w:bottom w:val="none" w:sz="0" w:space="0" w:color="auto"/>
        <w:right w:val="none" w:sz="0" w:space="0" w:color="auto"/>
      </w:divBdr>
    </w:div>
    <w:div w:id="1456564217">
      <w:bodyDiv w:val="1"/>
      <w:marLeft w:val="0"/>
      <w:marRight w:val="0"/>
      <w:marTop w:val="0"/>
      <w:marBottom w:val="0"/>
      <w:divBdr>
        <w:top w:val="none" w:sz="0" w:space="0" w:color="auto"/>
        <w:left w:val="none" w:sz="0" w:space="0" w:color="auto"/>
        <w:bottom w:val="none" w:sz="0" w:space="0" w:color="auto"/>
        <w:right w:val="none" w:sz="0" w:space="0" w:color="auto"/>
      </w:divBdr>
    </w:div>
    <w:div w:id="1459494219">
      <w:bodyDiv w:val="1"/>
      <w:marLeft w:val="0"/>
      <w:marRight w:val="0"/>
      <w:marTop w:val="0"/>
      <w:marBottom w:val="0"/>
      <w:divBdr>
        <w:top w:val="none" w:sz="0" w:space="0" w:color="auto"/>
        <w:left w:val="none" w:sz="0" w:space="0" w:color="auto"/>
        <w:bottom w:val="none" w:sz="0" w:space="0" w:color="auto"/>
        <w:right w:val="none" w:sz="0" w:space="0" w:color="auto"/>
      </w:divBdr>
    </w:div>
    <w:div w:id="1618442894">
      <w:bodyDiv w:val="1"/>
      <w:marLeft w:val="0"/>
      <w:marRight w:val="0"/>
      <w:marTop w:val="0"/>
      <w:marBottom w:val="0"/>
      <w:divBdr>
        <w:top w:val="none" w:sz="0" w:space="0" w:color="auto"/>
        <w:left w:val="none" w:sz="0" w:space="0" w:color="auto"/>
        <w:bottom w:val="none" w:sz="0" w:space="0" w:color="auto"/>
        <w:right w:val="none" w:sz="0" w:space="0" w:color="auto"/>
      </w:divBdr>
    </w:div>
    <w:div w:id="1654676373">
      <w:bodyDiv w:val="1"/>
      <w:marLeft w:val="0"/>
      <w:marRight w:val="0"/>
      <w:marTop w:val="0"/>
      <w:marBottom w:val="0"/>
      <w:divBdr>
        <w:top w:val="none" w:sz="0" w:space="0" w:color="auto"/>
        <w:left w:val="none" w:sz="0" w:space="0" w:color="auto"/>
        <w:bottom w:val="none" w:sz="0" w:space="0" w:color="auto"/>
        <w:right w:val="none" w:sz="0" w:space="0" w:color="auto"/>
      </w:divBdr>
    </w:div>
    <w:div w:id="1819103788">
      <w:bodyDiv w:val="1"/>
      <w:marLeft w:val="0"/>
      <w:marRight w:val="0"/>
      <w:marTop w:val="0"/>
      <w:marBottom w:val="0"/>
      <w:divBdr>
        <w:top w:val="none" w:sz="0" w:space="0" w:color="auto"/>
        <w:left w:val="none" w:sz="0" w:space="0" w:color="auto"/>
        <w:bottom w:val="none" w:sz="0" w:space="0" w:color="auto"/>
        <w:right w:val="none" w:sz="0" w:space="0" w:color="auto"/>
      </w:divBdr>
    </w:div>
    <w:div w:id="1910770314">
      <w:bodyDiv w:val="1"/>
      <w:marLeft w:val="0"/>
      <w:marRight w:val="0"/>
      <w:marTop w:val="0"/>
      <w:marBottom w:val="0"/>
      <w:divBdr>
        <w:top w:val="none" w:sz="0" w:space="0" w:color="auto"/>
        <w:left w:val="none" w:sz="0" w:space="0" w:color="auto"/>
        <w:bottom w:val="none" w:sz="0" w:space="0" w:color="auto"/>
        <w:right w:val="none" w:sz="0" w:space="0" w:color="auto"/>
      </w:divBdr>
    </w:div>
    <w:div w:id="1944414139">
      <w:bodyDiv w:val="1"/>
      <w:marLeft w:val="0"/>
      <w:marRight w:val="0"/>
      <w:marTop w:val="0"/>
      <w:marBottom w:val="0"/>
      <w:divBdr>
        <w:top w:val="none" w:sz="0" w:space="0" w:color="auto"/>
        <w:left w:val="none" w:sz="0" w:space="0" w:color="auto"/>
        <w:bottom w:val="none" w:sz="0" w:space="0" w:color="auto"/>
        <w:right w:val="none" w:sz="0" w:space="0" w:color="auto"/>
      </w:divBdr>
    </w:div>
    <w:div w:id="1958439309">
      <w:bodyDiv w:val="1"/>
      <w:marLeft w:val="0"/>
      <w:marRight w:val="0"/>
      <w:marTop w:val="0"/>
      <w:marBottom w:val="0"/>
      <w:divBdr>
        <w:top w:val="none" w:sz="0" w:space="0" w:color="auto"/>
        <w:left w:val="none" w:sz="0" w:space="0" w:color="auto"/>
        <w:bottom w:val="none" w:sz="0" w:space="0" w:color="auto"/>
        <w:right w:val="none" w:sz="0" w:space="0" w:color="auto"/>
      </w:divBdr>
    </w:div>
    <w:div w:id="1990550238">
      <w:bodyDiv w:val="1"/>
      <w:marLeft w:val="0"/>
      <w:marRight w:val="0"/>
      <w:marTop w:val="0"/>
      <w:marBottom w:val="0"/>
      <w:divBdr>
        <w:top w:val="none" w:sz="0" w:space="0" w:color="auto"/>
        <w:left w:val="none" w:sz="0" w:space="0" w:color="auto"/>
        <w:bottom w:val="none" w:sz="0" w:space="0" w:color="auto"/>
        <w:right w:val="none" w:sz="0" w:space="0" w:color="auto"/>
      </w:divBdr>
    </w:div>
    <w:div w:id="2022395580">
      <w:bodyDiv w:val="1"/>
      <w:marLeft w:val="0"/>
      <w:marRight w:val="0"/>
      <w:marTop w:val="0"/>
      <w:marBottom w:val="0"/>
      <w:divBdr>
        <w:top w:val="none" w:sz="0" w:space="0" w:color="auto"/>
        <w:left w:val="none" w:sz="0" w:space="0" w:color="auto"/>
        <w:bottom w:val="none" w:sz="0" w:space="0" w:color="auto"/>
        <w:right w:val="none" w:sz="0" w:space="0" w:color="auto"/>
      </w:divBdr>
    </w:div>
    <w:div w:id="2067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s://login.consultant.ru/link/?req=doc&amp;base=LAW&amp;n=4411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hyperlink" Target="https://login.consultant.ru/link/?req=doc&amp;base=LAW&amp;n=44113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46312684365781E-2"/>
          <c:y val="3.4482758620689655E-2"/>
          <c:w val="0.84660766961651912"/>
          <c:h val="0.43887147335423199"/>
        </c:manualLayout>
      </c:layout>
      <c:lineChart>
        <c:grouping val="standard"/>
        <c:varyColors val="0"/>
        <c:ser>
          <c:idx val="0"/>
          <c:order val="0"/>
          <c:tx>
            <c:strRef>
              <c:f>Sheet1!$A$2</c:f>
              <c:strCache>
                <c:ptCount val="1"/>
                <c:pt idx="0">
                  <c:v>Собственные доходы местных бюджетов , тыс.руб.</c:v>
                </c:pt>
              </c:strCache>
            </c:strRef>
          </c:tx>
          <c:spPr>
            <a:ln w="22637">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 val="-4.0688072948485855E-3"/>
                  <c:y val="-3.9747445560620195E-2"/>
                </c:manualLayout>
              </c:layout>
              <c:tx>
                <c:rich>
                  <a:bodyPr/>
                  <a:lstStyle/>
                  <a:p>
                    <a:r>
                      <a:rPr lang="ru-RU"/>
                      <a:t>13505,6</a:t>
                    </a:r>
                  </a:p>
                </c:rich>
              </c:tx>
              <c:dLblPos val="r"/>
              <c:showLegendKey val="0"/>
              <c:showVal val="0"/>
              <c:showCatName val="0"/>
              <c:showSerName val="0"/>
              <c:showPercent val="0"/>
              <c:showBubbleSize val="0"/>
            </c:dLbl>
            <c:dLbl>
              <c:idx val="1"/>
              <c:layout>
                <c:manualLayout>
                  <c:x val="-8.1871217142310798E-2"/>
                  <c:y val="-3.0137951828115928E-3"/>
                </c:manualLayout>
              </c:layout>
              <c:tx>
                <c:rich>
                  <a:bodyPr/>
                  <a:lstStyle/>
                  <a:p>
                    <a:r>
                      <a:rPr lang="ru-RU"/>
                      <a:t>1163,3</a:t>
                    </a:r>
                  </a:p>
                </c:rich>
              </c:tx>
              <c:dLblPos val="r"/>
              <c:showLegendKey val="0"/>
              <c:showVal val="0"/>
              <c:showCatName val="0"/>
              <c:showSerName val="0"/>
              <c:showPercent val="0"/>
              <c:showBubbleSize val="0"/>
            </c:dLbl>
            <c:dLbl>
              <c:idx val="2"/>
              <c:layout>
                <c:manualLayout>
                  <c:x val="-1.6605780382103443E-2"/>
                  <c:y val="1.7459448333872921E-2"/>
                </c:manualLayout>
              </c:layout>
              <c:tx>
                <c:rich>
                  <a:bodyPr/>
                  <a:lstStyle/>
                  <a:p>
                    <a:r>
                      <a:rPr lang="ru-RU"/>
                      <a:t>116,4</a:t>
                    </a:r>
                  </a:p>
                </c:rich>
              </c:tx>
              <c:dLblPos val="r"/>
              <c:showLegendKey val="0"/>
              <c:showVal val="0"/>
              <c:showCatName val="0"/>
              <c:showSerName val="0"/>
              <c:showPercent val="0"/>
              <c:showBubbleSize val="0"/>
            </c:dLbl>
            <c:dLbl>
              <c:idx val="3"/>
              <c:layout>
                <c:manualLayout>
                  <c:x val="-2.8036356216432023E-2"/>
                  <c:y val="1.8349824813242259E-2"/>
                </c:manualLayout>
              </c:layout>
              <c:tx>
                <c:rich>
                  <a:bodyPr/>
                  <a:lstStyle/>
                  <a:p>
                    <a:r>
                      <a:rPr lang="ru-RU"/>
                      <a:t>5244,8</a:t>
                    </a:r>
                  </a:p>
                </c:rich>
              </c:tx>
              <c:dLblPos val="r"/>
              <c:showLegendKey val="0"/>
              <c:showVal val="0"/>
              <c:showCatName val="0"/>
              <c:showSerName val="0"/>
              <c:showPercent val="0"/>
              <c:showBubbleSize val="0"/>
            </c:dLbl>
            <c:dLbl>
              <c:idx val="4"/>
              <c:layout>
                <c:manualLayout>
                  <c:x val="-2.3242895857404501E-2"/>
                  <c:y val="2.2958011620295281E-2"/>
                </c:manualLayout>
              </c:layout>
              <c:tx>
                <c:rich>
                  <a:bodyPr/>
                  <a:lstStyle/>
                  <a:p>
                    <a:r>
                      <a:rPr lang="ru-RU"/>
                      <a:t>2091,8</a:t>
                    </a:r>
                  </a:p>
                </c:rich>
              </c:tx>
              <c:dLblPos val="r"/>
              <c:showLegendKey val="0"/>
              <c:showVal val="0"/>
              <c:showCatName val="0"/>
              <c:showSerName val="0"/>
              <c:showPercent val="0"/>
              <c:showBubbleSize val="0"/>
            </c:dLbl>
            <c:dLbl>
              <c:idx val="5"/>
              <c:layout>
                <c:manualLayout>
                  <c:x val="-2.2250941106122038E-3"/>
                  <c:y val="2.8726013728023705E-2"/>
                </c:manualLayout>
              </c:layout>
              <c:tx>
                <c:rich>
                  <a:bodyPr/>
                  <a:lstStyle/>
                  <a:p>
                    <a:r>
                      <a:rPr lang="ru-RU"/>
                      <a:t>975,8</a:t>
                    </a:r>
                  </a:p>
                </c:rich>
              </c:tx>
              <c:dLblPos val="r"/>
              <c:showLegendKey val="0"/>
              <c:showVal val="0"/>
              <c:showCatName val="0"/>
              <c:showSerName val="0"/>
              <c:showPercent val="0"/>
              <c:showBubbleSize val="0"/>
            </c:dLbl>
            <c:dLbl>
              <c:idx val="6"/>
              <c:layout>
                <c:manualLayout>
                  <c:x val="-3.2829863840080242E-2"/>
                  <c:y val="1.6309137436245257E-2"/>
                </c:manualLayout>
              </c:layout>
              <c:tx>
                <c:rich>
                  <a:bodyPr/>
                  <a:lstStyle/>
                  <a:p>
                    <a:r>
                      <a:rPr lang="ru-RU"/>
                      <a:t>1679,7</a:t>
                    </a:r>
                  </a:p>
                </c:rich>
              </c:tx>
              <c:dLblPos val="r"/>
              <c:showLegendKey val="0"/>
              <c:showVal val="0"/>
              <c:showCatName val="0"/>
              <c:showSerName val="0"/>
              <c:showPercent val="0"/>
              <c:showBubbleSize val="0"/>
            </c:dLbl>
            <c:dLbl>
              <c:idx val="7"/>
              <c:layout>
                <c:manualLayout>
                  <c:x val="-5.9125096757431314E-3"/>
                  <c:y val="-1.391052724649431E-2"/>
                </c:manualLayout>
              </c:layout>
              <c:tx>
                <c:rich>
                  <a:bodyPr/>
                  <a:lstStyle/>
                  <a:p>
                    <a:r>
                      <a:rPr lang="ru-RU"/>
                      <a:t>615,7</a:t>
                    </a:r>
                  </a:p>
                </c:rich>
              </c:tx>
              <c:dLblPos val="r"/>
              <c:showLegendKey val="0"/>
              <c:showVal val="0"/>
              <c:showCatName val="0"/>
              <c:showSerName val="0"/>
              <c:showPercent val="0"/>
              <c:showBubbleSize val="0"/>
            </c:dLbl>
            <c:spPr>
              <a:noFill/>
              <a:ln w="22637">
                <a:noFill/>
              </a:ln>
            </c:spPr>
            <c:txPr>
              <a:bodyPr/>
              <a:lstStyle/>
              <a:p>
                <a:pPr>
                  <a:defRPr sz="735" b="0" i="0" u="none" strike="noStrike" baseline="0">
                    <a:solidFill>
                      <a:srgbClr val="000000"/>
                    </a:solidFill>
                    <a:latin typeface="Arial Cyr"/>
                    <a:ea typeface="Arial Cyr"/>
                    <a:cs typeface="Arial Cyr"/>
                  </a:defRPr>
                </a:pPr>
                <a:endParaRPr lang="ru-RU"/>
              </a:p>
            </c:txPr>
            <c:dLblPos val="b"/>
            <c:showLegendKey val="0"/>
            <c:showVal val="1"/>
            <c:showCatName val="0"/>
            <c:showSerName val="0"/>
            <c:showPercent val="0"/>
            <c:showBubbleSize val="0"/>
            <c:showLeaderLines val="0"/>
          </c:dLbls>
          <c:cat>
            <c:strRef>
              <c:f>Sheet1!$B$1:$I$1</c:f>
              <c:strCache>
                <c:ptCount val="8"/>
                <c:pt idx="0">
                  <c:v>Цильнинское гор. пос.</c:v>
                </c:pt>
                <c:pt idx="1">
                  <c:v>Алгашинское сел. пос.</c:v>
                </c:pt>
                <c:pt idx="2">
                  <c:v>Анненковское сел. пос.</c:v>
                </c:pt>
                <c:pt idx="3">
                  <c:v>Большенагаткинское сел. пос.</c:v>
                </c:pt>
                <c:pt idx="4">
                  <c:v>Елховоозерское сел. пос.</c:v>
                </c:pt>
                <c:pt idx="5">
                  <c:v>Мокробугурнинское сел. пос.</c:v>
                </c:pt>
                <c:pt idx="6">
                  <c:v>Новоникулинское сел. пос.</c:v>
                </c:pt>
                <c:pt idx="7">
                  <c:v>Тимерсянское сел. пос. </c:v>
                </c:pt>
              </c:strCache>
            </c:strRef>
          </c:cat>
          <c:val>
            <c:numRef>
              <c:f>Sheet1!$B$2:$I$2</c:f>
              <c:numCache>
                <c:formatCode>General</c:formatCode>
                <c:ptCount val="8"/>
                <c:pt idx="0">
                  <c:v>12691.5</c:v>
                </c:pt>
                <c:pt idx="1">
                  <c:v>1163.3</c:v>
                </c:pt>
                <c:pt idx="2">
                  <c:v>116.4</c:v>
                </c:pt>
                <c:pt idx="3">
                  <c:v>5244.8</c:v>
                </c:pt>
                <c:pt idx="4">
                  <c:v>2091.8000000000002</c:v>
                </c:pt>
                <c:pt idx="5">
                  <c:v>975.8</c:v>
                </c:pt>
                <c:pt idx="6">
                  <c:v>1679.7</c:v>
                </c:pt>
                <c:pt idx="7">
                  <c:v>615.70000000000005</c:v>
                </c:pt>
              </c:numCache>
            </c:numRef>
          </c:val>
          <c:smooth val="0"/>
        </c:ser>
        <c:ser>
          <c:idx val="1"/>
          <c:order val="1"/>
          <c:tx>
            <c:strRef>
              <c:f>Sheet1!$A$3</c:f>
              <c:strCache>
                <c:ptCount val="1"/>
                <c:pt idx="0">
                  <c:v>Всего расходов, тыс.руб.</c:v>
                </c:pt>
              </c:strCache>
            </c:strRef>
          </c:tx>
          <c:spPr>
            <a:ln w="22637">
              <a:solidFill>
                <a:srgbClr val="FF00FF"/>
              </a:solidFill>
              <a:prstDash val="solid"/>
            </a:ln>
          </c:spPr>
          <c:marker>
            <c:symbol val="square"/>
            <c:size val="6"/>
            <c:spPr>
              <a:solidFill>
                <a:srgbClr val="FF00FF"/>
              </a:solidFill>
              <a:ln>
                <a:solidFill>
                  <a:srgbClr val="FF00FF"/>
                </a:solidFill>
                <a:prstDash val="solid"/>
              </a:ln>
            </c:spPr>
          </c:marker>
          <c:dLbls>
            <c:dLbl>
              <c:idx val="0"/>
              <c:layout>
                <c:manualLayout>
                  <c:x val="-6.4540783696028531E-2"/>
                  <c:y val="4.2199225381947342E-2"/>
                </c:manualLayout>
              </c:layout>
              <c:tx>
                <c:rich>
                  <a:bodyPr/>
                  <a:lstStyle/>
                  <a:p>
                    <a:r>
                      <a:rPr lang="ru-RU"/>
                      <a:t>12691,5</a:t>
                    </a:r>
                  </a:p>
                </c:rich>
              </c:tx>
              <c:dLblPos val="r"/>
              <c:showLegendKey val="0"/>
              <c:showVal val="0"/>
              <c:showCatName val="0"/>
              <c:showSerName val="0"/>
              <c:showPercent val="0"/>
              <c:showBubbleSize val="0"/>
            </c:dLbl>
            <c:dLbl>
              <c:idx val="1"/>
              <c:layout>
                <c:manualLayout>
                  <c:x val="-1.5499535726381608E-2"/>
                  <c:y val="-4.0342875401830167E-2"/>
                </c:manualLayout>
              </c:layout>
              <c:tx>
                <c:rich>
                  <a:bodyPr/>
                  <a:lstStyle/>
                  <a:p>
                    <a:r>
                      <a:rPr lang="ru-RU"/>
                      <a:t>2972,5</a:t>
                    </a:r>
                  </a:p>
                </c:rich>
              </c:tx>
              <c:dLblPos val="r"/>
              <c:showLegendKey val="0"/>
              <c:showVal val="0"/>
              <c:showCatName val="0"/>
              <c:showSerName val="0"/>
              <c:showPercent val="0"/>
              <c:showBubbleSize val="0"/>
            </c:dLbl>
            <c:dLbl>
              <c:idx val="2"/>
              <c:layout>
                <c:manualLayout>
                  <c:x val="-4.6104305455849717E-2"/>
                  <c:y val="-5.4631518815932756E-2"/>
                </c:manualLayout>
              </c:layout>
              <c:tx>
                <c:rich>
                  <a:bodyPr/>
                  <a:lstStyle/>
                  <a:p>
                    <a:r>
                      <a:rPr lang="ru-RU"/>
                      <a:t>1816,7</a:t>
                    </a:r>
                  </a:p>
                </c:rich>
              </c:tx>
              <c:dLblPos val="r"/>
              <c:showLegendKey val="0"/>
              <c:showVal val="0"/>
              <c:showCatName val="0"/>
              <c:showSerName val="0"/>
              <c:showPercent val="0"/>
              <c:showBubbleSize val="0"/>
            </c:dLbl>
            <c:dLbl>
              <c:idx val="3"/>
              <c:layout>
                <c:manualLayout>
                  <c:x val="-1.9186798694308116E-2"/>
                  <c:y val="-5.2885466932953235E-2"/>
                </c:manualLayout>
              </c:layout>
              <c:tx>
                <c:rich>
                  <a:bodyPr/>
                  <a:lstStyle/>
                  <a:p>
                    <a:r>
                      <a:rPr lang="ru-RU"/>
                      <a:t>9472,4</a:t>
                    </a:r>
                  </a:p>
                </c:rich>
              </c:tx>
              <c:dLblPos val="r"/>
              <c:showLegendKey val="0"/>
              <c:showVal val="0"/>
              <c:showCatName val="0"/>
              <c:showSerName val="0"/>
              <c:showPercent val="0"/>
              <c:showBubbleSize val="0"/>
            </c:dLbl>
            <c:dLbl>
              <c:idx val="4"/>
              <c:layout>
                <c:manualLayout>
                  <c:x val="-2.4717822111091782E-2"/>
                  <c:y val="-7.5687719395638092E-2"/>
                </c:manualLayout>
              </c:layout>
              <c:tx>
                <c:rich>
                  <a:bodyPr/>
                  <a:lstStyle/>
                  <a:p>
                    <a:r>
                      <a:rPr lang="ru-RU"/>
                      <a:t>2745,0</a:t>
                    </a:r>
                  </a:p>
                </c:rich>
              </c:tx>
              <c:dLblPos val="r"/>
              <c:showLegendKey val="0"/>
              <c:showVal val="0"/>
              <c:showCatName val="0"/>
              <c:showSerName val="0"/>
              <c:showPercent val="0"/>
              <c:showBubbleSize val="0"/>
            </c:dLbl>
            <c:dLbl>
              <c:idx val="5"/>
              <c:layout>
                <c:manualLayout>
                  <c:x val="-3.0248692930671141E-2"/>
                  <c:y val="-5.5618702142429317E-2"/>
                </c:manualLayout>
              </c:layout>
              <c:tx>
                <c:rich>
                  <a:bodyPr/>
                  <a:lstStyle/>
                  <a:p>
                    <a:r>
                      <a:rPr lang="ru-RU"/>
                      <a:t>2085,2</a:t>
                    </a:r>
                  </a:p>
                </c:rich>
              </c:tx>
              <c:dLblPos val="r"/>
              <c:showLegendKey val="0"/>
              <c:showVal val="0"/>
              <c:showCatName val="0"/>
              <c:showSerName val="0"/>
              <c:showPercent val="0"/>
              <c:showBubbleSize val="0"/>
            </c:dLbl>
            <c:dLbl>
              <c:idx val="6"/>
              <c:layout>
                <c:manualLayout>
                  <c:x val="-3.8729568854829477E-2"/>
                  <c:y val="-4.8220862989872118E-2"/>
                </c:manualLayout>
              </c:layout>
              <c:tx>
                <c:rich>
                  <a:bodyPr/>
                  <a:lstStyle/>
                  <a:p>
                    <a:r>
                      <a:rPr lang="ru-RU"/>
                      <a:t>1821,2</a:t>
                    </a:r>
                  </a:p>
                </c:rich>
              </c:tx>
              <c:dLblPos val="r"/>
              <c:showLegendKey val="0"/>
              <c:showVal val="0"/>
              <c:showCatName val="0"/>
              <c:showSerName val="0"/>
              <c:showPercent val="0"/>
              <c:showBubbleSize val="0"/>
            </c:dLbl>
            <c:dLbl>
              <c:idx val="7"/>
              <c:tx>
                <c:rich>
                  <a:bodyPr/>
                  <a:lstStyle/>
                  <a:p>
                    <a:r>
                      <a:rPr lang="ru-RU"/>
                      <a:t>3356,2</a:t>
                    </a:r>
                  </a:p>
                </c:rich>
              </c:tx>
              <c:dLblPos val="t"/>
              <c:showLegendKey val="0"/>
              <c:showVal val="0"/>
              <c:showCatName val="0"/>
              <c:showSerName val="0"/>
              <c:showPercent val="0"/>
              <c:showBubbleSize val="0"/>
            </c:dLbl>
            <c:spPr>
              <a:noFill/>
              <a:ln w="22637">
                <a:noFill/>
              </a:ln>
            </c:spPr>
            <c:txPr>
              <a:bodyPr/>
              <a:lstStyle/>
              <a:p>
                <a:pPr>
                  <a:defRPr sz="735" b="0" i="0" u="none" strike="noStrike" baseline="0">
                    <a:solidFill>
                      <a:srgbClr val="000000"/>
                    </a:solidFill>
                    <a:latin typeface="Arial Cyr"/>
                    <a:ea typeface="Arial Cyr"/>
                    <a:cs typeface="Arial Cyr"/>
                  </a:defRPr>
                </a:pPr>
                <a:endParaRPr lang="ru-RU"/>
              </a:p>
            </c:txPr>
            <c:dLblPos val="t"/>
            <c:showLegendKey val="0"/>
            <c:showVal val="1"/>
            <c:showCatName val="0"/>
            <c:showSerName val="0"/>
            <c:showPercent val="0"/>
            <c:showBubbleSize val="0"/>
            <c:showLeaderLines val="0"/>
          </c:dLbls>
          <c:cat>
            <c:strRef>
              <c:f>Sheet1!$B$1:$I$1</c:f>
              <c:strCache>
                <c:ptCount val="8"/>
                <c:pt idx="0">
                  <c:v>Цильнинское гор. пос.</c:v>
                </c:pt>
                <c:pt idx="1">
                  <c:v>Алгашинское сел. пос.</c:v>
                </c:pt>
                <c:pt idx="2">
                  <c:v>Анненковское сел. пос.</c:v>
                </c:pt>
                <c:pt idx="3">
                  <c:v>Большенагаткинское сел. пос.</c:v>
                </c:pt>
                <c:pt idx="4">
                  <c:v>Елховоозерское сел. пос.</c:v>
                </c:pt>
                <c:pt idx="5">
                  <c:v>Мокробугурнинское сел. пос.</c:v>
                </c:pt>
                <c:pt idx="6">
                  <c:v>Новоникулинское сел. пос.</c:v>
                </c:pt>
                <c:pt idx="7">
                  <c:v>Тимерсянское сел. пос. </c:v>
                </c:pt>
              </c:strCache>
            </c:strRef>
          </c:cat>
          <c:val>
            <c:numRef>
              <c:f>Sheet1!$B$3:$I$3</c:f>
              <c:numCache>
                <c:formatCode>General</c:formatCode>
                <c:ptCount val="8"/>
                <c:pt idx="0">
                  <c:v>13505.6</c:v>
                </c:pt>
                <c:pt idx="1">
                  <c:v>2972.5</c:v>
                </c:pt>
                <c:pt idx="2">
                  <c:v>1816.7</c:v>
                </c:pt>
                <c:pt idx="3">
                  <c:v>9472.4</c:v>
                </c:pt>
                <c:pt idx="4">
                  <c:v>2745</c:v>
                </c:pt>
                <c:pt idx="5">
                  <c:v>2085.1999999999998</c:v>
                </c:pt>
                <c:pt idx="6">
                  <c:v>1821.2</c:v>
                </c:pt>
                <c:pt idx="7">
                  <c:v>3356.2</c:v>
                </c:pt>
              </c:numCache>
            </c:numRef>
          </c:val>
          <c:smooth val="0"/>
        </c:ser>
        <c:dLbls>
          <c:showLegendKey val="0"/>
          <c:showVal val="0"/>
          <c:showCatName val="0"/>
          <c:showSerName val="0"/>
          <c:showPercent val="0"/>
          <c:showBubbleSize val="0"/>
        </c:dLbls>
        <c:marker val="1"/>
        <c:smooth val="0"/>
        <c:axId val="274694528"/>
        <c:axId val="321501056"/>
      </c:lineChart>
      <c:catAx>
        <c:axId val="274694528"/>
        <c:scaling>
          <c:orientation val="minMax"/>
        </c:scaling>
        <c:delete val="0"/>
        <c:axPos val="b"/>
        <c:numFmt formatCode="General" sourceLinked="1"/>
        <c:majorTickMark val="out"/>
        <c:minorTickMark val="none"/>
        <c:tickLblPos val="nextTo"/>
        <c:spPr>
          <a:ln w="2830">
            <a:solidFill>
              <a:srgbClr val="000000"/>
            </a:solidFill>
            <a:prstDash val="solid"/>
          </a:ln>
        </c:spPr>
        <c:txPr>
          <a:bodyPr rot="-5400000" vert="horz"/>
          <a:lstStyle/>
          <a:p>
            <a:pPr>
              <a:defRPr sz="713" b="0" i="0" u="none" strike="noStrike" baseline="0">
                <a:solidFill>
                  <a:srgbClr val="000000"/>
                </a:solidFill>
                <a:latin typeface="Arial Cyr"/>
                <a:ea typeface="Arial Cyr"/>
                <a:cs typeface="Arial Cyr"/>
              </a:defRPr>
            </a:pPr>
            <a:endParaRPr lang="ru-RU"/>
          </a:p>
        </c:txPr>
        <c:crossAx val="321501056"/>
        <c:crosses val="autoZero"/>
        <c:auto val="1"/>
        <c:lblAlgn val="ctr"/>
        <c:lblOffset val="100"/>
        <c:tickLblSkip val="1"/>
        <c:tickMarkSkip val="1"/>
        <c:noMultiLvlLbl val="0"/>
      </c:catAx>
      <c:valAx>
        <c:axId val="321501056"/>
        <c:scaling>
          <c:orientation val="minMax"/>
          <c:max val="14000"/>
        </c:scaling>
        <c:delete val="0"/>
        <c:axPos val="l"/>
        <c:majorGridlines>
          <c:spPr>
            <a:ln w="2830">
              <a:solidFill>
                <a:srgbClr val="000000"/>
              </a:solidFill>
              <a:prstDash val="solid"/>
            </a:ln>
          </c:spPr>
        </c:majorGridlines>
        <c:numFmt formatCode="General" sourceLinked="1"/>
        <c:majorTickMark val="out"/>
        <c:minorTickMark val="none"/>
        <c:tickLblPos val="nextTo"/>
        <c:spPr>
          <a:ln w="2830">
            <a:solidFill>
              <a:srgbClr val="000000"/>
            </a:solidFill>
            <a:prstDash val="solid"/>
          </a:ln>
        </c:spPr>
        <c:txPr>
          <a:bodyPr rot="0" vert="horz"/>
          <a:lstStyle/>
          <a:p>
            <a:pPr>
              <a:defRPr sz="735" b="1" i="0" u="none" strike="noStrike" baseline="0">
                <a:solidFill>
                  <a:srgbClr val="000000"/>
                </a:solidFill>
                <a:latin typeface="Arial Cyr"/>
                <a:ea typeface="Arial Cyr"/>
                <a:cs typeface="Arial Cyr"/>
              </a:defRPr>
            </a:pPr>
            <a:endParaRPr lang="ru-RU"/>
          </a:p>
        </c:txPr>
        <c:crossAx val="274694528"/>
        <c:crosses val="autoZero"/>
        <c:crossBetween val="between"/>
        <c:majorUnit val="2000"/>
        <c:minorUnit val="500"/>
      </c:valAx>
      <c:spPr>
        <a:solidFill>
          <a:srgbClr val="FFFFFF"/>
        </a:solidFill>
        <a:ln w="11319">
          <a:solidFill>
            <a:srgbClr val="FFFFFF"/>
          </a:solidFill>
          <a:prstDash val="solid"/>
        </a:ln>
      </c:spPr>
    </c:plotArea>
    <c:legend>
      <c:legendPos val="r"/>
      <c:layout>
        <c:manualLayout>
          <c:xMode val="edge"/>
          <c:yMode val="edge"/>
          <c:x val="0.11504424778761062"/>
          <c:y val="0.86206896551724133"/>
          <c:w val="0.88495575221238942"/>
          <c:h val="0.14106583072100312"/>
        </c:manualLayout>
      </c:layout>
      <c:overlay val="0"/>
      <c:spPr>
        <a:noFill/>
        <a:ln w="2830">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069"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0.4955</cdr:x>
      <cdr:y>0.47925</cdr:y>
    </cdr:from>
    <cdr:to>
      <cdr:x>0.50425</cdr:x>
      <cdr:y>0.53875</cdr:y>
    </cdr:to>
    <cdr:sp macro="" textlink="">
      <cdr:nvSpPr>
        <cdr:cNvPr id="1025" name="Text Box 1"/>
        <cdr:cNvSpPr txBox="1">
          <a:spLocks xmlns:a="http://schemas.openxmlformats.org/drawingml/2006/main" noChangeArrowheads="1"/>
        </cdr:cNvSpPr>
      </cdr:nvSpPr>
      <cdr:spPr bwMode="auto">
        <a:xfrm xmlns:a="http://schemas.openxmlformats.org/drawingml/2006/main">
          <a:off x="3199914" y="1456189"/>
          <a:ext cx="56507" cy="18078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7295F-178D-4791-9037-CE3EA83F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4046</TotalTime>
  <Pages>100</Pages>
  <Words>29899</Words>
  <Characters>170428</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229</cp:revision>
  <cp:lastPrinted>2025-09-19T08:48:00Z</cp:lastPrinted>
  <dcterms:created xsi:type="dcterms:W3CDTF">2023-03-21T13:13:00Z</dcterms:created>
  <dcterms:modified xsi:type="dcterms:W3CDTF">2025-09-19T09:11:00Z</dcterms:modified>
</cp:coreProperties>
</file>